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745D" w:rsidRPr="0021745D" w:rsidRDefault="004649AC" w:rsidP="0021745D">
      <w:pPr>
        <w:spacing w:after="0"/>
        <w:rPr>
          <w:rFonts w:ascii="Times New Roman" w:eastAsia="Calibri" w:hAnsi="Times New Roman" w:cs="Times New Roman"/>
          <w:sz w:val="24"/>
          <w:szCs w:val="24"/>
        </w:rPr>
      </w:pPr>
      <w:r w:rsidRPr="00DF057B">
        <w:rPr>
          <w:rFonts w:ascii="Times New Roman" w:eastAsia="Calibri" w:hAnsi="Times New Roman" w:cs="Times New Roman"/>
          <w:sz w:val="24"/>
          <w:szCs w:val="24"/>
        </w:rPr>
        <w:t xml:space="preserve"> </w:t>
      </w:r>
      <w:r w:rsidR="0021745D" w:rsidRPr="0021745D">
        <w:rPr>
          <w:rFonts w:ascii="Times New Roman" w:eastAsia="Calibri" w:hAnsi="Times New Roman" w:cs="Times New Roman"/>
          <w:sz w:val="24"/>
          <w:szCs w:val="24"/>
        </w:rPr>
        <w:t>РАССМОТРЕНО                                                                                УТВЕРЖДАЮ</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педагогического                                                          Директор школы</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совета школы                                                                              _____________/_____________/</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от</w:t>
      </w:r>
      <w:r w:rsidR="00736E9C" w:rsidRPr="004D13A2">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C80573">
        <w:rPr>
          <w:rFonts w:ascii="Times New Roman" w:eastAsia="Calibri" w:hAnsi="Times New Roman" w:cs="Times New Roman"/>
          <w:sz w:val="24"/>
          <w:szCs w:val="24"/>
        </w:rPr>
        <w:t>5</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w:t>
      </w:r>
      <w:r w:rsidR="003140EE">
        <w:rPr>
          <w:rFonts w:ascii="Times New Roman" w:eastAsia="Calibri" w:hAnsi="Times New Roman" w:cs="Times New Roman"/>
          <w:sz w:val="24"/>
          <w:szCs w:val="24"/>
        </w:rPr>
        <w:t xml:space="preserve"> 12</w:t>
      </w:r>
      <w:r w:rsidRPr="0021745D">
        <w:rPr>
          <w:rFonts w:ascii="Times New Roman" w:eastAsia="Calibri" w:hAnsi="Times New Roman" w:cs="Times New Roman"/>
          <w:sz w:val="24"/>
          <w:szCs w:val="24"/>
        </w:rPr>
        <w:t xml:space="preserve">                             </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                                                                              </w:t>
      </w:r>
      <w:r w:rsidR="000F3CC3">
        <w:rPr>
          <w:rFonts w:ascii="Times New Roman" w:eastAsia="Calibri" w:hAnsi="Times New Roman" w:cs="Times New Roman"/>
          <w:sz w:val="24"/>
          <w:szCs w:val="24"/>
        </w:rPr>
        <w:t xml:space="preserve">  </w:t>
      </w:r>
      <w:r w:rsidR="00D06013">
        <w:rPr>
          <w:rFonts w:ascii="Times New Roman" w:eastAsia="Calibri" w:hAnsi="Times New Roman" w:cs="Times New Roman"/>
          <w:sz w:val="24"/>
          <w:szCs w:val="24"/>
        </w:rPr>
        <w:t xml:space="preserve">                    Приказ от </w:t>
      </w:r>
      <w:r w:rsidR="00C80573">
        <w:rPr>
          <w:rFonts w:ascii="Times New Roman" w:eastAsia="Calibri" w:hAnsi="Times New Roman" w:cs="Times New Roman"/>
          <w:sz w:val="24"/>
          <w:szCs w:val="24"/>
        </w:rPr>
        <w:t xml:space="preserve">                           </w:t>
      </w:r>
      <w:r w:rsidR="00D06013" w:rsidRPr="000901EB">
        <w:rPr>
          <w:rFonts w:ascii="Times New Roman" w:eastAsia="Calibri" w:hAnsi="Times New Roman" w:cs="Times New Roman"/>
          <w:sz w:val="24"/>
          <w:szCs w:val="24"/>
        </w:rPr>
        <w:t xml:space="preserve">№ </w:t>
      </w:r>
    </w:p>
    <w:p w:rsidR="0021745D" w:rsidRPr="0021745D" w:rsidRDefault="0021745D" w:rsidP="0021745D">
      <w:pPr>
        <w:spacing w:after="0"/>
        <w:rPr>
          <w:rFonts w:ascii="Times New Roman" w:eastAsia="Calibri" w:hAnsi="Times New Roman" w:cs="Times New Roman"/>
          <w:sz w:val="24"/>
          <w:szCs w:val="24"/>
        </w:rPr>
      </w:pP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СОГЛАСОВАНО </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Управляющего совета</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w:t>
      </w:r>
      <w:r w:rsidR="00C80573">
        <w:rPr>
          <w:rFonts w:ascii="Times New Roman" w:eastAsia="Calibri" w:hAnsi="Times New Roman" w:cs="Times New Roman"/>
          <w:sz w:val="24"/>
          <w:szCs w:val="24"/>
        </w:rPr>
        <w:t xml:space="preserve"> 3</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от</w:t>
      </w:r>
      <w:r w:rsidR="00973C79" w:rsidRPr="009E373A">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C80573">
        <w:rPr>
          <w:rFonts w:ascii="Times New Roman" w:eastAsia="Calibri" w:hAnsi="Times New Roman" w:cs="Times New Roman"/>
          <w:sz w:val="24"/>
          <w:szCs w:val="24"/>
        </w:rPr>
        <w:t>5</w:t>
      </w:r>
    </w:p>
    <w:p w:rsidR="0021745D" w:rsidRPr="0021745D" w:rsidRDefault="0021745D" w:rsidP="008477CE">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72"/>
          <w:szCs w:val="72"/>
        </w:rPr>
      </w:pPr>
      <w:r w:rsidRPr="0021745D">
        <w:rPr>
          <w:rFonts w:ascii="Times New Roman" w:eastAsia="Times New Roman" w:hAnsi="Times New Roman" w:cs="Times New Roman"/>
          <w:b/>
          <w:bCs/>
          <w:spacing w:val="20"/>
          <w:kern w:val="36"/>
          <w:sz w:val="72"/>
          <w:szCs w:val="72"/>
        </w:rPr>
        <w:t>Годовой план работы</w:t>
      </w:r>
    </w:p>
    <w:p w:rsidR="0021745D" w:rsidRDefault="00051E91"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М</w:t>
      </w:r>
      <w:r w:rsidR="0021745D">
        <w:rPr>
          <w:rFonts w:ascii="Times New Roman" w:hAnsi="Times New Roman" w:cs="Times New Roman"/>
          <w:kern w:val="36"/>
          <w:sz w:val="32"/>
          <w:szCs w:val="32"/>
        </w:rPr>
        <w:t>униципального бюджетного общеобразовательного учреждения</w:t>
      </w:r>
    </w:p>
    <w:p w:rsidR="0021745D" w:rsidRDefault="0021745D"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«Ковыльненская средняя общеобразовательная школа им. А.Смолко»</w:t>
      </w:r>
      <w:r w:rsidR="00051E91">
        <w:rPr>
          <w:rFonts w:ascii="Times New Roman" w:hAnsi="Times New Roman" w:cs="Times New Roman"/>
          <w:kern w:val="36"/>
          <w:sz w:val="32"/>
          <w:szCs w:val="32"/>
        </w:rPr>
        <w:t xml:space="preserve"> Раздольненского района Республики Крым</w:t>
      </w:r>
    </w:p>
    <w:p w:rsidR="0021745D" w:rsidRDefault="0021745D" w:rsidP="0021745D">
      <w:pPr>
        <w:pStyle w:val="af4"/>
        <w:jc w:val="center"/>
        <w:rPr>
          <w:rFonts w:ascii="Times New Roman" w:hAnsi="Times New Roman" w:cs="Times New Roman"/>
          <w:kern w:val="36"/>
          <w:sz w:val="32"/>
          <w:szCs w:val="32"/>
        </w:rPr>
      </w:pPr>
    </w:p>
    <w:p w:rsidR="0021745D" w:rsidRPr="0021745D" w:rsidRDefault="0021745D" w:rsidP="0021745D">
      <w:pPr>
        <w:pStyle w:val="af4"/>
        <w:jc w:val="center"/>
        <w:rPr>
          <w:rFonts w:ascii="Times New Roman" w:hAnsi="Times New Roman" w:cs="Times New Roman"/>
          <w:kern w:val="36"/>
          <w:sz w:val="32"/>
          <w:szCs w:val="32"/>
        </w:rPr>
      </w:pPr>
    </w:p>
    <w:p w:rsidR="0021745D" w:rsidRPr="0021745D" w:rsidRDefault="00C203A7" w:rsidP="0021745D">
      <w:pPr>
        <w:spacing w:before="100" w:beforeAutospacing="1" w:after="100" w:afterAutospacing="1" w:line="360" w:lineRule="auto"/>
        <w:jc w:val="center"/>
        <w:outlineLvl w:val="0"/>
        <w:rPr>
          <w:rFonts w:ascii="Times New Roman" w:eastAsia="Times New Roman" w:hAnsi="Times New Roman" w:cs="Times New Roman"/>
          <w:b/>
          <w:bCs/>
          <w:kern w:val="36"/>
          <w:sz w:val="52"/>
          <w:szCs w:val="52"/>
        </w:rPr>
      </w:pPr>
      <w:r>
        <w:rPr>
          <w:rFonts w:ascii="Times New Roman" w:eastAsia="Times New Roman" w:hAnsi="Times New Roman" w:cs="Times New Roman"/>
          <w:b/>
          <w:bCs/>
          <w:kern w:val="36"/>
          <w:sz w:val="52"/>
          <w:szCs w:val="52"/>
        </w:rPr>
        <w:t>на 20</w:t>
      </w:r>
      <w:r w:rsidR="00973C79">
        <w:rPr>
          <w:rFonts w:ascii="Times New Roman" w:eastAsia="Times New Roman" w:hAnsi="Times New Roman" w:cs="Times New Roman"/>
          <w:b/>
          <w:bCs/>
          <w:kern w:val="36"/>
          <w:sz w:val="52"/>
          <w:szCs w:val="52"/>
        </w:rPr>
        <w:t>2</w:t>
      </w:r>
      <w:r w:rsidR="00C80573">
        <w:rPr>
          <w:rFonts w:ascii="Times New Roman" w:eastAsia="Times New Roman" w:hAnsi="Times New Roman" w:cs="Times New Roman"/>
          <w:b/>
          <w:bCs/>
          <w:kern w:val="36"/>
          <w:sz w:val="52"/>
          <w:szCs w:val="52"/>
        </w:rPr>
        <w:t>5</w:t>
      </w:r>
      <w:r w:rsidR="00736E9C">
        <w:rPr>
          <w:rFonts w:ascii="Times New Roman" w:eastAsia="Times New Roman" w:hAnsi="Times New Roman" w:cs="Times New Roman"/>
          <w:b/>
          <w:bCs/>
          <w:kern w:val="36"/>
          <w:sz w:val="52"/>
          <w:szCs w:val="52"/>
        </w:rPr>
        <w:t>-20</w:t>
      </w:r>
      <w:r>
        <w:rPr>
          <w:rFonts w:ascii="Times New Roman" w:eastAsia="Times New Roman" w:hAnsi="Times New Roman" w:cs="Times New Roman"/>
          <w:b/>
          <w:bCs/>
          <w:kern w:val="36"/>
          <w:sz w:val="52"/>
          <w:szCs w:val="52"/>
        </w:rPr>
        <w:t>2</w:t>
      </w:r>
      <w:r w:rsidR="00C80573">
        <w:rPr>
          <w:rFonts w:ascii="Times New Roman" w:eastAsia="Times New Roman" w:hAnsi="Times New Roman" w:cs="Times New Roman"/>
          <w:b/>
          <w:bCs/>
          <w:kern w:val="36"/>
          <w:sz w:val="52"/>
          <w:szCs w:val="52"/>
        </w:rPr>
        <w:t>6</w:t>
      </w:r>
      <w:r w:rsidR="0021745D" w:rsidRPr="0021745D">
        <w:rPr>
          <w:rFonts w:ascii="Times New Roman" w:eastAsia="Times New Roman" w:hAnsi="Times New Roman" w:cs="Times New Roman"/>
          <w:b/>
          <w:bCs/>
          <w:kern w:val="36"/>
          <w:sz w:val="52"/>
          <w:szCs w:val="52"/>
        </w:rPr>
        <w:t xml:space="preserve"> учебный год</w:t>
      </w: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r w:rsidRPr="0021745D">
        <w:rPr>
          <w:rFonts w:ascii="Times New Roman" w:eastAsia="Times New Roman" w:hAnsi="Times New Roman" w:cs="Times New Roman"/>
          <w:b/>
          <w:bCs/>
          <w:kern w:val="36"/>
        </w:rPr>
        <w:t>с.Ковыльное</w:t>
      </w:r>
    </w:p>
    <w:p w:rsidR="0021745D" w:rsidRPr="0021745D" w:rsidRDefault="00C203A7" w:rsidP="0021745D">
      <w:pPr>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20</w:t>
      </w:r>
      <w:r w:rsidR="00973C79">
        <w:rPr>
          <w:rFonts w:ascii="Times New Roman" w:eastAsia="Times New Roman" w:hAnsi="Times New Roman" w:cs="Times New Roman"/>
          <w:b/>
          <w:bCs/>
          <w:kern w:val="36"/>
          <w:sz w:val="20"/>
          <w:szCs w:val="20"/>
        </w:rPr>
        <w:t>2</w:t>
      </w:r>
      <w:r w:rsidR="00C80573">
        <w:rPr>
          <w:rFonts w:ascii="Times New Roman" w:eastAsia="Times New Roman" w:hAnsi="Times New Roman" w:cs="Times New Roman"/>
          <w:b/>
          <w:bCs/>
          <w:kern w:val="36"/>
          <w:sz w:val="20"/>
          <w:szCs w:val="20"/>
        </w:rPr>
        <w:t>5</w:t>
      </w:r>
      <w:r w:rsidR="0021745D" w:rsidRPr="0021745D">
        <w:rPr>
          <w:rFonts w:ascii="Times New Roman" w:eastAsia="Times New Roman" w:hAnsi="Times New Roman" w:cs="Times New Roman"/>
          <w:b/>
          <w:bCs/>
          <w:kern w:val="36"/>
          <w:sz w:val="20"/>
          <w:szCs w:val="20"/>
        </w:rPr>
        <w:t xml:space="preserve"> г</w:t>
      </w:r>
    </w:p>
    <w:p w:rsidR="002D5F8E" w:rsidRPr="0021745D" w:rsidRDefault="008F654F"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36"/>
          <w:szCs w:val="36"/>
        </w:rPr>
      </w:pPr>
      <w:r w:rsidRPr="0021745D">
        <w:rPr>
          <w:rFonts w:ascii="Times New Roman" w:eastAsia="Times New Roman" w:hAnsi="Times New Roman" w:cs="Times New Roman"/>
          <w:b/>
          <w:bCs/>
          <w:spacing w:val="20"/>
          <w:kern w:val="36"/>
          <w:sz w:val="36"/>
          <w:szCs w:val="36"/>
        </w:rPr>
        <w:lastRenderedPageBreak/>
        <w:t>СОДЕРЖАНИЕ</w:t>
      </w:r>
    </w:p>
    <w:tbl>
      <w:tblPr>
        <w:tblStyle w:val="13"/>
        <w:tblW w:w="9923" w:type="dxa"/>
        <w:tblLayout w:type="fixed"/>
        <w:tblLook w:val="04A0" w:firstRow="1" w:lastRow="0" w:firstColumn="1" w:lastColumn="0" w:noHBand="0" w:noVBand="1"/>
      </w:tblPr>
      <w:tblGrid>
        <w:gridCol w:w="817"/>
        <w:gridCol w:w="8363"/>
        <w:gridCol w:w="34"/>
        <w:gridCol w:w="709"/>
      </w:tblGrid>
      <w:tr w:rsidR="008F654F" w:rsidRPr="00341D2F" w:rsidTr="00B7625B">
        <w:tc>
          <w:tcPr>
            <w:tcW w:w="9923" w:type="dxa"/>
            <w:gridSpan w:val="4"/>
          </w:tcPr>
          <w:p w:rsidR="008F654F" w:rsidRPr="000901EB" w:rsidRDefault="008F654F" w:rsidP="00DB5576">
            <w:pPr>
              <w:spacing w:line="360" w:lineRule="auto"/>
              <w:jc w:val="center"/>
              <w:outlineLvl w:val="0"/>
              <w:rPr>
                <w:rFonts w:ascii="Times New Roman" w:eastAsia="Times New Roman" w:hAnsi="Times New Roman" w:cs="Times New Roman"/>
                <w:b/>
                <w:bCs/>
                <w:kern w:val="36"/>
                <w:sz w:val="26"/>
                <w:szCs w:val="26"/>
              </w:rPr>
            </w:pPr>
            <w:r w:rsidRPr="000901EB">
              <w:rPr>
                <w:rFonts w:ascii="Times New Roman" w:eastAsia="Times New Roman" w:hAnsi="Times New Roman" w:cs="Times New Roman"/>
                <w:b/>
                <w:kern w:val="36"/>
                <w:sz w:val="26"/>
                <w:szCs w:val="26"/>
              </w:rPr>
              <w:t>РАЗДЕЛЫ</w:t>
            </w:r>
            <w:r w:rsidR="00AA0ED5" w:rsidRPr="000901EB">
              <w:rPr>
                <w:rFonts w:ascii="Times New Roman" w:eastAsia="Times New Roman" w:hAnsi="Times New Roman" w:cs="Times New Roman"/>
                <w:b/>
                <w:kern w:val="36"/>
                <w:sz w:val="26"/>
                <w:szCs w:val="26"/>
              </w:rPr>
              <w:t xml:space="preserve"> ПЛАНА</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1</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 xml:space="preserve">Анализ учебно-воспитательной работы за </w:t>
            </w:r>
            <w:r w:rsidR="00973C79">
              <w:rPr>
                <w:rFonts w:ascii="Times New Roman" w:hAnsi="Times New Roman" w:cs="Times New Roman"/>
                <w:sz w:val="26"/>
                <w:szCs w:val="26"/>
              </w:rPr>
              <w:t>20</w:t>
            </w:r>
            <w:r w:rsidR="009C6C7B">
              <w:rPr>
                <w:rFonts w:ascii="Times New Roman" w:hAnsi="Times New Roman" w:cs="Times New Roman"/>
                <w:sz w:val="26"/>
                <w:szCs w:val="26"/>
              </w:rPr>
              <w:t>2</w:t>
            </w:r>
            <w:r w:rsidR="00C80573">
              <w:rPr>
                <w:rFonts w:ascii="Times New Roman" w:hAnsi="Times New Roman" w:cs="Times New Roman"/>
                <w:sz w:val="26"/>
                <w:szCs w:val="26"/>
              </w:rPr>
              <w:t>4</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 xml:space="preserve">учебный год и задачи на </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учебный год</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tc>
        <w:tc>
          <w:tcPr>
            <w:tcW w:w="709" w:type="dxa"/>
          </w:tcPr>
          <w:p w:rsidR="008F654F" w:rsidRPr="00341D2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5</w:t>
            </w:r>
          </w:p>
        </w:tc>
      </w:tr>
      <w:tr w:rsidR="008F654F" w:rsidRPr="00341D2F" w:rsidTr="009D22F1">
        <w:trPr>
          <w:trHeight w:val="2895"/>
        </w:trPr>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2</w:t>
            </w:r>
          </w:p>
        </w:tc>
        <w:tc>
          <w:tcPr>
            <w:tcW w:w="8397" w:type="dxa"/>
            <w:gridSpan w:val="2"/>
          </w:tcPr>
          <w:p w:rsidR="009113A2" w:rsidRPr="009113A2" w:rsidRDefault="009113A2" w:rsidP="009113A2">
            <w:pPr>
              <w:jc w:val="both"/>
              <w:rPr>
                <w:rFonts w:ascii="Times New Roman" w:eastAsia="Times New Roman" w:hAnsi="Times New Roman" w:cs="Times New Roman"/>
                <w:bCs/>
                <w:color w:val="252525"/>
                <w:spacing w:val="-2"/>
                <w:sz w:val="24"/>
                <w:szCs w:val="24"/>
              </w:rPr>
            </w:pPr>
            <w:r>
              <w:rPr>
                <w:rFonts w:ascii="Times New Roman" w:eastAsia="Times New Roman" w:hAnsi="Times New Roman" w:cs="Times New Roman"/>
                <w:bCs/>
                <w:color w:val="252525"/>
                <w:spacing w:val="-2"/>
                <w:sz w:val="24"/>
                <w:szCs w:val="24"/>
              </w:rPr>
              <w:t xml:space="preserve">2.1. </w:t>
            </w:r>
            <w:r w:rsidRPr="009113A2">
              <w:rPr>
                <w:rFonts w:ascii="Times New Roman" w:eastAsia="Times New Roman" w:hAnsi="Times New Roman" w:cs="Times New Roman"/>
                <w:bCs/>
                <w:color w:val="252525"/>
                <w:spacing w:val="-2"/>
                <w:sz w:val="26"/>
                <w:szCs w:val="26"/>
              </w:rPr>
              <w:t>Реализация основных образовательных программ по</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уровням образования в</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соответствии с</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ФГОС и</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ФОП</w:t>
            </w:r>
          </w:p>
          <w:p w:rsidR="008F654F"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2.2. </w:t>
            </w:r>
            <w:r w:rsidR="008F654F" w:rsidRPr="00675378">
              <w:rPr>
                <w:rFonts w:ascii="Times New Roman" w:hAnsi="Times New Roman" w:cs="Times New Roman"/>
                <w:sz w:val="26"/>
                <w:szCs w:val="26"/>
              </w:rPr>
              <w:t xml:space="preserve">Организация деятельности, направленная на получение бесплатного общего образования. </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p w:rsidR="009113A2"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Pr="009113A2">
              <w:rPr>
                <w:rFonts w:ascii="Times New Roman" w:hAnsi="Times New Roman" w:cs="Times New Roman"/>
                <w:sz w:val="26"/>
                <w:szCs w:val="26"/>
              </w:rPr>
              <w:t>Научно-методическая работа</w:t>
            </w:r>
            <w:r>
              <w:rPr>
                <w:rFonts w:ascii="Times New Roman" w:hAnsi="Times New Roman" w:cs="Times New Roman"/>
                <w:sz w:val="26"/>
                <w:szCs w:val="26"/>
              </w:rPr>
              <w:t>……………………………………….</w:t>
            </w:r>
          </w:p>
          <w:p w:rsidR="009113A2" w:rsidRPr="00675378"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Pr="009113A2">
              <w:rPr>
                <w:rFonts w:ascii="Times New Roman" w:hAnsi="Times New Roman" w:cs="Times New Roman"/>
                <w:sz w:val="26"/>
                <w:szCs w:val="26"/>
              </w:rPr>
              <w:t>Формирование и развитие функциональной грамотности обучающихся</w:t>
            </w:r>
            <w:r>
              <w:rPr>
                <w:rFonts w:ascii="Times New Roman" w:hAnsi="Times New Roman" w:cs="Times New Roman"/>
                <w:sz w:val="26"/>
                <w:szCs w:val="26"/>
              </w:rPr>
              <w:t>………………………………………………………………</w:t>
            </w:r>
          </w:p>
        </w:tc>
        <w:tc>
          <w:tcPr>
            <w:tcW w:w="709" w:type="dxa"/>
          </w:tcPr>
          <w:p w:rsidR="008F654F"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B04756">
              <w:rPr>
                <w:rFonts w:ascii="Times New Roman" w:eastAsia="Times New Roman" w:hAnsi="Times New Roman" w:cs="Times New Roman"/>
                <w:b/>
                <w:bCs/>
                <w:kern w:val="36"/>
                <w:sz w:val="26"/>
                <w:szCs w:val="26"/>
              </w:rPr>
              <w:t>6</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B04756">
              <w:rPr>
                <w:rFonts w:ascii="Times New Roman" w:eastAsia="Times New Roman" w:hAnsi="Times New Roman" w:cs="Times New Roman"/>
                <w:b/>
                <w:bCs/>
                <w:kern w:val="36"/>
                <w:sz w:val="26"/>
                <w:szCs w:val="26"/>
              </w:rPr>
              <w:t>9</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B04756">
              <w:rPr>
                <w:rFonts w:ascii="Times New Roman" w:eastAsia="Times New Roman" w:hAnsi="Times New Roman" w:cs="Times New Roman"/>
                <w:b/>
                <w:bCs/>
                <w:kern w:val="36"/>
                <w:sz w:val="26"/>
                <w:szCs w:val="26"/>
              </w:rPr>
              <w:t>2</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B04756">
              <w:rPr>
                <w:rFonts w:ascii="Times New Roman" w:eastAsia="Times New Roman" w:hAnsi="Times New Roman" w:cs="Times New Roman"/>
                <w:b/>
                <w:bCs/>
                <w:kern w:val="36"/>
                <w:sz w:val="26"/>
                <w:szCs w:val="26"/>
              </w:rPr>
              <w:t>3</w:t>
            </w:r>
          </w:p>
          <w:p w:rsidR="009113A2" w:rsidRPr="00C548A0" w:rsidRDefault="009113A2" w:rsidP="009113A2">
            <w:pPr>
              <w:spacing w:line="360" w:lineRule="auto"/>
              <w:outlineLvl w:val="0"/>
              <w:rPr>
                <w:rFonts w:ascii="Times New Roman" w:eastAsia="Times New Roman" w:hAnsi="Times New Roman" w:cs="Times New Roman"/>
                <w:b/>
                <w:bCs/>
                <w:kern w:val="36"/>
                <w:sz w:val="26"/>
                <w:szCs w:val="26"/>
              </w:rPr>
            </w:pP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3</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Работа с педагогическими кадрами, повышение квалификации, аттестация</w:t>
            </w:r>
            <w:r w:rsidR="00675378">
              <w:rPr>
                <w:rFonts w:ascii="Times New Roman" w:hAnsi="Times New Roman" w:cs="Times New Roman"/>
                <w:sz w:val="26"/>
                <w:szCs w:val="26"/>
              </w:rPr>
              <w:t>…………………………………………………………………..</w:t>
            </w:r>
          </w:p>
        </w:tc>
        <w:tc>
          <w:tcPr>
            <w:tcW w:w="709" w:type="dxa"/>
          </w:tcPr>
          <w:p w:rsidR="00DE4AE5" w:rsidRDefault="00DE4AE5" w:rsidP="00DB5576">
            <w:pPr>
              <w:spacing w:line="360" w:lineRule="auto"/>
              <w:outlineLvl w:val="0"/>
              <w:rPr>
                <w:rFonts w:ascii="Times New Roman" w:eastAsia="Times New Roman" w:hAnsi="Times New Roman" w:cs="Times New Roman"/>
                <w:b/>
                <w:bCs/>
                <w:kern w:val="36"/>
                <w:sz w:val="26"/>
                <w:szCs w:val="26"/>
              </w:rPr>
            </w:pPr>
          </w:p>
          <w:p w:rsidR="00A65689" w:rsidRPr="00C548A0" w:rsidRDefault="00B14AEE" w:rsidP="007053BC">
            <w:pPr>
              <w:spacing w:line="360" w:lineRule="auto"/>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 xml:space="preserve"> </w:t>
            </w:r>
            <w:r w:rsidR="007053BC">
              <w:rPr>
                <w:rFonts w:ascii="Times New Roman" w:eastAsia="Times New Roman" w:hAnsi="Times New Roman" w:cs="Times New Roman"/>
                <w:b/>
                <w:bCs/>
                <w:kern w:val="36"/>
                <w:sz w:val="26"/>
                <w:szCs w:val="26"/>
                <w:lang w:val="en-US"/>
              </w:rPr>
              <w:t>7</w:t>
            </w:r>
            <w:r w:rsidR="009D22F1">
              <w:rPr>
                <w:rFonts w:ascii="Times New Roman" w:eastAsia="Times New Roman" w:hAnsi="Times New Roman" w:cs="Times New Roman"/>
                <w:b/>
                <w:bCs/>
                <w:kern w:val="36"/>
                <w:sz w:val="26"/>
                <w:szCs w:val="26"/>
              </w:rPr>
              <w:t>6</w:t>
            </w:r>
          </w:p>
        </w:tc>
      </w:tr>
      <w:tr w:rsidR="00F82052" w:rsidRPr="00341D2F" w:rsidTr="00B7625B">
        <w:tc>
          <w:tcPr>
            <w:tcW w:w="817" w:type="dxa"/>
            <w:vMerge w:val="restart"/>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4</w:t>
            </w:r>
          </w:p>
        </w:tc>
        <w:tc>
          <w:tcPr>
            <w:tcW w:w="8397" w:type="dxa"/>
            <w:gridSpan w:val="2"/>
          </w:tcPr>
          <w:p w:rsidR="00F82052" w:rsidRPr="00675378" w:rsidRDefault="00F82052" w:rsidP="004C35D0">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Методическая работа школы</w:t>
            </w:r>
            <w:r w:rsidR="004C35D0">
              <w:rPr>
                <w:rFonts w:ascii="Times New Roman" w:hAnsi="Times New Roman" w:cs="Times New Roman"/>
                <w:sz w:val="26"/>
                <w:szCs w:val="26"/>
              </w:rPr>
              <w:t>:</w:t>
            </w:r>
          </w:p>
        </w:tc>
        <w:tc>
          <w:tcPr>
            <w:tcW w:w="709" w:type="dxa"/>
          </w:tcPr>
          <w:p w:rsidR="00F82052" w:rsidRPr="00B360CD"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B04756">
              <w:rPr>
                <w:rFonts w:ascii="Times New Roman" w:eastAsia="Times New Roman" w:hAnsi="Times New Roman" w:cs="Times New Roman"/>
                <w:b/>
                <w:bCs/>
                <w:kern w:val="36"/>
                <w:sz w:val="26"/>
                <w:szCs w:val="26"/>
              </w:rPr>
              <w:t>8</w:t>
            </w:r>
          </w:p>
        </w:tc>
      </w:tr>
      <w:tr w:rsidR="00F82052" w:rsidRPr="00341D2F" w:rsidTr="00B7625B">
        <w:tc>
          <w:tcPr>
            <w:tcW w:w="817" w:type="dxa"/>
            <w:vMerge/>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 xml:space="preserve">4.1.План работы </w:t>
            </w:r>
            <w:r w:rsidRPr="004C35D0">
              <w:rPr>
                <w:sz w:val="26"/>
                <w:szCs w:val="26"/>
              </w:rPr>
              <w:t>педагогического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4.2. План работы методического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4.3. Работа школьных методических объединений учителей (ШМО)</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4.4. Повышение квалификац</w:t>
            </w:r>
            <w:r w:rsidR="004C35D0">
              <w:rPr>
                <w:sz w:val="26"/>
                <w:szCs w:val="26"/>
              </w:rPr>
              <w:t>ии учителей, их самообразование….</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4.5. График проведения открытых уроков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4.6. График проведения предметных недель, декад</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4.7. График проведения индивидуальных консультаций</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4.8. План-график подготовки к ГИА в текущем учебном году</w:t>
            </w:r>
            <w:r w:rsidR="006922E3" w:rsidRPr="00C7185E">
              <w:rPr>
                <w:sz w:val="26"/>
                <w:szCs w:val="26"/>
              </w:rPr>
              <w:t>……………</w:t>
            </w:r>
          </w:p>
          <w:p w:rsidR="00F82052" w:rsidRDefault="00F82052" w:rsidP="00DB5576">
            <w:pPr>
              <w:pStyle w:val="aa"/>
              <w:spacing w:before="0" w:beforeAutospacing="0" w:after="0" w:afterAutospacing="0" w:line="360" w:lineRule="auto"/>
              <w:jc w:val="both"/>
              <w:rPr>
                <w:sz w:val="26"/>
                <w:szCs w:val="26"/>
              </w:rPr>
            </w:pPr>
            <w:r w:rsidRPr="00C7185E">
              <w:rPr>
                <w:sz w:val="26"/>
                <w:szCs w:val="26"/>
              </w:rPr>
              <w:t>4.9.Перспективный план проверки качества преподавания предметов</w:t>
            </w:r>
            <w:r w:rsidR="006922E3" w:rsidRPr="00C7185E">
              <w:rPr>
                <w:sz w:val="26"/>
                <w:szCs w:val="26"/>
              </w:rPr>
              <w:t>…...</w:t>
            </w:r>
          </w:p>
          <w:p w:rsidR="00694C8E" w:rsidRPr="00C7185E" w:rsidRDefault="00694C8E" w:rsidP="00DB5576">
            <w:pPr>
              <w:pStyle w:val="aa"/>
              <w:spacing w:before="0" w:beforeAutospacing="0" w:after="0" w:afterAutospacing="0" w:line="360" w:lineRule="auto"/>
              <w:jc w:val="both"/>
              <w:rPr>
                <w:sz w:val="26"/>
                <w:szCs w:val="26"/>
              </w:rPr>
            </w:pPr>
            <w:r>
              <w:rPr>
                <w:sz w:val="26"/>
                <w:szCs w:val="26"/>
              </w:rPr>
              <w:t>4.9.1. График проверки качест</w:t>
            </w:r>
            <w:r w:rsidR="00C80573">
              <w:rPr>
                <w:sz w:val="26"/>
                <w:szCs w:val="26"/>
              </w:rPr>
              <w:t>ва преподавания предметов в 2025-2026</w:t>
            </w:r>
            <w:r>
              <w:rPr>
                <w:sz w:val="26"/>
                <w:szCs w:val="26"/>
              </w:rPr>
              <w:t xml:space="preserve"> учебном году …………………………………………………………….</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4.10. Перспективный план прохождения аттестации педагогических кадров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4.11. Перспективный план прохождения курсовой подготовки</w:t>
            </w:r>
            <w:r w:rsidR="006922E3" w:rsidRPr="00C7185E">
              <w:rPr>
                <w:sz w:val="26"/>
                <w:szCs w:val="26"/>
              </w:rPr>
              <w:t>…………..</w:t>
            </w:r>
          </w:p>
          <w:p w:rsidR="00694C8E" w:rsidRPr="00C7185E" w:rsidRDefault="00F82052" w:rsidP="00C57116">
            <w:pPr>
              <w:pStyle w:val="aa"/>
              <w:spacing w:before="0" w:beforeAutospacing="0" w:after="0" w:afterAutospacing="0" w:line="360" w:lineRule="auto"/>
              <w:jc w:val="both"/>
              <w:rPr>
                <w:sz w:val="26"/>
                <w:szCs w:val="26"/>
              </w:rPr>
            </w:pPr>
            <w:r w:rsidRPr="00C7185E">
              <w:rPr>
                <w:sz w:val="26"/>
                <w:szCs w:val="26"/>
              </w:rPr>
              <w:t>4.12. Медико-педагогический контроль за уроками физкультуры</w:t>
            </w:r>
            <w:r w:rsidR="006922E3" w:rsidRPr="00C7185E">
              <w:rPr>
                <w:sz w:val="26"/>
                <w:szCs w:val="26"/>
              </w:rPr>
              <w:t>………..</w:t>
            </w:r>
          </w:p>
        </w:tc>
        <w:tc>
          <w:tcPr>
            <w:tcW w:w="709" w:type="dxa"/>
          </w:tcPr>
          <w:p w:rsidR="00F82052"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B04756">
              <w:rPr>
                <w:rFonts w:ascii="Times New Roman" w:eastAsia="Times New Roman" w:hAnsi="Times New Roman" w:cs="Times New Roman"/>
                <w:b/>
                <w:bCs/>
                <w:kern w:val="36"/>
                <w:sz w:val="26"/>
                <w:szCs w:val="26"/>
              </w:rPr>
              <w:t>9</w:t>
            </w:r>
          </w:p>
          <w:p w:rsidR="00A65689" w:rsidRPr="009D22F1"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81</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w:t>
            </w:r>
            <w:r w:rsidR="009D22F1">
              <w:rPr>
                <w:rFonts w:ascii="Times New Roman" w:eastAsia="Times New Roman" w:hAnsi="Times New Roman" w:cs="Times New Roman"/>
                <w:b/>
                <w:bCs/>
                <w:kern w:val="36"/>
                <w:sz w:val="26"/>
                <w:szCs w:val="26"/>
              </w:rPr>
              <w:t>5</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7</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8</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9</w:t>
            </w:r>
          </w:p>
          <w:p w:rsidR="00A65689" w:rsidRP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90</w:t>
            </w:r>
          </w:p>
          <w:p w:rsidR="00A65689" w:rsidRPr="00102604"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91</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w:t>
            </w:r>
            <w:r w:rsidR="00B04756">
              <w:rPr>
                <w:rFonts w:ascii="Times New Roman" w:eastAsia="Times New Roman" w:hAnsi="Times New Roman" w:cs="Times New Roman"/>
                <w:b/>
                <w:bCs/>
                <w:kern w:val="36"/>
                <w:sz w:val="26"/>
                <w:szCs w:val="26"/>
              </w:rPr>
              <w:t>5</w:t>
            </w:r>
          </w:p>
          <w:p w:rsidR="00A65689" w:rsidRDefault="00A65689" w:rsidP="00DB5576">
            <w:pPr>
              <w:spacing w:line="360" w:lineRule="auto"/>
              <w:jc w:val="center"/>
              <w:outlineLvl w:val="0"/>
              <w:rPr>
                <w:rFonts w:ascii="Times New Roman" w:eastAsia="Times New Roman" w:hAnsi="Times New Roman" w:cs="Times New Roman"/>
                <w:b/>
                <w:bCs/>
                <w:kern w:val="36"/>
                <w:sz w:val="26"/>
                <w:szCs w:val="26"/>
              </w:rPr>
            </w:pP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6</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7</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A65689"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8</w:t>
            </w:r>
          </w:p>
          <w:p w:rsidR="000E5DA9"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100</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0E5DA9" w:rsidRPr="00B360CD" w:rsidRDefault="000E5DA9" w:rsidP="00DB5576">
            <w:pPr>
              <w:spacing w:line="360" w:lineRule="auto"/>
              <w:jc w:val="center"/>
              <w:outlineLvl w:val="0"/>
              <w:rPr>
                <w:rFonts w:ascii="Times New Roman" w:eastAsia="Times New Roman" w:hAnsi="Times New Roman" w:cs="Times New Roman"/>
                <w:b/>
                <w:bCs/>
                <w:kern w:val="36"/>
                <w:sz w:val="26"/>
                <w:szCs w:val="26"/>
              </w:rPr>
            </w:pPr>
          </w:p>
        </w:tc>
      </w:tr>
      <w:tr w:rsidR="002949B9" w:rsidRPr="00341D2F" w:rsidTr="00B7625B">
        <w:tc>
          <w:tcPr>
            <w:tcW w:w="817" w:type="dxa"/>
          </w:tcPr>
          <w:p w:rsidR="002949B9" w:rsidRPr="00341D2F" w:rsidRDefault="002949B9"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lastRenderedPageBreak/>
              <w:t>5</w:t>
            </w:r>
          </w:p>
        </w:tc>
        <w:tc>
          <w:tcPr>
            <w:tcW w:w="8397" w:type="dxa"/>
            <w:gridSpan w:val="2"/>
          </w:tcPr>
          <w:p w:rsidR="002949B9" w:rsidRDefault="002949B9" w:rsidP="00DB5576">
            <w:pPr>
              <w:pStyle w:val="aa"/>
              <w:spacing w:before="0" w:beforeAutospacing="0" w:after="0" w:afterAutospacing="0" w:line="360" w:lineRule="auto"/>
              <w:jc w:val="both"/>
              <w:rPr>
                <w:sz w:val="26"/>
                <w:szCs w:val="26"/>
              </w:rPr>
            </w:pPr>
            <w:r w:rsidRPr="00C7185E">
              <w:rPr>
                <w:sz w:val="26"/>
                <w:szCs w:val="26"/>
              </w:rPr>
              <w:t>Деятельность педагогического коллектива, направленная на улучшение</w:t>
            </w:r>
            <w:r w:rsidR="00341D2F" w:rsidRPr="00C7185E">
              <w:rPr>
                <w:sz w:val="26"/>
                <w:szCs w:val="26"/>
              </w:rPr>
              <w:t xml:space="preserve"> образовательного процесса</w:t>
            </w:r>
            <w:r w:rsidR="006922E3" w:rsidRPr="00C7185E">
              <w:rPr>
                <w:sz w:val="26"/>
                <w:szCs w:val="26"/>
              </w:rPr>
              <w:t>…………………………………………………...</w:t>
            </w:r>
          </w:p>
          <w:p w:rsidR="00EB68D1" w:rsidRPr="00C7185E" w:rsidRDefault="00EB68D1" w:rsidP="00EB68D1">
            <w:pPr>
              <w:widowControl w:val="0"/>
              <w:spacing w:before="38"/>
              <w:ind w:right="-20"/>
              <w:rPr>
                <w:sz w:val="26"/>
                <w:szCs w:val="26"/>
              </w:rPr>
            </w:pPr>
            <w:r w:rsidRPr="00EB68D1">
              <w:rPr>
                <w:rFonts w:ascii="Times New Roman" w:hAnsi="Times New Roman" w:cs="Times New Roman"/>
                <w:sz w:val="26"/>
                <w:szCs w:val="26"/>
              </w:rPr>
              <w:t>5.1</w:t>
            </w:r>
            <w:r w:rsidRPr="00EB68D1">
              <w:rPr>
                <w:sz w:val="26"/>
                <w:szCs w:val="26"/>
              </w:rPr>
              <w:t>.</w:t>
            </w:r>
            <w:r w:rsidRPr="00EB68D1">
              <w:rPr>
                <w:rFonts w:ascii="Times New Roman" w:eastAsia="Cambria" w:hAnsi="Times New Roman" w:cs="Times New Roman"/>
                <w:bCs/>
                <w:w w:val="99"/>
                <w:sz w:val="26"/>
                <w:szCs w:val="26"/>
              </w:rPr>
              <w:t xml:space="preserve"> </w:t>
            </w:r>
            <w:r w:rsidRPr="00EB68D1">
              <w:rPr>
                <w:rFonts w:ascii="Times New Roman" w:eastAsia="Cambria" w:hAnsi="Times New Roman" w:cs="Times New Roman"/>
                <w:bCs/>
                <w:w w:val="99"/>
                <w:sz w:val="26"/>
                <w:szCs w:val="26"/>
              </w:rPr>
              <w:t>План</w:t>
            </w:r>
            <w:r w:rsidRPr="00EB68D1">
              <w:rPr>
                <w:rFonts w:ascii="Times New Roman" w:eastAsia="Cambria" w:hAnsi="Times New Roman" w:cs="Times New Roman"/>
                <w:bCs/>
                <w:spacing w:val="-1"/>
                <w:sz w:val="26"/>
                <w:szCs w:val="26"/>
              </w:rPr>
              <w:t xml:space="preserve"> </w:t>
            </w:r>
            <w:r w:rsidRPr="00EB68D1">
              <w:rPr>
                <w:rFonts w:ascii="Times New Roman" w:eastAsia="Cambria" w:hAnsi="Times New Roman" w:cs="Times New Roman"/>
                <w:bCs/>
                <w:spacing w:val="-1"/>
                <w:w w:val="99"/>
                <w:sz w:val="26"/>
                <w:szCs w:val="26"/>
              </w:rPr>
              <w:t>р</w:t>
            </w:r>
            <w:r w:rsidRPr="00EB68D1">
              <w:rPr>
                <w:rFonts w:ascii="Times New Roman" w:eastAsia="Cambria" w:hAnsi="Times New Roman" w:cs="Times New Roman"/>
                <w:bCs/>
                <w:w w:val="99"/>
                <w:sz w:val="26"/>
                <w:szCs w:val="26"/>
              </w:rPr>
              <w:t>аботы</w:t>
            </w:r>
            <w:r w:rsidRPr="00EB68D1">
              <w:rPr>
                <w:rFonts w:ascii="Times New Roman" w:eastAsia="Cambria" w:hAnsi="Times New Roman" w:cs="Times New Roman"/>
                <w:bCs/>
                <w:spacing w:val="-6"/>
                <w:sz w:val="26"/>
                <w:szCs w:val="26"/>
              </w:rPr>
              <w:t xml:space="preserve"> </w:t>
            </w:r>
            <w:r w:rsidRPr="00EB68D1">
              <w:rPr>
                <w:rFonts w:ascii="Times New Roman" w:eastAsia="Cambria" w:hAnsi="Times New Roman" w:cs="Times New Roman"/>
                <w:bCs/>
                <w:spacing w:val="-3"/>
                <w:w w:val="99"/>
                <w:sz w:val="26"/>
                <w:szCs w:val="26"/>
              </w:rPr>
              <w:t>п</w:t>
            </w:r>
            <w:r w:rsidRPr="00EB68D1">
              <w:rPr>
                <w:rFonts w:ascii="Times New Roman" w:eastAsia="Cambria" w:hAnsi="Times New Roman" w:cs="Times New Roman"/>
                <w:bCs/>
                <w:w w:val="99"/>
                <w:sz w:val="26"/>
                <w:szCs w:val="26"/>
              </w:rPr>
              <w:t>о</w:t>
            </w:r>
            <w:r w:rsidRPr="00EB68D1">
              <w:rPr>
                <w:rFonts w:ascii="Times New Roman" w:eastAsia="Cambria" w:hAnsi="Times New Roman" w:cs="Times New Roman"/>
                <w:bCs/>
                <w:spacing w:val="2"/>
                <w:sz w:val="26"/>
                <w:szCs w:val="26"/>
              </w:rPr>
              <w:t xml:space="preserve"> </w:t>
            </w:r>
            <w:r w:rsidRPr="00EB68D1">
              <w:rPr>
                <w:rFonts w:ascii="Times New Roman" w:eastAsia="Cambria" w:hAnsi="Times New Roman" w:cs="Times New Roman"/>
                <w:bCs/>
                <w:w w:val="99"/>
                <w:sz w:val="26"/>
                <w:szCs w:val="26"/>
              </w:rPr>
              <w:t>в</w:t>
            </w:r>
            <w:r w:rsidRPr="00EB68D1">
              <w:rPr>
                <w:rFonts w:ascii="Times New Roman" w:eastAsia="Cambria" w:hAnsi="Times New Roman" w:cs="Times New Roman"/>
                <w:bCs/>
                <w:spacing w:val="-1"/>
                <w:w w:val="99"/>
                <w:sz w:val="26"/>
                <w:szCs w:val="26"/>
              </w:rPr>
              <w:t>с</w:t>
            </w:r>
            <w:r w:rsidRPr="00EB68D1">
              <w:rPr>
                <w:rFonts w:ascii="Times New Roman" w:eastAsia="Cambria" w:hAnsi="Times New Roman" w:cs="Times New Roman"/>
                <w:bCs/>
                <w:w w:val="99"/>
                <w:sz w:val="26"/>
                <w:szCs w:val="26"/>
              </w:rPr>
              <w:t>еобучу</w:t>
            </w:r>
            <w:bookmarkStart w:id="0" w:name="_GoBack"/>
            <w:bookmarkEnd w:id="0"/>
          </w:p>
        </w:tc>
        <w:tc>
          <w:tcPr>
            <w:tcW w:w="709" w:type="dxa"/>
          </w:tcPr>
          <w:p w:rsidR="002949B9" w:rsidRDefault="002949B9" w:rsidP="00DB5576">
            <w:pPr>
              <w:spacing w:line="360" w:lineRule="auto"/>
              <w:jc w:val="center"/>
              <w:outlineLvl w:val="0"/>
              <w:rPr>
                <w:rFonts w:ascii="Times New Roman" w:eastAsia="Times New Roman" w:hAnsi="Times New Roman" w:cs="Times New Roman"/>
                <w:b/>
                <w:bCs/>
                <w:kern w:val="36"/>
                <w:sz w:val="26"/>
                <w:szCs w:val="26"/>
              </w:rPr>
            </w:pPr>
          </w:p>
          <w:p w:rsidR="00A65689" w:rsidRPr="000E5DA9" w:rsidRDefault="000E5DA9"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1</w:t>
            </w:r>
          </w:p>
        </w:tc>
      </w:tr>
      <w:tr w:rsidR="00C57116" w:rsidRPr="00341D2F" w:rsidTr="00B7625B">
        <w:tc>
          <w:tcPr>
            <w:tcW w:w="817" w:type="dxa"/>
            <w:vMerge w:val="restart"/>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6</w:t>
            </w: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Деятельность педагогического коллектива, направленная на создание системы воспитательной работы</w:t>
            </w:r>
            <w:r>
              <w:rPr>
                <w:rFonts w:ascii="Times New Roman" w:hAnsi="Times New Roman" w:cs="Times New Roman"/>
                <w:sz w:val="26"/>
                <w:szCs w:val="26"/>
              </w:rPr>
              <w:t>.</w:t>
            </w:r>
          </w:p>
        </w:tc>
        <w:tc>
          <w:tcPr>
            <w:tcW w:w="709" w:type="dxa"/>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3</w:t>
            </w:r>
          </w:p>
        </w:tc>
      </w:tr>
      <w:tr w:rsidR="00C57116" w:rsidRPr="00341D2F" w:rsidTr="00B7625B">
        <w:tc>
          <w:tcPr>
            <w:tcW w:w="817" w:type="dxa"/>
            <w:vMerge/>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6.1. Внутришкольный контроль воспитательного процесса в школе……</w:t>
            </w:r>
          </w:p>
        </w:tc>
        <w:tc>
          <w:tcPr>
            <w:tcW w:w="709" w:type="dxa"/>
          </w:tcPr>
          <w:p w:rsidR="00C57116" w:rsidRPr="00B360CD" w:rsidRDefault="00C5711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3</w:t>
            </w:r>
          </w:p>
        </w:tc>
      </w:tr>
      <w:tr w:rsidR="00C57116" w:rsidRPr="00341D2F" w:rsidTr="00B7625B">
        <w:tc>
          <w:tcPr>
            <w:tcW w:w="817" w:type="dxa"/>
            <w:vMerge/>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Pr>
                <w:rFonts w:ascii="Times New Roman" w:hAnsi="Times New Roman" w:cs="Times New Roman"/>
                <w:sz w:val="26"/>
                <w:szCs w:val="26"/>
              </w:rPr>
              <w:t xml:space="preserve">6.2. </w:t>
            </w:r>
            <w:r w:rsidRPr="00C57116">
              <w:rPr>
                <w:rFonts w:ascii="Times New Roman" w:hAnsi="Times New Roman" w:cs="Times New Roman"/>
                <w:sz w:val="26"/>
                <w:szCs w:val="26"/>
              </w:rPr>
              <w:t>Изучение и применение государственной символики в образовательном процессе………………………………………………..</w:t>
            </w:r>
          </w:p>
        </w:tc>
        <w:tc>
          <w:tcPr>
            <w:tcW w:w="709" w:type="dxa"/>
          </w:tcPr>
          <w:p w:rsidR="00C5711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106</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7</w:t>
            </w:r>
          </w:p>
        </w:tc>
        <w:tc>
          <w:tcPr>
            <w:tcW w:w="8397" w:type="dxa"/>
            <w:gridSpan w:val="2"/>
          </w:tcPr>
          <w:p w:rsidR="008F654F" w:rsidRPr="00C7185E" w:rsidRDefault="008F654F" w:rsidP="004C35D0">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Управление общеобразовательным учреждением. Работа  с родителями:</w:t>
            </w:r>
          </w:p>
        </w:tc>
        <w:tc>
          <w:tcPr>
            <w:tcW w:w="709" w:type="dxa"/>
          </w:tcPr>
          <w:p w:rsidR="008F654F" w:rsidRPr="00341D2F"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109</w:t>
            </w:r>
          </w:p>
        </w:tc>
      </w:tr>
      <w:tr w:rsidR="00F82052" w:rsidRPr="00341D2F" w:rsidTr="00B7625B">
        <w:tc>
          <w:tcPr>
            <w:tcW w:w="817" w:type="dxa"/>
            <w:vMerge w:val="restart"/>
          </w:tcPr>
          <w:p w:rsidR="00F82052" w:rsidRPr="000C276E"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Pr="00341D2F" w:rsidRDefault="00F82052" w:rsidP="00B65B04">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7.1. П</w:t>
            </w:r>
            <w:r w:rsidRPr="00341D2F">
              <w:rPr>
                <w:rFonts w:ascii="Times New Roman" w:eastAsia="Times New Roman" w:hAnsi="Times New Roman"/>
                <w:sz w:val="26"/>
                <w:szCs w:val="26"/>
              </w:rPr>
              <w:t xml:space="preserve">лан работы </w:t>
            </w:r>
            <w:r w:rsidR="00B65B04">
              <w:rPr>
                <w:rFonts w:ascii="Times New Roman" w:eastAsia="Times New Roman" w:hAnsi="Times New Roman"/>
                <w:sz w:val="26"/>
                <w:szCs w:val="26"/>
              </w:rPr>
              <w:t>Совета родителей</w:t>
            </w:r>
            <w:r w:rsidRPr="00341D2F">
              <w:rPr>
                <w:rFonts w:ascii="Times New Roman" w:eastAsia="Times New Roman" w:hAnsi="Times New Roman"/>
                <w:sz w:val="26"/>
                <w:szCs w:val="26"/>
              </w:rPr>
              <w:t xml:space="preserve"> школы</w:t>
            </w:r>
            <w:r w:rsidR="009129D5">
              <w:rPr>
                <w:rFonts w:ascii="Times New Roman" w:eastAsia="Times New Roman" w:hAnsi="Times New Roman"/>
                <w:sz w:val="26"/>
                <w:szCs w:val="26"/>
              </w:rPr>
              <w:t>………………………..</w:t>
            </w:r>
          </w:p>
        </w:tc>
        <w:tc>
          <w:tcPr>
            <w:tcW w:w="709" w:type="dxa"/>
          </w:tcPr>
          <w:p w:rsidR="00F82052" w:rsidRPr="00102604"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10</w:t>
            </w:r>
          </w:p>
        </w:tc>
      </w:tr>
      <w:tr w:rsidR="00F82052" w:rsidRPr="00341D2F" w:rsidTr="009D22F1">
        <w:trPr>
          <w:trHeight w:val="2733"/>
        </w:trPr>
        <w:tc>
          <w:tcPr>
            <w:tcW w:w="817" w:type="dxa"/>
            <w:vMerge/>
          </w:tcPr>
          <w:p w:rsidR="00F82052" w:rsidRPr="00FE22B4"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Default="00F82052"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7.2. Т</w:t>
            </w:r>
            <w:r w:rsidRPr="00341D2F">
              <w:rPr>
                <w:rFonts w:ascii="Times New Roman" w:eastAsia="Times New Roman" w:hAnsi="Times New Roman"/>
                <w:sz w:val="26"/>
                <w:szCs w:val="26"/>
              </w:rPr>
              <w:t>ематика общешкольн</w:t>
            </w:r>
            <w:r w:rsidR="000F3CC3">
              <w:rPr>
                <w:rFonts w:ascii="Times New Roman" w:eastAsia="Times New Roman" w:hAnsi="Times New Roman"/>
                <w:sz w:val="26"/>
                <w:szCs w:val="26"/>
              </w:rPr>
              <w:t xml:space="preserve">ых </w:t>
            </w:r>
            <w:r w:rsidR="00973C79">
              <w:rPr>
                <w:rFonts w:ascii="Times New Roman" w:eastAsia="Times New Roman" w:hAnsi="Times New Roman"/>
                <w:sz w:val="26"/>
                <w:szCs w:val="26"/>
              </w:rPr>
              <w:t>родительских собраний на 20</w:t>
            </w:r>
            <w:r w:rsidR="009C6C7B">
              <w:rPr>
                <w:rFonts w:ascii="Times New Roman" w:eastAsia="Times New Roman" w:hAnsi="Times New Roman"/>
                <w:sz w:val="26"/>
                <w:szCs w:val="26"/>
              </w:rPr>
              <w:t>2</w:t>
            </w:r>
            <w:r w:rsidR="00C80573">
              <w:rPr>
                <w:rFonts w:ascii="Times New Roman" w:eastAsia="Times New Roman" w:hAnsi="Times New Roman"/>
                <w:sz w:val="26"/>
                <w:szCs w:val="26"/>
              </w:rPr>
              <w:t>5</w:t>
            </w:r>
            <w:r w:rsidR="00736E9C">
              <w:rPr>
                <w:rFonts w:ascii="Times New Roman" w:eastAsia="Times New Roman" w:hAnsi="Times New Roman"/>
                <w:sz w:val="26"/>
                <w:szCs w:val="26"/>
              </w:rPr>
              <w:t>-20</w:t>
            </w:r>
            <w:r w:rsidR="00973C79">
              <w:rPr>
                <w:rFonts w:ascii="Times New Roman" w:eastAsia="Times New Roman" w:hAnsi="Times New Roman"/>
                <w:sz w:val="26"/>
                <w:szCs w:val="26"/>
              </w:rPr>
              <w:t>2</w:t>
            </w:r>
            <w:r w:rsidR="00C80573">
              <w:rPr>
                <w:rFonts w:ascii="Times New Roman" w:eastAsia="Times New Roman" w:hAnsi="Times New Roman"/>
                <w:sz w:val="26"/>
                <w:szCs w:val="26"/>
              </w:rPr>
              <w:t>6</w:t>
            </w:r>
            <w:r w:rsidRPr="00341D2F">
              <w:rPr>
                <w:rFonts w:ascii="Times New Roman" w:eastAsia="Times New Roman" w:hAnsi="Times New Roman"/>
                <w:sz w:val="26"/>
                <w:szCs w:val="26"/>
              </w:rPr>
              <w:t xml:space="preserve"> учебный год</w:t>
            </w:r>
            <w:r w:rsidR="009129D5">
              <w:rPr>
                <w:rFonts w:ascii="Times New Roman" w:eastAsia="Times New Roman" w:hAnsi="Times New Roman"/>
                <w:sz w:val="26"/>
                <w:szCs w:val="26"/>
              </w:rPr>
              <w:t>………………………………………………………………….</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 Работа с родителями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7.3.1. Консультирование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 xml:space="preserve">7.4. </w:t>
            </w:r>
            <w:r w:rsidRPr="009D22F1">
              <w:rPr>
                <w:rFonts w:ascii="Times New Roman" w:eastAsia="Times New Roman" w:hAnsi="Times New Roman"/>
                <w:sz w:val="26"/>
                <w:szCs w:val="26"/>
              </w:rPr>
              <w:tab/>
              <w:t>Информационная безопасность детей</w:t>
            </w:r>
            <w:r>
              <w:rPr>
                <w:rFonts w:ascii="Times New Roman" w:eastAsia="Times New Roman" w:hAnsi="Times New Roman"/>
                <w:sz w:val="26"/>
                <w:szCs w:val="26"/>
              </w:rPr>
              <w:t>……………………………..</w:t>
            </w:r>
          </w:p>
          <w:p w:rsidR="00C57116" w:rsidRDefault="00C57116"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7.5.</w:t>
            </w:r>
            <w:r>
              <w:t xml:space="preserve"> </w:t>
            </w:r>
            <w:r w:rsidRPr="00C57116">
              <w:rPr>
                <w:rFonts w:ascii="Times New Roman" w:eastAsia="Times New Roman" w:hAnsi="Times New Roman"/>
                <w:sz w:val="26"/>
                <w:szCs w:val="26"/>
              </w:rPr>
              <w:t>Антитеррористическое воспитание учеников</w:t>
            </w:r>
            <w:r>
              <w:rPr>
                <w:rFonts w:ascii="Times New Roman" w:eastAsia="Times New Roman" w:hAnsi="Times New Roman"/>
                <w:sz w:val="26"/>
                <w:szCs w:val="26"/>
              </w:rPr>
              <w:t>……………………</w:t>
            </w:r>
          </w:p>
          <w:p w:rsidR="009D22F1" w:rsidRDefault="00C57116" w:rsidP="009D22F1">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7.6</w:t>
            </w:r>
            <w:r w:rsidR="009D22F1">
              <w:rPr>
                <w:rFonts w:ascii="Times New Roman" w:eastAsia="Times New Roman" w:hAnsi="Times New Roman"/>
                <w:sz w:val="26"/>
                <w:szCs w:val="26"/>
              </w:rPr>
              <w:t>.</w:t>
            </w:r>
            <w:r w:rsidR="009D22F1">
              <w:t xml:space="preserve"> </w:t>
            </w:r>
            <w:r w:rsidR="009D22F1" w:rsidRPr="009D22F1">
              <w:rPr>
                <w:rFonts w:ascii="Times New Roman" w:eastAsia="Times New Roman" w:hAnsi="Times New Roman"/>
                <w:sz w:val="26"/>
                <w:szCs w:val="26"/>
              </w:rPr>
              <w:t>Профориентация школьников</w:t>
            </w:r>
            <w:r w:rsidR="009D22F1">
              <w:rPr>
                <w:rFonts w:ascii="Times New Roman" w:eastAsia="Times New Roman" w:hAnsi="Times New Roman"/>
                <w:sz w:val="26"/>
                <w:szCs w:val="26"/>
              </w:rPr>
              <w:t>………………………………………</w:t>
            </w:r>
          </w:p>
          <w:p w:rsidR="00C57116" w:rsidRDefault="00C57116" w:rsidP="009D22F1">
            <w:pPr>
              <w:spacing w:line="360" w:lineRule="auto"/>
              <w:ind w:left="176"/>
              <w:jc w:val="both"/>
            </w:pPr>
            <w:r>
              <w:rPr>
                <w:rFonts w:ascii="Times New Roman" w:eastAsia="Times New Roman" w:hAnsi="Times New Roman"/>
                <w:sz w:val="26"/>
                <w:szCs w:val="26"/>
              </w:rPr>
              <w:t>7.7.</w:t>
            </w:r>
            <w:r>
              <w:t xml:space="preserve"> </w:t>
            </w:r>
            <w:r w:rsidRPr="00C57116">
              <w:rPr>
                <w:rFonts w:ascii="Times New Roman" w:eastAsia="Times New Roman" w:hAnsi="Times New Roman"/>
                <w:sz w:val="26"/>
                <w:szCs w:val="26"/>
              </w:rPr>
              <w:t>Мероприятия в рамках Года защитника Отечества</w:t>
            </w:r>
            <w:r w:rsidR="0075308B">
              <w:rPr>
                <w:rFonts w:ascii="Times New Roman" w:eastAsia="Times New Roman" w:hAnsi="Times New Roman"/>
                <w:sz w:val="26"/>
                <w:szCs w:val="26"/>
              </w:rPr>
              <w:t>………………</w:t>
            </w:r>
          </w:p>
          <w:p w:rsidR="00C57116" w:rsidRPr="00341D2F" w:rsidRDefault="0075308B" w:rsidP="00C57116">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 xml:space="preserve">7.8. </w:t>
            </w:r>
            <w:r w:rsidRPr="0075308B">
              <w:rPr>
                <w:rFonts w:ascii="Times New Roman" w:eastAsia="Times New Roman" w:hAnsi="Times New Roman"/>
                <w:sz w:val="26"/>
                <w:szCs w:val="26"/>
              </w:rPr>
              <w:t>Мероприятия к Году детского отдыха</w:t>
            </w:r>
            <w:r>
              <w:rPr>
                <w:rFonts w:ascii="Times New Roman" w:eastAsia="Times New Roman" w:hAnsi="Times New Roman"/>
                <w:sz w:val="26"/>
                <w:szCs w:val="26"/>
              </w:rPr>
              <w:t>……………………………</w:t>
            </w:r>
          </w:p>
        </w:tc>
        <w:tc>
          <w:tcPr>
            <w:tcW w:w="709" w:type="dxa"/>
          </w:tcPr>
          <w:p w:rsidR="00F82052"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102604">
              <w:rPr>
                <w:rFonts w:ascii="Times New Roman" w:eastAsia="Times New Roman" w:hAnsi="Times New Roman" w:cs="Times New Roman"/>
                <w:b/>
                <w:bCs/>
                <w:kern w:val="36"/>
                <w:sz w:val="26"/>
                <w:szCs w:val="26"/>
              </w:rPr>
              <w:t>1</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3</w:t>
            </w:r>
          </w:p>
          <w:p w:rsidR="00A65689"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4</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114</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115</w:t>
            </w:r>
          </w:p>
          <w:p w:rsidR="00B04756" w:rsidRPr="00341D2F"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116</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8</w:t>
            </w:r>
          </w:p>
        </w:tc>
        <w:tc>
          <w:tcPr>
            <w:tcW w:w="8397" w:type="dxa"/>
            <w:gridSpan w:val="2"/>
          </w:tcPr>
          <w:p w:rsidR="009D22F1" w:rsidRP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Раздел 8. Административная и управленческая деятельность</w:t>
            </w:r>
          </w:p>
          <w:p w:rsid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8.1. Независимая оценка качества образования</w:t>
            </w:r>
            <w:r>
              <w:rPr>
                <w:rFonts w:ascii="Times New Roman" w:hAnsi="Times New Roman" w:cs="Times New Roman"/>
                <w:sz w:val="26"/>
                <w:szCs w:val="26"/>
              </w:rPr>
              <w:t>……………………..</w:t>
            </w:r>
          </w:p>
          <w:p w:rsidR="008F654F" w:rsidRDefault="009D22F1" w:rsidP="004C35D0">
            <w:pPr>
              <w:spacing w:line="360" w:lineRule="auto"/>
              <w:ind w:left="176"/>
              <w:outlineLvl w:val="0"/>
              <w:rPr>
                <w:rFonts w:ascii="Times New Roman" w:hAnsi="Times New Roman" w:cs="Times New Roman"/>
                <w:sz w:val="26"/>
                <w:szCs w:val="26"/>
              </w:rPr>
            </w:pPr>
            <w:r>
              <w:rPr>
                <w:rFonts w:ascii="Times New Roman" w:hAnsi="Times New Roman" w:cs="Times New Roman"/>
                <w:sz w:val="26"/>
                <w:szCs w:val="26"/>
              </w:rPr>
              <w:t xml:space="preserve">8.2. </w:t>
            </w:r>
            <w:r w:rsidR="008F654F" w:rsidRPr="00341D2F">
              <w:rPr>
                <w:rFonts w:ascii="Times New Roman" w:hAnsi="Times New Roman" w:cs="Times New Roman"/>
                <w:sz w:val="26"/>
                <w:szCs w:val="26"/>
              </w:rPr>
              <w:t>Система внутришкольного контроля</w:t>
            </w:r>
            <w:r w:rsidR="00DB5576">
              <w:rPr>
                <w:rFonts w:ascii="Times New Roman" w:hAnsi="Times New Roman" w:cs="Times New Roman"/>
                <w:sz w:val="26"/>
                <w:szCs w:val="26"/>
              </w:rPr>
              <w:t xml:space="preserve"> </w:t>
            </w:r>
            <w:r w:rsidR="00DB5576" w:rsidRPr="009129D5">
              <w:rPr>
                <w:rFonts w:ascii="Times New Roman" w:hAnsi="Times New Roman" w:cs="Times New Roman"/>
                <w:sz w:val="26"/>
                <w:szCs w:val="26"/>
              </w:rPr>
              <w:t>(В</w:t>
            </w:r>
            <w:r w:rsidR="004C35D0">
              <w:rPr>
                <w:rFonts w:ascii="Times New Roman" w:hAnsi="Times New Roman" w:cs="Times New Roman"/>
                <w:sz w:val="26"/>
                <w:szCs w:val="26"/>
              </w:rPr>
              <w:t>Ш</w:t>
            </w:r>
            <w:r w:rsidR="00DB5576" w:rsidRPr="009129D5">
              <w:rPr>
                <w:rFonts w:ascii="Times New Roman" w:hAnsi="Times New Roman" w:cs="Times New Roman"/>
                <w:sz w:val="26"/>
                <w:szCs w:val="26"/>
              </w:rPr>
              <w:t>К)</w:t>
            </w:r>
            <w:r w:rsidR="009129D5" w:rsidRPr="009129D5">
              <w:rPr>
                <w:rFonts w:ascii="Times New Roman" w:hAnsi="Times New Roman" w:cs="Times New Roman"/>
                <w:sz w:val="26"/>
                <w:szCs w:val="26"/>
              </w:rPr>
              <w:t>……………………………</w:t>
            </w:r>
            <w:r w:rsidR="009129D5">
              <w:rPr>
                <w:rFonts w:ascii="Times New Roman" w:hAnsi="Times New Roman" w:cs="Times New Roman"/>
                <w:sz w:val="26"/>
                <w:szCs w:val="26"/>
              </w:rPr>
              <w:t>...</w:t>
            </w:r>
          </w:p>
          <w:p w:rsidR="0075308B" w:rsidRDefault="0075308B" w:rsidP="004C35D0">
            <w:pPr>
              <w:spacing w:line="360" w:lineRule="auto"/>
              <w:ind w:left="176"/>
              <w:outlineLvl w:val="0"/>
              <w:rPr>
                <w:rFonts w:ascii="Times New Roman" w:hAnsi="Times New Roman" w:cs="Times New Roman"/>
                <w:sz w:val="26"/>
                <w:szCs w:val="26"/>
              </w:rPr>
            </w:pPr>
            <w:r>
              <w:rPr>
                <w:rFonts w:ascii="Times New Roman" w:hAnsi="Times New Roman" w:cs="Times New Roman"/>
                <w:sz w:val="26"/>
                <w:szCs w:val="26"/>
              </w:rPr>
              <w:t xml:space="preserve">8.3. </w:t>
            </w:r>
            <w:r w:rsidRPr="0075308B">
              <w:rPr>
                <w:rFonts w:ascii="Times New Roman" w:hAnsi="Times New Roman" w:cs="Times New Roman"/>
                <w:sz w:val="26"/>
                <w:szCs w:val="26"/>
              </w:rPr>
              <w:t>Внутренняя система оценки качества образования (ВСОКО)</w:t>
            </w:r>
            <w:r>
              <w:rPr>
                <w:rFonts w:ascii="Times New Roman" w:hAnsi="Times New Roman" w:cs="Times New Roman"/>
                <w:sz w:val="26"/>
                <w:szCs w:val="26"/>
              </w:rPr>
              <w:t>…..</w:t>
            </w:r>
          </w:p>
          <w:p w:rsidR="0075308B" w:rsidRP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 Нормотворчество</w:t>
            </w:r>
            <w:r>
              <w:rPr>
                <w:rFonts w:ascii="Times New Roman" w:eastAsia="Times New Roman" w:hAnsi="Times New Roman" w:cs="Times New Roman"/>
                <w:bCs/>
                <w:kern w:val="36"/>
                <w:sz w:val="26"/>
                <w:szCs w:val="26"/>
              </w:rPr>
              <w:t>…………………………………………………….</w:t>
            </w:r>
          </w:p>
          <w:p w:rsid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8.4.1.  Разработка локальных и распорядительных актов</w:t>
            </w:r>
            <w:r>
              <w:rPr>
                <w:rFonts w:ascii="Times New Roman" w:eastAsia="Times New Roman" w:hAnsi="Times New Roman" w:cs="Times New Roman"/>
                <w:bCs/>
                <w:kern w:val="36"/>
                <w:sz w:val="26"/>
                <w:szCs w:val="26"/>
              </w:rPr>
              <w:t>…………….</w:t>
            </w:r>
          </w:p>
          <w:p w:rsid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8.4.2. Обновление локальных актов</w:t>
            </w:r>
            <w:r>
              <w:rPr>
                <w:rFonts w:ascii="Times New Roman" w:eastAsia="Times New Roman" w:hAnsi="Times New Roman" w:cs="Times New Roman"/>
                <w:bCs/>
                <w:kern w:val="36"/>
                <w:sz w:val="26"/>
                <w:szCs w:val="26"/>
              </w:rPr>
              <w:t>…………………………………….</w:t>
            </w:r>
          </w:p>
          <w:p w:rsidR="0075308B" w:rsidRP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8.4.3. Цифровизация</w:t>
            </w:r>
            <w:r>
              <w:rPr>
                <w:rFonts w:ascii="Times New Roman" w:eastAsia="Times New Roman" w:hAnsi="Times New Roman" w:cs="Times New Roman"/>
                <w:bCs/>
                <w:kern w:val="36"/>
                <w:sz w:val="26"/>
                <w:szCs w:val="26"/>
              </w:rPr>
              <w:t>……………………………………………………….</w:t>
            </w:r>
          </w:p>
        </w:tc>
        <w:tc>
          <w:tcPr>
            <w:tcW w:w="709" w:type="dxa"/>
          </w:tcPr>
          <w:p w:rsidR="008F654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B04756">
              <w:rPr>
                <w:rFonts w:ascii="Times New Roman" w:eastAsia="Times New Roman" w:hAnsi="Times New Roman" w:cs="Times New Roman"/>
                <w:b/>
                <w:bCs/>
                <w:kern w:val="36"/>
                <w:sz w:val="26"/>
                <w:szCs w:val="26"/>
              </w:rPr>
              <w:t>7</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7</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8</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139</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141</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141</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142</w:t>
            </w:r>
          </w:p>
          <w:p w:rsidR="00B04756" w:rsidRPr="009D22F1"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142</w:t>
            </w:r>
          </w:p>
        </w:tc>
      </w:tr>
      <w:tr w:rsidR="008F654F" w:rsidRPr="00341D2F" w:rsidTr="00B7625B">
        <w:tc>
          <w:tcPr>
            <w:tcW w:w="817" w:type="dxa"/>
          </w:tcPr>
          <w:p w:rsidR="008F654F" w:rsidRPr="00341D2F" w:rsidRDefault="000F1ED7"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9</w:t>
            </w:r>
          </w:p>
        </w:tc>
        <w:tc>
          <w:tcPr>
            <w:tcW w:w="8397" w:type="dxa"/>
            <w:gridSpan w:val="2"/>
          </w:tcPr>
          <w:p w:rsidR="008F654F" w:rsidRDefault="008F654F" w:rsidP="00DB5576">
            <w:pPr>
              <w:spacing w:line="360" w:lineRule="auto"/>
              <w:ind w:left="176"/>
              <w:outlineLvl w:val="0"/>
              <w:rPr>
                <w:rFonts w:ascii="Times New Roman" w:hAnsi="Times New Roman" w:cs="Times New Roman"/>
                <w:sz w:val="26"/>
                <w:szCs w:val="26"/>
              </w:rPr>
            </w:pPr>
            <w:r w:rsidRPr="00341D2F">
              <w:rPr>
                <w:rFonts w:ascii="Times New Roman" w:hAnsi="Times New Roman" w:cs="Times New Roman"/>
                <w:sz w:val="26"/>
                <w:szCs w:val="26"/>
              </w:rPr>
              <w:t>Материально-техническое и информационное обеспечение</w:t>
            </w:r>
            <w:r w:rsidR="009129D5">
              <w:rPr>
                <w:rFonts w:ascii="Times New Roman" w:hAnsi="Times New Roman" w:cs="Times New Roman"/>
                <w:sz w:val="26"/>
                <w:szCs w:val="26"/>
              </w:rPr>
              <w:t>…………….</w:t>
            </w:r>
          </w:p>
          <w:p w:rsidR="0075308B" w:rsidRDefault="0075308B" w:rsidP="00DB5576">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9.1. Безопасность</w:t>
            </w:r>
            <w:r>
              <w:rPr>
                <w:rFonts w:ascii="Times New Roman" w:eastAsia="Times New Roman" w:hAnsi="Times New Roman" w:cs="Times New Roman"/>
                <w:bCs/>
                <w:kern w:val="36"/>
                <w:sz w:val="26"/>
                <w:szCs w:val="26"/>
              </w:rPr>
              <w:t>……………………………………………………………</w:t>
            </w:r>
          </w:p>
          <w:p w:rsidR="00B04756" w:rsidRP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 xml:space="preserve">9.2.  Сохранение и укрепление здоровья участников образовательных </w:t>
            </w:r>
            <w:r w:rsidRPr="00B04756">
              <w:rPr>
                <w:rFonts w:ascii="Times New Roman" w:eastAsia="Times New Roman" w:hAnsi="Times New Roman" w:cs="Times New Roman"/>
                <w:bCs/>
                <w:kern w:val="36"/>
                <w:sz w:val="26"/>
                <w:szCs w:val="26"/>
              </w:rPr>
              <w:lastRenderedPageBreak/>
              <w:t>отношений</w:t>
            </w:r>
            <w:r>
              <w:rPr>
                <w:rFonts w:ascii="Times New Roman" w:eastAsia="Times New Roman" w:hAnsi="Times New Roman" w:cs="Times New Roman"/>
                <w:bCs/>
                <w:kern w:val="36"/>
                <w:sz w:val="26"/>
                <w:szCs w:val="26"/>
              </w:rPr>
              <w:t xml:space="preserve"> ……………………………………………………………..</w:t>
            </w:r>
          </w:p>
          <w:p w:rsid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9.2.1.  План мероприятий по охране здоровья обучающихся</w:t>
            </w:r>
            <w:r>
              <w:rPr>
                <w:rFonts w:ascii="Times New Roman" w:eastAsia="Times New Roman" w:hAnsi="Times New Roman" w:cs="Times New Roman"/>
                <w:bCs/>
                <w:kern w:val="36"/>
                <w:sz w:val="26"/>
                <w:szCs w:val="26"/>
              </w:rPr>
              <w:t>…………</w:t>
            </w:r>
          </w:p>
          <w:p w:rsidR="00B04756" w:rsidRP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  Создание условий для реализации ООП</w:t>
            </w:r>
            <w:r>
              <w:rPr>
                <w:rFonts w:ascii="Times New Roman" w:eastAsia="Times New Roman" w:hAnsi="Times New Roman" w:cs="Times New Roman"/>
                <w:bCs/>
                <w:kern w:val="36"/>
                <w:sz w:val="26"/>
                <w:szCs w:val="26"/>
              </w:rPr>
              <w:t>…………………………</w:t>
            </w:r>
          </w:p>
          <w:p w:rsid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9.3.1.  Оснащение ресурсами</w:t>
            </w:r>
            <w:r>
              <w:rPr>
                <w:rFonts w:ascii="Times New Roman" w:eastAsia="Times New Roman" w:hAnsi="Times New Roman" w:cs="Times New Roman"/>
                <w:bCs/>
                <w:kern w:val="36"/>
                <w:sz w:val="26"/>
                <w:szCs w:val="26"/>
              </w:rPr>
              <w:t>……………………………………………</w:t>
            </w:r>
          </w:p>
          <w:p w:rsidR="00B04756" w:rsidRPr="0075308B"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9.3.2.  Содержание имущества</w:t>
            </w:r>
            <w:r>
              <w:rPr>
                <w:rFonts w:ascii="Times New Roman" w:eastAsia="Times New Roman" w:hAnsi="Times New Roman" w:cs="Times New Roman"/>
                <w:bCs/>
                <w:kern w:val="36"/>
                <w:sz w:val="26"/>
                <w:szCs w:val="26"/>
              </w:rPr>
              <w:t>…………………………………………</w:t>
            </w:r>
          </w:p>
        </w:tc>
        <w:tc>
          <w:tcPr>
            <w:tcW w:w="709" w:type="dxa"/>
          </w:tcPr>
          <w:p w:rsidR="008F654F"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lastRenderedPageBreak/>
              <w:t>1</w:t>
            </w:r>
            <w:r w:rsidR="00B04756">
              <w:rPr>
                <w:rFonts w:ascii="Times New Roman" w:eastAsia="Times New Roman" w:hAnsi="Times New Roman" w:cs="Times New Roman"/>
                <w:b/>
                <w:bCs/>
                <w:kern w:val="36"/>
                <w:sz w:val="26"/>
                <w:szCs w:val="26"/>
              </w:rPr>
              <w:t>44</w:t>
            </w: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145</w:t>
            </w: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lastRenderedPageBreak/>
              <w:t>145</w:t>
            </w:r>
          </w:p>
          <w:p w:rsidR="00B04756"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145</w:t>
            </w:r>
          </w:p>
          <w:p w:rsidR="00A37538"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147</w:t>
            </w:r>
          </w:p>
          <w:p w:rsidR="00A37538"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147</w:t>
            </w:r>
          </w:p>
          <w:p w:rsidR="00A37538" w:rsidRPr="00B360CD"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148</w:t>
            </w:r>
          </w:p>
        </w:tc>
      </w:tr>
      <w:tr w:rsidR="008F654F" w:rsidRPr="00341D2F" w:rsidTr="00B7625B">
        <w:tc>
          <w:tcPr>
            <w:tcW w:w="9923" w:type="dxa"/>
            <w:gridSpan w:val="4"/>
          </w:tcPr>
          <w:p w:rsidR="008F654F" w:rsidRPr="00AA0ED5" w:rsidRDefault="008F654F" w:rsidP="00102604">
            <w:pPr>
              <w:spacing w:before="240" w:line="360" w:lineRule="auto"/>
              <w:jc w:val="center"/>
              <w:outlineLvl w:val="0"/>
              <w:rPr>
                <w:rFonts w:ascii="Times New Roman" w:eastAsia="Times New Roman" w:hAnsi="Times New Roman" w:cs="Times New Roman"/>
                <w:b/>
                <w:bCs/>
                <w:color w:val="000099"/>
                <w:kern w:val="36"/>
                <w:sz w:val="26"/>
                <w:szCs w:val="26"/>
              </w:rPr>
            </w:pPr>
            <w:r w:rsidRPr="0021745D">
              <w:rPr>
                <w:rFonts w:ascii="Times New Roman" w:eastAsia="Times New Roman" w:hAnsi="Times New Roman" w:cs="Times New Roman"/>
                <w:b/>
                <w:kern w:val="36"/>
                <w:sz w:val="28"/>
                <w:szCs w:val="28"/>
              </w:rPr>
              <w:lastRenderedPageBreak/>
              <w:t>ПРИЛОЖЕНИЯ</w:t>
            </w:r>
            <w:r w:rsidR="00102604">
              <w:rPr>
                <w:rFonts w:ascii="Times New Roman" w:eastAsia="Times New Roman" w:hAnsi="Times New Roman" w:cs="Times New Roman"/>
                <w:b/>
                <w:kern w:val="36"/>
                <w:sz w:val="28"/>
                <w:szCs w:val="28"/>
              </w:rPr>
              <w:t xml:space="preserve"> </w:t>
            </w:r>
            <w:r w:rsidR="003366E8" w:rsidRPr="0021745D">
              <w:rPr>
                <w:rFonts w:ascii="Times New Roman" w:eastAsia="Times New Roman" w:hAnsi="Times New Roman" w:cs="Times New Roman"/>
                <w:b/>
                <w:kern w:val="36"/>
                <w:sz w:val="28"/>
                <w:szCs w:val="28"/>
              </w:rPr>
              <w:t>к годовому плану</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1</w:t>
            </w:r>
          </w:p>
        </w:tc>
        <w:tc>
          <w:tcPr>
            <w:tcW w:w="8363" w:type="dxa"/>
          </w:tcPr>
          <w:p w:rsidR="008F654F" w:rsidRPr="00341D2F" w:rsidRDefault="00432246" w:rsidP="00AE04F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627E7E" w:rsidRPr="00341D2F">
              <w:rPr>
                <w:rFonts w:ascii="Times New Roman" w:hAnsi="Times New Roman" w:cs="Times New Roman"/>
                <w:sz w:val="26"/>
                <w:szCs w:val="26"/>
              </w:rPr>
              <w:t>педагога-</w:t>
            </w:r>
            <w:r w:rsidR="00C203A7">
              <w:rPr>
                <w:rFonts w:ascii="Times New Roman" w:hAnsi="Times New Roman" w:cs="Times New Roman"/>
                <w:sz w:val="26"/>
                <w:szCs w:val="26"/>
              </w:rPr>
              <w:t>психолога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AE04F0">
              <w:rPr>
                <w:rFonts w:ascii="Times New Roman" w:hAnsi="Times New Roman" w:cs="Times New Roman"/>
                <w:sz w:val="26"/>
                <w:szCs w:val="26"/>
              </w:rPr>
              <w:t xml:space="preserve"> </w:t>
            </w:r>
            <w:r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2</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социального педагога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160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3</w:t>
            </w:r>
          </w:p>
        </w:tc>
        <w:tc>
          <w:tcPr>
            <w:tcW w:w="8363" w:type="dxa"/>
          </w:tcPr>
          <w:p w:rsidR="00131974" w:rsidRPr="00341D2F" w:rsidRDefault="00131974"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учителя-логопеда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172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4</w:t>
            </w:r>
          </w:p>
        </w:tc>
        <w:tc>
          <w:tcPr>
            <w:tcW w:w="8363" w:type="dxa"/>
          </w:tcPr>
          <w:p w:rsidR="008F654F" w:rsidRPr="00341D2F" w:rsidRDefault="00432246" w:rsidP="00FB3C5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FB3C56">
              <w:rPr>
                <w:rFonts w:ascii="Times New Roman" w:hAnsi="Times New Roman" w:cs="Times New Roman"/>
                <w:sz w:val="26"/>
                <w:szCs w:val="26"/>
              </w:rPr>
              <w:t>советника по воспитанию и взаимодействию с детскими общественными организациями</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179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5</w:t>
            </w:r>
          </w:p>
        </w:tc>
        <w:tc>
          <w:tcPr>
            <w:tcW w:w="8363" w:type="dxa"/>
          </w:tcPr>
          <w:p w:rsidR="008F654F"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библиотекаря</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6</w:t>
            </w:r>
          </w:p>
        </w:tc>
        <w:tc>
          <w:tcPr>
            <w:tcW w:w="8363" w:type="dxa"/>
          </w:tcPr>
          <w:p w:rsidR="00131974" w:rsidRPr="00341D2F" w:rsidRDefault="00131974" w:rsidP="00973C79">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21745D">
              <w:rPr>
                <w:rFonts w:ascii="Times New Roman" w:hAnsi="Times New Roman" w:cs="Times New Roman"/>
                <w:sz w:val="26"/>
                <w:szCs w:val="26"/>
              </w:rPr>
              <w:t>по ОТ</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208</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7</w:t>
            </w:r>
          </w:p>
        </w:tc>
        <w:tc>
          <w:tcPr>
            <w:tcW w:w="8363" w:type="dxa"/>
          </w:tcPr>
          <w:p w:rsidR="008F654F" w:rsidRPr="00341D2F" w:rsidRDefault="00432246" w:rsidP="004C35D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завхоза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211</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8</w:t>
            </w:r>
          </w:p>
        </w:tc>
        <w:tc>
          <w:tcPr>
            <w:tcW w:w="8363" w:type="dxa"/>
          </w:tcPr>
          <w:p w:rsidR="008F654F" w:rsidRPr="00341D2F" w:rsidRDefault="006718CF"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медицинской сестры</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9</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Мероприятия по охране жизни, здоровья и технике безопасности</w:t>
            </w:r>
            <w:r w:rsidR="002E32D9" w:rsidRPr="00341D2F">
              <w:rPr>
                <w:rFonts w:ascii="Times New Roman" w:hAnsi="Times New Roman" w:cs="Times New Roman"/>
                <w:sz w:val="26"/>
                <w:szCs w:val="26"/>
              </w:rPr>
              <w:t xml:space="preserve"> </w:t>
            </w:r>
            <w:r w:rsidRPr="00341D2F">
              <w:rPr>
                <w:rFonts w:ascii="Times New Roman" w:hAnsi="Times New Roman" w:cs="Times New Roman"/>
                <w:sz w:val="26"/>
                <w:szCs w:val="26"/>
              </w:rPr>
              <w:t>обучающихся</w:t>
            </w:r>
            <w:r w:rsidR="00C203A7">
              <w:rPr>
                <w:rFonts w:ascii="Times New Roman" w:hAnsi="Times New Roman" w:cs="Times New Roman"/>
                <w:sz w:val="26"/>
                <w:szCs w:val="26"/>
              </w:rPr>
              <w:t xml:space="preserve"> в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w:t>
            </w:r>
            <w:r w:rsidR="00273411">
              <w:rPr>
                <w:rFonts w:ascii="Times New Roman" w:hAnsi="Times New Roman" w:cs="Times New Roman"/>
                <w:sz w:val="26"/>
                <w:szCs w:val="26"/>
              </w:rPr>
              <w:t>ом</w:t>
            </w:r>
            <w:r w:rsidR="00273411" w:rsidRPr="00341D2F">
              <w:rPr>
                <w:rFonts w:ascii="Times New Roman" w:hAnsi="Times New Roman" w:cs="Times New Roman"/>
                <w:sz w:val="26"/>
                <w:szCs w:val="26"/>
              </w:rPr>
              <w:t xml:space="preserve"> год</w:t>
            </w:r>
            <w:r w:rsidR="00273411">
              <w:rPr>
                <w:rFonts w:ascii="Times New Roman" w:hAnsi="Times New Roman" w:cs="Times New Roman"/>
                <w:sz w:val="26"/>
                <w:szCs w:val="26"/>
              </w:rPr>
              <w:t>у</w:t>
            </w:r>
            <w:r w:rsidRPr="00341D2F">
              <w:rPr>
                <w:rFonts w:ascii="Times New Roman" w:hAnsi="Times New Roman" w:cs="Times New Roman"/>
                <w:sz w:val="26"/>
                <w:szCs w:val="26"/>
              </w:rPr>
              <w:t>.</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218</w:t>
            </w:r>
          </w:p>
        </w:tc>
      </w:tr>
      <w:tr w:rsidR="00432246" w:rsidRPr="00341D2F" w:rsidTr="00B360CD">
        <w:tc>
          <w:tcPr>
            <w:tcW w:w="817" w:type="dxa"/>
          </w:tcPr>
          <w:p w:rsidR="00432246"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10</w:t>
            </w:r>
          </w:p>
        </w:tc>
        <w:tc>
          <w:tcPr>
            <w:tcW w:w="8363" w:type="dxa"/>
          </w:tcPr>
          <w:p w:rsidR="00432246"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Мероприятия по охране труда работников школы </w:t>
            </w:r>
            <w:r w:rsidR="00C203A7">
              <w:rPr>
                <w:rFonts w:ascii="Times New Roman" w:hAnsi="Times New Roman" w:cs="Times New Roman"/>
                <w:sz w:val="26"/>
                <w:szCs w:val="26"/>
              </w:rPr>
              <w:t>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C257E2">
              <w:rPr>
                <w:rFonts w:ascii="Times New Roman" w:hAnsi="Times New Roman" w:cs="Times New Roman"/>
                <w:sz w:val="26"/>
                <w:szCs w:val="26"/>
              </w:rPr>
              <w:t xml:space="preserve"> </w:t>
            </w:r>
            <w:r w:rsidR="00C257E2" w:rsidRPr="00341D2F">
              <w:rPr>
                <w:rFonts w:ascii="Times New Roman" w:hAnsi="Times New Roman" w:cs="Times New Roman"/>
                <w:sz w:val="26"/>
                <w:szCs w:val="26"/>
              </w:rPr>
              <w:t xml:space="preserve"> учебный год.</w:t>
            </w:r>
          </w:p>
        </w:tc>
        <w:tc>
          <w:tcPr>
            <w:tcW w:w="743" w:type="dxa"/>
            <w:gridSpan w:val="2"/>
          </w:tcPr>
          <w:p w:rsidR="00432246"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219</w:t>
            </w:r>
          </w:p>
        </w:tc>
      </w:tr>
    </w:tbl>
    <w:p w:rsidR="008F654F" w:rsidRDefault="008F654F" w:rsidP="001F0D0C">
      <w:pPr>
        <w:spacing w:after="0" w:line="240" w:lineRule="auto"/>
        <w:jc w:val="center"/>
        <w:outlineLvl w:val="0"/>
        <w:rPr>
          <w:rFonts w:ascii="Georgia" w:eastAsia="Times New Roman" w:hAnsi="Georgia"/>
          <w:b/>
          <w:bCs/>
          <w:kern w:val="36"/>
          <w:sz w:val="20"/>
          <w:szCs w:val="20"/>
        </w:rPr>
      </w:pPr>
    </w:p>
    <w:p w:rsidR="00432246" w:rsidRDefault="00432246">
      <w:r>
        <w:br w:type="page"/>
      </w:r>
    </w:p>
    <w:p w:rsidR="00432246" w:rsidRPr="00047E4A" w:rsidRDefault="00432246" w:rsidP="00047E4A">
      <w:pPr>
        <w:spacing w:after="0" w:line="240" w:lineRule="auto"/>
        <w:ind w:left="-142"/>
        <w:rPr>
          <w:rFonts w:ascii="Times New Roman" w:hAnsi="Times New Roman" w:cs="Times New Roman"/>
          <w:b/>
          <w:sz w:val="24"/>
          <w:szCs w:val="24"/>
        </w:rPr>
      </w:pPr>
      <w:r w:rsidRPr="00047E4A">
        <w:rPr>
          <w:rFonts w:ascii="Times New Roman" w:hAnsi="Times New Roman" w:cs="Times New Roman"/>
          <w:b/>
          <w:sz w:val="24"/>
          <w:szCs w:val="24"/>
        </w:rPr>
        <w:lastRenderedPageBreak/>
        <w:t>РАЗДЕЛ 1</w:t>
      </w:r>
    </w:p>
    <w:p w:rsidR="00432246" w:rsidRDefault="00432246" w:rsidP="00047E4A">
      <w:pPr>
        <w:spacing w:after="0" w:line="240" w:lineRule="auto"/>
        <w:ind w:left="-142"/>
        <w:rPr>
          <w:rFonts w:ascii="Times New Roman" w:hAnsi="Times New Roman" w:cs="Times New Roman"/>
          <w:b/>
          <w:caps/>
          <w:sz w:val="24"/>
          <w:szCs w:val="24"/>
        </w:rPr>
      </w:pPr>
      <w:r w:rsidRPr="00047E4A">
        <w:rPr>
          <w:rFonts w:ascii="Times New Roman" w:hAnsi="Times New Roman" w:cs="Times New Roman"/>
          <w:b/>
          <w:caps/>
          <w:sz w:val="24"/>
          <w:szCs w:val="24"/>
        </w:rPr>
        <w:t>Анализ учеб</w:t>
      </w:r>
      <w:r w:rsidR="00301B6E">
        <w:rPr>
          <w:rFonts w:ascii="Times New Roman" w:hAnsi="Times New Roman" w:cs="Times New Roman"/>
          <w:b/>
          <w:caps/>
          <w:sz w:val="24"/>
          <w:szCs w:val="24"/>
        </w:rPr>
        <w:t>но-воспитательной работы за 20</w:t>
      </w:r>
      <w:r w:rsidR="009C6C7B">
        <w:rPr>
          <w:rFonts w:ascii="Times New Roman" w:hAnsi="Times New Roman" w:cs="Times New Roman"/>
          <w:b/>
          <w:caps/>
          <w:sz w:val="24"/>
          <w:szCs w:val="24"/>
        </w:rPr>
        <w:t>2</w:t>
      </w:r>
      <w:r w:rsidR="00C80573">
        <w:rPr>
          <w:rFonts w:ascii="Times New Roman" w:hAnsi="Times New Roman" w:cs="Times New Roman"/>
          <w:b/>
          <w:caps/>
          <w:sz w:val="24"/>
          <w:szCs w:val="24"/>
        </w:rPr>
        <w:t>4</w:t>
      </w:r>
      <w:r w:rsidR="00C203A7">
        <w:rPr>
          <w:rFonts w:ascii="Times New Roman" w:hAnsi="Times New Roman" w:cs="Times New Roman"/>
          <w:b/>
          <w:caps/>
          <w:sz w:val="24"/>
          <w:szCs w:val="24"/>
        </w:rPr>
        <w:t>-20</w:t>
      </w:r>
      <w:r w:rsidR="00301B6E">
        <w:rPr>
          <w:rFonts w:ascii="Times New Roman" w:hAnsi="Times New Roman" w:cs="Times New Roman"/>
          <w:b/>
          <w:caps/>
          <w:sz w:val="24"/>
          <w:szCs w:val="24"/>
        </w:rPr>
        <w:t>2</w:t>
      </w:r>
      <w:r w:rsidR="00C80573">
        <w:rPr>
          <w:rFonts w:ascii="Times New Roman" w:hAnsi="Times New Roman" w:cs="Times New Roman"/>
          <w:b/>
          <w:caps/>
          <w:sz w:val="24"/>
          <w:szCs w:val="24"/>
        </w:rPr>
        <w:t>5</w:t>
      </w:r>
      <w:r w:rsidR="00C203A7">
        <w:rPr>
          <w:rFonts w:ascii="Times New Roman" w:hAnsi="Times New Roman" w:cs="Times New Roman"/>
          <w:b/>
          <w:caps/>
          <w:sz w:val="24"/>
          <w:szCs w:val="24"/>
        </w:rPr>
        <w:t xml:space="preserve"> учебный год и задачи на 20</w:t>
      </w:r>
      <w:r w:rsidR="00301B6E">
        <w:rPr>
          <w:rFonts w:ascii="Times New Roman" w:hAnsi="Times New Roman" w:cs="Times New Roman"/>
          <w:b/>
          <w:caps/>
          <w:sz w:val="24"/>
          <w:szCs w:val="24"/>
        </w:rPr>
        <w:t>2</w:t>
      </w:r>
      <w:r w:rsidR="00C80573">
        <w:rPr>
          <w:rFonts w:ascii="Times New Roman" w:hAnsi="Times New Roman" w:cs="Times New Roman"/>
          <w:b/>
          <w:caps/>
          <w:sz w:val="24"/>
          <w:szCs w:val="24"/>
        </w:rPr>
        <w:t>5</w:t>
      </w:r>
      <w:r w:rsidR="00736E9C">
        <w:rPr>
          <w:rFonts w:ascii="Times New Roman" w:hAnsi="Times New Roman" w:cs="Times New Roman"/>
          <w:b/>
          <w:caps/>
          <w:sz w:val="24"/>
          <w:szCs w:val="24"/>
        </w:rPr>
        <w:t>-20</w:t>
      </w:r>
      <w:r w:rsidR="00C203A7">
        <w:rPr>
          <w:rFonts w:ascii="Times New Roman" w:hAnsi="Times New Roman" w:cs="Times New Roman"/>
          <w:b/>
          <w:caps/>
          <w:sz w:val="24"/>
          <w:szCs w:val="24"/>
        </w:rPr>
        <w:t>2</w:t>
      </w:r>
      <w:r w:rsidR="00C80573">
        <w:rPr>
          <w:rFonts w:ascii="Times New Roman" w:hAnsi="Times New Roman" w:cs="Times New Roman"/>
          <w:b/>
          <w:caps/>
          <w:sz w:val="24"/>
          <w:szCs w:val="24"/>
        </w:rPr>
        <w:t>6</w:t>
      </w:r>
      <w:r w:rsidRPr="00047E4A">
        <w:rPr>
          <w:rFonts w:ascii="Times New Roman" w:hAnsi="Times New Roman" w:cs="Times New Roman"/>
          <w:b/>
          <w:caps/>
          <w:sz w:val="24"/>
          <w:szCs w:val="24"/>
        </w:rPr>
        <w:t xml:space="preserve"> учебный год</w:t>
      </w:r>
    </w:p>
    <w:p w:rsidR="00F3244D" w:rsidRDefault="00F3244D" w:rsidP="00F3244D">
      <w:pPr>
        <w:spacing w:after="0" w:line="240" w:lineRule="auto"/>
        <w:ind w:left="-142"/>
        <w:jc w:val="both"/>
        <w:rPr>
          <w:rFonts w:ascii="Times New Roman" w:hAnsi="Times New Roman" w:cs="Times New Roman"/>
          <w:sz w:val="24"/>
          <w:szCs w:val="24"/>
        </w:rPr>
      </w:pPr>
    </w:p>
    <w:p w:rsidR="00F3244D" w:rsidRPr="00F3244D" w:rsidRDefault="00F3244D" w:rsidP="00F3244D">
      <w:pPr>
        <w:spacing w:after="0" w:line="240" w:lineRule="auto"/>
        <w:ind w:left="-142"/>
        <w:jc w:val="both"/>
        <w:rPr>
          <w:rFonts w:ascii="Times New Roman" w:hAnsi="Times New Roman" w:cs="Times New Roman"/>
          <w:b/>
          <w:caps/>
          <w:sz w:val="24"/>
          <w:szCs w:val="24"/>
        </w:rPr>
      </w:pPr>
      <w:r>
        <w:rPr>
          <w:rFonts w:ascii="Times New Roman" w:hAnsi="Times New Roman" w:cs="Times New Roman"/>
          <w:sz w:val="24"/>
          <w:szCs w:val="24"/>
        </w:rPr>
        <w:t xml:space="preserve">          </w:t>
      </w:r>
      <w:r w:rsidRPr="00F3244D">
        <w:rPr>
          <w:rFonts w:ascii="Times New Roman" w:hAnsi="Times New Roman" w:cs="Times New Roman"/>
          <w:sz w:val="24"/>
          <w:szCs w:val="24"/>
        </w:rPr>
        <w:t>МБОУ «</w:t>
      </w:r>
      <w:r>
        <w:rPr>
          <w:rFonts w:ascii="Times New Roman" w:hAnsi="Times New Roman" w:cs="Times New Roman"/>
          <w:sz w:val="24"/>
          <w:szCs w:val="24"/>
        </w:rPr>
        <w:t>Ковыльненская школа им. А. Смолко</w:t>
      </w:r>
      <w:r w:rsidRPr="00F3244D">
        <w:rPr>
          <w:rFonts w:ascii="Times New Roman" w:hAnsi="Times New Roman" w:cs="Times New Roman"/>
          <w:sz w:val="24"/>
          <w:szCs w:val="24"/>
        </w:rPr>
        <w:t>» является муниципальным бюджетным общеобразовательным учреждением, ориентированным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EB06BC" w:rsidRPr="00EB06BC" w:rsidRDefault="00EB06BC" w:rsidP="00EB06BC">
      <w:pPr>
        <w:spacing w:after="0" w:line="240" w:lineRule="auto"/>
        <w:ind w:left="-142"/>
        <w:rPr>
          <w:rFonts w:ascii="Times New Roman" w:hAnsi="Times New Roman" w:cs="Times New Roman"/>
          <w:sz w:val="24"/>
          <w:szCs w:val="24"/>
        </w:rPr>
      </w:pPr>
      <w:r w:rsidRPr="00EB06BC">
        <w:rPr>
          <w:rFonts w:ascii="Times New Roman" w:hAnsi="Times New Roman" w:cs="Times New Roman"/>
          <w:sz w:val="24"/>
          <w:szCs w:val="24"/>
        </w:rPr>
        <w:t>Принципами образовательной политики являются следующие:</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демократизация (сотрудничество педагогов и учеников, учащихся друг с</w:t>
      </w:r>
      <w:r>
        <w:rPr>
          <w:rFonts w:ascii="Times New Roman" w:hAnsi="Times New Roman" w:cs="Times New Roman"/>
          <w:sz w:val="24"/>
          <w:szCs w:val="24"/>
        </w:rPr>
        <w:t xml:space="preserve"> </w:t>
      </w:r>
      <w:r w:rsidRPr="00EB06BC">
        <w:rPr>
          <w:rFonts w:ascii="Times New Roman" w:hAnsi="Times New Roman" w:cs="Times New Roman"/>
          <w:sz w:val="24"/>
          <w:szCs w:val="24"/>
        </w:rPr>
        <w:t>другом, педагогов и родителей);</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гуманизация (личностно-ориентированная педагогика, направленная на</w:t>
      </w:r>
      <w:r>
        <w:rPr>
          <w:rFonts w:ascii="Times New Roman" w:hAnsi="Times New Roman" w:cs="Times New Roman"/>
          <w:sz w:val="24"/>
          <w:szCs w:val="24"/>
        </w:rPr>
        <w:t xml:space="preserve"> </w:t>
      </w:r>
      <w:r w:rsidRPr="00EB06BC">
        <w:rPr>
          <w:rFonts w:ascii="Times New Roman" w:hAnsi="Times New Roman" w:cs="Times New Roman"/>
          <w:sz w:val="24"/>
          <w:szCs w:val="24"/>
        </w:rPr>
        <w:t>удовлетворение образовательных потребностей учащихся, их родителей, на выявление и</w:t>
      </w:r>
      <w:r>
        <w:rPr>
          <w:rFonts w:ascii="Times New Roman" w:hAnsi="Times New Roman" w:cs="Times New Roman"/>
          <w:sz w:val="24"/>
          <w:szCs w:val="24"/>
        </w:rPr>
        <w:t xml:space="preserve"> </w:t>
      </w:r>
      <w:r w:rsidRPr="00EB06BC">
        <w:rPr>
          <w:rFonts w:ascii="Times New Roman" w:hAnsi="Times New Roman" w:cs="Times New Roman"/>
          <w:sz w:val="24"/>
          <w:szCs w:val="24"/>
        </w:rPr>
        <w:t>развитие способностей каждого ученика, и одновременно обеспечивающая базовый</w:t>
      </w:r>
      <w:r>
        <w:rPr>
          <w:rFonts w:ascii="Times New Roman" w:hAnsi="Times New Roman" w:cs="Times New Roman"/>
          <w:sz w:val="24"/>
          <w:szCs w:val="24"/>
        </w:rPr>
        <w:t xml:space="preserve"> </w:t>
      </w:r>
      <w:r w:rsidRPr="00EB06BC">
        <w:rPr>
          <w:rFonts w:ascii="Times New Roman" w:hAnsi="Times New Roman" w:cs="Times New Roman"/>
          <w:sz w:val="24"/>
          <w:szCs w:val="24"/>
        </w:rPr>
        <w:t>стандарт образования);</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дифференциация (учет учебных, интеллектуальных и психологических</w:t>
      </w:r>
      <w:r>
        <w:rPr>
          <w:rFonts w:ascii="Times New Roman" w:hAnsi="Times New Roman" w:cs="Times New Roman"/>
          <w:sz w:val="24"/>
          <w:szCs w:val="24"/>
        </w:rPr>
        <w:t xml:space="preserve"> </w:t>
      </w:r>
      <w:r w:rsidRPr="00EB06BC">
        <w:rPr>
          <w:rFonts w:ascii="Times New Roman" w:hAnsi="Times New Roman" w:cs="Times New Roman"/>
          <w:sz w:val="24"/>
          <w:szCs w:val="24"/>
        </w:rPr>
        <w:t>особенностей учеников, их профессиональных склонностей);</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индивидуализация (создание индивидуальной образовательной программы</w:t>
      </w:r>
      <w:r>
        <w:rPr>
          <w:rFonts w:ascii="Times New Roman" w:hAnsi="Times New Roman" w:cs="Times New Roman"/>
          <w:sz w:val="24"/>
          <w:szCs w:val="24"/>
        </w:rPr>
        <w:t xml:space="preserve"> </w:t>
      </w:r>
      <w:r w:rsidRPr="00EB06BC">
        <w:rPr>
          <w:rFonts w:ascii="Times New Roman" w:hAnsi="Times New Roman" w:cs="Times New Roman"/>
          <w:sz w:val="24"/>
          <w:szCs w:val="24"/>
        </w:rPr>
        <w:t>для каждого школьника в перспективе);</w:t>
      </w:r>
    </w:p>
    <w:p w:rsidR="00432246" w:rsidRPr="008477CE"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оптимизация процесса реального развития детей через интеграцию общего</w:t>
      </w:r>
      <w:r>
        <w:rPr>
          <w:rFonts w:ascii="Times New Roman" w:hAnsi="Times New Roman" w:cs="Times New Roman"/>
          <w:sz w:val="24"/>
          <w:szCs w:val="24"/>
        </w:rPr>
        <w:t xml:space="preserve"> </w:t>
      </w:r>
      <w:r w:rsidRPr="00EB06BC">
        <w:rPr>
          <w:rFonts w:ascii="Times New Roman" w:hAnsi="Times New Roman" w:cs="Times New Roman"/>
          <w:sz w:val="24"/>
          <w:szCs w:val="24"/>
        </w:rPr>
        <w:t>и дополнительного образования.</w:t>
      </w:r>
    </w:p>
    <w:p w:rsidR="00EB06BC" w:rsidRDefault="00EB06BC" w:rsidP="000B3C57">
      <w:pPr>
        <w:spacing w:after="0"/>
        <w:jc w:val="both"/>
        <w:rPr>
          <w:rFonts w:ascii="Times New Roman" w:hAnsi="Times New Roman" w:cs="Times New Roman"/>
          <w:sz w:val="24"/>
          <w:szCs w:val="24"/>
        </w:rPr>
      </w:pPr>
    </w:p>
    <w:p w:rsidR="000B3C57" w:rsidRPr="000B3C57" w:rsidRDefault="000B3C57" w:rsidP="000B3C57">
      <w:pPr>
        <w:spacing w:after="0"/>
        <w:jc w:val="both"/>
        <w:rPr>
          <w:rFonts w:ascii="Times New Roman" w:hAnsi="Times New Roman" w:cs="Times New Roman"/>
          <w:b/>
          <w:bCs/>
          <w:sz w:val="24"/>
          <w:szCs w:val="24"/>
        </w:rPr>
      </w:pPr>
      <w:r w:rsidRPr="000B3C57">
        <w:rPr>
          <w:rFonts w:ascii="Times New Roman" w:hAnsi="Times New Roman" w:cs="Times New Roman"/>
          <w:sz w:val="24"/>
          <w:szCs w:val="24"/>
        </w:rPr>
        <w:t>Цель анализа: определение уровня продуктивности методической работы в школе и ее роли в процессе включения педагогического коллектива в режим введения ФГОС второго поколения. Согласно плану методической работы школы, реализации методической темы ««Обновление содержания образования за счёт внедрения инновационных методических форм работы и реализации требований ФГОС нового поколения», методической темы «Качество профессиональной деятельности педагогов и руководителей в условиях реализации федеральных государственных образовательных стандартов общего образования и приоритетного национального проекта «Образование» на 2021-2025 годы</w:t>
      </w:r>
    </w:p>
    <w:p w:rsidR="00736E9C" w:rsidRPr="00736E9C" w:rsidRDefault="00736E9C" w:rsidP="00736E9C">
      <w:pPr>
        <w:pStyle w:val="aa"/>
        <w:spacing w:before="0" w:beforeAutospacing="0" w:after="0" w:afterAutospacing="0"/>
        <w:ind w:firstLine="720"/>
        <w:jc w:val="both"/>
      </w:pPr>
      <w:r w:rsidRPr="00736E9C">
        <w:t xml:space="preserve">Использованы для реализации  методической проблемы и задач школы </w:t>
      </w:r>
      <w:r w:rsidRPr="00736E9C">
        <w:rPr>
          <w:bCs/>
        </w:rPr>
        <w:t>следующие виды  и формы  методической работы:</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Коллективные:</w:t>
      </w:r>
    </w:p>
    <w:p w:rsidR="00736E9C" w:rsidRPr="00736E9C" w:rsidRDefault="00736E9C" w:rsidP="00FA2B7D">
      <w:pPr>
        <w:numPr>
          <w:ilvl w:val="0"/>
          <w:numId w:val="37"/>
        </w:numPr>
        <w:tabs>
          <w:tab w:val="clear" w:pos="720"/>
          <w:tab w:val="num" w:pos="2268"/>
        </w:tabs>
        <w:spacing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педагогический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методический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психолого-педагогические семинары;</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научно-практическая  конференция;</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Групповые:</w:t>
      </w:r>
    </w:p>
    <w:p w:rsidR="00736E9C" w:rsidRPr="00736E9C" w:rsidRDefault="00736E9C" w:rsidP="00FA2B7D">
      <w:pPr>
        <w:numPr>
          <w:ilvl w:val="0"/>
          <w:numId w:val="38"/>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 xml:space="preserve">деятельность методического </w:t>
      </w:r>
      <w:r>
        <w:rPr>
          <w:rFonts w:ascii="Times New Roman" w:hAnsi="Times New Roman" w:cs="Times New Roman"/>
          <w:sz w:val="24"/>
          <w:szCs w:val="24"/>
        </w:rPr>
        <w:t>совета</w:t>
      </w:r>
      <w:r w:rsidRPr="00736E9C">
        <w:rPr>
          <w:rFonts w:ascii="Times New Roman" w:hAnsi="Times New Roman" w:cs="Times New Roman"/>
          <w:sz w:val="24"/>
          <w:szCs w:val="24"/>
        </w:rPr>
        <w:t xml:space="preserve"> школы;</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предметных методических объединений;</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динамических творческих групп;</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мобильной группы  педагогов;</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совещания и оперативки;</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Коллективно-групповые:</w:t>
      </w:r>
    </w:p>
    <w:p w:rsidR="00736E9C" w:rsidRPr="00736E9C" w:rsidRDefault="00736E9C" w:rsidP="00FA2B7D">
      <w:pPr>
        <w:numPr>
          <w:ilvl w:val="0"/>
          <w:numId w:val="39"/>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семинары-практикумы;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открытые уроки;</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lastRenderedPageBreak/>
        <w:t>круглые столы;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деловые игры.</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Индивидуальные:</w:t>
      </w:r>
    </w:p>
    <w:p w:rsidR="00736E9C" w:rsidRPr="00736E9C" w:rsidRDefault="00736E9C" w:rsidP="00FA2B7D">
      <w:pPr>
        <w:numPr>
          <w:ilvl w:val="0"/>
          <w:numId w:val="40"/>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консультации;</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наставничество;</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самообразовательная работа</w:t>
      </w:r>
    </w:p>
    <w:p w:rsidR="00736E9C" w:rsidRPr="00736E9C" w:rsidRDefault="00736E9C" w:rsidP="00736E9C">
      <w:pPr>
        <w:pStyle w:val="aa"/>
        <w:spacing w:before="0" w:beforeAutospacing="0" w:after="0" w:afterAutospacing="0"/>
        <w:ind w:firstLine="720"/>
        <w:jc w:val="both"/>
      </w:pPr>
      <w:r w:rsidRPr="00736E9C">
        <w:rPr>
          <w:bCs/>
        </w:rPr>
        <w:t>Определена и реализована основная цель в образовательной деятельности школы: «</w:t>
      </w:r>
      <w:r w:rsidRPr="00736E9C">
        <w:t>Создание оптимальных условий для развития, саморазвития, самореализации личности участников образовательной деятельности, воспитание личности психически и физически здоровой, гуманной,  социально мобильной, способной к формированию жизненных позиций и ценностей в условиях реализации ФГОС.</w:t>
      </w:r>
    </w:p>
    <w:p w:rsidR="000B3C57" w:rsidRPr="000B3C57" w:rsidRDefault="000B3C57" w:rsidP="000B3C57">
      <w:pPr>
        <w:spacing w:after="0" w:line="240" w:lineRule="auto"/>
        <w:ind w:firstLine="720"/>
        <w:jc w:val="both"/>
        <w:rPr>
          <w:rFonts w:ascii="Times New Roman" w:eastAsia="Times New Roman" w:hAnsi="Times New Roman" w:cs="Times New Roman"/>
          <w:b/>
          <w:sz w:val="24"/>
          <w:szCs w:val="24"/>
        </w:rPr>
      </w:pPr>
      <w:r w:rsidRPr="000B3C57">
        <w:rPr>
          <w:rFonts w:ascii="Times New Roman" w:eastAsia="Times New Roman" w:hAnsi="Times New Roman" w:cs="Times New Roman"/>
          <w:b/>
          <w:sz w:val="24"/>
          <w:szCs w:val="24"/>
        </w:rPr>
        <w:t>ПРИОРИТЕТНЫЕ НАПРАВЛЕНИЯ ДЕЯТЕЛЬНОСТИ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Приоритетные направления деятельности МБОУ «</w:t>
      </w:r>
      <w:r>
        <w:rPr>
          <w:rFonts w:ascii="Times New Roman" w:eastAsia="Times New Roman" w:hAnsi="Times New Roman" w:cs="Times New Roman"/>
          <w:sz w:val="24"/>
          <w:szCs w:val="24"/>
        </w:rPr>
        <w:t>Ковыльненская школа им. А. Смолко</w:t>
      </w:r>
      <w:r w:rsidRPr="000B3C57">
        <w:rPr>
          <w:rFonts w:ascii="Times New Roman" w:eastAsia="Times New Roman" w:hAnsi="Times New Roman" w:cs="Times New Roman"/>
          <w:sz w:val="24"/>
          <w:szCs w:val="24"/>
        </w:rPr>
        <w:t>» определены</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требованиями модернизации образования, социальным заказом, возможностями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педагогического коллектива и проблемами, выявленными в ходе анализа: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 Организация оптимального учебно - воспитательного процесса на базе личностно</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ориентированного подхода с учётом индивидуальных особенностей обучающихся, их</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интересов, образовательных возможностей, состояния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2. Создание условий, обеспечивающих всестороннее развитие личности обучающихся 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повышение профессиональной компетентности педагогов.</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3. Внедрение новых технологий обучения и воспитания.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4. Переход к новым образовательным стандартам.</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 Обеспечение комплексной безопасности, сохранение и укрепление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участников образовательного процесса.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6. Расширять спектр форм и методов работы, как с одарёнными, так и слабоуспевающими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детьми.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7. Создавать условия продуктивного использования ресурса детства в целях получения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образования, адекватного творческой индивидуальности личности и её позитивной</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социализации.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8. Развивать систему мотивации педагогических и управленческих кадров к</w:t>
      </w:r>
    </w:p>
    <w:p w:rsid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 xml:space="preserve">профессиональному росту, совершенствовать системы дополнительного </w:t>
      </w:r>
      <w:r>
        <w:rPr>
          <w:rFonts w:ascii="Times New Roman" w:eastAsia="Times New Roman" w:hAnsi="Times New Roman" w:cs="Times New Roman"/>
          <w:sz w:val="24"/>
          <w:szCs w:val="24"/>
        </w:rPr>
        <w:t xml:space="preserve">  </w:t>
      </w:r>
    </w:p>
    <w:p w:rsidR="00736E9C" w:rsidRPr="00736E9C" w:rsidRDefault="000B3C57" w:rsidP="000B3C57">
      <w:pPr>
        <w:spacing w:after="0" w:line="240" w:lineRule="auto"/>
        <w:ind w:firstLine="720"/>
        <w:jc w:val="both"/>
        <w:rPr>
          <w:rFonts w:ascii="Times New Roman" w:hAnsi="Times New Roman" w:cs="Times New Roman"/>
          <w:sz w:val="24"/>
          <w:szCs w:val="24"/>
        </w:rPr>
      </w:pPr>
      <w:r w:rsidRPr="000B3C57">
        <w:rPr>
          <w:rFonts w:ascii="Times New Roman" w:eastAsia="Times New Roman" w:hAnsi="Times New Roman" w:cs="Times New Roman"/>
          <w:sz w:val="24"/>
          <w:szCs w:val="24"/>
        </w:rPr>
        <w:t>профессионального</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образования через предметные ШМО.</w:t>
      </w:r>
      <w:r w:rsidRPr="000B3C57">
        <w:rPr>
          <w:rFonts w:ascii="Times New Roman" w:eastAsia="Times New Roman" w:hAnsi="Times New Roman" w:cs="Times New Roman"/>
          <w:sz w:val="24"/>
          <w:szCs w:val="24"/>
        </w:rPr>
        <w:cr/>
      </w:r>
      <w:r w:rsidR="00736E9C" w:rsidRPr="00736E9C">
        <w:rPr>
          <w:rFonts w:ascii="Times New Roman" w:hAnsi="Times New Roman" w:cs="Times New Roman"/>
          <w:sz w:val="24"/>
          <w:szCs w:val="24"/>
        </w:rPr>
        <w:t>Методический совет школы (МСШ) и школьные методические объединения (ШМО)  руководствовались в работе Положением о методическом совете школы, Положением  о школьном  методическом объединении школы.</w:t>
      </w:r>
    </w:p>
    <w:p w:rsidR="00736E9C" w:rsidRPr="00736E9C" w:rsidRDefault="00736E9C" w:rsidP="00736E9C">
      <w:pPr>
        <w:tabs>
          <w:tab w:val="left" w:pos="709"/>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ab/>
        <w:t>Кадровый состав руководителей обеспечивал:</w:t>
      </w:r>
    </w:p>
    <w:p w:rsidR="00736E9C" w:rsidRPr="00736E9C" w:rsidRDefault="00736E9C" w:rsidP="00FA2B7D">
      <w:pPr>
        <w:numPr>
          <w:ilvl w:val="0"/>
          <w:numId w:val="41"/>
        </w:numPr>
        <w:tabs>
          <w:tab w:val="left" w:pos="142"/>
          <w:tab w:val="left" w:pos="426"/>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работу педагогического коллектива по методической теме школы;</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анализ состояния образовательной деятельности в школе (по итогам учебных периодов);</w:t>
      </w:r>
    </w:p>
    <w:p w:rsidR="00736E9C" w:rsidRPr="00736E9C" w:rsidRDefault="00736E9C" w:rsidP="00FA2B7D">
      <w:pPr>
        <w:pStyle w:val="212"/>
        <w:numPr>
          <w:ilvl w:val="0"/>
          <w:numId w:val="41"/>
        </w:numPr>
        <w:tabs>
          <w:tab w:val="left" w:pos="426"/>
        </w:tab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 xml:space="preserve">предоставление педагогическим работникам необходимой информации по основным направлениям развития образования, о программах, новых педагогических технологиях, учебно-методической литературе по проблемам обучения и воспитания детей, новинок методической, психолого-педагогической литературы и нормативных документов; </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повышение качества образовательной деятельности путем внедрения новых педагогических технологий обучения и воспитания.</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выявление, изучение и оценку результативности педагогического опыта в школе; обобщение и распространение передового педагогического опыта.</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прогнозирование, планирование и работу по повышению квалификации педагогических и руководящих работников школы, а также оказание им организационно-методической помощи в системе непрерывного образования, осуществление непрерывной связи с институтами повышения квалификации.</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lastRenderedPageBreak/>
        <w:t>поддержку педагогических работников школы в инновационной деятельности, организации и проведении опытно-экспериментальной работы, экспертной оценке авторских программ, пособий, рабочих программ, помощь в подготовке педагогических работников школы к аттестации.</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Члены методического совета содействовали  подготовке к тематическим педсоветам, способствовали оказанию практической методической помощи учителям школы через проведение плановых заседаний, методических семинаров, оказывали действенную помощь в подготовке материалов к аттестации. </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Основной формой повышения квалификации педагогических кадров является самообразование. В образовательной деятельности использовались только учебные программы, учебники и учебно-методические пособия,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или рекомендованных к использованию Министерством образования, науки и молодежи  Республики Крым. Совершенствовались формы работы по преемственности дошкольного и начального образования, продолжалась совместная работа с внешкольными учебными заведениями. </w:t>
      </w:r>
    </w:p>
    <w:p w:rsid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 xml:space="preserve">Организована работа по активному выявлению детей с особыми образовательными потребностями и созданы необходимые условия для обучения учащихся данной категории.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На заседаниях методического Совета и  методических объединений школы учителя изучали нормативные документы, методические рекомендации по преподаванию различных учебных дисциплин; обсуждались рабочие программы, календарно-тематическое   планирование, вопросы подготовки</w:t>
      </w:r>
      <w:r w:rsidRPr="00736E9C">
        <w:rPr>
          <w:rFonts w:ascii="Times New Roman" w:hAnsi="Times New Roman" w:cs="Times New Roman"/>
          <w:sz w:val="24"/>
          <w:szCs w:val="24"/>
        </w:rPr>
        <w:tab/>
        <w:t>и</w:t>
      </w:r>
      <w:r w:rsidRPr="00736E9C">
        <w:rPr>
          <w:rFonts w:ascii="Times New Roman" w:hAnsi="Times New Roman" w:cs="Times New Roman"/>
          <w:sz w:val="24"/>
          <w:szCs w:val="24"/>
        </w:rPr>
        <w:tab/>
        <w:t>проведения предметных  недель,</w:t>
      </w:r>
      <w:r w:rsidRPr="00736E9C">
        <w:rPr>
          <w:rFonts w:ascii="Times New Roman" w:hAnsi="Times New Roman" w:cs="Times New Roman"/>
          <w:sz w:val="24"/>
          <w:szCs w:val="24"/>
        </w:rPr>
        <w:tab/>
        <w:t>конкурсов</w:t>
      </w:r>
      <w:r w:rsidRPr="00736E9C">
        <w:rPr>
          <w:rFonts w:ascii="Times New Roman" w:hAnsi="Times New Roman" w:cs="Times New Roman"/>
          <w:sz w:val="24"/>
          <w:szCs w:val="24"/>
        </w:rPr>
        <w:tab/>
        <w:t>по</w:t>
      </w:r>
      <w:r w:rsidRPr="00736E9C">
        <w:rPr>
          <w:rFonts w:ascii="Times New Roman" w:hAnsi="Times New Roman" w:cs="Times New Roman"/>
          <w:sz w:val="24"/>
          <w:szCs w:val="24"/>
        </w:rPr>
        <w:tab/>
        <w:t>предметам</w:t>
      </w:r>
      <w:r w:rsidRPr="00736E9C">
        <w:rPr>
          <w:rFonts w:ascii="Times New Roman" w:hAnsi="Times New Roman" w:cs="Times New Roman"/>
          <w:sz w:val="24"/>
          <w:szCs w:val="24"/>
        </w:rPr>
        <w:tab/>
        <w:t>и анализируют</w:t>
      </w:r>
      <w:r w:rsidRPr="00736E9C">
        <w:rPr>
          <w:rFonts w:ascii="Times New Roman" w:hAnsi="Times New Roman" w:cs="Times New Roman"/>
          <w:sz w:val="24"/>
          <w:szCs w:val="24"/>
        </w:rPr>
        <w:tab/>
        <w:t>их результаты;   вопросы   совершенствования</w:t>
      </w:r>
      <w:r w:rsidRPr="00736E9C">
        <w:rPr>
          <w:rFonts w:ascii="Times New Roman" w:hAnsi="Times New Roman" w:cs="Times New Roman"/>
          <w:sz w:val="24"/>
          <w:szCs w:val="24"/>
        </w:rPr>
        <w:tab/>
        <w:t xml:space="preserve">работы,  направленной на  развитие индивидуальных способностей учащихся при подготовке к предметным олимпиадам, анализировались результаты; вопросы подготовки учащихся к государственной </w:t>
      </w:r>
      <w:r w:rsidR="00C203A7">
        <w:rPr>
          <w:rFonts w:ascii="Times New Roman" w:hAnsi="Times New Roman" w:cs="Times New Roman"/>
          <w:sz w:val="24"/>
          <w:szCs w:val="24"/>
        </w:rPr>
        <w:t>итоговой аттестации в форме</w:t>
      </w:r>
      <w:r w:rsidRPr="00736E9C">
        <w:rPr>
          <w:rFonts w:ascii="Times New Roman" w:hAnsi="Times New Roman" w:cs="Times New Roman"/>
          <w:sz w:val="24"/>
          <w:szCs w:val="24"/>
        </w:rPr>
        <w:t xml:space="preserve"> ОГЭ, ЕГЭ; вопросы о повышении качества образования через выстраивание системы индивидуальной работы с обучающимися; внедрение современных форм воспитательной деятельности, направленных на организацию работы по гражданскому и патриотическому воспитанию обучающихся; анализировались итоги проверки школьной документации, контрольных срезов, мониторингов, промежуточной аттестации; итоги адаптации первоклассников и пятиклассников; успеваемость учащихся выпускных классов; заслушивалась  информацию о самообразовании учителей.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С целью обмена опытом и повышения педагогического мастерства в каждом методическом объединении в течение года было организовано взаимопосещение уроков. Проведены открытые уроки, мероприятия, мастер-классы для педагогов школы.</w:t>
      </w:r>
    </w:p>
    <w:p w:rsidR="00736E9C" w:rsidRPr="00736E9C" w:rsidRDefault="00736E9C" w:rsidP="00736E9C">
      <w:pPr>
        <w:spacing w:after="0" w:line="240" w:lineRule="auto"/>
        <w:ind w:left="7" w:firstLine="708"/>
        <w:jc w:val="both"/>
        <w:rPr>
          <w:rFonts w:ascii="Times New Roman" w:hAnsi="Times New Roman" w:cs="Times New Roman"/>
          <w:sz w:val="24"/>
          <w:szCs w:val="24"/>
        </w:rPr>
      </w:pPr>
      <w:r w:rsidRPr="00736E9C">
        <w:rPr>
          <w:rFonts w:ascii="Times New Roman" w:hAnsi="Times New Roman" w:cs="Times New Roman"/>
          <w:sz w:val="24"/>
          <w:szCs w:val="24"/>
        </w:rPr>
        <w:t>Опыт работы по проблеме школы обобщается администрацией отдельно по каждому методическому объединению, проводится аналитическая работа по результатам отметок за полугодие и год (по предметам и классам).</w:t>
      </w:r>
    </w:p>
    <w:p w:rsidR="00736E9C" w:rsidRPr="00736E9C" w:rsidRDefault="00736E9C" w:rsidP="00736E9C">
      <w:pPr>
        <w:spacing w:after="0" w:line="240" w:lineRule="auto"/>
        <w:ind w:firstLine="715"/>
        <w:rPr>
          <w:rFonts w:ascii="Times New Roman" w:hAnsi="Times New Roman" w:cs="Times New Roman"/>
          <w:sz w:val="24"/>
          <w:szCs w:val="24"/>
        </w:rPr>
      </w:pPr>
      <w:r w:rsidRPr="00736E9C">
        <w:rPr>
          <w:rFonts w:ascii="Times New Roman" w:hAnsi="Times New Roman" w:cs="Times New Roman"/>
          <w:sz w:val="24"/>
          <w:szCs w:val="24"/>
        </w:rPr>
        <w:t>В</w:t>
      </w:r>
      <w:r w:rsidR="00301B6E">
        <w:rPr>
          <w:rFonts w:ascii="Times New Roman" w:hAnsi="Times New Roman" w:cs="Times New Roman"/>
          <w:sz w:val="24"/>
          <w:szCs w:val="24"/>
        </w:rPr>
        <w:t>месте с тем, в работе ШМО в 20</w:t>
      </w:r>
      <w:r w:rsidR="002B67AA">
        <w:rPr>
          <w:rFonts w:ascii="Times New Roman" w:hAnsi="Times New Roman" w:cs="Times New Roman"/>
          <w:sz w:val="24"/>
          <w:szCs w:val="24"/>
        </w:rPr>
        <w:t>2</w:t>
      </w:r>
      <w:r w:rsidR="000B3C57">
        <w:rPr>
          <w:rFonts w:ascii="Times New Roman" w:hAnsi="Times New Roman" w:cs="Times New Roman"/>
          <w:sz w:val="24"/>
          <w:szCs w:val="24"/>
        </w:rPr>
        <w:t>3</w:t>
      </w:r>
      <w:r w:rsidR="00C203A7">
        <w:rPr>
          <w:rFonts w:ascii="Times New Roman" w:hAnsi="Times New Roman" w:cs="Times New Roman"/>
          <w:sz w:val="24"/>
          <w:szCs w:val="24"/>
        </w:rPr>
        <w:t>-20</w:t>
      </w:r>
      <w:r w:rsidR="00301B6E">
        <w:rPr>
          <w:rFonts w:ascii="Times New Roman" w:hAnsi="Times New Roman" w:cs="Times New Roman"/>
          <w:sz w:val="24"/>
          <w:szCs w:val="24"/>
        </w:rPr>
        <w:t>2</w:t>
      </w:r>
      <w:r w:rsidR="000B3C57">
        <w:rPr>
          <w:rFonts w:ascii="Times New Roman" w:hAnsi="Times New Roman" w:cs="Times New Roman"/>
          <w:sz w:val="24"/>
          <w:szCs w:val="24"/>
        </w:rPr>
        <w:t>4</w:t>
      </w:r>
      <w:r w:rsidRPr="00736E9C">
        <w:rPr>
          <w:rFonts w:ascii="Times New Roman" w:hAnsi="Times New Roman" w:cs="Times New Roman"/>
          <w:sz w:val="24"/>
          <w:szCs w:val="24"/>
        </w:rPr>
        <w:t xml:space="preserve"> учебном году отмечены следующие недостатки:</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низкую мотивацию, детьми с девиантным поведением.</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одну-две «3», «4».</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 систематизирован опыт педагогов в создании банка идей и единого образовательного пространства на основе принципов технологии проектного метода обучения.</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недостаточно изучено Положение о ведении деловой документации.</w:t>
      </w:r>
    </w:p>
    <w:p w:rsidR="00736E9C" w:rsidRPr="00736E9C" w:rsidRDefault="00736E9C" w:rsidP="00736E9C">
      <w:pPr>
        <w:spacing w:after="0" w:line="240" w:lineRule="auto"/>
        <w:jc w:val="both"/>
        <w:rPr>
          <w:rFonts w:ascii="Times New Roman" w:hAnsi="Times New Roman" w:cs="Times New Roman"/>
          <w:b/>
          <w:bCs/>
          <w:sz w:val="24"/>
          <w:szCs w:val="24"/>
        </w:rPr>
      </w:pPr>
    </w:p>
    <w:p w:rsidR="00736E9C" w:rsidRPr="00736E9C" w:rsidRDefault="00736E9C" w:rsidP="00736E9C">
      <w:pPr>
        <w:spacing w:after="0"/>
        <w:rPr>
          <w:rFonts w:ascii="Times New Roman" w:hAnsi="Times New Roman" w:cs="Times New Roman"/>
          <w:b/>
          <w:bCs/>
          <w:sz w:val="24"/>
          <w:szCs w:val="24"/>
        </w:rPr>
      </w:pPr>
      <w:r w:rsidRPr="00736E9C">
        <w:rPr>
          <w:rFonts w:ascii="Times New Roman" w:hAnsi="Times New Roman" w:cs="Times New Roman"/>
          <w:b/>
          <w:bCs/>
          <w:sz w:val="24"/>
          <w:szCs w:val="24"/>
        </w:rPr>
        <w:t xml:space="preserve">Из поставленной цели вытекали следующие задачи, обозначенные коллективом на августовском педсовете: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lastRenderedPageBreak/>
        <w:t>Продолжить работу по повышению качества образования, научно-теоретического уровня педагогического коллектива в области воспитания детей в с</w:t>
      </w:r>
      <w:r w:rsidR="00A62CF5">
        <w:rPr>
          <w:rFonts w:ascii="Times New Roman" w:hAnsi="Times New Roman" w:cs="Times New Roman"/>
          <w:sz w:val="24"/>
          <w:szCs w:val="24"/>
        </w:rPr>
        <w:t>вете деятельности школы по ФГОС ( ФОП).</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общешкольного родительского комитета.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Продолжить работу по развитию ученического самоуправления.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Усилить контроль за посещаемостью обучающихся  в урочное время, занятостью  во  внеурочное время.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в школьном коллективе детей и взрослых уважительное отношения к друг другу на основе толерантности.</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Повышать эффективность работы по воспитанию гражданственности, патриотизма, духовности.</w:t>
      </w: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8477CE" w:rsidRPr="008477CE" w:rsidRDefault="008477CE" w:rsidP="00736E9C">
      <w:pPr>
        <w:spacing w:after="0" w:line="240" w:lineRule="auto"/>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Место расположения школы</w:t>
      </w:r>
    </w:p>
    <w:p w:rsidR="008477CE" w:rsidRPr="008477CE" w:rsidRDefault="008477CE" w:rsidP="008477CE">
      <w:pPr>
        <w:spacing w:before="240" w:after="0"/>
        <w:ind w:firstLine="708"/>
        <w:jc w:val="both"/>
        <w:rPr>
          <w:rFonts w:ascii="Times New Roman" w:hAnsi="Times New Roman" w:cs="Times New Roman"/>
          <w:color w:val="000000"/>
          <w:spacing w:val="-2"/>
          <w:sz w:val="24"/>
          <w:szCs w:val="24"/>
        </w:rPr>
      </w:pPr>
      <w:r w:rsidRPr="008477CE">
        <w:rPr>
          <w:rFonts w:ascii="Times New Roman" w:hAnsi="Times New Roman" w:cs="Times New Roman"/>
          <w:sz w:val="24"/>
          <w:szCs w:val="24"/>
        </w:rPr>
        <w:t xml:space="preserve">Муниципальное бюджетное общеобразовательное учреждение «Ковыльненская </w:t>
      </w:r>
      <w:r w:rsidR="000F3CC3">
        <w:rPr>
          <w:rFonts w:ascii="Times New Roman" w:hAnsi="Times New Roman" w:cs="Times New Roman"/>
          <w:sz w:val="24"/>
          <w:szCs w:val="24"/>
        </w:rPr>
        <w:t>средняя общеобразовательная школа им.А.Смолко</w:t>
      </w:r>
      <w:r w:rsidRPr="008477CE">
        <w:rPr>
          <w:rFonts w:ascii="Times New Roman" w:hAnsi="Times New Roman" w:cs="Times New Roman"/>
          <w:sz w:val="24"/>
          <w:szCs w:val="24"/>
        </w:rPr>
        <w:t xml:space="preserve">» расположено в селе Ковыльное Раздольненского  района Республики Крым. </w:t>
      </w:r>
      <w:r w:rsidRPr="008477CE">
        <w:rPr>
          <w:rFonts w:ascii="Times New Roman" w:hAnsi="Times New Roman" w:cs="Times New Roman"/>
          <w:color w:val="000000"/>
          <w:spacing w:val="-2"/>
          <w:sz w:val="24"/>
          <w:szCs w:val="24"/>
        </w:rPr>
        <w:t>Официальное полное наименование - муниципальное  бюджетное общеобразовательное учреждение  «</w:t>
      </w:r>
      <w:r w:rsidRPr="008477CE">
        <w:rPr>
          <w:rFonts w:ascii="Times New Roman" w:hAnsi="Times New Roman" w:cs="Times New Roman"/>
          <w:sz w:val="24"/>
          <w:szCs w:val="24"/>
        </w:rPr>
        <w:t xml:space="preserve">Ковыльненская средняя общеобразовательная школа </w:t>
      </w:r>
      <w:r w:rsidR="000F3CC3">
        <w:rPr>
          <w:rFonts w:ascii="Times New Roman" w:hAnsi="Times New Roman" w:cs="Times New Roman"/>
          <w:sz w:val="24"/>
          <w:szCs w:val="24"/>
        </w:rPr>
        <w:t>им.А.Смолко</w:t>
      </w:r>
      <w:r w:rsidRPr="008477CE">
        <w:rPr>
          <w:rFonts w:ascii="Times New Roman" w:hAnsi="Times New Roman" w:cs="Times New Roman"/>
          <w:sz w:val="24"/>
          <w:szCs w:val="24"/>
        </w:rPr>
        <w:t>»</w:t>
      </w:r>
      <w:r w:rsidRPr="008477CE">
        <w:rPr>
          <w:rFonts w:ascii="Times New Roman" w:hAnsi="Times New Roman" w:cs="Times New Roman"/>
          <w:color w:val="000000"/>
          <w:spacing w:val="-2"/>
          <w:sz w:val="24"/>
          <w:szCs w:val="24"/>
        </w:rPr>
        <w:t>. Официальное сокращенное наименование – МБОУ «</w:t>
      </w:r>
      <w:r w:rsidRPr="008477CE">
        <w:rPr>
          <w:rFonts w:ascii="Times New Roman" w:hAnsi="Times New Roman" w:cs="Times New Roman"/>
          <w:sz w:val="24"/>
          <w:szCs w:val="24"/>
        </w:rPr>
        <w:t>Ковыльненская школа</w:t>
      </w:r>
      <w:r w:rsidR="000F3CC3">
        <w:rPr>
          <w:rFonts w:ascii="Times New Roman" w:hAnsi="Times New Roman" w:cs="Times New Roman"/>
          <w:sz w:val="24"/>
          <w:szCs w:val="24"/>
        </w:rPr>
        <w:t xml:space="preserve"> им.А.Смолко</w:t>
      </w:r>
      <w:r w:rsidRPr="008477CE">
        <w:rPr>
          <w:rFonts w:ascii="Times New Roman" w:hAnsi="Times New Roman" w:cs="Times New Roman"/>
          <w:sz w:val="24"/>
          <w:szCs w:val="24"/>
        </w:rPr>
        <w:t xml:space="preserve">». </w:t>
      </w:r>
      <w:r w:rsidRPr="008477CE">
        <w:rPr>
          <w:rFonts w:ascii="Times New Roman" w:hAnsi="Times New Roman" w:cs="Times New Roman"/>
          <w:color w:val="000000"/>
          <w:spacing w:val="-2"/>
          <w:sz w:val="24"/>
          <w:szCs w:val="24"/>
        </w:rPr>
        <w:t xml:space="preserve"> Тип – общеобразовательное учреждение.</w:t>
      </w:r>
      <w:r w:rsidRPr="008477CE">
        <w:rPr>
          <w:rFonts w:ascii="Times New Roman" w:hAnsi="Times New Roman" w:cs="Times New Roman"/>
          <w:color w:val="000000"/>
          <w:spacing w:val="-2"/>
          <w:sz w:val="24"/>
          <w:szCs w:val="24"/>
        </w:rPr>
        <w:tab/>
        <w:t xml:space="preserve"> Вид – средняя общеобразовательная  школа. Организационно-правовая форма – учреждение. </w:t>
      </w:r>
    </w:p>
    <w:p w:rsidR="008477CE" w:rsidRPr="008477CE" w:rsidRDefault="008477CE" w:rsidP="008477CE">
      <w:pPr>
        <w:spacing w:before="240" w:after="0"/>
        <w:ind w:firstLine="708"/>
        <w:jc w:val="both"/>
        <w:rPr>
          <w:rFonts w:ascii="Times New Roman" w:hAnsi="Times New Roman" w:cs="Times New Roman"/>
          <w:color w:val="FFFFFF"/>
          <w:sz w:val="24"/>
          <w:szCs w:val="24"/>
        </w:rPr>
      </w:pPr>
      <w:r w:rsidRPr="008477CE">
        <w:rPr>
          <w:rFonts w:ascii="Times New Roman" w:hAnsi="Times New Roman" w:cs="Times New Roman"/>
          <w:color w:val="000000"/>
          <w:spacing w:val="-2"/>
          <w:sz w:val="24"/>
          <w:szCs w:val="24"/>
        </w:rPr>
        <w:t xml:space="preserve">Местонахождение (юридический адрес) и почтовый адрес Школы: </w:t>
      </w:r>
      <w:r w:rsidRPr="008477CE">
        <w:rPr>
          <w:rFonts w:ascii="Times New Roman" w:hAnsi="Times New Roman" w:cs="Times New Roman"/>
          <w:sz w:val="24"/>
          <w:szCs w:val="24"/>
        </w:rPr>
        <w:t>296240 РФ Республика Крым, Раздольненский район, с.Ковыльное, улица 30 лет Победы, дом 10 ,  (06553) 95-238</w:t>
      </w:r>
      <w:r w:rsidRPr="008477CE">
        <w:rPr>
          <w:rFonts w:ascii="Times New Roman" w:hAnsi="Times New Roman" w:cs="Times New Roman"/>
          <w:color w:val="FFFFFF"/>
          <w:sz w:val="24"/>
          <w:szCs w:val="24"/>
        </w:rPr>
        <w:t>а</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 xml:space="preserve">Школа работает в режиме 5-дневной недели в одну смену, начало занятий в 8 часов 30 минут, продолжительность урока – 45 минут, вторая половина дня – с 14 часов 40 минут – индивидуальные занятия, консультации, работа кружков, секций, факультативов, общешкольные творческие дела. </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В школе организовано питание учащихся, подвоз учащихся из с. Волочаевка, Молочное, Ветрянка осуществляется по программе «Школьный автобус».</w:t>
      </w:r>
    </w:p>
    <w:p w:rsidR="008477CE" w:rsidRPr="008477CE" w:rsidRDefault="008477CE" w:rsidP="008477CE">
      <w:pPr>
        <w:shd w:val="clear" w:color="auto" w:fill="F2F2F2"/>
        <w:spacing w:before="240" w:after="240" w:line="240" w:lineRule="auto"/>
        <w:rPr>
          <w:rFonts w:ascii="Times New Roman" w:hAnsi="Times New Roman" w:cs="Times New Roman"/>
          <w:b/>
          <w:sz w:val="24"/>
          <w:szCs w:val="24"/>
          <w:u w:val="single"/>
        </w:rPr>
      </w:pPr>
      <w:r w:rsidRPr="008477CE">
        <w:rPr>
          <w:rFonts w:ascii="Times New Roman" w:hAnsi="Times New Roman" w:cs="Times New Roman"/>
          <w:b/>
          <w:sz w:val="24"/>
          <w:szCs w:val="24"/>
          <w:u w:val="single"/>
        </w:rPr>
        <w:t>Материально-техническая база школы:</w:t>
      </w:r>
      <w:bookmarkStart w:id="1" w:name="_Toc278411459"/>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Ковыльненская школа находится в едином здании (год ввода -1972).</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 Тип здания – блочный.</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Проектная вместимость – 540 мест, общая площадь всех помещений 2700.00 кв.м ,  столовая -263,14 кв. м.</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Имеет </w:t>
      </w:r>
      <w:r w:rsidR="000F3CC3">
        <w:rPr>
          <w:rFonts w:ascii="Times New Roman" w:hAnsi="Times New Roman" w:cs="Times New Roman"/>
          <w:sz w:val="24"/>
          <w:szCs w:val="24"/>
        </w:rPr>
        <w:t>индивидуальное</w:t>
      </w:r>
      <w:r w:rsidRPr="008477CE">
        <w:rPr>
          <w:rFonts w:ascii="Times New Roman" w:hAnsi="Times New Roman" w:cs="Times New Roman"/>
          <w:sz w:val="24"/>
          <w:szCs w:val="24"/>
        </w:rPr>
        <w:t xml:space="preserve"> отопление. </w:t>
      </w:r>
    </w:p>
    <w:p w:rsidR="008477CE" w:rsidRPr="008477CE" w:rsidRDefault="006F6C24" w:rsidP="008477CE">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С февраля 2025 года в школе начался капитальный ремонт здания.</w:t>
      </w:r>
    </w:p>
    <w:tbl>
      <w:tblPr>
        <w:tblpPr w:leftFromText="180" w:rightFromText="180" w:vertAnchor="text" w:horzAnchor="margin" w:tblpY="423"/>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165"/>
        <w:gridCol w:w="510"/>
        <w:gridCol w:w="984"/>
        <w:gridCol w:w="690"/>
        <w:gridCol w:w="1280"/>
        <w:gridCol w:w="2999"/>
        <w:gridCol w:w="1025"/>
      </w:tblGrid>
      <w:tr w:rsidR="00E51CD8" w:rsidTr="00E51CD8">
        <w:trPr>
          <w:trHeight w:val="705"/>
        </w:trPr>
        <w:tc>
          <w:tcPr>
            <w:tcW w:w="175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Кабинет</w:t>
            </w: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(по  предмету)</w:t>
            </w:r>
          </w:p>
        </w:tc>
        <w:tc>
          <w:tcPr>
            <w:tcW w:w="1165" w:type="dxa"/>
            <w:vMerge w:val="restart"/>
            <w:tcBorders>
              <w:top w:val="single" w:sz="4" w:space="0" w:color="auto"/>
              <w:left w:val="single" w:sz="4" w:space="0" w:color="auto"/>
              <w:bottom w:val="single" w:sz="4" w:space="0" w:color="auto"/>
              <w:right w:val="single" w:sz="4" w:space="0" w:color="auto"/>
            </w:tcBorders>
            <w:vAlign w:val="center"/>
          </w:tcPr>
          <w:p w:rsidR="00E51CD8" w:rsidRPr="008477CE" w:rsidRDefault="00E51CD8" w:rsidP="00E51CD8">
            <w:pPr>
              <w:pStyle w:val="ConsPlusNormal"/>
              <w:spacing w:line="276" w:lineRule="auto"/>
              <w:jc w:val="center"/>
              <w:rPr>
                <w:rFonts w:ascii="Times New Roman" w:hAnsi="Times New Roman" w:cs="Times New Roman"/>
                <w:b/>
                <w:sz w:val="18"/>
                <w:szCs w:val="18"/>
              </w:rPr>
            </w:pP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кабинетов</w:t>
            </w: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с доступом  в Интернет</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входящих в локальную сеть учреждения</w:t>
            </w:r>
          </w:p>
        </w:tc>
        <w:tc>
          <w:tcPr>
            <w:tcW w:w="5304" w:type="dxa"/>
            <w:gridSpan w:val="3"/>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Наличие прочего оборудования (+/-)</w:t>
            </w:r>
          </w:p>
        </w:tc>
      </w:tr>
      <w:tr w:rsidR="00E51CD8" w:rsidTr="00E51CD8">
        <w:trPr>
          <w:trHeight w:val="214"/>
        </w:trPr>
        <w:tc>
          <w:tcPr>
            <w:tcW w:w="175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Интерактивные доски</w:t>
            </w:r>
          </w:p>
        </w:tc>
        <w:tc>
          <w:tcPr>
            <w:tcW w:w="2999"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Мультимедийный проектор</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Видео,   аудио аппаратура</w:t>
            </w:r>
            <w:r w:rsidR="000F3CC3">
              <w:rPr>
                <w:rFonts w:ascii="Times New Roman" w:hAnsi="Times New Roman" w:cs="Times New Roman"/>
                <w:b/>
                <w:sz w:val="18"/>
                <w:szCs w:val="18"/>
              </w:rPr>
              <w:t>, телевизор</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Русский язык и литература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Родного языка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Иностранный язык</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Математика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Информатика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hideMark/>
          </w:tcPr>
          <w:p w:rsidR="00E51CD8" w:rsidRPr="00D06013" w:rsidRDefault="00D06013" w:rsidP="00D06013">
            <w:pPr>
              <w:pStyle w:val="ConsPlusNormal"/>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10</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10</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История и обществознание</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Физика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Химия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Искусства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ОБЖ</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Начальные классы</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Технологии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006D7C"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006D7C"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Биология, география</w:t>
            </w:r>
          </w:p>
        </w:tc>
        <w:tc>
          <w:tcPr>
            <w:tcW w:w="116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Музыка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Спортзал</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Детский сад</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Дополнительного образования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right"/>
              <w:rPr>
                <w:rFonts w:ascii="Times New Roman" w:hAnsi="Times New Roman" w:cs="Times New Roman"/>
                <w:b/>
                <w:sz w:val="22"/>
                <w:szCs w:val="22"/>
              </w:rPr>
            </w:pPr>
            <w:r w:rsidRPr="008477CE">
              <w:rPr>
                <w:rFonts w:ascii="Times New Roman" w:hAnsi="Times New Roman" w:cs="Times New Roman"/>
                <w:b/>
                <w:sz w:val="22"/>
                <w:szCs w:val="22"/>
              </w:rPr>
              <w:t>ИТОГО</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19</w:t>
            </w:r>
          </w:p>
        </w:tc>
        <w:tc>
          <w:tcPr>
            <w:tcW w:w="510"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69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r>
    </w:tbl>
    <w:p w:rsidR="008477CE" w:rsidRPr="008477CE" w:rsidRDefault="008477CE" w:rsidP="008477CE">
      <w:pPr>
        <w:ind w:firstLine="708"/>
        <w:jc w:val="both"/>
        <w:rPr>
          <w:rFonts w:ascii="Times New Roman" w:hAnsi="Times New Roman" w:cs="Times New Roman"/>
          <w:color w:val="FF0000"/>
          <w:sz w:val="24"/>
          <w:szCs w:val="24"/>
        </w:rPr>
      </w:pPr>
      <w:r w:rsidRPr="008477CE">
        <w:rPr>
          <w:rFonts w:ascii="Times New Roman" w:hAnsi="Times New Roman" w:cs="Times New Roman"/>
          <w:sz w:val="24"/>
          <w:szCs w:val="24"/>
        </w:rPr>
        <w:t>Количество классных комнат и кабинетов в школе – 19</w:t>
      </w:r>
      <w:r>
        <w:rPr>
          <w:rFonts w:ascii="Times New Roman" w:hAnsi="Times New Roman" w:cs="Times New Roman"/>
          <w:sz w:val="24"/>
          <w:szCs w:val="24"/>
        </w:rPr>
        <w:t>.</w:t>
      </w:r>
      <w:r w:rsidRPr="008477CE">
        <w:rPr>
          <w:rFonts w:ascii="Times New Roman" w:hAnsi="Times New Roman" w:cs="Times New Roman"/>
          <w:sz w:val="24"/>
          <w:szCs w:val="24"/>
        </w:rPr>
        <w:t xml:space="preserve"> Имеется: актовый зал ( приспособленный),  спортзал,  кабинет </w:t>
      </w:r>
      <w:r w:rsidR="00006D7C">
        <w:rPr>
          <w:rFonts w:ascii="Times New Roman" w:hAnsi="Times New Roman" w:cs="Times New Roman"/>
          <w:sz w:val="24"/>
          <w:szCs w:val="24"/>
        </w:rPr>
        <w:t>технологии</w:t>
      </w:r>
      <w:r w:rsidRPr="008477CE">
        <w:rPr>
          <w:rFonts w:ascii="Times New Roman" w:hAnsi="Times New Roman" w:cs="Times New Roman"/>
          <w:sz w:val="24"/>
          <w:szCs w:val="24"/>
        </w:rPr>
        <w:t xml:space="preserve">, столовая на 80 посадочных мест, медицинский кабинет, кабинет директора, кабинет заместителя директоров по УВР , методкабинет, кабинет психолога, логопеда, кабинет дополнительного образования. К школе примыкает стадион и спортивные площадки, требуется ремонт дорожного покрытия. В школе имеется </w:t>
      </w:r>
      <w:r w:rsidR="00CA3D79">
        <w:rPr>
          <w:rFonts w:ascii="Times New Roman" w:hAnsi="Times New Roman" w:cs="Times New Roman"/>
          <w:sz w:val="24"/>
          <w:szCs w:val="24"/>
        </w:rPr>
        <w:t>23</w:t>
      </w:r>
      <w:r w:rsidRPr="008477CE">
        <w:rPr>
          <w:rFonts w:ascii="Times New Roman" w:hAnsi="Times New Roman" w:cs="Times New Roman"/>
          <w:sz w:val="24"/>
          <w:szCs w:val="24"/>
        </w:rPr>
        <w:t xml:space="preserve"> компьютеров, подключенных к интернету.  В соответствии с санитарными нормами оборудован компьютерный кла</w:t>
      </w:r>
      <w:r w:rsidR="00006D7C">
        <w:rPr>
          <w:rFonts w:ascii="Times New Roman" w:hAnsi="Times New Roman" w:cs="Times New Roman"/>
          <w:sz w:val="24"/>
          <w:szCs w:val="24"/>
        </w:rPr>
        <w:t>сс. Кабинет информатики имеет 9</w:t>
      </w:r>
      <w:r w:rsidRPr="008477CE">
        <w:rPr>
          <w:rFonts w:ascii="Times New Roman" w:hAnsi="Times New Roman" w:cs="Times New Roman"/>
          <w:sz w:val="24"/>
          <w:szCs w:val="24"/>
        </w:rPr>
        <w:t xml:space="preserve"> компьютеров для учащихся и 1 для учителя</w:t>
      </w:r>
      <w:r w:rsidRPr="008477CE">
        <w:rPr>
          <w:rFonts w:ascii="Times New Roman" w:hAnsi="Times New Roman" w:cs="Times New Roman"/>
          <w:color w:val="FF0000"/>
          <w:sz w:val="24"/>
          <w:szCs w:val="24"/>
        </w:rPr>
        <w:t xml:space="preserve">. </w:t>
      </w:r>
    </w:p>
    <w:p w:rsidR="008477CE" w:rsidRPr="008477CE" w:rsidRDefault="008477CE" w:rsidP="008477CE">
      <w:pPr>
        <w:ind w:firstLine="708"/>
        <w:jc w:val="both"/>
        <w:rPr>
          <w:rFonts w:ascii="Times New Roman" w:hAnsi="Times New Roman" w:cs="Times New Roman"/>
          <w:sz w:val="24"/>
          <w:szCs w:val="24"/>
        </w:rPr>
      </w:pPr>
      <w:r w:rsidRPr="008477CE">
        <w:rPr>
          <w:rFonts w:ascii="Times New Roman" w:hAnsi="Times New Roman" w:cs="Times New Roman"/>
          <w:sz w:val="24"/>
          <w:szCs w:val="24"/>
        </w:rPr>
        <w:lastRenderedPageBreak/>
        <w:t xml:space="preserve"> Учебно-опытный участок, площадью 46848.00 кв.м, находится в хорошем состоянии, работа на нем тщательно спланирована.</w:t>
      </w:r>
    </w:p>
    <w:p w:rsidR="008477CE" w:rsidRPr="008477CE" w:rsidRDefault="008477CE" w:rsidP="008477CE">
      <w:pPr>
        <w:ind w:firstLine="708"/>
        <w:jc w:val="both"/>
        <w:rPr>
          <w:rFonts w:ascii="Times New Roman" w:hAnsi="Times New Roman" w:cs="Times New Roman"/>
          <w:b/>
          <w:sz w:val="24"/>
          <w:szCs w:val="24"/>
        </w:rPr>
      </w:pPr>
      <w:r w:rsidRPr="008477CE">
        <w:rPr>
          <w:rFonts w:ascii="Times New Roman" w:hAnsi="Times New Roman" w:cs="Times New Roman"/>
          <w:sz w:val="24"/>
          <w:szCs w:val="24"/>
        </w:rPr>
        <w:t>Библиотечный фонд составляет   10</w:t>
      </w:r>
      <w:r w:rsidR="00D06013" w:rsidRPr="00D06013">
        <w:rPr>
          <w:rFonts w:ascii="Times New Roman" w:hAnsi="Times New Roman" w:cs="Times New Roman"/>
          <w:sz w:val="24"/>
          <w:szCs w:val="24"/>
        </w:rPr>
        <w:t>813</w:t>
      </w:r>
      <w:r w:rsidRPr="008477CE">
        <w:rPr>
          <w:rFonts w:ascii="Times New Roman" w:hAnsi="Times New Roman" w:cs="Times New Roman"/>
          <w:sz w:val="24"/>
          <w:szCs w:val="24"/>
        </w:rPr>
        <w:t xml:space="preserve"> экземпляров, в том числе учебников </w:t>
      </w:r>
      <w:r w:rsidR="001A010F" w:rsidRPr="001A010F">
        <w:rPr>
          <w:rFonts w:ascii="Times New Roman" w:hAnsi="Times New Roman" w:cs="Times New Roman"/>
          <w:sz w:val="24"/>
          <w:szCs w:val="24"/>
        </w:rPr>
        <w:t>18</w:t>
      </w:r>
      <w:r w:rsidR="00D06013" w:rsidRPr="00D06013">
        <w:rPr>
          <w:rFonts w:ascii="Times New Roman" w:hAnsi="Times New Roman" w:cs="Times New Roman"/>
          <w:sz w:val="24"/>
          <w:szCs w:val="24"/>
        </w:rPr>
        <w:t>43</w:t>
      </w:r>
      <w:r w:rsidRPr="001A010F">
        <w:rPr>
          <w:rFonts w:ascii="Times New Roman" w:hAnsi="Times New Roman" w:cs="Times New Roman"/>
          <w:sz w:val="24"/>
          <w:szCs w:val="24"/>
        </w:rPr>
        <w:t xml:space="preserve"> </w:t>
      </w:r>
      <w:r w:rsidRPr="008477CE">
        <w:rPr>
          <w:rFonts w:ascii="Times New Roman" w:hAnsi="Times New Roman" w:cs="Times New Roman"/>
          <w:sz w:val="24"/>
          <w:szCs w:val="24"/>
        </w:rPr>
        <w:t xml:space="preserve">экземпляров. </w:t>
      </w:r>
      <w:r w:rsidR="00006D7C">
        <w:rPr>
          <w:rFonts w:ascii="Times New Roman" w:hAnsi="Times New Roman" w:cs="Times New Roman"/>
          <w:sz w:val="24"/>
          <w:szCs w:val="24"/>
        </w:rPr>
        <w:t>О</w:t>
      </w:r>
      <w:r w:rsidRPr="008477CE">
        <w:rPr>
          <w:rFonts w:ascii="Times New Roman" w:hAnsi="Times New Roman" w:cs="Times New Roman"/>
          <w:sz w:val="24"/>
          <w:szCs w:val="24"/>
        </w:rPr>
        <w:t xml:space="preserve">беспеченность учебниками составляет   100 %. Несмотря на то, что средний показатель высокий, актуальным остается  возможность системного обновления фонда художественной и периодической литературой.  </w:t>
      </w:r>
    </w:p>
    <w:bookmarkEnd w:id="1"/>
    <w:p w:rsidR="008477CE" w:rsidRPr="008477CE" w:rsidRDefault="008477CE" w:rsidP="008477CE">
      <w:pPr>
        <w:spacing w:before="240" w:after="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Школа пользуется библиотекой, спортзалом, на территории имеется спортивная площадка, где в тёплое время проводятся занятия физкультурой.</w:t>
      </w:r>
    </w:p>
    <w:p w:rsidR="008477CE" w:rsidRPr="008477CE" w:rsidRDefault="008477CE" w:rsidP="008477CE">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 xml:space="preserve">Оформление школьного помещения в целом соответствует требованиям: имеются стенды, отражающие внутренние события жизни школы, постоянно обновляющиеся выставки детских рисунков и творческих работ учащихся. </w:t>
      </w:r>
    </w:p>
    <w:p w:rsidR="00086B9F" w:rsidRPr="00086B9F"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Наша школа финансируется за счёт средств бюджета, обеспечивающих условия предоставления образовательных услуг в объёмах, необходимых для реализации минимальных требований федерального и регионального компонентов государственного образовательного стандарта.</w:t>
      </w:r>
    </w:p>
    <w:p w:rsidR="008477CE" w:rsidRPr="008477CE"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Сотрудники школы</w:t>
      </w:r>
    </w:p>
    <w:p w:rsidR="000B3C57" w:rsidRPr="000B3C57" w:rsidRDefault="000B3C57" w:rsidP="000B3C57">
      <w:pPr>
        <w:spacing w:line="240" w:lineRule="auto"/>
        <w:ind w:firstLine="708"/>
        <w:jc w:val="both"/>
        <w:rPr>
          <w:rFonts w:ascii="Times New Roman" w:hAnsi="Times New Roman" w:cs="Times New Roman"/>
          <w:i/>
          <w:sz w:val="24"/>
          <w:szCs w:val="24"/>
        </w:rPr>
      </w:pPr>
      <w:r w:rsidRPr="000B3C57">
        <w:rPr>
          <w:rFonts w:ascii="Times New Roman" w:hAnsi="Times New Roman" w:cs="Times New Roman"/>
          <w:sz w:val="24"/>
          <w:szCs w:val="24"/>
        </w:rPr>
        <w:t xml:space="preserve">Распределение педагогических работников по </w:t>
      </w:r>
      <w:r w:rsidRPr="000B3C57">
        <w:rPr>
          <w:rFonts w:ascii="Times New Roman" w:hAnsi="Times New Roman" w:cs="Times New Roman"/>
          <w:i/>
          <w:sz w:val="24"/>
          <w:szCs w:val="24"/>
        </w:rPr>
        <w:t>образовательно-квалификационному уровню:</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w:t>
      </w:r>
      <w:r w:rsidRPr="000B3C57">
        <w:rPr>
          <w:rFonts w:ascii="Times New Roman" w:hAnsi="Times New Roman" w:cs="Times New Roman"/>
          <w:i/>
          <w:sz w:val="24"/>
          <w:szCs w:val="24"/>
        </w:rPr>
        <w:t>Высшее</w:t>
      </w:r>
      <w:r w:rsidRPr="000B3C57">
        <w:rPr>
          <w:rFonts w:ascii="Times New Roman" w:hAnsi="Times New Roman" w:cs="Times New Roman"/>
          <w:b/>
          <w:sz w:val="24"/>
          <w:szCs w:val="24"/>
        </w:rPr>
        <w:t xml:space="preserve"> </w:t>
      </w:r>
      <w:r w:rsidRPr="000B3C57">
        <w:rPr>
          <w:rFonts w:ascii="Times New Roman" w:hAnsi="Times New Roman" w:cs="Times New Roman"/>
          <w:sz w:val="24"/>
          <w:szCs w:val="24"/>
        </w:rPr>
        <w:t>образование (бакалавр, спец</w:t>
      </w:r>
      <w:r w:rsidR="006F6C24">
        <w:rPr>
          <w:rFonts w:ascii="Times New Roman" w:hAnsi="Times New Roman" w:cs="Times New Roman"/>
          <w:sz w:val="24"/>
          <w:szCs w:val="24"/>
        </w:rPr>
        <w:t>иалист, магистр) -  18</w:t>
      </w:r>
      <w:r w:rsidRPr="000B3C57">
        <w:rPr>
          <w:rFonts w:ascii="Times New Roman" w:hAnsi="Times New Roman" w:cs="Times New Roman"/>
          <w:sz w:val="24"/>
          <w:szCs w:val="24"/>
        </w:rPr>
        <w:t xml:space="preserve"> человек (95%)</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i/>
          <w:sz w:val="24"/>
          <w:szCs w:val="24"/>
        </w:rPr>
        <w:t>-Среднее</w:t>
      </w:r>
      <w:r w:rsidRPr="000B3C57">
        <w:rPr>
          <w:rFonts w:ascii="Times New Roman" w:hAnsi="Times New Roman" w:cs="Times New Roman"/>
          <w:sz w:val="24"/>
          <w:szCs w:val="24"/>
        </w:rPr>
        <w:t xml:space="preserve"> специальное (младший специалист) – 1 человек (5%).</w:t>
      </w:r>
    </w:p>
    <w:p w:rsidR="000B3C57" w:rsidRPr="000B3C57" w:rsidRDefault="000B3C57" w:rsidP="000B3C57">
      <w:pPr>
        <w:spacing w:before="240" w:after="0"/>
        <w:rPr>
          <w:rFonts w:ascii="Times New Roman" w:hAnsi="Times New Roman" w:cs="Times New Roman"/>
          <w:sz w:val="24"/>
          <w:szCs w:val="24"/>
        </w:rPr>
      </w:pPr>
      <w:r w:rsidRPr="000B3C57">
        <w:rPr>
          <w:rFonts w:ascii="Times New Roman" w:hAnsi="Times New Roman" w:cs="Times New Roman"/>
          <w:noProof/>
          <w:sz w:val="24"/>
          <w:szCs w:val="24"/>
        </w:rPr>
        <w:drawing>
          <wp:inline distT="0" distB="0" distL="0" distR="0" wp14:anchorId="365B4A37" wp14:editId="673AF685">
            <wp:extent cx="4391025" cy="2590800"/>
            <wp:effectExtent l="19050" t="0" r="9525"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C57" w:rsidRPr="000B3C57" w:rsidRDefault="006F6C24" w:rsidP="000B3C57">
      <w:pPr>
        <w:spacing w:before="240"/>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31 мая 2025</w:t>
      </w:r>
      <w:r w:rsidR="000B3C57" w:rsidRPr="000B3C57">
        <w:rPr>
          <w:rFonts w:ascii="Times New Roman" w:hAnsi="Times New Roman" w:cs="Times New Roman"/>
          <w:sz w:val="24"/>
          <w:szCs w:val="24"/>
        </w:rPr>
        <w:t xml:space="preserve"> года педагогический коллектив </w:t>
      </w:r>
      <w:r>
        <w:rPr>
          <w:rFonts w:ascii="Times New Roman" w:hAnsi="Times New Roman" w:cs="Times New Roman"/>
          <w:b/>
          <w:sz w:val="24"/>
          <w:szCs w:val="24"/>
        </w:rPr>
        <w:t>состоит из 19</w:t>
      </w:r>
      <w:r w:rsidR="000B3C57" w:rsidRPr="000B3C57">
        <w:rPr>
          <w:rFonts w:ascii="Times New Roman" w:hAnsi="Times New Roman" w:cs="Times New Roman"/>
          <w:b/>
          <w:sz w:val="24"/>
          <w:szCs w:val="24"/>
        </w:rPr>
        <w:t xml:space="preserve"> человек</w:t>
      </w:r>
      <w:r w:rsidR="000B3C57" w:rsidRPr="000B3C57">
        <w:rPr>
          <w:rFonts w:ascii="Times New Roman" w:hAnsi="Times New Roman" w:cs="Times New Roman"/>
          <w:sz w:val="24"/>
          <w:szCs w:val="24"/>
        </w:rPr>
        <w:t xml:space="preserve"> .</w:t>
      </w:r>
    </w:p>
    <w:p w:rsidR="000B3C57" w:rsidRPr="000B3C57" w:rsidRDefault="006F6C24" w:rsidP="000B3C57">
      <w:pPr>
        <w:ind w:firstLine="708"/>
        <w:jc w:val="both"/>
        <w:rPr>
          <w:rFonts w:ascii="Times New Roman" w:hAnsi="Times New Roman" w:cs="Times New Roman"/>
          <w:b/>
          <w:sz w:val="24"/>
          <w:szCs w:val="24"/>
        </w:rPr>
      </w:pPr>
      <w:r>
        <w:rPr>
          <w:rFonts w:ascii="Times New Roman" w:hAnsi="Times New Roman" w:cs="Times New Roman"/>
          <w:b/>
          <w:sz w:val="24"/>
          <w:szCs w:val="24"/>
        </w:rPr>
        <w:t>Из общего числа педагогов (19</w:t>
      </w:r>
      <w:r w:rsidR="000B3C57" w:rsidRPr="000B3C57">
        <w:rPr>
          <w:rFonts w:ascii="Times New Roman" w:hAnsi="Times New Roman" w:cs="Times New Roman"/>
          <w:b/>
          <w:sz w:val="24"/>
          <w:szCs w:val="24"/>
        </w:rPr>
        <w:t xml:space="preserve"> чел): </w:t>
      </w:r>
    </w:p>
    <w:p w:rsidR="000B3C57" w:rsidRPr="000B3C57" w:rsidRDefault="000B3C57" w:rsidP="000B3C57">
      <w:pPr>
        <w:ind w:firstLine="708"/>
        <w:jc w:val="both"/>
        <w:rPr>
          <w:rFonts w:ascii="Times New Roman" w:hAnsi="Times New Roman" w:cs="Times New Roman"/>
          <w:sz w:val="24"/>
          <w:szCs w:val="24"/>
        </w:rPr>
      </w:pPr>
      <w:r w:rsidRPr="000B3C57">
        <w:rPr>
          <w:rFonts w:ascii="Times New Roman" w:hAnsi="Times New Roman" w:cs="Times New Roman"/>
          <w:sz w:val="24"/>
          <w:szCs w:val="24"/>
        </w:rPr>
        <w:t>Мужчин- 3 человека (16%)</w:t>
      </w:r>
    </w:p>
    <w:p w:rsidR="000B3C57" w:rsidRPr="000B3C57" w:rsidRDefault="001B641C" w:rsidP="000B3C57">
      <w:pPr>
        <w:ind w:firstLine="708"/>
        <w:jc w:val="both"/>
        <w:rPr>
          <w:rFonts w:ascii="Times New Roman" w:hAnsi="Times New Roman" w:cs="Times New Roman"/>
          <w:sz w:val="24"/>
          <w:szCs w:val="24"/>
        </w:rPr>
      </w:pPr>
      <w:r>
        <w:rPr>
          <w:rFonts w:ascii="Times New Roman" w:hAnsi="Times New Roman" w:cs="Times New Roman"/>
          <w:sz w:val="24"/>
          <w:szCs w:val="24"/>
        </w:rPr>
        <w:t>Женщин- 16</w:t>
      </w:r>
      <w:r w:rsidR="000B3C57" w:rsidRPr="000B3C57">
        <w:rPr>
          <w:rFonts w:ascii="Times New Roman" w:hAnsi="Times New Roman" w:cs="Times New Roman"/>
          <w:sz w:val="24"/>
          <w:szCs w:val="24"/>
        </w:rPr>
        <w:t xml:space="preserve"> человек (84%)</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Совместителей – 0 человек ( 0%).</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noProof/>
          <w:sz w:val="24"/>
          <w:szCs w:val="24"/>
        </w:rPr>
        <w:lastRenderedPageBreak/>
        <w:drawing>
          <wp:inline distT="0" distB="0" distL="0" distR="0" wp14:anchorId="5C1044A6" wp14:editId="77268990">
            <wp:extent cx="4391025" cy="2590800"/>
            <wp:effectExtent l="19050" t="0" r="9525"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9113" w:type="dxa"/>
        <w:jc w:val="center"/>
        <w:tblInd w:w="103" w:type="dxa"/>
        <w:tblLook w:val="04A0" w:firstRow="1" w:lastRow="0" w:firstColumn="1" w:lastColumn="0" w:noHBand="0" w:noVBand="1"/>
      </w:tblPr>
      <w:tblGrid>
        <w:gridCol w:w="3200"/>
        <w:gridCol w:w="2809"/>
        <w:gridCol w:w="3104"/>
      </w:tblGrid>
      <w:tr w:rsidR="000B3C57" w:rsidRPr="000B3C57" w:rsidTr="006E6ADB">
        <w:trPr>
          <w:trHeight w:val="647"/>
          <w:jc w:val="center"/>
        </w:trPr>
        <w:tc>
          <w:tcPr>
            <w:tcW w:w="320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Стаж педагогов</w:t>
            </w:r>
          </w:p>
        </w:tc>
        <w:tc>
          <w:tcPr>
            <w:tcW w:w="2809"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педаг.работников</w:t>
            </w:r>
          </w:p>
        </w:tc>
        <w:tc>
          <w:tcPr>
            <w:tcW w:w="3104"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1-5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1</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5 %</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5-10 лет</w:t>
            </w:r>
          </w:p>
        </w:tc>
        <w:tc>
          <w:tcPr>
            <w:tcW w:w="2809" w:type="dxa"/>
            <w:tcBorders>
              <w:top w:val="nil"/>
              <w:left w:val="nil"/>
              <w:bottom w:val="single" w:sz="4" w:space="0" w:color="auto"/>
              <w:right w:val="single" w:sz="4" w:space="0" w:color="auto"/>
            </w:tcBorders>
            <w:noWrap/>
            <w:hideMark/>
          </w:tcPr>
          <w:p w:rsidR="000B3C57" w:rsidRPr="001B641C" w:rsidRDefault="001B641C" w:rsidP="000B3C57">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10</w:t>
            </w:r>
            <w:r w:rsidRPr="000B3C57">
              <w:rPr>
                <w:rFonts w:ascii="Times New Roman" w:hAnsi="Times New Roman"/>
                <w:b/>
                <w:sz w:val="24"/>
                <w:szCs w:val="24"/>
              </w:rPr>
              <w:t>%</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10-20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7</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3</w:t>
            </w:r>
            <w:r w:rsidRPr="000B3C57">
              <w:rPr>
                <w:rFonts w:ascii="Times New Roman" w:hAnsi="Times New Roman"/>
                <w:b/>
                <w:sz w:val="24"/>
                <w:szCs w:val="24"/>
              </w:rPr>
              <w:t>9%</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свыше 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8</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44%</w:t>
            </w:r>
          </w:p>
        </w:tc>
      </w:tr>
    </w:tbl>
    <w:p w:rsidR="000B3C57" w:rsidRPr="000B3C57" w:rsidRDefault="000B3C57" w:rsidP="000B3C57">
      <w:pPr>
        <w:spacing w:before="240" w:after="0"/>
        <w:jc w:val="center"/>
        <w:rPr>
          <w:rFonts w:ascii="Georgia" w:hAnsi="Georgia" w:cs="Times New Roman"/>
          <w:noProof/>
          <w:sz w:val="24"/>
          <w:szCs w:val="24"/>
        </w:rPr>
      </w:pPr>
      <w:r w:rsidRPr="000B3C57">
        <w:rPr>
          <w:rFonts w:ascii="Georgia" w:hAnsi="Georgia" w:cs="Times New Roman"/>
          <w:noProof/>
          <w:sz w:val="24"/>
          <w:szCs w:val="24"/>
        </w:rPr>
        <w:drawing>
          <wp:inline distT="0" distB="0" distL="0" distR="0" wp14:anchorId="2BD16E2C" wp14:editId="1C7C5325">
            <wp:extent cx="4391025" cy="25908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3C57" w:rsidRPr="000B3C57" w:rsidRDefault="000B3C57" w:rsidP="000B3C57">
      <w:pPr>
        <w:spacing w:before="240" w:after="0"/>
        <w:jc w:val="center"/>
        <w:rPr>
          <w:rFonts w:ascii="Georgia" w:hAnsi="Georgia" w:cs="Times New Roman"/>
          <w:noProof/>
          <w:sz w:val="24"/>
          <w:szCs w:val="24"/>
        </w:rPr>
      </w:pPr>
    </w:p>
    <w:tbl>
      <w:tblPr>
        <w:tblW w:w="9630" w:type="dxa"/>
        <w:jc w:val="center"/>
        <w:tblInd w:w="98" w:type="dxa"/>
        <w:tblLook w:val="04A0" w:firstRow="1" w:lastRow="0" w:firstColumn="1" w:lastColumn="0" w:noHBand="0" w:noVBand="1"/>
      </w:tblPr>
      <w:tblGrid>
        <w:gridCol w:w="4210"/>
        <w:gridCol w:w="2686"/>
        <w:gridCol w:w="2734"/>
      </w:tblGrid>
      <w:tr w:rsidR="000B3C57" w:rsidRPr="000B3C57" w:rsidTr="006E6ADB">
        <w:trPr>
          <w:trHeight w:val="683"/>
          <w:jc w:val="center"/>
        </w:trPr>
        <w:tc>
          <w:tcPr>
            <w:tcW w:w="4210" w:type="dxa"/>
            <w:tcBorders>
              <w:top w:val="single" w:sz="8" w:space="0" w:color="000000"/>
              <w:left w:val="single" w:sz="8" w:space="0" w:color="000000"/>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Распределение по возрасту</w:t>
            </w:r>
          </w:p>
        </w:tc>
        <w:tc>
          <w:tcPr>
            <w:tcW w:w="2686"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педработников</w:t>
            </w:r>
          </w:p>
        </w:tc>
        <w:tc>
          <w:tcPr>
            <w:tcW w:w="2734"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 xml:space="preserve">до 30 лет </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5 %</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31-40 лет</w:t>
            </w:r>
          </w:p>
        </w:tc>
        <w:tc>
          <w:tcPr>
            <w:tcW w:w="2686" w:type="dxa"/>
            <w:tcBorders>
              <w:top w:val="nil"/>
              <w:left w:val="nil"/>
              <w:bottom w:val="single" w:sz="8" w:space="0" w:color="000000"/>
              <w:right w:val="single" w:sz="8" w:space="0" w:color="000000"/>
            </w:tcBorders>
          </w:tcPr>
          <w:p w:rsidR="000B3C57" w:rsidRPr="000B3C57" w:rsidRDefault="001B641C" w:rsidP="000B3C5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41-50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39%</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51-55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2</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более 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пенсионеров</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bl>
    <w:p w:rsidR="000B3C57" w:rsidRPr="000B3C57" w:rsidRDefault="000B3C57" w:rsidP="000B3C57">
      <w:pPr>
        <w:spacing w:before="240" w:after="0"/>
        <w:jc w:val="center"/>
        <w:rPr>
          <w:rFonts w:ascii="Times New Roman" w:hAnsi="Times New Roman" w:cs="Times New Roman"/>
          <w:noProof/>
          <w:sz w:val="24"/>
          <w:szCs w:val="24"/>
        </w:rPr>
      </w:pPr>
      <w:r w:rsidRPr="000B3C57">
        <w:rPr>
          <w:rFonts w:ascii="Times New Roman" w:hAnsi="Times New Roman" w:cs="Times New Roman"/>
          <w:noProof/>
          <w:sz w:val="24"/>
          <w:szCs w:val="24"/>
        </w:rPr>
        <w:lastRenderedPageBreak/>
        <w:drawing>
          <wp:inline distT="0" distB="0" distL="0" distR="0" wp14:anchorId="4857870C" wp14:editId="60E4BFE2">
            <wp:extent cx="4391025" cy="2590800"/>
            <wp:effectExtent l="19050" t="0" r="9525"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3C57" w:rsidRPr="000B3C57" w:rsidRDefault="000B3C57" w:rsidP="000B3C57">
      <w:pPr>
        <w:spacing w:before="240" w:after="0"/>
        <w:jc w:val="center"/>
        <w:rPr>
          <w:rFonts w:ascii="Times New Roman" w:hAnsi="Times New Roman" w:cs="Times New Roman"/>
          <w:noProof/>
          <w:sz w:val="24"/>
          <w:szCs w:val="24"/>
        </w:rPr>
      </w:pPr>
    </w:p>
    <w:tbl>
      <w:tblPr>
        <w:tblW w:w="9841" w:type="dxa"/>
        <w:jc w:val="center"/>
        <w:tblInd w:w="103" w:type="dxa"/>
        <w:tblLook w:val="04A0" w:firstRow="1" w:lastRow="0" w:firstColumn="1" w:lastColumn="0" w:noHBand="0" w:noVBand="1"/>
      </w:tblPr>
      <w:tblGrid>
        <w:gridCol w:w="4860"/>
        <w:gridCol w:w="2140"/>
        <w:gridCol w:w="2841"/>
      </w:tblGrid>
      <w:tr w:rsidR="000B3C57" w:rsidRPr="000B3C57" w:rsidTr="006E6ADB">
        <w:trPr>
          <w:trHeight w:val="375"/>
          <w:jc w:val="center"/>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Кол-во</w:t>
            </w:r>
          </w:p>
        </w:tc>
        <w:tc>
          <w:tcPr>
            <w:tcW w:w="2841"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after="0"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Высшая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841" w:type="dxa"/>
            <w:tcBorders>
              <w:top w:val="nil"/>
              <w:left w:val="nil"/>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39%</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Первая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28 %</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СЗД</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33%</w:t>
            </w:r>
          </w:p>
        </w:tc>
      </w:tr>
    </w:tbl>
    <w:p w:rsidR="000B3C57" w:rsidRPr="000B3C57" w:rsidRDefault="000B3C57" w:rsidP="000B3C57">
      <w:pPr>
        <w:spacing w:before="240" w:after="0"/>
        <w:jc w:val="center"/>
        <w:rPr>
          <w:rFonts w:ascii="Georgia" w:hAnsi="Georgia"/>
          <w:noProof/>
          <w:szCs w:val="24"/>
        </w:rPr>
      </w:pPr>
      <w:r w:rsidRPr="000B3C57">
        <w:rPr>
          <w:rFonts w:ascii="Georgia" w:hAnsi="Georgia"/>
          <w:noProof/>
          <w:szCs w:val="24"/>
        </w:rPr>
        <w:drawing>
          <wp:inline distT="0" distB="0" distL="0" distR="0" wp14:anchorId="6A0B57A0" wp14:editId="502D8B36">
            <wp:extent cx="4391025" cy="2590800"/>
            <wp:effectExtent l="19050" t="0" r="9525" b="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3C57" w:rsidRPr="000B3C57" w:rsidRDefault="000B3C57" w:rsidP="000B3C57">
      <w:pPr>
        <w:spacing w:after="0" w:line="240" w:lineRule="auto"/>
        <w:rPr>
          <w:rFonts w:ascii="Times New Roman" w:hAnsi="Times New Roman" w:cs="Times New Roman"/>
          <w:sz w:val="18"/>
          <w:szCs w:val="24"/>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color w:val="000000"/>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sz w:val="24"/>
          <w:szCs w:val="24"/>
          <w:u w:val="single"/>
        </w:rPr>
      </w:pPr>
      <w:r w:rsidRPr="00121285">
        <w:rPr>
          <w:rFonts w:ascii="Times New Roman" w:eastAsia="Times New Roman" w:hAnsi="Times New Roman" w:cs="Times New Roman"/>
          <w:b/>
          <w:bCs/>
          <w:color w:val="000000"/>
        </w:rPr>
        <w:t>ПОКАЗАТЕЛИ УСПЕВАЕМОСТИ</w:t>
      </w: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1B641C" w:rsidRDefault="001B641C" w:rsidP="00301B6E">
      <w:pPr>
        <w:spacing w:before="240" w:after="240" w:line="240" w:lineRule="auto"/>
        <w:ind w:firstLine="900"/>
        <w:rPr>
          <w:rFonts w:ascii="Times New Roman" w:eastAsia="Times New Roman" w:hAnsi="Times New Roman" w:cs="Times New Roman"/>
          <w:b/>
          <w:bCs/>
          <w:sz w:val="24"/>
          <w:szCs w:val="24"/>
          <w:u w:val="single"/>
        </w:rPr>
      </w:pPr>
    </w:p>
    <w:p w:rsidR="001B641C" w:rsidRDefault="001B641C" w:rsidP="00301B6E">
      <w:pPr>
        <w:spacing w:before="240" w:after="240" w:line="240" w:lineRule="auto"/>
        <w:ind w:firstLine="900"/>
        <w:rPr>
          <w:rFonts w:ascii="Times New Roman" w:eastAsia="Times New Roman" w:hAnsi="Times New Roman" w:cs="Times New Roman"/>
          <w:b/>
          <w:bCs/>
          <w:sz w:val="24"/>
          <w:szCs w:val="24"/>
          <w:u w:val="single"/>
        </w:rPr>
      </w:pPr>
    </w:p>
    <w:tbl>
      <w:tblPr>
        <w:tblpPr w:leftFromText="180" w:rightFromText="180" w:vertAnchor="page" w:horzAnchor="margin" w:tblpY="961"/>
        <w:tblW w:w="10967" w:type="dxa"/>
        <w:tblLook w:val="04A0" w:firstRow="1" w:lastRow="0" w:firstColumn="1" w:lastColumn="0" w:noHBand="0" w:noVBand="1"/>
      </w:tblPr>
      <w:tblGrid>
        <w:gridCol w:w="816"/>
        <w:gridCol w:w="527"/>
        <w:gridCol w:w="612"/>
        <w:gridCol w:w="411"/>
        <w:gridCol w:w="474"/>
        <w:gridCol w:w="436"/>
        <w:gridCol w:w="436"/>
        <w:gridCol w:w="436"/>
        <w:gridCol w:w="436"/>
        <w:gridCol w:w="436"/>
        <w:gridCol w:w="711"/>
        <w:gridCol w:w="421"/>
        <w:gridCol w:w="400"/>
        <w:gridCol w:w="1199"/>
        <w:gridCol w:w="866"/>
        <w:gridCol w:w="574"/>
        <w:gridCol w:w="850"/>
        <w:gridCol w:w="463"/>
        <w:gridCol w:w="463"/>
      </w:tblGrid>
      <w:tr w:rsidR="001B641C" w:rsidTr="0026444E">
        <w:trPr>
          <w:trHeight w:val="329"/>
        </w:trPr>
        <w:tc>
          <w:tcPr>
            <w:tcW w:w="10967" w:type="dxa"/>
            <w:gridSpan w:val="19"/>
            <w:vAlign w:val="center"/>
          </w:tcPr>
          <w:p w:rsidR="001B641C" w:rsidRPr="00121285" w:rsidRDefault="001B641C" w:rsidP="001B641C">
            <w:pPr>
              <w:spacing w:after="0" w:line="240" w:lineRule="auto"/>
              <w:jc w:val="center"/>
              <w:rPr>
                <w:rFonts w:ascii="Times New Roman" w:eastAsia="Times New Roman" w:hAnsi="Times New Roman" w:cs="Times New Roman"/>
                <w:b/>
                <w:bCs/>
                <w:color w:val="000000"/>
              </w:rPr>
            </w:pPr>
          </w:p>
        </w:tc>
      </w:tr>
      <w:tr w:rsidR="001B641C" w:rsidTr="0026444E">
        <w:trPr>
          <w:trHeight w:val="329"/>
        </w:trPr>
        <w:tc>
          <w:tcPr>
            <w:tcW w:w="10967" w:type="dxa"/>
            <w:gridSpan w:val="19"/>
            <w:tcBorders>
              <w:top w:val="nil"/>
              <w:left w:val="nil"/>
              <w:bottom w:val="single" w:sz="4" w:space="0" w:color="auto"/>
              <w:right w:val="nil"/>
            </w:tcBorders>
            <w:vAlign w:val="center"/>
            <w:hideMark/>
          </w:tcPr>
          <w:p w:rsidR="001B641C" w:rsidRPr="00121285" w:rsidRDefault="001B641C"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за год 2024/2025</w:t>
            </w:r>
            <w:r w:rsidRPr="00121285">
              <w:rPr>
                <w:rFonts w:ascii="Times New Roman" w:eastAsia="Times New Roman" w:hAnsi="Times New Roman" w:cs="Times New Roman"/>
                <w:color w:val="000000"/>
              </w:rPr>
              <w:t xml:space="preserve"> учебного года</w:t>
            </w:r>
          </w:p>
        </w:tc>
      </w:tr>
      <w:tr w:rsidR="001B641C" w:rsidTr="0026444E">
        <w:trPr>
          <w:trHeight w:val="288"/>
        </w:trPr>
        <w:tc>
          <w:tcPr>
            <w:tcW w:w="816" w:type="dxa"/>
            <w:vMerge w:val="restart"/>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Класс</w:t>
            </w:r>
          </w:p>
        </w:tc>
        <w:tc>
          <w:tcPr>
            <w:tcW w:w="527"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начало года</w:t>
            </w:r>
          </w:p>
        </w:tc>
        <w:tc>
          <w:tcPr>
            <w:tcW w:w="612"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Прибыло</w:t>
            </w: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Выбыло</w:t>
            </w:r>
          </w:p>
        </w:tc>
        <w:tc>
          <w:tcPr>
            <w:tcW w:w="474"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конец года</w:t>
            </w:r>
          </w:p>
        </w:tc>
        <w:tc>
          <w:tcPr>
            <w:tcW w:w="3712" w:type="dxa"/>
            <w:gridSpan w:val="8"/>
            <w:tcBorders>
              <w:top w:val="single" w:sz="4" w:space="0" w:color="auto"/>
              <w:left w:val="nil"/>
              <w:bottom w:val="single" w:sz="4" w:space="0" w:color="auto"/>
              <w:right w:val="single" w:sz="4" w:space="0" w:color="000000"/>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Уровень</w:t>
            </w:r>
          </w:p>
        </w:tc>
        <w:tc>
          <w:tcPr>
            <w:tcW w:w="1199" w:type="dxa"/>
            <w:tcBorders>
              <w:top w:val="single" w:sz="4" w:space="0" w:color="auto"/>
              <w:left w:val="nil"/>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866" w:type="dxa"/>
            <w:tcBorders>
              <w:top w:val="single" w:sz="4" w:space="0" w:color="auto"/>
              <w:left w:val="single" w:sz="4" w:space="0" w:color="auto"/>
              <w:right w:val="single" w:sz="4" w:space="0" w:color="000000"/>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574" w:type="dxa"/>
            <w:tcBorders>
              <w:top w:val="single" w:sz="4" w:space="0" w:color="auto"/>
              <w:left w:val="nil"/>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850" w:type="dxa"/>
            <w:tcBorders>
              <w:top w:val="single" w:sz="4" w:space="0" w:color="auto"/>
              <w:left w:val="single" w:sz="4" w:space="0" w:color="auto"/>
              <w:right w:val="single" w:sz="4" w:space="0" w:color="000000"/>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463"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Переведено, выпущено</w:t>
            </w:r>
          </w:p>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463"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Оставлены на повторный курс</w:t>
            </w:r>
          </w:p>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r>
      <w:tr w:rsidR="001B641C" w:rsidTr="0026444E">
        <w:trPr>
          <w:trHeight w:val="1019"/>
        </w:trPr>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4</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3</w:t>
            </w:r>
          </w:p>
        </w:tc>
        <w:tc>
          <w:tcPr>
            <w:tcW w:w="711"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21"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2</w:t>
            </w:r>
          </w:p>
        </w:tc>
        <w:tc>
          <w:tcPr>
            <w:tcW w:w="400"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1199"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успеваемости</w:t>
            </w:r>
          </w:p>
        </w:tc>
        <w:tc>
          <w:tcPr>
            <w:tcW w:w="866" w:type="dxa"/>
            <w:tcBorders>
              <w:top w:val="nil"/>
              <w:left w:val="nil"/>
              <w:bottom w:val="single" w:sz="4" w:space="0" w:color="auto"/>
              <w:right w:val="single" w:sz="4" w:space="0" w:color="auto"/>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качества</w:t>
            </w:r>
          </w:p>
        </w:tc>
        <w:tc>
          <w:tcPr>
            <w:tcW w:w="574"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СОУ</w:t>
            </w:r>
          </w:p>
        </w:tc>
        <w:tc>
          <w:tcPr>
            <w:tcW w:w="850"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Средний балл</w:t>
            </w:r>
          </w:p>
        </w:tc>
        <w:tc>
          <w:tcPr>
            <w:tcW w:w="0" w:type="auto"/>
            <w:vMerge/>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1</w:t>
            </w:r>
          </w:p>
        </w:tc>
        <w:tc>
          <w:tcPr>
            <w:tcW w:w="527"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12"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b/>
                <w:bCs/>
                <w:color w:val="000000"/>
              </w:rPr>
            </w:pPr>
          </w:p>
        </w:tc>
        <w:tc>
          <w:tcPr>
            <w:tcW w:w="421"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400"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574"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63"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63"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2</w:t>
            </w:r>
          </w:p>
        </w:tc>
        <w:tc>
          <w:tcPr>
            <w:tcW w:w="527"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12"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421"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5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850"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463"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63"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3</w:t>
            </w:r>
          </w:p>
        </w:tc>
        <w:tc>
          <w:tcPr>
            <w:tcW w:w="527"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12"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55</w:t>
            </w:r>
          </w:p>
        </w:tc>
        <w:tc>
          <w:tcPr>
            <w:tcW w:w="421"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574"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4</w:t>
            </w:r>
          </w:p>
        </w:tc>
        <w:tc>
          <w:tcPr>
            <w:tcW w:w="527"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12"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27</w:t>
            </w:r>
          </w:p>
        </w:tc>
        <w:tc>
          <w:tcPr>
            <w:tcW w:w="421"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574"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41</w:t>
            </w:r>
          </w:p>
        </w:tc>
        <w:tc>
          <w:tcPr>
            <w:tcW w:w="612"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11"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74"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42</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highlight w:val="yellow"/>
              </w:rPr>
            </w:pPr>
            <w:r w:rsidRPr="0038487E">
              <w:rPr>
                <w:rFonts w:ascii="Times New Roman" w:eastAsia="Times New Roman" w:hAnsi="Times New Roman" w:cs="Times New Roman"/>
                <w:b/>
                <w:color w:val="000000"/>
              </w:rPr>
              <w:t>5</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12</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40</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w:t>
            </w:r>
          </w:p>
        </w:tc>
        <w:tc>
          <w:tcPr>
            <w:tcW w:w="711"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31</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00"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99"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866" w:type="dxa"/>
            <w:tcBorders>
              <w:top w:val="nil"/>
              <w:left w:val="nil"/>
              <w:bottom w:val="single" w:sz="4" w:space="0" w:color="auto"/>
              <w:right w:val="single" w:sz="4" w:space="0" w:color="auto"/>
            </w:tcBorders>
            <w:shd w:val="clear" w:color="auto" w:fill="B6DDE8"/>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62</w:t>
            </w:r>
          </w:p>
        </w:tc>
        <w:tc>
          <w:tcPr>
            <w:tcW w:w="574"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850"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3,8</w:t>
            </w:r>
          </w:p>
        </w:tc>
        <w:tc>
          <w:tcPr>
            <w:tcW w:w="463"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42</w:t>
            </w:r>
          </w:p>
        </w:tc>
        <w:tc>
          <w:tcPr>
            <w:tcW w:w="463"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5</w:t>
            </w:r>
          </w:p>
        </w:tc>
        <w:tc>
          <w:tcPr>
            <w:tcW w:w="527" w:type="dxa"/>
            <w:tcBorders>
              <w:top w:val="nil"/>
              <w:left w:val="nil"/>
              <w:bottom w:val="single" w:sz="4" w:space="0" w:color="auto"/>
              <w:right w:val="single" w:sz="4" w:space="0" w:color="auto"/>
            </w:tcBorders>
            <w:noWrap/>
            <w:vAlign w:val="center"/>
          </w:tcPr>
          <w:p w:rsidR="001B641C" w:rsidRPr="00BD03AF"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12" w:type="dxa"/>
            <w:tcBorders>
              <w:top w:val="nil"/>
              <w:left w:val="nil"/>
              <w:bottom w:val="single" w:sz="4" w:space="0" w:color="auto"/>
              <w:right w:val="single" w:sz="4" w:space="0" w:color="auto"/>
            </w:tcBorders>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tcPr>
          <w:p w:rsidR="001B641C" w:rsidRPr="00BD03AF" w:rsidRDefault="00456BC0" w:rsidP="001B641C">
            <w:pPr>
              <w:spacing w:after="0" w:line="240" w:lineRule="auto"/>
              <w:jc w:val="center"/>
              <w:rPr>
                <w:rFonts w:ascii="Georgia" w:hAnsi="Georgia"/>
              </w:rPr>
            </w:pPr>
            <w:r>
              <w:rPr>
                <w:rFonts w:ascii="Georgia" w:hAnsi="Georgia"/>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421" w:type="dxa"/>
            <w:tcBorders>
              <w:top w:val="nil"/>
              <w:left w:val="nil"/>
              <w:bottom w:val="single" w:sz="4" w:space="0" w:color="auto"/>
              <w:right w:val="single" w:sz="4" w:space="0" w:color="auto"/>
            </w:tcBorders>
            <w:shd w:val="clear" w:color="auto" w:fill="FFFF00"/>
            <w:noWrap/>
            <w:vAlign w:val="center"/>
          </w:tcPr>
          <w:p w:rsidR="001B641C" w:rsidRPr="00BD03AF"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D03AF"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D03AF" w:rsidRDefault="00456BC0" w:rsidP="001B641C">
            <w:pPr>
              <w:spacing w:after="0" w:line="240" w:lineRule="auto"/>
              <w:jc w:val="center"/>
              <w:rPr>
                <w:rFonts w:ascii="Georgia" w:hAnsi="Georgia"/>
              </w:rPr>
            </w:pPr>
            <w:r>
              <w:rPr>
                <w:rFonts w:ascii="Georgia" w:hAnsi="Georgia"/>
              </w:rPr>
              <w:t>40</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6</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10</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66</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7</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15</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64</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8</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8</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38</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62</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9</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8</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50</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48</w:t>
            </w:r>
          </w:p>
        </w:tc>
        <w:tc>
          <w:tcPr>
            <w:tcW w:w="612"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11"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474"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46</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456BC0" w:rsidRDefault="00456BC0" w:rsidP="001B641C">
            <w:pPr>
              <w:spacing w:after="0" w:line="240" w:lineRule="auto"/>
              <w:jc w:val="center"/>
              <w:rPr>
                <w:rFonts w:ascii="Times New Roman" w:eastAsia="Times New Roman" w:hAnsi="Times New Roman" w:cs="Times New Roman"/>
                <w:b/>
                <w:color w:val="000000"/>
              </w:rPr>
            </w:pPr>
            <w:r w:rsidRPr="00456BC0">
              <w:rPr>
                <w:rFonts w:ascii="Times New Roman" w:eastAsia="Times New Roman" w:hAnsi="Times New Roman" w:cs="Times New Roman"/>
                <w:b/>
                <w:color w:val="000000"/>
              </w:rPr>
              <w:t>8</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39</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w:t>
            </w:r>
          </w:p>
        </w:tc>
        <w:tc>
          <w:tcPr>
            <w:tcW w:w="711"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43</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00"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99"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866" w:type="dxa"/>
            <w:tcBorders>
              <w:top w:val="nil"/>
              <w:left w:val="nil"/>
              <w:bottom w:val="single" w:sz="4" w:space="0" w:color="auto"/>
              <w:right w:val="single" w:sz="4" w:space="0" w:color="auto"/>
            </w:tcBorders>
            <w:shd w:val="clear" w:color="auto" w:fill="B6DDE8"/>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56</w:t>
            </w:r>
          </w:p>
        </w:tc>
        <w:tc>
          <w:tcPr>
            <w:tcW w:w="574"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850"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3,7</w:t>
            </w:r>
          </w:p>
        </w:tc>
        <w:tc>
          <w:tcPr>
            <w:tcW w:w="463"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46</w:t>
            </w:r>
          </w:p>
        </w:tc>
        <w:tc>
          <w:tcPr>
            <w:tcW w:w="463"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1B641C" w:rsidRPr="006E6ADB" w:rsidRDefault="001B641C"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rPr>
              <w:t>1</w:t>
            </w:r>
          </w:p>
        </w:tc>
        <w:tc>
          <w:tcPr>
            <w:tcW w:w="527"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12"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26444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26444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17</w:t>
            </w:r>
          </w:p>
        </w:tc>
        <w:tc>
          <w:tcPr>
            <w:tcW w:w="421"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574"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850"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463"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63"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95</w:t>
            </w:r>
          </w:p>
        </w:tc>
        <w:tc>
          <w:tcPr>
            <w:tcW w:w="612"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2</w:t>
            </w:r>
          </w:p>
        </w:tc>
        <w:tc>
          <w:tcPr>
            <w:tcW w:w="41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w:t>
            </w:r>
          </w:p>
        </w:tc>
        <w:tc>
          <w:tcPr>
            <w:tcW w:w="474"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94</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15</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17</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38</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43</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32</w:t>
            </w:r>
          </w:p>
        </w:tc>
        <w:tc>
          <w:tcPr>
            <w:tcW w:w="71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36</w:t>
            </w:r>
          </w:p>
        </w:tc>
        <w:tc>
          <w:tcPr>
            <w:tcW w:w="42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c>
          <w:tcPr>
            <w:tcW w:w="400"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c>
          <w:tcPr>
            <w:tcW w:w="1199"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100</w:t>
            </w:r>
          </w:p>
        </w:tc>
        <w:tc>
          <w:tcPr>
            <w:tcW w:w="866" w:type="dxa"/>
            <w:tcBorders>
              <w:top w:val="nil"/>
              <w:left w:val="nil"/>
              <w:bottom w:val="single" w:sz="4" w:space="0" w:color="auto"/>
              <w:right w:val="single" w:sz="4" w:space="0" w:color="auto"/>
            </w:tcBorders>
            <w:shd w:val="clear" w:color="auto" w:fill="B6DDE8"/>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62</w:t>
            </w:r>
          </w:p>
        </w:tc>
        <w:tc>
          <w:tcPr>
            <w:tcW w:w="574"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60</w:t>
            </w:r>
          </w:p>
        </w:tc>
        <w:tc>
          <w:tcPr>
            <w:tcW w:w="850"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3,8</w:t>
            </w:r>
          </w:p>
        </w:tc>
        <w:tc>
          <w:tcPr>
            <w:tcW w:w="463"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94</w:t>
            </w:r>
          </w:p>
        </w:tc>
        <w:tc>
          <w:tcPr>
            <w:tcW w:w="463"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r>
      <w:tr w:rsidR="0026444E" w:rsidTr="0026444E">
        <w:trPr>
          <w:trHeight w:val="329"/>
        </w:trPr>
        <w:tc>
          <w:tcPr>
            <w:tcW w:w="816" w:type="dxa"/>
            <w:tcBorders>
              <w:top w:val="nil"/>
              <w:left w:val="single" w:sz="4" w:space="0" w:color="auto"/>
              <w:bottom w:val="single" w:sz="4" w:space="0" w:color="auto"/>
              <w:right w:val="single" w:sz="4" w:space="0" w:color="auto"/>
            </w:tcBorders>
            <w:shd w:val="clear" w:color="auto" w:fill="FAC090"/>
            <w:noWrap/>
            <w:vAlign w:val="center"/>
            <w:hideMark/>
          </w:tcPr>
          <w:p w:rsidR="0026444E" w:rsidRPr="00121285" w:rsidRDefault="0026444E"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Всего</w:t>
            </w:r>
          </w:p>
        </w:tc>
        <w:tc>
          <w:tcPr>
            <w:tcW w:w="527"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95</w:t>
            </w:r>
          </w:p>
        </w:tc>
        <w:tc>
          <w:tcPr>
            <w:tcW w:w="612"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2</w:t>
            </w:r>
          </w:p>
        </w:tc>
        <w:tc>
          <w:tcPr>
            <w:tcW w:w="41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w:t>
            </w:r>
          </w:p>
        </w:tc>
        <w:tc>
          <w:tcPr>
            <w:tcW w:w="474"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94</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15</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17</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38</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43</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32</w:t>
            </w:r>
          </w:p>
        </w:tc>
        <w:tc>
          <w:tcPr>
            <w:tcW w:w="71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36</w:t>
            </w:r>
          </w:p>
        </w:tc>
        <w:tc>
          <w:tcPr>
            <w:tcW w:w="42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c>
          <w:tcPr>
            <w:tcW w:w="400"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c>
          <w:tcPr>
            <w:tcW w:w="1199"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100</w:t>
            </w:r>
          </w:p>
        </w:tc>
        <w:tc>
          <w:tcPr>
            <w:tcW w:w="866" w:type="dxa"/>
            <w:tcBorders>
              <w:top w:val="nil"/>
              <w:left w:val="nil"/>
              <w:bottom w:val="single" w:sz="4" w:space="0" w:color="auto"/>
              <w:right w:val="single" w:sz="4" w:space="0" w:color="auto"/>
            </w:tcBorders>
            <w:shd w:val="clear" w:color="auto" w:fill="FAC090"/>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62</w:t>
            </w:r>
          </w:p>
        </w:tc>
        <w:tc>
          <w:tcPr>
            <w:tcW w:w="574"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60</w:t>
            </w:r>
          </w:p>
        </w:tc>
        <w:tc>
          <w:tcPr>
            <w:tcW w:w="850"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3,8</w:t>
            </w:r>
          </w:p>
        </w:tc>
        <w:tc>
          <w:tcPr>
            <w:tcW w:w="463"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94</w:t>
            </w:r>
          </w:p>
        </w:tc>
        <w:tc>
          <w:tcPr>
            <w:tcW w:w="463"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r>
    </w:tbl>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175E0E" w:rsidRDefault="001B641C" w:rsidP="00175E0E">
      <w:pPr>
        <w:jc w:val="both"/>
        <w:rPr>
          <w:rFonts w:ascii="Times New Roman" w:hAnsi="Times New Roman" w:cs="Times New Roman"/>
          <w:b/>
          <w:sz w:val="24"/>
          <w:szCs w:val="24"/>
        </w:rPr>
      </w:pPr>
      <w:r>
        <w:rPr>
          <w:rFonts w:ascii="Times New Roman" w:hAnsi="Times New Roman" w:cs="Times New Roman"/>
          <w:sz w:val="24"/>
          <w:szCs w:val="24"/>
        </w:rPr>
        <w:t>Результаты 2024-2025</w:t>
      </w:r>
      <w:r w:rsidR="00175E0E" w:rsidRPr="00D935B6">
        <w:rPr>
          <w:rFonts w:ascii="Times New Roman" w:hAnsi="Times New Roman" w:cs="Times New Roman"/>
          <w:sz w:val="24"/>
          <w:szCs w:val="24"/>
        </w:rPr>
        <w:t xml:space="preserve"> учебного года свидетельствуют об объективности оценивания</w:t>
      </w:r>
      <w:r w:rsidR="00175E0E">
        <w:rPr>
          <w:rFonts w:ascii="Times New Roman" w:hAnsi="Times New Roman" w:cs="Times New Roman"/>
          <w:sz w:val="24"/>
          <w:szCs w:val="24"/>
        </w:rPr>
        <w:t>.</w:t>
      </w:r>
    </w:p>
    <w:p w:rsidR="0026444E" w:rsidRDefault="0026444E" w:rsidP="0026444E">
      <w:pPr>
        <w:ind w:left="-720"/>
        <w:jc w:val="both"/>
        <w:rPr>
          <w:rFonts w:ascii="Times New Roman" w:hAnsi="Times New Roman" w:cs="Times New Roman"/>
          <w:b/>
          <w:sz w:val="24"/>
          <w:szCs w:val="24"/>
        </w:rPr>
      </w:pPr>
      <w:r w:rsidRPr="0026444E">
        <w:rPr>
          <w:rFonts w:ascii="Times New Roman" w:hAnsi="Times New Roman" w:cs="Times New Roman"/>
          <w:b/>
          <w:sz w:val="24"/>
          <w:szCs w:val="24"/>
        </w:rPr>
        <w:t>Таблица УУД</w:t>
      </w:r>
      <w:r w:rsidRPr="0026444E">
        <w:rPr>
          <w:rFonts w:ascii="Times New Roman" w:hAnsi="Times New Roman" w:cs="Times New Roman"/>
          <w:b/>
          <w:sz w:val="24"/>
          <w:szCs w:val="24"/>
          <w:lang w:val="en-US"/>
        </w:rPr>
        <w:t xml:space="preserve"> </w:t>
      </w:r>
      <w:r w:rsidRPr="0026444E">
        <w:rPr>
          <w:rFonts w:ascii="Times New Roman" w:hAnsi="Times New Roman" w:cs="Times New Roman"/>
          <w:b/>
          <w:sz w:val="24"/>
          <w:szCs w:val="24"/>
        </w:rPr>
        <w:t>по предметам</w:t>
      </w:r>
    </w:p>
    <w:p w:rsidR="0026444E" w:rsidRPr="0026444E" w:rsidRDefault="0026444E" w:rsidP="0026444E">
      <w:pPr>
        <w:ind w:left="-720"/>
        <w:jc w:val="both"/>
        <w:rPr>
          <w:rFonts w:ascii="Times New Roman" w:hAnsi="Times New Roman" w:cs="Times New Roman"/>
          <w:b/>
          <w:sz w:val="24"/>
          <w:szCs w:val="24"/>
        </w:rPr>
      </w:pPr>
    </w:p>
    <w:tbl>
      <w:tblPr>
        <w:tblStyle w:val="a3"/>
        <w:tblW w:w="10739" w:type="dxa"/>
        <w:tblInd w:w="-318" w:type="dxa"/>
        <w:tblLook w:val="04A0" w:firstRow="1" w:lastRow="0" w:firstColumn="1" w:lastColumn="0" w:noHBand="0" w:noVBand="1"/>
      </w:tblPr>
      <w:tblGrid>
        <w:gridCol w:w="2391"/>
        <w:gridCol w:w="1941"/>
        <w:gridCol w:w="1588"/>
        <w:gridCol w:w="1647"/>
        <w:gridCol w:w="1589"/>
        <w:gridCol w:w="1583"/>
      </w:tblGrid>
      <w:tr w:rsidR="0026444E" w:rsidRPr="0026444E" w:rsidTr="00820F79">
        <w:tc>
          <w:tcPr>
            <w:tcW w:w="2391" w:type="dxa"/>
          </w:tcPr>
          <w:p w:rsidR="0026444E" w:rsidRPr="0026444E" w:rsidRDefault="0026444E" w:rsidP="00820F79">
            <w:pPr>
              <w:ind w:left="601" w:hanging="142"/>
              <w:jc w:val="both"/>
              <w:rPr>
                <w:rFonts w:ascii="Times New Roman" w:hAnsi="Times New Roman" w:cs="Times New Roman"/>
                <w:sz w:val="24"/>
                <w:szCs w:val="24"/>
              </w:rPr>
            </w:pPr>
            <w:r w:rsidRPr="0026444E">
              <w:rPr>
                <w:rFonts w:ascii="Times New Roman" w:hAnsi="Times New Roman" w:cs="Times New Roman"/>
                <w:sz w:val="24"/>
                <w:szCs w:val="24"/>
              </w:rPr>
              <w:t>Предмет</w:t>
            </w: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Уровень образования</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Средний балл</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Успеваемость</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Качество</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СОУ</w:t>
            </w:r>
          </w:p>
        </w:tc>
      </w:tr>
      <w:tr w:rsidR="0026444E" w:rsidRPr="0026444E" w:rsidTr="00820F79">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Русский язык</w:t>
            </w: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3,8</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60</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3,9</w:t>
            </w:r>
          </w:p>
        </w:tc>
        <w:tc>
          <w:tcPr>
            <w:tcW w:w="1647"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73</w:t>
            </w:r>
          </w:p>
        </w:tc>
        <w:tc>
          <w:tcPr>
            <w:tcW w:w="1583"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64</w:t>
            </w:r>
          </w:p>
        </w:tc>
      </w:tr>
      <w:tr w:rsidR="0026444E" w:rsidRPr="0026444E" w:rsidTr="00820F79">
        <w:trPr>
          <w:trHeight w:val="345"/>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xml:space="preserve">Литературное чтение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Литература</w:t>
            </w:r>
          </w:p>
        </w:tc>
        <w:tc>
          <w:tcPr>
            <w:tcW w:w="1941"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c>
          <w:tcPr>
            <w:tcW w:w="1583"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73</w:t>
            </w:r>
          </w:p>
        </w:tc>
      </w:tr>
      <w:tr w:rsidR="0026444E" w:rsidRPr="0026444E" w:rsidTr="00820F79">
        <w:trPr>
          <w:trHeight w:val="27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79</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74</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Окружающий мир</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79</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79</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Математика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4,1</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65</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82</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72</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Алгебра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71</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68</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lastRenderedPageBreak/>
              <w:t>Геометрия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68</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67</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Вероятность и статистика</w:t>
            </w:r>
          </w:p>
        </w:tc>
        <w:tc>
          <w:tcPr>
            <w:tcW w:w="1941"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89</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4,7</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89</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Информатика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sz w:val="24"/>
                <w:szCs w:val="24"/>
              </w:rPr>
              <w:t>4,6</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Химия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88</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92</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79</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Физика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4,3</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85</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89</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География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89</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Биология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История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91</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Обществознание</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82</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Английский язык</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3,9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86</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3,7</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73</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Немецкий язык</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4,3</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83</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Музыка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ИЗО</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98</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Труд</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r>
      <w:tr w:rsidR="0026444E" w:rsidRPr="0026444E" w:rsidTr="00820F79">
        <w:trPr>
          <w:trHeight w:val="27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Физическая культура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r>
      <w:tr w:rsidR="0026444E" w:rsidRPr="0026444E" w:rsidTr="00820F79">
        <w:trPr>
          <w:trHeight w:val="267"/>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ОБЗР</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92</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r>
      <w:tr w:rsidR="0026444E" w:rsidRPr="0026444E" w:rsidTr="00820F79">
        <w:trPr>
          <w:trHeight w:val="267"/>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xml:space="preserve">Родной язык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русский)</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r>
      <w:tr w:rsidR="0026444E" w:rsidRPr="0026444E" w:rsidTr="00820F79">
        <w:trPr>
          <w:trHeight w:val="27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83</w:t>
            </w:r>
          </w:p>
        </w:tc>
      </w:tr>
      <w:tr w:rsidR="0026444E" w:rsidRPr="0026444E" w:rsidTr="00820F79">
        <w:trPr>
          <w:trHeight w:val="285"/>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lastRenderedPageBreak/>
              <w:t xml:space="preserve">Родная литература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русская)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r>
      <w:tr w:rsidR="0026444E" w:rsidRPr="0026444E" w:rsidTr="00820F79">
        <w:trPr>
          <w:trHeight w:val="285"/>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4,6</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84</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4,6</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84</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Педагогическая практика</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Элективный курс Основы педагогики и психологии</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ОДНКНР</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bl>
    <w:p w:rsidR="006E6ADB" w:rsidRPr="00734F8C" w:rsidRDefault="006E6ADB" w:rsidP="006E6ADB">
      <w:pPr>
        <w:contextualSpacing/>
        <w:jc w:val="both"/>
        <w:rPr>
          <w:rFonts w:ascii="Times New Roman" w:hAnsi="Times New Roman"/>
          <w:b/>
          <w:sz w:val="24"/>
          <w:szCs w:val="24"/>
        </w:rPr>
      </w:pPr>
      <w:r w:rsidRPr="00734F8C">
        <w:rPr>
          <w:rFonts w:ascii="Times New Roman" w:hAnsi="Times New Roman"/>
          <w:b/>
          <w:sz w:val="24"/>
          <w:szCs w:val="24"/>
        </w:rPr>
        <w:t>ВЫВОД:</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Анализ пока</w:t>
      </w:r>
      <w:r>
        <w:rPr>
          <w:rFonts w:ascii="Times New Roman" w:hAnsi="Times New Roman"/>
          <w:sz w:val="24"/>
          <w:szCs w:val="24"/>
        </w:rPr>
        <w:t>зал, что кач</w:t>
      </w:r>
      <w:r w:rsidR="00820F79">
        <w:rPr>
          <w:rFonts w:ascii="Times New Roman" w:hAnsi="Times New Roman"/>
          <w:sz w:val="24"/>
          <w:szCs w:val="24"/>
        </w:rPr>
        <w:t>ество знаний за 2024/2025 учебный год (в 2-11</w:t>
      </w:r>
      <w:r w:rsidRPr="00734F8C">
        <w:rPr>
          <w:rFonts w:ascii="Times New Roman" w:hAnsi="Times New Roman"/>
          <w:sz w:val="24"/>
          <w:szCs w:val="24"/>
        </w:rPr>
        <w:t xml:space="preserve"> классах) удовлетворительный. </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 xml:space="preserve">В сравнении </w:t>
      </w:r>
      <w:r>
        <w:rPr>
          <w:rFonts w:ascii="Times New Roman" w:hAnsi="Times New Roman"/>
          <w:sz w:val="24"/>
          <w:szCs w:val="24"/>
        </w:rPr>
        <w:t>прошлым годом</w:t>
      </w:r>
      <w:r w:rsidRPr="00734F8C">
        <w:rPr>
          <w:rFonts w:ascii="Times New Roman" w:hAnsi="Times New Roman"/>
          <w:sz w:val="24"/>
          <w:szCs w:val="24"/>
        </w:rPr>
        <w:t xml:space="preserve"> </w:t>
      </w:r>
      <w:r>
        <w:rPr>
          <w:rFonts w:ascii="Times New Roman" w:hAnsi="Times New Roman"/>
          <w:sz w:val="24"/>
          <w:szCs w:val="24"/>
        </w:rPr>
        <w:t>уменьшилось</w:t>
      </w:r>
      <w:r w:rsidRPr="00734F8C">
        <w:rPr>
          <w:rFonts w:ascii="Times New Roman" w:hAnsi="Times New Roman"/>
          <w:sz w:val="24"/>
          <w:szCs w:val="24"/>
        </w:rPr>
        <w:t xml:space="preserve"> количество учащихся, име</w:t>
      </w:r>
      <w:r>
        <w:rPr>
          <w:rFonts w:ascii="Times New Roman" w:hAnsi="Times New Roman"/>
          <w:sz w:val="24"/>
          <w:szCs w:val="24"/>
        </w:rPr>
        <w:t>ющих высокий уровень на «5» на 2</w:t>
      </w:r>
      <w:r w:rsidRPr="00734F8C">
        <w:rPr>
          <w:rFonts w:ascii="Times New Roman" w:hAnsi="Times New Roman"/>
          <w:sz w:val="24"/>
          <w:szCs w:val="24"/>
        </w:rPr>
        <w:t xml:space="preserve"> обучающихся,  </w:t>
      </w:r>
      <w:r>
        <w:rPr>
          <w:rFonts w:ascii="Times New Roman" w:hAnsi="Times New Roman"/>
          <w:sz w:val="24"/>
          <w:szCs w:val="24"/>
        </w:rPr>
        <w:t xml:space="preserve"> «4» на 5 обучающихся увеличилось количество</w:t>
      </w:r>
      <w:r w:rsidRPr="00734F8C">
        <w:rPr>
          <w:rFonts w:ascii="Times New Roman" w:hAnsi="Times New Roman"/>
          <w:sz w:val="24"/>
          <w:szCs w:val="24"/>
        </w:rPr>
        <w:t xml:space="preserve"> ,  </w:t>
      </w:r>
      <w:r>
        <w:rPr>
          <w:rFonts w:ascii="Times New Roman" w:hAnsi="Times New Roman"/>
          <w:sz w:val="24"/>
          <w:szCs w:val="24"/>
        </w:rPr>
        <w:t>на 1 обучающегося</w:t>
      </w:r>
      <w:r w:rsidRPr="00734F8C">
        <w:rPr>
          <w:rFonts w:ascii="Times New Roman" w:hAnsi="Times New Roman"/>
          <w:sz w:val="24"/>
          <w:szCs w:val="24"/>
        </w:rPr>
        <w:t xml:space="preserve"> </w:t>
      </w:r>
      <w:r>
        <w:rPr>
          <w:rFonts w:ascii="Times New Roman" w:hAnsi="Times New Roman"/>
          <w:sz w:val="24"/>
          <w:szCs w:val="24"/>
        </w:rPr>
        <w:t xml:space="preserve"> уменьшилось количество на «3» .</w:t>
      </w:r>
    </w:p>
    <w:p w:rsidR="006E6ADB" w:rsidRPr="005946C2" w:rsidRDefault="006E6ADB" w:rsidP="00FA2B7D">
      <w:pPr>
        <w:numPr>
          <w:ilvl w:val="0"/>
          <w:numId w:val="98"/>
        </w:numPr>
        <w:spacing w:after="0" w:line="240" w:lineRule="auto"/>
        <w:ind w:left="927" w:hanging="357"/>
        <w:contextualSpacing/>
        <w:jc w:val="both"/>
        <w:rPr>
          <w:rFonts w:ascii="Times New Roman" w:hAnsi="Times New Roman"/>
          <w:b/>
          <w:sz w:val="24"/>
          <w:szCs w:val="24"/>
        </w:rPr>
      </w:pPr>
      <w:r w:rsidRPr="00734F8C">
        <w:rPr>
          <w:rFonts w:ascii="Times New Roman" w:hAnsi="Times New Roman"/>
          <w:sz w:val="24"/>
          <w:szCs w:val="24"/>
        </w:rPr>
        <w:t xml:space="preserve">Неуспевающих обучающихся </w:t>
      </w:r>
      <w:r w:rsidR="00820F79">
        <w:rPr>
          <w:rFonts w:ascii="Times New Roman" w:hAnsi="Times New Roman"/>
          <w:sz w:val="24"/>
          <w:szCs w:val="24"/>
        </w:rPr>
        <w:t>нет.</w:t>
      </w:r>
    </w:p>
    <w:p w:rsidR="008477CE" w:rsidRPr="008477CE" w:rsidRDefault="008477CE" w:rsidP="008477CE">
      <w:pPr>
        <w:shd w:val="clear" w:color="auto" w:fill="F2F2F2"/>
        <w:spacing w:before="240" w:after="240" w:line="240" w:lineRule="auto"/>
        <w:ind w:firstLine="720"/>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Анализ учебно-воспитательной работы</w:t>
      </w:r>
    </w:p>
    <w:p w:rsidR="008477CE" w:rsidRDefault="008477CE" w:rsidP="008477CE">
      <w:pPr>
        <w:spacing w:after="0" w:line="240" w:lineRule="auto"/>
        <w:rPr>
          <w:rFonts w:ascii="Georgia" w:eastAsia="Times New Roman" w:hAnsi="Georgia" w:cs="Arial"/>
          <w:b/>
        </w:rPr>
      </w:pPr>
    </w:p>
    <w:p w:rsidR="008477CE" w:rsidRDefault="008477CE" w:rsidP="008477CE">
      <w:pPr>
        <w:pStyle w:val="ConsPlusNormal"/>
        <w:spacing w:after="240"/>
        <w:jc w:val="center"/>
        <w:rPr>
          <w:rFonts w:ascii="Georgia" w:hAnsi="Georgia"/>
          <w:b/>
          <w:sz w:val="24"/>
          <w:szCs w:val="24"/>
        </w:rPr>
      </w:pPr>
      <w:r>
        <w:rPr>
          <w:rFonts w:ascii="Georgia" w:hAnsi="Georgia"/>
          <w:b/>
          <w:sz w:val="24"/>
          <w:szCs w:val="24"/>
        </w:rPr>
        <w:t>Св</w:t>
      </w:r>
      <w:r w:rsidR="00820F79">
        <w:rPr>
          <w:rFonts w:ascii="Georgia" w:hAnsi="Georgia"/>
          <w:b/>
          <w:sz w:val="24"/>
          <w:szCs w:val="24"/>
        </w:rPr>
        <w:t>едения об учащихся на конец 2024</w:t>
      </w:r>
      <w:r w:rsidR="006E6ADB">
        <w:rPr>
          <w:rFonts w:ascii="Georgia" w:hAnsi="Georgia"/>
          <w:b/>
          <w:sz w:val="24"/>
          <w:szCs w:val="24"/>
        </w:rPr>
        <w:t>-2024</w:t>
      </w:r>
      <w:r>
        <w:rPr>
          <w:rFonts w:ascii="Georgia" w:hAnsi="Georgia"/>
          <w:b/>
          <w:sz w:val="24"/>
          <w:szCs w:val="24"/>
        </w:rPr>
        <w:t xml:space="preserve"> года</w:t>
      </w:r>
    </w:p>
    <w:tbl>
      <w:tblPr>
        <w:tblW w:w="1071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892"/>
        <w:gridCol w:w="1660"/>
        <w:gridCol w:w="1864"/>
        <w:gridCol w:w="1409"/>
        <w:gridCol w:w="1444"/>
        <w:gridCol w:w="1293"/>
        <w:gridCol w:w="1217"/>
      </w:tblGrid>
      <w:tr w:rsidR="008477CE" w:rsidTr="00121285">
        <w:trPr>
          <w:trHeight w:val="110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Класс </w:t>
            </w:r>
          </w:p>
        </w:tc>
        <w:tc>
          <w:tcPr>
            <w:tcW w:w="892"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Количество обучаю щихся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c>
          <w:tcPr>
            <w:tcW w:w="166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Очная форма</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 количество классов)</w:t>
            </w:r>
          </w:p>
        </w:tc>
        <w:tc>
          <w:tcPr>
            <w:tcW w:w="186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b/>
                <w:sz w:val="18"/>
                <w:szCs w:val="18"/>
              </w:rPr>
            </w:pPr>
          </w:p>
          <w:p w:rsidR="008477CE" w:rsidRDefault="008477CE" w:rsidP="00BD3BF9">
            <w:pPr>
              <w:spacing w:after="0" w:line="240" w:lineRule="auto"/>
              <w:jc w:val="center"/>
              <w:rPr>
                <w:rFonts w:ascii="Georgia" w:hAnsi="Georgia"/>
                <w:b/>
                <w:sz w:val="18"/>
                <w:szCs w:val="18"/>
              </w:rPr>
            </w:pPr>
            <w:r>
              <w:rPr>
                <w:rFonts w:ascii="Georgia" w:hAnsi="Georgia"/>
                <w:b/>
                <w:sz w:val="18"/>
                <w:szCs w:val="18"/>
              </w:rPr>
              <w:t>Очно-заочная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(вечерняя)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количество  классов)</w:t>
            </w:r>
          </w:p>
        </w:tc>
        <w:tc>
          <w:tcPr>
            <w:tcW w:w="1409"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Индивидуальное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на дому</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444"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Инклю зивное обуче ние</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293" w:type="dxa"/>
            <w:tcBorders>
              <w:top w:val="single" w:sz="4" w:space="0" w:color="auto"/>
              <w:left w:val="single" w:sz="4" w:space="0" w:color="auto"/>
              <w:bottom w:val="single" w:sz="4" w:space="0" w:color="auto"/>
              <w:right w:val="single" w:sz="4" w:space="0" w:color="auto"/>
            </w:tcBorders>
            <w:vAlign w:val="center"/>
            <w:hideMark/>
          </w:tcPr>
          <w:p w:rsidR="008477CE" w:rsidRDefault="001B70FE" w:rsidP="00BD3BF9">
            <w:pPr>
              <w:spacing w:after="0" w:line="240" w:lineRule="auto"/>
              <w:ind w:left="72" w:hanging="72"/>
              <w:jc w:val="center"/>
              <w:rPr>
                <w:rFonts w:ascii="Georgia" w:hAnsi="Georgia"/>
                <w:b/>
                <w:sz w:val="18"/>
                <w:szCs w:val="18"/>
              </w:rPr>
            </w:pPr>
            <w:r>
              <w:rPr>
                <w:rFonts w:ascii="Georgia" w:hAnsi="Georgia"/>
                <w:b/>
                <w:sz w:val="18"/>
                <w:szCs w:val="18"/>
              </w:rPr>
              <w:t>Самообразование, семейное</w:t>
            </w:r>
          </w:p>
          <w:p w:rsidR="008477CE" w:rsidRDefault="008477CE" w:rsidP="00BD3BF9">
            <w:pPr>
              <w:spacing w:after="0" w:line="240" w:lineRule="auto"/>
              <w:ind w:left="72" w:hanging="72"/>
              <w:jc w:val="center"/>
              <w:rPr>
                <w:rFonts w:ascii="Georgia" w:hAnsi="Georgia"/>
                <w:b/>
                <w:sz w:val="18"/>
                <w:szCs w:val="18"/>
              </w:rPr>
            </w:pPr>
            <w:r>
              <w:rPr>
                <w:rFonts w:ascii="Georgia" w:hAnsi="Georgia"/>
                <w:b/>
                <w:sz w:val="18"/>
                <w:szCs w:val="18"/>
              </w:rPr>
              <w:t>(чел.)</w:t>
            </w:r>
          </w:p>
        </w:tc>
        <w:tc>
          <w:tcPr>
            <w:tcW w:w="1217"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Дистанци онное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r>
      <w:tr w:rsidR="008477CE" w:rsidTr="006E6ADB">
        <w:trPr>
          <w:trHeight w:val="260"/>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1</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6</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2</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14</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3</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4</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5</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301B6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6</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10</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7</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8</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9</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0D2D1B"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jc w:val="center"/>
              <w:rPr>
                <w:rFonts w:ascii="Georgia" w:hAnsi="Georgia"/>
                <w:b/>
              </w:rPr>
            </w:pPr>
            <w:r>
              <w:rPr>
                <w:rFonts w:ascii="Georgia" w:hAnsi="Georgia"/>
                <w:b/>
              </w:rPr>
              <w:t>10</w:t>
            </w:r>
          </w:p>
        </w:tc>
        <w:tc>
          <w:tcPr>
            <w:tcW w:w="892" w:type="dxa"/>
            <w:tcBorders>
              <w:top w:val="single" w:sz="4" w:space="0" w:color="auto"/>
              <w:left w:val="single" w:sz="4" w:space="0" w:color="auto"/>
              <w:bottom w:val="single" w:sz="4" w:space="0" w:color="auto"/>
              <w:right w:val="single" w:sz="4" w:space="0" w:color="auto"/>
            </w:tcBorders>
          </w:tcPr>
          <w:p w:rsidR="000D2D1B" w:rsidRPr="001B70FE" w:rsidRDefault="00862D49" w:rsidP="00BD3BF9">
            <w:pPr>
              <w:spacing w:after="0" w:line="240" w:lineRule="auto"/>
              <w:jc w:val="center"/>
              <w:rPr>
                <w:rFonts w:ascii="Georgia" w:hAnsi="Georgia"/>
              </w:rPr>
            </w:pPr>
            <w:r>
              <w:rPr>
                <w:rFonts w:ascii="Georgia" w:hAnsi="Georgia"/>
              </w:rPr>
              <w:t>-</w:t>
            </w:r>
          </w:p>
        </w:tc>
        <w:tc>
          <w:tcPr>
            <w:tcW w:w="1660" w:type="dxa"/>
            <w:tcBorders>
              <w:top w:val="single" w:sz="4" w:space="0" w:color="auto"/>
              <w:left w:val="single" w:sz="4" w:space="0" w:color="auto"/>
              <w:bottom w:val="single" w:sz="4" w:space="0" w:color="auto"/>
              <w:right w:val="single" w:sz="4" w:space="0" w:color="auto"/>
            </w:tcBorders>
            <w:hideMark/>
          </w:tcPr>
          <w:p w:rsidR="000D2D1B" w:rsidRDefault="00862D49" w:rsidP="00BD3BF9">
            <w:pPr>
              <w:spacing w:after="0" w:line="240" w:lineRule="auto"/>
              <w:jc w:val="center"/>
              <w:rPr>
                <w:rFonts w:ascii="Georgia" w:hAnsi="Georgia"/>
              </w:rPr>
            </w:pPr>
            <w:r>
              <w:rPr>
                <w:rFonts w:ascii="Georgia" w:hAnsi="Georgia"/>
              </w:rPr>
              <w:t>-</w:t>
            </w:r>
          </w:p>
        </w:tc>
        <w:tc>
          <w:tcPr>
            <w:tcW w:w="186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0D2D1B" w:rsidRDefault="00862D49" w:rsidP="00BD3BF9">
            <w:pPr>
              <w:spacing w:after="0" w:line="240" w:lineRule="auto"/>
              <w:jc w:val="center"/>
              <w:rPr>
                <w:rFonts w:ascii="Georgia" w:hAnsi="Georgia"/>
              </w:rPr>
            </w:pPr>
            <w:r>
              <w:rPr>
                <w:rFonts w:ascii="Georgia" w:hAnsi="Georgia"/>
              </w:rPr>
              <w:t>2</w:t>
            </w:r>
          </w:p>
        </w:tc>
        <w:tc>
          <w:tcPr>
            <w:tcW w:w="1217"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r>
      <w:tr w:rsidR="00E672D7"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jc w:val="center"/>
              <w:rPr>
                <w:rFonts w:ascii="Georgia" w:hAnsi="Georgia"/>
                <w:b/>
                <w:lang w:val="en-US"/>
              </w:rPr>
            </w:pPr>
            <w:r>
              <w:rPr>
                <w:rFonts w:ascii="Georgia" w:hAnsi="Georgia"/>
                <w:b/>
                <w:lang w:val="en-US"/>
              </w:rPr>
              <w:t>11</w:t>
            </w:r>
          </w:p>
        </w:tc>
        <w:tc>
          <w:tcPr>
            <w:tcW w:w="892" w:type="dxa"/>
            <w:tcBorders>
              <w:top w:val="single" w:sz="4" w:space="0" w:color="auto"/>
              <w:left w:val="single" w:sz="4" w:space="0" w:color="auto"/>
              <w:bottom w:val="single" w:sz="4" w:space="0" w:color="auto"/>
              <w:right w:val="single" w:sz="4" w:space="0" w:color="auto"/>
            </w:tcBorders>
          </w:tcPr>
          <w:p w:rsidR="00E672D7" w:rsidRPr="001B70FE" w:rsidRDefault="00862D49" w:rsidP="00BD3BF9">
            <w:pPr>
              <w:spacing w:after="0" w:line="240" w:lineRule="auto"/>
              <w:jc w:val="center"/>
              <w:rPr>
                <w:rFonts w:ascii="Georgia" w:hAnsi="Georgia"/>
              </w:rPr>
            </w:pPr>
            <w:r>
              <w:rPr>
                <w:rFonts w:ascii="Georgia" w:hAnsi="Georgia"/>
              </w:rPr>
              <w:t>6</w:t>
            </w:r>
          </w:p>
        </w:tc>
        <w:tc>
          <w:tcPr>
            <w:tcW w:w="1660" w:type="dxa"/>
            <w:tcBorders>
              <w:top w:val="single" w:sz="4" w:space="0" w:color="auto"/>
              <w:left w:val="single" w:sz="4" w:space="0" w:color="auto"/>
              <w:bottom w:val="single" w:sz="4" w:space="0" w:color="auto"/>
              <w:right w:val="single" w:sz="4" w:space="0" w:color="auto"/>
            </w:tcBorders>
            <w:hideMark/>
          </w:tcPr>
          <w:p w:rsidR="00E672D7" w:rsidRPr="00DB5431" w:rsidRDefault="00862D49"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09"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4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93"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17"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r>
      <w:tr w:rsidR="008477CE" w:rsidTr="00820F79">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both"/>
              <w:rPr>
                <w:rFonts w:ascii="Georgia" w:hAnsi="Georgia"/>
                <w:b/>
              </w:rPr>
            </w:pPr>
            <w:r>
              <w:rPr>
                <w:rFonts w:ascii="Georgia" w:hAnsi="Georgia"/>
                <w:b/>
              </w:rPr>
              <w:t>ИТОГО</w:t>
            </w:r>
          </w:p>
        </w:tc>
        <w:tc>
          <w:tcPr>
            <w:tcW w:w="892" w:type="dxa"/>
            <w:tcBorders>
              <w:top w:val="single" w:sz="4" w:space="0" w:color="auto"/>
              <w:left w:val="single" w:sz="4" w:space="0" w:color="auto"/>
              <w:bottom w:val="single" w:sz="4" w:space="0" w:color="auto"/>
              <w:right w:val="single" w:sz="4" w:space="0" w:color="auto"/>
            </w:tcBorders>
          </w:tcPr>
          <w:p w:rsidR="008477CE" w:rsidRPr="00B31F8C" w:rsidRDefault="008477CE" w:rsidP="00BD3BF9">
            <w:pPr>
              <w:spacing w:after="0" w:line="240" w:lineRule="auto"/>
              <w:jc w:val="center"/>
              <w:rPr>
                <w:rFonts w:ascii="Georgia" w:hAnsi="Georgia"/>
                <w:b/>
              </w:rPr>
            </w:pPr>
          </w:p>
        </w:tc>
        <w:tc>
          <w:tcPr>
            <w:tcW w:w="1660" w:type="dxa"/>
            <w:tcBorders>
              <w:top w:val="single" w:sz="4" w:space="0" w:color="auto"/>
              <w:left w:val="single" w:sz="4" w:space="0" w:color="auto"/>
              <w:bottom w:val="single" w:sz="4" w:space="0" w:color="auto"/>
              <w:right w:val="single" w:sz="4" w:space="0" w:color="auto"/>
            </w:tcBorders>
            <w:hideMark/>
          </w:tcPr>
          <w:p w:rsidR="008477CE" w:rsidRDefault="004F29F4" w:rsidP="00BD3BF9">
            <w:pPr>
              <w:spacing w:after="0" w:line="240" w:lineRule="auto"/>
              <w:jc w:val="center"/>
              <w:rPr>
                <w:rFonts w:ascii="Georgia" w:hAnsi="Georgia"/>
              </w:rPr>
            </w:pPr>
            <w:r>
              <w:rPr>
                <w:rFonts w:ascii="Georgia" w:hAnsi="Georgia"/>
              </w:rPr>
              <w:t>1</w:t>
            </w:r>
            <w:r w:rsidR="000D2D1B">
              <w:rPr>
                <w:rFonts w:ascii="Georgia" w:hAnsi="Georgia"/>
              </w:rPr>
              <w:t>0</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3</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2</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r>
    </w:tbl>
    <w:p w:rsidR="008477CE" w:rsidRDefault="008477CE" w:rsidP="008477CE">
      <w:pPr>
        <w:shd w:val="clear" w:color="auto" w:fill="FFFFFF"/>
        <w:autoSpaceDE w:val="0"/>
        <w:autoSpaceDN w:val="0"/>
        <w:adjustRightInd w:val="0"/>
        <w:spacing w:after="0" w:line="240" w:lineRule="auto"/>
        <w:jc w:val="both"/>
        <w:rPr>
          <w:rFonts w:ascii="Georgia" w:eastAsia="Times New Roman" w:hAnsi="Georgia"/>
          <w:b/>
          <w:bCs/>
          <w:i/>
          <w:iCs/>
        </w:rPr>
      </w:pPr>
    </w:p>
    <w:p w:rsidR="008477CE" w:rsidRDefault="008477CE" w:rsidP="008477CE">
      <w:pPr>
        <w:spacing w:after="0" w:line="240" w:lineRule="auto"/>
        <w:jc w:val="center"/>
        <w:rPr>
          <w:rFonts w:eastAsia="Times New Roman"/>
          <w:b/>
          <w:bCs/>
          <w:color w:val="000000"/>
        </w:rPr>
      </w:pPr>
    </w:p>
    <w:p w:rsidR="006809E5" w:rsidRPr="006809E5" w:rsidRDefault="006809E5" w:rsidP="006809E5">
      <w:pPr>
        <w:spacing w:after="0" w:line="240" w:lineRule="auto"/>
        <w:jc w:val="both"/>
      </w:pPr>
      <w:r w:rsidRPr="006809E5">
        <w:rPr>
          <w:rFonts w:ascii="Times New Roman" w:hAnsi="Times New Roman"/>
          <w:b/>
          <w:sz w:val="24"/>
          <w:szCs w:val="24"/>
        </w:rPr>
        <w:t xml:space="preserve">           </w:t>
      </w:r>
      <w:r w:rsidRPr="006809E5">
        <w:rPr>
          <w:rFonts w:ascii="Times New Roman" w:hAnsi="Times New Roman"/>
          <w:sz w:val="24"/>
          <w:szCs w:val="24"/>
        </w:rPr>
        <w:t>Ежегодно в школе проводятся предметные олимпиады. В этом учебном году проводились олимпиады по всем предметам. Победители школьных олимпиад принимали участие в районных</w:t>
      </w:r>
      <w:r w:rsidRPr="006809E5">
        <w:t>.</w:t>
      </w:r>
    </w:p>
    <w:p w:rsidR="006809E5" w:rsidRDefault="00862D49" w:rsidP="006809E5">
      <w:pPr>
        <w:spacing w:after="0" w:line="240" w:lineRule="auto"/>
        <w:jc w:val="both"/>
        <w:rPr>
          <w:rFonts w:ascii="Times New Roman" w:hAnsi="Times New Roman"/>
          <w:b/>
          <w:sz w:val="24"/>
          <w:szCs w:val="24"/>
        </w:rPr>
      </w:pPr>
      <w:r>
        <w:rPr>
          <w:rFonts w:ascii="Times New Roman" w:hAnsi="Times New Roman"/>
          <w:b/>
          <w:sz w:val="24"/>
          <w:szCs w:val="24"/>
        </w:rPr>
        <w:t>2024-2025</w:t>
      </w:r>
      <w:r w:rsidR="006809E5" w:rsidRPr="006809E5">
        <w:rPr>
          <w:rFonts w:ascii="Times New Roman" w:hAnsi="Times New Roman"/>
          <w:b/>
          <w:sz w:val="24"/>
          <w:szCs w:val="24"/>
        </w:rPr>
        <w:t xml:space="preserve"> учебный год</w:t>
      </w:r>
    </w:p>
    <w:p w:rsidR="0017438D" w:rsidRDefault="0017438D" w:rsidP="006809E5">
      <w:pPr>
        <w:spacing w:after="0" w:line="240" w:lineRule="auto"/>
        <w:jc w:val="both"/>
        <w:rPr>
          <w:rFonts w:ascii="Times New Roman" w:hAnsi="Times New Roman"/>
          <w:b/>
          <w:sz w:val="24"/>
          <w:szCs w:val="24"/>
        </w:rPr>
      </w:pPr>
    </w:p>
    <w:p w:rsidR="0017438D" w:rsidRDefault="0017438D" w:rsidP="006809E5">
      <w:pPr>
        <w:spacing w:after="0" w:line="240" w:lineRule="auto"/>
        <w:jc w:val="both"/>
        <w:rPr>
          <w:rFonts w:ascii="Times New Roman" w:hAnsi="Times New Roman"/>
          <w:b/>
          <w:sz w:val="24"/>
          <w:szCs w:val="24"/>
        </w:rPr>
      </w:pPr>
    </w:p>
    <w:p w:rsidR="0017438D" w:rsidRPr="006809E5" w:rsidRDefault="0017438D" w:rsidP="006809E5">
      <w:pPr>
        <w:spacing w:after="0" w:line="240" w:lineRule="auto"/>
        <w:jc w:val="both"/>
        <w:rPr>
          <w:rFonts w:ascii="Times New Roman" w:hAnsi="Times New Roman"/>
          <w:b/>
          <w:sz w:val="24"/>
          <w:szCs w:val="24"/>
        </w:rPr>
      </w:pPr>
    </w:p>
    <w:p w:rsidR="006809E5" w:rsidRDefault="006809E5" w:rsidP="006809E5">
      <w:pPr>
        <w:spacing w:after="0" w:line="240" w:lineRule="auto"/>
        <w:jc w:val="both"/>
        <w:rPr>
          <w:rFonts w:ascii="Times New Roman" w:hAnsi="Times New Roman"/>
          <w:b/>
          <w:sz w:val="24"/>
          <w:szCs w:val="24"/>
        </w:rPr>
      </w:pPr>
    </w:p>
    <w:tbl>
      <w:tblPr>
        <w:tblW w:w="9781" w:type="dxa"/>
        <w:tblInd w:w="-34" w:type="dxa"/>
        <w:tblLayout w:type="fixed"/>
        <w:tblLook w:val="04A0" w:firstRow="1" w:lastRow="0" w:firstColumn="1" w:lastColumn="0" w:noHBand="0" w:noVBand="1"/>
      </w:tblPr>
      <w:tblGrid>
        <w:gridCol w:w="1276"/>
        <w:gridCol w:w="851"/>
        <w:gridCol w:w="892"/>
        <w:gridCol w:w="867"/>
        <w:gridCol w:w="742"/>
        <w:gridCol w:w="1326"/>
        <w:gridCol w:w="1276"/>
        <w:gridCol w:w="1134"/>
        <w:gridCol w:w="1417"/>
      </w:tblGrid>
      <w:tr w:rsidR="0017438D" w:rsidRPr="0017438D" w:rsidTr="0017438D">
        <w:trPr>
          <w:trHeight w:val="587"/>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Общеобразовательные предметы</w:t>
            </w:r>
          </w:p>
        </w:tc>
        <w:tc>
          <w:tcPr>
            <w:tcW w:w="3352" w:type="dxa"/>
            <w:gridSpan w:val="4"/>
            <w:tcBorders>
              <w:top w:val="single" w:sz="4" w:space="0" w:color="auto"/>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Школьный этап</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Муниципальный этап</w:t>
            </w:r>
          </w:p>
        </w:tc>
      </w:tr>
      <w:tr w:rsidR="0017438D" w:rsidRPr="0017438D" w:rsidTr="0017438D">
        <w:trPr>
          <w:trHeight w:val="131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Фактическое кол-во участников (чел.)</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i/>
                <w:color w:val="000000"/>
                <w:sz w:val="24"/>
                <w:szCs w:val="24"/>
              </w:rPr>
            </w:pPr>
            <w:r w:rsidRPr="0017438D">
              <w:rPr>
                <w:rFonts w:ascii="Times New Roman" w:eastAsia="Times New Roman" w:hAnsi="Times New Roman" w:cs="Times New Roman"/>
                <w:i/>
                <w:color w:val="000000"/>
                <w:sz w:val="24"/>
                <w:szCs w:val="24"/>
              </w:rPr>
              <w:t>Общее кол-во</w:t>
            </w:r>
            <w:r w:rsidRPr="0017438D">
              <w:rPr>
                <w:rFonts w:ascii="Times New Roman" w:eastAsia="Times New Roman" w:hAnsi="Times New Roman" w:cs="Times New Roman"/>
                <w:i/>
                <w:color w:val="000000"/>
                <w:sz w:val="24"/>
                <w:szCs w:val="24"/>
              </w:rPr>
              <w:br/>
              <w:t>победителей и призеров (чел.)</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Кол-во победителей</w:t>
            </w:r>
            <w:r w:rsidRPr="0017438D">
              <w:rPr>
                <w:rFonts w:ascii="Times New Roman" w:eastAsia="Times New Roman" w:hAnsi="Times New Roman" w:cs="Times New Roman"/>
                <w:color w:val="000000"/>
                <w:sz w:val="24"/>
                <w:szCs w:val="24"/>
              </w:rPr>
              <w:br/>
              <w:t>(чел.)</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Кол-во </w:t>
            </w:r>
            <w:r w:rsidRPr="0017438D">
              <w:rPr>
                <w:rFonts w:ascii="Times New Roman" w:eastAsia="Times New Roman" w:hAnsi="Times New Roman" w:cs="Times New Roman"/>
                <w:color w:val="000000"/>
                <w:sz w:val="24"/>
                <w:szCs w:val="24"/>
              </w:rPr>
              <w:br/>
              <w:t>призеров (чел.)</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Фактическое кол-во участников (чел.)</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Общее кол-во</w:t>
            </w:r>
            <w:r w:rsidRPr="0017438D">
              <w:rPr>
                <w:rFonts w:ascii="Times New Roman" w:eastAsia="Times New Roman" w:hAnsi="Times New Roman" w:cs="Times New Roman"/>
                <w:color w:val="000000"/>
                <w:sz w:val="24"/>
                <w:szCs w:val="24"/>
              </w:rPr>
              <w:br/>
              <w:t>победителей и призеров (чел.)</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Кол-во победителей</w:t>
            </w:r>
            <w:r w:rsidRPr="0017438D">
              <w:rPr>
                <w:rFonts w:ascii="Times New Roman" w:eastAsia="Times New Roman" w:hAnsi="Times New Roman" w:cs="Times New Roman"/>
                <w:color w:val="000000"/>
                <w:sz w:val="24"/>
                <w:szCs w:val="24"/>
              </w:rPr>
              <w:br/>
              <w:t>(чел.)</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Кол-во </w:t>
            </w:r>
            <w:r w:rsidRPr="0017438D">
              <w:rPr>
                <w:rFonts w:ascii="Times New Roman" w:eastAsia="Times New Roman" w:hAnsi="Times New Roman" w:cs="Times New Roman"/>
                <w:color w:val="000000"/>
                <w:sz w:val="24"/>
                <w:szCs w:val="24"/>
              </w:rPr>
              <w:br/>
              <w:t>призеров (чел.)</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Английский язык</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Астрономия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Биология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География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11</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Информатика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973"/>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Искусство (мировая художественная культура)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История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Испанский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Итальянский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Китайский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Литература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Математика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Немецкий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Обществознание</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14</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4</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4</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ОБЗР</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7</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Право</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Русский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3</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 Тру(технология)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Физика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Физическ</w:t>
            </w:r>
            <w:r w:rsidRPr="0017438D">
              <w:rPr>
                <w:rFonts w:ascii="Times New Roman" w:eastAsia="Times New Roman" w:hAnsi="Times New Roman" w:cs="Times New Roman"/>
                <w:color w:val="000000"/>
                <w:sz w:val="24"/>
                <w:szCs w:val="24"/>
              </w:rPr>
              <w:lastRenderedPageBreak/>
              <w:t>ая культура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3</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Французский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Химия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Экология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Экономика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single" w:sz="8" w:space="0" w:color="auto"/>
              <w:left w:val="single" w:sz="8" w:space="0" w:color="auto"/>
              <w:bottom w:val="single" w:sz="8" w:space="0" w:color="auto"/>
              <w:right w:val="single" w:sz="4" w:space="0" w:color="000000"/>
            </w:tcBorders>
            <w:shd w:val="clear" w:color="auto" w:fill="auto"/>
            <w:noWrap/>
            <w:hideMark/>
          </w:tcPr>
          <w:p w:rsidR="0017438D" w:rsidRPr="0017438D" w:rsidRDefault="0017438D" w:rsidP="0017438D">
            <w:pPr>
              <w:spacing w:after="0" w:line="240" w:lineRule="auto"/>
              <w:rPr>
                <w:rFonts w:ascii="Times New Roman" w:eastAsia="Times New Roman" w:hAnsi="Times New Roman" w:cs="Times New Roman"/>
                <w:b/>
                <w:bCs/>
                <w:color w:val="000000"/>
                <w:sz w:val="24"/>
                <w:szCs w:val="24"/>
              </w:rPr>
            </w:pPr>
            <w:r w:rsidRPr="0017438D">
              <w:rPr>
                <w:rFonts w:ascii="Times New Roman" w:eastAsia="Times New Roman" w:hAnsi="Times New Roman" w:cs="Times New Roman"/>
                <w:b/>
                <w:bCs/>
                <w:color w:val="000000"/>
                <w:sz w:val="24"/>
                <w:szCs w:val="24"/>
              </w:rPr>
              <w:t>ВСЕГО</w:t>
            </w:r>
          </w:p>
        </w:tc>
        <w:tc>
          <w:tcPr>
            <w:tcW w:w="851"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61</w:t>
            </w:r>
          </w:p>
        </w:tc>
        <w:tc>
          <w:tcPr>
            <w:tcW w:w="892"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417"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r>
      <w:tr w:rsidR="0017438D" w:rsidRPr="0017438D" w:rsidTr="0017438D">
        <w:trPr>
          <w:trHeight w:val="649"/>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Украинский язык и литература</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649"/>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Крымскотатарский язык и литература</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nil"/>
              <w:left w:val="single" w:sz="4" w:space="0" w:color="auto"/>
              <w:bottom w:val="nil"/>
              <w:right w:val="single" w:sz="4" w:space="0" w:color="auto"/>
            </w:tcBorders>
            <w:shd w:val="clear" w:color="auto" w:fill="auto"/>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Новогреческий язык</w:t>
            </w:r>
          </w:p>
        </w:tc>
        <w:tc>
          <w:tcPr>
            <w:tcW w:w="851"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b/>
                <w:bCs/>
                <w:color w:val="000000"/>
                <w:sz w:val="24"/>
                <w:szCs w:val="24"/>
              </w:rPr>
            </w:pPr>
            <w:r w:rsidRPr="0017438D">
              <w:rPr>
                <w:rFonts w:ascii="Times New Roman" w:eastAsia="Times New Roman" w:hAnsi="Times New Roman" w:cs="Times New Roman"/>
                <w:b/>
                <w:bCs/>
                <w:color w:val="000000"/>
                <w:sz w:val="24"/>
                <w:szCs w:val="24"/>
              </w:rPr>
              <w:t>ИТОГО</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61</w:t>
            </w:r>
          </w:p>
        </w:tc>
        <w:tc>
          <w:tcPr>
            <w:tcW w:w="892"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r>
    </w:tbl>
    <w:p w:rsidR="0017438D" w:rsidRDefault="0017438D" w:rsidP="006809E5">
      <w:pPr>
        <w:spacing w:after="0" w:line="240" w:lineRule="auto"/>
        <w:jc w:val="both"/>
        <w:rPr>
          <w:rFonts w:ascii="Times New Roman" w:hAnsi="Times New Roman"/>
          <w:b/>
          <w:sz w:val="24"/>
          <w:szCs w:val="24"/>
        </w:rPr>
      </w:pPr>
    </w:p>
    <w:p w:rsidR="0017438D" w:rsidRDefault="0017438D" w:rsidP="006809E5">
      <w:pPr>
        <w:spacing w:after="0" w:line="240" w:lineRule="auto"/>
        <w:jc w:val="both"/>
        <w:rPr>
          <w:rFonts w:ascii="Times New Roman" w:hAnsi="Times New Roman"/>
          <w:b/>
          <w:sz w:val="24"/>
          <w:szCs w:val="24"/>
        </w:rPr>
      </w:pPr>
    </w:p>
    <w:p w:rsidR="0017438D" w:rsidRPr="006809E5" w:rsidRDefault="0017438D" w:rsidP="006809E5">
      <w:pPr>
        <w:spacing w:after="0" w:line="240" w:lineRule="auto"/>
        <w:jc w:val="both"/>
        <w:rPr>
          <w:rFonts w:ascii="Times New Roman" w:hAnsi="Times New Roman"/>
          <w:b/>
          <w:sz w:val="24"/>
          <w:szCs w:val="24"/>
        </w:rPr>
      </w:pP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Calibri" w:eastAsia="Calibri" w:hAnsi="Calibri" w:cs="Times New Roman"/>
          <w:lang w:eastAsia="en-US"/>
        </w:rPr>
        <w:t xml:space="preserve">            </w:t>
      </w:r>
      <w:r w:rsidRPr="0017438D">
        <w:rPr>
          <w:rFonts w:ascii="Times New Roman" w:eastAsia="Calibri" w:hAnsi="Times New Roman" w:cs="Times New Roman"/>
          <w:sz w:val="24"/>
          <w:szCs w:val="24"/>
          <w:lang w:eastAsia="en-US"/>
        </w:rPr>
        <w:t>Наибольшее представительство участников на школьном этапе  было по истории, обществознанию, русскому языку и литературе, английскому языку. Самыми активными были обучающиеся  9  (4 участника), 8 класса  (4 участника), 11 класса (5 участников). Наименьшее количество участников было среди 5 класса (3 ч.). Следует отметить отдельных школьников, ставшими победителями и призерами по нескольким предметам: Свирская К. ( 11 класс 8 призовых мест), Бахметова Елизавета ( 11 класс 6 призовых мест)</w:t>
      </w: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Times New Roman" w:eastAsia="Calibri" w:hAnsi="Times New Roman" w:cs="Times New Roman"/>
          <w:sz w:val="24"/>
          <w:szCs w:val="24"/>
          <w:lang w:eastAsia="en-US"/>
        </w:rPr>
        <w:t xml:space="preserve">    Высокий процент победителей  школьных олимпиад не всегда является показателем качественной подготовки школьников, так как  результаты на муниципальном  уровне часто не подтверждаются. </w:t>
      </w:r>
    </w:p>
    <w:p w:rsidR="0017438D" w:rsidRPr="0017438D" w:rsidRDefault="0017438D" w:rsidP="0017438D">
      <w:pPr>
        <w:spacing w:after="0" w:line="240" w:lineRule="auto"/>
        <w:jc w:val="both"/>
        <w:rPr>
          <w:rFonts w:ascii="Times New Roman" w:eastAsia="Calibri" w:hAnsi="Times New Roman" w:cs="Times New Roman"/>
          <w:bCs/>
          <w:sz w:val="24"/>
          <w:szCs w:val="24"/>
          <w:lang w:eastAsia="en-US"/>
        </w:rPr>
      </w:pPr>
      <w:r w:rsidRPr="0017438D">
        <w:rPr>
          <w:rFonts w:ascii="Times New Roman" w:eastAsia="Calibri" w:hAnsi="Times New Roman" w:cs="Times New Roman"/>
          <w:sz w:val="24"/>
          <w:szCs w:val="24"/>
          <w:lang w:eastAsia="en-US"/>
        </w:rPr>
        <w:t xml:space="preserve">              Н</w:t>
      </w:r>
      <w:r w:rsidRPr="0017438D">
        <w:rPr>
          <w:rFonts w:ascii="Times New Roman" w:eastAsia="Calibri" w:hAnsi="Times New Roman" w:cs="Times New Roman"/>
          <w:bCs/>
          <w:sz w:val="24"/>
          <w:szCs w:val="24"/>
          <w:lang w:eastAsia="en-US"/>
        </w:rPr>
        <w:t>е подготовили школьников к участию в Олимпиадах по мировой художественной культуре, химии, информатике и ИКТ</w:t>
      </w: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Times New Roman" w:eastAsia="Calibri" w:hAnsi="Times New Roman" w:cs="Times New Roman"/>
          <w:color w:val="FF0000"/>
          <w:sz w:val="24"/>
          <w:szCs w:val="24"/>
          <w:lang w:eastAsia="en-US"/>
        </w:rPr>
        <w:t xml:space="preserve">            </w:t>
      </w:r>
      <w:r w:rsidRPr="0017438D">
        <w:rPr>
          <w:rFonts w:ascii="Times New Roman" w:eastAsia="Calibri" w:hAnsi="Times New Roman" w:cs="Times New Roman"/>
          <w:sz w:val="24"/>
          <w:szCs w:val="24"/>
          <w:lang w:eastAsia="en-US"/>
        </w:rPr>
        <w:t>Школьники  участвовали</w:t>
      </w:r>
      <w:r w:rsidRPr="0017438D">
        <w:rPr>
          <w:rFonts w:ascii="Times New Roman" w:eastAsia="Calibri" w:hAnsi="Times New Roman" w:cs="Times New Roman"/>
          <w:bCs/>
          <w:sz w:val="24"/>
          <w:szCs w:val="24"/>
          <w:lang w:eastAsia="en-US"/>
        </w:rPr>
        <w:t xml:space="preserve">  </w:t>
      </w:r>
      <w:r w:rsidRPr="0017438D">
        <w:rPr>
          <w:rFonts w:ascii="Times New Roman" w:eastAsia="Calibri" w:hAnsi="Times New Roman" w:cs="Times New Roman"/>
          <w:sz w:val="24"/>
          <w:szCs w:val="24"/>
          <w:lang w:eastAsia="en-US"/>
        </w:rPr>
        <w:t>в муниципальном этапе, 8 из которых заняли призовые места (протоколы заседаний жюри муниципального этапа прилагаются).</w:t>
      </w:r>
    </w:p>
    <w:p w:rsidR="0017438D" w:rsidRPr="0017438D" w:rsidRDefault="0017438D" w:rsidP="0017438D">
      <w:pPr>
        <w:spacing w:after="0" w:line="240" w:lineRule="auto"/>
        <w:jc w:val="both"/>
        <w:rPr>
          <w:rFonts w:ascii="Times New Roman" w:eastAsia="Calibri" w:hAnsi="Times New Roman" w:cs="Times New Roman"/>
          <w:bCs/>
          <w:color w:val="FF0000"/>
          <w:sz w:val="24"/>
          <w:szCs w:val="24"/>
          <w:lang w:eastAsia="en-US"/>
        </w:rPr>
      </w:pPr>
    </w:p>
    <w:p w:rsidR="0017438D" w:rsidRPr="0017438D" w:rsidRDefault="0017438D" w:rsidP="0017438D">
      <w:pPr>
        <w:spacing w:after="0" w:line="240" w:lineRule="auto"/>
        <w:jc w:val="both"/>
        <w:rPr>
          <w:rFonts w:ascii="Times New Roman" w:eastAsia="Times New Roman" w:hAnsi="Times New Roman" w:cs="Times New Roman"/>
          <w:color w:val="FF0000"/>
          <w:sz w:val="24"/>
          <w:szCs w:val="24"/>
        </w:rPr>
      </w:pPr>
      <w:r w:rsidRPr="0017438D">
        <w:rPr>
          <w:rFonts w:ascii="Times New Roman" w:eastAsia="Times New Roman" w:hAnsi="Times New Roman" w:cs="Times New Roman"/>
          <w:sz w:val="24"/>
          <w:szCs w:val="24"/>
        </w:rPr>
        <w:t xml:space="preserve">  Победителями и призерами муниципального этапа стали следующие учащиеся:</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71"/>
        <w:gridCol w:w="2693"/>
        <w:gridCol w:w="992"/>
        <w:gridCol w:w="1418"/>
        <w:gridCol w:w="2126"/>
      </w:tblGrid>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 п/п</w:t>
            </w:r>
          </w:p>
        </w:tc>
        <w:tc>
          <w:tcPr>
            <w:tcW w:w="2671"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 xml:space="preserve">Фамилия, имя </w:t>
            </w:r>
          </w:p>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участника</w:t>
            </w:r>
          </w:p>
        </w:tc>
        <w:tc>
          <w:tcPr>
            <w:tcW w:w="2693"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Предмет</w:t>
            </w:r>
          </w:p>
        </w:tc>
        <w:tc>
          <w:tcPr>
            <w:tcW w:w="992"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Место</w:t>
            </w:r>
          </w:p>
        </w:tc>
        <w:tc>
          <w:tcPr>
            <w:tcW w:w="2126"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ФИО</w:t>
            </w:r>
          </w:p>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учителя</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1</w:t>
            </w:r>
          </w:p>
        </w:tc>
        <w:tc>
          <w:tcPr>
            <w:tcW w:w="2671"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6</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Лисак Дмитрий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Зубова А.Д</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Кодирова Нияра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Зубова А.Д.</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Семёнова Мария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Абдувелиева Э.А.</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4</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Бахметова Елизавета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Климова Н.В.</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5</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Кенджаев Дамир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6</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Семёнова Мария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Пидлужный Кирилл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lastRenderedPageBreak/>
              <w:t>8</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Свирская Кира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9</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Тихоненко Фадей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Тихоненко М.С.</w:t>
            </w:r>
          </w:p>
        </w:tc>
      </w:tr>
    </w:tbl>
    <w:p w:rsidR="0017438D" w:rsidRPr="0017438D" w:rsidRDefault="0017438D" w:rsidP="0017438D">
      <w:pPr>
        <w:spacing w:after="0" w:line="240" w:lineRule="auto"/>
        <w:jc w:val="both"/>
        <w:rPr>
          <w:rFonts w:ascii="Times New Roman" w:eastAsia="Calibri" w:hAnsi="Times New Roman" w:cs="Times New Roman"/>
          <w:sz w:val="24"/>
          <w:szCs w:val="24"/>
          <w:lang w:eastAsia="en-US"/>
        </w:rPr>
      </w:pPr>
    </w:p>
    <w:p w:rsidR="0017438D" w:rsidRPr="0017438D" w:rsidRDefault="0017438D" w:rsidP="0017438D">
      <w:pPr>
        <w:spacing w:after="0" w:line="240" w:lineRule="auto"/>
        <w:jc w:val="both"/>
        <w:rPr>
          <w:rFonts w:ascii="Times New Roman" w:eastAsiaTheme="minorHAnsi" w:hAnsi="Times New Roman" w:cs="Times New Roman"/>
          <w:sz w:val="24"/>
          <w:szCs w:val="24"/>
          <w:lang w:eastAsia="en-US"/>
        </w:rPr>
      </w:pPr>
      <w:r w:rsidRPr="0017438D">
        <w:rPr>
          <w:rFonts w:ascii="Times New Roman" w:eastAsia="Times New Roman" w:hAnsi="Times New Roman" w:cs="Times New Roman"/>
          <w:sz w:val="24"/>
          <w:szCs w:val="24"/>
        </w:rPr>
        <w:t xml:space="preserve"> </w:t>
      </w:r>
    </w:p>
    <w:p w:rsidR="006809E5" w:rsidRPr="006809E5" w:rsidRDefault="006809E5" w:rsidP="006809E5">
      <w:pPr>
        <w:autoSpaceDE w:val="0"/>
        <w:autoSpaceDN w:val="0"/>
        <w:adjustRightInd w:val="0"/>
        <w:spacing w:after="0" w:line="240" w:lineRule="auto"/>
        <w:jc w:val="both"/>
        <w:rPr>
          <w:rFonts w:ascii="Times New Roman" w:hAnsi="Times New Roman"/>
          <w:b/>
          <w:color w:val="0D0D0D"/>
          <w:sz w:val="24"/>
          <w:szCs w:val="24"/>
        </w:rPr>
      </w:pPr>
      <w:r w:rsidRPr="006809E5">
        <w:rPr>
          <w:rFonts w:ascii="Times New Roman" w:hAnsi="Times New Roman"/>
          <w:color w:val="0D0D0D"/>
          <w:sz w:val="24"/>
          <w:szCs w:val="24"/>
        </w:rPr>
        <w:t xml:space="preserve">    Отмечается удовлетворительная организация и проведение  школьных олимпиад. На должном уровне подготовлены учащиеся всех классов к проведенным олимпиадам, однако  в отдельных классах нет победителей олимпиад. Не все учителя провели школьный тур олимпиад</w:t>
      </w:r>
    </w:p>
    <w:p w:rsidR="006809E5" w:rsidRPr="006809E5" w:rsidRDefault="006809E5" w:rsidP="006809E5">
      <w:pPr>
        <w:spacing w:after="0" w:line="240" w:lineRule="auto"/>
        <w:jc w:val="both"/>
        <w:rPr>
          <w:rFonts w:ascii="Times New Roman" w:hAnsi="Times New Roman"/>
          <w:sz w:val="24"/>
          <w:szCs w:val="24"/>
        </w:rPr>
      </w:pPr>
      <w:r w:rsidRPr="006809E5">
        <w:rPr>
          <w:rFonts w:ascii="Times New Roman" w:hAnsi="Times New Roman"/>
          <w:sz w:val="24"/>
          <w:szCs w:val="24"/>
        </w:rPr>
        <w:t xml:space="preserve">    Учителям-предметникам следует обращать внимание на склонности и предпочтения обучающихся и не направлять одних и тех же ребят на все предметы, а предварительно проводить подготови</w:t>
      </w:r>
      <w:r w:rsidRPr="006809E5">
        <w:rPr>
          <w:rFonts w:ascii="Times New Roman" w:hAnsi="Times New Roman"/>
          <w:sz w:val="24"/>
          <w:szCs w:val="24"/>
        </w:rPr>
        <w:softHyphen/>
        <w:t>тельную работу с конкретным ребёнком. Необходимо больше внимания уделять подготовке обучающихся для участия в муниципальном этапе олимпиад.</w:t>
      </w:r>
    </w:p>
    <w:p w:rsidR="00891A3D" w:rsidRDefault="00891A3D" w:rsidP="00891A3D">
      <w:pPr>
        <w:pStyle w:val="af4"/>
        <w:jc w:val="both"/>
        <w:rPr>
          <w:rFonts w:ascii="Times New Roman" w:hAnsi="Times New Roman" w:cs="Times New Roman"/>
          <w:sz w:val="24"/>
          <w:szCs w:val="24"/>
        </w:rPr>
      </w:pPr>
    </w:p>
    <w:p w:rsidR="00E67B98" w:rsidRPr="00E67B98" w:rsidRDefault="008430F0" w:rsidP="00E67B9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w:t>
      </w:r>
      <w:r w:rsidR="00E67B98" w:rsidRPr="00E67B98">
        <w:rPr>
          <w:rFonts w:ascii="Times New Roman" w:hAnsi="Times New Roman" w:cs="Times New Roman"/>
          <w:b/>
          <w:bCs/>
          <w:sz w:val="28"/>
          <w:szCs w:val="28"/>
        </w:rPr>
        <w:t>ценка системы управления МБОУ «</w:t>
      </w:r>
      <w:r w:rsidR="00E67B98">
        <w:rPr>
          <w:rFonts w:ascii="Times New Roman" w:hAnsi="Times New Roman" w:cs="Times New Roman"/>
          <w:b/>
          <w:bCs/>
          <w:sz w:val="28"/>
          <w:szCs w:val="28"/>
        </w:rPr>
        <w:t xml:space="preserve">Ковыльненская </w:t>
      </w:r>
      <w:r w:rsidR="00E67B98" w:rsidRPr="00E67B98">
        <w:rPr>
          <w:rFonts w:ascii="Times New Roman" w:hAnsi="Times New Roman" w:cs="Times New Roman"/>
          <w:b/>
          <w:bCs/>
          <w:sz w:val="28"/>
          <w:szCs w:val="28"/>
        </w:rPr>
        <w:t xml:space="preserve"> школа</w:t>
      </w:r>
      <w:r w:rsidR="00E67B98">
        <w:rPr>
          <w:rFonts w:ascii="Times New Roman" w:hAnsi="Times New Roman" w:cs="Times New Roman"/>
          <w:b/>
          <w:bCs/>
          <w:sz w:val="28"/>
          <w:szCs w:val="28"/>
        </w:rPr>
        <w:t xml:space="preserve"> им.А.Смолко</w:t>
      </w:r>
      <w:r w:rsidR="00E67B98" w:rsidRPr="00E67B98">
        <w:rPr>
          <w:rFonts w:ascii="Times New Roman" w:hAnsi="Times New Roman" w:cs="Times New Roman"/>
          <w:b/>
          <w:bCs/>
          <w:sz w:val="28"/>
          <w:szCs w:val="28"/>
        </w:rPr>
        <w:t>»</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 МБОУ «</w:t>
      </w:r>
      <w:r>
        <w:rPr>
          <w:rFonts w:ascii="Times New Roman" w:hAnsi="Times New Roman" w:cs="Times New Roman"/>
          <w:sz w:val="24"/>
          <w:szCs w:val="24"/>
        </w:rPr>
        <w:t xml:space="preserve">Ковыльненская </w:t>
      </w:r>
      <w:r w:rsidRPr="00E67B98">
        <w:rPr>
          <w:rFonts w:ascii="Times New Roman" w:hAnsi="Times New Roman" w:cs="Times New Roman"/>
          <w:sz w:val="24"/>
          <w:szCs w:val="24"/>
        </w:rPr>
        <w:t xml:space="preserve"> школа</w:t>
      </w:r>
      <w:r>
        <w:rPr>
          <w:rFonts w:ascii="Times New Roman" w:hAnsi="Times New Roman" w:cs="Times New Roman"/>
          <w:sz w:val="24"/>
          <w:szCs w:val="24"/>
        </w:rPr>
        <w:t xml:space="preserve"> им.А.Смолко</w:t>
      </w:r>
      <w:r w:rsidRPr="00E67B98">
        <w:rPr>
          <w:rFonts w:ascii="Times New Roman" w:hAnsi="Times New Roman" w:cs="Times New Roman"/>
          <w:sz w:val="24"/>
          <w:szCs w:val="24"/>
        </w:rPr>
        <w:t>» действуют следующие органы управления, в компетенцию</w:t>
      </w:r>
      <w:r>
        <w:rPr>
          <w:rFonts w:ascii="Times New Roman" w:hAnsi="Times New Roman" w:cs="Times New Roman"/>
          <w:sz w:val="24"/>
          <w:szCs w:val="24"/>
        </w:rPr>
        <w:t xml:space="preserve"> </w:t>
      </w:r>
      <w:r w:rsidRPr="00E67B98">
        <w:rPr>
          <w:rFonts w:ascii="Times New Roman" w:hAnsi="Times New Roman" w:cs="Times New Roman"/>
          <w:sz w:val="24"/>
          <w:szCs w:val="24"/>
        </w:rPr>
        <w:t>которых входит организация, управление и контроль качества образовательной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Педагогический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Разграничение полномочий органов управления отражены в положениях об указанных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органах 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управляющего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Цель работы: содействие демократизации и гуманизации учебно-воспитательного</w:t>
      </w:r>
      <w:r>
        <w:rPr>
          <w:rFonts w:ascii="Times New Roman" w:hAnsi="Times New Roman" w:cs="Times New Roman"/>
          <w:sz w:val="24"/>
          <w:szCs w:val="24"/>
        </w:rPr>
        <w:t xml:space="preserve"> </w:t>
      </w:r>
      <w:r w:rsidRPr="00E67B98">
        <w:rPr>
          <w:rFonts w:ascii="Times New Roman" w:hAnsi="Times New Roman" w:cs="Times New Roman"/>
          <w:sz w:val="24"/>
          <w:szCs w:val="24"/>
        </w:rPr>
        <w:t>процесса, объединение усилий педагогического и ученического коллектива, родителей,общественности в вопросах развития школы и усовершенствование учебно- воспитательногопроцесса.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Задачи: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1. </w:t>
      </w:r>
      <w:r w:rsidRPr="00E67B98">
        <w:rPr>
          <w:rFonts w:ascii="Times New Roman" w:hAnsi="Times New Roman" w:cs="Times New Roman"/>
          <w:sz w:val="24"/>
          <w:szCs w:val="24"/>
        </w:rPr>
        <w:t>Повышение эффективности учебно-воспитательного процесса во взаимодействии с</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семьёй, общественностью.</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2. </w:t>
      </w:r>
      <w:r w:rsidRPr="00E67B98">
        <w:rPr>
          <w:rFonts w:ascii="Times New Roman" w:hAnsi="Times New Roman" w:cs="Times New Roman"/>
          <w:sz w:val="24"/>
          <w:szCs w:val="24"/>
        </w:rPr>
        <w:t>Формирование воспитательного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3. </w:t>
      </w:r>
      <w:r w:rsidRPr="00E67B98">
        <w:rPr>
          <w:rFonts w:ascii="Times New Roman" w:hAnsi="Times New Roman" w:cs="Times New Roman"/>
          <w:sz w:val="24"/>
          <w:szCs w:val="24"/>
        </w:rPr>
        <w:t>Содействие духовному, физическому развитию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4. </w:t>
      </w:r>
      <w:r w:rsidRPr="00E67B98">
        <w:rPr>
          <w:rFonts w:ascii="Times New Roman" w:hAnsi="Times New Roman" w:cs="Times New Roman"/>
          <w:sz w:val="24"/>
          <w:szCs w:val="24"/>
        </w:rPr>
        <w:t>Содействие организации досуга, отдыха и оздоровления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5. </w:t>
      </w:r>
      <w:r w:rsidRPr="00E67B98">
        <w:rPr>
          <w:rFonts w:ascii="Times New Roman" w:hAnsi="Times New Roman" w:cs="Times New Roman"/>
          <w:sz w:val="24"/>
          <w:szCs w:val="24"/>
        </w:rPr>
        <w:t>Содействие выполнения Всеобуча;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6. </w:t>
      </w:r>
      <w:r w:rsidRPr="00E67B98">
        <w:rPr>
          <w:rFonts w:ascii="Times New Roman" w:hAnsi="Times New Roman" w:cs="Times New Roman"/>
          <w:sz w:val="24"/>
          <w:szCs w:val="24"/>
        </w:rPr>
        <w:t>Поддержка одарённых и способных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 работал на принципах законности, гласности,</w:t>
      </w:r>
      <w:r>
        <w:rPr>
          <w:rFonts w:ascii="Times New Roman" w:hAnsi="Times New Roman" w:cs="Times New Roman"/>
          <w:sz w:val="24"/>
          <w:szCs w:val="24"/>
        </w:rPr>
        <w:t xml:space="preserve"> </w:t>
      </w:r>
      <w:r w:rsidRPr="00E67B98">
        <w:rPr>
          <w:rFonts w:ascii="Times New Roman" w:hAnsi="Times New Roman" w:cs="Times New Roman"/>
          <w:sz w:val="24"/>
          <w:szCs w:val="24"/>
        </w:rPr>
        <w:t>коллегиональности, добровольности и равноправия всех членов.</w:t>
      </w:r>
    </w:p>
    <w:p w:rsidR="008477CE" w:rsidRDefault="00E67B98" w:rsidP="00E67B98">
      <w:pPr>
        <w:tabs>
          <w:tab w:val="left" w:pos="1125"/>
        </w:tabs>
        <w:ind w:left="720"/>
        <w:contextualSpacing/>
        <w:jc w:val="center"/>
        <w:rPr>
          <w:rFonts w:ascii="Times New Roman" w:hAnsi="Times New Roman" w:cs="Times New Roman"/>
          <w:sz w:val="24"/>
          <w:szCs w:val="24"/>
        </w:rPr>
      </w:pPr>
      <w:r w:rsidRPr="00E67B98">
        <w:rPr>
          <w:rFonts w:ascii="Times New Roman" w:hAnsi="Times New Roman" w:cs="Times New Roman"/>
          <w:sz w:val="24"/>
          <w:szCs w:val="24"/>
        </w:rPr>
        <w:t>Управляющий совет работал по плану, утверждённому на школьной конференции.</w:t>
      </w:r>
    </w:p>
    <w:tbl>
      <w:tblPr>
        <w:tblW w:w="10334" w:type="dxa"/>
        <w:jc w:val="center"/>
        <w:shd w:val="clear" w:color="auto" w:fill="E7EBEC"/>
        <w:tblCellMar>
          <w:left w:w="0" w:type="dxa"/>
          <w:right w:w="0" w:type="dxa"/>
        </w:tblCellMar>
        <w:tblLook w:val="04A0" w:firstRow="1" w:lastRow="0" w:firstColumn="1" w:lastColumn="0" w:noHBand="0" w:noVBand="1"/>
      </w:tblPr>
      <w:tblGrid>
        <w:gridCol w:w="698"/>
        <w:gridCol w:w="5135"/>
        <w:gridCol w:w="2714"/>
        <w:gridCol w:w="1787"/>
      </w:tblGrid>
      <w:tr w:rsidR="006809E5" w:rsidRPr="006809E5" w:rsidTr="00B87A5A">
        <w:trPr>
          <w:trHeight w:val="819"/>
          <w:jc w:val="center"/>
        </w:trPr>
        <w:tc>
          <w:tcPr>
            <w:tcW w:w="698"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w:t>
            </w:r>
          </w:p>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п/п</w:t>
            </w:r>
          </w:p>
        </w:tc>
        <w:tc>
          <w:tcPr>
            <w:tcW w:w="5135"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Содержание</w:t>
            </w:r>
          </w:p>
        </w:tc>
        <w:tc>
          <w:tcPr>
            <w:tcW w:w="271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Ответственный</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Сроки</w:t>
            </w:r>
          </w:p>
        </w:tc>
      </w:tr>
      <w:tr w:rsidR="006809E5" w:rsidRPr="006809E5" w:rsidTr="00B87A5A">
        <w:trPr>
          <w:trHeight w:val="513"/>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1</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 xml:space="preserve">1. Состав Управляющего совета МБОУ «Ковыльненская школа им.А.Смолко» </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2. Утверждение графика заседаний Управляющего совета школы.</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3. Утверждение плана работы У</w:t>
            </w:r>
            <w:r w:rsidR="0017438D">
              <w:rPr>
                <w:rFonts w:ascii="Times New Roman" w:hAnsi="Times New Roman"/>
                <w:color w:val="000000"/>
                <w:sz w:val="24"/>
                <w:szCs w:val="24"/>
              </w:rPr>
              <w:t>правляющего совета школы на 2024-2025</w:t>
            </w:r>
            <w:r w:rsidRPr="006809E5">
              <w:rPr>
                <w:rFonts w:ascii="Times New Roman" w:hAnsi="Times New Roman"/>
                <w:color w:val="000000"/>
                <w:sz w:val="24"/>
                <w:szCs w:val="24"/>
              </w:rPr>
              <w:t xml:space="preserve">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4. Согласование календарного графика МБОУ «Ковыльне</w:t>
            </w:r>
            <w:r w:rsidR="0017438D">
              <w:rPr>
                <w:rFonts w:ascii="Times New Roman" w:hAnsi="Times New Roman"/>
                <w:color w:val="000000"/>
                <w:sz w:val="24"/>
                <w:szCs w:val="24"/>
              </w:rPr>
              <w:t>нская школа им.А.Смолко» на 2024-2025</w:t>
            </w:r>
            <w:r w:rsidRPr="006809E5">
              <w:rPr>
                <w:rFonts w:ascii="Times New Roman" w:hAnsi="Times New Roman"/>
                <w:color w:val="000000"/>
                <w:sz w:val="24"/>
                <w:szCs w:val="24"/>
              </w:rPr>
              <w:t xml:space="preserve"> учебный год.</w:t>
            </w:r>
          </w:p>
          <w:p w:rsidR="006809E5" w:rsidRPr="006809E5" w:rsidRDefault="0017438D" w:rsidP="006809E5">
            <w:pPr>
              <w:spacing w:after="0" w:line="240" w:lineRule="auto"/>
              <w:rPr>
                <w:rFonts w:ascii="Times New Roman" w:hAnsi="Times New Roman"/>
                <w:color w:val="000000"/>
                <w:sz w:val="24"/>
                <w:szCs w:val="24"/>
              </w:rPr>
            </w:pPr>
            <w:r>
              <w:rPr>
                <w:rFonts w:ascii="Times New Roman" w:hAnsi="Times New Roman"/>
                <w:color w:val="000000"/>
                <w:sz w:val="24"/>
                <w:szCs w:val="24"/>
              </w:rPr>
              <w:t>5. Цель и задачи школы на 2024-2025</w:t>
            </w:r>
            <w:r w:rsidR="006809E5" w:rsidRPr="006809E5">
              <w:rPr>
                <w:rFonts w:ascii="Times New Roman" w:hAnsi="Times New Roman"/>
                <w:color w:val="000000"/>
                <w:sz w:val="24"/>
                <w:szCs w:val="24"/>
              </w:rPr>
              <w:t xml:space="preserve">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lastRenderedPageBreak/>
              <w:t>6. Обсуждение публичного отчета директора МБОУ «Ковыльненская школа им.А.Смолко</w:t>
            </w:r>
            <w:r w:rsidRPr="006809E5">
              <w:rPr>
                <w:rFonts w:ascii="Times New Roman" w:hAnsi="Times New Roman"/>
                <w:sz w:val="24"/>
                <w:szCs w:val="24"/>
              </w:rPr>
              <w:t>»</w:t>
            </w:r>
            <w:r w:rsidRPr="006809E5">
              <w:rPr>
                <w:rFonts w:ascii="Times New Roman" w:hAnsi="Times New Roman"/>
                <w:color w:val="000000"/>
                <w:sz w:val="24"/>
                <w:szCs w:val="24"/>
              </w:rPr>
              <w:t>.</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7. Отчет о финансово-хозяйственной деятельности, оказанию спонсорской помощи и о бюджетных</w:t>
            </w:r>
            <w:r w:rsidR="0017438D">
              <w:rPr>
                <w:rFonts w:ascii="Times New Roman" w:hAnsi="Times New Roman"/>
                <w:color w:val="000000"/>
                <w:sz w:val="24"/>
                <w:szCs w:val="24"/>
              </w:rPr>
              <w:t xml:space="preserve"> средствах  за период с 01.09.24г.  по31.08.2025</w:t>
            </w:r>
            <w:r w:rsidRPr="006809E5">
              <w:rPr>
                <w:rFonts w:ascii="Times New Roman" w:hAnsi="Times New Roman"/>
                <w:color w:val="000000"/>
                <w:sz w:val="24"/>
                <w:szCs w:val="24"/>
              </w:rPr>
              <w:t>г.</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8.  Об организации питания учащихся ОУ.</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9. О принятии образовательных программ</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 xml:space="preserve">10. О работе спортивного зала, кружков, внеурочной деятельности, социального педагога, расписании дополнительных занятий учащихся 9 класса </w:t>
            </w:r>
            <w:r w:rsidRPr="006809E5">
              <w:rPr>
                <w:rFonts w:ascii="Times New Roman" w:hAnsi="Times New Roman"/>
                <w:color w:val="000000"/>
                <w:sz w:val="24"/>
                <w:szCs w:val="24"/>
              </w:rPr>
              <w:tab/>
              <w:t>по подготовке к государств</w:t>
            </w:r>
            <w:r w:rsidR="0017438D">
              <w:rPr>
                <w:rFonts w:ascii="Times New Roman" w:hAnsi="Times New Roman"/>
                <w:color w:val="000000"/>
                <w:sz w:val="24"/>
                <w:szCs w:val="24"/>
              </w:rPr>
              <w:t>енной итоговой аттестации в 2024-2025</w:t>
            </w:r>
            <w:r w:rsidRPr="006809E5">
              <w:rPr>
                <w:rFonts w:ascii="Times New Roman" w:hAnsi="Times New Roman"/>
                <w:color w:val="000000"/>
                <w:sz w:val="24"/>
                <w:szCs w:val="24"/>
              </w:rPr>
              <w:t xml:space="preserve"> учебном  году.</w:t>
            </w:r>
          </w:p>
          <w:p w:rsidR="006809E5" w:rsidRPr="006809E5" w:rsidRDefault="006809E5" w:rsidP="006809E5">
            <w:pPr>
              <w:keepLines/>
              <w:suppressAutoHyphens/>
              <w:spacing w:after="0" w:line="240" w:lineRule="auto"/>
              <w:jc w:val="both"/>
              <w:rPr>
                <w:rFonts w:ascii="Times New Roman" w:eastAsia="Times New Roman" w:hAnsi="Times New Roman" w:cs="Times New Roman"/>
                <w:color w:val="393939"/>
                <w:sz w:val="24"/>
                <w:szCs w:val="24"/>
              </w:rPr>
            </w:pPr>
            <w:r w:rsidRPr="006809E5">
              <w:rPr>
                <w:rFonts w:ascii="Times New Roman" w:hAnsi="Times New Roman"/>
                <w:color w:val="000000"/>
                <w:sz w:val="24"/>
                <w:szCs w:val="24"/>
              </w:rPr>
              <w:t xml:space="preserve">11.  </w:t>
            </w:r>
            <w:r w:rsidRPr="006809E5">
              <w:rPr>
                <w:rFonts w:ascii="Times New Roman" w:eastAsia="Times New Roman" w:hAnsi="Times New Roman" w:cs="Times New Roman"/>
                <w:color w:val="000000"/>
                <w:sz w:val="24"/>
                <w:szCs w:val="24"/>
              </w:rPr>
              <w:t xml:space="preserve">Обеспечение безопасности при организации </w:t>
            </w:r>
            <w:r w:rsidR="0017438D">
              <w:rPr>
                <w:rFonts w:ascii="Times New Roman" w:eastAsia="Times New Roman" w:hAnsi="Times New Roman" w:cs="Times New Roman"/>
                <w:color w:val="000000"/>
                <w:sz w:val="24"/>
                <w:szCs w:val="24"/>
              </w:rPr>
              <w:t>образовательного процесса в 2024-2025</w:t>
            </w:r>
            <w:r w:rsidRPr="006809E5">
              <w:rPr>
                <w:rFonts w:ascii="Times New Roman" w:eastAsia="Times New Roman" w:hAnsi="Times New Roman" w:cs="Times New Roman"/>
                <w:color w:val="000000"/>
                <w:sz w:val="24"/>
                <w:szCs w:val="24"/>
              </w:rPr>
              <w:t xml:space="preserve"> учебном году</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lastRenderedPageBreak/>
              <w:t>Директор школы</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Свирская Н.С.</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Заместитель директора по УВР</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Трифанова О.И.</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Август</w:t>
            </w:r>
          </w:p>
        </w:tc>
      </w:tr>
      <w:tr w:rsidR="006809E5" w:rsidRPr="006809E5" w:rsidTr="00B87A5A">
        <w:trPr>
          <w:trHeight w:val="1622"/>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lastRenderedPageBreak/>
              <w:t>2</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Развитие материально-технической базы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Обеспечение безопасности обучающихся во время пребывания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3. Внеурочная деятельность в школе. </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Реализация программ дополнительного образования.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5.Обеспечение Интернет-безопасности.</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6</w:t>
            </w:r>
            <w:r w:rsidRPr="006809E5">
              <w:rPr>
                <w:rFonts w:ascii="Times New Roman" w:eastAsia="Times New Roman" w:hAnsi="Times New Roman" w:cs="Times New Roman"/>
                <w:sz w:val="24"/>
                <w:szCs w:val="24"/>
              </w:rPr>
              <w:t>. Об организации промежуточной аттестации учащихся.</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7. Собеседование с родителями, уклоняющимися от  воспитания детей</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ноябрь</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3</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1.Результаты учебной работы за </w:t>
            </w:r>
            <w:r w:rsidRPr="006809E5">
              <w:rPr>
                <w:rFonts w:ascii="Times New Roman" w:eastAsia="Times New Roman" w:hAnsi="Times New Roman" w:cs="Times New Roman"/>
                <w:color w:val="000000"/>
                <w:sz w:val="24"/>
                <w:szCs w:val="24"/>
                <w:lang w:val="en-US"/>
              </w:rPr>
              <w:t>I </w:t>
            </w:r>
            <w:r w:rsidR="0017438D">
              <w:rPr>
                <w:rFonts w:ascii="Times New Roman" w:eastAsia="Times New Roman" w:hAnsi="Times New Roman" w:cs="Times New Roman"/>
                <w:color w:val="000000"/>
                <w:sz w:val="24"/>
                <w:szCs w:val="24"/>
              </w:rPr>
              <w:t>полугодие 2024-2025</w:t>
            </w:r>
            <w:r w:rsidRPr="006809E5">
              <w:rPr>
                <w:rFonts w:ascii="Times New Roman" w:eastAsia="Times New Roman" w:hAnsi="Times New Roman" w:cs="Times New Roman"/>
                <w:color w:val="000000"/>
                <w:sz w:val="24"/>
                <w:szCs w:val="24"/>
              </w:rPr>
              <w:t xml:space="preserve"> учебного года.</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hAnsi="Times New Roman" w:cs="Times New Roman"/>
              </w:rPr>
              <w:t>2.Итоговые результаты муниципального этапа Всероссийской олимпиады школьников</w:t>
            </w:r>
            <w:r w:rsidRPr="006809E5">
              <w:t>.</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3.Развитие ученического самоуправления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Основные направления работы деятельности ОУ по профилактике правонарушений и преступности среди обучающихся.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Отчет директора школы по итогам финансово-х</w:t>
            </w:r>
            <w:r w:rsidR="0017438D">
              <w:rPr>
                <w:rFonts w:ascii="Times New Roman" w:eastAsia="Times New Roman" w:hAnsi="Times New Roman" w:cs="Times New Roman"/>
                <w:color w:val="000000"/>
                <w:sz w:val="24"/>
                <w:szCs w:val="24"/>
              </w:rPr>
              <w:t>озяйственной деятельности в 2024</w:t>
            </w:r>
            <w:r w:rsidRPr="006809E5">
              <w:rPr>
                <w:rFonts w:ascii="Times New Roman" w:eastAsia="Times New Roman" w:hAnsi="Times New Roman" w:cs="Times New Roman"/>
                <w:color w:val="000000"/>
                <w:sz w:val="24"/>
                <w:szCs w:val="24"/>
              </w:rPr>
              <w:t xml:space="preserve">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w:t>
            </w:r>
            <w:r w:rsidRPr="006809E5">
              <w:rPr>
                <w:rFonts w:ascii="Helvetica" w:eastAsia="Times New Roman" w:hAnsi="Helvetica" w:cs="Helvetica"/>
                <w:color w:val="373737"/>
                <w:sz w:val="17"/>
                <w:szCs w:val="17"/>
              </w:rPr>
              <w:t xml:space="preserve"> </w:t>
            </w:r>
            <w:r w:rsidRPr="006809E5">
              <w:rPr>
                <w:rFonts w:ascii="Times New Roman" w:eastAsia="Times New Roman" w:hAnsi="Times New Roman" w:cs="Times New Roman"/>
                <w:sz w:val="24"/>
                <w:szCs w:val="24"/>
              </w:rPr>
              <w:t>Собеседование с родительскими комитетами классов.</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директор школы, председатель УС,   зам. директора по УВР,                               педагоги – организаторы, социальный педагог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январь</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lastRenderedPageBreak/>
              <w:t>4</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Подготовка к государственной итоговой аттестации выпускников 9</w:t>
            </w:r>
            <w:r w:rsidR="0017438D">
              <w:rPr>
                <w:rFonts w:ascii="Times New Roman" w:eastAsia="Times New Roman" w:hAnsi="Times New Roman" w:cs="Times New Roman"/>
                <w:color w:val="000000"/>
                <w:sz w:val="24"/>
                <w:szCs w:val="24"/>
              </w:rPr>
              <w:t>,11 классов</w:t>
            </w:r>
            <w:r w:rsidRPr="006809E5">
              <w:rPr>
                <w:rFonts w:ascii="Times New Roman" w:eastAsia="Times New Roman" w:hAnsi="Times New Roman" w:cs="Times New Roman"/>
                <w:color w:val="000000"/>
                <w:sz w:val="24"/>
                <w:szCs w:val="24"/>
              </w:rPr>
              <w:t>.</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Профилактическая работа по ПДД.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 Защита прав участников образовательного процесса.</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4</w:t>
            </w:r>
            <w:r w:rsidRPr="006809E5">
              <w:rPr>
                <w:rFonts w:ascii="Times New Roman" w:eastAsia="Times New Roman" w:hAnsi="Times New Roman" w:cs="Times New Roman"/>
                <w:sz w:val="24"/>
                <w:szCs w:val="24"/>
              </w:rPr>
              <w:t>. Знакомство с нормативными документами по порядку и процедуре государственной итоговой аттестации учащихся. Готовность школы к ГИА.</w:t>
            </w:r>
          </w:p>
          <w:p w:rsidR="006809E5" w:rsidRPr="006809E5" w:rsidRDefault="006809E5" w:rsidP="006809E5">
            <w:pPr>
              <w:spacing w:after="0" w:line="240" w:lineRule="auto"/>
              <w:textAlignment w:val="baseline"/>
              <w:rPr>
                <w:rFonts w:ascii="Times New Roman" w:hAnsi="Times New Roman" w:cs="Times New Roman"/>
                <w:sz w:val="24"/>
                <w:szCs w:val="24"/>
              </w:rPr>
            </w:pPr>
            <w:r w:rsidRPr="006809E5">
              <w:rPr>
                <w:rFonts w:ascii="Times New Roman" w:eastAsia="Times New Roman" w:hAnsi="Times New Roman" w:cs="Times New Roman"/>
                <w:sz w:val="24"/>
                <w:szCs w:val="24"/>
              </w:rPr>
              <w:t>5.</w:t>
            </w:r>
            <w:r w:rsidRPr="006809E5">
              <w:t xml:space="preserve"> </w:t>
            </w:r>
            <w:r w:rsidRPr="006809E5">
              <w:rPr>
                <w:rFonts w:ascii="Times New Roman" w:hAnsi="Times New Roman" w:cs="Times New Roman"/>
                <w:sz w:val="24"/>
                <w:szCs w:val="24"/>
              </w:rPr>
              <w:t>Согласование спи</w:t>
            </w:r>
            <w:r w:rsidR="0017438D">
              <w:rPr>
                <w:rFonts w:ascii="Times New Roman" w:hAnsi="Times New Roman" w:cs="Times New Roman"/>
                <w:sz w:val="24"/>
                <w:szCs w:val="24"/>
              </w:rPr>
              <w:t>ска учебников для заказа на 2025-26</w:t>
            </w:r>
            <w:r w:rsidRPr="006809E5">
              <w:rPr>
                <w:rFonts w:ascii="Times New Roman" w:hAnsi="Times New Roman" w:cs="Times New Roman"/>
                <w:sz w:val="24"/>
                <w:szCs w:val="24"/>
              </w:rPr>
              <w:t xml:space="preserve"> учебный год, рекомендованных Минобрнауки России для образовательного процесса. </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hAnsi="Times New Roman" w:cs="Times New Roman"/>
                <w:sz w:val="24"/>
                <w:szCs w:val="24"/>
              </w:rPr>
              <w:t>6.О соблюдении охраны труда и техники безопасности, санитарно- гигиенических правил в классах</w:t>
            </w:r>
            <w:r w:rsidRPr="006809E5">
              <w:t>.</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7. Собеседование с родителями, уклоняющимися от  воспитания детей.</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            зам. директора по, педагог организатор</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март</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t>5</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1.Реализация Програм</w:t>
            </w:r>
            <w:r w:rsidR="0017438D">
              <w:rPr>
                <w:rFonts w:ascii="Times New Roman" w:eastAsia="Times New Roman" w:hAnsi="Times New Roman" w:cs="Times New Roman"/>
                <w:color w:val="000000"/>
                <w:sz w:val="24"/>
                <w:szCs w:val="24"/>
              </w:rPr>
              <w:t>мы развития школы в школы в 2024-2025</w:t>
            </w:r>
            <w:r w:rsidRPr="006809E5">
              <w:rPr>
                <w:rFonts w:ascii="Times New Roman" w:eastAsia="Times New Roman" w:hAnsi="Times New Roman" w:cs="Times New Roman"/>
                <w:color w:val="000000"/>
                <w:sz w:val="24"/>
                <w:szCs w:val="24"/>
              </w:rPr>
              <w:t xml:space="preserve"> учебном году.</w:t>
            </w:r>
            <w:r w:rsidRPr="006809E5">
              <w:t xml:space="preserve"> </w:t>
            </w:r>
            <w:r w:rsidRPr="006809E5">
              <w:rPr>
                <w:rFonts w:ascii="Times New Roman" w:hAnsi="Times New Roman" w:cs="Times New Roman"/>
                <w:sz w:val="24"/>
                <w:szCs w:val="24"/>
              </w:rPr>
              <w:t>Определение приоритетных напра</w:t>
            </w:r>
            <w:r w:rsidR="0017438D">
              <w:rPr>
                <w:rFonts w:ascii="Times New Roman" w:hAnsi="Times New Roman" w:cs="Times New Roman"/>
                <w:sz w:val="24"/>
                <w:szCs w:val="24"/>
              </w:rPr>
              <w:t>влений деятельности школы в 2025-2026</w:t>
            </w:r>
            <w:r w:rsidRPr="006809E5">
              <w:rPr>
                <w:rFonts w:ascii="Times New Roman" w:hAnsi="Times New Roman" w:cs="Times New Roman"/>
                <w:sz w:val="24"/>
                <w:szCs w:val="24"/>
              </w:rPr>
              <w:t xml:space="preserve"> учебном году.</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2.Итоги образования за учебный год. Задачи обучения, воспитания на новый учебный год</w:t>
            </w:r>
          </w:p>
          <w:p w:rsidR="006809E5" w:rsidRPr="006809E5" w:rsidRDefault="0017438D" w:rsidP="006809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Подготовка школы к 2025-2026</w:t>
            </w:r>
            <w:r w:rsidR="006809E5" w:rsidRPr="006809E5">
              <w:rPr>
                <w:rFonts w:ascii="Times New Roman" w:eastAsia="Times New Roman" w:hAnsi="Times New Roman" w:cs="Times New Roman"/>
                <w:color w:val="000000"/>
                <w:sz w:val="24"/>
                <w:szCs w:val="24"/>
              </w:rPr>
              <w:t xml:space="preserve"> учебному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4. </w:t>
            </w:r>
            <w:r w:rsidRPr="006809E5">
              <w:rPr>
                <w:rFonts w:ascii="Times New Roman" w:hAnsi="Times New Roman" w:cs="Times New Roman"/>
                <w:sz w:val="24"/>
                <w:szCs w:val="24"/>
              </w:rPr>
              <w:t>Организация отдыха, оздоровления обучающихся в летний период.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Анализ работы УС за год.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6.План р</w:t>
            </w:r>
            <w:r w:rsidR="0017438D">
              <w:rPr>
                <w:rFonts w:ascii="Times New Roman" w:eastAsia="Times New Roman" w:hAnsi="Times New Roman" w:cs="Times New Roman"/>
                <w:color w:val="000000"/>
                <w:sz w:val="24"/>
                <w:szCs w:val="24"/>
              </w:rPr>
              <w:t>аботы Управляющего совета в 2025-2026</w:t>
            </w:r>
            <w:r w:rsidRPr="006809E5">
              <w:rPr>
                <w:rFonts w:ascii="Times New Roman" w:eastAsia="Times New Roman" w:hAnsi="Times New Roman" w:cs="Times New Roman"/>
                <w:color w:val="000000"/>
                <w:sz w:val="24"/>
                <w:szCs w:val="24"/>
              </w:rPr>
              <w:t xml:space="preserve"> учебном году.</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май</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t>6</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1.Согласование образовательных программ, учебных планов и т.п. на новый учебный  год.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2.</w:t>
            </w:r>
            <w:r w:rsidRPr="006809E5">
              <w:t xml:space="preserve"> </w:t>
            </w:r>
            <w:r w:rsidRPr="006809E5">
              <w:rPr>
                <w:rFonts w:ascii="Times New Roman" w:hAnsi="Times New Roman" w:cs="Times New Roman"/>
                <w:sz w:val="24"/>
                <w:szCs w:val="24"/>
              </w:rPr>
              <w:t>Согласование нормативно-правовых актов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3.</w:t>
            </w:r>
            <w:r w:rsidRPr="006809E5">
              <w:t xml:space="preserve"> </w:t>
            </w:r>
            <w:r w:rsidRPr="006809E5">
              <w:rPr>
                <w:rFonts w:ascii="Times New Roman" w:hAnsi="Times New Roman" w:cs="Times New Roman"/>
                <w:sz w:val="24"/>
                <w:szCs w:val="24"/>
              </w:rPr>
              <w:t>Рассмотрение заявлений (жалоб) учащихся, родителей, работников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4.Собеседование с родителями, уклоняющимися от воспитания  детей.</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5. Участие в проведении общешкольных мероприятий, конкурсов, Дней открытых дверей, родительских собраний, конференций, круглых столов и т.д.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6. Проведение рейдов:</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в школьную столовую;</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улицу в вечернее время;</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перемены;</w:t>
            </w:r>
          </w:p>
          <w:p w:rsidR="006809E5" w:rsidRPr="006809E5" w:rsidRDefault="006809E5" w:rsidP="006809E5">
            <w:pPr>
              <w:numPr>
                <w:ilvl w:val="0"/>
                <w:numId w:val="27"/>
              </w:numPr>
              <w:spacing w:after="0" w:line="240" w:lineRule="auto"/>
              <w:contextualSpacing/>
              <w:rPr>
                <w:rFonts w:ascii="Times New Roman" w:eastAsia="Times New Roman" w:hAnsi="Times New Roman" w:cs="Times New Roman"/>
                <w:color w:val="000000"/>
                <w:sz w:val="24"/>
                <w:szCs w:val="24"/>
              </w:rPr>
            </w:pPr>
            <w:r w:rsidRPr="006809E5">
              <w:rPr>
                <w:rFonts w:ascii="Times New Roman" w:hAnsi="Times New Roman" w:cs="Times New Roman"/>
                <w:sz w:val="24"/>
                <w:szCs w:val="24"/>
              </w:rPr>
              <w:t>начало и окончание учебных занятий и т.д.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в течение года</w:t>
            </w:r>
          </w:p>
        </w:tc>
      </w:tr>
    </w:tbl>
    <w:p w:rsidR="006809E5" w:rsidRDefault="006809E5" w:rsidP="00E67B98">
      <w:pPr>
        <w:tabs>
          <w:tab w:val="left" w:pos="1125"/>
        </w:tabs>
        <w:ind w:left="720"/>
        <w:contextualSpacing/>
        <w:jc w:val="center"/>
        <w:rPr>
          <w:rFonts w:ascii="Times New Roman" w:hAnsi="Times New Roman" w:cs="Times New Roman"/>
          <w:sz w:val="24"/>
          <w:szCs w:val="24"/>
        </w:rPr>
      </w:pPr>
    </w:p>
    <w:p w:rsidR="008477CE" w:rsidRDefault="00E67B98" w:rsidP="008D3319">
      <w:pPr>
        <w:tabs>
          <w:tab w:val="left" w:pos="1125"/>
        </w:tabs>
        <w:spacing w:before="240"/>
        <w:ind w:left="720"/>
        <w:contextualSpacing/>
        <w:rPr>
          <w:rFonts w:ascii="Times New Roman" w:hAnsi="Times New Roman" w:cs="Times New Roman"/>
          <w:sz w:val="24"/>
          <w:szCs w:val="24"/>
        </w:rPr>
      </w:pPr>
      <w:r>
        <w:rPr>
          <w:rFonts w:ascii="Times New Roman" w:hAnsi="Times New Roman" w:cs="Times New Roman"/>
          <w:sz w:val="24"/>
          <w:szCs w:val="24"/>
        </w:rPr>
        <w:lastRenderedPageBreak/>
        <w:t>План работы выполнен в полном объёме</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методического совета</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E67B98" w:rsidRDefault="00E67B98" w:rsidP="00E67B98">
      <w:pPr>
        <w:autoSpaceDE w:val="0"/>
        <w:autoSpaceDN w:val="0"/>
        <w:adjustRightInd w:val="0"/>
        <w:spacing w:after="0" w:line="240" w:lineRule="auto"/>
        <w:rPr>
          <w:rFonts w:ascii="Times New Roman" w:hAnsi="Times New Roman" w:cs="Times New Roman"/>
          <w:i/>
          <w:iCs/>
          <w:sz w:val="24"/>
          <w:szCs w:val="24"/>
        </w:rPr>
      </w:pPr>
      <w:r w:rsidRPr="00E67B98">
        <w:rPr>
          <w:rFonts w:ascii="Times New Roman" w:hAnsi="Times New Roman" w:cs="Times New Roman"/>
          <w:i/>
          <w:iCs/>
          <w:sz w:val="24"/>
          <w:szCs w:val="24"/>
        </w:rPr>
        <w:t>Структурная модель методической службы</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tbl>
      <w:tblPr>
        <w:tblW w:w="0" w:type="auto"/>
        <w:tblInd w:w="31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tblGrid>
      <w:tr w:rsidR="00925D52" w:rsidRPr="009C58E3" w:rsidTr="00415EE6">
        <w:tc>
          <w:tcPr>
            <w:tcW w:w="3240" w:type="dxa"/>
            <w:tcBorders>
              <w:top w:val="single" w:sz="4" w:space="0" w:color="auto"/>
              <w:left w:val="single" w:sz="4" w:space="0" w:color="auto"/>
              <w:bottom w:val="single" w:sz="4" w:space="0" w:color="auto"/>
              <w:right w:val="single" w:sz="4" w:space="0" w:color="auto"/>
            </w:tcBorders>
            <w:shd w:val="clear" w:color="auto" w:fill="4F81BD"/>
            <w:hideMark/>
          </w:tcPr>
          <w:p w:rsidR="00925D52" w:rsidRPr="003A43DB" w:rsidRDefault="00646008" w:rsidP="00415EE6">
            <w:pPr>
              <w:spacing w:after="0" w:line="240" w:lineRule="auto"/>
              <w:jc w:val="center"/>
              <w:rPr>
                <w:rFonts w:ascii="Times New Roman" w:hAnsi="Times New Roman"/>
                <w:b/>
                <w:sz w:val="24"/>
                <w:szCs w:val="24"/>
              </w:rPr>
            </w:pPr>
            <w:r>
              <w:rPr>
                <w:b/>
                <w:noProof/>
              </w:rPr>
              <w:pict>
                <v:shapetype id="_x0000_t32" coordsize="21600,21600" o:spt="32" o:oned="t" path="m,l21600,21600e" filled="f">
                  <v:path arrowok="t" fillok="f" o:connecttype="none"/>
                  <o:lock v:ext="edit" shapetype="t"/>
                </v:shapetype>
                <v:shape id="_x0000_s1033" type="#_x0000_t32" style="position:absolute;left:0;text-align:left;margin-left:139.8pt;margin-top:12.3pt;width:49.5pt;height:27pt;z-index:251667456" o:connectortype="straight">
                  <v:stroke startarrow="block" endarrow="block"/>
                </v:shape>
              </w:pict>
            </w:r>
            <w:r>
              <w:rPr>
                <w:b/>
                <w:noProof/>
              </w:rPr>
              <w:pict>
                <v:line id="Прямая соединительная линия 20" o:spid="_x0000_s1027" style="position:absolute;left:0;text-align:left;z-index:251661312;visibility:visible;mso-wrap-distance-left:3.17497mm;mso-wrap-distance-right:3.17497mm" from="75.6pt,12.3pt" to="75.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">
                  <v:stroke startarrow="classic" startarrowlength="long" endarrow="classic" endarrowlength="long"/>
                </v:line>
              </w:pict>
            </w:r>
            <w:r>
              <w:rPr>
                <w:b/>
                <w:noProof/>
              </w:rPr>
              <w:pict>
                <v:line id="Прямая соединительная линия 19" o:spid="_x0000_s1026" style="position:absolute;left:0;text-align:left;flip:x;z-index:251660288;visibility:visible" from="-32.4pt,12.3pt" to="3.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">
                  <v:stroke startarrow="classic" startarrowlength="long" endarrow="classic" endarrowlength="long"/>
                </v:line>
              </w:pict>
            </w:r>
            <w:r w:rsidR="00925D52" w:rsidRPr="003A43DB">
              <w:rPr>
                <w:rFonts w:ascii="Times New Roman" w:hAnsi="Times New Roman"/>
                <w:b/>
                <w:sz w:val="24"/>
                <w:szCs w:val="24"/>
              </w:rPr>
              <w:t>Директор.</w:t>
            </w:r>
          </w:p>
        </w:tc>
      </w:tr>
    </w:tbl>
    <w:p w:rsidR="00925D52" w:rsidRPr="009C58E3" w:rsidRDefault="00925D52" w:rsidP="00925D52">
      <w:pPr>
        <w:spacing w:after="0" w:line="240" w:lineRule="auto"/>
        <w:jc w:val="center"/>
        <w:rPr>
          <w:rFonts w:ascii="Times New Roman" w:hAnsi="Times New Roman"/>
          <w:sz w:val="24"/>
          <w:szCs w:val="24"/>
        </w:rPr>
      </w:pPr>
    </w:p>
    <w:p w:rsidR="00925D52" w:rsidRPr="009C58E3" w:rsidRDefault="00925D52" w:rsidP="00925D52">
      <w:pPr>
        <w:spacing w:after="0" w:line="240" w:lineRule="auto"/>
        <w:jc w:val="center"/>
        <w:rPr>
          <w:rFonts w:ascii="Times New Roman" w:hAnsi="Times New Roman"/>
          <w:sz w:val="24"/>
          <w:szCs w:val="24"/>
        </w:rPr>
      </w:pPr>
    </w:p>
    <w:tbl>
      <w:tblPr>
        <w:tblW w:w="89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56"/>
        <w:gridCol w:w="1091"/>
        <w:gridCol w:w="2183"/>
        <w:gridCol w:w="465"/>
        <w:gridCol w:w="2505"/>
      </w:tblGrid>
      <w:tr w:rsidR="00925D52" w:rsidRPr="003A43DB" w:rsidTr="00415EE6">
        <w:trPr>
          <w:trHeight w:val="554"/>
        </w:trPr>
        <w:tc>
          <w:tcPr>
            <w:tcW w:w="2656" w:type="dxa"/>
            <w:tcBorders>
              <w:top w:val="single" w:sz="4" w:space="0" w:color="auto"/>
              <w:left w:val="single" w:sz="4" w:space="0" w:color="auto"/>
              <w:bottom w:val="single" w:sz="4" w:space="0" w:color="auto"/>
              <w:right w:val="single" w:sz="4" w:space="0" w:color="auto"/>
            </w:tcBorders>
            <w:shd w:val="clear" w:color="auto" w:fill="9BBB59"/>
            <w:hideMark/>
          </w:tcPr>
          <w:p w:rsidR="00925D52" w:rsidRPr="003A43DB" w:rsidRDefault="00646008" w:rsidP="00415EE6">
            <w:pPr>
              <w:spacing w:after="0" w:line="240" w:lineRule="auto"/>
              <w:jc w:val="center"/>
              <w:rPr>
                <w:rFonts w:ascii="Times New Roman" w:hAnsi="Times New Roman"/>
                <w:sz w:val="24"/>
                <w:szCs w:val="24"/>
              </w:rPr>
            </w:pPr>
            <w:r>
              <w:rPr>
                <w:noProof/>
              </w:rPr>
              <w:pict>
                <v:line id="Прямая соединительная линия 18" o:spid="_x0000_s1032" style="position:absolute;left:0;text-align:left;flip:x;z-index:251666432;visibility:visible" from="27pt,25.05pt" to="2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">
                  <v:stroke endarrow="block"/>
                </v:line>
              </w:pict>
            </w:r>
            <w:r>
              <w:rPr>
                <w:noProof/>
              </w:rPr>
              <w:pict>
                <v:line id="Прямая соединительная линия 17" o:spid="_x0000_s1031" style="position:absolute;left:0;text-align:left;flip:x;z-index:251665408;visibility:visible" from="108pt,25.05pt" to="23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">
                  <v:stroke endarrow="block"/>
                </v:line>
              </w:pict>
            </w:r>
            <w:r w:rsidR="00925D52" w:rsidRPr="003A43DB">
              <w:rPr>
                <w:rFonts w:ascii="Times New Roman" w:hAnsi="Times New Roman"/>
                <w:sz w:val="24"/>
                <w:szCs w:val="24"/>
              </w:rPr>
              <w:t>Педагогический совет</w:t>
            </w:r>
          </w:p>
        </w:tc>
        <w:tc>
          <w:tcPr>
            <w:tcW w:w="1091" w:type="dxa"/>
            <w:tcBorders>
              <w:top w:val="nil"/>
              <w:left w:val="single" w:sz="4" w:space="0" w:color="auto"/>
              <w:bottom w:val="nil"/>
              <w:right w:val="single" w:sz="4" w:space="0" w:color="auto"/>
            </w:tcBorders>
            <w:hideMark/>
          </w:tcPr>
          <w:p w:rsidR="00925D52" w:rsidRPr="003A43DB" w:rsidRDefault="00646008" w:rsidP="00415EE6">
            <w:pPr>
              <w:spacing w:after="0" w:line="240" w:lineRule="auto"/>
              <w:jc w:val="center"/>
              <w:rPr>
                <w:rFonts w:ascii="Times New Roman" w:hAnsi="Times New Roman"/>
                <w:sz w:val="24"/>
                <w:szCs w:val="24"/>
              </w:rPr>
            </w:pPr>
            <w:r>
              <w:rPr>
                <w:noProof/>
              </w:rPr>
              <w:pict>
                <v:line id="Прямая соединительная линия 16" o:spid="_x0000_s1029" style="position:absolute;left:0;text-align:left;z-index:251663360;visibility:visible;mso-wrap-distance-top:-3e-5mm;mso-wrap-distance-bottom:-3e-5mm;mso-position-horizontal-relative:text;mso-position-vertical-relative:text" from="-5.4pt,15.05pt" to="4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">
                  <v:stroke startarrow="classic" endarrow="classic"/>
                </v:line>
              </w:pict>
            </w:r>
          </w:p>
        </w:tc>
        <w:tc>
          <w:tcPr>
            <w:tcW w:w="2183" w:type="dxa"/>
            <w:tcBorders>
              <w:top w:val="single" w:sz="4" w:space="0" w:color="auto"/>
              <w:left w:val="single" w:sz="4" w:space="0" w:color="auto"/>
              <w:bottom w:val="single" w:sz="4" w:space="0" w:color="auto"/>
              <w:right w:val="single" w:sz="4" w:space="0" w:color="auto"/>
            </w:tcBorders>
            <w:shd w:val="clear" w:color="auto" w:fill="FABF8F"/>
            <w:hideMark/>
          </w:tcPr>
          <w:p w:rsidR="00925D52" w:rsidRPr="003A43DB" w:rsidRDefault="00925D52" w:rsidP="00415EE6">
            <w:pPr>
              <w:spacing w:after="0" w:line="240" w:lineRule="auto"/>
              <w:jc w:val="center"/>
              <w:rPr>
                <w:rFonts w:ascii="Times New Roman" w:hAnsi="Times New Roman"/>
                <w:sz w:val="24"/>
                <w:szCs w:val="24"/>
              </w:rPr>
            </w:pPr>
            <w:r w:rsidRPr="003A43DB">
              <w:rPr>
                <w:rFonts w:ascii="Times New Roman" w:hAnsi="Times New Roman"/>
                <w:sz w:val="24"/>
                <w:szCs w:val="24"/>
              </w:rPr>
              <w:t xml:space="preserve">Зам. директора </w:t>
            </w:r>
          </w:p>
          <w:p w:rsidR="00925D52" w:rsidRPr="003A43DB" w:rsidRDefault="00646008" w:rsidP="00415EE6">
            <w:pPr>
              <w:spacing w:after="0" w:line="240" w:lineRule="auto"/>
              <w:jc w:val="center"/>
              <w:rPr>
                <w:rFonts w:ascii="Times New Roman" w:hAnsi="Times New Roman"/>
                <w:sz w:val="24"/>
                <w:szCs w:val="24"/>
              </w:rPr>
            </w:pPr>
            <w:r>
              <w:rPr>
                <w:noProof/>
              </w:rPr>
              <w:pict>
                <v:line id="Прямая соединительная линия 14" o:spid="_x0000_s1030" style="position:absolute;left:0;text-align:left;flip:x;z-index:251664384;visibility:visible" from="-5.4pt,11.25pt" to="48.6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">
                  <v:stroke endarrow="block"/>
                </v:line>
              </w:pict>
            </w:r>
            <w:r w:rsidR="00925D52" w:rsidRPr="003A43DB">
              <w:rPr>
                <w:rFonts w:ascii="Times New Roman" w:hAnsi="Times New Roman"/>
                <w:sz w:val="24"/>
                <w:szCs w:val="24"/>
              </w:rPr>
              <w:t xml:space="preserve">по УВР                 </w:t>
            </w:r>
          </w:p>
        </w:tc>
        <w:tc>
          <w:tcPr>
            <w:tcW w:w="465" w:type="dxa"/>
            <w:tcBorders>
              <w:top w:val="nil"/>
              <w:bottom w:val="nil"/>
              <w:right w:val="single" w:sz="4" w:space="0" w:color="auto"/>
            </w:tcBorders>
            <w:shd w:val="clear" w:color="auto" w:fill="auto"/>
          </w:tcPr>
          <w:p w:rsidR="00925D52" w:rsidRPr="003A43DB" w:rsidRDefault="00646008" w:rsidP="00415EE6">
            <w:pPr>
              <w:spacing w:after="0" w:line="240" w:lineRule="auto"/>
            </w:pPr>
            <w:r>
              <w:rPr>
                <w:noProof/>
              </w:rPr>
              <w:pict>
                <v:shape id="_x0000_s1034" type="#_x0000_t32" style="position:absolute;margin-left:-4.3pt;margin-top:15.05pt;width:23.25pt;height:0;z-index:251668480;mso-position-horizontal-relative:text;mso-position-vertical-relative:text" o:connectortype="straight">
                  <v:stroke startarrow="block" endarrow="block"/>
                </v:shape>
              </w:pict>
            </w:r>
          </w:p>
        </w:tc>
        <w:tc>
          <w:tcPr>
            <w:tcW w:w="2505" w:type="dxa"/>
            <w:tcBorders>
              <w:top w:val="single" w:sz="4" w:space="0" w:color="auto"/>
              <w:left w:val="single" w:sz="4" w:space="0" w:color="auto"/>
              <w:bottom w:val="single" w:sz="4" w:space="0" w:color="auto"/>
            </w:tcBorders>
            <w:shd w:val="clear" w:color="auto" w:fill="DAEEF3"/>
          </w:tcPr>
          <w:p w:rsidR="00925D52" w:rsidRPr="003A43DB" w:rsidRDefault="00925D52" w:rsidP="00415EE6">
            <w:pPr>
              <w:spacing w:after="0" w:line="240" w:lineRule="auto"/>
              <w:rPr>
                <w:rFonts w:ascii="Times New Roman" w:hAnsi="Times New Roman"/>
              </w:rPr>
            </w:pPr>
            <w:r w:rsidRPr="003A43DB">
              <w:rPr>
                <w:rFonts w:ascii="Times New Roman" w:hAnsi="Times New Roman"/>
              </w:rPr>
              <w:t>Методический совет</w:t>
            </w:r>
          </w:p>
        </w:tc>
      </w:tr>
    </w:tbl>
    <w:p w:rsidR="00925D52" w:rsidRPr="003A43DB" w:rsidRDefault="00646008" w:rsidP="00925D52">
      <w:pPr>
        <w:spacing w:after="0" w:line="240" w:lineRule="auto"/>
        <w:jc w:val="center"/>
        <w:rPr>
          <w:rFonts w:ascii="Times New Roman" w:hAnsi="Times New Roman"/>
          <w:sz w:val="24"/>
          <w:szCs w:val="24"/>
        </w:rPr>
      </w:pPr>
      <w:r>
        <w:rPr>
          <w:noProof/>
        </w:rPr>
        <w:pict>
          <v:shape id="_x0000_s1038" type="#_x0000_t32" style="position:absolute;left:0;text-align:left;margin-left:13.95pt;margin-top:1.3pt;width:333.75pt;height:53.5pt;flip:x;z-index:251672576;mso-position-horizontal-relative:text;mso-position-vertical-relative:text" o:connectortype="straight">
            <v:stroke endarrow="block"/>
          </v:shape>
        </w:pict>
      </w:r>
      <w:r>
        <w:rPr>
          <w:noProof/>
        </w:rPr>
        <w:pict>
          <v:shape id="_x0000_s1037" type="#_x0000_t32" style="position:absolute;left:0;text-align:left;margin-left:108pt;margin-top:1.3pt;width:239.7pt;height:53.5pt;flip:x;z-index:251671552;mso-position-horizontal-relative:text;mso-position-vertical-relative:text" o:connectortype="straight">
            <v:stroke endarrow="block"/>
          </v:shape>
        </w:pict>
      </w:r>
      <w:r>
        <w:rPr>
          <w:noProof/>
        </w:rPr>
        <w:pict>
          <v:shape id="_x0000_s1036" type="#_x0000_t32" style="position:absolute;left:0;text-align:left;margin-left:181.4pt;margin-top:1.3pt;width:166.3pt;height:53.5pt;flip:x;z-index:251670528;mso-position-horizontal-relative:text;mso-position-vertical-relative:text" o:connectortype="straight">
            <v:stroke endarrow="block"/>
          </v:shape>
        </w:pict>
      </w:r>
      <w:r>
        <w:rPr>
          <w:noProof/>
        </w:rPr>
        <w:pict>
          <v:shape id="_x0000_s1035" type="#_x0000_t32" style="position:absolute;left:0;text-align:left;margin-left:253.95pt;margin-top:1.3pt;width:93.75pt;height:53.5pt;flip:x;z-index:251669504;mso-position-horizontal-relative:text;mso-position-vertical-relative:text" o:connectortype="straight">
            <v:stroke endarrow="block"/>
          </v:shape>
        </w:pict>
      </w:r>
      <w:r>
        <w:rPr>
          <w:noProof/>
        </w:rPr>
        <w:pict>
          <v:line id="Прямая соединительная линия 15" o:spid="_x0000_s1028" style="position:absolute;left:0;text-align:left;z-index:251662336;visibility:visible;mso-position-horizontal-relative:text;mso-position-vertical-relative:text" from="194.9pt,1.3pt" to="275.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">
            <v:stroke endarrow="block"/>
          </v:line>
        </w:pict>
      </w: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tabs>
          <w:tab w:val="left" w:pos="6525"/>
        </w:tabs>
        <w:spacing w:after="0" w:line="240" w:lineRule="auto"/>
        <w:rPr>
          <w:rFonts w:ascii="Times New Roman" w:hAnsi="Times New Roman"/>
          <w:sz w:val="24"/>
          <w:szCs w:val="24"/>
        </w:rPr>
      </w:pPr>
    </w:p>
    <w:tbl>
      <w:tblPr>
        <w:tblW w:w="55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
        <w:gridCol w:w="515"/>
        <w:gridCol w:w="1002"/>
        <w:gridCol w:w="622"/>
        <w:gridCol w:w="1214"/>
        <w:gridCol w:w="305"/>
        <w:gridCol w:w="925"/>
      </w:tblGrid>
      <w:tr w:rsidR="00925D52" w:rsidRPr="003A43DB" w:rsidTr="00415EE6">
        <w:trPr>
          <w:cantSplit/>
          <w:trHeight w:val="2452"/>
        </w:trPr>
        <w:tc>
          <w:tcPr>
            <w:tcW w:w="1008" w:type="dxa"/>
            <w:tcBorders>
              <w:top w:val="single" w:sz="4" w:space="0" w:color="auto"/>
              <w:left w:val="single" w:sz="4" w:space="0" w:color="auto"/>
              <w:bottom w:val="single" w:sz="4" w:space="0" w:color="auto"/>
              <w:right w:val="single" w:sz="4" w:space="0" w:color="auto"/>
            </w:tcBorders>
            <w:shd w:val="clear" w:color="auto" w:fill="C000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начальных классов</w:t>
            </w:r>
          </w:p>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w:t>
            </w:r>
          </w:p>
        </w:tc>
        <w:tc>
          <w:tcPr>
            <w:tcW w:w="515"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FFFF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естест.-математического цикла</w:t>
            </w:r>
          </w:p>
        </w:tc>
        <w:tc>
          <w:tcPr>
            <w:tcW w:w="622"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92D05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 xml:space="preserve">МО учителей </w:t>
            </w:r>
            <w:r>
              <w:rPr>
                <w:rFonts w:ascii="Times New Roman" w:hAnsi="Times New Roman"/>
                <w:sz w:val="24"/>
                <w:szCs w:val="24"/>
              </w:rPr>
              <w:t>историко - филологического</w:t>
            </w:r>
            <w:r w:rsidRPr="003A43DB">
              <w:rPr>
                <w:rFonts w:ascii="Times New Roman" w:hAnsi="Times New Roman"/>
                <w:sz w:val="24"/>
                <w:szCs w:val="24"/>
              </w:rPr>
              <w:t xml:space="preserve"> цикла</w:t>
            </w:r>
          </w:p>
        </w:tc>
        <w:tc>
          <w:tcPr>
            <w:tcW w:w="305" w:type="dxa"/>
            <w:tcBorders>
              <w:top w:val="nil"/>
              <w:left w:val="single" w:sz="4" w:space="0" w:color="auto"/>
              <w:bottom w:val="single" w:sz="4" w:space="0" w:color="auto"/>
              <w:right w:val="single" w:sz="4" w:space="0" w:color="auto"/>
            </w:tcBorders>
            <w:textDirection w:val="btLr"/>
          </w:tcPr>
          <w:p w:rsidR="00925D52" w:rsidRPr="003A43DB" w:rsidRDefault="00925D52" w:rsidP="00415EE6">
            <w:pPr>
              <w:spacing w:after="0" w:line="240" w:lineRule="auto"/>
              <w:rPr>
                <w:rFonts w:ascii="Times New Roman" w:hAnsi="Times New Roman"/>
                <w:sz w:val="24"/>
                <w:szCs w:val="24"/>
              </w:rPr>
            </w:pPr>
          </w:p>
        </w:tc>
        <w:tc>
          <w:tcPr>
            <w:tcW w:w="925" w:type="dxa"/>
            <w:tcBorders>
              <w:top w:val="single" w:sz="4" w:space="0" w:color="auto"/>
              <w:left w:val="single" w:sz="4" w:space="0" w:color="auto"/>
              <w:bottom w:val="single" w:sz="4" w:space="0" w:color="auto"/>
              <w:right w:val="single" w:sz="4" w:space="0" w:color="auto"/>
            </w:tcBorders>
            <w:shd w:val="clear" w:color="auto" w:fill="CCC0D9"/>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классных руководителей</w:t>
            </w:r>
          </w:p>
        </w:tc>
      </w:tr>
    </w:tbl>
    <w:p w:rsidR="00925D52" w:rsidRPr="00E67B98" w:rsidRDefault="00925D52" w:rsidP="00E67B98">
      <w:pPr>
        <w:autoSpaceDE w:val="0"/>
        <w:autoSpaceDN w:val="0"/>
        <w:adjustRightInd w:val="0"/>
        <w:spacing w:after="0" w:line="240" w:lineRule="auto"/>
        <w:rPr>
          <w:rFonts w:ascii="Times New Roman" w:hAnsi="Times New Roman" w:cs="Times New Roman"/>
          <w:i/>
          <w:iCs/>
          <w:sz w:val="24"/>
          <w:szCs w:val="24"/>
        </w:rPr>
      </w:pP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Методическая работа в</w:t>
      </w:r>
      <w:r w:rsidR="0017438D">
        <w:rPr>
          <w:rFonts w:ascii="Times New Roman" w:hAnsi="Times New Roman" w:cs="Times New Roman"/>
          <w:sz w:val="24"/>
          <w:szCs w:val="24"/>
        </w:rPr>
        <w:t xml:space="preserve"> 2024/2025</w:t>
      </w:r>
      <w:r w:rsidRPr="00E67B98">
        <w:rPr>
          <w:rFonts w:ascii="Times New Roman" w:hAnsi="Times New Roman" w:cs="Times New Roman"/>
          <w:sz w:val="24"/>
          <w:szCs w:val="24"/>
        </w:rPr>
        <w:t xml:space="preserve"> учебном году строилась в соответствии с планом работы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методического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Приоритетные направления методической работы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1. Организационное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овладения педагогами школы информационных технологий 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внедрения их в УВП;</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повышение и совершенствование педагогического мастерства через</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максимальное использование возможности урока как основной формы организации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образовательного процесса, через проведение методических декад, предметных недель,</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взаимопосещение уроков, активное участие в семинарах, конференциях, творческих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мастерских;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организация деятельности профессиональных объединений педагогов;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совершенствование системы обобщения, изучения и внедрения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перспективного педагогического опыта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2. Технологическое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внедрение в практику инновационных педагогических технологий,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ориентированных на совершенствование уровня преподавания предметов, на развитие</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кабинетной системы;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укрепление материально-технической базы методической службы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3. Информационное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методическими и практическими материалами методической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составляющей образовательного процесса через использование Интернет, электронных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баз данных и т.д.;</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создание банка методических идей и наработок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разработка и внедрение методических рекомендаций для педагогов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приоритетным направлениям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4. Создание условий для развития 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ранняя профилизация и профильное обучение;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lastRenderedPageBreak/>
        <w:t>2) изучение особенностей индивидуального развития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формирование __________у обучающихся мотивации к познавательной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Развитие ученического самоуправления;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5) создание условий для обеспечения профессионального самоопределения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5. Создание условий для укрепления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отслеживание динамики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разработка методических рекомендаций педагогам школы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использованию здоровье сберегающих методик и преодолению учебных перегрузок</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взаимодействия с учреждениями здравоохранения.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6. Диагностика и контроль результативности образовательного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контроль за качеством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механизмов независимых экспертиз успеваемости 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качества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у обучающихся общеучебных и специальных умений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 навыков, способов деятельности;</w:t>
      </w:r>
    </w:p>
    <w:p w:rsidR="00E67B98" w:rsidRDefault="00E67B98" w:rsidP="00925D52">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Работа методического совета строилась в тесном контакте с методическими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объединениями, через педсоветы, «круглые стол</w:t>
      </w:r>
      <w:r w:rsidR="00914E50">
        <w:rPr>
          <w:rFonts w:ascii="Times New Roman" w:hAnsi="Times New Roman" w:cs="Times New Roman"/>
          <w:sz w:val="24"/>
          <w:szCs w:val="24"/>
        </w:rPr>
        <w:t xml:space="preserve">ы». В течение года состоялось </w:t>
      </w:r>
      <w:r w:rsidR="00ED0910">
        <w:rPr>
          <w:rFonts w:ascii="Times New Roman" w:hAnsi="Times New Roman" w:cs="Times New Roman"/>
          <w:sz w:val="24"/>
          <w:szCs w:val="24"/>
          <w:lang w:val="en-US"/>
        </w:rPr>
        <w:t>6</w:t>
      </w:r>
      <w:r w:rsidR="00914E50">
        <w:rPr>
          <w:rFonts w:ascii="Times New Roman" w:hAnsi="Times New Roman" w:cs="Times New Roman"/>
          <w:sz w:val="24"/>
          <w:szCs w:val="24"/>
          <w:lang w:val="en-US"/>
        </w:rPr>
        <w:t xml:space="preserve"> </w:t>
      </w:r>
      <w:r w:rsidRPr="00E67B98">
        <w:rPr>
          <w:rFonts w:ascii="Times New Roman" w:hAnsi="Times New Roman" w:cs="Times New Roman"/>
          <w:sz w:val="24"/>
          <w:szCs w:val="24"/>
        </w:rPr>
        <w:t>заседаний:</w:t>
      </w: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tbl>
      <w:tblPr>
        <w:tblStyle w:val="13"/>
        <w:tblW w:w="0" w:type="auto"/>
        <w:tblLook w:val="04A0" w:firstRow="1" w:lastRow="0" w:firstColumn="1" w:lastColumn="0" w:noHBand="0" w:noVBand="1"/>
      </w:tblPr>
      <w:tblGrid>
        <w:gridCol w:w="1343"/>
        <w:gridCol w:w="5800"/>
        <w:gridCol w:w="1820"/>
        <w:gridCol w:w="1317"/>
      </w:tblGrid>
      <w:tr w:rsidR="00B31F8C" w:rsidRPr="00B7095E" w:rsidTr="00B31F8C">
        <w:trPr>
          <w:trHeight w:val="494"/>
        </w:trPr>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Дата</w:t>
            </w:r>
          </w:p>
        </w:tc>
        <w:tc>
          <w:tcPr>
            <w:tcW w:w="580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Тематика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Ответственные</w:t>
            </w:r>
          </w:p>
        </w:tc>
        <w:tc>
          <w:tcPr>
            <w:tcW w:w="1317" w:type="dxa"/>
          </w:tcPr>
          <w:p w:rsidR="00B31F8C" w:rsidRPr="00B7095E" w:rsidRDefault="00B31F8C" w:rsidP="00B31F8C">
            <w:pPr>
              <w:spacing w:line="360" w:lineRule="auto"/>
              <w:jc w:val="center"/>
              <w:rPr>
                <w:rFonts w:ascii="Times New Roman" w:eastAsia="Times New Roman" w:hAnsi="Times New Roman" w:cs="Times New Roman"/>
                <w:bCs/>
                <w:sz w:val="24"/>
                <w:szCs w:val="24"/>
                <w:lang w:eastAsia="en-US"/>
              </w:rPr>
            </w:pPr>
            <w:r w:rsidRPr="00B7095E">
              <w:rPr>
                <w:rFonts w:ascii="Times New Roman" w:eastAsia="Times New Roman" w:hAnsi="Times New Roman" w:cs="Times New Roman"/>
                <w:bCs/>
                <w:sz w:val="24"/>
                <w:szCs w:val="24"/>
                <w:lang w:eastAsia="en-US"/>
              </w:rPr>
              <w:t>Отм. о вып.</w:t>
            </w: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Август</w:t>
            </w: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сентябрь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 xml:space="preserve">Заседание первое </w:t>
            </w:r>
            <w:r w:rsidRPr="00B7095E">
              <w:rPr>
                <w:rFonts w:ascii="Times New Roman" w:eastAsia="Times New Roman" w:hAnsi="Times New Roman" w:cs="Times New Roman"/>
                <w:color w:val="632423"/>
                <w:sz w:val="21"/>
                <w:szCs w:val="21"/>
                <w:u w:val="single"/>
                <w:lang w:eastAsia="en-US"/>
              </w:rPr>
              <w:t>(установочное)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1.Планирова</w:t>
            </w:r>
            <w:r w:rsidR="003B45B4">
              <w:rPr>
                <w:rFonts w:ascii="Times New Roman" w:hAnsi="Times New Roman"/>
                <w:sz w:val="21"/>
                <w:szCs w:val="21"/>
                <w:lang w:eastAsia="en-US"/>
              </w:rPr>
              <w:t>ние  методической работы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 Информационно – методическое сопрово</w:t>
            </w:r>
            <w:r w:rsidR="003B45B4">
              <w:rPr>
                <w:rFonts w:ascii="Times New Roman" w:hAnsi="Times New Roman"/>
                <w:sz w:val="21"/>
                <w:szCs w:val="21"/>
                <w:lang w:eastAsia="en-US"/>
              </w:rPr>
              <w:t>ждение учебного процесса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 Рассмотрение р</w:t>
            </w:r>
            <w:r w:rsidR="003B45B4">
              <w:rPr>
                <w:rFonts w:ascii="Times New Roman" w:hAnsi="Times New Roman"/>
                <w:sz w:val="21"/>
                <w:szCs w:val="21"/>
                <w:lang w:eastAsia="en-US"/>
              </w:rPr>
              <w:t>абочих программ учителей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Формирование банка данных о методических темах учителей (темах самообразования).</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Зам.директора по УВР</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 xml:space="preserve"> Октябрь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второе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1.Проблема адаптации учащихся.</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Создание группы контроля адаптации обу</w:t>
            </w:r>
            <w:r w:rsidR="006809E5">
              <w:rPr>
                <w:rFonts w:ascii="Times New Roman" w:eastAsia="Times New Roman" w:hAnsi="Times New Roman" w:cs="Times New Roman"/>
                <w:sz w:val="21"/>
                <w:szCs w:val="21"/>
                <w:lang w:eastAsia="en-US"/>
              </w:rPr>
              <w:t>чающихся 5 класса</w:t>
            </w:r>
            <w:r w:rsidRPr="00B7095E">
              <w:rPr>
                <w:rFonts w:ascii="Times New Roman" w:eastAsia="Times New Roman" w:hAnsi="Times New Roman" w:cs="Times New Roman"/>
                <w:sz w:val="21"/>
                <w:szCs w:val="21"/>
                <w:lang w:eastAsia="en-US"/>
              </w:rPr>
              <w:t xml:space="preserve"> и готовность к обучению на 2-й ступени.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2.Курсовая подготовка учителей.</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3.Аттестация педагогических работников. Нормативно-правовые аспекты аттестации.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Организация и проведение школьных этапов предметных ученических олимпиад.</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Ноябрь-декабрь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третье</w:t>
            </w:r>
          </w:p>
          <w:p w:rsidR="00B31F8C" w:rsidRPr="00B7095E" w:rsidRDefault="00B31F8C" w:rsidP="00FA2B7D">
            <w:pPr>
              <w:numPr>
                <w:ilvl w:val="0"/>
                <w:numId w:val="28"/>
              </w:numPr>
              <w:tabs>
                <w:tab w:val="left" w:pos="457"/>
              </w:tabs>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Проектные и исследовательские виды деятельности обучающихся в индивидуальной и групповой формах. </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Анализ контрольных работ по предметам.</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О проведении предметных недель.</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Январь-февраль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четвертое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Итоги ученических олимпиад по предметам на муниципальном этапе.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Управление качеством образования в школе. Результаты диагностики уровня обученности обучающихся по итогам полугодия.</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Изменения в государственной итоговой аттестации (отслеживание уровня </w:t>
            </w:r>
            <w:r w:rsidR="003B45B4">
              <w:rPr>
                <w:rFonts w:ascii="Times New Roman" w:hAnsi="Times New Roman"/>
                <w:sz w:val="21"/>
                <w:szCs w:val="21"/>
                <w:lang w:eastAsia="en-US"/>
              </w:rPr>
              <w:t>качества подготовки к ОГЭ в 2024-2025</w:t>
            </w:r>
            <w:r w:rsidRPr="00B7095E">
              <w:rPr>
                <w:rFonts w:ascii="Times New Roman" w:eastAsia="Times New Roman" w:hAnsi="Times New Roman" w:cs="Times New Roman"/>
                <w:sz w:val="21"/>
                <w:szCs w:val="21"/>
                <w:lang w:eastAsia="en-US"/>
              </w:rPr>
              <w:t xml:space="preserve"> у.г.)</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lastRenderedPageBreak/>
              <w:t>Март-апрель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пятое</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Работа с одаренными и способными учениками.</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Мониторинг качества обучения учащихся, планирование работы по устранению неудовлетворительных результатов в конце учебного года.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Май- июнь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шестое</w:t>
            </w:r>
          </w:p>
          <w:p w:rsidR="00B31F8C" w:rsidRPr="00B7095E" w:rsidRDefault="00B31F8C" w:rsidP="00FA2B7D">
            <w:pPr>
              <w:numPr>
                <w:ilvl w:val="0"/>
                <w:numId w:val="31"/>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Подведение итогов работы ШМО, МС.</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курсовой подготовки, аттестации педкадров.</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по самообразованию, самооценка профессионального развития учителей.</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Обсуждение методического  плана работы на следующий учебный год. Задачи на основании анализа.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bl>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925D52" w:rsidRPr="00ED0910" w:rsidRDefault="00925D52" w:rsidP="00925D52">
      <w:pPr>
        <w:autoSpaceDE w:val="0"/>
        <w:autoSpaceDN w:val="0"/>
        <w:adjustRightInd w:val="0"/>
        <w:spacing w:after="0" w:line="240" w:lineRule="auto"/>
        <w:rPr>
          <w:rFonts w:ascii="Times New Roman" w:hAnsi="Times New Roman" w:cs="Times New Roman"/>
          <w:b/>
          <w:bCs/>
          <w:sz w:val="24"/>
          <w:szCs w:val="24"/>
        </w:rPr>
      </w:pPr>
      <w:r w:rsidRPr="00ED0910">
        <w:rPr>
          <w:rFonts w:ascii="Times New Roman" w:hAnsi="Times New Roman" w:cs="Times New Roman"/>
          <w:b/>
          <w:bCs/>
          <w:sz w:val="24"/>
          <w:szCs w:val="24"/>
        </w:rPr>
        <w:t>Формы работы: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Тематические педсоветы.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Методический Совет.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Методические объединения учителей.</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Самообразование.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Открытые уроки.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Предметные и методические декады.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Педагогические чтения.</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Индивидуальные консультации.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Семинары..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Методические недели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Аттестация.</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течение учебного года членами МС проведена работа, направленная на внедрение в</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практику преподавания современных технологий и методик: метод проектов, интерактивные технологии, внедрение ИКТ и др.</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Важным направлением работы МС является постоянное совершенствование педагогического мастерства учителей. Методический совет школы отслеживает обучение учителей на курсах, оказывает методическую и практическую помощь учителям, подавшим заявление на аттестацию, принимая непосредственное участие в экспертной деятельности по оценке профессионализма учителей.</w:t>
      </w: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Результат: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Запланированные</w:t>
      </w:r>
      <w:r>
        <w:rPr>
          <w:rFonts w:ascii="Times New Roman" w:hAnsi="Times New Roman" w:cs="Times New Roman"/>
          <w:sz w:val="24"/>
          <w:szCs w:val="24"/>
        </w:rPr>
        <w:t xml:space="preserve"> мероприятия выполнены в полном объёме.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Педагогическому коллективу оказана методическая помощь в вопросе применение на уроках системно-деятельностного подхода.</w:t>
      </w:r>
    </w:p>
    <w:p w:rsidR="00E67B98" w:rsidRDefault="00925D52" w:rsidP="00925D52">
      <w:pPr>
        <w:tabs>
          <w:tab w:val="left" w:pos="1125"/>
        </w:tabs>
        <w:spacing w:before="240"/>
        <w:contextualSpacing/>
        <w:rPr>
          <w:rFonts w:ascii="Times New Roman" w:hAnsi="Times New Roman" w:cs="Times New Roman"/>
          <w:sz w:val="24"/>
          <w:szCs w:val="24"/>
        </w:rPr>
      </w:pPr>
      <w:r>
        <w:rPr>
          <w:rFonts w:ascii="Times New Roman" w:hAnsi="Times New Roman" w:cs="Times New Roman"/>
          <w:sz w:val="24"/>
          <w:szCs w:val="24"/>
        </w:rPr>
        <w:t>3. Состоялся обмен опытом, оказана методическая помощь молодым учителям.</w:t>
      </w:r>
    </w:p>
    <w:p w:rsidR="00925D52" w:rsidRDefault="00925D52" w:rsidP="00925D52">
      <w:pPr>
        <w:tabs>
          <w:tab w:val="left" w:pos="1125"/>
        </w:tabs>
        <w:spacing w:before="240"/>
        <w:contextualSpacing/>
        <w:rPr>
          <w:rFonts w:ascii="Times New Roman" w:hAnsi="Times New Roman" w:cs="Times New Roman"/>
          <w:sz w:val="24"/>
          <w:szCs w:val="24"/>
        </w:rPr>
      </w:pP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Недостатки в работе методического совета:</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Низкий процент участия в педагогических конкурсах.</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Рекомендации:</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Привлекать к методической работе в школе весь педагогический</w:t>
      </w:r>
      <w:r>
        <w:rPr>
          <w:rFonts w:ascii="Times New Roman" w:hAnsi="Times New Roman" w:cs="Times New Roman"/>
          <w:sz w:val="24"/>
          <w:szCs w:val="24"/>
        </w:rPr>
        <w:t xml:space="preserve"> </w:t>
      </w:r>
      <w:r w:rsidRPr="00925D52">
        <w:rPr>
          <w:rFonts w:ascii="Times New Roman" w:hAnsi="Times New Roman" w:cs="Times New Roman"/>
          <w:sz w:val="24"/>
          <w:szCs w:val="24"/>
        </w:rPr>
        <w:t>коллектив.</w:t>
      </w:r>
    </w:p>
    <w:p w:rsidR="00925D52" w:rsidRDefault="00925D52" w:rsidP="00925D52">
      <w:pPr>
        <w:tabs>
          <w:tab w:val="left" w:pos="1125"/>
        </w:tabs>
        <w:spacing w:before="240"/>
        <w:contextualSpacing/>
        <w:rPr>
          <w:rFonts w:ascii="Times New Roman" w:hAnsi="Times New Roman" w:cs="Times New Roman"/>
          <w:sz w:val="24"/>
          <w:szCs w:val="24"/>
        </w:rPr>
      </w:pPr>
    </w:p>
    <w:p w:rsidR="00415EE6" w:rsidRPr="00415EE6" w:rsidRDefault="00415EE6" w:rsidP="00415EE6">
      <w:pPr>
        <w:autoSpaceDE w:val="0"/>
        <w:autoSpaceDN w:val="0"/>
        <w:adjustRightInd w:val="0"/>
        <w:spacing w:after="0" w:line="240" w:lineRule="auto"/>
        <w:rPr>
          <w:rFonts w:ascii="Times New Roman" w:hAnsi="Times New Roman" w:cs="Times New Roman"/>
          <w:b/>
          <w:bCs/>
          <w:sz w:val="24"/>
          <w:szCs w:val="24"/>
        </w:rPr>
      </w:pPr>
      <w:r w:rsidRPr="00415EE6">
        <w:rPr>
          <w:rFonts w:ascii="Times New Roman" w:hAnsi="Times New Roman" w:cs="Times New Roman"/>
          <w:b/>
          <w:bCs/>
          <w:sz w:val="24"/>
          <w:szCs w:val="24"/>
        </w:rPr>
        <w:t>Оценка работы школьных методических объединений</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Каждое МО работало над своей методической темой, тесно связанной с методической</w:t>
      </w:r>
      <w:r>
        <w:rPr>
          <w:rFonts w:ascii="Times New Roman" w:hAnsi="Times New Roman" w:cs="Times New Roman"/>
          <w:sz w:val="24"/>
          <w:szCs w:val="24"/>
        </w:rPr>
        <w:t xml:space="preserve"> </w:t>
      </w:r>
      <w:r w:rsidRPr="00415EE6">
        <w:rPr>
          <w:rFonts w:ascii="Times New Roman" w:hAnsi="Times New Roman" w:cs="Times New Roman"/>
          <w:sz w:val="24"/>
          <w:szCs w:val="24"/>
        </w:rPr>
        <w:t>темой школы, и в своей деятельности, прежде всего, ориентировалось на организацию</w:t>
      </w:r>
      <w:r>
        <w:rPr>
          <w:rFonts w:ascii="Times New Roman" w:hAnsi="Times New Roman" w:cs="Times New Roman"/>
          <w:sz w:val="24"/>
          <w:szCs w:val="24"/>
        </w:rPr>
        <w:t xml:space="preserve"> </w:t>
      </w:r>
      <w:r w:rsidRPr="00415EE6">
        <w:rPr>
          <w:rFonts w:ascii="Times New Roman" w:hAnsi="Times New Roman" w:cs="Times New Roman"/>
          <w:sz w:val="24"/>
          <w:szCs w:val="24"/>
        </w:rPr>
        <w:t>методической помощи учителю в межкурсовой период.</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С целью реализации задач, поставленных в плане методической работы, регулярно, один</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lastRenderedPageBreak/>
        <w:t>раз в триместр, проводились заседания методических объединений учителей-предметников, где</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рассматривались вопросы работы МО, определенные августовским педсоветом.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В своей работе МО занимались:</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сбором и обобщением материалов о работе учителей-предметников;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разработкой и организацией выполнения планов работы МО;</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на заседаниях изучались материалы о новых педагогических технологиях;</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составлялись графики проведения открытых уроков;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посещенные уроки;</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анализировалось качество ЗУН обучающихся по предметам;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заслушивались отчеты учителей о работе по самообразованию;</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результаты контроля за УВП;</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вырабатывались пути устранения выявленных в ходе различных проверок недостатков;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формы и методы промежуточного и итогового контроля;</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подготовка обучающихся к сдаче ГИА;</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методы работы по ликвидации пробелов в знаниях обучающихся;</w:t>
      </w:r>
    </w:p>
    <w:p w:rsidR="00925D52" w:rsidRPr="00415EE6" w:rsidRDefault="00415EE6" w:rsidP="00415EE6">
      <w:pPr>
        <w:tabs>
          <w:tab w:val="left" w:pos="1125"/>
        </w:tabs>
        <w:spacing w:before="240"/>
        <w:contextualSpacing/>
        <w:rPr>
          <w:rFonts w:ascii="Times New Roman" w:hAnsi="Times New Roman" w:cs="Times New Roman"/>
          <w:sz w:val="24"/>
          <w:szCs w:val="24"/>
        </w:rPr>
      </w:pPr>
      <w:r w:rsidRPr="00415EE6">
        <w:rPr>
          <w:rFonts w:ascii="Times New Roman" w:hAnsi="Times New Roman" w:cs="Times New Roman"/>
          <w:sz w:val="24"/>
          <w:szCs w:val="24"/>
        </w:rPr>
        <w:t>- требования к оформлению письменных работ;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рассматривались вопросы повышения профессионального мастерства учителей – предметников;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вопросы аттестации;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особое внимание уделялось вопросам предупреждения неуспешности в обучении и работе с детьми с повышенной учебной мотивацией.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выполненная членами методических объединений: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 банк данных о методической работе учителей и их профессиональных качествах;</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разработаны, утверждены и согласованы планы работы МО на перспективу;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составлены характеристики – представления на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 творческий отчет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заслушаны отчеты учителей по проблемам самообразования;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постоянно пополняется методическая копилка учителя.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Учителя, работая над темой самообразования, использовали свои наработки при проведении уроков.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педагогическом коллективе достаточно серьезное внимание уделяется самообразованию учителей, методической учебе. Систематический контроль за реализацией этого направления деятельности педагогического коллектива осуществляет лично директор школы через систему собеседований, вопросников, анкет.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Методические темы по самообразованию, над которыми работают учителя, соответствуют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методической теме школы – использование разных методик, методов, приемов, форм, технологий с целью повышения качества ЗУН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Если говорить об умении учителей определять цели своей работы, то необходимо отметить,</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практически все владеют этими навыками. Ведь не умея определять цели, невозможно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работу, использование форм и методов, направленных на реализацию этих целей.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Ставя цели перед собой, учителя определяли и методы, формы и приемы их реализации: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Индивидуальный подход.</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Уровневая дифференциация.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Использование нестандартных методов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Уроки разных типов.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Коллективные способы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Использование ИКТ.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Создание ситуации успеха.</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Взаимодействие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Использование творческих способностей учащихся.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 их устранением:</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заинтересованности родителей в успешном усвоении их детьми знаний, отсутствие</w:t>
      </w:r>
    </w:p>
    <w:p w:rsidR="00925D52" w:rsidRDefault="00415EE6" w:rsidP="00415EE6">
      <w:pPr>
        <w:tabs>
          <w:tab w:val="left" w:pos="1125"/>
        </w:tabs>
        <w:spacing w:before="240"/>
        <w:contextualSpacing/>
        <w:rPr>
          <w:rFonts w:ascii="Times New Roman" w:hAnsi="Times New Roman" w:cs="Times New Roman"/>
          <w:sz w:val="20"/>
          <w:szCs w:val="20"/>
        </w:rPr>
      </w:pPr>
      <w:r>
        <w:rPr>
          <w:rFonts w:ascii="Times New Roman" w:hAnsi="Times New Roman" w:cs="Times New Roman"/>
          <w:sz w:val="24"/>
          <w:szCs w:val="24"/>
        </w:rPr>
        <w:lastRenderedPageBreak/>
        <w:t>родительского контроля;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низкая учебная мотивация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низкий общий уровень развития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занимательных материалов по предмету;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навыка самостоятельной работы при выполнении домашней работы;</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недостаточно активная работа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Многие причины могут быть устранены, при заинтересованности их устранить самого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учителя, не ожидающего, что кто-то за него это сделает.</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15EE6">
        <w:rPr>
          <w:rFonts w:ascii="Times New Roman" w:hAnsi="Times New Roman" w:cs="Times New Roman"/>
          <w:b/>
          <w:bCs/>
          <w:sz w:val="24"/>
          <w:szCs w:val="24"/>
        </w:rPr>
        <w:t>Деятельность методических объединений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В</w:t>
      </w:r>
      <w:r w:rsidR="003B45B4">
        <w:rPr>
          <w:rFonts w:ascii="Times New Roman" w:hAnsi="Times New Roman" w:cs="Times New Roman"/>
          <w:sz w:val="24"/>
          <w:szCs w:val="24"/>
        </w:rPr>
        <w:t xml:space="preserve"> 2024/2025</w:t>
      </w:r>
      <w:r w:rsidRPr="00415EE6">
        <w:rPr>
          <w:rFonts w:ascii="Times New Roman" w:hAnsi="Times New Roman" w:cs="Times New Roman"/>
          <w:sz w:val="24"/>
          <w:szCs w:val="24"/>
        </w:rPr>
        <w:t xml:space="preserve"> учебном году школа была укомплектована всеми необходимыми</w:t>
      </w:r>
      <w:r>
        <w:rPr>
          <w:rFonts w:ascii="Times New Roman" w:hAnsi="Times New Roman" w:cs="Times New Roman"/>
          <w:sz w:val="24"/>
          <w:szCs w:val="24"/>
        </w:rPr>
        <w:t xml:space="preserve"> </w:t>
      </w:r>
      <w:r w:rsidRPr="00415EE6">
        <w:rPr>
          <w:rFonts w:ascii="Times New Roman" w:hAnsi="Times New Roman" w:cs="Times New Roman"/>
          <w:sz w:val="24"/>
          <w:szCs w:val="24"/>
        </w:rPr>
        <w:t>педагогическими кадрами, поэтому работа с учителями в рамках МО строилась с учетом их</w:t>
      </w:r>
      <w:r>
        <w:rPr>
          <w:rFonts w:ascii="Times New Roman" w:hAnsi="Times New Roman" w:cs="Times New Roman"/>
          <w:sz w:val="24"/>
          <w:szCs w:val="24"/>
        </w:rPr>
        <w:t xml:space="preserve"> </w:t>
      </w:r>
      <w:r w:rsidRPr="00415EE6">
        <w:rPr>
          <w:rFonts w:ascii="Times New Roman" w:hAnsi="Times New Roman" w:cs="Times New Roman"/>
          <w:sz w:val="24"/>
          <w:szCs w:val="24"/>
        </w:rPr>
        <w:t>профессиональной подготовки.</w:t>
      </w:r>
    </w:p>
    <w:p w:rsidR="00415EE6" w:rsidRPr="00ED0910"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ED0910">
        <w:rPr>
          <w:rFonts w:ascii="Times New Roman" w:hAnsi="Times New Roman" w:cs="Times New Roman"/>
          <w:b/>
          <w:bCs/>
          <w:sz w:val="24"/>
          <w:szCs w:val="24"/>
        </w:rPr>
        <w:t xml:space="preserve">Оценка работы МО учителей </w:t>
      </w:r>
      <w:r w:rsidR="00D24C18" w:rsidRPr="00ED0910">
        <w:rPr>
          <w:rFonts w:ascii="Times New Roman" w:hAnsi="Times New Roman" w:cs="Times New Roman"/>
          <w:b/>
          <w:bCs/>
          <w:sz w:val="24"/>
          <w:szCs w:val="24"/>
        </w:rPr>
        <w:t>историко - филологического</w:t>
      </w:r>
      <w:r w:rsidRPr="00ED0910">
        <w:rPr>
          <w:rFonts w:ascii="Times New Roman" w:hAnsi="Times New Roman" w:cs="Times New Roman"/>
          <w:b/>
          <w:bCs/>
          <w:sz w:val="24"/>
          <w:szCs w:val="24"/>
        </w:rPr>
        <w:t xml:space="preserve"> цикла</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w:t>
      </w:r>
      <w:r w:rsidRPr="006928E6">
        <w:rPr>
          <w:rFonts w:ascii="Times New Roman" w:eastAsia="Times New Roman" w:hAnsi="Times New Roman" w:cs="Times New Roman"/>
          <w:color w:val="000000"/>
          <w:sz w:val="32"/>
          <w:szCs w:val="32"/>
        </w:rPr>
        <w:t>ТЕМА:</w:t>
      </w:r>
      <w:r w:rsidRPr="006928E6">
        <w:rPr>
          <w:rFonts w:ascii="Times New Roman" w:eastAsia="Times New Roman" w:hAnsi="Times New Roman" w:cs="Times New Roman"/>
          <w:color w:val="000000"/>
          <w:sz w:val="24"/>
          <w:szCs w:val="24"/>
        </w:rPr>
        <w:t xml:space="preserve">  </w:t>
      </w:r>
      <w:r w:rsidRPr="006928E6">
        <w:rPr>
          <w:rFonts w:ascii="Times New Roman" w:eastAsia="Times New Roman" w:hAnsi="Times New Roman" w:cs="Times New Roman"/>
          <w:b/>
          <w:bCs/>
          <w:color w:val="000000"/>
          <w:sz w:val="24"/>
          <w:szCs w:val="24"/>
        </w:rPr>
        <w:t>  «Внедрение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b/>
          <w:bCs/>
          <w:color w:val="000000"/>
          <w:sz w:val="32"/>
          <w:szCs w:val="32"/>
        </w:rPr>
        <w:t> Цель работы </w:t>
      </w:r>
      <w:r w:rsidRPr="006928E6">
        <w:rPr>
          <w:rFonts w:ascii="Times New Roman" w:eastAsia="Times New Roman" w:hAnsi="Times New Roman" w:cs="Times New Roman"/>
          <w:color w:val="000000"/>
          <w:sz w:val="32"/>
          <w:szCs w:val="32"/>
        </w:rPr>
        <w:t> </w:t>
      </w:r>
      <w:r w:rsidRPr="006928E6">
        <w:rPr>
          <w:rFonts w:ascii="Times New Roman" w:eastAsia="Times New Roman" w:hAnsi="Times New Roman" w:cs="Times New Roman"/>
          <w:color w:val="000000"/>
          <w:sz w:val="24"/>
          <w:szCs w:val="24"/>
        </w:rPr>
        <w:t>ШМО учителей  предметов историко-филологического</w:t>
      </w:r>
      <w:r w:rsidR="003B45B4">
        <w:rPr>
          <w:rFonts w:ascii="Times New Roman" w:eastAsia="Times New Roman" w:hAnsi="Times New Roman" w:cs="Times New Roman"/>
          <w:color w:val="000000"/>
          <w:sz w:val="24"/>
          <w:szCs w:val="24"/>
        </w:rPr>
        <w:t xml:space="preserve"> цикла на 2024</w:t>
      </w:r>
      <w:r w:rsidR="006809E5">
        <w:rPr>
          <w:rFonts w:ascii="Times New Roman" w:eastAsia="Times New Roman" w:hAnsi="Times New Roman" w:cs="Times New Roman"/>
          <w:color w:val="000000"/>
          <w:sz w:val="24"/>
          <w:szCs w:val="24"/>
        </w:rPr>
        <w:t xml:space="preserve"> – 2</w:t>
      </w:r>
      <w:r w:rsidR="003B45B4">
        <w:rPr>
          <w:rFonts w:ascii="Times New Roman" w:eastAsia="Times New Roman" w:hAnsi="Times New Roman" w:cs="Times New Roman"/>
          <w:color w:val="000000"/>
          <w:sz w:val="24"/>
          <w:szCs w:val="24"/>
        </w:rPr>
        <w:t>025</w:t>
      </w:r>
      <w:r w:rsidRPr="006928E6">
        <w:rPr>
          <w:rFonts w:ascii="Times New Roman" w:eastAsia="Times New Roman" w:hAnsi="Times New Roman" w:cs="Times New Roman"/>
          <w:color w:val="000000"/>
          <w:sz w:val="24"/>
          <w:szCs w:val="24"/>
        </w:rPr>
        <w:t xml:space="preserve"> учебный год следующая:  </w:t>
      </w:r>
      <w:r w:rsidRPr="006928E6">
        <w:rPr>
          <w:rFonts w:ascii="Times New Roman" w:eastAsia="Times New Roman" w:hAnsi="Times New Roman" w:cs="Times New Roman"/>
          <w:b/>
          <w:bCs/>
          <w:color w:val="000000"/>
          <w:sz w:val="24"/>
          <w:szCs w:val="24"/>
        </w:rPr>
        <w:t>совершенствование уровня педагогического мастерства учителей, компетентности в области русского языка, литературы, английского языка, крымско-татарского языка,  истории 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32"/>
          <w:szCs w:val="32"/>
        </w:rPr>
      </w:pPr>
      <w:r w:rsidRPr="006928E6">
        <w:rPr>
          <w:rFonts w:ascii="Times New Roman" w:eastAsia="Times New Roman" w:hAnsi="Times New Roman" w:cs="Times New Roman"/>
          <w:b/>
          <w:bCs/>
          <w:i/>
          <w:iCs/>
          <w:color w:val="000000"/>
          <w:sz w:val="32"/>
          <w:szCs w:val="32"/>
        </w:rPr>
        <w:t> </w:t>
      </w:r>
      <w:r w:rsidR="003B45B4">
        <w:rPr>
          <w:rFonts w:ascii="Times New Roman" w:eastAsia="Times New Roman" w:hAnsi="Times New Roman" w:cs="Times New Roman"/>
          <w:b/>
          <w:bCs/>
          <w:color w:val="000000"/>
          <w:sz w:val="32"/>
          <w:szCs w:val="32"/>
        </w:rPr>
        <w:t>Задачи на 2024-2025</w:t>
      </w:r>
      <w:r w:rsidRPr="006928E6">
        <w:rPr>
          <w:rFonts w:ascii="Times New Roman" w:eastAsia="Times New Roman" w:hAnsi="Times New Roman" w:cs="Times New Roman"/>
          <w:b/>
          <w:bCs/>
          <w:color w:val="000000"/>
          <w:sz w:val="32"/>
          <w:szCs w:val="32"/>
        </w:rPr>
        <w:t xml:space="preserve"> учебный год:</w:t>
      </w:r>
    </w:p>
    <w:p w:rsidR="00E85960" w:rsidRPr="006928E6" w:rsidRDefault="00E85960" w:rsidP="00A76661">
      <w:pPr>
        <w:pStyle w:val="a4"/>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Продолжить мониторинг качества и управления профессиональной деятельностью педагогов.</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Организовывать повышение квалификации учителей через постоянно действующие формы обучения (курсы повышения квалификации).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Изучать инновационные процессы в методике преподавания в условиях реализации ФГОС и вырабатывать рекомендации для членов 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Анализировать результаты образовательной деятельности на заседаниях ШМО.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Накапливать и обобщать опыт по использованию проектных технологий обучения на уроках.</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Интенсифицировать процесс обучения на основе внедрения информационных технологий (ИКТ).</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xml:space="preserve">Накапливать и обобщать опыт по подготовке учащихся к </w:t>
      </w:r>
      <w:r w:rsidR="006E204D">
        <w:rPr>
          <w:rFonts w:ascii="Times New Roman" w:eastAsia="Times New Roman" w:hAnsi="Times New Roman" w:cs="Times New Roman"/>
          <w:color w:val="000000"/>
          <w:sz w:val="24"/>
          <w:szCs w:val="24"/>
        </w:rPr>
        <w:t xml:space="preserve">ГИА </w:t>
      </w:r>
      <w:r w:rsidRPr="006928E6">
        <w:rPr>
          <w:rFonts w:ascii="Times New Roman" w:eastAsia="Times New Roman" w:hAnsi="Times New Roman" w:cs="Times New Roman"/>
          <w:color w:val="000000"/>
          <w:sz w:val="24"/>
          <w:szCs w:val="24"/>
        </w:rPr>
        <w:t>.</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Активизировать внеклассную деятельность по предмету как средство развития познавательной деятельности.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Повышать качественный уровень работы с одаренными детьми.</w:t>
      </w:r>
    </w:p>
    <w:p w:rsidR="00E85960" w:rsidRPr="006928E6" w:rsidRDefault="00E85960" w:rsidP="00E85960">
      <w:pPr>
        <w:spacing w:before="120" w:after="100" w:afterAutospacing="1" w:line="240" w:lineRule="auto"/>
        <w:ind w:left="360"/>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10.Повышать воспитательную роль предметов гуманитарного цикла.</w:t>
      </w:r>
    </w:p>
    <w:p w:rsidR="00D24C18" w:rsidRDefault="00E85960" w:rsidP="00E85960">
      <w:pPr>
        <w:autoSpaceDE w:val="0"/>
        <w:autoSpaceDN w:val="0"/>
        <w:adjustRightInd w:val="0"/>
        <w:spacing w:after="0" w:line="240" w:lineRule="auto"/>
        <w:jc w:val="both"/>
        <w:rPr>
          <w:rFonts w:ascii="Times New Roman" w:hAnsi="Times New Roman" w:cs="Times New Roman"/>
          <w:b/>
          <w:bCs/>
          <w:sz w:val="24"/>
          <w:szCs w:val="24"/>
        </w:rPr>
      </w:pPr>
      <w:r w:rsidRPr="006928E6">
        <w:rPr>
          <w:rFonts w:ascii="Times New Roman" w:eastAsia="Times New Roman" w:hAnsi="Times New Roman" w:cs="Times New Roman"/>
          <w:color w:val="000000"/>
          <w:sz w:val="24"/>
          <w:szCs w:val="24"/>
        </w:rPr>
        <w:lastRenderedPageBreak/>
        <w:t xml:space="preserve">    11.Анализировать и систематизировать опыт коллег по применению педагогических технологий (технологии критического мышления, метода проектов) в процессе преподавания предметов гуманитарного цикла.</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415EE6">
        <w:rPr>
          <w:rFonts w:ascii="Times New Roman" w:hAnsi="Times New Roman" w:cs="Times New Roman"/>
          <w:b/>
          <w:bCs/>
          <w:sz w:val="24"/>
          <w:szCs w:val="24"/>
        </w:rPr>
        <w:t>НАПРАВЛЕНИЯ: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1. Использование учителями ИКТ, исследовательских, здоровьесберегающих, проблемных</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методов обучения.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2. Повышение грамотности письменной и устной речи обучающихся, расширение</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словарного запаса.</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3. Повышение результативность личностно-ориентированного образования.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4. Планирование и проведение заседаний МО в форме конструктивного диалога с целью</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обобщения и обмена опытом работы по переходу на ФГОС.</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5. Способствовать всестороннему развитию </w:t>
      </w:r>
      <w:r w:rsidR="00D24C18">
        <w:rPr>
          <w:rFonts w:ascii="Times New Roman" w:hAnsi="Times New Roman" w:cs="Times New Roman"/>
          <w:sz w:val="24"/>
          <w:szCs w:val="24"/>
        </w:rPr>
        <w:t xml:space="preserve">духовно-нравственного </w:t>
      </w:r>
      <w:r w:rsidRPr="00415EE6">
        <w:rPr>
          <w:rFonts w:ascii="Times New Roman" w:hAnsi="Times New Roman" w:cs="Times New Roman"/>
          <w:sz w:val="24"/>
          <w:szCs w:val="24"/>
        </w:rPr>
        <w:t>и гражданско-патриотического воспитания.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6. Повышение мотивации к изучению предметов социально-гуманитарного цикла через</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вовлечение в различные виды урочной и внеурочной деятельности: проведение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конкурсов, внеклассных мероприятий.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Для решения поставленных задач в течение учебного года было проведено </w:t>
      </w:r>
      <w:r w:rsidR="00E85960">
        <w:rPr>
          <w:rFonts w:ascii="Times New Roman" w:hAnsi="Times New Roman" w:cs="Times New Roman"/>
          <w:sz w:val="24"/>
          <w:szCs w:val="24"/>
        </w:rPr>
        <w:t>5</w:t>
      </w:r>
      <w:r w:rsidRPr="00E85960">
        <w:rPr>
          <w:rFonts w:ascii="Times New Roman" w:hAnsi="Times New Roman" w:cs="Times New Roman"/>
          <w:sz w:val="24"/>
          <w:szCs w:val="24"/>
        </w:rPr>
        <w:t xml:space="preserve"> з</w:t>
      </w:r>
      <w:r w:rsidR="00E85960">
        <w:rPr>
          <w:rFonts w:ascii="Times New Roman" w:hAnsi="Times New Roman" w:cs="Times New Roman"/>
          <w:sz w:val="24"/>
          <w:szCs w:val="24"/>
        </w:rPr>
        <w:t>аседаний</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 xml:space="preserve">ШМО. </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Тематика заседаний соответствовала теме ШМО и поставленным задачам. Заседания</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были тщательно подготовлены и продуманы, выступления и выводы основывались на анализе,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практических результатах, позволяющим сделать методические обобщения. Все заседания МО</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проводились согласно утвержденному плану. Были рассмотрены вопросы по внедрению</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новых образовательных стандартов в преподавании предметов социально-гуманитарного цикла.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педагоги посещали уроки как у педагогов нашей школы, так и района.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Взаимопосещение уроков показало, что уровень профессионализма учителей растет, всеми</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учителя использовался элемент проблемного обучения, применяются ИКТ,</w:t>
      </w:r>
      <w:r>
        <w:rPr>
          <w:rFonts w:ascii="Times New Roman" w:hAnsi="Times New Roman" w:cs="Times New Roman"/>
          <w:sz w:val="24"/>
          <w:szCs w:val="24"/>
        </w:rPr>
        <w:t xml:space="preserve"> </w:t>
      </w:r>
      <w:r w:rsidRPr="00D24C18">
        <w:rPr>
          <w:rFonts w:ascii="Times New Roman" w:hAnsi="Times New Roman" w:cs="Times New Roman"/>
          <w:sz w:val="24"/>
          <w:szCs w:val="24"/>
        </w:rPr>
        <w:t>здоровьесберегающие технологии. ПК применяется однотипно практически у всех педагогов.</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Следует отметить, что большинство обучающихся осознают необходимость изменения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организации образовательного процесса, понимают сущность модернизации школьного</w:t>
      </w:r>
      <w:r>
        <w:rPr>
          <w:rFonts w:ascii="Times New Roman" w:hAnsi="Times New Roman" w:cs="Times New Roman"/>
          <w:sz w:val="24"/>
          <w:szCs w:val="24"/>
        </w:rPr>
        <w:t xml:space="preserve"> </w:t>
      </w:r>
      <w:r w:rsidRPr="00D24C18">
        <w:rPr>
          <w:rFonts w:ascii="Times New Roman" w:hAnsi="Times New Roman" w:cs="Times New Roman"/>
          <w:sz w:val="24"/>
          <w:szCs w:val="24"/>
        </w:rPr>
        <w:t>образования, введения ФГОС. Ответы обучающихся свидетельствуют о понимании ими</w:t>
      </w:r>
      <w:r>
        <w:rPr>
          <w:rFonts w:ascii="Times New Roman" w:hAnsi="Times New Roman" w:cs="Times New Roman"/>
          <w:sz w:val="24"/>
          <w:szCs w:val="24"/>
        </w:rPr>
        <w:t xml:space="preserve"> </w:t>
      </w:r>
      <w:r w:rsidRPr="00D24C18">
        <w:rPr>
          <w:rFonts w:ascii="Times New Roman" w:hAnsi="Times New Roman" w:cs="Times New Roman"/>
          <w:sz w:val="24"/>
          <w:szCs w:val="24"/>
        </w:rPr>
        <w:t>изучаемых понятий, об осознании и установлении межпонятийных связей, об умении</w:t>
      </w:r>
      <w:r>
        <w:rPr>
          <w:rFonts w:ascii="Times New Roman" w:hAnsi="Times New Roman" w:cs="Times New Roman"/>
          <w:sz w:val="24"/>
          <w:szCs w:val="24"/>
        </w:rPr>
        <w:t xml:space="preserve"> </w:t>
      </w:r>
      <w:r w:rsidRPr="00D24C18">
        <w:rPr>
          <w:rFonts w:ascii="Times New Roman" w:hAnsi="Times New Roman" w:cs="Times New Roman"/>
          <w:sz w:val="24"/>
          <w:szCs w:val="24"/>
        </w:rPr>
        <w:t>применять изученные знания в новых условиях при выполнении нестандартных заданий.</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По результатам наблюдений за деятельностью учителей и учащихся на открытых уроках</w:t>
      </w:r>
      <w:r>
        <w:rPr>
          <w:rFonts w:ascii="Times New Roman" w:hAnsi="Times New Roman" w:cs="Times New Roman"/>
          <w:sz w:val="24"/>
          <w:szCs w:val="24"/>
        </w:rPr>
        <w:t xml:space="preserve"> </w:t>
      </w:r>
      <w:r w:rsidRPr="00D24C18">
        <w:rPr>
          <w:rFonts w:ascii="Times New Roman" w:hAnsi="Times New Roman" w:cs="Times New Roman"/>
          <w:sz w:val="24"/>
          <w:szCs w:val="24"/>
        </w:rPr>
        <w:t>выявлены недочеты: отбор содержания, форм и методов обучения, рассчитаны на среднего</w:t>
      </w:r>
      <w:r>
        <w:rPr>
          <w:rFonts w:ascii="Times New Roman" w:hAnsi="Times New Roman" w:cs="Times New Roman"/>
          <w:sz w:val="24"/>
          <w:szCs w:val="24"/>
        </w:rPr>
        <w:t xml:space="preserve"> </w:t>
      </w:r>
      <w:r w:rsidRPr="00D24C18">
        <w:rPr>
          <w:rFonts w:ascii="Times New Roman" w:hAnsi="Times New Roman" w:cs="Times New Roman"/>
          <w:sz w:val="24"/>
          <w:szCs w:val="24"/>
        </w:rPr>
        <w:t>ученика; не всегда планируется урок на учащихся с высоким уровнем мотивации; не дается</w:t>
      </w:r>
      <w:r>
        <w:rPr>
          <w:rFonts w:ascii="Times New Roman" w:hAnsi="Times New Roman" w:cs="Times New Roman"/>
          <w:sz w:val="24"/>
          <w:szCs w:val="24"/>
        </w:rPr>
        <w:t xml:space="preserve"> </w:t>
      </w:r>
      <w:r w:rsidRPr="00D24C18">
        <w:rPr>
          <w:rFonts w:ascii="Times New Roman" w:hAnsi="Times New Roman" w:cs="Times New Roman"/>
          <w:sz w:val="24"/>
          <w:szCs w:val="24"/>
        </w:rPr>
        <w:t>домашнее задание дифференцировано с учетом индивидуальных особенностей учащихся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проводились мониторинги знаний, тестовые и контрольные работы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историко - филологического</w:t>
      </w:r>
      <w:r w:rsidRPr="00D24C18">
        <w:rPr>
          <w:rFonts w:ascii="Times New Roman" w:hAnsi="Times New Roman" w:cs="Times New Roman"/>
          <w:sz w:val="24"/>
          <w:szCs w:val="24"/>
        </w:rPr>
        <w:t xml:space="preserve"> в 5</w:t>
      </w:r>
      <w:r w:rsidR="003B45B4">
        <w:rPr>
          <w:rFonts w:ascii="Times New Roman" w:hAnsi="Times New Roman" w:cs="Times New Roman"/>
          <w:sz w:val="24"/>
          <w:szCs w:val="24"/>
        </w:rPr>
        <w:t>-11</w:t>
      </w:r>
      <w:r w:rsidRPr="00D24C18">
        <w:rPr>
          <w:rFonts w:ascii="Times New Roman" w:hAnsi="Times New Roman" w:cs="Times New Roman"/>
          <w:sz w:val="24"/>
          <w:szCs w:val="24"/>
        </w:rPr>
        <w:t xml:space="preserve"> классах. </w:t>
      </w:r>
      <w:r w:rsidR="00B31F8C">
        <w:rPr>
          <w:rFonts w:ascii="Times New Roman" w:hAnsi="Times New Roman" w:cs="Times New Roman"/>
          <w:sz w:val="24"/>
          <w:szCs w:val="24"/>
        </w:rPr>
        <w:t>Учитель Климова Н.В.</w:t>
      </w:r>
      <w:r w:rsidRPr="00D24C18">
        <w:rPr>
          <w:rFonts w:ascii="Times New Roman" w:hAnsi="Times New Roman" w:cs="Times New Roman"/>
          <w:sz w:val="24"/>
          <w:szCs w:val="24"/>
        </w:rPr>
        <w:t xml:space="preserve"> рабо</w:t>
      </w:r>
      <w:r w:rsidR="00B31F8C">
        <w:rPr>
          <w:rFonts w:ascii="Times New Roman" w:hAnsi="Times New Roman" w:cs="Times New Roman"/>
          <w:sz w:val="24"/>
          <w:szCs w:val="24"/>
        </w:rPr>
        <w:t>тала</w:t>
      </w:r>
      <w:r w:rsidRPr="00D24C18">
        <w:rPr>
          <w:rFonts w:ascii="Times New Roman" w:hAnsi="Times New Roman" w:cs="Times New Roman"/>
          <w:sz w:val="24"/>
          <w:szCs w:val="24"/>
        </w:rPr>
        <w:t xml:space="preserve"> индивидуально с обучающимися на дополнительных занятиях с</w:t>
      </w:r>
      <w:r>
        <w:rPr>
          <w:rFonts w:ascii="Times New Roman" w:hAnsi="Times New Roman" w:cs="Times New Roman"/>
          <w:sz w:val="24"/>
          <w:szCs w:val="24"/>
        </w:rPr>
        <w:t xml:space="preserve"> </w:t>
      </w:r>
      <w:r w:rsidRPr="00D24C18">
        <w:rPr>
          <w:rFonts w:ascii="Times New Roman" w:hAnsi="Times New Roman" w:cs="Times New Roman"/>
          <w:sz w:val="24"/>
          <w:szCs w:val="24"/>
        </w:rPr>
        <w:t xml:space="preserve">целью подготовки их к </w:t>
      </w:r>
      <w:r w:rsidR="00ED0910">
        <w:rPr>
          <w:rFonts w:ascii="Times New Roman" w:hAnsi="Times New Roman" w:cs="Times New Roman"/>
          <w:sz w:val="24"/>
          <w:szCs w:val="24"/>
        </w:rPr>
        <w:t>ГИА.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b/>
          <w:bCs/>
          <w:sz w:val="24"/>
          <w:szCs w:val="24"/>
        </w:rPr>
        <w:t xml:space="preserve">Внеклассная работа по предмету </w:t>
      </w:r>
      <w:r w:rsidRPr="00D24C18">
        <w:rPr>
          <w:rFonts w:ascii="Times New Roman" w:hAnsi="Times New Roman" w:cs="Times New Roman"/>
          <w:sz w:val="24"/>
          <w:szCs w:val="24"/>
        </w:rPr>
        <w:t>осуществлялась через проведение предметных недель.</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Анализ проведенных недель показал, что интерес учащихся к внеурочной деятельности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истрико - филологического</w:t>
      </w:r>
      <w:r w:rsidRPr="00D24C18">
        <w:rPr>
          <w:rFonts w:ascii="Times New Roman" w:hAnsi="Times New Roman" w:cs="Times New Roman"/>
          <w:sz w:val="24"/>
          <w:szCs w:val="24"/>
        </w:rPr>
        <w:t xml:space="preserve"> цикла достаточно высок. Все классы приняли активное</w:t>
      </w:r>
    </w:p>
    <w:p w:rsidR="00925D52"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уча</w:t>
      </w:r>
      <w:r>
        <w:rPr>
          <w:rFonts w:ascii="Times New Roman" w:hAnsi="Times New Roman" w:cs="Times New Roman"/>
          <w:sz w:val="24"/>
          <w:szCs w:val="24"/>
        </w:rPr>
        <w:t>стие в недели английского языка</w:t>
      </w:r>
      <w:r w:rsidRPr="00D24C18">
        <w:rPr>
          <w:rFonts w:ascii="Times New Roman" w:hAnsi="Times New Roman" w:cs="Times New Roman"/>
          <w:sz w:val="24"/>
          <w:szCs w:val="24"/>
        </w:rPr>
        <w:t xml:space="preserve"> </w:t>
      </w:r>
      <w:r>
        <w:rPr>
          <w:rFonts w:ascii="Times New Roman" w:hAnsi="Times New Roman" w:cs="Times New Roman"/>
          <w:sz w:val="24"/>
          <w:szCs w:val="24"/>
        </w:rPr>
        <w:t xml:space="preserve">( учитель </w:t>
      </w:r>
      <w:r w:rsidR="00AD6906">
        <w:rPr>
          <w:rFonts w:ascii="Times New Roman" w:hAnsi="Times New Roman" w:cs="Times New Roman"/>
          <w:sz w:val="24"/>
          <w:szCs w:val="24"/>
        </w:rPr>
        <w:t>Бачерикова Е.В</w:t>
      </w:r>
      <w:r>
        <w:rPr>
          <w:rFonts w:ascii="Times New Roman" w:hAnsi="Times New Roman" w:cs="Times New Roman"/>
          <w:sz w:val="24"/>
          <w:szCs w:val="24"/>
        </w:rPr>
        <w:t>.)</w:t>
      </w:r>
      <w:r w:rsidRPr="00D24C18">
        <w:rPr>
          <w:rFonts w:ascii="Times New Roman" w:hAnsi="Times New Roman" w:cs="Times New Roman"/>
          <w:sz w:val="24"/>
          <w:szCs w:val="24"/>
        </w:rPr>
        <w:t>.</w:t>
      </w:r>
      <w:r w:rsidR="003B45B4">
        <w:rPr>
          <w:rFonts w:ascii="Times New Roman" w:hAnsi="Times New Roman" w:cs="Times New Roman"/>
          <w:sz w:val="24"/>
          <w:szCs w:val="24"/>
        </w:rPr>
        <w:t>, физической культуры и ОБЗР</w:t>
      </w:r>
      <w:r>
        <w:rPr>
          <w:rFonts w:ascii="Times New Roman" w:hAnsi="Times New Roman" w:cs="Times New Roman"/>
          <w:sz w:val="24"/>
          <w:szCs w:val="24"/>
        </w:rPr>
        <w:t xml:space="preserve"> ( Алиев Р.А., Зубова А.Д.)</w:t>
      </w:r>
      <w:r w:rsidRPr="00D24C18">
        <w:rPr>
          <w:rFonts w:ascii="Times New Roman" w:hAnsi="Times New Roman" w:cs="Times New Roman"/>
          <w:sz w:val="24"/>
          <w:szCs w:val="24"/>
        </w:rPr>
        <w:t xml:space="preserve"> Анализ показал, что подобные мероприятия</w:t>
      </w:r>
      <w:r>
        <w:rPr>
          <w:rFonts w:ascii="Times New Roman" w:hAnsi="Times New Roman" w:cs="Times New Roman"/>
          <w:sz w:val="24"/>
          <w:szCs w:val="24"/>
        </w:rPr>
        <w:t xml:space="preserve"> </w:t>
      </w:r>
      <w:r w:rsidRPr="00D24C18">
        <w:rPr>
          <w:rFonts w:ascii="Times New Roman" w:hAnsi="Times New Roman" w:cs="Times New Roman"/>
          <w:sz w:val="24"/>
          <w:szCs w:val="24"/>
        </w:rPr>
        <w:t>интересны обучающимся и их необходимо продолжать и в следующем году.</w:t>
      </w:r>
    </w:p>
    <w:p w:rsidR="00D24C18" w:rsidRDefault="00561420"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4C18">
        <w:rPr>
          <w:rFonts w:ascii="Times New Roman" w:hAnsi="Times New Roman" w:cs="Times New Roman"/>
          <w:sz w:val="24"/>
          <w:szCs w:val="24"/>
        </w:rPr>
        <w:t>Анализ работы МО показал, что в целом, профессионализм учителей растет, качество</w:t>
      </w:r>
      <w:r>
        <w:rPr>
          <w:rFonts w:ascii="Times New Roman" w:hAnsi="Times New Roman" w:cs="Times New Roman"/>
          <w:sz w:val="24"/>
          <w:szCs w:val="24"/>
        </w:rPr>
        <w:t xml:space="preserve"> </w:t>
      </w:r>
      <w:r w:rsidR="00D24C18">
        <w:rPr>
          <w:rFonts w:ascii="Times New Roman" w:hAnsi="Times New Roman" w:cs="Times New Roman"/>
          <w:sz w:val="24"/>
          <w:szCs w:val="24"/>
        </w:rPr>
        <w:t>преподавания повышается за счет использования современных методов обучения. Однако</w:t>
      </w:r>
      <w:r>
        <w:rPr>
          <w:rFonts w:ascii="Times New Roman" w:hAnsi="Times New Roman" w:cs="Times New Roman"/>
          <w:sz w:val="24"/>
          <w:szCs w:val="24"/>
        </w:rPr>
        <w:t xml:space="preserve"> </w:t>
      </w:r>
      <w:r w:rsidR="00D24C18">
        <w:rPr>
          <w:rFonts w:ascii="Times New Roman" w:hAnsi="Times New Roman" w:cs="Times New Roman"/>
          <w:sz w:val="24"/>
          <w:szCs w:val="24"/>
        </w:rPr>
        <w:t>проблемой остается</w:t>
      </w:r>
    </w:p>
    <w:p w:rsidR="00D24C18" w:rsidRDefault="00D24C18"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недостаточная практическая направленность в деятельности МО.</w:t>
      </w:r>
    </w:p>
    <w:p w:rsidR="00D24C18" w:rsidRDefault="00D24C18" w:rsidP="005614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показы</w:t>
      </w:r>
      <w:r w:rsidR="006E204D">
        <w:rPr>
          <w:rFonts w:ascii="Times New Roman" w:hAnsi="Times New Roman" w:cs="Times New Roman"/>
          <w:sz w:val="24"/>
          <w:szCs w:val="24"/>
        </w:rPr>
        <w:t>вае</w:t>
      </w:r>
      <w:r w:rsidR="003B45B4">
        <w:rPr>
          <w:rFonts w:ascii="Times New Roman" w:hAnsi="Times New Roman" w:cs="Times New Roman"/>
          <w:sz w:val="24"/>
          <w:szCs w:val="24"/>
        </w:rPr>
        <w:t>т, что деятельность МО в 2024-2025</w:t>
      </w:r>
      <w:r>
        <w:rPr>
          <w:rFonts w:ascii="Times New Roman" w:hAnsi="Times New Roman" w:cs="Times New Roman"/>
          <w:sz w:val="24"/>
          <w:szCs w:val="24"/>
        </w:rPr>
        <w:t xml:space="preserve"> учебном году можно считать</w:t>
      </w:r>
      <w:r w:rsidR="00561420">
        <w:rPr>
          <w:rFonts w:ascii="Times New Roman" w:hAnsi="Times New Roman" w:cs="Times New Roman"/>
          <w:sz w:val="24"/>
          <w:szCs w:val="24"/>
        </w:rPr>
        <w:t xml:space="preserve"> </w:t>
      </w:r>
      <w:r>
        <w:rPr>
          <w:rFonts w:ascii="Times New Roman" w:hAnsi="Times New Roman" w:cs="Times New Roman"/>
          <w:sz w:val="24"/>
          <w:szCs w:val="24"/>
        </w:rPr>
        <w:t>удовлетворительной.</w:t>
      </w:r>
    </w:p>
    <w:p w:rsidR="00561420" w:rsidRDefault="00561420" w:rsidP="00561420">
      <w:pPr>
        <w:autoSpaceDE w:val="0"/>
        <w:autoSpaceDN w:val="0"/>
        <w:adjustRightInd w:val="0"/>
        <w:spacing w:after="0" w:line="240" w:lineRule="auto"/>
        <w:rPr>
          <w:rFonts w:ascii="Times New Roman" w:hAnsi="Times New Roman" w:cs="Times New Roman"/>
          <w:sz w:val="24"/>
          <w:szCs w:val="24"/>
        </w:rPr>
      </w:pPr>
    </w:p>
    <w:p w:rsidR="00561420" w:rsidRPr="00561420" w:rsidRDefault="003B45B4" w:rsidP="0056142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На 2024-2025</w:t>
      </w:r>
      <w:r w:rsidR="00561420" w:rsidRPr="00561420">
        <w:rPr>
          <w:rFonts w:ascii="Times New Roman" w:hAnsi="Times New Roman" w:cs="Times New Roman"/>
          <w:b/>
          <w:bCs/>
          <w:i/>
          <w:iCs/>
          <w:sz w:val="24"/>
          <w:szCs w:val="24"/>
        </w:rPr>
        <w:t xml:space="preserve"> учебный год работать над методической темой:</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lastRenderedPageBreak/>
        <w:t xml:space="preserve">«Внедрение новых образовательных стандартов в преподавании предметов </w:t>
      </w:r>
      <w:r>
        <w:rPr>
          <w:rFonts w:ascii="Times New Roman" w:hAnsi="Times New Roman" w:cs="Times New Roman"/>
          <w:sz w:val="24"/>
          <w:szCs w:val="24"/>
        </w:rPr>
        <w:t>историко - филологического</w:t>
      </w:r>
      <w:r w:rsidRPr="00561420">
        <w:rPr>
          <w:rFonts w:ascii="Times New Roman" w:hAnsi="Times New Roman" w:cs="Times New Roman"/>
          <w:sz w:val="24"/>
          <w:szCs w:val="24"/>
        </w:rPr>
        <w:t xml:space="preserve"> цикла как условие обеспечения современного качества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b/>
          <w:bCs/>
          <w:sz w:val="24"/>
          <w:szCs w:val="24"/>
        </w:rPr>
        <w:t>Задачи</w:t>
      </w:r>
      <w:r w:rsidRPr="00561420">
        <w:rPr>
          <w:rFonts w:ascii="Times New Roman" w:hAnsi="Times New Roman" w:cs="Times New Roman"/>
          <w:sz w:val="24"/>
          <w:szCs w:val="24"/>
        </w:rPr>
        <w:t>:</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информировать педагогов об основных направлениях обновления содержания и организации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образования в России и инновационных процессах в образовании;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продолжить знакомить педагогов с современными технологиями и методиками обучения, в</w:t>
      </w:r>
      <w:r>
        <w:rPr>
          <w:rFonts w:ascii="Times New Roman" w:hAnsi="Times New Roman" w:cs="Times New Roman"/>
          <w:sz w:val="24"/>
          <w:szCs w:val="24"/>
        </w:rPr>
        <w:t xml:space="preserve"> </w:t>
      </w:r>
      <w:r w:rsidRPr="00561420">
        <w:rPr>
          <w:rFonts w:ascii="Times New Roman" w:hAnsi="Times New Roman" w:cs="Times New Roman"/>
          <w:sz w:val="24"/>
          <w:szCs w:val="24"/>
        </w:rPr>
        <w:t>т.ч. информационными, проследить их использование в работе педагогов;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умения педагогов в области проектирования и конструирования</w:t>
      </w:r>
      <w:r>
        <w:rPr>
          <w:rFonts w:ascii="Times New Roman" w:hAnsi="Times New Roman" w:cs="Times New Roman"/>
          <w:sz w:val="24"/>
          <w:szCs w:val="24"/>
        </w:rPr>
        <w:t xml:space="preserve"> </w:t>
      </w:r>
      <w:r w:rsidRPr="00561420">
        <w:rPr>
          <w:rFonts w:ascii="Times New Roman" w:hAnsi="Times New Roman" w:cs="Times New Roman"/>
          <w:sz w:val="24"/>
          <w:szCs w:val="24"/>
        </w:rPr>
        <w:t>образовательного процесса в основной школе в соответствии с современными требованиями;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мотивацию учителей к профессиональному росту, творческой деятельности,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повышению общекультурного уровня, психолого-педагогической и методической</w:t>
      </w:r>
      <w:r>
        <w:rPr>
          <w:rFonts w:ascii="Times New Roman" w:hAnsi="Times New Roman" w:cs="Times New Roman"/>
          <w:sz w:val="24"/>
          <w:szCs w:val="24"/>
        </w:rPr>
        <w:t xml:space="preserve"> </w:t>
      </w:r>
      <w:r w:rsidRPr="00561420">
        <w:rPr>
          <w:rFonts w:ascii="Times New Roman" w:hAnsi="Times New Roman" w:cs="Times New Roman"/>
          <w:sz w:val="24"/>
          <w:szCs w:val="24"/>
        </w:rPr>
        <w:t>компетентности;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выявлять, изучать, обобщать и распространять творческий опыт педагогов школы через</w:t>
      </w:r>
      <w:r>
        <w:rPr>
          <w:rFonts w:ascii="Times New Roman" w:hAnsi="Times New Roman" w:cs="Times New Roman"/>
          <w:sz w:val="24"/>
          <w:szCs w:val="24"/>
        </w:rPr>
        <w:t xml:space="preserve"> </w:t>
      </w:r>
      <w:r w:rsidRPr="00561420">
        <w:rPr>
          <w:rFonts w:ascii="Times New Roman" w:hAnsi="Times New Roman" w:cs="Times New Roman"/>
          <w:sz w:val="24"/>
          <w:szCs w:val="24"/>
        </w:rPr>
        <w:t>мастер-классы, практические занятия, семинары;</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систематизация имеющегося материала, оформление тематических стендов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Приоритетным направлением в работе МО учителей гуманитарного цикла остается</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повышение качества подготовки обучающихся требованиям образовательного стандарта и</w:t>
      </w:r>
      <w:r>
        <w:rPr>
          <w:rFonts w:ascii="Times New Roman" w:hAnsi="Times New Roman" w:cs="Times New Roman"/>
          <w:sz w:val="24"/>
          <w:szCs w:val="24"/>
        </w:rPr>
        <w:t xml:space="preserve"> </w:t>
      </w:r>
      <w:r w:rsidRPr="00561420">
        <w:rPr>
          <w:rFonts w:ascii="Times New Roman" w:hAnsi="Times New Roman" w:cs="Times New Roman"/>
          <w:sz w:val="24"/>
          <w:szCs w:val="24"/>
        </w:rPr>
        <w:t>ФГОС.</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000000"/>
          <w:sz w:val="24"/>
          <w:szCs w:val="24"/>
        </w:rPr>
      </w:pPr>
      <w:r w:rsidRPr="00561420">
        <w:rPr>
          <w:rFonts w:ascii="Times New Roman" w:hAnsi="Times New Roman" w:cs="Times New Roman"/>
          <w:b/>
          <w:bCs/>
          <w:color w:val="000000"/>
          <w:sz w:val="24"/>
          <w:szCs w:val="24"/>
        </w:rPr>
        <w:t>Оценка работы МО учителей естественно – математического цикла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Тема методобъединения естественно–математического цикла: «Внедрение современных</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образовательных технологий в целях повышения качества образования по предметам</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естественно-математического цикла в условиях перехода на ФГОС». В соответствии с темой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МО были выбраны темы каждого учителя.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b/>
          <w:bCs/>
          <w:color w:val="191919"/>
          <w:sz w:val="24"/>
          <w:szCs w:val="24"/>
        </w:rPr>
        <w:t xml:space="preserve">Цель: </w:t>
      </w:r>
      <w:r w:rsidRPr="00561420">
        <w:rPr>
          <w:rFonts w:ascii="Times New Roman" w:hAnsi="Times New Roman" w:cs="Times New Roman"/>
          <w:color w:val="191919"/>
          <w:sz w:val="24"/>
          <w:szCs w:val="24"/>
        </w:rPr>
        <w:t>Непрерывное совершенствование уровня педагогического мастерства учителей, их эрудиции и компетентности в области естественных наук, создание условий для поэтапного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перехода к новому уровню образования на основе внедрения информационно-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коммуникативных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191919"/>
          <w:sz w:val="24"/>
          <w:szCs w:val="24"/>
        </w:rPr>
      </w:pPr>
      <w:r w:rsidRPr="00561420">
        <w:rPr>
          <w:rFonts w:ascii="Times New Roman" w:hAnsi="Times New Roman" w:cs="Times New Roman"/>
          <w:b/>
          <w:bCs/>
          <w:color w:val="191919"/>
          <w:sz w:val="24"/>
          <w:szCs w:val="24"/>
        </w:rPr>
        <w:t>Основные задачи: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Изучать и активно использовать инновационные технологии пользоваться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Интернет-ресурсами в учебно-воспитательном процессе с целью развития личности</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учащихся, их творческих и интеллектуальных способностей, а также улучшения качества</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обученности.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качество преподавания предметов естественно-математического цикла путем внедрения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 Продолжать работу с одарёнными детьми и организовать целенаправленную</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работу со слабоуспевающими учащимися через индивидуальные задания,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совершенствовать внеурочную деятельность согласно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Повысить</w:t>
      </w:r>
      <w:r w:rsidR="00B87A5A">
        <w:rPr>
          <w:rFonts w:ascii="Times New Roman" w:hAnsi="Times New Roman" w:cs="Times New Roman"/>
          <w:color w:val="191919"/>
          <w:sz w:val="24"/>
          <w:szCs w:val="24"/>
        </w:rPr>
        <w:t xml:space="preserve"> уровень подготовки учащихся к </w:t>
      </w:r>
      <w:r w:rsidR="003B45B4">
        <w:rPr>
          <w:rFonts w:ascii="Times New Roman" w:hAnsi="Times New Roman" w:cs="Times New Roman"/>
          <w:color w:val="191919"/>
          <w:sz w:val="24"/>
          <w:szCs w:val="24"/>
        </w:rPr>
        <w:t xml:space="preserve">ЕГЭ, </w:t>
      </w:r>
      <w:r w:rsidR="00B87A5A">
        <w:rPr>
          <w:rFonts w:ascii="Times New Roman" w:hAnsi="Times New Roman" w:cs="Times New Roman"/>
          <w:color w:val="191919"/>
          <w:sz w:val="24"/>
          <w:szCs w:val="24"/>
        </w:rPr>
        <w:t>О</w:t>
      </w:r>
      <w:r w:rsidRPr="00561420">
        <w:rPr>
          <w:rFonts w:ascii="Times New Roman" w:hAnsi="Times New Roman" w:cs="Times New Roman"/>
          <w:color w:val="191919"/>
          <w:sz w:val="24"/>
          <w:szCs w:val="24"/>
        </w:rPr>
        <w:t>ГЭ и ГИА по предметам естественно-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через внедрение современных образовательных технологий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(проектной, исследовательской, ИКТ).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Работа МО велась по следующим направлениям: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1.Изучение нормативной и методической документации по вопросам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2.Утверждение индивидуальных планов по методическим темам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3.Изучение и утверждение аттестационного материала для проведения итоговой аттестации 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выпускном классе.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4.Организация использования новых технологий в обучении.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5.Организация открытых уроков с целью ознакомления с методическими разработками по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6.Организация внеклассной работы по 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7.Организация взаимопосещений уроков с последующим само- и анализом.</w:t>
      </w:r>
    </w:p>
    <w:p w:rsidR="00561420" w:rsidRDefault="00561420" w:rsidP="00561420">
      <w:pPr>
        <w:autoSpaceDE w:val="0"/>
        <w:autoSpaceDN w:val="0"/>
        <w:adjustRightInd w:val="0"/>
        <w:spacing w:after="0" w:line="240" w:lineRule="auto"/>
        <w:jc w:val="both"/>
        <w:rPr>
          <w:rFonts w:ascii="Times New Roman" w:hAnsi="Times New Roman" w:cs="Times New Roman"/>
          <w:color w:val="000000"/>
          <w:sz w:val="20"/>
          <w:szCs w:val="20"/>
        </w:rPr>
      </w:pPr>
      <w:r w:rsidRPr="00561420">
        <w:rPr>
          <w:rFonts w:ascii="Times New Roman" w:hAnsi="Times New Roman" w:cs="Times New Roman"/>
          <w:color w:val="191919"/>
          <w:sz w:val="24"/>
          <w:szCs w:val="24"/>
        </w:rPr>
        <w:t>Вопросы, рассмотренные на заседании МО:</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 Изучение метод.рекомендаций по предметам.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2. Рассмотрение рабочих программ по предметам естественно-математического цикла.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lastRenderedPageBreak/>
        <w:t>3. Преемственность в обучении при переходе в основную школу</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4. Ведение деловой документации.</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5. Единый орфографический режим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6. Темы самообразование учителей</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7. Подготовка к предметным олимпиадам (математика, химия, биология, физика, информатика).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8. Подготовка к проведению предметной недели по естественно-математическим наукам.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9. Современный урок в рамках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10. Система оценивания по требованиям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11. Современные образовательные технологии как средство реализации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12. Самооценка готовности учителя к работе по ФГОС.</w:t>
      </w:r>
    </w:p>
    <w:p w:rsid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13. Подготовленность учащихся к ГИА</w:t>
      </w:r>
    </w:p>
    <w:p w:rsidR="00561420" w:rsidRPr="00561420" w:rsidRDefault="00561420" w:rsidP="0056142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191919"/>
          <w:sz w:val="24"/>
          <w:szCs w:val="24"/>
        </w:rPr>
        <w:t xml:space="preserve">                 Работа велась по плану, утвержденному на заседании МО. Была проведена неделя естественно- математических наук. Во время проведения недели были оформлены задания для обучающихся  (ребусы, кроссворды, викторины), проведены мероприятия.</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 xml:space="preserve">             В октябре-ноябре были проведены предметные олимпиады. Из числа победителей были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выбраны участники районных олимпиад.</w:t>
      </w:r>
      <w:r w:rsidRPr="00561420">
        <w:rPr>
          <w:rFonts w:ascii="Times New Roman" w:hAnsi="Times New Roman" w:cs="Times New Roman"/>
          <w:color w:val="191919"/>
          <w:sz w:val="24"/>
          <w:szCs w:val="24"/>
        </w:rPr>
        <w:t xml:space="preserve">. </w:t>
      </w:r>
      <w:r>
        <w:rPr>
          <w:rFonts w:ascii="Times New Roman" w:hAnsi="Times New Roman" w:cs="Times New Roman"/>
          <w:color w:val="191919"/>
          <w:sz w:val="24"/>
          <w:szCs w:val="24"/>
        </w:rPr>
        <w:t>Обучающиеся</w:t>
      </w:r>
      <w:r w:rsidRPr="00561420">
        <w:rPr>
          <w:rFonts w:ascii="Times New Roman" w:hAnsi="Times New Roman" w:cs="Times New Roman"/>
          <w:color w:val="191919"/>
          <w:sz w:val="24"/>
          <w:szCs w:val="24"/>
        </w:rPr>
        <w:t xml:space="preserve"> нашей школы принимали участие</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в олимпиаде «Кенгуру» </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А также приняли участие в конкурсе «Птица года», </w:t>
      </w:r>
      <w:r w:rsidR="003A63EF">
        <w:rPr>
          <w:rFonts w:ascii="Times New Roman" w:hAnsi="Times New Roman" w:cs="Times New Roman"/>
          <w:color w:val="191919"/>
          <w:sz w:val="24"/>
          <w:szCs w:val="24"/>
        </w:rPr>
        <w:t>«Кормушка», где</w:t>
      </w:r>
      <w:r w:rsidR="00ED0910">
        <w:rPr>
          <w:rFonts w:ascii="Times New Roman" w:hAnsi="Times New Roman" w:cs="Times New Roman"/>
          <w:color w:val="191919"/>
          <w:sz w:val="24"/>
          <w:szCs w:val="24"/>
        </w:rPr>
        <w:t xml:space="preserve"> </w:t>
      </w:r>
      <w:r w:rsidR="003A63EF">
        <w:rPr>
          <w:rFonts w:ascii="Times New Roman" w:hAnsi="Times New Roman" w:cs="Times New Roman"/>
          <w:color w:val="191919"/>
          <w:sz w:val="24"/>
          <w:szCs w:val="24"/>
        </w:rPr>
        <w:t xml:space="preserve">обучающихся заняли </w:t>
      </w:r>
      <w:r w:rsidR="00ED0910">
        <w:rPr>
          <w:rFonts w:ascii="Times New Roman" w:hAnsi="Times New Roman" w:cs="Times New Roman"/>
          <w:color w:val="191919"/>
          <w:sz w:val="24"/>
          <w:szCs w:val="24"/>
        </w:rPr>
        <w:t>призовые места.</w:t>
      </w:r>
    </w:p>
    <w:p w:rsidR="00561420" w:rsidRPr="00561420" w:rsidRDefault="003A63EF"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         </w:t>
      </w:r>
      <w:r w:rsidR="00561420" w:rsidRPr="00561420">
        <w:rPr>
          <w:rFonts w:ascii="Times New Roman" w:hAnsi="Times New Roman" w:cs="Times New Roman"/>
          <w:color w:val="191919"/>
          <w:sz w:val="24"/>
          <w:szCs w:val="24"/>
        </w:rPr>
        <w:t>Несмотря на содержательную работу МО в этом учебном году в работе имелись и некоторые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недостатки: недостаточно велась работа с одаренными детьми, этому свидетельствует низкие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показатели олимпиад.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Исходя из анализа МО, можно определить задачи на будущий год: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Активизировать работа всех педагогов методического объединения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методической теме. Выступление педагогов по темам самообразования на заседания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школьного МО;</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методику преподавания предметов естественно-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путем изучения современной методической литературы,</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обмена опытом и работы в педагогических сообществах в сети Интернет;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xml:space="preserve">3. Изучить новые ФГОС и подготовиться к их внедрению в </w:t>
      </w:r>
      <w:r w:rsidR="00B87A5A">
        <w:rPr>
          <w:rFonts w:ascii="Times New Roman" w:hAnsi="Times New Roman" w:cs="Times New Roman"/>
          <w:color w:val="191919"/>
          <w:sz w:val="24"/>
          <w:szCs w:val="24"/>
        </w:rPr>
        <w:t>11</w:t>
      </w:r>
      <w:r w:rsidRPr="00561420">
        <w:rPr>
          <w:rFonts w:ascii="Times New Roman" w:hAnsi="Times New Roman" w:cs="Times New Roman"/>
          <w:color w:val="191919"/>
          <w:sz w:val="24"/>
          <w:szCs w:val="24"/>
        </w:rPr>
        <w:t xml:space="preserve"> классе. Разработка</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рабочих программ и поурочного </w:t>
      </w:r>
      <w:r w:rsidR="00243C4E">
        <w:rPr>
          <w:rFonts w:ascii="Times New Roman" w:hAnsi="Times New Roman" w:cs="Times New Roman"/>
          <w:color w:val="191919"/>
          <w:sz w:val="24"/>
          <w:szCs w:val="24"/>
        </w:rPr>
        <w:t>т</w:t>
      </w:r>
      <w:r w:rsidR="00B87A5A">
        <w:rPr>
          <w:rFonts w:ascii="Times New Roman" w:hAnsi="Times New Roman" w:cs="Times New Roman"/>
          <w:color w:val="191919"/>
          <w:sz w:val="24"/>
          <w:szCs w:val="24"/>
        </w:rPr>
        <w:t>ематического планирования для 11</w:t>
      </w:r>
      <w:r w:rsidRPr="00561420">
        <w:rPr>
          <w:rFonts w:ascii="Times New Roman" w:hAnsi="Times New Roman" w:cs="Times New Roman"/>
          <w:color w:val="191919"/>
          <w:sz w:val="24"/>
          <w:szCs w:val="24"/>
        </w:rPr>
        <w:t xml:space="preserve"> класса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 в соответствии с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Повышать педагогическое мастерство учителя: обучение на курсах, проведение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открытых уроков, взаимопосещение уроков;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 Создать банк данных электронных ресурсов по предметам для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применения компьютерных технологий в образовательном процессе;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 Работать с одаренными детьми.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Приоритетные направлен</w:t>
      </w:r>
      <w:r w:rsidR="00ED0910">
        <w:rPr>
          <w:rFonts w:ascii="Times New Roman" w:hAnsi="Times New Roman" w:cs="Times New Roman"/>
          <w:color w:val="191919"/>
          <w:sz w:val="24"/>
          <w:szCs w:val="24"/>
        </w:rPr>
        <w:t>ия деятельности чле</w:t>
      </w:r>
      <w:r w:rsidR="003B45B4">
        <w:rPr>
          <w:rFonts w:ascii="Times New Roman" w:hAnsi="Times New Roman" w:cs="Times New Roman"/>
          <w:color w:val="191919"/>
          <w:sz w:val="24"/>
          <w:szCs w:val="24"/>
        </w:rPr>
        <w:t>нов МО в 2024 /2025</w:t>
      </w:r>
      <w:r w:rsidR="00AD6906">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учебном году:</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сохранение и укрепление здоровья обучающихся;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обеспечение индивидуализации и дифференциации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качества образовательной подготовки обучающихся; совершенствование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научно-методической подготовки учителей, повышение их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регулярно посещать семинары, курсы повышения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 осуществлять взаимопосещение уроков, обмен опытом;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каждому учителю овладеть научно-обоснованным анализом и самоанализом</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педагогической деятельности (анализ уроков, внеклассных мероприятий) ;</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принимать участие в работе школьных совещаний и педсоветов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развитие учебно-исследовательской культуры учащихся на основе включения их 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проектную деятельность;</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профессиональной компетенции педагогов;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внедрение в образовательный процесс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Совместная работа руководителей МО с администрацией школы.</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изучение состояния преподавания через посещённые уроки и их анализ, просмотр</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тетрадей, проведение самостоятельных работ, творческие отчеты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lastRenderedPageBreak/>
        <w:t> работа по оснащению кабинета дидактическим и методическим материалом.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Мероприятия по повышению качества знаний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внедрение методов и приёмов, способствующих активизации познавательной</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деятельности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систематический контроль качества усвоения материала;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использование на уроке личностно- ориентированных технологий;</w:t>
      </w:r>
    </w:p>
    <w:p w:rsidR="003A63EF" w:rsidRDefault="00561420" w:rsidP="003A63EF">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Формирование навыков самостоятельной работы у учащихся по приобретению знаний;</w:t>
      </w:r>
    </w:p>
    <w:p w:rsidR="00561420" w:rsidRPr="00561420" w:rsidRDefault="00561420" w:rsidP="003A63EF">
      <w:pPr>
        <w:autoSpaceDE w:val="0"/>
        <w:autoSpaceDN w:val="0"/>
        <w:adjustRightInd w:val="0"/>
        <w:spacing w:after="0" w:line="240" w:lineRule="auto"/>
        <w:jc w:val="both"/>
        <w:rPr>
          <w:rFonts w:ascii="Times New Roman" w:eastAsia="Times New Roman" w:hAnsi="Times New Roman" w:cs="Times New Roman"/>
          <w:b/>
          <w:bCs/>
          <w:u w:val="single"/>
        </w:rPr>
      </w:pPr>
      <w:r w:rsidRPr="00561420">
        <w:rPr>
          <w:rFonts w:ascii="Times New Roman" w:hAnsi="Times New Roman" w:cs="Times New Roman"/>
          <w:color w:val="191919"/>
          <w:sz w:val="24"/>
          <w:szCs w:val="24"/>
        </w:rPr>
        <w:t> Формирование и развитие ключевых компетенций обучающихся.</w:t>
      </w:r>
    </w:p>
    <w:p w:rsid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Оценка работы МО учителей начальных классов</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w:t>
      </w:r>
      <w:r w:rsidR="003B45B4">
        <w:rPr>
          <w:rFonts w:ascii="Times New Roman" w:hAnsi="Times New Roman" w:cs="Times New Roman"/>
          <w:sz w:val="24"/>
          <w:szCs w:val="24"/>
        </w:rPr>
        <w:t xml:space="preserve"> 2024/2025</w:t>
      </w:r>
      <w:r w:rsidRPr="003A63EF">
        <w:rPr>
          <w:rFonts w:ascii="Times New Roman" w:hAnsi="Times New Roman" w:cs="Times New Roman"/>
          <w:sz w:val="24"/>
          <w:szCs w:val="24"/>
        </w:rPr>
        <w:t>учебном году ШМО учителей начальных классов работало над темой:</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«Повышение эффективности и качества образования в начальной школе в условиях</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реализации федерального государственного образовательного стандарта начального</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Перед коллегами были поставлены следующие задачи:</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1. Продолжение ознакомления учителей начальных классов с содержанием ФГОС в</w:t>
      </w:r>
      <w:r>
        <w:rPr>
          <w:rFonts w:ascii="Times New Roman" w:hAnsi="Times New Roman" w:cs="Times New Roman"/>
          <w:sz w:val="24"/>
          <w:szCs w:val="24"/>
        </w:rPr>
        <w:t xml:space="preserve"> </w:t>
      </w:r>
      <w:r w:rsidRPr="003A63EF">
        <w:rPr>
          <w:rFonts w:ascii="Times New Roman" w:hAnsi="Times New Roman" w:cs="Times New Roman"/>
          <w:sz w:val="24"/>
          <w:szCs w:val="24"/>
        </w:rPr>
        <w:t>начальной школе.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2. Создание условий эффективного психолого-педагогического и методического</w:t>
      </w:r>
      <w:r>
        <w:rPr>
          <w:rFonts w:ascii="Times New Roman" w:hAnsi="Times New Roman" w:cs="Times New Roman"/>
          <w:sz w:val="24"/>
          <w:szCs w:val="24"/>
        </w:rPr>
        <w:t xml:space="preserve"> </w:t>
      </w:r>
      <w:r w:rsidRPr="003A63EF">
        <w:rPr>
          <w:rFonts w:ascii="Times New Roman" w:hAnsi="Times New Roman" w:cs="Times New Roman"/>
          <w:sz w:val="24"/>
          <w:szCs w:val="24"/>
        </w:rPr>
        <w:t>сопровождения участников педагогического процесса по внедрению ФГОС начального</w:t>
      </w:r>
      <w:r>
        <w:rPr>
          <w:rFonts w:ascii="Times New Roman" w:hAnsi="Times New Roman" w:cs="Times New Roman"/>
          <w:sz w:val="24"/>
          <w:szCs w:val="24"/>
        </w:rPr>
        <w:t xml:space="preserve"> </w:t>
      </w:r>
      <w:r w:rsidRPr="003A63EF">
        <w:rPr>
          <w:rFonts w:ascii="Times New Roman" w:hAnsi="Times New Roman" w:cs="Times New Roman"/>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3. Совершенствование педагогического мастерства учителей по овладению новыми</w:t>
      </w:r>
      <w:r>
        <w:rPr>
          <w:rFonts w:ascii="Times New Roman" w:hAnsi="Times New Roman" w:cs="Times New Roman"/>
          <w:sz w:val="24"/>
          <w:szCs w:val="24"/>
        </w:rPr>
        <w:t xml:space="preserve"> </w:t>
      </w:r>
      <w:r w:rsidRPr="003A63EF">
        <w:rPr>
          <w:rFonts w:ascii="Times New Roman" w:hAnsi="Times New Roman" w:cs="Times New Roman"/>
          <w:sz w:val="24"/>
          <w:szCs w:val="24"/>
        </w:rPr>
        <w:t>образовательными технологиями в условиях перехода на ФГОС через систему</w:t>
      </w:r>
      <w:r>
        <w:rPr>
          <w:rFonts w:ascii="Times New Roman" w:hAnsi="Times New Roman" w:cs="Times New Roman"/>
          <w:sz w:val="24"/>
          <w:szCs w:val="24"/>
        </w:rPr>
        <w:t xml:space="preserve"> </w:t>
      </w:r>
      <w:r w:rsidRPr="003A63EF">
        <w:rPr>
          <w:rFonts w:ascii="Times New Roman" w:hAnsi="Times New Roman" w:cs="Times New Roman"/>
          <w:sz w:val="24"/>
          <w:szCs w:val="24"/>
        </w:rPr>
        <w:t>повышения квалификации и самообразование каждого учителя.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4. Корректировка планов и программ, отбор методов, средств, приемов, технологий,</w:t>
      </w:r>
      <w:r>
        <w:rPr>
          <w:rFonts w:ascii="Times New Roman" w:hAnsi="Times New Roman" w:cs="Times New Roman"/>
          <w:sz w:val="24"/>
          <w:szCs w:val="24"/>
        </w:rPr>
        <w:t xml:space="preserve"> </w:t>
      </w:r>
      <w:r w:rsidRPr="003A63EF">
        <w:rPr>
          <w:rFonts w:ascii="Times New Roman" w:hAnsi="Times New Roman" w:cs="Times New Roman"/>
          <w:sz w:val="24"/>
          <w:szCs w:val="24"/>
        </w:rPr>
        <w:t>соответствующих новым ФГОС.</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5. Внедрение в практику работы всех учителей МО современных образовательных</w:t>
      </w:r>
      <w:r>
        <w:rPr>
          <w:rFonts w:ascii="Times New Roman" w:hAnsi="Times New Roman" w:cs="Times New Roman"/>
          <w:sz w:val="24"/>
          <w:szCs w:val="24"/>
        </w:rPr>
        <w:t xml:space="preserve"> </w:t>
      </w:r>
      <w:r w:rsidRPr="003A63EF">
        <w:rPr>
          <w:rFonts w:ascii="Times New Roman" w:hAnsi="Times New Roman" w:cs="Times New Roman"/>
          <w:sz w:val="24"/>
          <w:szCs w:val="24"/>
        </w:rPr>
        <w:t>технологий, направленных на формирование компетентностей обучающихся, УУД.</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6. Внедрение в процесс обучения мониторинга процесса формирования УУД младшего</w:t>
      </w:r>
      <w:r>
        <w:rPr>
          <w:rFonts w:ascii="Times New Roman" w:hAnsi="Times New Roman" w:cs="Times New Roman"/>
          <w:sz w:val="24"/>
          <w:szCs w:val="24"/>
        </w:rPr>
        <w:t xml:space="preserve"> </w:t>
      </w:r>
      <w:r w:rsidRPr="003A63EF">
        <w:rPr>
          <w:rFonts w:ascii="Times New Roman" w:hAnsi="Times New Roman" w:cs="Times New Roman"/>
          <w:sz w:val="24"/>
          <w:szCs w:val="24"/>
        </w:rPr>
        <w:t>школьника.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7. Применение информационных технологий для развития познавательной активности и</w:t>
      </w:r>
      <w:r>
        <w:rPr>
          <w:rFonts w:ascii="Times New Roman" w:hAnsi="Times New Roman" w:cs="Times New Roman"/>
          <w:sz w:val="24"/>
          <w:szCs w:val="24"/>
        </w:rPr>
        <w:t xml:space="preserve"> </w:t>
      </w:r>
      <w:r w:rsidRPr="003A63EF">
        <w:rPr>
          <w:rFonts w:ascii="Times New Roman" w:hAnsi="Times New Roman" w:cs="Times New Roman"/>
          <w:sz w:val="24"/>
          <w:szCs w:val="24"/>
        </w:rPr>
        <w:t>творческих способностей обучающихся.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Данные задачи решались благодаря следующим формам методической работы:</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семинары, самоотчеты, обмен педагогическим опытом, открытые уроки, самообразование. Все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учителя работают по выбранным темам самообразования, совершенствуя свой</w:t>
      </w:r>
      <w:r>
        <w:rPr>
          <w:rFonts w:ascii="Times New Roman" w:hAnsi="Times New Roman" w:cs="Times New Roman"/>
          <w:sz w:val="24"/>
          <w:szCs w:val="24"/>
        </w:rPr>
        <w:t xml:space="preserve"> </w:t>
      </w:r>
      <w:r w:rsidRPr="003A63EF">
        <w:rPr>
          <w:rFonts w:ascii="Times New Roman" w:hAnsi="Times New Roman" w:cs="Times New Roman"/>
          <w:sz w:val="24"/>
          <w:szCs w:val="24"/>
        </w:rPr>
        <w:t>профессиональный уровень. Работая по теме самообразования, учителя изучали литературу,</w:t>
      </w:r>
      <w:r>
        <w:rPr>
          <w:rFonts w:ascii="Times New Roman" w:hAnsi="Times New Roman" w:cs="Times New Roman"/>
          <w:sz w:val="24"/>
          <w:szCs w:val="24"/>
        </w:rPr>
        <w:t xml:space="preserve"> </w:t>
      </w:r>
      <w:r w:rsidRPr="003A63EF">
        <w:rPr>
          <w:rFonts w:ascii="Times New Roman" w:hAnsi="Times New Roman" w:cs="Times New Roman"/>
          <w:sz w:val="24"/>
          <w:szCs w:val="24"/>
        </w:rPr>
        <w:t>собирали материал и оформляли их в папки, выступали на методических объединениях,</w:t>
      </w:r>
      <w:r>
        <w:rPr>
          <w:rFonts w:ascii="Times New Roman" w:hAnsi="Times New Roman" w:cs="Times New Roman"/>
          <w:sz w:val="24"/>
          <w:szCs w:val="24"/>
        </w:rPr>
        <w:t xml:space="preserve"> </w:t>
      </w:r>
      <w:r w:rsidRPr="003A63EF">
        <w:rPr>
          <w:rFonts w:ascii="Times New Roman" w:hAnsi="Times New Roman" w:cs="Times New Roman"/>
          <w:sz w:val="24"/>
          <w:szCs w:val="24"/>
        </w:rPr>
        <w:t>семинарах, разрабатывали дидактический материал, анализировали свою деятельность.</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В рамках ШМО учителей начальных классов было проведено 4 заседания.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Проанализировав работу МО, следует отметить, что учителя работают над созданием системы</w:t>
      </w:r>
      <w:r>
        <w:rPr>
          <w:rFonts w:ascii="Times New Roman" w:hAnsi="Times New Roman" w:cs="Times New Roman"/>
          <w:sz w:val="24"/>
          <w:szCs w:val="24"/>
        </w:rPr>
        <w:t xml:space="preserve"> </w:t>
      </w:r>
      <w:r w:rsidRPr="003A63EF">
        <w:rPr>
          <w:rFonts w:ascii="Times New Roman" w:hAnsi="Times New Roman" w:cs="Times New Roman"/>
          <w:sz w:val="24"/>
          <w:szCs w:val="24"/>
        </w:rPr>
        <w:t>обучения, обеспечивающей потребность каждого ученика в соответствии с его склонностями,</w:t>
      </w:r>
      <w:r>
        <w:rPr>
          <w:rFonts w:ascii="Times New Roman" w:hAnsi="Times New Roman" w:cs="Times New Roman"/>
          <w:sz w:val="24"/>
          <w:szCs w:val="24"/>
        </w:rPr>
        <w:t xml:space="preserve"> </w:t>
      </w:r>
      <w:r w:rsidRPr="003A63EF">
        <w:rPr>
          <w:rFonts w:ascii="Times New Roman" w:hAnsi="Times New Roman" w:cs="Times New Roman"/>
          <w:sz w:val="24"/>
          <w:szCs w:val="24"/>
        </w:rPr>
        <w:t>интересами и возможностями. На протяжении всего года учащиеся являлись активными</w:t>
      </w:r>
      <w:r>
        <w:rPr>
          <w:rFonts w:ascii="Times New Roman" w:hAnsi="Times New Roman" w:cs="Times New Roman"/>
          <w:sz w:val="24"/>
          <w:szCs w:val="24"/>
        </w:rPr>
        <w:t xml:space="preserve"> </w:t>
      </w:r>
      <w:r w:rsidRPr="003A63EF">
        <w:rPr>
          <w:rFonts w:ascii="Times New Roman" w:hAnsi="Times New Roman" w:cs="Times New Roman"/>
          <w:sz w:val="24"/>
          <w:szCs w:val="24"/>
        </w:rPr>
        <w:t>участниками школьных, районных, всероссийских конкурсов, занимали призовые места.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Так, обучающиеся 2-4 классов принимали участие во Всероссийских конкурсах «Кенгуру-</w:t>
      </w:r>
      <w:r>
        <w:rPr>
          <w:rFonts w:ascii="Times New Roman" w:hAnsi="Times New Roman" w:cs="Times New Roman"/>
          <w:sz w:val="24"/>
          <w:szCs w:val="24"/>
        </w:rPr>
        <w:t xml:space="preserve"> </w:t>
      </w:r>
      <w:r w:rsidRPr="003A63EF">
        <w:rPr>
          <w:rFonts w:ascii="Times New Roman" w:hAnsi="Times New Roman" w:cs="Times New Roman"/>
          <w:sz w:val="24"/>
          <w:szCs w:val="24"/>
        </w:rPr>
        <w:t>математика для всех»</w:t>
      </w:r>
      <w:r>
        <w:rPr>
          <w:rFonts w:ascii="Times New Roman" w:hAnsi="Times New Roman" w:cs="Times New Roman"/>
          <w:sz w:val="24"/>
          <w:szCs w:val="24"/>
        </w:rPr>
        <w:t>.</w:t>
      </w:r>
      <w:r w:rsidRPr="003A63EF">
        <w:rPr>
          <w:rFonts w:ascii="Times New Roman" w:hAnsi="Times New Roman" w:cs="Times New Roman"/>
          <w:sz w:val="24"/>
          <w:szCs w:val="24"/>
        </w:rPr>
        <w:t>Ребята принимали участие в</w:t>
      </w:r>
      <w:r>
        <w:rPr>
          <w:rFonts w:ascii="Times New Roman" w:hAnsi="Times New Roman" w:cs="Times New Roman"/>
          <w:sz w:val="24"/>
          <w:szCs w:val="24"/>
        </w:rPr>
        <w:t xml:space="preserve"> </w:t>
      </w:r>
      <w:r w:rsidRPr="003A63EF">
        <w:rPr>
          <w:rFonts w:ascii="Times New Roman" w:hAnsi="Times New Roman" w:cs="Times New Roman"/>
          <w:sz w:val="24"/>
          <w:szCs w:val="24"/>
        </w:rPr>
        <w:t>конкурсах: «Птица года», «Новогодний сувенир» «Письмо ветерану» и др. В течении года</w:t>
      </w:r>
      <w:r>
        <w:rPr>
          <w:rFonts w:ascii="Times New Roman" w:hAnsi="Times New Roman" w:cs="Times New Roman"/>
          <w:sz w:val="24"/>
          <w:szCs w:val="24"/>
        </w:rPr>
        <w:t xml:space="preserve"> </w:t>
      </w:r>
      <w:r w:rsidRPr="003A63EF">
        <w:rPr>
          <w:rFonts w:ascii="Times New Roman" w:hAnsi="Times New Roman" w:cs="Times New Roman"/>
          <w:sz w:val="24"/>
          <w:szCs w:val="24"/>
        </w:rPr>
        <w:t>ученики начальных классов принимали участие в единых уроках: «День Конституции</w:t>
      </w:r>
      <w:r>
        <w:rPr>
          <w:rFonts w:ascii="Times New Roman" w:hAnsi="Times New Roman" w:cs="Times New Roman"/>
          <w:sz w:val="24"/>
          <w:szCs w:val="24"/>
        </w:rPr>
        <w:t xml:space="preserve"> </w:t>
      </w:r>
      <w:r w:rsidRPr="003A63EF">
        <w:rPr>
          <w:rFonts w:ascii="Times New Roman" w:hAnsi="Times New Roman" w:cs="Times New Roman"/>
          <w:sz w:val="24"/>
          <w:szCs w:val="24"/>
        </w:rPr>
        <w:t>Российской Федерации», «День памяти А.С.Пушкина», «День воссоединения Крыма с</w:t>
      </w:r>
      <w:r>
        <w:rPr>
          <w:rFonts w:ascii="Times New Roman" w:hAnsi="Times New Roman" w:cs="Times New Roman"/>
          <w:sz w:val="24"/>
          <w:szCs w:val="24"/>
        </w:rPr>
        <w:t xml:space="preserve">    </w:t>
      </w:r>
      <w:r w:rsidRPr="003A63EF">
        <w:rPr>
          <w:rFonts w:ascii="Times New Roman" w:hAnsi="Times New Roman" w:cs="Times New Roman"/>
          <w:sz w:val="24"/>
          <w:szCs w:val="24"/>
        </w:rPr>
        <w:t>Россией», «День славянской письменности и культуры, День памяти святых Кирилла и</w:t>
      </w:r>
      <w:r>
        <w:rPr>
          <w:rFonts w:ascii="Times New Roman" w:hAnsi="Times New Roman" w:cs="Times New Roman"/>
          <w:sz w:val="24"/>
          <w:szCs w:val="24"/>
        </w:rPr>
        <w:t xml:space="preserve"> </w:t>
      </w:r>
      <w:r w:rsidRPr="003A63EF">
        <w:rPr>
          <w:rFonts w:ascii="Times New Roman" w:hAnsi="Times New Roman" w:cs="Times New Roman"/>
          <w:sz w:val="24"/>
          <w:szCs w:val="24"/>
        </w:rPr>
        <w:t>Мефодия»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Вывод по работе МО учителей начальных классов: «Считаем, что для развития</w:t>
      </w:r>
      <w:r>
        <w:rPr>
          <w:rFonts w:ascii="Times New Roman" w:hAnsi="Times New Roman" w:cs="Times New Roman"/>
          <w:sz w:val="24"/>
          <w:szCs w:val="24"/>
        </w:rPr>
        <w:t xml:space="preserve"> </w:t>
      </w:r>
      <w:r w:rsidRPr="003A63EF">
        <w:rPr>
          <w:rFonts w:ascii="Times New Roman" w:hAnsi="Times New Roman" w:cs="Times New Roman"/>
          <w:sz w:val="24"/>
          <w:szCs w:val="24"/>
        </w:rPr>
        <w:t>всесторонне развитой, здоровой личности в начальном звене были созданы все условия.</w:t>
      </w:r>
      <w:r>
        <w:rPr>
          <w:rFonts w:ascii="Times New Roman" w:hAnsi="Times New Roman" w:cs="Times New Roman"/>
          <w:sz w:val="24"/>
          <w:szCs w:val="24"/>
        </w:rPr>
        <w:t xml:space="preserve"> </w:t>
      </w:r>
      <w:r w:rsidRPr="003A63EF">
        <w:rPr>
          <w:rFonts w:ascii="Times New Roman" w:hAnsi="Times New Roman" w:cs="Times New Roman"/>
          <w:sz w:val="24"/>
          <w:szCs w:val="24"/>
        </w:rPr>
        <w:t>Утренники: «Прощай Букварь», «Новогодний бал», «Золотая осень», «8 Марта» и др. Приняли</w:t>
      </w:r>
      <w:r>
        <w:rPr>
          <w:rFonts w:ascii="Times New Roman" w:hAnsi="Times New Roman" w:cs="Times New Roman"/>
          <w:sz w:val="24"/>
          <w:szCs w:val="24"/>
        </w:rPr>
        <w:t xml:space="preserve"> </w:t>
      </w:r>
      <w:r w:rsidRPr="003A63EF">
        <w:rPr>
          <w:rFonts w:ascii="Times New Roman" w:hAnsi="Times New Roman" w:cs="Times New Roman"/>
          <w:sz w:val="24"/>
          <w:szCs w:val="24"/>
        </w:rPr>
        <w:t>активное участие в « Неделе спорта», «День Матери»</w:t>
      </w:r>
      <w:r>
        <w:rPr>
          <w:rFonts w:ascii="Times New Roman" w:hAnsi="Times New Roman" w:cs="Times New Roman"/>
          <w:sz w:val="24"/>
          <w:szCs w:val="24"/>
        </w:rPr>
        <w:t xml:space="preserve"> </w:t>
      </w:r>
      <w:r w:rsidRPr="003A63EF">
        <w:rPr>
          <w:rFonts w:ascii="Times New Roman" w:hAnsi="Times New Roman" w:cs="Times New Roman"/>
          <w:sz w:val="24"/>
          <w:szCs w:val="24"/>
        </w:rPr>
        <w:t>Особое внимание уделялось внеурочной деятельности, т.к. именно она способствует более</w:t>
      </w:r>
      <w:r>
        <w:rPr>
          <w:rFonts w:ascii="Times New Roman" w:hAnsi="Times New Roman" w:cs="Times New Roman"/>
          <w:sz w:val="24"/>
          <w:szCs w:val="24"/>
        </w:rPr>
        <w:t xml:space="preserve"> </w:t>
      </w:r>
      <w:r w:rsidRPr="003A63EF">
        <w:rPr>
          <w:rFonts w:ascii="Times New Roman" w:hAnsi="Times New Roman" w:cs="Times New Roman"/>
          <w:sz w:val="24"/>
          <w:szCs w:val="24"/>
        </w:rPr>
        <w:t xml:space="preserve"> способностей ребенка. Каждый ребенок мог</w:t>
      </w:r>
      <w:r>
        <w:rPr>
          <w:rFonts w:ascii="Times New Roman" w:hAnsi="Times New Roman" w:cs="Times New Roman"/>
          <w:sz w:val="24"/>
          <w:szCs w:val="24"/>
        </w:rPr>
        <w:t xml:space="preserve"> проявить себя в той </w:t>
      </w:r>
      <w:r>
        <w:rPr>
          <w:rFonts w:ascii="Times New Roman" w:hAnsi="Times New Roman" w:cs="Times New Roman"/>
          <w:sz w:val="24"/>
          <w:szCs w:val="24"/>
        </w:rPr>
        <w:lastRenderedPageBreak/>
        <w:t>области, которая была интересна ему и доступна: «Кладовая подвижных игр», Город мастеров», «Мой край» «Кем быть»и др.</w:t>
      </w:r>
    </w:p>
    <w:p w:rsidR="006E204D"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последнее время работа МО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 Организация работы по теме самообразования являет собой систему непрерывного образования педагогов. Поэтому учителя не только продолжили работу по выбранной теме, но и делились знаниями и опытом работы с коллегами. «Методы, приемы стимулирования познавательной и развивающей деятельности»- </w:t>
      </w:r>
      <w:r w:rsidR="00B31F8C">
        <w:rPr>
          <w:rFonts w:ascii="Times New Roman" w:hAnsi="Times New Roman" w:cs="Times New Roman"/>
          <w:sz w:val="24"/>
          <w:szCs w:val="24"/>
        </w:rPr>
        <w:t>Марченко И.В</w:t>
      </w:r>
      <w:r>
        <w:rPr>
          <w:rFonts w:ascii="Times New Roman" w:hAnsi="Times New Roman" w:cs="Times New Roman"/>
          <w:sz w:val="24"/>
          <w:szCs w:val="24"/>
        </w:rPr>
        <w:t>., «Мотивация познавательной деятельности» -</w:t>
      </w:r>
      <w:r w:rsidR="00ED0910">
        <w:rPr>
          <w:rFonts w:ascii="Times New Roman" w:hAnsi="Times New Roman" w:cs="Times New Roman"/>
          <w:sz w:val="24"/>
          <w:szCs w:val="24"/>
        </w:rPr>
        <w:t xml:space="preserve"> </w:t>
      </w:r>
      <w:r>
        <w:rPr>
          <w:rFonts w:ascii="Times New Roman" w:hAnsi="Times New Roman" w:cs="Times New Roman"/>
          <w:sz w:val="24"/>
          <w:szCs w:val="24"/>
        </w:rPr>
        <w:t>Бахича А.Э., «Активизация познавательной деятельности учащихся с помощью дидактических игр»- Максимчук Г.И.,,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анализ работы МО показал, что запланированный план работы МО выполнен. Тематика заседаний отражала основные проблемные вопросы. Выступления педагогов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проявивших интерес к изучению предметов. В течение года проводился мониторинг уровня сформированности обязательных результатов успеваемости по русскому языку, по литературному чтению, по математике в виде контрольных работ, тестов.</w:t>
      </w:r>
    </w:p>
    <w:p w:rsidR="00561420" w:rsidRPr="003A63EF" w:rsidRDefault="002878CA" w:rsidP="003A63EF">
      <w:pPr>
        <w:autoSpaceDE w:val="0"/>
        <w:autoSpaceDN w:val="0"/>
        <w:adjustRightInd w:val="0"/>
        <w:spacing w:after="0" w:line="240" w:lineRule="auto"/>
        <w:jc w:val="both"/>
        <w:rPr>
          <w:rFonts w:ascii="Times New Roman" w:eastAsia="Times New Roman" w:hAnsi="Times New Roman" w:cs="Times New Roman"/>
          <w:b/>
          <w:bCs/>
          <w:u w:val="single"/>
        </w:rPr>
      </w:pPr>
      <w:r>
        <w:rPr>
          <w:rFonts w:ascii="Times New Roman" w:hAnsi="Times New Roman" w:cs="Times New Roman"/>
          <w:sz w:val="24"/>
          <w:szCs w:val="24"/>
        </w:rPr>
        <w:t>Итоги р</w:t>
      </w:r>
      <w:r w:rsidR="003B45B4">
        <w:rPr>
          <w:rFonts w:ascii="Times New Roman" w:hAnsi="Times New Roman" w:cs="Times New Roman"/>
          <w:sz w:val="24"/>
          <w:szCs w:val="24"/>
        </w:rPr>
        <w:t>аботы в 2024-2025</w:t>
      </w:r>
      <w:r w:rsidR="003A63EF">
        <w:rPr>
          <w:rFonts w:ascii="Times New Roman" w:hAnsi="Times New Roman" w:cs="Times New Roman"/>
          <w:sz w:val="24"/>
          <w:szCs w:val="24"/>
        </w:rPr>
        <w:t xml:space="preserve"> учебном году позволяют признать деятельность МО учителей</w:t>
      </w:r>
      <w:r w:rsidR="00301DFD">
        <w:rPr>
          <w:rFonts w:ascii="Times New Roman" w:hAnsi="Times New Roman" w:cs="Times New Roman"/>
          <w:sz w:val="24"/>
          <w:szCs w:val="24"/>
        </w:rPr>
        <w:t xml:space="preserve"> </w:t>
      </w:r>
      <w:r w:rsidR="003A63EF">
        <w:rPr>
          <w:rFonts w:ascii="Times New Roman" w:hAnsi="Times New Roman" w:cs="Times New Roman"/>
          <w:sz w:val="24"/>
          <w:szCs w:val="24"/>
        </w:rPr>
        <w:t>начальных классов - «удовлетворительной».</w:t>
      </w:r>
    </w:p>
    <w:p w:rsidR="00301DFD" w:rsidRPr="00301DFD" w:rsidRDefault="00301DFD" w:rsidP="00301DFD">
      <w:pPr>
        <w:autoSpaceDE w:val="0"/>
        <w:autoSpaceDN w:val="0"/>
        <w:adjustRightInd w:val="0"/>
        <w:spacing w:after="0" w:line="240" w:lineRule="auto"/>
        <w:jc w:val="both"/>
        <w:rPr>
          <w:rFonts w:ascii="Times New Roman" w:hAnsi="Times New Roman" w:cs="Times New Roman"/>
          <w:b/>
          <w:bCs/>
          <w:sz w:val="24"/>
          <w:szCs w:val="24"/>
        </w:rPr>
      </w:pPr>
      <w:r w:rsidRPr="00301DFD">
        <w:rPr>
          <w:rFonts w:ascii="Times New Roman" w:hAnsi="Times New Roman" w:cs="Times New Roman"/>
          <w:b/>
          <w:bCs/>
          <w:sz w:val="24"/>
          <w:szCs w:val="24"/>
        </w:rPr>
        <w:t>Оценка работы МО классных руководителей</w:t>
      </w:r>
    </w:p>
    <w:p w:rsidR="00301DFD" w:rsidRPr="00301DFD" w:rsidRDefault="00301DFD" w:rsidP="004D2919">
      <w:pPr>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 xml:space="preserve">Методическое объединение работало над темой </w:t>
      </w:r>
      <w:r w:rsidRPr="004D2919">
        <w:rPr>
          <w:rFonts w:ascii="Times New Roman" w:hAnsi="Times New Roman" w:cs="Times New Roman"/>
          <w:sz w:val="24"/>
          <w:szCs w:val="24"/>
        </w:rPr>
        <w:t>«</w:t>
      </w:r>
      <w:r w:rsidR="004D2919" w:rsidRPr="004D2919">
        <w:rPr>
          <w:rFonts w:ascii="Times New Roman" w:eastAsia="Times New Roman" w:hAnsi="Times New Roman" w:cs="Times New Roman"/>
        </w:rPr>
        <w:t xml:space="preserve"> Повышение теоретического, методического и профессионального мастерства классных руководителей. </w:t>
      </w:r>
      <w:r w:rsidR="004D2919" w:rsidRPr="004D2919">
        <w:rPr>
          <w:rFonts w:ascii="Times New Roman" w:hAnsi="Times New Roman" w:cs="Times New Roman"/>
        </w:rPr>
        <w:t xml:space="preserve"> </w:t>
      </w:r>
      <w:r w:rsidR="004D2919" w:rsidRPr="004D2919">
        <w:rPr>
          <w:rFonts w:ascii="Times New Roman" w:eastAsia="Times New Roman" w:hAnsi="Times New Roman" w:cs="Times New Roman"/>
        </w:rPr>
        <w:t>Совершенствование форм и методов воспитания в лицее через повышение мастерства классного руководителя.</w:t>
      </w:r>
      <w:r w:rsidR="004D2919" w:rsidRPr="004D2919">
        <w:rPr>
          <w:rFonts w:ascii="Times New Roman" w:hAnsi="Times New Roman" w:cs="Times New Roman"/>
        </w:rPr>
        <w:t xml:space="preserve">» </w:t>
      </w:r>
      <w:r w:rsidR="004D2919">
        <w:rPr>
          <w:rFonts w:ascii="Times New Roman" w:hAnsi="Times New Roman" w:cs="Times New Roman"/>
        </w:rPr>
        <w:t xml:space="preserve"> </w:t>
      </w:r>
      <w:r w:rsidRPr="00301DFD">
        <w:rPr>
          <w:rFonts w:ascii="Times New Roman" w:hAnsi="Times New Roman" w:cs="Times New Roman"/>
          <w:sz w:val="24"/>
          <w:szCs w:val="24"/>
        </w:rPr>
        <w:t>В рамках этой темы каждый</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руководитель работал над одной из проблем. Итоги работы были рассмотрены на последнем</w:t>
      </w:r>
      <w:r>
        <w:rPr>
          <w:rFonts w:ascii="Times New Roman" w:hAnsi="Times New Roman" w:cs="Times New Roman"/>
          <w:sz w:val="24"/>
          <w:szCs w:val="24"/>
        </w:rPr>
        <w:t xml:space="preserve"> </w:t>
      </w:r>
      <w:r w:rsidRPr="00301DFD">
        <w:rPr>
          <w:rFonts w:ascii="Times New Roman" w:hAnsi="Times New Roman" w:cs="Times New Roman"/>
          <w:sz w:val="24"/>
          <w:szCs w:val="24"/>
        </w:rPr>
        <w:t>МО, где классные руководители поделились итогами своей работы.</w:t>
      </w:r>
      <w:r>
        <w:rPr>
          <w:rFonts w:ascii="Times New Roman" w:hAnsi="Times New Roman" w:cs="Times New Roman"/>
          <w:sz w:val="24"/>
          <w:szCs w:val="24"/>
        </w:rPr>
        <w:t xml:space="preserve">          </w:t>
      </w:r>
      <w:r w:rsidRPr="00301DFD">
        <w:rPr>
          <w:rFonts w:ascii="Times New Roman" w:hAnsi="Times New Roman" w:cs="Times New Roman"/>
          <w:sz w:val="24"/>
          <w:szCs w:val="24"/>
        </w:rPr>
        <w:t>В соответствии с выбранным направлением воспитательной работы школы классными</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руководителями были разработаны воспитательные программы классных коллективов.</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Анализ работы классных руководителей с классными коллективами показал, что работа</w:t>
      </w:r>
      <w:r>
        <w:rPr>
          <w:rFonts w:ascii="Times New Roman" w:hAnsi="Times New Roman" w:cs="Times New Roman"/>
          <w:sz w:val="24"/>
          <w:szCs w:val="24"/>
        </w:rPr>
        <w:t xml:space="preserve"> </w:t>
      </w:r>
      <w:r w:rsidRPr="00301DFD">
        <w:rPr>
          <w:rFonts w:ascii="Times New Roman" w:hAnsi="Times New Roman" w:cs="Times New Roman"/>
          <w:sz w:val="24"/>
          <w:szCs w:val="24"/>
        </w:rPr>
        <w:t>большинства классных коллективов направлена на реализацию общешкольных и социально –</w:t>
      </w:r>
      <w:r>
        <w:rPr>
          <w:rFonts w:ascii="Times New Roman" w:hAnsi="Times New Roman" w:cs="Times New Roman"/>
          <w:sz w:val="24"/>
          <w:szCs w:val="24"/>
        </w:rPr>
        <w:t xml:space="preserve"> </w:t>
      </w:r>
      <w:r w:rsidRPr="00301DFD">
        <w:rPr>
          <w:rFonts w:ascii="Times New Roman" w:hAnsi="Times New Roman" w:cs="Times New Roman"/>
          <w:sz w:val="24"/>
          <w:szCs w:val="24"/>
        </w:rPr>
        <w:t>значимых задач. Требования, предъявляемые большинством классных руководителей,</w:t>
      </w:r>
      <w:r>
        <w:rPr>
          <w:rFonts w:ascii="Times New Roman" w:hAnsi="Times New Roman" w:cs="Times New Roman"/>
          <w:sz w:val="24"/>
          <w:szCs w:val="24"/>
        </w:rPr>
        <w:t xml:space="preserve"> </w:t>
      </w:r>
      <w:r w:rsidRPr="00301DFD">
        <w:rPr>
          <w:rFonts w:ascii="Times New Roman" w:hAnsi="Times New Roman" w:cs="Times New Roman"/>
          <w:sz w:val="24"/>
          <w:szCs w:val="24"/>
        </w:rPr>
        <w:t>справедливые и разумные. Основной составляющей воспитательной работы является участие</w:t>
      </w:r>
      <w:r>
        <w:rPr>
          <w:rFonts w:ascii="Times New Roman" w:hAnsi="Times New Roman" w:cs="Times New Roman"/>
          <w:sz w:val="24"/>
          <w:szCs w:val="24"/>
        </w:rPr>
        <w:t xml:space="preserve"> </w:t>
      </w:r>
      <w:r w:rsidRPr="00301DFD">
        <w:rPr>
          <w:rFonts w:ascii="Times New Roman" w:hAnsi="Times New Roman" w:cs="Times New Roman"/>
          <w:sz w:val="24"/>
          <w:szCs w:val="24"/>
        </w:rPr>
        <w:t>классов в общешкольных мероприятиях. Это позволяет чётко определить место классного</w:t>
      </w:r>
      <w:r>
        <w:rPr>
          <w:rFonts w:ascii="Times New Roman" w:hAnsi="Times New Roman" w:cs="Times New Roman"/>
          <w:sz w:val="24"/>
          <w:szCs w:val="24"/>
        </w:rPr>
        <w:t xml:space="preserve"> </w:t>
      </w:r>
      <w:r w:rsidRPr="00301DFD">
        <w:rPr>
          <w:rFonts w:ascii="Times New Roman" w:hAnsi="Times New Roman" w:cs="Times New Roman"/>
          <w:sz w:val="24"/>
          <w:szCs w:val="24"/>
        </w:rPr>
        <w:t>коллектива в общей системе учебно-воспитательного процесса школы, а это способствует: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повышению уровня общительности каждого ребенка в отдельности;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развитию личностных качеств учащегося, направленных на благо коллектива в целом;</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помогает рассмотрению классного коллектива как неотъемлемой части школьного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коллектива.</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В течение</w:t>
      </w:r>
      <w:r w:rsidR="003B45B4">
        <w:rPr>
          <w:rFonts w:ascii="Times New Roman" w:hAnsi="Times New Roman" w:cs="Times New Roman"/>
          <w:sz w:val="24"/>
          <w:szCs w:val="24"/>
        </w:rPr>
        <w:t xml:space="preserve"> 2024 -2025</w:t>
      </w:r>
      <w:r w:rsidRPr="00301DFD">
        <w:rPr>
          <w:rFonts w:ascii="Times New Roman" w:hAnsi="Times New Roman" w:cs="Times New Roman"/>
          <w:sz w:val="24"/>
          <w:szCs w:val="24"/>
        </w:rPr>
        <w:t xml:space="preserve"> учебного года проводились следующие общешкольные мероприятия,</w:t>
      </w:r>
      <w:r>
        <w:rPr>
          <w:rFonts w:ascii="Times New Roman" w:hAnsi="Times New Roman" w:cs="Times New Roman"/>
          <w:sz w:val="24"/>
          <w:szCs w:val="24"/>
        </w:rPr>
        <w:t xml:space="preserve"> </w:t>
      </w:r>
      <w:r w:rsidRPr="00301DFD">
        <w:rPr>
          <w:rFonts w:ascii="Times New Roman" w:hAnsi="Times New Roman" w:cs="Times New Roman"/>
          <w:sz w:val="24"/>
          <w:szCs w:val="24"/>
        </w:rPr>
        <w:t>в которых участвовали учащиеся всех классов школы: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знаний 1 сентября.</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учителя. Праздничный концерт.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Новогодний карнавал.</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Работа по формированию классных коллективов в целом и индивидуальная работа с</w:t>
      </w:r>
      <w:r>
        <w:rPr>
          <w:rFonts w:ascii="Times New Roman" w:hAnsi="Times New Roman" w:cs="Times New Roman"/>
          <w:sz w:val="24"/>
          <w:szCs w:val="24"/>
        </w:rPr>
        <w:t xml:space="preserve"> </w:t>
      </w:r>
      <w:r w:rsidRPr="00301DFD">
        <w:rPr>
          <w:rFonts w:ascii="Times New Roman" w:hAnsi="Times New Roman" w:cs="Times New Roman"/>
          <w:sz w:val="24"/>
          <w:szCs w:val="24"/>
        </w:rPr>
        <w:t>учащимися отражена в воспитательных планах классных руководителей.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На</w:t>
      </w:r>
      <w:r w:rsidR="003B45B4">
        <w:rPr>
          <w:rFonts w:ascii="Times New Roman" w:hAnsi="Times New Roman" w:cs="Times New Roman"/>
          <w:sz w:val="24"/>
          <w:szCs w:val="24"/>
        </w:rPr>
        <w:t xml:space="preserve"> 2024-2025</w:t>
      </w:r>
      <w:r w:rsidRPr="00301DFD">
        <w:rPr>
          <w:rFonts w:ascii="Times New Roman" w:hAnsi="Times New Roman" w:cs="Times New Roman"/>
          <w:sz w:val="24"/>
          <w:szCs w:val="24"/>
        </w:rPr>
        <w:t xml:space="preserve"> учебный год было запланировано 5 заседаний МО. Все были проведены</w:t>
      </w:r>
      <w:r>
        <w:rPr>
          <w:rFonts w:ascii="Times New Roman" w:hAnsi="Times New Roman" w:cs="Times New Roman"/>
          <w:sz w:val="24"/>
          <w:szCs w:val="24"/>
        </w:rPr>
        <w:t xml:space="preserve"> </w:t>
      </w:r>
      <w:r w:rsidRPr="00301DFD">
        <w:rPr>
          <w:rFonts w:ascii="Times New Roman" w:hAnsi="Times New Roman" w:cs="Times New Roman"/>
          <w:sz w:val="24"/>
          <w:szCs w:val="24"/>
        </w:rPr>
        <w:t>своевременно. На заседаниях МО были рассмотрены следующие темы: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Единство требований семьи и школы в воспитании детей. Формы взаимодействия классного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руководителя и семьи (из опыта работы)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Профилактика и разрешение конфликтных ситуаций.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Здоровье ребенка как цель совместных усилий школы и семьи.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lastRenderedPageBreak/>
        <w:t>• Методика работы классного руководителя по воспитанию культуры здоровья школьников.</w:t>
      </w:r>
    </w:p>
    <w:p w:rsidR="00561420" w:rsidRPr="00301DFD" w:rsidRDefault="00301DFD" w:rsidP="00301DFD">
      <w:pPr>
        <w:autoSpaceDE w:val="0"/>
        <w:autoSpaceDN w:val="0"/>
        <w:adjustRightInd w:val="0"/>
        <w:spacing w:after="0" w:line="240" w:lineRule="auto"/>
        <w:jc w:val="both"/>
        <w:rPr>
          <w:rFonts w:ascii="Times New Roman" w:eastAsia="Times New Roman" w:hAnsi="Times New Roman" w:cs="Times New Roman"/>
          <w:b/>
          <w:bCs/>
          <w:u w:val="single"/>
        </w:rPr>
      </w:pPr>
      <w:r w:rsidRPr="00301DFD">
        <w:rPr>
          <w:rFonts w:ascii="Times New Roman" w:hAnsi="Times New Roman" w:cs="Times New Roman"/>
          <w:sz w:val="24"/>
          <w:szCs w:val="24"/>
        </w:rPr>
        <w:t>• Создание условий для сохранения и укрепления здоровья учащихся, воспитание стремления к</w:t>
      </w:r>
      <w:r>
        <w:rPr>
          <w:rFonts w:ascii="Times New Roman" w:hAnsi="Times New Roman" w:cs="Times New Roman"/>
          <w:sz w:val="24"/>
          <w:szCs w:val="24"/>
        </w:rPr>
        <w:t xml:space="preserve"> </w:t>
      </w:r>
      <w:r w:rsidRPr="00301DFD">
        <w:rPr>
          <w:rFonts w:ascii="Times New Roman" w:hAnsi="Times New Roman" w:cs="Times New Roman"/>
          <w:sz w:val="24"/>
          <w:szCs w:val="24"/>
        </w:rPr>
        <w:t>здоровому образу жизни»</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Также были проанализированы диагностика уровня воспитанности, анализ проверки дневников учащихся, работа с одаренными детьми, с детьми группы риска и другие вопросы.</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делились опытом своей работы по разным направлениям.</w:t>
      </w:r>
    </w:p>
    <w:p w:rsidR="00301DFD" w:rsidRDefault="003B45B4"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2024-2025</w:t>
      </w:r>
      <w:r w:rsidR="00301DFD">
        <w:rPr>
          <w:rFonts w:ascii="Times New Roman" w:hAnsi="Times New Roman" w:cs="Times New Roman"/>
          <w:sz w:val="24"/>
          <w:szCs w:val="24"/>
        </w:rPr>
        <w:t xml:space="preserve"> учебный год было запланировано 5 открытых классных часа, проведено -4.</w:t>
      </w:r>
    </w:p>
    <w:p w:rsidR="00301DFD" w:rsidRDefault="00B87A5A"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Бахича А.Э</w:t>
      </w:r>
      <w:r w:rsidR="00B31F8C">
        <w:rPr>
          <w:rFonts w:ascii="Times New Roman" w:hAnsi="Times New Roman" w:cs="Times New Roman"/>
          <w:sz w:val="24"/>
          <w:szCs w:val="24"/>
        </w:rPr>
        <w:t>., классный руководитель 3</w:t>
      </w:r>
      <w:r w:rsidR="00301DFD">
        <w:rPr>
          <w:rFonts w:ascii="Times New Roman" w:hAnsi="Times New Roman" w:cs="Times New Roman"/>
          <w:sz w:val="24"/>
          <w:szCs w:val="24"/>
        </w:rPr>
        <w:t xml:space="preserve"> класса, провела открытый классный час на тему «Наша армия сильна». На классном часе  ребятам говорилось о силе нашей армии, её героическом  прошлом. Учитель применила различные виды деятельности, раскрыла творческий потенциал детей.</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Тихонен</w:t>
      </w:r>
      <w:r w:rsidR="006E204D">
        <w:rPr>
          <w:rFonts w:ascii="Times New Roman" w:hAnsi="Times New Roman" w:cs="Times New Roman"/>
          <w:sz w:val="24"/>
          <w:szCs w:val="24"/>
        </w:rPr>
        <w:t xml:space="preserve">ко А.В., </w:t>
      </w:r>
      <w:r w:rsidR="00ED0910">
        <w:rPr>
          <w:rFonts w:ascii="Times New Roman" w:hAnsi="Times New Roman" w:cs="Times New Roman"/>
          <w:sz w:val="24"/>
          <w:szCs w:val="24"/>
        </w:rPr>
        <w:t>социальный педагог</w:t>
      </w:r>
      <w:r>
        <w:rPr>
          <w:rFonts w:ascii="Times New Roman" w:hAnsi="Times New Roman" w:cs="Times New Roman"/>
          <w:sz w:val="24"/>
          <w:szCs w:val="24"/>
        </w:rPr>
        <w:t>, провела открытый классный час на</w:t>
      </w:r>
      <w:r w:rsidR="00D8179F">
        <w:rPr>
          <w:rFonts w:ascii="Times New Roman" w:hAnsi="Times New Roman" w:cs="Times New Roman"/>
          <w:sz w:val="24"/>
          <w:szCs w:val="24"/>
        </w:rPr>
        <w:t xml:space="preserve"> </w:t>
      </w:r>
      <w:r>
        <w:rPr>
          <w:rFonts w:ascii="Times New Roman" w:hAnsi="Times New Roman" w:cs="Times New Roman"/>
          <w:sz w:val="24"/>
          <w:szCs w:val="24"/>
        </w:rPr>
        <w:t>тему «Всемирный день борьбы со СПИДом».</w:t>
      </w:r>
    </w:p>
    <w:p w:rsidR="00301DFD" w:rsidRDefault="00D8179F"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1DFD">
        <w:rPr>
          <w:rFonts w:ascii="Times New Roman" w:hAnsi="Times New Roman" w:cs="Times New Roman"/>
          <w:sz w:val="24"/>
          <w:szCs w:val="24"/>
        </w:rPr>
        <w:t>Работа МО классных руководителей, изучение и применение инновационных методик в</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воспитательном процессе, способствовали совершенствованию деятельности педагогического</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коллектива по развитию индивидуальных способностей и интересов учащихся через учебно-</w:t>
      </w:r>
      <w:r w:rsidR="00D8179F">
        <w:rPr>
          <w:rFonts w:ascii="Times New Roman" w:hAnsi="Times New Roman" w:cs="Times New Roman"/>
          <w:sz w:val="24"/>
          <w:szCs w:val="24"/>
        </w:rPr>
        <w:t xml:space="preserve"> </w:t>
      </w:r>
      <w:r>
        <w:rPr>
          <w:rFonts w:ascii="Times New Roman" w:hAnsi="Times New Roman" w:cs="Times New Roman"/>
          <w:sz w:val="24"/>
          <w:szCs w:val="24"/>
        </w:rPr>
        <w:t>воспитательную работу. Классные руководители поделились наработками и результатами,</w:t>
      </w:r>
      <w:r w:rsidR="00D8179F">
        <w:rPr>
          <w:rFonts w:ascii="Times New Roman" w:hAnsi="Times New Roman" w:cs="Times New Roman"/>
          <w:sz w:val="24"/>
          <w:szCs w:val="24"/>
        </w:rPr>
        <w:t xml:space="preserve"> </w:t>
      </w:r>
      <w:r>
        <w:rPr>
          <w:rFonts w:ascii="Times New Roman" w:hAnsi="Times New Roman" w:cs="Times New Roman"/>
          <w:sz w:val="24"/>
          <w:szCs w:val="24"/>
        </w:rPr>
        <w:t>полученными в процессе работы по теме самообразования.</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дальнейшем следует при планировании работы МО больше внимания уделять</w:t>
      </w:r>
      <w:r w:rsidR="00D8179F">
        <w:rPr>
          <w:rFonts w:ascii="Times New Roman" w:hAnsi="Times New Roman" w:cs="Times New Roman"/>
          <w:sz w:val="24"/>
          <w:szCs w:val="24"/>
        </w:rPr>
        <w:t xml:space="preserve"> </w:t>
      </w:r>
      <w:r>
        <w:rPr>
          <w:rFonts w:ascii="Times New Roman" w:hAnsi="Times New Roman" w:cs="Times New Roman"/>
          <w:sz w:val="24"/>
          <w:szCs w:val="24"/>
        </w:rPr>
        <w:t>вопросам обмена опытом, правилам технологии воспитательного процесса, адаптационному</w:t>
      </w:r>
      <w:r w:rsidR="00D8179F">
        <w:rPr>
          <w:rFonts w:ascii="Times New Roman" w:hAnsi="Times New Roman" w:cs="Times New Roman"/>
          <w:sz w:val="24"/>
          <w:szCs w:val="24"/>
        </w:rPr>
        <w:t xml:space="preserve"> </w:t>
      </w:r>
      <w:r>
        <w:rPr>
          <w:rFonts w:ascii="Times New Roman" w:hAnsi="Times New Roman" w:cs="Times New Roman"/>
          <w:sz w:val="24"/>
          <w:szCs w:val="24"/>
        </w:rPr>
        <w:t>периоду в 5 классе, вопросам воспитания нравственности и культуры поведения, также следует</w:t>
      </w:r>
      <w:r w:rsidR="00D8179F">
        <w:rPr>
          <w:rFonts w:ascii="Times New Roman" w:hAnsi="Times New Roman" w:cs="Times New Roman"/>
          <w:sz w:val="24"/>
          <w:szCs w:val="24"/>
        </w:rPr>
        <w:t xml:space="preserve"> </w:t>
      </w:r>
      <w:r>
        <w:rPr>
          <w:rFonts w:ascii="Times New Roman" w:hAnsi="Times New Roman" w:cs="Times New Roman"/>
          <w:sz w:val="24"/>
          <w:szCs w:val="24"/>
        </w:rPr>
        <w:t>больше внимания уделять межличностным отношениям в классах.</w:t>
      </w:r>
    </w:p>
    <w:p w:rsidR="00561420" w:rsidRDefault="00301DFD" w:rsidP="00D8179F">
      <w:pPr>
        <w:autoSpaceDE w:val="0"/>
        <w:autoSpaceDN w:val="0"/>
        <w:adjustRightInd w:val="0"/>
        <w:spacing w:after="0" w:line="240" w:lineRule="auto"/>
        <w:rPr>
          <w:rFonts w:ascii="Georgia" w:eastAsia="Times New Roman" w:hAnsi="Georgia"/>
          <w:b/>
          <w:bCs/>
          <w:u w:val="single"/>
        </w:rPr>
      </w:pPr>
      <w:r>
        <w:rPr>
          <w:rFonts w:ascii="Times New Roman" w:hAnsi="Times New Roman" w:cs="Times New Roman"/>
          <w:sz w:val="24"/>
          <w:szCs w:val="24"/>
        </w:rPr>
        <w:t>Анализируя работу ШМО классных руководителей, учитывая некоторые недостатки,</w:t>
      </w:r>
      <w:r w:rsidR="00D8179F">
        <w:rPr>
          <w:rFonts w:ascii="Times New Roman" w:hAnsi="Times New Roman" w:cs="Times New Roman"/>
          <w:sz w:val="24"/>
          <w:szCs w:val="24"/>
        </w:rPr>
        <w:t xml:space="preserve"> </w:t>
      </w:r>
      <w:r>
        <w:rPr>
          <w:rFonts w:ascii="Times New Roman" w:hAnsi="Times New Roman" w:cs="Times New Roman"/>
          <w:sz w:val="24"/>
          <w:szCs w:val="24"/>
        </w:rPr>
        <w:t>можно признать работу методического объединения удовлетворительной.</w:t>
      </w:r>
    </w:p>
    <w:p w:rsidR="008477CE" w:rsidRDefault="008477CE" w:rsidP="00CD04B1">
      <w:pPr>
        <w:shd w:val="clear" w:color="auto" w:fill="FFFFFF" w:themeFill="background1"/>
        <w:spacing w:before="240" w:after="240" w:line="240" w:lineRule="auto"/>
        <w:ind w:firstLine="900"/>
        <w:rPr>
          <w:rFonts w:ascii="Georgia" w:eastAsia="Times New Roman" w:hAnsi="Georgia" w:cs="Arial"/>
        </w:rPr>
      </w:pPr>
      <w:r>
        <w:rPr>
          <w:rFonts w:ascii="Georgia" w:eastAsia="Times New Roman" w:hAnsi="Georgia"/>
          <w:b/>
          <w:bCs/>
          <w:u w:val="single"/>
        </w:rPr>
        <w:t xml:space="preserve"> Педсоветы</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совет является одной из форм постоянно действующих органов школьного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самоуправления для рассмотрения основных вопросов организации 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состав педагогического совета входят: директор образовательного учреждения, его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заместители, учителя, педагог-психолог, социальный педагог, библиотекарь, руководитель Управляющего совета (с совещательным голосом), представитель учредителя.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Решения педагогического совета являются рекомендательными для педагогического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коллектива. Решения, утвержденные приказом по образовательному учреждению,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обязательными для исполнения.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задачами педагогического совета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государственной политики в области образования;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-ориентация деятельности педагогического коллектива на повышение качества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содержания работы по общей теме программы развития образовательного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по темам экспериментальных площадок;</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-внедрение в практическую деятельность педагогов достижений педагогической науки и</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передового педагогического опыта;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вопросов о приеме, переводе и выпуске обучающихся, освоивших государственный</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стандарт образования, соответствующий лицензии, полученной общеобразовательным</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учреждением.</w:t>
      </w:r>
    </w:p>
    <w:p w:rsidR="00E67B98" w:rsidRDefault="00E67B98" w:rsidP="00E67B98">
      <w:pPr>
        <w:shd w:val="clear" w:color="auto" w:fill="FFFFFF" w:themeFill="background1"/>
        <w:spacing w:before="240" w:line="240" w:lineRule="auto"/>
        <w:ind w:firstLine="900"/>
        <w:jc w:val="both"/>
        <w:rPr>
          <w:rFonts w:ascii="Times New Roman" w:hAnsi="Times New Roman" w:cs="Times New Roman"/>
          <w:sz w:val="24"/>
          <w:szCs w:val="24"/>
        </w:rPr>
      </w:pPr>
      <w:r>
        <w:rPr>
          <w:rFonts w:ascii="Times New Roman" w:hAnsi="Times New Roman" w:cs="Times New Roman"/>
          <w:sz w:val="24"/>
          <w:szCs w:val="24"/>
        </w:rPr>
        <w:t>На заседаниях педагогического совета были рассмотрены темы:</w:t>
      </w:r>
    </w:p>
    <w:tbl>
      <w:tblPr>
        <w:tblStyle w:val="42"/>
        <w:tblW w:w="0" w:type="auto"/>
        <w:tblLook w:val="04A0" w:firstRow="1" w:lastRow="0" w:firstColumn="1" w:lastColumn="0" w:noHBand="0" w:noVBand="1"/>
      </w:tblPr>
      <w:tblGrid>
        <w:gridCol w:w="560"/>
        <w:gridCol w:w="1178"/>
        <w:gridCol w:w="5016"/>
        <w:gridCol w:w="2167"/>
      </w:tblGrid>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 п/п</w:t>
            </w:r>
          </w:p>
        </w:tc>
        <w:tc>
          <w:tcPr>
            <w:tcW w:w="1178"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Дата</w:t>
            </w:r>
          </w:p>
        </w:tc>
        <w:tc>
          <w:tcPr>
            <w:tcW w:w="5016"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Тематика</w:t>
            </w:r>
          </w:p>
          <w:p w:rsidR="003B45B4" w:rsidRPr="000962E0" w:rsidRDefault="003B45B4" w:rsidP="007336F0">
            <w:pPr>
              <w:spacing w:line="360" w:lineRule="auto"/>
              <w:jc w:val="center"/>
              <w:rPr>
                <w:b/>
                <w:bCs/>
                <w:sz w:val="24"/>
                <w:szCs w:val="24"/>
                <w:lang w:eastAsia="en-US"/>
              </w:rPr>
            </w:pPr>
          </w:p>
        </w:tc>
        <w:tc>
          <w:tcPr>
            <w:tcW w:w="2167"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Ответственные</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lastRenderedPageBreak/>
              <w:t>1</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Анализ результативности образовательной деятельности в 20</w:t>
            </w:r>
            <w:r w:rsidRPr="006D3F8D">
              <w:rPr>
                <w:rFonts w:eastAsia="Calibri"/>
                <w:i/>
                <w:iCs/>
                <w:sz w:val="24"/>
                <w:szCs w:val="24"/>
              </w:rPr>
              <w:t>2</w:t>
            </w:r>
            <w:r>
              <w:rPr>
                <w:rFonts w:eastAsia="Calibri"/>
                <w:i/>
                <w:iCs/>
                <w:sz w:val="24"/>
                <w:szCs w:val="24"/>
              </w:rPr>
              <w:t>3</w:t>
            </w:r>
            <w:r w:rsidRPr="006D3F8D">
              <w:rPr>
                <w:rFonts w:eastAsia="Calibri"/>
                <w:sz w:val="24"/>
                <w:szCs w:val="24"/>
              </w:rPr>
              <w:t>/</w:t>
            </w:r>
            <w:r w:rsidRPr="006D3F8D">
              <w:rPr>
                <w:rFonts w:eastAsia="Calibri"/>
                <w:i/>
                <w:iCs/>
                <w:sz w:val="24"/>
                <w:szCs w:val="24"/>
              </w:rPr>
              <w:t>2</w:t>
            </w:r>
            <w:r>
              <w:rPr>
                <w:rFonts w:eastAsia="Calibri"/>
                <w:i/>
                <w:iCs/>
                <w:sz w:val="24"/>
                <w:szCs w:val="24"/>
              </w:rPr>
              <w:t>4</w:t>
            </w:r>
            <w:r w:rsidRPr="006D3F8D">
              <w:rPr>
                <w:rFonts w:eastAsia="Calibri"/>
                <w:sz w:val="24"/>
                <w:szCs w:val="24"/>
              </w:rPr>
              <w:t> учебном году.</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Общие тенденции российского образования:</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обновление ФГОС;</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функциональной грамотности;</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Внедрение ФГОС НОО и ООО</w:t>
            </w:r>
            <w:r>
              <w:rPr>
                <w:rFonts w:eastAsia="Calibri"/>
                <w:sz w:val="24"/>
                <w:szCs w:val="24"/>
              </w:rPr>
              <w:t>, СОО</w:t>
            </w:r>
            <w:r w:rsidRPr="006D3F8D">
              <w:rPr>
                <w:rFonts w:eastAsia="Calibri"/>
                <w:sz w:val="24"/>
                <w:szCs w:val="24"/>
              </w:rPr>
              <w:t xml:space="preserve"> третьего поколения.</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 xml:space="preserve">Утверждение ООП </w:t>
            </w:r>
            <w:r>
              <w:rPr>
                <w:rFonts w:eastAsia="Calibri"/>
                <w:sz w:val="24"/>
                <w:szCs w:val="24"/>
              </w:rPr>
              <w:t>СОО</w:t>
            </w:r>
            <w:r w:rsidRPr="006D3F8D">
              <w:rPr>
                <w:rFonts w:eastAsia="Calibri"/>
                <w:sz w:val="24"/>
                <w:szCs w:val="24"/>
              </w:rPr>
              <w:t>, разработанных в соответствии с ФГОС третьего поколения.</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6D3F8D">
              <w:rPr>
                <w:rFonts w:eastAsia="Calibri"/>
                <w:i/>
                <w:iCs/>
                <w:sz w:val="24"/>
                <w:szCs w:val="24"/>
              </w:rPr>
              <w:t>2</w:t>
            </w:r>
            <w:r>
              <w:rPr>
                <w:rFonts w:eastAsia="Calibri"/>
                <w:i/>
                <w:iCs/>
                <w:sz w:val="24"/>
                <w:szCs w:val="24"/>
              </w:rPr>
              <w:t>4</w:t>
            </w:r>
            <w:r w:rsidRPr="006D3F8D">
              <w:rPr>
                <w:rFonts w:eastAsia="Calibri"/>
                <w:sz w:val="24"/>
                <w:szCs w:val="24"/>
              </w:rPr>
              <w:t>/</w:t>
            </w:r>
            <w:r w:rsidRPr="006D3F8D">
              <w:rPr>
                <w:rFonts w:eastAsia="Calibri"/>
                <w:i/>
                <w:iCs/>
                <w:sz w:val="24"/>
                <w:szCs w:val="24"/>
              </w:rPr>
              <w:t>2</w:t>
            </w:r>
            <w:r>
              <w:rPr>
                <w:rFonts w:eastAsia="Calibri"/>
                <w:i/>
                <w:iCs/>
                <w:sz w:val="24"/>
                <w:szCs w:val="24"/>
              </w:rPr>
              <w:t>5</w:t>
            </w:r>
            <w:r w:rsidRPr="006D3F8D">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Утверждение плана работы школы на 20</w:t>
            </w:r>
            <w:r w:rsidRPr="006D3F8D">
              <w:rPr>
                <w:rFonts w:eastAsia="Calibri"/>
                <w:i/>
                <w:iCs/>
                <w:sz w:val="24"/>
                <w:szCs w:val="24"/>
              </w:rPr>
              <w:t>2</w:t>
            </w:r>
            <w:r>
              <w:rPr>
                <w:rFonts w:eastAsia="Calibri"/>
                <w:i/>
                <w:iCs/>
                <w:sz w:val="24"/>
                <w:szCs w:val="24"/>
              </w:rPr>
              <w:t>4</w:t>
            </w:r>
            <w:r w:rsidRPr="006D3F8D">
              <w:rPr>
                <w:rFonts w:eastAsia="Calibri"/>
                <w:sz w:val="24"/>
                <w:szCs w:val="24"/>
              </w:rPr>
              <w:t>/</w:t>
            </w:r>
            <w:r w:rsidRPr="006D3F8D">
              <w:rPr>
                <w:rFonts w:eastAsia="Calibri"/>
                <w:i/>
                <w:iCs/>
                <w:sz w:val="24"/>
                <w:szCs w:val="24"/>
              </w:rPr>
              <w:t>2</w:t>
            </w:r>
            <w:r>
              <w:rPr>
                <w:rFonts w:eastAsia="Calibri"/>
                <w:i/>
                <w:iCs/>
                <w:sz w:val="24"/>
                <w:szCs w:val="24"/>
              </w:rPr>
              <w:t>5</w:t>
            </w:r>
            <w:r w:rsidRPr="006D3F8D">
              <w:rPr>
                <w:rFonts w:eastAsia="Calibri"/>
                <w:sz w:val="24"/>
                <w:szCs w:val="24"/>
              </w:rPr>
              <w:t> учебный год.</w:t>
            </w:r>
          </w:p>
          <w:p w:rsidR="003B45B4" w:rsidRPr="00DF057B" w:rsidRDefault="003B45B4" w:rsidP="007336F0">
            <w:pPr>
              <w:pStyle w:val="a4"/>
              <w:numPr>
                <w:ilvl w:val="1"/>
                <w:numId w:val="25"/>
              </w:numPr>
              <w:jc w:val="both"/>
              <w:rPr>
                <w:rFonts w:eastAsia="Calibri"/>
                <w:sz w:val="24"/>
                <w:szCs w:val="24"/>
              </w:rPr>
            </w:pPr>
            <w:r w:rsidRPr="006D3F8D">
              <w:rPr>
                <w:rFonts w:eastAsia="Calibri"/>
                <w:sz w:val="24"/>
                <w:szCs w:val="24"/>
              </w:rPr>
              <w:t>Принятие локальных актов, которые регламентируют образовательную деятельность</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Директор</w:t>
            </w:r>
          </w:p>
          <w:p w:rsidR="003B45B4"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r w:rsidR="003B45B4" w:rsidRPr="000962E0" w:rsidTr="007336F0">
        <w:trPr>
          <w:trHeight w:val="2560"/>
        </w:trPr>
        <w:tc>
          <w:tcPr>
            <w:tcW w:w="560" w:type="dxa"/>
          </w:tcPr>
          <w:p w:rsidR="003B45B4" w:rsidRPr="006D3F8D" w:rsidRDefault="003B45B4" w:rsidP="007336F0">
            <w:pPr>
              <w:spacing w:line="360" w:lineRule="auto"/>
              <w:jc w:val="center"/>
              <w:rPr>
                <w:b/>
                <w:bCs/>
                <w:sz w:val="24"/>
                <w:szCs w:val="24"/>
                <w:lang w:val="en-US" w:eastAsia="en-US"/>
              </w:rPr>
            </w:pPr>
            <w:r>
              <w:rPr>
                <w:bCs/>
                <w:sz w:val="24"/>
                <w:szCs w:val="24"/>
                <w:lang w:val="en-US" w:eastAsia="en-US"/>
              </w:rPr>
              <w:t>2</w:t>
            </w:r>
          </w:p>
          <w:p w:rsidR="003B45B4" w:rsidRPr="000962E0" w:rsidRDefault="003B45B4" w:rsidP="007336F0">
            <w:pPr>
              <w:spacing w:line="360" w:lineRule="auto"/>
              <w:jc w:val="center"/>
              <w:rPr>
                <w:b/>
                <w:bCs/>
                <w:sz w:val="24"/>
                <w:szCs w:val="24"/>
                <w:lang w:eastAsia="en-US"/>
              </w:rPr>
            </w:pP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3B45B4" w:rsidRPr="00527173" w:rsidRDefault="003B45B4" w:rsidP="007336F0">
            <w:pPr>
              <w:pStyle w:val="a4"/>
              <w:numPr>
                <w:ilvl w:val="1"/>
                <w:numId w:val="39"/>
              </w:numPr>
              <w:jc w:val="both"/>
              <w:rPr>
                <w:rFonts w:eastAsia="Calibri"/>
                <w:sz w:val="24"/>
                <w:szCs w:val="24"/>
              </w:rPr>
            </w:pPr>
            <w:r w:rsidRPr="00527173">
              <w:rPr>
                <w:rFonts w:eastAsia="Calibri"/>
                <w:sz w:val="24"/>
                <w:szCs w:val="24"/>
              </w:rPr>
              <w:t>Результаты внешней оценки качества образования в </w:t>
            </w:r>
            <w:r w:rsidRPr="00527173">
              <w:rPr>
                <w:rFonts w:eastAsia="Calibri"/>
                <w:i/>
                <w:iCs/>
                <w:sz w:val="24"/>
                <w:szCs w:val="24"/>
              </w:rPr>
              <w:t>МБОУ «Ковыльненская школа им.А.Смолко»</w:t>
            </w:r>
            <w:r w:rsidRPr="00527173">
              <w:rPr>
                <w:rFonts w:eastAsia="Calibri"/>
                <w:sz w:val="24"/>
                <w:szCs w:val="24"/>
              </w:rPr>
              <w:t xml:space="preserve"> </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Анализ образовательных результатов обучающихся по итогам I четверти.</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Внутришкольная система оценки качества образования: проблемы и перспективы.</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Оценивание функциональной грамотности</w:t>
            </w:r>
          </w:p>
        </w:tc>
        <w:tc>
          <w:tcPr>
            <w:tcW w:w="2167" w:type="dxa"/>
          </w:tcPr>
          <w:p w:rsidR="003B45B4" w:rsidRPr="000962E0" w:rsidRDefault="003B45B4" w:rsidP="007336F0">
            <w:pPr>
              <w:pStyle w:val="af4"/>
              <w:rPr>
                <w:sz w:val="24"/>
                <w:szCs w:val="24"/>
              </w:rPr>
            </w:pPr>
            <w:r w:rsidRPr="000962E0">
              <w:rPr>
                <w:sz w:val="24"/>
                <w:szCs w:val="24"/>
              </w:rPr>
              <w:t xml:space="preserve">Директор </w:t>
            </w:r>
          </w:p>
          <w:p w:rsidR="003B45B4" w:rsidRPr="000962E0" w:rsidRDefault="003B45B4" w:rsidP="007336F0">
            <w:pPr>
              <w:pStyle w:val="af4"/>
              <w:rPr>
                <w:sz w:val="24"/>
                <w:szCs w:val="24"/>
              </w:rPr>
            </w:pPr>
            <w:r w:rsidRPr="000962E0">
              <w:rPr>
                <w:sz w:val="24"/>
                <w:szCs w:val="24"/>
              </w:rPr>
              <w:t xml:space="preserve">Заместитель директора </w:t>
            </w:r>
          </w:p>
          <w:p w:rsidR="003B45B4" w:rsidRPr="000962E0" w:rsidRDefault="003B45B4" w:rsidP="007336F0">
            <w:pPr>
              <w:pStyle w:val="af4"/>
              <w:rPr>
                <w:sz w:val="24"/>
                <w:szCs w:val="24"/>
              </w:rPr>
            </w:pPr>
            <w:r w:rsidRPr="000962E0">
              <w:rPr>
                <w:sz w:val="24"/>
                <w:szCs w:val="24"/>
              </w:rPr>
              <w:t xml:space="preserve">по УВР </w:t>
            </w:r>
          </w:p>
          <w:p w:rsidR="003B45B4" w:rsidRPr="000962E0" w:rsidRDefault="003B45B4" w:rsidP="007336F0">
            <w:pPr>
              <w:pStyle w:val="af4"/>
              <w:rPr>
                <w:sz w:val="24"/>
                <w:szCs w:val="24"/>
              </w:rPr>
            </w:pPr>
            <w:r w:rsidRPr="000962E0">
              <w:rPr>
                <w:sz w:val="24"/>
                <w:szCs w:val="24"/>
              </w:rPr>
              <w:t>педагог-психолог,</w:t>
            </w:r>
          </w:p>
          <w:p w:rsidR="003B45B4" w:rsidRPr="000962E0" w:rsidRDefault="003B45B4" w:rsidP="007336F0">
            <w:pPr>
              <w:pStyle w:val="af4"/>
            </w:pPr>
            <w:r>
              <w:rPr>
                <w:sz w:val="24"/>
                <w:szCs w:val="24"/>
              </w:rPr>
              <w:t>классные руководители 1, 5 и 11</w:t>
            </w:r>
            <w:r w:rsidRPr="000962E0">
              <w:rPr>
                <w:sz w:val="24"/>
                <w:szCs w:val="24"/>
              </w:rPr>
              <w:t xml:space="preserve"> классов</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4</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3B45B4" w:rsidRPr="00527173" w:rsidRDefault="003B45B4" w:rsidP="007336F0">
            <w:pPr>
              <w:pStyle w:val="a4"/>
              <w:numPr>
                <w:ilvl w:val="1"/>
                <w:numId w:val="38"/>
              </w:numPr>
              <w:jc w:val="both"/>
              <w:rPr>
                <w:rFonts w:eastAsia="Calibri"/>
                <w:sz w:val="24"/>
                <w:szCs w:val="24"/>
              </w:rPr>
            </w:pPr>
            <w:r w:rsidRPr="00527173">
              <w:rPr>
                <w:rFonts w:eastAsia="Calibri"/>
                <w:sz w:val="24"/>
                <w:szCs w:val="24"/>
              </w:rPr>
              <w:t>Анализ образовательных результатов обучающихся по итогам II четверти.</w:t>
            </w:r>
          </w:p>
          <w:p w:rsidR="003B45B4" w:rsidRPr="006D3F8D" w:rsidRDefault="003B45B4" w:rsidP="007336F0">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3B45B4" w:rsidRPr="006D3F8D" w:rsidRDefault="003B45B4" w:rsidP="007336F0">
            <w:pPr>
              <w:numPr>
                <w:ilvl w:val="0"/>
                <w:numId w:val="38"/>
              </w:numPr>
              <w:jc w:val="both"/>
              <w:rPr>
                <w:rFonts w:eastAsia="Calibri"/>
                <w:sz w:val="24"/>
                <w:szCs w:val="24"/>
                <w:lang w:eastAsia="en-US"/>
              </w:rPr>
            </w:pPr>
            <w:r w:rsidRPr="006D3F8D">
              <w:rPr>
                <w:rFonts w:eastAsia="Calibri"/>
                <w:sz w:val="24"/>
                <w:szCs w:val="24"/>
                <w:lang w:eastAsia="en-US"/>
              </w:rPr>
              <w:lastRenderedPageBreak/>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p w:rsidR="003B45B4" w:rsidRPr="006D3F8D" w:rsidRDefault="003B45B4" w:rsidP="007336F0">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lastRenderedPageBreak/>
              <w:t xml:space="preserve">Заместитель </w:t>
            </w:r>
            <w:r w:rsidRPr="000962E0">
              <w:rPr>
                <w:rFonts w:eastAsia="Calibri"/>
                <w:sz w:val="24"/>
                <w:szCs w:val="24"/>
                <w:lang w:eastAsia="en-US"/>
              </w:rPr>
              <w:t xml:space="preserve">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по </w:t>
            </w:r>
            <w:r>
              <w:rPr>
                <w:rFonts w:eastAsia="Calibri"/>
                <w:sz w:val="24"/>
                <w:szCs w:val="24"/>
                <w:lang w:eastAsia="en-US"/>
              </w:rPr>
              <w:t>У</w:t>
            </w:r>
            <w:r w:rsidRPr="000962E0">
              <w:rPr>
                <w:rFonts w:eastAsia="Calibri"/>
                <w:sz w:val="24"/>
                <w:szCs w:val="24"/>
                <w:lang w:eastAsia="en-US"/>
              </w:rPr>
              <w:t>ВР</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lastRenderedPageBreak/>
              <w:t>5</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3B45B4" w:rsidRPr="00527173" w:rsidRDefault="003B45B4" w:rsidP="007336F0">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3B45B4" w:rsidRPr="00527173" w:rsidRDefault="003B45B4" w:rsidP="007336F0">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3B45B4" w:rsidRPr="00527173" w:rsidRDefault="003B45B4" w:rsidP="007336F0">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3B45B4" w:rsidRPr="00527173" w:rsidRDefault="003B45B4" w:rsidP="007336F0">
            <w:pPr>
              <w:ind w:left="142"/>
              <w:rPr>
                <w:rFonts w:eastAsia="Calibri"/>
                <w:sz w:val="24"/>
                <w:szCs w:val="24"/>
              </w:rPr>
            </w:pPr>
            <w:r>
              <w:rPr>
                <w:rFonts w:eastAsia="Calibri"/>
                <w:sz w:val="24"/>
                <w:szCs w:val="24"/>
              </w:rPr>
              <w:t>4.</w:t>
            </w:r>
            <w:r w:rsidRPr="00527173">
              <w:rPr>
                <w:rFonts w:eastAsia="Calibri"/>
                <w:sz w:val="24"/>
                <w:szCs w:val="24"/>
              </w:rPr>
              <w:t xml:space="preserve"> Реализация вариативных модулей рабочей программы воспитания как отражение школьного уклада </w:t>
            </w:r>
            <w:r w:rsidRPr="00527173">
              <w:rPr>
                <w:rFonts w:eastAsia="Calibri"/>
                <w:i/>
                <w:iCs/>
                <w:sz w:val="24"/>
                <w:szCs w:val="24"/>
              </w:rPr>
              <w:t>МБОУ «Ковыльненская школа им.А.Смолко»</w:t>
            </w:r>
          </w:p>
          <w:p w:rsidR="003B45B4" w:rsidRPr="00DF057B" w:rsidRDefault="003B45B4" w:rsidP="007336F0">
            <w:pPr>
              <w:pStyle w:val="a4"/>
              <w:numPr>
                <w:ilvl w:val="1"/>
                <w:numId w:val="39"/>
              </w:numPr>
              <w:rPr>
                <w:rFonts w:eastAsia="Calibri"/>
                <w:b/>
                <w:sz w:val="24"/>
                <w:szCs w:val="24"/>
              </w:rPr>
            </w:pPr>
            <w:r w:rsidRPr="006D3F8D">
              <w:rPr>
                <w:rFonts w:eastAsia="Calibri"/>
                <w:sz w:val="24"/>
                <w:szCs w:val="24"/>
                <w:lang w:eastAsia="ru-RU"/>
              </w:rPr>
              <w:t xml:space="preserve">Основные направления самоанализа воспитательной работы </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6</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3B45B4" w:rsidRPr="00527173" w:rsidRDefault="003B45B4" w:rsidP="007336F0">
            <w:pPr>
              <w:ind w:left="360"/>
              <w:rPr>
                <w:rFonts w:eastAsia="Calibri"/>
                <w:sz w:val="24"/>
                <w:szCs w:val="24"/>
              </w:rPr>
            </w:pPr>
            <w:r>
              <w:rPr>
                <w:rFonts w:eastAsia="Calibri"/>
                <w:sz w:val="24"/>
                <w:szCs w:val="24"/>
              </w:rPr>
              <w:t xml:space="preserve">1. </w:t>
            </w:r>
            <w:r w:rsidRPr="00527173">
              <w:rPr>
                <w:rFonts w:eastAsia="Calibri"/>
                <w:sz w:val="24"/>
                <w:szCs w:val="24"/>
              </w:rPr>
              <w:t>Формы и сроки промежуточной аттестации.</w:t>
            </w:r>
          </w:p>
          <w:p w:rsidR="003B45B4" w:rsidRPr="00527173" w:rsidRDefault="003B45B4" w:rsidP="007336F0">
            <w:pPr>
              <w:ind w:left="360"/>
              <w:rPr>
                <w:rFonts w:eastAsia="Calibri"/>
                <w:sz w:val="24"/>
                <w:szCs w:val="24"/>
              </w:rPr>
            </w:pPr>
            <w:r>
              <w:rPr>
                <w:rFonts w:eastAsia="Calibri"/>
                <w:sz w:val="24"/>
                <w:szCs w:val="24"/>
              </w:rPr>
              <w:t>2.</w:t>
            </w:r>
            <w:r w:rsidRPr="00527173">
              <w:rPr>
                <w:rFonts w:eastAsia="Calibri"/>
                <w:sz w:val="24"/>
                <w:szCs w:val="24"/>
              </w:rPr>
              <w:t xml:space="preserve">Допуск учащихся  9 и 11 классов к  итоговой аттестации.   </w:t>
            </w:r>
          </w:p>
          <w:p w:rsidR="003B45B4" w:rsidRPr="000962E0" w:rsidRDefault="003B45B4" w:rsidP="007336F0">
            <w:pPr>
              <w:ind w:left="360"/>
              <w:rPr>
                <w:rFonts w:eastAsia="Calibri"/>
                <w:sz w:val="24"/>
                <w:szCs w:val="24"/>
                <w:lang w:eastAsia="en-US"/>
              </w:rPr>
            </w:pPr>
            <w:r>
              <w:rPr>
                <w:rFonts w:eastAsia="Calibri"/>
                <w:sz w:val="24"/>
                <w:szCs w:val="24"/>
                <w:lang w:eastAsia="en-US"/>
              </w:rPr>
              <w:t>3.</w:t>
            </w:r>
            <w:r w:rsidRPr="000962E0">
              <w:rPr>
                <w:rFonts w:eastAsia="Calibri"/>
                <w:sz w:val="24"/>
                <w:szCs w:val="24"/>
                <w:lang w:eastAsia="en-US"/>
              </w:rPr>
              <w:t>Ор</w:t>
            </w:r>
            <w:r>
              <w:rPr>
                <w:rFonts w:eastAsia="Calibri"/>
                <w:sz w:val="24"/>
                <w:szCs w:val="24"/>
                <w:lang w:eastAsia="en-US"/>
              </w:rPr>
              <w:t>ганизация и проведение  ГИА-2025</w:t>
            </w:r>
            <w:r w:rsidRPr="000962E0">
              <w:rPr>
                <w:rFonts w:eastAsia="Calibri"/>
                <w:sz w:val="24"/>
                <w:szCs w:val="24"/>
                <w:lang w:eastAsia="en-US"/>
              </w:rPr>
              <w:t xml:space="preserve">.   </w:t>
            </w:r>
          </w:p>
          <w:p w:rsidR="003B45B4" w:rsidRPr="000962E0" w:rsidRDefault="003B45B4" w:rsidP="007336F0">
            <w:pPr>
              <w:ind w:left="720"/>
              <w:rPr>
                <w:rFonts w:eastAsia="Calibri"/>
                <w:sz w:val="24"/>
                <w:szCs w:val="24"/>
                <w:lang w:eastAsia="en-US"/>
              </w:rPr>
            </w:pP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6</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3B45B4" w:rsidRPr="00DF057B" w:rsidRDefault="003B45B4" w:rsidP="007336F0">
            <w:pPr>
              <w:pStyle w:val="a4"/>
              <w:numPr>
                <w:ilvl w:val="0"/>
                <w:numId w:val="95"/>
              </w:numPr>
              <w:rPr>
                <w:rFonts w:eastAsia="Calibri"/>
                <w:sz w:val="24"/>
                <w:szCs w:val="24"/>
              </w:rPr>
            </w:pPr>
            <w:r w:rsidRPr="00DF057B">
              <w:rPr>
                <w:rFonts w:eastAsia="Calibri"/>
                <w:sz w:val="24"/>
                <w:szCs w:val="24"/>
              </w:rPr>
              <w:t>Перевод обучающихся 1-8, 10 классов.</w:t>
            </w:r>
          </w:p>
          <w:p w:rsidR="003B45B4" w:rsidRPr="00DF057B" w:rsidRDefault="003B45B4" w:rsidP="007336F0">
            <w:pPr>
              <w:pStyle w:val="a4"/>
              <w:numPr>
                <w:ilvl w:val="0"/>
                <w:numId w:val="95"/>
              </w:numPr>
              <w:rPr>
                <w:rFonts w:eastAsia="Calibri"/>
                <w:sz w:val="24"/>
                <w:szCs w:val="24"/>
              </w:rPr>
            </w:pPr>
            <w:r w:rsidRPr="00DF057B">
              <w:rPr>
                <w:rFonts w:eastAsia="Calibri"/>
                <w:sz w:val="24"/>
                <w:szCs w:val="24"/>
              </w:rPr>
              <w:t>Итоги года и задачи на новый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Ут</w:t>
            </w:r>
            <w:r>
              <w:rPr>
                <w:rFonts w:eastAsia="Calibri"/>
                <w:sz w:val="24"/>
                <w:szCs w:val="24"/>
                <w:lang w:eastAsia="en-US"/>
              </w:rPr>
              <w:t>верждение учебного плана на 2025-2026</w:t>
            </w:r>
            <w:r w:rsidRPr="000962E0">
              <w:rPr>
                <w:rFonts w:eastAsia="Calibri"/>
                <w:sz w:val="24"/>
                <w:szCs w:val="24"/>
                <w:lang w:eastAsia="en-US"/>
              </w:rPr>
              <w:t xml:space="preserve">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Утверждение пе</w:t>
            </w:r>
            <w:r>
              <w:rPr>
                <w:rFonts w:eastAsia="Calibri"/>
                <w:sz w:val="24"/>
                <w:szCs w:val="24"/>
                <w:lang w:eastAsia="en-US"/>
              </w:rPr>
              <w:t>речня учебников на 2025</w:t>
            </w:r>
            <w:r w:rsidRPr="000962E0">
              <w:rPr>
                <w:rFonts w:eastAsia="Calibri"/>
                <w:sz w:val="24"/>
                <w:szCs w:val="24"/>
                <w:lang w:eastAsia="en-US"/>
              </w:rPr>
              <w:t>-202</w:t>
            </w:r>
            <w:r>
              <w:rPr>
                <w:rFonts w:eastAsia="Calibri"/>
                <w:sz w:val="24"/>
                <w:szCs w:val="24"/>
                <w:lang w:eastAsia="en-US"/>
              </w:rPr>
              <w:t>6</w:t>
            </w:r>
            <w:r w:rsidRPr="000962E0">
              <w:rPr>
                <w:rFonts w:eastAsia="Calibri"/>
                <w:sz w:val="24"/>
                <w:szCs w:val="24"/>
                <w:lang w:eastAsia="en-US"/>
              </w:rPr>
              <w:t xml:space="preserve">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Допуск учащих</w:t>
            </w:r>
            <w:r>
              <w:rPr>
                <w:rFonts w:eastAsia="Calibri"/>
                <w:sz w:val="24"/>
                <w:szCs w:val="24"/>
                <w:lang w:eastAsia="en-US"/>
              </w:rPr>
              <w:t>ся 9,11 классов к сдаче ГИА-2025</w:t>
            </w:r>
            <w:r w:rsidRPr="000962E0">
              <w:rPr>
                <w:rFonts w:eastAsia="Calibri"/>
                <w:sz w:val="24"/>
                <w:szCs w:val="24"/>
                <w:lang w:eastAsia="en-US"/>
              </w:rPr>
              <w:t>.</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Порядо</w:t>
            </w:r>
            <w:r>
              <w:rPr>
                <w:rFonts w:eastAsia="Calibri"/>
                <w:sz w:val="24"/>
                <w:szCs w:val="24"/>
                <w:lang w:eastAsia="en-US"/>
              </w:rPr>
              <w:t>к окончания 2024/2025</w:t>
            </w:r>
            <w:r w:rsidRPr="000962E0">
              <w:rPr>
                <w:rFonts w:eastAsia="Calibri"/>
                <w:sz w:val="24"/>
                <w:szCs w:val="24"/>
                <w:lang w:eastAsia="en-US"/>
              </w:rPr>
              <w:t xml:space="preserve"> учебного года.</w:t>
            </w:r>
          </w:p>
          <w:p w:rsidR="003B45B4" w:rsidRPr="000962E0" w:rsidRDefault="003B45B4" w:rsidP="007336F0">
            <w:pPr>
              <w:numPr>
                <w:ilvl w:val="0"/>
                <w:numId w:val="95"/>
              </w:numPr>
              <w:rPr>
                <w:rFonts w:eastAsia="Calibri"/>
                <w:sz w:val="24"/>
                <w:szCs w:val="24"/>
                <w:lang w:eastAsia="en-US"/>
              </w:rPr>
            </w:pPr>
            <w:r>
              <w:rPr>
                <w:rFonts w:eastAsia="Calibri"/>
                <w:sz w:val="24"/>
                <w:szCs w:val="24"/>
                <w:lang w:eastAsia="en-US"/>
              </w:rPr>
              <w:t>Об итогах успеваемости в 2024</w:t>
            </w:r>
            <w:r w:rsidRPr="000962E0">
              <w:rPr>
                <w:rFonts w:eastAsia="Calibri"/>
                <w:sz w:val="24"/>
                <w:szCs w:val="24"/>
                <w:lang w:eastAsia="en-US"/>
              </w:rPr>
              <w:t>/20</w:t>
            </w:r>
            <w:r>
              <w:rPr>
                <w:rFonts w:eastAsia="Calibri"/>
                <w:sz w:val="24"/>
                <w:szCs w:val="24"/>
                <w:lang w:eastAsia="en-US"/>
              </w:rPr>
              <w:t>25</w:t>
            </w:r>
            <w:r w:rsidRPr="000962E0">
              <w:rPr>
                <w:rFonts w:eastAsia="Calibri"/>
                <w:sz w:val="24"/>
                <w:szCs w:val="24"/>
                <w:lang w:eastAsia="en-US"/>
              </w:rPr>
              <w:t xml:space="preserve"> учебном году.</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Отчет руководителей ШМО о работе за год.</w:t>
            </w: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Руководители ШМО.</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8</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3B45B4" w:rsidRPr="00DF057B" w:rsidRDefault="003B45B4" w:rsidP="007336F0">
            <w:pPr>
              <w:pStyle w:val="a4"/>
              <w:numPr>
                <w:ilvl w:val="0"/>
                <w:numId w:val="96"/>
              </w:numPr>
              <w:rPr>
                <w:rFonts w:eastAsia="Calibri"/>
                <w:sz w:val="24"/>
                <w:szCs w:val="24"/>
              </w:rPr>
            </w:pPr>
            <w:r w:rsidRPr="00DF057B">
              <w:rPr>
                <w:rFonts w:eastAsia="Calibri"/>
                <w:sz w:val="24"/>
                <w:szCs w:val="24"/>
              </w:rPr>
              <w:t>О выпуске обучающихся 9,11классов.</w:t>
            </w:r>
          </w:p>
          <w:p w:rsidR="003B45B4" w:rsidRPr="00DF057B" w:rsidRDefault="003B45B4" w:rsidP="007336F0">
            <w:pPr>
              <w:pStyle w:val="a4"/>
              <w:numPr>
                <w:ilvl w:val="0"/>
                <w:numId w:val="96"/>
              </w:numPr>
              <w:rPr>
                <w:rFonts w:eastAsia="Calibri"/>
                <w:sz w:val="24"/>
                <w:szCs w:val="24"/>
              </w:rPr>
            </w:pPr>
            <w:r w:rsidRPr="00DF057B">
              <w:rPr>
                <w:rFonts w:eastAsia="Calibri"/>
                <w:sz w:val="24"/>
                <w:szCs w:val="24"/>
              </w:rPr>
              <w:t>О выдаче аттестатов особого образца, награждении похвальными листами, грамотами.</w:t>
            </w:r>
          </w:p>
          <w:p w:rsidR="003B45B4" w:rsidRPr="000962E0" w:rsidRDefault="003B45B4" w:rsidP="007336F0">
            <w:pPr>
              <w:numPr>
                <w:ilvl w:val="0"/>
                <w:numId w:val="96"/>
              </w:numPr>
              <w:rPr>
                <w:rFonts w:eastAsia="Calibri"/>
                <w:sz w:val="24"/>
                <w:szCs w:val="24"/>
                <w:lang w:eastAsia="en-US"/>
              </w:rPr>
            </w:pPr>
            <w:r>
              <w:rPr>
                <w:rFonts w:eastAsia="Calibri"/>
                <w:sz w:val="24"/>
                <w:szCs w:val="24"/>
                <w:lang w:eastAsia="en-US"/>
              </w:rPr>
              <w:t>Анализ работы школы за 2024-2025</w:t>
            </w:r>
            <w:r w:rsidRPr="000962E0">
              <w:rPr>
                <w:rFonts w:eastAsia="Calibri"/>
                <w:sz w:val="24"/>
                <w:szCs w:val="24"/>
                <w:lang w:eastAsia="en-US"/>
              </w:rPr>
              <w:t xml:space="preserve"> учебный год. Задачи школы по </w:t>
            </w:r>
            <w:r w:rsidRPr="000962E0">
              <w:rPr>
                <w:rFonts w:eastAsia="Calibri"/>
                <w:sz w:val="24"/>
                <w:szCs w:val="24"/>
                <w:lang w:eastAsia="en-US"/>
              </w:rPr>
              <w:lastRenderedPageBreak/>
              <w:t>повышению эффективнос</w:t>
            </w:r>
            <w:r>
              <w:rPr>
                <w:rFonts w:eastAsia="Calibri"/>
                <w:sz w:val="24"/>
                <w:szCs w:val="24"/>
                <w:lang w:eastAsia="en-US"/>
              </w:rPr>
              <w:t>ти и качества образования в 2024-2025</w:t>
            </w:r>
            <w:r w:rsidRPr="000962E0">
              <w:rPr>
                <w:rFonts w:eastAsia="Calibri"/>
                <w:sz w:val="24"/>
                <w:szCs w:val="24"/>
                <w:lang w:eastAsia="en-US"/>
              </w:rPr>
              <w:t xml:space="preserve"> учебном году.</w:t>
            </w:r>
          </w:p>
          <w:p w:rsidR="003B45B4" w:rsidRPr="000962E0" w:rsidRDefault="003B45B4" w:rsidP="007336F0">
            <w:pPr>
              <w:numPr>
                <w:ilvl w:val="0"/>
                <w:numId w:val="96"/>
              </w:numPr>
              <w:rPr>
                <w:rFonts w:eastAsia="Calibri"/>
                <w:sz w:val="24"/>
                <w:szCs w:val="24"/>
                <w:lang w:eastAsia="en-US"/>
              </w:rPr>
            </w:pPr>
            <w:r w:rsidRPr="000962E0">
              <w:rPr>
                <w:rFonts w:eastAsia="Calibri"/>
                <w:sz w:val="24"/>
                <w:szCs w:val="24"/>
                <w:lang w:eastAsia="en-US"/>
              </w:rPr>
              <w:t>Проект годового плана школы.</w:t>
            </w:r>
          </w:p>
          <w:p w:rsidR="003B45B4" w:rsidRPr="000962E0" w:rsidRDefault="003B45B4" w:rsidP="007336F0">
            <w:pPr>
              <w:numPr>
                <w:ilvl w:val="0"/>
                <w:numId w:val="96"/>
              </w:numPr>
              <w:rPr>
                <w:rFonts w:eastAsia="Calibri"/>
                <w:sz w:val="24"/>
                <w:szCs w:val="24"/>
                <w:lang w:eastAsia="en-US"/>
              </w:rPr>
            </w:pPr>
            <w:r w:rsidRPr="000962E0">
              <w:rPr>
                <w:rFonts w:eastAsia="Calibri"/>
                <w:sz w:val="24"/>
                <w:szCs w:val="24"/>
                <w:lang w:eastAsia="en-US"/>
              </w:rPr>
              <w:t>Ра</w:t>
            </w:r>
            <w:r>
              <w:rPr>
                <w:rFonts w:eastAsia="Calibri"/>
                <w:sz w:val="24"/>
                <w:szCs w:val="24"/>
                <w:lang w:eastAsia="en-US"/>
              </w:rPr>
              <w:t>бочие программы учителей на 2025-2026</w:t>
            </w:r>
            <w:r w:rsidRPr="000962E0">
              <w:rPr>
                <w:rFonts w:eastAsia="Calibri"/>
                <w:sz w:val="24"/>
                <w:szCs w:val="24"/>
                <w:lang w:eastAsia="en-US"/>
              </w:rPr>
              <w:t xml:space="preserve"> учебный год. Предварительное комплектование.</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Заместитель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bl>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подготовке педагогического совета создавались творческие группы, широко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применялись ИКТ, нетрадиционные формы проведения педагогического совета.</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Главное достижение в работе педагогического совета – мобилизация всего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педагогического коллектива школы, последовательное совершенствование постановки</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обучения и воспитания в школе, внедрение в ее практику достижения педагогической науки и</w:t>
      </w:r>
    </w:p>
    <w:p w:rsidR="00CD04B1" w:rsidRDefault="00E67B98" w:rsidP="00397479">
      <w:pPr>
        <w:autoSpaceDE w:val="0"/>
        <w:autoSpaceDN w:val="0"/>
        <w:adjustRightInd w:val="0"/>
        <w:spacing w:after="0" w:line="240" w:lineRule="auto"/>
        <w:jc w:val="both"/>
        <w:rPr>
          <w:rFonts w:ascii="Georgia" w:eastAsia="Times New Roman" w:hAnsi="Georgia"/>
        </w:rPr>
      </w:pPr>
      <w:r>
        <w:rPr>
          <w:rFonts w:ascii="Times New Roman" w:hAnsi="Times New Roman" w:cs="Times New Roman"/>
          <w:sz w:val="24"/>
          <w:szCs w:val="24"/>
        </w:rPr>
        <w:t>передового педагогического опыта, повышение ответственности каждого члена педагогического коллектива за порученное дело.</w:t>
      </w:r>
    </w:p>
    <w:p w:rsidR="00D8179F" w:rsidRPr="00D8179F" w:rsidRDefault="00D8179F" w:rsidP="00D8179F">
      <w:pPr>
        <w:autoSpaceDE w:val="0"/>
        <w:autoSpaceDN w:val="0"/>
        <w:adjustRightInd w:val="0"/>
        <w:spacing w:after="0" w:line="240" w:lineRule="auto"/>
        <w:rPr>
          <w:rFonts w:ascii="Times New Roman" w:hAnsi="Times New Roman" w:cs="Times New Roman"/>
          <w:b/>
          <w:bCs/>
          <w:sz w:val="28"/>
          <w:szCs w:val="28"/>
        </w:rPr>
      </w:pPr>
      <w:r w:rsidRPr="00D8179F">
        <w:rPr>
          <w:rFonts w:ascii="Times New Roman" w:hAnsi="Times New Roman" w:cs="Times New Roman"/>
          <w:b/>
          <w:bCs/>
          <w:sz w:val="28"/>
          <w:szCs w:val="28"/>
        </w:rPr>
        <w:t>Оценка содержания и качества подготовки обучающихся</w:t>
      </w:r>
    </w:p>
    <w:p w:rsidR="00D8179F" w:rsidRPr="00D8179F" w:rsidRDefault="00D8179F" w:rsidP="00D8179F">
      <w:pPr>
        <w:autoSpaceDE w:val="0"/>
        <w:autoSpaceDN w:val="0"/>
        <w:adjustRightInd w:val="0"/>
        <w:spacing w:after="0" w:line="240" w:lineRule="auto"/>
        <w:rPr>
          <w:rFonts w:ascii="Times New Roman" w:hAnsi="Times New Roman" w:cs="Times New Roman"/>
          <w:b/>
          <w:bCs/>
          <w:sz w:val="24"/>
          <w:szCs w:val="24"/>
        </w:rPr>
      </w:pPr>
      <w:r w:rsidRPr="00D8179F">
        <w:rPr>
          <w:rFonts w:ascii="Times New Roman" w:hAnsi="Times New Roman" w:cs="Times New Roman"/>
          <w:b/>
          <w:bCs/>
          <w:sz w:val="24"/>
          <w:szCs w:val="24"/>
        </w:rPr>
        <w:t>Оценка содержания образования:</w:t>
      </w:r>
    </w:p>
    <w:p w:rsidR="00D8179F" w:rsidRPr="00D8179F" w:rsidRDefault="00D8179F" w:rsidP="00D8179F">
      <w:pPr>
        <w:autoSpaceDE w:val="0"/>
        <w:autoSpaceDN w:val="0"/>
        <w:adjustRightInd w:val="0"/>
        <w:spacing w:after="0" w:line="240" w:lineRule="auto"/>
        <w:rPr>
          <w:rFonts w:ascii="Times New Roman" w:hAnsi="Times New Roman" w:cs="Times New Roman"/>
          <w:i/>
          <w:iCs/>
          <w:sz w:val="24"/>
          <w:szCs w:val="24"/>
        </w:rPr>
      </w:pPr>
      <w:r w:rsidRPr="00D8179F">
        <w:rPr>
          <w:rFonts w:ascii="Times New Roman" w:hAnsi="Times New Roman" w:cs="Times New Roman"/>
          <w:i/>
          <w:iCs/>
          <w:sz w:val="24"/>
          <w:szCs w:val="24"/>
        </w:rPr>
        <w:t>В понятие содержания образования в целях проведения анализа входит:</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цели и задачи, направленность образовательных программ, их ориентация и</w:t>
      </w:r>
      <w:r>
        <w:rPr>
          <w:rFonts w:ascii="Times New Roman" w:hAnsi="Times New Roman" w:cs="Times New Roman"/>
          <w:sz w:val="24"/>
          <w:szCs w:val="24"/>
        </w:rPr>
        <w:t xml:space="preserve"> </w:t>
      </w:r>
      <w:r w:rsidRPr="00D8179F">
        <w:rPr>
          <w:rFonts w:ascii="Times New Roman" w:hAnsi="Times New Roman" w:cs="Times New Roman"/>
          <w:sz w:val="24"/>
          <w:szCs w:val="24"/>
        </w:rPr>
        <w:t>преемственность;</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сроки обучения, возраст обучающихся, условия приема;</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результаты освоения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характеристика и анализ учебных планов каждой образовательной программы;</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краткие характеристики учебных предметов (аннотации) и программ учебных</w:t>
      </w:r>
      <w:r>
        <w:rPr>
          <w:rFonts w:ascii="Times New Roman" w:hAnsi="Times New Roman" w:cs="Times New Roman"/>
          <w:sz w:val="24"/>
          <w:szCs w:val="24"/>
        </w:rPr>
        <w:t xml:space="preserve"> </w:t>
      </w:r>
      <w:r w:rsidRPr="00D8179F">
        <w:rPr>
          <w:rFonts w:ascii="Times New Roman" w:hAnsi="Times New Roman" w:cs="Times New Roman"/>
          <w:sz w:val="24"/>
          <w:szCs w:val="24"/>
        </w:rPr>
        <w:t>предметов.</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Реализация основных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Основная образовательная программа дошкольного образования (утверждена решением педагогического совета протокол №</w:t>
      </w:r>
      <w:r>
        <w:rPr>
          <w:rFonts w:ascii="Times New Roman" w:hAnsi="Times New Roman" w:cs="Times New Roman"/>
          <w:sz w:val="24"/>
          <w:szCs w:val="24"/>
        </w:rPr>
        <w:t xml:space="preserve"> 1</w:t>
      </w:r>
      <w:r w:rsidR="00050723">
        <w:rPr>
          <w:rFonts w:ascii="Times New Roman" w:hAnsi="Times New Roman" w:cs="Times New Roman"/>
          <w:sz w:val="24"/>
          <w:szCs w:val="24"/>
        </w:rPr>
        <w:t>4</w:t>
      </w:r>
      <w:r w:rsidRPr="00D8179F">
        <w:rPr>
          <w:rFonts w:ascii="Times New Roman" w:hAnsi="Times New Roman" w:cs="Times New Roman"/>
          <w:sz w:val="24"/>
          <w:szCs w:val="24"/>
        </w:rPr>
        <w:t xml:space="preserve"> от</w:t>
      </w:r>
      <w:r w:rsidR="00497341">
        <w:rPr>
          <w:rFonts w:ascii="Times New Roman" w:hAnsi="Times New Roman" w:cs="Times New Roman"/>
          <w:sz w:val="24"/>
          <w:szCs w:val="24"/>
        </w:rPr>
        <w:t xml:space="preserve"> </w:t>
      </w:r>
      <w:r w:rsidR="00050723">
        <w:rPr>
          <w:rFonts w:ascii="Times New Roman" w:hAnsi="Times New Roman" w:cs="Times New Roman"/>
          <w:sz w:val="24"/>
          <w:szCs w:val="24"/>
        </w:rPr>
        <w:t>21.08.2023</w:t>
      </w:r>
      <w:r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sidRPr="00D8179F">
        <w:rPr>
          <w:rFonts w:ascii="Times New Roman" w:hAnsi="Times New Roman" w:cs="Times New Roman"/>
          <w:sz w:val="24"/>
          <w:szCs w:val="24"/>
        </w:rPr>
        <w:t>);</w:t>
      </w:r>
    </w:p>
    <w:p w:rsidR="00CD04B1" w:rsidRPr="00D8179F" w:rsidRDefault="00D8179F" w:rsidP="00D8179F">
      <w:pPr>
        <w:autoSpaceDE w:val="0"/>
        <w:autoSpaceDN w:val="0"/>
        <w:adjustRightInd w:val="0"/>
        <w:spacing w:after="0" w:line="240" w:lineRule="auto"/>
        <w:rPr>
          <w:rFonts w:ascii="Times New Roman" w:eastAsia="Times New Roman" w:hAnsi="Times New Roman" w:cs="Times New Roman"/>
          <w:b/>
          <w:bCs/>
          <w:i/>
          <w:sz w:val="24"/>
          <w:szCs w:val="24"/>
          <w:u w:val="single"/>
        </w:rPr>
      </w:pPr>
      <w:r w:rsidRPr="00D8179F">
        <w:rPr>
          <w:rFonts w:ascii="Times New Roman" w:hAnsi="Times New Roman" w:cs="Times New Roman"/>
          <w:sz w:val="24"/>
          <w:szCs w:val="24"/>
        </w:rPr>
        <w:t xml:space="preserve">- Основная образовательная программа начального общего образования (утверждена решением педагогического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 </w:t>
      </w:r>
      <w:r w:rsidR="002878CA">
        <w:rPr>
          <w:rFonts w:ascii="Times New Roman" w:hAnsi="Times New Roman" w:cs="Times New Roman"/>
          <w:sz w:val="24"/>
          <w:szCs w:val="24"/>
        </w:rPr>
        <w:t>г</w:t>
      </w:r>
      <w:r w:rsidRPr="00D8179F">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основного общего образования 5-9 классы (утверждена решением педагогич</w:t>
      </w:r>
      <w:r w:rsidR="00497341">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среднего общего образования (утверждена решением педагогич</w:t>
      </w:r>
      <w:r w:rsidR="009E373A">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Pr>
          <w:rFonts w:ascii="Times New Roman" w:hAnsi="Times New Roman" w:cs="Times New Roman"/>
          <w:sz w:val="24"/>
          <w:szCs w:val="24"/>
        </w:rPr>
        <w:t>.).</w:t>
      </w:r>
    </w:p>
    <w:p w:rsidR="00AE7179" w:rsidRPr="00AE7179" w:rsidRDefault="00AE7179" w:rsidP="00AE7179">
      <w:pPr>
        <w:autoSpaceDE w:val="0"/>
        <w:autoSpaceDN w:val="0"/>
        <w:adjustRightInd w:val="0"/>
        <w:spacing w:after="0" w:line="240" w:lineRule="auto"/>
        <w:jc w:val="both"/>
        <w:rPr>
          <w:rFonts w:ascii="Times New Roman" w:hAnsi="Times New Roman" w:cs="Times New Roman"/>
          <w:b/>
          <w:bCs/>
          <w:sz w:val="24"/>
          <w:szCs w:val="24"/>
        </w:rPr>
      </w:pPr>
      <w:r w:rsidRPr="00AE7179">
        <w:rPr>
          <w:rFonts w:ascii="Times New Roman" w:hAnsi="Times New Roman" w:cs="Times New Roman"/>
          <w:b/>
          <w:bCs/>
          <w:sz w:val="24"/>
          <w:szCs w:val="24"/>
        </w:rPr>
        <w:t>Оценка качества подготовки обучающихся</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7179">
        <w:rPr>
          <w:rFonts w:ascii="Times New Roman" w:hAnsi="Times New Roman" w:cs="Times New Roman"/>
          <w:sz w:val="24"/>
          <w:szCs w:val="24"/>
        </w:rPr>
        <w:t>В понятие качества подготовки обучающихся входит: полнота и результативность</w:t>
      </w:r>
      <w:r>
        <w:rPr>
          <w:rFonts w:ascii="Times New Roman" w:hAnsi="Times New Roman" w:cs="Times New Roman"/>
          <w:sz w:val="24"/>
          <w:szCs w:val="24"/>
        </w:rPr>
        <w:t xml:space="preserve"> </w:t>
      </w:r>
      <w:r w:rsidRPr="00AE7179">
        <w:rPr>
          <w:rFonts w:ascii="Times New Roman" w:hAnsi="Times New Roman" w:cs="Times New Roman"/>
          <w:sz w:val="24"/>
          <w:szCs w:val="24"/>
        </w:rPr>
        <w:t>реализации образовательных программ, сохранность контингента (положительная динамика);</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положительная динамика результатов промежуточной и итоговой аттестации;</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деятельность различных творческих коллективов;</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участие обучающихся в различных творческих мероприятиях (конкурсах, фестивалях,</w:t>
      </w:r>
      <w:r>
        <w:rPr>
          <w:rFonts w:ascii="Times New Roman" w:hAnsi="Times New Roman" w:cs="Times New Roman"/>
          <w:sz w:val="24"/>
          <w:szCs w:val="24"/>
        </w:rPr>
        <w:t xml:space="preserve"> </w:t>
      </w:r>
      <w:r w:rsidRPr="00AE7179">
        <w:rPr>
          <w:rFonts w:ascii="Times New Roman" w:hAnsi="Times New Roman" w:cs="Times New Roman"/>
          <w:sz w:val="24"/>
          <w:szCs w:val="24"/>
        </w:rPr>
        <w:t>выставках и других).</w:t>
      </w:r>
    </w:p>
    <w:p w:rsidR="00107D29" w:rsidRPr="00AE7179" w:rsidRDefault="00AE7179" w:rsidP="00AE7179">
      <w:pPr>
        <w:shd w:val="clear" w:color="auto" w:fill="FFFFFF" w:themeFill="background1"/>
        <w:spacing w:before="240" w:after="240" w:line="240" w:lineRule="auto"/>
        <w:ind w:firstLine="900"/>
        <w:jc w:val="both"/>
        <w:rPr>
          <w:rFonts w:ascii="Times New Roman" w:eastAsia="Times New Roman" w:hAnsi="Times New Roman" w:cs="Times New Roman"/>
          <w:b/>
          <w:bCs/>
          <w:i/>
          <w:sz w:val="24"/>
          <w:szCs w:val="24"/>
          <w:u w:val="single"/>
        </w:rPr>
      </w:pPr>
      <w:r w:rsidRPr="00AE7179">
        <w:rPr>
          <w:rFonts w:ascii="Times New Roman" w:hAnsi="Times New Roman" w:cs="Times New Roman"/>
          <w:b/>
          <w:bCs/>
          <w:sz w:val="24"/>
          <w:szCs w:val="24"/>
        </w:rPr>
        <w:t>Результаты государственной итоговой аттестации</w:t>
      </w:r>
    </w:p>
    <w:p w:rsidR="00060360" w:rsidRDefault="00060360" w:rsidP="00302C48">
      <w:pPr>
        <w:shd w:val="clear" w:color="auto" w:fill="FFFFFF"/>
        <w:autoSpaceDE w:val="0"/>
        <w:autoSpaceDN w:val="0"/>
        <w:adjustRightInd w:val="0"/>
        <w:spacing w:after="0" w:line="240" w:lineRule="auto"/>
        <w:ind w:firstLine="360"/>
        <w:jc w:val="both"/>
        <w:rPr>
          <w:rFonts w:ascii="Times New Roman" w:hAnsi="Times New Roman"/>
          <w:sz w:val="24"/>
          <w:szCs w:val="24"/>
        </w:rPr>
      </w:pPr>
    </w:p>
    <w:p w:rsidR="00396FD7" w:rsidRPr="00D96A85"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b/>
          <w:bCs/>
          <w:sz w:val="24"/>
          <w:szCs w:val="24"/>
        </w:rPr>
        <w:t>9 класс.</w:t>
      </w:r>
    </w:p>
    <w:p w:rsidR="00396FD7" w:rsidRPr="00341739"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41739">
        <w:rPr>
          <w:rFonts w:ascii="Times New Roman" w:eastAsia="Times New Roman" w:hAnsi="Times New Roman" w:cs="Times New Roman"/>
          <w:color w:val="000000"/>
          <w:sz w:val="24"/>
          <w:szCs w:val="24"/>
          <w:lang w:eastAsia="en-US"/>
        </w:rPr>
        <w:t>В 2024/25</w:t>
      </w:r>
      <w:r w:rsidRPr="00341739">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учебном году в 9 классе обучалось 8</w:t>
      </w:r>
      <w:r w:rsidRPr="00341739">
        <w:rPr>
          <w:rFonts w:ascii="Times New Roman" w:eastAsia="Times New Roman" w:hAnsi="Times New Roman" w:cs="Times New Roman"/>
          <w:color w:val="000000"/>
          <w:sz w:val="24"/>
          <w:szCs w:val="24"/>
          <w:lang w:eastAsia="en-US"/>
        </w:rPr>
        <w:t xml:space="preserve"> учеников. Допущены к</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итоговой аттестации все обучающиеся.</w:t>
      </w:r>
    </w:p>
    <w:p w:rsidR="00396FD7" w:rsidRPr="00341739"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41739">
        <w:rPr>
          <w:rFonts w:ascii="Times New Roman" w:eastAsia="Times New Roman" w:hAnsi="Times New Roman" w:cs="Times New Roman"/>
          <w:color w:val="000000"/>
          <w:sz w:val="24"/>
          <w:szCs w:val="24"/>
          <w:lang w:eastAsia="en-US"/>
        </w:rPr>
        <w:t>Выпускники сдавали два обязательных экзамена –</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по русскому языку и математике. Кроме того, обучающиеся сдавали ОГЭ по двум</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предметам</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по выбору:</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обществознание выбрали 7</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 xml:space="preserve">обучающихся </w:t>
      </w:r>
      <w:r>
        <w:rPr>
          <w:rFonts w:ascii="Times New Roman" w:eastAsia="Times New Roman" w:hAnsi="Times New Roman" w:cs="Times New Roman"/>
          <w:color w:val="000000"/>
          <w:sz w:val="24"/>
          <w:szCs w:val="24"/>
          <w:lang w:eastAsia="en-US"/>
        </w:rPr>
        <w:t>;</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биологию – 8</w:t>
      </w:r>
      <w:r w:rsidRPr="00341739">
        <w:rPr>
          <w:rFonts w:ascii="Times New Roman" w:eastAsia="Times New Roman" w:hAnsi="Times New Roman" w:cs="Times New Roman"/>
          <w:color w:val="000000"/>
          <w:sz w:val="24"/>
          <w:szCs w:val="24"/>
          <w:lang w:eastAsia="en-US"/>
        </w:rPr>
        <w:t xml:space="preserve"> обучающихся;</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41739">
        <w:rPr>
          <w:rFonts w:ascii="Times New Roman" w:eastAsia="Times New Roman" w:hAnsi="Times New Roman" w:cs="Times New Roman"/>
          <w:color w:val="000000"/>
          <w:sz w:val="24"/>
          <w:szCs w:val="24"/>
          <w:lang w:val="en-US" w:eastAsia="en-US"/>
        </w:rPr>
        <w:lastRenderedPageBreak/>
        <w:t xml:space="preserve">географию – 1 обучающийся </w:t>
      </w:r>
      <w:r>
        <w:rPr>
          <w:rFonts w:ascii="Times New Roman" w:eastAsia="Times New Roman" w:hAnsi="Times New Roman" w:cs="Times New Roman"/>
          <w:color w:val="000000"/>
          <w:sz w:val="24"/>
          <w:szCs w:val="24"/>
          <w:lang w:eastAsia="en-US"/>
        </w:rPr>
        <w:t>;</w:t>
      </w:r>
    </w:p>
    <w:p w:rsidR="00396FD7" w:rsidRPr="00341739"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 xml:space="preserve">При этом в МБОУ </w:t>
      </w:r>
      <w:r>
        <w:rPr>
          <w:rFonts w:ascii="Times New Roman" w:eastAsia="Times New Roman" w:hAnsi="Times New Roman" w:cs="Times New Roman"/>
          <w:sz w:val="24"/>
          <w:szCs w:val="24"/>
        </w:rPr>
        <w:t>«Ковыльненская школа им. А. Смолко»</w:t>
      </w:r>
      <w:r w:rsidRPr="00341739">
        <w:rPr>
          <w:rFonts w:ascii="Times New Roman" w:eastAsia="Times New Roman" w:hAnsi="Times New Roman" w:cs="Times New Roman"/>
          <w:sz w:val="24"/>
          <w:szCs w:val="24"/>
        </w:rPr>
        <w:t xml:space="preserve"> не было особой категории выпускников, для которых в 2025 году действовали Особенности проведения ГИА. То</w:t>
      </w:r>
      <w:r>
        <w:rPr>
          <w:rFonts w:ascii="Times New Roman" w:eastAsia="Times New Roman" w:hAnsi="Times New Roman" w:cs="Times New Roman"/>
          <w:sz w:val="24"/>
          <w:szCs w:val="24"/>
        </w:rPr>
        <w:t xml:space="preserve"> есть отсутствовали выпускники </w:t>
      </w:r>
      <w:r w:rsidRPr="00341739">
        <w:rPr>
          <w:rFonts w:ascii="Times New Roman" w:eastAsia="Times New Roman" w:hAnsi="Times New Roman" w:cs="Times New Roman"/>
          <w:sz w:val="24"/>
          <w:szCs w:val="24"/>
        </w:rPr>
        <w:t>с новых территорий РФ, которые могли пройти ГИА в форме ГВЭ или промежуточной аттестации.</w:t>
      </w:r>
    </w:p>
    <w:p w:rsidR="00396FD7" w:rsidRPr="00341739"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По результатам сдачи ОГЭ по русскому языку и математике в 2025 году в сравнении с 2024 годом показатели успеваемости стабильны (100%).</w:t>
      </w:r>
    </w:p>
    <w:p w:rsidR="00396FD7" w:rsidRPr="00D96A85"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По результатам сдачи ОГЭ в 2025 году в сравнении с 2024 годом показатели качества по школе по русскому яз</w:t>
      </w:r>
      <w:r>
        <w:rPr>
          <w:rFonts w:ascii="Times New Roman" w:eastAsia="Times New Roman" w:hAnsi="Times New Roman" w:cs="Times New Roman"/>
          <w:sz w:val="24"/>
          <w:szCs w:val="24"/>
        </w:rPr>
        <w:t xml:space="preserve">ыку стали выше (в 2024 году – 57%, в 2025 году – 62%), </w:t>
      </w:r>
      <w:r w:rsidRPr="00341739">
        <w:rPr>
          <w:rFonts w:ascii="Times New Roman" w:eastAsia="Times New Roman" w:hAnsi="Times New Roman" w:cs="Times New Roman"/>
          <w:sz w:val="24"/>
          <w:szCs w:val="24"/>
        </w:rPr>
        <w:t xml:space="preserve"> по математике </w:t>
      </w:r>
      <w:r>
        <w:rPr>
          <w:rFonts w:ascii="Times New Roman" w:eastAsia="Times New Roman" w:hAnsi="Times New Roman" w:cs="Times New Roman"/>
          <w:sz w:val="24"/>
          <w:szCs w:val="24"/>
        </w:rPr>
        <w:t>повысились</w:t>
      </w:r>
      <w:r w:rsidRPr="00341739">
        <w:rPr>
          <w:rFonts w:ascii="Times New Roman" w:eastAsia="Times New Roman" w:hAnsi="Times New Roman" w:cs="Times New Roman"/>
          <w:sz w:val="24"/>
          <w:szCs w:val="24"/>
        </w:rPr>
        <w:t xml:space="preserve"> (в 2</w:t>
      </w:r>
      <w:r>
        <w:rPr>
          <w:rFonts w:ascii="Times New Roman" w:eastAsia="Times New Roman" w:hAnsi="Times New Roman" w:cs="Times New Roman"/>
          <w:sz w:val="24"/>
          <w:szCs w:val="24"/>
        </w:rPr>
        <w:t>024 году – 86%, в 2025 году – 88</w:t>
      </w:r>
      <w:r w:rsidRPr="00341739">
        <w:rPr>
          <w:rFonts w:ascii="Times New Roman" w:eastAsia="Times New Roman" w:hAnsi="Times New Roman" w:cs="Times New Roman"/>
          <w:sz w:val="24"/>
          <w:szCs w:val="24"/>
        </w:rPr>
        <w:t>%).</w:t>
      </w: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Итоговая </w:t>
      </w:r>
      <w:r w:rsidRPr="00D96A85">
        <w:rPr>
          <w:rFonts w:ascii="Times New Roman" w:eastAsia="Times New Roman" w:hAnsi="Times New Roman" w:cs="Times New Roman"/>
          <w:b/>
          <w:bCs/>
          <w:sz w:val="24"/>
          <w:szCs w:val="24"/>
        </w:rPr>
        <w:t xml:space="preserve">аттестация в 9 классе </w:t>
      </w:r>
    </w:p>
    <w:tbl>
      <w:tblPr>
        <w:tblpPr w:leftFromText="180" w:rightFromText="180" w:vertAnchor="text" w:horzAnchor="margin" w:tblpXSpec="center" w:tblpY="315"/>
        <w:tblW w:w="10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1099"/>
        <w:gridCol w:w="992"/>
        <w:gridCol w:w="992"/>
        <w:gridCol w:w="1134"/>
        <w:gridCol w:w="992"/>
        <w:gridCol w:w="1116"/>
        <w:gridCol w:w="939"/>
        <w:gridCol w:w="1071"/>
      </w:tblGrid>
      <w:tr w:rsidR="00396FD7" w:rsidRPr="00D96A85" w:rsidTr="007336F0">
        <w:trPr>
          <w:trHeight w:val="1001"/>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09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3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балл</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7336F0">
        <w:trPr>
          <w:trHeight w:val="783"/>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96FD7" w:rsidRPr="00D96A85"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396FD7" w:rsidRPr="00D96A85"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396FD7"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0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396FD7"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0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96FD7" w:rsidRDefault="00396FD7" w:rsidP="00396FD7">
      <w:pPr>
        <w:shd w:val="clear" w:color="auto" w:fill="FFFFFF"/>
        <w:spacing w:before="125" w:after="125" w:line="263" w:lineRule="atLeast"/>
        <w:rPr>
          <w:rFonts w:ascii="Times New Roman" w:eastAsia="Times New Roman" w:hAnsi="Times New Roman" w:cs="Times New Roman"/>
          <w:b/>
          <w:bCs/>
          <w:sz w:val="24"/>
          <w:szCs w:val="24"/>
        </w:rPr>
      </w:pPr>
      <w:r w:rsidRPr="00D96A85">
        <w:rPr>
          <w:rFonts w:ascii="Times New Roman" w:eastAsia="Times New Roman" w:hAnsi="Times New Roman" w:cs="Times New Roman"/>
          <w:sz w:val="24"/>
          <w:szCs w:val="24"/>
        </w:rPr>
        <w:t> </w:t>
      </w:r>
      <w:r w:rsidRPr="00D96A85">
        <w:rPr>
          <w:rFonts w:ascii="Times New Roman" w:eastAsia="Times New Roman" w:hAnsi="Times New Roman" w:cs="Times New Roman"/>
          <w:b/>
          <w:bCs/>
          <w:sz w:val="24"/>
          <w:szCs w:val="24"/>
        </w:rPr>
        <w:t xml:space="preserve">                              </w:t>
      </w:r>
    </w:p>
    <w:p w:rsidR="00396FD7" w:rsidRPr="00D96A85" w:rsidRDefault="00396FD7" w:rsidP="00396FD7">
      <w:pPr>
        <w:shd w:val="clear" w:color="auto" w:fill="FFFFFF"/>
        <w:spacing w:before="125" w:after="125" w:line="263" w:lineRule="atLeast"/>
        <w:rPr>
          <w:rFonts w:ascii="Times New Roman" w:eastAsia="Times New Roman" w:hAnsi="Times New Roman" w:cs="Times New Roman"/>
          <w:b/>
          <w:bCs/>
          <w:sz w:val="24"/>
          <w:szCs w:val="24"/>
        </w:rPr>
      </w:pPr>
      <w:r w:rsidRPr="00D96A8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Русский язык</w:t>
      </w: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Pr>
          <w:rFonts w:ascii="Times New Roman" w:eastAsia="Times New Roman" w:hAnsi="Times New Roman" w:cs="Times New Roman"/>
          <w:b/>
          <w:bCs/>
          <w:noProof/>
          <w:color w:val="5B5B5B"/>
          <w:sz w:val="28"/>
          <w:szCs w:val="28"/>
        </w:rPr>
        <w:drawing>
          <wp:inline distT="0" distB="0" distL="0" distR="0" wp14:anchorId="6D0D3A21" wp14:editId="2F7BFEF2">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5A39BA">
        <w:rPr>
          <w:rFonts w:ascii="Times New Roman" w:eastAsia="Times New Roman" w:hAnsi="Times New Roman" w:cs="Times New Roman"/>
          <w:b/>
          <w:bCs/>
          <w:noProof/>
          <w:color w:val="5B5B5B"/>
          <w:sz w:val="28"/>
          <w:szCs w:val="28"/>
        </w:rPr>
        <w:lastRenderedPageBreak/>
        <w:drawing>
          <wp:inline distT="0" distB="0" distL="0" distR="0" wp14:anchorId="42F0669A" wp14:editId="1B9CEFE0">
            <wp:extent cx="5486400" cy="3200400"/>
            <wp:effectExtent l="19050" t="0" r="19050" b="0"/>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490269">
        <w:rPr>
          <w:rFonts w:ascii="Times New Roman" w:eastAsia="Times New Roman" w:hAnsi="Times New Roman" w:cs="Times New Roman"/>
          <w:sz w:val="24"/>
          <w:szCs w:val="24"/>
        </w:rPr>
        <w:t xml:space="preserve">     Результаты итоговой аттестации показали </w:t>
      </w:r>
      <w:r>
        <w:rPr>
          <w:rFonts w:ascii="Times New Roman" w:eastAsia="Times New Roman" w:hAnsi="Times New Roman" w:cs="Times New Roman"/>
          <w:sz w:val="24"/>
          <w:szCs w:val="24"/>
        </w:rPr>
        <w:t xml:space="preserve">повышение уровня подготовки выпускников. </w:t>
      </w:r>
      <w:r w:rsidRPr="00490269">
        <w:rPr>
          <w:rFonts w:ascii="Times New Roman" w:eastAsia="Times New Roman" w:hAnsi="Times New Roman" w:cs="Times New Roman"/>
          <w:sz w:val="24"/>
          <w:szCs w:val="24"/>
        </w:rPr>
        <w:t xml:space="preserve">Следует отметить </w:t>
      </w:r>
      <w:r>
        <w:rPr>
          <w:rFonts w:ascii="Times New Roman" w:eastAsia="Times New Roman" w:hAnsi="Times New Roman" w:cs="Times New Roman"/>
          <w:sz w:val="24"/>
          <w:szCs w:val="24"/>
        </w:rPr>
        <w:t>повышение</w:t>
      </w:r>
      <w:r w:rsidRPr="00490269">
        <w:rPr>
          <w:rFonts w:ascii="Times New Roman" w:eastAsia="Times New Roman" w:hAnsi="Times New Roman" w:cs="Times New Roman"/>
          <w:sz w:val="24"/>
          <w:szCs w:val="24"/>
        </w:rPr>
        <w:t xml:space="preserve"> качества знаний по русскому языку по сравнению с предыдущим годом</w:t>
      </w:r>
      <w:r>
        <w:rPr>
          <w:rFonts w:ascii="Times New Roman" w:eastAsia="Times New Roman" w:hAnsi="Times New Roman" w:cs="Times New Roman"/>
          <w:sz w:val="24"/>
          <w:szCs w:val="24"/>
        </w:rPr>
        <w:t xml:space="preserve"> на 5 %, по математике на 2%. </w:t>
      </w: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класс</w:t>
      </w:r>
    </w:p>
    <w:p w:rsidR="00396FD7" w:rsidRPr="00C12641"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C12641">
        <w:rPr>
          <w:rFonts w:ascii="Times New Roman" w:eastAsia="Times New Roman" w:hAnsi="Times New Roman" w:cs="Times New Roman"/>
          <w:color w:val="000000"/>
          <w:sz w:val="24"/>
          <w:szCs w:val="24"/>
          <w:lang w:eastAsia="en-US"/>
        </w:rPr>
        <w:t>В 2025</w:t>
      </w:r>
      <w:r w:rsidRPr="00C12641">
        <w:rPr>
          <w:rFonts w:ascii="Times New Roman" w:eastAsia="Times New Roman" w:hAnsi="Times New Roman" w:cs="Times New Roman"/>
          <w:color w:val="000000"/>
          <w:sz w:val="24"/>
          <w:szCs w:val="24"/>
          <w:lang w:val="en-US" w:eastAsia="en-US"/>
        </w:rPr>
        <w:t> </w:t>
      </w:r>
      <w:r w:rsidRPr="00C12641">
        <w:rPr>
          <w:rFonts w:ascii="Times New Roman" w:eastAsia="Times New Roman" w:hAnsi="Times New Roman" w:cs="Times New Roman"/>
          <w:color w:val="000000"/>
          <w:sz w:val="24"/>
          <w:szCs w:val="24"/>
          <w:lang w:eastAsia="en-US"/>
        </w:rPr>
        <w:t>году ГИА-11 проводилась в соответствии с Порядком, утвержденным приказом Минпросвещения, Рособрнадзора от 04.04.2023 № 233/552. Выпускники сдавали экзамены по обязательным предметам: русскому языку</w:t>
      </w:r>
      <w:r w:rsidRPr="00C12641">
        <w:rPr>
          <w:rFonts w:ascii="Times New Roman" w:eastAsia="Times New Roman" w:hAnsi="Times New Roman" w:cs="Times New Roman"/>
          <w:color w:val="000000"/>
          <w:sz w:val="24"/>
          <w:szCs w:val="24"/>
          <w:lang w:val="en-US" w:eastAsia="en-US"/>
        </w:rPr>
        <w:t> </w:t>
      </w:r>
      <w:r w:rsidRPr="00C12641">
        <w:rPr>
          <w:rFonts w:ascii="Times New Roman" w:eastAsia="Times New Roman" w:hAnsi="Times New Roman" w:cs="Times New Roman"/>
          <w:color w:val="000000"/>
          <w:sz w:val="24"/>
          <w:szCs w:val="24"/>
          <w:lang w:eastAsia="en-US"/>
        </w:rPr>
        <w:t>и математике. Выпускники, которые планируют поступление в вуз, сдавали ЕГЭ по предметам по выбору.</w:t>
      </w:r>
    </w:p>
    <w:p w:rsidR="00396FD7" w:rsidRPr="00D275AC" w:rsidRDefault="00396FD7" w:rsidP="00396FD7">
      <w:pPr>
        <w:shd w:val="clear" w:color="auto" w:fill="FFFFFF"/>
        <w:spacing w:before="125" w:after="125" w:line="263" w:lineRule="atLeast"/>
        <w:jc w:val="both"/>
        <w:rPr>
          <w:rFonts w:ascii="Times New Roman" w:eastAsia="Times New Roman" w:hAnsi="Times New Roman" w:cs="Times New Roman"/>
          <w:bCs/>
          <w:sz w:val="24"/>
          <w:szCs w:val="24"/>
        </w:rPr>
      </w:pPr>
      <w:r w:rsidRPr="00D275AC">
        <w:rPr>
          <w:rFonts w:ascii="Times New Roman" w:eastAsia="Times New Roman" w:hAnsi="Times New Roman" w:cs="Times New Roman"/>
          <w:bCs/>
          <w:sz w:val="24"/>
          <w:szCs w:val="24"/>
        </w:rPr>
        <w:t>Обуч</w:t>
      </w:r>
      <w:r>
        <w:rPr>
          <w:rFonts w:ascii="Times New Roman" w:eastAsia="Times New Roman" w:hAnsi="Times New Roman" w:cs="Times New Roman"/>
          <w:bCs/>
          <w:sz w:val="24"/>
          <w:szCs w:val="24"/>
        </w:rPr>
        <w:t>ающиеся 11 класса в количестве 6</w:t>
      </w:r>
      <w:r w:rsidRPr="00D275AC">
        <w:rPr>
          <w:rFonts w:ascii="Times New Roman" w:eastAsia="Times New Roman" w:hAnsi="Times New Roman" w:cs="Times New Roman"/>
          <w:bCs/>
          <w:sz w:val="24"/>
          <w:szCs w:val="24"/>
        </w:rPr>
        <w:t xml:space="preserve"> человек сдавали государственную итоговую аттестацию в формате </w:t>
      </w:r>
      <w:r>
        <w:rPr>
          <w:rFonts w:ascii="Times New Roman" w:eastAsia="Times New Roman" w:hAnsi="Times New Roman" w:cs="Times New Roman"/>
          <w:bCs/>
          <w:sz w:val="24"/>
          <w:szCs w:val="24"/>
        </w:rPr>
        <w:t>ЕГЭ</w:t>
      </w:r>
      <w:r w:rsidRPr="00D275AC">
        <w:rPr>
          <w:rFonts w:ascii="Times New Roman" w:eastAsia="Times New Roman" w:hAnsi="Times New Roman" w:cs="Times New Roman"/>
          <w:bCs/>
          <w:sz w:val="24"/>
          <w:szCs w:val="24"/>
        </w:rPr>
        <w:t xml:space="preserve"> по двум обязательным предметам</w:t>
      </w:r>
      <w:r>
        <w:rPr>
          <w:rFonts w:ascii="Times New Roman" w:eastAsia="Times New Roman" w:hAnsi="Times New Roman" w:cs="Times New Roman"/>
          <w:bCs/>
          <w:sz w:val="24"/>
          <w:szCs w:val="24"/>
        </w:rPr>
        <w:t xml:space="preserve"> русскому языку и математике и одному предмету по выбору ( обществознание, история, физика, литература)</w:t>
      </w: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Итоговая аттестация в 11</w:t>
      </w:r>
      <w:r w:rsidRPr="00D96A85">
        <w:rPr>
          <w:rFonts w:ascii="Times New Roman" w:eastAsia="Times New Roman" w:hAnsi="Times New Roman" w:cs="Times New Roman"/>
          <w:b/>
          <w:bCs/>
          <w:sz w:val="24"/>
          <w:szCs w:val="24"/>
        </w:rPr>
        <w:t xml:space="preserve"> классе в форме </w:t>
      </w:r>
      <w:r>
        <w:rPr>
          <w:rFonts w:ascii="Times New Roman" w:eastAsia="Times New Roman" w:hAnsi="Times New Roman" w:cs="Times New Roman"/>
          <w:b/>
          <w:bCs/>
          <w:sz w:val="24"/>
          <w:szCs w:val="24"/>
        </w:rPr>
        <w:t>ЕГЭ</w:t>
      </w:r>
    </w:p>
    <w:tbl>
      <w:tblPr>
        <w:tblpPr w:leftFromText="180" w:rightFromText="180" w:vertAnchor="text" w:tblpX="-694" w:tblpY="41"/>
        <w:tblW w:w="100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1122"/>
        <w:gridCol w:w="1104"/>
        <w:gridCol w:w="1104"/>
        <w:gridCol w:w="1104"/>
        <w:gridCol w:w="968"/>
        <w:gridCol w:w="838"/>
        <w:gridCol w:w="1159"/>
        <w:gridCol w:w="924"/>
      </w:tblGrid>
      <w:tr w:rsidR="00396FD7" w:rsidRPr="00D96A85" w:rsidTr="007336F0">
        <w:trPr>
          <w:trHeight w:val="976"/>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12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968"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Ср.б.</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7336F0">
        <w:trPr>
          <w:trHeight w:val="764"/>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12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12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Итоговая аттестация в 11</w:t>
      </w:r>
      <w:r w:rsidRPr="00D96A85">
        <w:rPr>
          <w:rFonts w:ascii="Times New Roman" w:eastAsia="Times New Roman" w:hAnsi="Times New Roman" w:cs="Times New Roman"/>
          <w:b/>
          <w:bCs/>
          <w:sz w:val="24"/>
          <w:szCs w:val="24"/>
        </w:rPr>
        <w:t xml:space="preserve"> классе в форме </w:t>
      </w:r>
      <w:r>
        <w:rPr>
          <w:rFonts w:ascii="Times New Roman" w:eastAsia="Times New Roman" w:hAnsi="Times New Roman" w:cs="Times New Roman"/>
          <w:b/>
          <w:bCs/>
          <w:sz w:val="24"/>
          <w:szCs w:val="24"/>
        </w:rPr>
        <w:t>ЕГЭ</w:t>
      </w:r>
    </w:p>
    <w:tbl>
      <w:tblPr>
        <w:tblpPr w:leftFromText="180" w:rightFromText="180" w:vertAnchor="text" w:tblpX="-694" w:tblpY="41"/>
        <w:tblW w:w="1081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1204"/>
        <w:gridCol w:w="1185"/>
        <w:gridCol w:w="1185"/>
        <w:gridCol w:w="1185"/>
        <w:gridCol w:w="1039"/>
        <w:gridCol w:w="899"/>
        <w:gridCol w:w="1244"/>
        <w:gridCol w:w="992"/>
      </w:tblGrid>
      <w:tr w:rsidR="00396FD7" w:rsidRPr="00D96A85" w:rsidTr="00396FD7">
        <w:trPr>
          <w:trHeight w:val="986"/>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2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103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Ср.б.</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396FD7">
        <w:trPr>
          <w:trHeight w:val="771"/>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2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2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sidRPr="00D275AC">
        <w:rPr>
          <w:rFonts w:ascii="Times New Roman" w:eastAsia="Times New Roman" w:hAnsi="Times New Roman" w:cs="Times New Roman"/>
          <w:b/>
          <w:bCs/>
          <w:noProof/>
          <w:sz w:val="24"/>
          <w:szCs w:val="24"/>
        </w:rPr>
        <w:drawing>
          <wp:inline distT="0" distB="0" distL="0" distR="0" wp14:anchorId="5CC8A1E1" wp14:editId="17F71121">
            <wp:extent cx="5486400" cy="3200400"/>
            <wp:effectExtent l="19050" t="0" r="1905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sidRPr="00D275AC">
        <w:rPr>
          <w:rFonts w:ascii="Times New Roman" w:eastAsia="Times New Roman" w:hAnsi="Times New Roman" w:cs="Times New Roman"/>
          <w:b/>
          <w:bCs/>
          <w:noProof/>
          <w:sz w:val="24"/>
          <w:szCs w:val="24"/>
        </w:rPr>
        <w:lastRenderedPageBreak/>
        <w:drawing>
          <wp:inline distT="0" distB="0" distL="0" distR="0" wp14:anchorId="7C58D109" wp14:editId="7658535B">
            <wp:extent cx="5486400" cy="320040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6FD7" w:rsidRPr="00B65852"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Количество сдававших обязательный ЕГЭ по русскому языку –</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6</w:t>
      </w:r>
      <w:r w:rsidRPr="00B65852">
        <w:rPr>
          <w:rFonts w:ascii="Times New Roman" w:eastAsia="Times New Roman" w:hAnsi="Times New Roman" w:cs="Times New Roman"/>
          <w:color w:val="000000"/>
          <w:sz w:val="24"/>
          <w:szCs w:val="24"/>
          <w:lang w:eastAsia="en-US"/>
        </w:rPr>
        <w:t xml:space="preserve"> человек (100%); преодолели минимальный порог все обучающиеся.</w:t>
      </w:r>
    </w:p>
    <w:p w:rsidR="00396FD7" w:rsidRPr="00B65852"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Количество сдававших обяз</w:t>
      </w:r>
      <w:r>
        <w:rPr>
          <w:rFonts w:ascii="Times New Roman" w:eastAsia="Times New Roman" w:hAnsi="Times New Roman" w:cs="Times New Roman"/>
          <w:color w:val="000000"/>
          <w:sz w:val="24"/>
          <w:szCs w:val="24"/>
          <w:lang w:eastAsia="en-US"/>
        </w:rPr>
        <w:t xml:space="preserve">ательный ЕГЭ по математике – 6 </w:t>
      </w:r>
      <w:r w:rsidRPr="00B65852">
        <w:rPr>
          <w:rFonts w:ascii="Times New Roman" w:eastAsia="Times New Roman" w:hAnsi="Times New Roman" w:cs="Times New Roman"/>
          <w:color w:val="000000"/>
          <w:sz w:val="24"/>
          <w:szCs w:val="24"/>
          <w:lang w:eastAsia="en-US"/>
        </w:rPr>
        <w:t>человек (100%); преодолели минимальный порог все обучающиеся. Из них:</w:t>
      </w:r>
    </w:p>
    <w:p w:rsidR="00396FD7" w:rsidRPr="00B65852" w:rsidRDefault="00396FD7" w:rsidP="009F7EA2">
      <w:pPr>
        <w:numPr>
          <w:ilvl w:val="0"/>
          <w:numId w:val="1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математику базового уровня в 2025</w:t>
      </w:r>
      <w:r w:rsidRPr="00B65852">
        <w:rPr>
          <w:rFonts w:ascii="Times New Roman" w:eastAsia="Times New Roman" w:hAnsi="Times New Roman" w:cs="Times New Roman"/>
          <w:color w:val="000000"/>
          <w:sz w:val="24"/>
          <w:szCs w:val="24"/>
          <w:lang w:val="en-US" w:eastAsia="en-US"/>
        </w:rPr>
        <w:t> </w:t>
      </w:r>
      <w:r w:rsidRPr="00B65852">
        <w:rPr>
          <w:rFonts w:ascii="Times New Roman" w:eastAsia="Times New Roman" w:hAnsi="Times New Roman" w:cs="Times New Roman"/>
          <w:color w:val="000000"/>
          <w:sz w:val="24"/>
          <w:szCs w:val="24"/>
          <w:lang w:eastAsia="en-US"/>
        </w:rPr>
        <w:t>году сда</w:t>
      </w:r>
      <w:r>
        <w:rPr>
          <w:rFonts w:ascii="Times New Roman" w:eastAsia="Times New Roman" w:hAnsi="Times New Roman" w:cs="Times New Roman"/>
          <w:color w:val="000000"/>
          <w:sz w:val="24"/>
          <w:szCs w:val="24"/>
          <w:lang w:eastAsia="en-US"/>
        </w:rPr>
        <w:t>вали 5</w:t>
      </w:r>
      <w:r w:rsidRPr="00B65852">
        <w:rPr>
          <w:rFonts w:ascii="Times New Roman" w:eastAsia="Times New Roman" w:hAnsi="Times New Roman" w:cs="Times New Roman"/>
          <w:color w:val="000000"/>
          <w:sz w:val="24"/>
          <w:szCs w:val="24"/>
          <w:lang w:eastAsia="en-US"/>
        </w:rPr>
        <w:t xml:space="preserve"> человек, что составило </w:t>
      </w:r>
      <w:r>
        <w:rPr>
          <w:rFonts w:ascii="Times New Roman" w:eastAsia="Times New Roman" w:hAnsi="Times New Roman" w:cs="Times New Roman"/>
          <w:color w:val="000000"/>
          <w:sz w:val="24"/>
          <w:szCs w:val="24"/>
          <w:lang w:eastAsia="en-US"/>
        </w:rPr>
        <w:t>83 процентов от обучающихся 11 класса</w:t>
      </w:r>
      <w:r w:rsidRPr="00B65852">
        <w:rPr>
          <w:rFonts w:ascii="Times New Roman" w:eastAsia="Times New Roman" w:hAnsi="Times New Roman" w:cs="Times New Roman"/>
          <w:color w:val="000000"/>
          <w:sz w:val="24"/>
          <w:szCs w:val="24"/>
          <w:lang w:eastAsia="en-US"/>
        </w:rPr>
        <w:t>;</w:t>
      </w:r>
    </w:p>
    <w:p w:rsidR="00396FD7" w:rsidRPr="00B65852" w:rsidRDefault="00396FD7" w:rsidP="009F7EA2">
      <w:pPr>
        <w:numPr>
          <w:ilvl w:val="0"/>
          <w:numId w:val="119"/>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математику профильного уровня в 2025</w:t>
      </w:r>
      <w:r w:rsidRPr="00B65852">
        <w:rPr>
          <w:rFonts w:ascii="Times New Roman" w:eastAsia="Times New Roman" w:hAnsi="Times New Roman" w:cs="Times New Roman"/>
          <w:color w:val="000000"/>
          <w:sz w:val="24"/>
          <w:szCs w:val="24"/>
          <w:lang w:val="en-US" w:eastAsia="en-US"/>
        </w:rPr>
        <w:t> </w:t>
      </w:r>
      <w:r w:rsidRPr="00B65852">
        <w:rPr>
          <w:rFonts w:ascii="Times New Roman" w:eastAsia="Times New Roman" w:hAnsi="Times New Roman" w:cs="Times New Roman"/>
          <w:color w:val="000000"/>
          <w:sz w:val="24"/>
          <w:szCs w:val="24"/>
          <w:lang w:eastAsia="en-US"/>
        </w:rPr>
        <w:t>году сдавали</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w:t>
      </w:r>
      <w:r w:rsidRPr="00B65852">
        <w:rPr>
          <w:rFonts w:ascii="Times New Roman" w:eastAsia="Times New Roman" w:hAnsi="Times New Roman" w:cs="Times New Roman"/>
          <w:color w:val="000000"/>
          <w:sz w:val="24"/>
          <w:szCs w:val="24"/>
          <w:lang w:eastAsia="en-US"/>
        </w:rPr>
        <w:t xml:space="preserve"> человек, что составило</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17</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процентов от обучающихся 11 класса</w:t>
      </w:r>
      <w:r w:rsidRPr="00B65852">
        <w:rPr>
          <w:rFonts w:ascii="Times New Roman" w:eastAsia="Times New Roman" w:hAnsi="Times New Roman" w:cs="Times New Roman"/>
          <w:color w:val="000000"/>
          <w:sz w:val="24"/>
          <w:szCs w:val="24"/>
          <w:lang w:eastAsia="en-US"/>
        </w:rPr>
        <w:t>.</w:t>
      </w:r>
      <w:r w:rsidRPr="00B65852">
        <w:rPr>
          <w:rFonts w:ascii="Times New Roman" w:eastAsia="Times New Roman" w:hAnsi="Times New Roman" w:cs="Times New Roman"/>
          <w:color w:val="000000"/>
          <w:sz w:val="24"/>
          <w:szCs w:val="24"/>
          <w:lang w:val="en-US" w:eastAsia="en-US"/>
        </w:rPr>
        <w:t> </w:t>
      </w: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b/>
          <w:bCs/>
          <w:sz w:val="24"/>
          <w:szCs w:val="24"/>
        </w:rPr>
        <w:t>Выводы:</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В течение учебного года велась  работа по подготовке и проведению государственной (итоговой) аттестации выпускников в  форме </w:t>
      </w:r>
      <w:r>
        <w:rPr>
          <w:rFonts w:ascii="Times New Roman" w:eastAsia="Times New Roman" w:hAnsi="Times New Roman" w:cs="Times New Roman"/>
          <w:sz w:val="24"/>
          <w:szCs w:val="24"/>
        </w:rPr>
        <w:t>ЕГЭ</w:t>
      </w:r>
      <w:r w:rsidRPr="003D3617">
        <w:rPr>
          <w:rFonts w:ascii="Times New Roman" w:eastAsia="Times New Roman" w:hAnsi="Times New Roman" w:cs="Times New Roman"/>
          <w:sz w:val="24"/>
          <w:szCs w:val="24"/>
        </w:rPr>
        <w:t>;</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Обеспечено проведение итоговой аттестации;</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Осуществлялось своевременное проведение информирования всех участников образовательного процесса и ознакомления их с нормативно - распорядительными документами;</w:t>
      </w:r>
    </w:p>
    <w:p w:rsidR="00396FD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обучающихся </w:t>
      </w:r>
      <w:r w:rsidRPr="003D3617">
        <w:rPr>
          <w:rFonts w:ascii="Times New Roman" w:eastAsia="Times New Roman" w:hAnsi="Times New Roman" w:cs="Times New Roman"/>
          <w:sz w:val="24"/>
          <w:szCs w:val="24"/>
        </w:rPr>
        <w:t xml:space="preserve"> 9 класса получили аттестаты об основном  общем образовании.</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обучающихся 11 класса получили аттестаты о среднем общем образовании.</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Вместе с тем, контроль  качества  обученности  обучаю</w:t>
      </w:r>
      <w:r>
        <w:rPr>
          <w:rFonts w:ascii="Times New Roman" w:eastAsia="Times New Roman" w:hAnsi="Times New Roman" w:cs="Times New Roman"/>
          <w:sz w:val="24"/>
          <w:szCs w:val="24"/>
        </w:rPr>
        <w:t>щихся 9,11 классов</w:t>
      </w:r>
      <w:r w:rsidRPr="003D3617">
        <w:rPr>
          <w:rFonts w:ascii="Times New Roman" w:eastAsia="Times New Roman" w:hAnsi="Times New Roman" w:cs="Times New Roman"/>
          <w:sz w:val="24"/>
          <w:szCs w:val="24"/>
        </w:rPr>
        <w:t xml:space="preserve"> выявил ряд пробелов:</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недостаточное  стимулирование познавательной активности школьников со стороны учителей, родителей</w:t>
      </w:r>
      <w:r>
        <w:rPr>
          <w:rFonts w:ascii="Times New Roman" w:eastAsia="Times New Roman" w:hAnsi="Times New Roman" w:cs="Times New Roman"/>
          <w:sz w:val="24"/>
          <w:szCs w:val="24"/>
        </w:rPr>
        <w:t>,</w:t>
      </w:r>
      <w:r w:rsidRPr="003D3617">
        <w:rPr>
          <w:rFonts w:ascii="Times New Roman" w:eastAsia="Times New Roman" w:hAnsi="Times New Roman" w:cs="Times New Roman"/>
          <w:sz w:val="24"/>
          <w:szCs w:val="24"/>
        </w:rPr>
        <w:t xml:space="preserve">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недостаточный уровень работы по индивидуализации и дифференциации обучения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низкий уровень мотивации   получения  знаний у некоторых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lastRenderedPageBreak/>
        <w:t>-  пропуски обучающимися  учебных занятий как по уважительной , так и  неуважительной причине;</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ГИА.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b/>
          <w:bCs/>
          <w:sz w:val="24"/>
          <w:szCs w:val="24"/>
        </w:rPr>
        <w:t>Проведенный анализ позволяет  дать педагогам школы следующие рекомендации: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Для успешной подготовки школьников к ГИА  учителям-предметникам необходимо обратить внимание на </w:t>
      </w:r>
      <w:r w:rsidRPr="00BF55F3">
        <w:rPr>
          <w:rFonts w:ascii="Times New Roman" w:eastAsia="Times New Roman" w:hAnsi="Times New Roman" w:cs="Times New Roman"/>
          <w:sz w:val="24"/>
          <w:szCs w:val="24"/>
        </w:rPr>
        <w:t>усвоение об</w:t>
      </w:r>
      <w:r w:rsidRPr="003D3617">
        <w:rPr>
          <w:rFonts w:ascii="Times New Roman" w:eastAsia="Times New Roman" w:hAnsi="Times New Roman" w:cs="Times New Roman"/>
          <w:sz w:val="24"/>
          <w:szCs w:val="24"/>
        </w:rPr>
        <w:t>учающимися:</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содержания всех разделов школьного курса по предметам ;</w:t>
      </w:r>
      <w:r w:rsidRPr="003D3617">
        <w:rPr>
          <w:rFonts w:ascii="Times New Roman" w:eastAsia="Times New Roman" w:hAnsi="Times New Roman" w:cs="Times New Roman"/>
          <w:sz w:val="24"/>
          <w:szCs w:val="24"/>
        </w:rPr>
        <w:br/>
        <w:t>умения анализировать информацию, представленную в невербальной форме (рисунки, схемы);</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выполнение программных практических работ; понимание основных  понятий, умение применять их и приводить примеры;</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способности четко формулировать свои мысли;</w:t>
      </w:r>
      <w:r w:rsidRPr="003D3617">
        <w:rPr>
          <w:rFonts w:ascii="Times New Roman" w:eastAsia="Times New Roman" w:hAnsi="Times New Roman" w:cs="Times New Roman"/>
          <w:sz w:val="24"/>
          <w:szCs w:val="24"/>
        </w:rPr>
        <w:br/>
        <w:t> изучить вопросы, вызвавшие затруднение при сдаче экзаменов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при проведении контрольных работ по типу ГИА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воспитывать в обучающихся  позитивное отношение к учению, самообразованию.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Рассмотрев  проблемное поле по результатам анализа  ГИА  можно обозначить следующие </w:t>
      </w:r>
      <w:r w:rsidRPr="003D3617">
        <w:rPr>
          <w:rFonts w:ascii="Times New Roman" w:eastAsia="Times New Roman" w:hAnsi="Times New Roman" w:cs="Times New Roman"/>
          <w:b/>
          <w:bCs/>
          <w:sz w:val="24"/>
          <w:szCs w:val="24"/>
        </w:rPr>
        <w:t>направления деятельности педагоги</w:t>
      </w:r>
      <w:r>
        <w:rPr>
          <w:rFonts w:ascii="Times New Roman" w:eastAsia="Times New Roman" w:hAnsi="Times New Roman" w:cs="Times New Roman"/>
          <w:b/>
          <w:bCs/>
          <w:sz w:val="24"/>
          <w:szCs w:val="24"/>
        </w:rPr>
        <w:t>ческого коллектива школы на 2025-2026</w:t>
      </w:r>
      <w:r w:rsidRPr="003D3617">
        <w:rPr>
          <w:rFonts w:ascii="Times New Roman" w:eastAsia="Times New Roman" w:hAnsi="Times New Roman" w:cs="Times New Roman"/>
          <w:b/>
          <w:bCs/>
          <w:sz w:val="24"/>
          <w:szCs w:val="24"/>
        </w:rPr>
        <w:t xml:space="preserve"> учебный год:</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1.Поручить администрации школы совершенствовать  систему  внутришкольного мониторинга уровня обученности обучаю</w:t>
      </w:r>
      <w:r>
        <w:rPr>
          <w:rFonts w:ascii="Times New Roman" w:eastAsia="Times New Roman" w:hAnsi="Times New Roman" w:cs="Times New Roman"/>
          <w:sz w:val="24"/>
          <w:szCs w:val="24"/>
        </w:rPr>
        <w:t>щихся выпускных классов</w:t>
      </w:r>
      <w:r w:rsidRPr="003D3617">
        <w:rPr>
          <w:rFonts w:ascii="Times New Roman" w:eastAsia="Times New Roman" w:hAnsi="Times New Roman" w:cs="Times New Roman"/>
          <w:sz w:val="24"/>
          <w:szCs w:val="24"/>
        </w:rPr>
        <w:t>, на основе единых оценочных эталонов, федеральных и региональных;</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2. Учителям – пред</w:t>
      </w:r>
      <w:r>
        <w:rPr>
          <w:rFonts w:ascii="Times New Roman" w:eastAsia="Times New Roman" w:hAnsi="Times New Roman" w:cs="Times New Roman"/>
          <w:sz w:val="24"/>
          <w:szCs w:val="24"/>
        </w:rPr>
        <w:t>метникам, работающим в выпускных классах</w:t>
      </w:r>
      <w:r w:rsidRPr="003D3617">
        <w:rPr>
          <w:rFonts w:ascii="Times New Roman" w:eastAsia="Times New Roman" w:hAnsi="Times New Roman" w:cs="Times New Roman"/>
          <w:sz w:val="24"/>
          <w:szCs w:val="24"/>
        </w:rPr>
        <w:t>, использовать для подготовки обучающихся открытые банки тестовых заданий.  Для этого  необходимо расширить возможности использования Интернета ( с этой целью использовать возможности кабинета информатики)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3.  Совершенствовать методику преподавания с учетом требований итоговой аттестации;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4. Администрации школы совместно с бухгалтерией разработать систему стимулов, позволяющих эффективно влиять на подготовку к  ГИА в школе и обеспечивающих достижение поставленных целей;</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5. Руководителям МО </w:t>
      </w:r>
      <w:r>
        <w:rPr>
          <w:rFonts w:ascii="Times New Roman" w:eastAsia="Times New Roman" w:hAnsi="Times New Roman" w:cs="Times New Roman"/>
          <w:sz w:val="24"/>
          <w:szCs w:val="24"/>
        </w:rPr>
        <w:t>Климовой Н.В</w:t>
      </w:r>
      <w:r w:rsidRPr="003D3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Тихоненко М.С.</w:t>
      </w:r>
      <w:r w:rsidRPr="003D3617">
        <w:rPr>
          <w:rFonts w:ascii="Times New Roman" w:eastAsia="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обучающихся затруднений, обсудить результаты государственной (итоговой) аттестации выпускников 9</w:t>
      </w:r>
      <w:r>
        <w:rPr>
          <w:rFonts w:ascii="Times New Roman" w:eastAsia="Times New Roman" w:hAnsi="Times New Roman" w:cs="Times New Roman"/>
          <w:sz w:val="24"/>
          <w:szCs w:val="24"/>
        </w:rPr>
        <w:t>, 11 классов</w:t>
      </w:r>
      <w:r w:rsidRPr="003D3617">
        <w:rPr>
          <w:rFonts w:ascii="Times New Roman" w:eastAsia="Times New Roman" w:hAnsi="Times New Roman" w:cs="Times New Roman"/>
          <w:sz w:val="24"/>
          <w:szCs w:val="24"/>
        </w:rPr>
        <w:t>; разработать план устранения недостатков и обеспечить его выполнение в течение года.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6. Администрации школы продолжить  проведение  классно - обобщающего  контроля  9</w:t>
      </w:r>
      <w:r>
        <w:rPr>
          <w:rFonts w:ascii="Times New Roman" w:eastAsia="Times New Roman" w:hAnsi="Times New Roman" w:cs="Times New Roman"/>
          <w:sz w:val="24"/>
          <w:szCs w:val="24"/>
        </w:rPr>
        <w:t>,11 классов</w:t>
      </w:r>
      <w:r w:rsidRPr="003D3617">
        <w:rPr>
          <w:rFonts w:ascii="Times New Roman" w:eastAsia="Times New Roman" w:hAnsi="Times New Roman" w:cs="Times New Roman"/>
          <w:sz w:val="24"/>
          <w:szCs w:val="24"/>
        </w:rPr>
        <w:t>, с целью выявления сформированности ключевых компетенций выпускников и оказание коррекции в знаниях обучающихся, нуждающихся в педагогической поддержке;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7. Школьному психологу </w:t>
      </w:r>
      <w:r>
        <w:rPr>
          <w:rFonts w:ascii="Times New Roman" w:eastAsia="Times New Roman" w:hAnsi="Times New Roman" w:cs="Times New Roman"/>
          <w:sz w:val="24"/>
          <w:szCs w:val="24"/>
        </w:rPr>
        <w:t>Тихоненко А.В</w:t>
      </w:r>
      <w:r w:rsidRPr="003D3617">
        <w:rPr>
          <w:rFonts w:ascii="Times New Roman" w:eastAsia="Times New Roman" w:hAnsi="Times New Roman" w:cs="Times New Roman"/>
          <w:sz w:val="24"/>
          <w:szCs w:val="24"/>
        </w:rPr>
        <w:t>. продолжить работу, направленную на социализацию личности школьника, его адаптацию к новым экономическим условиям, самоопределение в отношении будущей профессии. Продолжить  работу   с одаренными и слабоуспевающими детьми.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9.  Зам. директора по УВР Трифановой О.И. 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lastRenderedPageBreak/>
        <w:t>   10. Учителям-предметникам в педагогической деятельности:  стимулировать познавательную деятельность обучающихся как средство саморазвития и самореализации личности;    использовать индивидуализацию и дифференциацию обучения обучающихся;   контроль за знаниями обучающихся проводить в форме тестовых заданий;    создавать положительное эмоциональное поле взаимоотношений "учитель - обучающийся", "учитель - учитель", "обучающийся - обучающийся";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060360" w:rsidRPr="001739AA" w:rsidRDefault="00060360" w:rsidP="005854D5">
      <w:pPr>
        <w:suppressAutoHyphens/>
        <w:spacing w:after="0" w:line="240" w:lineRule="auto"/>
        <w:jc w:val="both"/>
        <w:rPr>
          <w:rFonts w:ascii="Times New Roman" w:hAnsi="Times New Roman"/>
          <w:sz w:val="24"/>
          <w:szCs w:val="24"/>
        </w:rPr>
      </w:pPr>
    </w:p>
    <w:p w:rsidR="008477CE" w:rsidRPr="00BA3F16" w:rsidRDefault="008477CE" w:rsidP="00CD04B1">
      <w:pPr>
        <w:shd w:val="clear" w:color="auto" w:fill="FFFFFF" w:themeFill="background1"/>
        <w:spacing w:before="240" w:after="240" w:line="240" w:lineRule="auto"/>
        <w:ind w:firstLine="900"/>
        <w:rPr>
          <w:rFonts w:ascii="Times New Roman" w:eastAsia="Times New Roman" w:hAnsi="Times New Roman" w:cs="Times New Roman"/>
          <w:i/>
          <w:sz w:val="24"/>
          <w:szCs w:val="24"/>
        </w:rPr>
      </w:pPr>
      <w:r w:rsidRPr="00BA3F16">
        <w:rPr>
          <w:rFonts w:ascii="Times New Roman" w:eastAsia="Times New Roman" w:hAnsi="Times New Roman" w:cs="Times New Roman"/>
          <w:b/>
          <w:bCs/>
          <w:i/>
          <w:sz w:val="24"/>
          <w:szCs w:val="24"/>
          <w:u w:val="single"/>
        </w:rPr>
        <w:t>Циклограмма деятельности</w:t>
      </w:r>
    </w:p>
    <w:p w:rsidR="008477CE" w:rsidRPr="00BA3F16" w:rsidRDefault="008477CE" w:rsidP="008477CE">
      <w:pPr>
        <w:spacing w:before="240" w:after="240" w:line="240" w:lineRule="auto"/>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Выполняя основные цели и задачи школы, принятые на августовском педагогическом совете, был разработан годовой учебно-воспитательный план, которым руководствовался педколлектив в течение года.</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Поэтапная реализация плана осуществлялась по следующей циклограмме деятельности:</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совещаниях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-основная тематика обсуждалась раз в четверть на 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поэтапной работы обсуждались раз в четверть на заседаниях МО учителей предметников школы;</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раз в четверть информация о поэтапном выполнении плана работы школы выносилась на классные и общешкольные родительские собрания.</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деятельности по выполнению плана работы школы формировались в решениях: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-совещаний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-внутришкольных приказах директора;</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-заседаниях методических объединений.</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b/>
          <w:bCs/>
          <w:sz w:val="24"/>
          <w:szCs w:val="24"/>
          <w:u w:val="single"/>
        </w:rPr>
        <w:t>Объекты контроля</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осуществлялся контроль. В систему внутришкольного контроля входило посещение уроков директором, заместителем директора по УВР (поурочный, тематический контроль и индивидуальный контроль), проверялись тетради и дневники учащихся по выполнению единого орфографического режима и соблюдения норм оценок, в конце каждой четверти отслеживалось прохождение программ и соответствие календарно-тематическому планированию. </w:t>
      </w:r>
    </w:p>
    <w:p w:rsidR="008477CE" w:rsidRPr="00BA3F16" w:rsidRDefault="008477CE" w:rsidP="008477CE">
      <w:pPr>
        <w:shd w:val="clear" w:color="auto" w:fill="F2F2F2"/>
        <w:spacing w:before="240" w:after="240"/>
        <w:ind w:firstLine="720"/>
        <w:jc w:val="both"/>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Цели внутришкольного контроля:</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  оценка состояния учебного процесса в школе на основе анализа полученной информации с учетом требований, предъявляемых на сегодняшний день к школе в условиях перехода на российское законодательство, нормативно-правовую базу и ФГОС;</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оценка уровня соответствия образовательной подготовки учащихся российским требованиям;</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выявление причин трудностей и недостатков, имеющих место в каком-либо звене учебной работы школы; изучение положительного опыта работы российских учителей с целью последующего ознакомления с ним всего педагогического коллектива;</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оказание методической помощи учителям, испытывающим затруднения в переходный период на российское законодателство и ФГОС.</w:t>
      </w:r>
    </w:p>
    <w:p w:rsidR="008477CE" w:rsidRPr="00BA3F16" w:rsidRDefault="008477CE" w:rsidP="008477CE">
      <w:pPr>
        <w:spacing w:before="240" w:after="0"/>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Задачи внутришкольного контроля:</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создать благоприятные условия для развития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обеспечить взаимодействие администрации с педагогическим коллективом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были проведены «срезовые» административные контрольные работы по русскому языку и математике, было отмечено 80% выполняемости и даны рекомендации для дальнейшей работы.  Три раза в год проводились административные работы, тестирование по учебным дисциплинам с дальнейшим анализом и рекомендациями, в каждой четверти проверялась </w:t>
      </w:r>
      <w:r w:rsidR="00030123">
        <w:rPr>
          <w:rFonts w:ascii="Times New Roman" w:eastAsia="Times New Roman" w:hAnsi="Times New Roman" w:cs="Times New Roman"/>
          <w:sz w:val="24"/>
          <w:szCs w:val="24"/>
        </w:rPr>
        <w:t>техника чтения с 1-го</w:t>
      </w:r>
      <w:r w:rsidR="005854D5">
        <w:rPr>
          <w:rFonts w:ascii="Times New Roman" w:eastAsia="Times New Roman" w:hAnsi="Times New Roman" w:cs="Times New Roman"/>
          <w:sz w:val="24"/>
          <w:szCs w:val="24"/>
        </w:rPr>
        <w:t xml:space="preserve"> по 7</w:t>
      </w:r>
      <w:r w:rsidRPr="00BA3F16">
        <w:rPr>
          <w:rFonts w:ascii="Times New Roman" w:eastAsia="Times New Roman" w:hAnsi="Times New Roman" w:cs="Times New Roman"/>
          <w:sz w:val="24"/>
          <w:szCs w:val="24"/>
        </w:rPr>
        <w:t>-й класс. Все учащиеся читают норму слов и выше. В конце учебного года административные работы выполнены на 95 %.</w:t>
      </w:r>
    </w:p>
    <w:p w:rsidR="008477CE" w:rsidRPr="00BA3F16" w:rsidRDefault="008477CE" w:rsidP="008477CE">
      <w:pPr>
        <w:spacing w:before="240" w:after="240" w:line="240" w:lineRule="auto"/>
        <w:ind w:firstLine="900"/>
        <w:rPr>
          <w:rFonts w:ascii="Times New Roman" w:eastAsia="Times New Roman" w:hAnsi="Times New Roman" w:cs="Times New Roman"/>
          <w:b/>
          <w:sz w:val="24"/>
          <w:szCs w:val="24"/>
          <w:u w:val="single"/>
        </w:rPr>
      </w:pPr>
      <w:r w:rsidRPr="00BA3F16">
        <w:rPr>
          <w:rFonts w:ascii="Times New Roman" w:eastAsia="Times New Roman" w:hAnsi="Times New Roman" w:cs="Times New Roman"/>
          <w:b/>
          <w:bCs/>
          <w:sz w:val="24"/>
          <w:szCs w:val="24"/>
          <w:u w:val="single"/>
        </w:rPr>
        <w:t>Осуществление образовательного процесса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Исходя из поэтапности и спланированности деятельности, педагогический коллектив совместно с родительской общественностью смог осуществить практически полное выполнение мероприятий</w:t>
      </w:r>
      <w:r w:rsidR="00030123">
        <w:rPr>
          <w:rFonts w:ascii="Times New Roman" w:eastAsia="Times New Roman" w:hAnsi="Times New Roman" w:cs="Times New Roman"/>
          <w:sz w:val="24"/>
          <w:szCs w:val="24"/>
        </w:rPr>
        <w:t>, намеченных в пла</w:t>
      </w:r>
      <w:r w:rsidR="00396FD7">
        <w:rPr>
          <w:rFonts w:ascii="Times New Roman" w:eastAsia="Times New Roman" w:hAnsi="Times New Roman" w:cs="Times New Roman"/>
          <w:sz w:val="24"/>
          <w:szCs w:val="24"/>
        </w:rPr>
        <w:t>не работы 2024</w:t>
      </w:r>
      <w:r w:rsidR="006F2335">
        <w:rPr>
          <w:rFonts w:ascii="Times New Roman" w:eastAsia="Times New Roman" w:hAnsi="Times New Roman" w:cs="Times New Roman"/>
          <w:sz w:val="24"/>
          <w:szCs w:val="24"/>
        </w:rPr>
        <w:t>-20</w:t>
      </w:r>
      <w:r w:rsidR="00396FD7">
        <w:rPr>
          <w:rFonts w:ascii="Times New Roman" w:eastAsia="Times New Roman" w:hAnsi="Times New Roman" w:cs="Times New Roman"/>
          <w:sz w:val="24"/>
          <w:szCs w:val="24"/>
        </w:rPr>
        <w:t>25</w:t>
      </w:r>
      <w:r w:rsidRPr="00BA3F16">
        <w:rPr>
          <w:rFonts w:ascii="Times New Roman" w:eastAsia="Times New Roman" w:hAnsi="Times New Roman" w:cs="Times New Roman"/>
          <w:sz w:val="24"/>
          <w:szCs w:val="24"/>
        </w:rPr>
        <w:t xml:space="preserve"> учебного года.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Образовательный процесс осуществлялся в соответствии с установленными в Российской Федерации уровнями общеобразовательных программ трех ступеней образования. Содержание образовательного процесса соответствовало требованиям государственных общеобразовательных программ. На их основе учителя разрабатывали календарно-тематические планы. Педагогический совет самостоятельно определял порядок организации образовательного процесса, выбирая технологию, формы и методы обучения и воспитания, которые соответствовали государственному образовательному стандарту. Образовательный процесс строился на основе «концентрического» обучения. Такой подход дал возможность более качественно проводить занятия и облегчить задачу перехода учащихся из начальной школы на вторую ступень обучения.</w:t>
      </w:r>
    </w:p>
    <w:p w:rsidR="008477CE" w:rsidRPr="00BA3F16" w:rsidRDefault="008477CE" w:rsidP="008477CE">
      <w:pPr>
        <w:spacing w:before="240" w:after="24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Основными направлениями деятельности в учебном процессе были:</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организация учебно-исследовательской деятельности учащихся;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создание на уроках атмосферы творческого сотрудничества, взаимной заинтересованности учителя и учащихся в успехе обучения;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повышение информативной ёмкости уроков, нормализации объёма и трудности домашних заданий;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 внедрение в учебный процесс современных технологических средств и инновационных педагогических технологий;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использование возможностей компьютеров, компьютерных программ, системы Интернет, видеофильмов, компьютерных программ.</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Учитывая вышеизложенное, педколлектив школы стремился максимально реализовать в своей работе поставленные задачи на всех уровнях обучения, что дало возможность во всех классах начальной, основной школы выполнить учебные планы работы.</w:t>
      </w:r>
    </w:p>
    <w:p w:rsidR="008477CE" w:rsidRPr="00BA3F16" w:rsidRDefault="008477CE" w:rsidP="008477CE">
      <w:pPr>
        <w:rPr>
          <w:rFonts w:ascii="Times New Roman" w:hAnsi="Times New Roman" w:cs="Times New Roman"/>
          <w:sz w:val="24"/>
          <w:szCs w:val="24"/>
        </w:rPr>
      </w:pPr>
    </w:p>
    <w:p w:rsidR="002878CA" w:rsidRPr="0031586C" w:rsidRDefault="002878CA" w:rsidP="002878CA">
      <w:pPr>
        <w:pStyle w:val="af4"/>
        <w:jc w:val="both"/>
        <w:rPr>
          <w:rFonts w:ascii="Times New Roman" w:hAnsi="Times New Roman"/>
          <w:sz w:val="28"/>
          <w:szCs w:val="28"/>
          <w:u w:val="single"/>
        </w:rPr>
      </w:pPr>
      <w:r>
        <w:rPr>
          <w:rFonts w:ascii="Times New Roman" w:hAnsi="Times New Roman"/>
          <w:b/>
          <w:bCs/>
          <w:sz w:val="28"/>
          <w:szCs w:val="28"/>
          <w:u w:val="single"/>
        </w:rPr>
        <w:t xml:space="preserve">Организация </w:t>
      </w:r>
      <w:r w:rsidRPr="0031586C">
        <w:rPr>
          <w:rFonts w:ascii="Times New Roman" w:hAnsi="Times New Roman"/>
          <w:b/>
          <w:bCs/>
          <w:sz w:val="28"/>
          <w:szCs w:val="28"/>
          <w:u w:val="single"/>
        </w:rPr>
        <w:t xml:space="preserve"> воспитательной  работ</w:t>
      </w:r>
      <w:r>
        <w:rPr>
          <w:rFonts w:ascii="Times New Roman" w:hAnsi="Times New Roman"/>
          <w:b/>
          <w:bCs/>
          <w:sz w:val="28"/>
          <w:szCs w:val="28"/>
          <w:u w:val="single"/>
        </w:rPr>
        <w:t xml:space="preserve">ы </w:t>
      </w:r>
      <w:r w:rsidRPr="0031586C">
        <w:rPr>
          <w:rFonts w:ascii="Times New Roman" w:hAnsi="Times New Roman"/>
          <w:b/>
          <w:bCs/>
          <w:sz w:val="28"/>
          <w:szCs w:val="28"/>
          <w:u w:val="single"/>
        </w:rPr>
        <w:t xml:space="preserve">МБОУ «Ковыльненская </w:t>
      </w:r>
      <w:r w:rsidR="00396FD7">
        <w:rPr>
          <w:rFonts w:ascii="Times New Roman" w:hAnsi="Times New Roman"/>
          <w:b/>
          <w:bCs/>
          <w:sz w:val="28"/>
          <w:szCs w:val="28"/>
          <w:u w:val="single"/>
        </w:rPr>
        <w:t>школа им.А.Смолко» 2024-2025</w:t>
      </w:r>
      <w:r w:rsidRPr="0031586C">
        <w:rPr>
          <w:rFonts w:ascii="Times New Roman" w:hAnsi="Times New Roman"/>
          <w:b/>
          <w:bCs/>
          <w:sz w:val="28"/>
          <w:szCs w:val="28"/>
          <w:u w:val="single"/>
        </w:rPr>
        <w:t xml:space="preserve"> год</w:t>
      </w:r>
    </w:p>
    <w:p w:rsidR="002878CA" w:rsidRPr="00E85604" w:rsidRDefault="002878CA" w:rsidP="002878CA">
      <w:pPr>
        <w:spacing w:after="0" w:line="420" w:lineRule="atLeast"/>
        <w:rPr>
          <w:rFonts w:ascii="Times New Roman" w:hAnsi="Times New Roman"/>
          <w:sz w:val="28"/>
          <w:szCs w:val="28"/>
        </w:rPr>
      </w:pPr>
      <w:r w:rsidRPr="00E85604">
        <w:rPr>
          <w:rFonts w:ascii="Times New Roman" w:hAnsi="Times New Roman"/>
          <w:sz w:val="28"/>
          <w:szCs w:val="28"/>
        </w:rPr>
        <w:t>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соответствии с Рабочей программой МБОУ «Ковыльненская школа им. А. Смолко» общей целью воспитания является личностное развитие школьников, проявляющееся: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 развитии их позитивных отношений к этим общественным ценностям (то есть в развитии их социально значимых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Приоритетом воспитательной деятел</w:t>
      </w:r>
      <w:r w:rsidR="00396FD7">
        <w:rPr>
          <w:rFonts w:ascii="Times New Roman" w:eastAsia="Calibri" w:hAnsi="Times New Roman" w:cs="Times New Roman"/>
          <w:color w:val="000000"/>
          <w:sz w:val="24"/>
          <w:szCs w:val="24"/>
          <w:lang w:eastAsia="en-US"/>
        </w:rPr>
        <w:t>ьности школы в 2024-2025</w:t>
      </w:r>
      <w:r w:rsidRPr="00603E91">
        <w:rPr>
          <w:rFonts w:ascii="Times New Roman" w:eastAsia="Calibri" w:hAnsi="Times New Roman" w:cs="Times New Roman"/>
          <w:color w:val="000000"/>
          <w:sz w:val="24"/>
          <w:szCs w:val="24"/>
          <w:lang w:eastAsia="en-US"/>
        </w:rPr>
        <w:t xml:space="preserve"> учебном году являлось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Ключевое положение рабочей программы воспитания - личностное развитие обучающихся, формирование у них системных знаний о различных аспектах развития нашего края,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603E91" w:rsidRPr="00603E91" w:rsidRDefault="00396FD7"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Воспитательная работа в 2024-2025</w:t>
      </w:r>
      <w:r w:rsidR="00603E91" w:rsidRPr="00603E91">
        <w:rPr>
          <w:rFonts w:ascii="Times New Roman" w:eastAsia="Calibri" w:hAnsi="Times New Roman" w:cs="Times New Roman"/>
          <w:color w:val="000000"/>
          <w:sz w:val="24"/>
          <w:szCs w:val="24"/>
          <w:lang w:eastAsia="en-US"/>
        </w:rPr>
        <w:t xml:space="preserve"> учебном году строилась и проводилась на основании Рабочей программы и календарных планов воспитательной работы, рассчитанных на уровень начального общего образования (1-4 классы), уровень основного общего образования (5-9 классы), уровень среднего общего образования (10-11 классы). </w:t>
      </w:r>
    </w:p>
    <w:p w:rsidR="00603E91" w:rsidRPr="00603E91" w:rsidRDefault="00603E91" w:rsidP="00603E91">
      <w:pPr>
        <w:jc w:val="both"/>
        <w:rPr>
          <w:rFonts w:ascii="Times New Roman" w:eastAsia="Calibri" w:hAnsi="Times New Roman" w:cs="Times New Roman"/>
          <w:sz w:val="24"/>
          <w:szCs w:val="24"/>
          <w:lang w:eastAsia="en-US"/>
        </w:rPr>
      </w:pPr>
      <w:r w:rsidRPr="00603E91">
        <w:rPr>
          <w:rFonts w:ascii="Times New Roman" w:eastAsia="Calibri" w:hAnsi="Times New Roman" w:cs="Times New Roman"/>
          <w:sz w:val="24"/>
          <w:szCs w:val="24"/>
          <w:lang w:eastAsia="en-US"/>
        </w:rPr>
        <w:t xml:space="preserve">Рабочая программа воспитания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«Ковыльненская школа им. А. Смолко»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Программа представлена в виде модулей: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инвариантные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«Классное руководство и наставничество»,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урок»,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«Курсы внеурочной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«Дополнительное образование»,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«Самоуправление»,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вариативные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предметно- 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 общественные объединения»,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медиа»,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и безопасность»,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музей».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 xml:space="preserve">Модуль «Классное руководство».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w:t>
      </w:r>
      <w:r w:rsidR="00396FD7">
        <w:rPr>
          <w:rFonts w:ascii="Times New Roman" w:eastAsia="Calibri" w:hAnsi="Times New Roman" w:cs="Times New Roman"/>
          <w:color w:val="000000"/>
          <w:sz w:val="24"/>
          <w:szCs w:val="24"/>
          <w:lang w:eastAsia="en-US"/>
        </w:rPr>
        <w:t xml:space="preserve">   Классными руководителями 1-11 классов к началу 2024-2025</w:t>
      </w:r>
      <w:r w:rsidRPr="00603E91">
        <w:rPr>
          <w:rFonts w:ascii="Times New Roman" w:eastAsia="Calibri" w:hAnsi="Times New Roman" w:cs="Times New Roman"/>
          <w:color w:val="000000"/>
          <w:sz w:val="24"/>
          <w:szCs w:val="24"/>
          <w:lang w:eastAsia="en-US"/>
        </w:rPr>
        <w:t xml:space="preserve"> учебного года были составлены планы воспитательной работы с классами, сформированы социальные паспорта, на основании которых составлен социальный паспорт школы. В системе дополнительного образования для занятий учащихся организованы различные кружки, такие как футбол, музейное дело, школьные подмостки, юнармия. Это позволило классным руководителям организовать дополнительную занятость своих обучающихся в соответствии с их интересами и способностями.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Каждый классный руководитель осуществлял воспитательную деятельность в соответствии с планом работы, призванным организовать работу как непосредственно с коллективом класса, так и индивидуальную работу с учащимися вверенного ему класса, работу с учителями, преподающими в данном классе, а также работу с родителями учащихся или их законными представителями.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проведения работы с классными коллективами в этом модуле были использованы следующие формы: классные часы, акции, Уроки мужества, игры, тренинги, а также организация интересных и полезных для личностного развития ребенка совместных дел с учащимися познавательной, трудовой, спортивно-оздоровительной, духовно-нравственной, творческой, профориентационной направленности.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в течение года уделялось мероприятиям по экологическому воспитанию, укреплению здорового образа жизни. Систематически проводились различные профилактические мероприятия: по безопасности дорожного движения, противодействию идеологии терроризма, экстремизма и гармонизации межнациональных отношений, правонарушений среди несовершеннолетних, антинаркотические.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Регулярно осуществлялось взаимодействие между классными руководителями и учителями-предметниками по вопросам успеваемости учащихся. В зоне особого внимания находились вопросы сотрудничества с родителями неуспевающих и слабоуспевающих учащихся, которых информировали об успеваемости детей через уведомления, содержащие выписку текущих оценок. Параллельно проводилась индивидуальная работа по повышению успеваемости этих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Подготовлена и сдана отчетная документация (самоанализ воспитательной работы классного руководителя, отчеты о проведении Уроков мужества, ксерокопии протоколов родительских собраний).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модуля координирует и контролирует методическое объединение классных руководителей, которое объединяет классных руководителей начального, среднего и старшего звена. Его основная задача - координация их научно-методической и организационной работы. </w:t>
      </w:r>
      <w:r w:rsidRPr="00603E91">
        <w:rPr>
          <w:rFonts w:ascii="Times New Roman" w:eastAsia="Calibri" w:hAnsi="Times New Roman" w:cs="Times New Roman"/>
          <w:color w:val="000000"/>
          <w:sz w:val="24"/>
          <w:szCs w:val="24"/>
          <w:lang w:eastAsia="en-US"/>
        </w:rPr>
        <w:lastRenderedPageBreak/>
        <w:t xml:space="preserve">Деятельность </w:t>
      </w:r>
      <w:r w:rsidR="00396FD7">
        <w:rPr>
          <w:rFonts w:ascii="Times New Roman" w:eastAsia="Calibri" w:hAnsi="Times New Roman" w:cs="Times New Roman"/>
          <w:color w:val="000000"/>
          <w:sz w:val="24"/>
          <w:szCs w:val="24"/>
          <w:lang w:eastAsia="en-US"/>
        </w:rPr>
        <w:t>методического объединения в 2024-2025</w:t>
      </w:r>
      <w:r w:rsidRPr="00603E91">
        <w:rPr>
          <w:rFonts w:ascii="Times New Roman" w:eastAsia="Calibri" w:hAnsi="Times New Roman" w:cs="Times New Roman"/>
          <w:color w:val="000000"/>
          <w:sz w:val="24"/>
          <w:szCs w:val="24"/>
          <w:lang w:eastAsia="en-US"/>
        </w:rPr>
        <w:t xml:space="preserve"> учебном году была выстроена в соответствии с требованиями стратегического развития школы, определяемыми уставом ОО, рабочей программой воспитания ОО, а также на основе годового и перспективного планов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Школьное сообщество классных руководителей этом учебном году было представлено</w:t>
      </w:r>
      <w:r w:rsidR="00396FD7">
        <w:rPr>
          <w:rFonts w:ascii="Times New Roman" w:eastAsia="Calibri" w:hAnsi="Times New Roman" w:cs="Times New Roman"/>
          <w:color w:val="000000"/>
          <w:sz w:val="24"/>
          <w:szCs w:val="24"/>
          <w:lang w:eastAsia="en-US"/>
        </w:rPr>
        <w:t xml:space="preserve"> 10 классными коллективами (1-11</w:t>
      </w:r>
      <w:r w:rsidRPr="00603E91">
        <w:rPr>
          <w:rFonts w:ascii="Times New Roman" w:eastAsia="Calibri" w:hAnsi="Times New Roman" w:cs="Times New Roman"/>
          <w:color w:val="000000"/>
          <w:sz w:val="24"/>
          <w:szCs w:val="24"/>
          <w:lang w:eastAsia="en-US"/>
        </w:rPr>
        <w:t xml:space="preserve"> классы). Состав классных руководителей стабильный. Планирование работы классных руководителей по воспитанию учащихся соответствует рабочей программе воспитания школы. В течение учебного года классные руководители являются творцами интересных дел для детей и разнообразных форм работы, организовывают повседневную жизнь и деятельность учащихся своего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 заседаниях ШМО рассматривались и обсуждались различные вопросы, связанные с работой классных руководителей. В течение учебного года обсуждались доклады и сообщения, подготовленные педагогом- психологом, заместителем директора по УВР,  библиотекарем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решались задачи по активному включению классных руководителей в научно-методическую, инновационную, опытно- педагогическую деятельность, формированию у классных руководителей теоретической и практической базы для моделирования системы воспитания в классе, созданию информационно-педагогического банка собственных достижений, популяризации собственного опыта и обеспечения информационного и методического сопровождения перехода на ФГОС второго поколения.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З</w:t>
      </w:r>
      <w:r w:rsidR="00396FD7">
        <w:rPr>
          <w:rFonts w:ascii="Times New Roman" w:eastAsia="Calibri" w:hAnsi="Times New Roman" w:cs="Times New Roman"/>
          <w:color w:val="000000"/>
          <w:sz w:val="24"/>
          <w:szCs w:val="24"/>
          <w:lang w:eastAsia="en-US"/>
        </w:rPr>
        <w:t>а 2024-2025</w:t>
      </w:r>
      <w:r w:rsidRPr="00603E91">
        <w:rPr>
          <w:rFonts w:ascii="Times New Roman" w:eastAsia="Calibri" w:hAnsi="Times New Roman" w:cs="Times New Roman"/>
          <w:color w:val="000000"/>
          <w:sz w:val="24"/>
          <w:szCs w:val="24"/>
          <w:lang w:eastAsia="en-US"/>
        </w:rPr>
        <w:t xml:space="preserve"> учебный год проведено 5 заседаний МО, но при необходимости проводилась межсессионная работа и заседание творческих групп, на которых рассматривались вопросы нравственного воспитания и развития российского школьника, модели выпускника в соответствии с рабочей программой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совершенствования воспитательной работы в школе разработана и принята Рабочая программа воспитания на 2021-2025 гг, которая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На основе Рабочей программы воспитания и Календарных планов НОО, ООО, СОО, классные руководители составили календарные планы ВР, с учетом особенностей классных коллективов, индивидуальных и возрастных особенности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осуществлялся контроль и оказывалась помощь по реализации мероприятий календарных планов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Постоянное внимание классные руководители уделяли занятости учащихся во внеурочное время, организовывают внеклассные мероприятия, проводят профилактическую работу с учащимися и родителям.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Другое важное направление в деятельности классных руководителей - исследование состояния и эффективности воспитательного процесса в классе с использованием методик определения уровня воспитанности классного коллектива (и отдельно каждого ученика класса) во внешне поведенческом аспекте, изучение уровня развития коллектива. Кроме этого, в зоне особого внимания каждого классного руководителя планирование индивидуальной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Воспитательные мероприятия проводились при активном участии детей, что способствовало их интеллектуальному развитию, помогало сплачиванию коллективов, развитию творческих способностей.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 ходе работы классные руководители сумели проявить хорошие коммуникативные и организаторские способности, показали умение быстро ориентироваться в ситуации и находить решения с использованием новых технологий. Ведь 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 психологический климат в коллективе.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класса в общешкольных мероприятиях помогает классному руководителю заполнить досуг школьника интересными и познавательными,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веселыми и развлекательными мероприятиями, тем самым, сведя к минимуму влияние улицы, что особенно важно для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Ключевыми общешкольными мероприятиями, в которых в той или иной форме участвуют все учащиеся, безусловно являются: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 сентября «День Знаний»;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Конкурс «Папа, мама, я - спортивная семья»;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Фестиваль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Торжественные мероприятия, посвященные Дню Победы;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Акции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Всероссийские мастер-классы на официальном сайте Всероссийского проекта «Билет в будущее»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w:t>
      </w:r>
      <w:r w:rsidR="00396FD7">
        <w:rPr>
          <w:rFonts w:ascii="Times New Roman" w:eastAsia="Calibri" w:hAnsi="Times New Roman" w:cs="Times New Roman"/>
          <w:color w:val="000000"/>
          <w:sz w:val="24"/>
          <w:szCs w:val="24"/>
          <w:lang w:eastAsia="en-US"/>
        </w:rPr>
        <w:t xml:space="preserve">      В рамках ШМО в начале 2024-2025</w:t>
      </w:r>
      <w:r w:rsidRPr="00603E91">
        <w:rPr>
          <w:rFonts w:ascii="Times New Roman" w:eastAsia="Calibri" w:hAnsi="Times New Roman" w:cs="Times New Roman"/>
          <w:color w:val="000000"/>
          <w:sz w:val="24"/>
          <w:szCs w:val="24"/>
          <w:lang w:eastAsia="en-US"/>
        </w:rPr>
        <w:t xml:space="preserve"> учебного года классными руководителями были спланированы открытые воспитательные мероприятия. Все мероприятия достигли поставленных целей, были качественно подготовлены и методически грамотно проведены. В процессе работы классные руководители проявляли хорошие коммуникативные и организаторские способности, показали умение ориентироваться и использовать новые технологии.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важных задач, стоящих перед классным руководителем, является деятельность, направленная на формирование коллектива, личности в коллективе. Именно в школе ребенок формируется как личность, здесь происходит его адаптация к социуму, развиваются взаимоотношения в коллективе. В этом аспекте воспитательной деятельности большое значение имеет педагогическая культура и культура семейных отношений.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актуальной стала работа по гражданско-патриотическому воспитанию школьников, формированию чувства патриотизма, активного гражданина. Еженедельно проводились «Уроки мужества», информационные пятиминутки. Большое внимание было уделено Всероссийским урокам патриотизма, посвященным специальной военной операции на Украине. Учащиеся стали участниками Всероссийского просмотра Всероссийского открытого урока «Русская весна», Всероссийского открытого урока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«Защитники мира», акций «Георгиевская лента», «Крымская весна», «Герои России», «Рисуем Победу», «Письмо солдату»,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рамках модуля «Школьный урок» были проведены уроки «Братство славянских народов», «Герои нашего времени», «Добровольчества», «История Георгиевской ленты», «Конфликты в социальных сетях».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уделялось правовому воспитанию как необходимому условию формирования правосознания и правовой культуры. Основные требования к уровню </w:t>
      </w:r>
      <w:r w:rsidRPr="00603E91">
        <w:rPr>
          <w:rFonts w:ascii="Times New Roman" w:eastAsia="Calibri" w:hAnsi="Times New Roman" w:cs="Times New Roman"/>
          <w:color w:val="000000"/>
          <w:sz w:val="24"/>
          <w:szCs w:val="24"/>
          <w:lang w:eastAsia="en-US"/>
        </w:rPr>
        <w:lastRenderedPageBreak/>
        <w:t xml:space="preserve">воспитанности учащегося в рамках правового воспитания - осознанное понимание единства прав и обязанностей гражданина Российской Федерации.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классные руководители уделяли работе с семьями учащихся. В течение учебного года проводили информационно - разъяснительную работу с родителями, посещали на дому при необходимости, консультировали индивидуально, обсуждали проведение совестных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процессе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Классные руководители школы старались создать условия для индивидуального самовыражения каждого ребенка, тем самым поддержать развитие каждой личности. С этой целью в классах проводились различные диагностики: анонимное анкетирование старшеклассников на выявление употребления наркотиков, определения психологического климата в классе, определения нравственного воспитания, отношения к жизненным ценностям, анкетирование родителей. Большая работа была проведена со старшеклассниками по подготовке к экзаменам и по профориентации.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Воспитательная работа в школе организована так, чтобы охватить все направления деятельности. Классные руководители индивидуально работают с детьми, требующими особого педагогического внимания.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обобщение и распространение педагогического опыта способствуют повышению профессиональной компетентности педагогов. В настоящее время проблемой остается то, что классные руководители не желают обобщать опыт работы, хотя у некоторых накоплен достаточный материал по духовно-нравственному воспитанию, патриотическому воспитанию, формированию здорового образа жизни. В новом учебном году этому вопросу необходимо уделить особое внимание.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по самообразованию - одно из важнейших направлений педагога по повышению своего профессионального мастерства. Анализ воспитательной работы классных руководителей, посещение открытых мероприятий, внеклассных занятий, классных часов позволили сделать следующие выводы: активно включаются в работу по повышению профессионального мастерства, используют эффективные формы и методы в образовательном процессе не все классные руководители. Организация работы над единой и индивидуальными методическими темами являет собой систему непрерывного образования педагогов и играет значительную роль в совершенствование содержания, технологий и повышения результативности обучения. На заседаниях ШМО классных руководителей была предоставлена возможность каждому презентовать свои наработки по темам самообразования, обсудить их с коллегами. Эту практику надо продолжить в следующем году.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Данные результаты свидетельствуют о том, что классные руководители не на должном уровне занимаются самообразованием, мало уделяют внимания расширению и углублению профессиональных знаний. Решению обозначенной проблемы будет способствовать включение в методическую учебу вопросов овладения педагогами навыками самодиагностики, позволяющим самостоятельно анализировать и вносить необходимые коррективы в образовательный процесс. Не все классные руководители практикуют творческие отчеты о своей работе. Это послужило бы основой для анализа их деятельности. Кроме того, дало бы педагогам иметь возможность познакомиться с индивидуальным опытом работы своих коллег.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Воспитывать - значит организовывать деятельность детей. Человек развивается, формирует свои навыки, модели поведения, ценности и чувства в процессе совместной деятельности с людьми и в ходе общения с ними. Поэтому классный руководитель для достижения воспитательных целей должен уметь организовать разнообразную внеклассную деятельность, а для детей она является естественной жизнью. Именно поэтому школьная жизнь классного коллектива интересна и полна событиями.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Но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планирования и проведения классных часов педагоги привлекали обучающихся, родителей,   педагога-психолога,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помогали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Согласно плана, внутри школьного контроля проверялась работа руководителей кружков и секций по оценке состояния проведения курсов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внеурочной деятельности, соответствие их содержания целям и задачам ФГОС. Несмотря на это классные руководители должны самостоятельно вести постоянный контроль за посещаемостью обучающимися занятий дополнительного образования, способствовать вовлечению подростков «группы риска» и состоящих на ВШУ в кружки и секции, а также показывать результативность кружковой деятельности с участием воспитанников в конкурсах разного уровня.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Реализуя проект «Культурный норматив школьника», классные руководители формировали систему представлений учащихся об исторических ценностях, о памятниках культуры и искусства Краснодарского края, развивали творческие способности детей и подростков в процессе содержательного культурно-образовательного досуга, формировали активную социальную позицию школьника.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Положительным является то, что КНШ выполняет системообразующую роль, которой подчинены различные воспитательные мероприятия по изучению родного края.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Отрицательным - экскурсии и многие другие мероприятия проводились в дистанционной форме.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Анализируя работу классных руководителей можно сделать вывод, что работа по созданию классных коллективов ведётся целенаправленно, по всем направлениям деятельности, в том числе осуществляется и индивидуальная работ с детьми, требующими особого педагогического внимания, практически все они вовлечены во внеклассную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Каждому ученику в школе предоставлены возможности, влияющие на формирование и развитие личности. Праздники, конкурсы, увлекательные викторины - всё многообразие форм внеурочной и дополнительной деятельности имеется в нашей школе. Из года в год проводятся традиционные праздники, которые каждый раз наполняются новым содержанием и новыми идеями. План работы МО классных руководителей выполнен полностью.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участников в ответственную позицию к происходящему в школе. К ним относятся: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Первого звонка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Мероприятия, посвященные Дню солидарности в борьбе с терроризмом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Международному Дню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Мероприятия, посвященные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толерантности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матери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инвалидов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добровольца в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Новому Году и Рождеству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жертв блокады Ленинграда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Неизвестного Солдата.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Месячник оборонно-массовой и военно-патриотической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этап конкурса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Героев Отечества. День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«А ну-ка парни»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«В спорте только девочки»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«Стройные фигуры»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Всемирный день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космонавтики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Победы советского народа в Великой Отечественной войне 1941 - 1945 годов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Последний звонок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соревнования. Баскетбол. Мини футбол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защиты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и скорби - день начала Великой Отечественной войны (1941 год)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Государственного флага РФ.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Классные коллективы активно участвовали в различных акциях и конкурсах, таких как «В нашей школе не курят», «Лучшее оформление кабинета к Новому году и Рождеству», «Неделя этикета», «Георгиевская лента», «Крымская весна», «Письмо солдату», «Zа наших. На разных языках» и прочих.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Большое внимание было уделено циклу мероприятий патриотической направленности, посвященных проведению спецоперации по демилитаризации и денацификации Украины и освобождению Донбасса: Урок «И</w:t>
      </w:r>
      <w:r w:rsidR="00396FD7">
        <w:rPr>
          <w:rFonts w:ascii="Times New Roman" w:eastAsia="Calibri" w:hAnsi="Times New Roman" w:cs="Times New Roman"/>
          <w:color w:val="000000"/>
          <w:sz w:val="24"/>
          <w:szCs w:val="24"/>
          <w:lang w:eastAsia="en-US"/>
        </w:rPr>
        <w:t>стория Георгиевской ленты» (1-11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Урок «Бр</w:t>
      </w:r>
      <w:r w:rsidR="00396FD7">
        <w:rPr>
          <w:rFonts w:ascii="Times New Roman" w:eastAsia="Calibri" w:hAnsi="Times New Roman" w:cs="Times New Roman"/>
          <w:color w:val="000000"/>
          <w:sz w:val="24"/>
          <w:szCs w:val="24"/>
          <w:lang w:eastAsia="en-US"/>
        </w:rPr>
        <w:t>атство славянских народов» (6-11</w:t>
      </w:r>
      <w:r w:rsidRPr="00603E91">
        <w:rPr>
          <w:rFonts w:ascii="Times New Roman" w:eastAsia="Calibri" w:hAnsi="Times New Roman" w:cs="Times New Roman"/>
          <w:color w:val="000000"/>
          <w:sz w:val="24"/>
          <w:szCs w:val="24"/>
          <w:lang w:eastAsia="en-US"/>
        </w:rPr>
        <w:t xml:space="preserve"> классы) У</w:t>
      </w:r>
      <w:r w:rsidR="00396FD7">
        <w:rPr>
          <w:rFonts w:ascii="Times New Roman" w:eastAsia="Calibri" w:hAnsi="Times New Roman" w:cs="Times New Roman"/>
          <w:color w:val="000000"/>
          <w:sz w:val="24"/>
          <w:szCs w:val="24"/>
          <w:lang w:eastAsia="en-US"/>
        </w:rPr>
        <w:t>рок «Герои нашего времени» (1-11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396FD7"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Урок добровольчества (1-11</w:t>
      </w:r>
      <w:r w:rsidR="00603E91"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Урок «Кон</w:t>
      </w:r>
      <w:r w:rsidR="00396FD7">
        <w:rPr>
          <w:rFonts w:ascii="Times New Roman" w:eastAsia="Calibri" w:hAnsi="Times New Roman" w:cs="Times New Roman"/>
          <w:color w:val="000000"/>
          <w:sz w:val="24"/>
          <w:szCs w:val="24"/>
          <w:lang w:eastAsia="en-US"/>
        </w:rPr>
        <w:t>фликты в социальных сетях» (9-11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«Орлята России» (1-4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Просмо</w:t>
      </w:r>
      <w:r w:rsidR="00396FD7">
        <w:rPr>
          <w:rFonts w:ascii="Times New Roman" w:eastAsia="Calibri" w:hAnsi="Times New Roman" w:cs="Times New Roman"/>
          <w:color w:val="000000"/>
          <w:sz w:val="24"/>
          <w:szCs w:val="24"/>
          <w:lang w:eastAsia="en-US"/>
        </w:rPr>
        <w:t>тр фильма «Крымская война» (5-11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Участие в акциях «Георгиевская лента», «Крымская весна», «Герои России (РДШ), «Рисуем Победу».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По сложившейся традиции, школьники в течение учебного года участвовали в возложении цветов к памятнику воину афганцу Александру Сергеевичу Смолко, к памятнику воину односельчанину шефство за которыми закреплено за нашей школой. Поочередно у доски побывали все классы, возлагая цветы к памятным датам. Дополнительно ребята еще следят за санитарным состоянием памятника, периодически ухаживают за ним.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6 мая в МБОУ «Ковыльненская школа им. А. Смолко» прошла торжественная линейка, посвященная Дню Победы: в исполнении победителей школьного этапа конкурса инсценированной песни «Песня в солдатской шинели», прозвучали песни военных лет.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Важное место в воспитательной работе школы занимает библиотека, руководит которой библиотекарь </w:t>
      </w:r>
      <w:r w:rsidR="00396FD7">
        <w:rPr>
          <w:rFonts w:ascii="Times New Roman" w:eastAsia="Calibri" w:hAnsi="Times New Roman" w:cs="Times New Roman"/>
          <w:color w:val="000000"/>
          <w:sz w:val="24"/>
          <w:szCs w:val="24"/>
          <w:lang w:eastAsia="en-US"/>
        </w:rPr>
        <w:t>Зиядинова Л.Я</w:t>
      </w:r>
      <w:r w:rsidRPr="00603E91">
        <w:rPr>
          <w:rFonts w:ascii="Times New Roman" w:eastAsia="Calibri" w:hAnsi="Times New Roman" w:cs="Times New Roman"/>
          <w:color w:val="000000"/>
          <w:sz w:val="24"/>
          <w:szCs w:val="24"/>
          <w:lang w:eastAsia="en-US"/>
        </w:rPr>
        <w:t xml:space="preserve">. В центре внимания библиотечной работы знаменательные и памятные даты, юбилеи выдающихся людей отечественной и зарубежной культуры.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19 ноября в школьной библиотеке было проведено еще одно интересное и важное мероприятие — посвящение в первоклассники. Участниками-организаторами мероприятия стали учащиеся 8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что в течение всего отчетного периода классные коллективы принимали активное участие и в других общешкольных мероприятиях различной направленности – спортивной, гражданско- патриотической, духовно-нравственной, эстетической, экологической.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Так, работа спортивного направления осуществлялась в соответствии с планами спортивно-массовой работы, внеурочной деятельности и дополнительного образования.</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Основная задача направления - мотивация учащихся к систематическим занятиям физической культуры и спортом, повышение уровня здоровья и физического развития учащихся в комплексном улучшении физкультурно-оздоровительной деятельности в режиме учебного дня, внеклассной, внешкольной и досуговой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реализации поставленной задачи в течение года использовались различные формы спортивно-массовой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спортивные соревнования по игровым видам, таким как футбол, волейбол, баскетбол, настольный теннис.</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праздники и эстафеты в начальных классах.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соревнования по видам спорта, таким как легкая атлетика.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дни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w:t>
      </w:r>
      <w:r w:rsidR="00396FD7">
        <w:rPr>
          <w:rFonts w:ascii="Times New Roman" w:eastAsia="Calibri" w:hAnsi="Times New Roman" w:cs="Times New Roman"/>
          <w:color w:val="000000"/>
          <w:sz w:val="24"/>
          <w:szCs w:val="24"/>
          <w:lang w:eastAsia="en-US"/>
        </w:rPr>
        <w:t>ветствии с планом работы на 2024-2025</w:t>
      </w:r>
      <w:r w:rsidRPr="00603E91">
        <w:rPr>
          <w:rFonts w:ascii="Times New Roman" w:eastAsia="Calibri" w:hAnsi="Times New Roman" w:cs="Times New Roman"/>
          <w:color w:val="000000"/>
          <w:sz w:val="24"/>
          <w:szCs w:val="24"/>
          <w:lang w:eastAsia="en-US"/>
        </w:rPr>
        <w:t xml:space="preserve"> год учащиеся школы продемонстрировали результаты, которые отражены в таблице.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урок»</w:t>
      </w:r>
      <w:r w:rsidRPr="00603E91">
        <w:rPr>
          <w:rFonts w:ascii="Times New Roman" w:eastAsia="Calibri" w:hAnsi="Times New Roman" w:cs="Times New Roman"/>
          <w:color w:val="000000"/>
          <w:sz w:val="24"/>
          <w:szCs w:val="24"/>
          <w:lang w:eastAsia="en-US"/>
        </w:rPr>
        <w:t>.</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этого модуля основана на индивидуальных планах учителей- предметников. Реализация школьными педагогами воспитательного потенциала урока предполагает включение многих аспектов, например, привлечение внимания школьников к ценностному аспекту изучаемых на уроках явлений;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включение в урок игровых процедур, которые помогают поддержать мотивацию детей к получению знаний, </w:t>
      </w:r>
      <w:r w:rsidRPr="00603E91">
        <w:rPr>
          <w:rFonts w:ascii="Times New Roman" w:eastAsia="Calibri" w:hAnsi="Times New Roman" w:cs="Times New Roman"/>
          <w:color w:val="000000"/>
          <w:sz w:val="24"/>
          <w:szCs w:val="24"/>
          <w:lang w:eastAsia="en-US"/>
        </w:rPr>
        <w:lastRenderedPageBreak/>
        <w:t xml:space="preserve">налаживанию позитивных межличностных отношений в классе, помогают установлению доброжелательной атмосферы во время урока; 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руководители школьных методических объединений занимались организацией и проведением предметных недель: начальной школы, русского языка и литературы, математики, физики, информатики и других предметов. Все запланированные мероприятия проведены в соответствии с планами.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Другая часть деятельности в модуле посвящена образовательным событиям, приуроченным к государственным и национальным праздникам РФ, к памятным датам и событиям российской истории и культуры, региональным и местным событиям. В связи с этим, в классах прошли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Также приняли активное участие в проведении Урока Цифры, Урока добра, профориентационных уроках в 5-9 классах, во Всероссийском уроке безопасности школьников в сети Интернет, и других в соответствии с календарными планами.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Непременное условие для реализации данного модуля, наличие еще одной составляющей для всех классов - участие в проекте «Киноуроки в школах России». За </w:t>
      </w:r>
      <w:r w:rsidR="00396FD7">
        <w:rPr>
          <w:rFonts w:ascii="Times New Roman" w:eastAsia="Calibri" w:hAnsi="Times New Roman" w:cs="Times New Roman"/>
          <w:color w:val="000000"/>
          <w:sz w:val="24"/>
          <w:szCs w:val="24"/>
          <w:lang w:eastAsia="en-US"/>
        </w:rPr>
        <w:t>отчетный период обучающиеся 1-11</w:t>
      </w:r>
      <w:r w:rsidRPr="00603E91">
        <w:rPr>
          <w:rFonts w:ascii="Times New Roman" w:eastAsia="Calibri" w:hAnsi="Times New Roman" w:cs="Times New Roman"/>
          <w:color w:val="000000"/>
          <w:sz w:val="24"/>
          <w:szCs w:val="24"/>
          <w:lang w:eastAsia="en-US"/>
        </w:rPr>
        <w:t xml:space="preserve"> классов познакомились с фильмами: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проходили экологические уроки, посвященные раздельному сбору мусора и переработке отходов.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«Курсы внеурочной деятельности».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Реализация воспитательного потенциала курсов внеурочной деятельности происходит среди следующих выбранных школьниками ее видов: познавательная деятельность, художественное творчество, туристско- краеведческая деятельность, спортивно-оздоровительная деятельность, трудовая деятельность, игровая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отчетного периода работа проводилась в строгом соответствии с расписанием проведения внеурочных занятий начального общего, основного общего и среднего общего образования МБОУ «Ковыльненская школа им. А. Смолко». Отчетная документация подготовлена и сдана.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«Дополнительное образование».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так же, как другие типы и виды образования осуществлялось по конкретным образовательным программам в строгом соответствии с расписанием занятий педагогов дополнительного образования.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Система дополнительного образования в МБОУ «Ковыльненская школа им. А. Смолко» призвана быть максимально ориентированной на запросы и потребности обучающихся и их родителей (законных представителей), обеспечивать психологический комфорт для всех учащихся и их личностную значимость, а также предоставлять шанс каждому открыть себя как личность с дальнейшей возможностью творческого развития по силам, интересам и в индивидуальном темпе.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 прошедшем учебном году дополнительное образование школы было представлено следующими объединениями: Музейное дело, Школьные подмостки,Юнармия, «Футбол».</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МБОУ «Ковыльненская школа им. А. Смолко» созданы объединения дополнительного образования различных направленностей, функционирующие на бесплатной основе.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в МБОУ «Ковыльненская школа им. А. Смолко» организовано через работу объединений дополнительного образования (АИС «Навигатор дополнительного образования детей Республики Крым»).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«Самоуправление».</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Основная цель работы органов ученического школьного самоуправления заключается в формировании способности и готовности к выполнению системы социальных ролей человека у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Ученическое самоуправление обеспечивает возможность каждому школьнику принимать участие в организаторской деятельности. Это помогает сделать процесс воспитания в школе поистине демократичным, открытым, гуманистическим.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Основывается ученическое самоуправление на следующих принципах, сформулированных ребятами: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добровольность, равноправность, законность, гласность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приоритет человеческих ценностей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коллегиальность принятия решения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уважение к интересам, достоинству и мнению каждого члена самоуправления.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Достижению поставленной цели способствовали определенные 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процесс работы ШУС всех заинтересованных лиц.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работу ШУС всех классных коллективов, а также пассивных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Расширение перечня мероприятий, проводимых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Творческое развитие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учащимся в реализации своих способностей в различных видах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досуга и отдыха учащихся. Приоритетные направления деятельности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гражданско-патриотическое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экологическое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спортивно-оздоровительное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-культурно-эстетическое.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 протяжении отчетного периода Совет ШУС принимал участие в различных школьных мероприятиях, уделял внимание вопросам организации дисциплины и порядка в школе. К сожалению, не всегда органу самоуправления хватало инициативности.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Ключевое событие в деятельности ШУС – выборы в Совет старшеклассников. Его представляют избранные на один год лидеры классов и активные, заинтересованные ученики 5-10 классов. Лидером школьного уче</w:t>
      </w:r>
      <w:r w:rsidR="00396FD7">
        <w:rPr>
          <w:rFonts w:ascii="Times New Roman" w:eastAsia="Calibri" w:hAnsi="Times New Roman" w:cs="Times New Roman"/>
          <w:color w:val="000000"/>
          <w:sz w:val="24"/>
          <w:szCs w:val="24"/>
          <w:lang w:eastAsia="en-US"/>
        </w:rPr>
        <w:t>нического самоуправления на 2024-2025</w:t>
      </w:r>
      <w:r w:rsidRPr="00603E91">
        <w:rPr>
          <w:rFonts w:ascii="Times New Roman" w:eastAsia="Calibri" w:hAnsi="Times New Roman" w:cs="Times New Roman"/>
          <w:color w:val="000000"/>
          <w:sz w:val="24"/>
          <w:szCs w:val="24"/>
          <w:lang w:eastAsia="en-US"/>
        </w:rPr>
        <w:t xml:space="preserve"> учебный год путем всеобщего</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голосования была избрана учащаяся 9 класса. Всего в выборах участвовало 2 кандидата. Избирательную кампанию по выбору школьного ученического самоуправления отличают </w:t>
      </w:r>
      <w:r w:rsidRPr="00603E91">
        <w:rPr>
          <w:rFonts w:ascii="Times New Roman" w:eastAsia="Calibri" w:hAnsi="Times New Roman" w:cs="Times New Roman"/>
          <w:color w:val="000000"/>
          <w:sz w:val="24"/>
          <w:szCs w:val="24"/>
          <w:lang w:eastAsia="en-US"/>
        </w:rPr>
        <w:lastRenderedPageBreak/>
        <w:t xml:space="preserve">повышенное внимание и активность со стороны всего школьного сообщества. День выборов проходит позитивно и организовано.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 работы ШУС, как правило, основывается на календарных планах воспитательной работы для основного общего и среднего об</w:t>
      </w:r>
      <w:r w:rsidR="00396FD7">
        <w:rPr>
          <w:rFonts w:ascii="Times New Roman" w:eastAsia="Calibri" w:hAnsi="Times New Roman" w:cs="Times New Roman"/>
          <w:color w:val="000000"/>
          <w:sz w:val="24"/>
          <w:szCs w:val="24"/>
          <w:lang w:eastAsia="en-US"/>
        </w:rPr>
        <w:t>щего образования. В течение 2024-2025</w:t>
      </w:r>
      <w:r w:rsidRPr="00603E91">
        <w:rPr>
          <w:rFonts w:ascii="Times New Roman" w:eastAsia="Calibri" w:hAnsi="Times New Roman" w:cs="Times New Roman"/>
          <w:color w:val="000000"/>
          <w:sz w:val="24"/>
          <w:szCs w:val="24"/>
          <w:lang w:eastAsia="en-US"/>
        </w:rPr>
        <w:t xml:space="preserve"> учебного года школьное самоуправление приняло участие в следующих мероприятиях: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«День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выборы президента образовательной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посещение центра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акции «В моей школе не курят»,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подготовка видеоролика «Вкусно. Национально» в рамках мероприятий, приуроченных ко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подготовка к Новому году и Рождеству (реализация мероприятий в рамках модуля «Предметно-эстетическая среда» программы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подготовке военно-патриотических мероприятий (организация торжественного концерта, посвящённого Дню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поздравлений, приуроченных к Международному женскому дню (адресные поздравления педагогам и сотрудникам школы, оформление плакатов, поздравительных открыток)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Однако, несмотря на хорошую организацию мероприятий в целом, необходимо отметить и некоторые отрицательные моменты, такие как, медлительность в принятии коллективного решения при наличии множества предлагаемых вариантов решений, неоправданно длительная подготовка в организации и проведении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регулярно проводились заседания Совета старшеклассников, обсуждалась подготовка и организация мероприятий, план, велась, заслушивались отчеты о проделанной работе.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своей работе активисты ШУС старались затронуть все направления работы школы. В течение учебного года совместно с администрацией школы были проведены рейды по проверке школьной формы. Однако рейды проводились нерегулярно, результаты не всегда доводились до заинтересованных сторон.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 хватило упорства и постоянства в работе и некоторым классным органам самоуправления. Их помощь классному руководителю в проведении внеклассных мероприятий, участие в школьных праздниках и мероприятиях,</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дежурство по классу и школе была неполной, а иногда и отсутствовала. Классным активам необходимо систематизировать работу, более ответственно подходить к выполнению плановых мероприятий по всем направлениям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школьного ученического самоуправления за истекший период можно считать удовлетворительной.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«Детские общественные объединения».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w:t>
      </w:r>
      <w:r w:rsidR="00396FD7">
        <w:rPr>
          <w:rFonts w:ascii="Times New Roman" w:eastAsia="Calibri" w:hAnsi="Times New Roman" w:cs="Times New Roman"/>
          <w:color w:val="000000"/>
          <w:sz w:val="24"/>
          <w:szCs w:val="24"/>
          <w:lang w:eastAsia="en-US"/>
        </w:rPr>
        <w:t xml:space="preserve"> общественные объединения в 2024-2025</w:t>
      </w:r>
      <w:r w:rsidRPr="00603E91">
        <w:rPr>
          <w:rFonts w:ascii="Times New Roman" w:eastAsia="Calibri" w:hAnsi="Times New Roman" w:cs="Times New Roman"/>
          <w:color w:val="000000"/>
          <w:sz w:val="24"/>
          <w:szCs w:val="24"/>
          <w:lang w:eastAsia="en-US"/>
        </w:rPr>
        <w:t xml:space="preserve"> учебном году представлены организациями ЮИД,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продуктивной можно считать работу ячейки РДШ. Ребята в течение всего периода принимали активное участие в различных конкурсах, акциях и других мероприятиях, например, таких как посещение мастер классов в центе РДШ, «Письма Победы», подготовили видеоролик в рамках онлайн акции #МойЗащитникОтечества, поздравляли самых дорогих женщин через акцию «Завтрак для Любимых», «День единых действий РДШ. Без срока давности», дискуссионное мероприятие «Сто вопросов взрослому», акция по реконструкции открыток к 1 мая, акция </w:t>
      </w:r>
      <w:r w:rsidRPr="00603E91">
        <w:rPr>
          <w:rFonts w:ascii="Times New Roman" w:eastAsia="Calibri" w:hAnsi="Times New Roman" w:cs="Times New Roman"/>
          <w:color w:val="000000"/>
          <w:sz w:val="24"/>
          <w:szCs w:val="24"/>
          <w:lang w:eastAsia="en-US"/>
        </w:rPr>
        <w:lastRenderedPageBreak/>
        <w:t xml:space="preserve">«Георгиевская лента», «От пионерии к РДШ», приняли участие в проведении праздника «Последний звонок», акции «Свеча памяти».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Отряд ЮИД работал в строгом соответствии с планом работы. Все запланированные мероприятия проведены. К сожалению, ребятам не удалось отличиться в конкурсах. Но есть потенциал, который необходимо реализовать в следующем учебном году для достижения высоких результатов.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Еще одно детское общественное объединение существует в школе - добровольческий отряд «Волонтер». Его деятельность базируется на проведении мероприятий социальной и антинаркотической направленности. Ребята активно помогают в проведении различных акций, ведут информационно-разъяснительную работу среди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«Профориентация».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Профориентационная работа в школе начинается с первоклассников. В соответствии с календарным планом воспитательной работы школы на ступень начального общего образования в течение отчетного периода проведены различные формы мероприятий, позволяющие ребятам составить определенные представления о мире профессий. К таким мероприятиям можно отнести тематическую беседу «Разговор о профессиях» (знакомство учащихся 1 класса со школьной библиотекой). Классные часы «Знакомство с профессиями» (1-3 классы), «Что я знаю о профессиях» (4класс). Конкурс рисунков «Мама, папа на работе» (1-3 классы), «Моя будущая профессия» (4 классы). </w:t>
      </w:r>
    </w:p>
    <w:p w:rsidR="00603E91" w:rsidRPr="00603E91" w:rsidRDefault="00396FD7"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Учащиеся 5-11</w:t>
      </w:r>
      <w:r w:rsidR="00603E91" w:rsidRPr="00603E91">
        <w:rPr>
          <w:rFonts w:ascii="Times New Roman" w:eastAsia="Calibri" w:hAnsi="Times New Roman" w:cs="Times New Roman"/>
          <w:color w:val="000000"/>
          <w:sz w:val="24"/>
          <w:szCs w:val="24"/>
          <w:lang w:eastAsia="en-US"/>
        </w:rPr>
        <w:t xml:space="preserve"> классов помимо традиционных форм (классные часы, встречи с представителями разных профессий, виртуальные экскурсии по предприятиям) в течение года принимали участие в проектах «ПроеКТОриЯ», «</w:t>
      </w:r>
      <w:r>
        <w:rPr>
          <w:rFonts w:ascii="Times New Roman" w:eastAsia="Calibri" w:hAnsi="Times New Roman" w:cs="Times New Roman"/>
          <w:color w:val="000000"/>
          <w:sz w:val="24"/>
          <w:szCs w:val="24"/>
          <w:lang w:eastAsia="en-US"/>
        </w:rPr>
        <w:t>Билет в будущее». Обучающиеся 11</w:t>
      </w:r>
      <w:r w:rsidR="00603E91" w:rsidRPr="00603E91">
        <w:rPr>
          <w:rFonts w:ascii="Times New Roman" w:eastAsia="Calibri" w:hAnsi="Times New Roman" w:cs="Times New Roman"/>
          <w:color w:val="000000"/>
          <w:sz w:val="24"/>
          <w:szCs w:val="24"/>
          <w:lang w:eastAsia="en-US"/>
        </w:rPr>
        <w:t xml:space="preserve"> класса проходили предпрофессиональную подготовку на базе Евпаторийского института социально – гуманитарных наук.</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«Профилактика и безопасность».</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Профилактической работе с учащимися отведено особое место. Эта деятельность находиться под особым контролем. В поле внимания всего коллектива различные направления безопасности: профилактика дорожно- транспортного травматизма и безопасность на объектах железнодорожного транспорта, противопожарная безопасность, информационная безопасность обучающихся,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а также профилактика суицидального поведения подростков, формирование жизнестойкости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Повседневное внимание уделяется профилактике здорового образа жизни, работе с несовершеннолетними, состоящими на различных видах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уделяется ежегодному социально- психологическому тестированию обучающихся, направленному на выявление скрытой и явной рискогенности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По каждому из указанных направлений проведена большая плановая работа от организации дежурства классных коллективов, учителей и администрации до организации каникулярной занятости подростков, состоящих на профилактическом учете.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Главное условие успешности профилактической работы – тесная взаимосвязь с родительской общественностью (законными представителями) несовершеннолетних. Постоянное проведение индивидуальной работы с родителями, обсуждение вопросов безопасности на родительских собраниях способствуют качественной реализации поставленных задач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 из приоритетных направлений модуля - профилактика беспризорности и безнадзорности несовершеннолетних. За истекший учебный год проведено 6 заседаний Совета профилактики, на которых рассматривались различные ситуации, связанные с пропусками занятий, неуспеваемостью, отрицательным поведением учащихся. Для каждого случая принимались конкретные решения, которые совместными усилиями классного руководителя, родителей, социально-педагогической службы выполнялись. В результате этих усилий наблюдается положительная динамика – четверо учащихся сняты с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 основным мероприятиям направления профилактика детского дорожно-транспортного травматизма необходимо отнести «Декады дорожной безопасности», «Недели безопасности дорожного движения», Профилактические акции «Внимание – дети!», онлайн-олимпиаду «Безопасное колесо», и другие. Многие мероприятия проводились при непосредственном участии сотрудников ГИБДД.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Плановая деятельность в этом направлении распространяла</w:t>
      </w:r>
      <w:r w:rsidR="002D7E28">
        <w:rPr>
          <w:rFonts w:ascii="Times New Roman" w:eastAsia="Calibri" w:hAnsi="Times New Roman" w:cs="Times New Roman"/>
          <w:color w:val="000000"/>
          <w:sz w:val="24"/>
          <w:szCs w:val="24"/>
          <w:lang w:eastAsia="en-US"/>
        </w:rPr>
        <w:t>сь на параллели обучающихся 5-11</w:t>
      </w:r>
      <w:r w:rsidRPr="00603E91">
        <w:rPr>
          <w:rFonts w:ascii="Times New Roman" w:eastAsia="Calibri" w:hAnsi="Times New Roman" w:cs="Times New Roman"/>
          <w:color w:val="000000"/>
          <w:sz w:val="24"/>
          <w:szCs w:val="24"/>
          <w:lang w:eastAsia="en-US"/>
        </w:rPr>
        <w:t xml:space="preserve"> классов и проводилась с использованием различных форм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брейн-ринг, интерактивная беседа, социально-психологическая игра, дискуссия, викторина, информационный час, беседа с элементами тренинга. Особенно запомнились ребятам кинолекторий «Сохрани свою жизнь (профилактика употребления ПАВ)», информационный час «Секреты интернет общения», час полезного общения «Мир без никотина» (профилактика табакокурения).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Должное внимание вопросам профилактики уделяют и классные руководители, включая в этот вид деятельности различные мероприятия, направленные на профилактику безнадзорности и правонарушений среди несовершеннолетних, предупреждение конфликтных ситуаций на межнациональной и межконфессиональной основе, профилактику суицидального поведения обучающихся и их безопасного поведения в различных ситуациях.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постоянно проводилась информационно- разъяснительная работа не только среди учащихся, но и их родителей. Темы классных часов и родительских собраний посвящались обсуждению вреда, причиняемого табакокурением, употреблением наркотиков и спиртных напитков. В качестве информационной поддержки использовался фильм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«Трезвая Россия».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Ежегодно школа принимает участие в акции «В нашей школе не курят». Цель акции – переключить внимание ребят на здоровый образ жизни, открыть многообразие мира и жизни.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планах воспитательной работы классных руководителей все направления профилактической работы отражены должным образом.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школе в реализации профилактических мероприятий оказывалась сотрудниками ОПДН  и других органов профилактики.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педагога-психолога была организована на основании год</w:t>
      </w:r>
      <w:r w:rsidR="002D7E28">
        <w:rPr>
          <w:rFonts w:ascii="Times New Roman" w:eastAsia="Calibri" w:hAnsi="Times New Roman" w:cs="Times New Roman"/>
          <w:color w:val="000000"/>
          <w:sz w:val="24"/>
          <w:szCs w:val="24"/>
          <w:lang w:eastAsia="en-US"/>
        </w:rPr>
        <w:t>ового плана работы школы на 2024</w:t>
      </w:r>
      <w:r w:rsidRPr="00603E91">
        <w:rPr>
          <w:rFonts w:ascii="Times New Roman" w:eastAsia="Calibri" w:hAnsi="Times New Roman" w:cs="Times New Roman"/>
          <w:color w:val="000000"/>
          <w:sz w:val="24"/>
          <w:szCs w:val="24"/>
          <w:lang w:eastAsia="en-US"/>
        </w:rPr>
        <w:t>-20</w:t>
      </w:r>
      <w:r w:rsidR="002D7E28">
        <w:rPr>
          <w:rFonts w:ascii="Times New Roman" w:eastAsia="Calibri" w:hAnsi="Times New Roman" w:cs="Times New Roman"/>
          <w:color w:val="000000"/>
          <w:sz w:val="24"/>
          <w:szCs w:val="24"/>
          <w:lang w:eastAsia="en-US"/>
        </w:rPr>
        <w:t>25</w:t>
      </w:r>
      <w:r w:rsidRPr="00603E91">
        <w:rPr>
          <w:rFonts w:ascii="Times New Roman" w:eastAsia="Calibri" w:hAnsi="Times New Roman" w:cs="Times New Roman"/>
          <w:color w:val="000000"/>
          <w:sz w:val="24"/>
          <w:szCs w:val="24"/>
          <w:lang w:eastAsia="en-US"/>
        </w:rPr>
        <w:t xml:space="preserve"> учебный год в соответствии со следующими целями и задачами: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Цель: Создание благоприятного психологического климата и сохранение психологического здоровья для полноценного личностного развития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содействие формированию культуры здорового и безопасного образа жизни учащимся;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гармонизация социально-психологического климата в образовательном учреждении, духовно-нравственное развитие, приобщение к общечеловеческим ценностям, формирование гражданской идентичности;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сопровождение учащихся 9-х, 11-х классов в период подготовки и сдачи ГИА и ЕГЭ, направленное на снижение уровня школьной тревожности;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профессиональных предпочтений учащиеся для выбора будущей профессии;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особых образовательных потребностей детей с ограниченными возможностями здоровья, осуществление индивидуально ориентированной психолого-педагогической помощи детям (в рамках работы ПМПк);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и формирование личностных универсальных действий;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и коррекция учебно-познавательного интереса;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повышение психологической компетентности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Для решения профессиональных задач и достижения основных целей психологической деятельности работа велась по основным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психодиагностическая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психопрофилактика и просвещение.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Психодиагностическая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а так же как составляющая индивидуальных консультаций.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групповой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Изучение адаптации 5-го класса к обучению в основной шко</w:t>
      </w:r>
      <w:r w:rsidR="002D7E28">
        <w:rPr>
          <w:rFonts w:ascii="Times New Roman" w:eastAsia="Calibri" w:hAnsi="Times New Roman" w:cs="Times New Roman"/>
          <w:color w:val="000000"/>
          <w:sz w:val="24"/>
          <w:szCs w:val="24"/>
          <w:lang w:eastAsia="en-US"/>
        </w:rPr>
        <w:t>ле. Период проведения 05.09.2024-17.10.2024</w:t>
      </w:r>
      <w:r w:rsidRPr="00603E91">
        <w:rPr>
          <w:rFonts w:ascii="Times New Roman" w:eastAsia="Calibri" w:hAnsi="Times New Roman" w:cs="Times New Roman"/>
          <w:color w:val="000000"/>
          <w:sz w:val="24"/>
          <w:szCs w:val="24"/>
          <w:lang w:eastAsia="en-US"/>
        </w:rPr>
        <w:t>, учас</w:t>
      </w:r>
      <w:r w:rsidR="002D7E28">
        <w:rPr>
          <w:rFonts w:ascii="Times New Roman" w:eastAsia="Calibri" w:hAnsi="Times New Roman" w:cs="Times New Roman"/>
          <w:color w:val="000000"/>
          <w:sz w:val="24"/>
          <w:szCs w:val="24"/>
          <w:lang w:eastAsia="en-US"/>
        </w:rPr>
        <w:t>твовали  5 класс в количестве 5</w:t>
      </w:r>
      <w:r w:rsidRPr="00603E91">
        <w:rPr>
          <w:rFonts w:ascii="Times New Roman" w:eastAsia="Calibri" w:hAnsi="Times New Roman" w:cs="Times New Roman"/>
          <w:color w:val="000000"/>
          <w:sz w:val="24"/>
          <w:szCs w:val="24"/>
          <w:lang w:eastAsia="en-US"/>
        </w:rPr>
        <w:t xml:space="preserve">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Изучение уровня адаптации учащихся первого  класса (адаптация к школ</w:t>
      </w:r>
      <w:r w:rsidR="002D7E28">
        <w:rPr>
          <w:rFonts w:ascii="Times New Roman" w:eastAsia="Calibri" w:hAnsi="Times New Roman" w:cs="Times New Roman"/>
          <w:color w:val="000000"/>
          <w:sz w:val="24"/>
          <w:szCs w:val="24"/>
          <w:lang w:eastAsia="en-US"/>
        </w:rPr>
        <w:t>е). Период проведения 01.09.2024-17.12.2024</w:t>
      </w:r>
      <w:r w:rsidRPr="00603E91">
        <w:rPr>
          <w:rFonts w:ascii="Times New Roman" w:eastAsia="Calibri" w:hAnsi="Times New Roman" w:cs="Times New Roman"/>
          <w:color w:val="000000"/>
          <w:sz w:val="24"/>
          <w:szCs w:val="24"/>
          <w:lang w:eastAsia="en-US"/>
        </w:rPr>
        <w:t xml:space="preserve">, участвовало </w:t>
      </w:r>
      <w:r w:rsidR="002D7E28">
        <w:rPr>
          <w:rFonts w:ascii="Times New Roman" w:eastAsia="Calibri" w:hAnsi="Times New Roman" w:cs="Times New Roman"/>
          <w:color w:val="000000"/>
          <w:sz w:val="24"/>
          <w:szCs w:val="24"/>
          <w:lang w:eastAsia="en-US"/>
        </w:rPr>
        <w:t>6</w:t>
      </w:r>
      <w:r w:rsidRPr="00603E91">
        <w:rPr>
          <w:rFonts w:ascii="Times New Roman" w:eastAsia="Calibri" w:hAnsi="Times New Roman" w:cs="Times New Roman"/>
          <w:color w:val="000000"/>
          <w:sz w:val="24"/>
          <w:szCs w:val="24"/>
          <w:lang w:eastAsia="en-US"/>
        </w:rPr>
        <w:t xml:space="preserve"> человек. Сроки проведения соответствовали срокам, указанным в годовом плане.</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Результаты обследования (вся информация в процентном соотношении) были указаны в аналитических справках и учитывались при построении рекомендаций в ходе психологических консультаций с педагогами и родителями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Диагностика в 9 классе по изучению профессиональ</w:t>
      </w:r>
      <w:r w:rsidR="002D7E28">
        <w:rPr>
          <w:rFonts w:ascii="Times New Roman" w:eastAsia="Calibri" w:hAnsi="Times New Roman" w:cs="Times New Roman"/>
          <w:color w:val="000000"/>
          <w:sz w:val="24"/>
          <w:szCs w:val="24"/>
          <w:lang w:eastAsia="en-US"/>
        </w:rPr>
        <w:t>ного самоопределения учащихся (8</w:t>
      </w:r>
      <w:r w:rsidRPr="00603E91">
        <w:rPr>
          <w:rFonts w:ascii="Times New Roman" w:eastAsia="Calibri" w:hAnsi="Times New Roman" w:cs="Times New Roman"/>
          <w:color w:val="000000"/>
          <w:sz w:val="24"/>
          <w:szCs w:val="24"/>
          <w:lang w:eastAsia="en-US"/>
        </w:rPr>
        <w:t xml:space="preserve">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уровня тревожности при подготовке и сдаче ОГЭ и ЕГЭ (14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Был проведен осенний и в</w:t>
      </w:r>
      <w:r w:rsidR="002D7E28">
        <w:rPr>
          <w:rFonts w:ascii="Times New Roman" w:eastAsia="Calibri" w:hAnsi="Times New Roman" w:cs="Times New Roman"/>
          <w:color w:val="000000"/>
          <w:sz w:val="24"/>
          <w:szCs w:val="24"/>
          <w:lang w:eastAsia="en-US"/>
        </w:rPr>
        <w:t>есенний мониторинг учащихся 5-11</w:t>
      </w:r>
      <w:r w:rsidRPr="00603E91">
        <w:rPr>
          <w:rFonts w:ascii="Times New Roman" w:eastAsia="Calibri" w:hAnsi="Times New Roman" w:cs="Times New Roman"/>
          <w:color w:val="000000"/>
          <w:sz w:val="24"/>
          <w:szCs w:val="24"/>
          <w:lang w:eastAsia="en-US"/>
        </w:rPr>
        <w:t xml:space="preserve"> классов с целью выявления детей с неустойчивым психологическим и эмоциональным состоянием. Результаты мониторинга были отражены в аналитических справках (52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 запросу министерства образования, науки и молодежной политики Республики Крым был проведен мониторинг психологической безопасности образовательной среды (24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индивидуальной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диагностика личностных особенностей;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развития познавательной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в рамках индивидуального консультирования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по запросу родителей, учителей, администрации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В сентябре 2024</w:t>
      </w:r>
      <w:r w:rsidR="00603E91" w:rsidRPr="00603E91">
        <w:rPr>
          <w:rFonts w:ascii="Times New Roman" w:eastAsia="Calibri" w:hAnsi="Times New Roman" w:cs="Times New Roman"/>
          <w:color w:val="000000"/>
          <w:sz w:val="24"/>
          <w:szCs w:val="24"/>
          <w:lang w:eastAsia="en-US"/>
        </w:rPr>
        <w:t xml:space="preserve"> учебного года среди обучающихся старше 13 лет было проведено социально-психологическое тестирование на предмет раннего выявления немедицинского потребления наркотических средств и психотропных веществ.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Консультативная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связанные с обучением;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эмоционально-личностные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коммуникативные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 поведении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воспитания, детско-родительских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Коррекционно-развивающая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 -развивающая работа - это дополнительная к основному образовательному процессу деятельность, способствующая более эффективному развитию ребенка, раскрытию и реализации его способностей в различных сферах.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 прошедший период проводилась групповая и индивидуальная коррекционно-развивающая работа с учащимися, в том числе, с детьми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Индивидуальная и групповая коррекционно-развивающая работа велась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коррекция и развитие эмоционально-волевой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коррекция и развитие познавательной сферы;</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 работа с учащимися, имеющими проблемы в социальной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коррекционно-развивающие занятия с учащимися с проблемами в поведении, состоящими на учетах: ВШУ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соответствии с разработанными программами проводились психокоррекционные занятия, направленные на коррекцию и развитие механической, зрительной и слуховой памяти, наглядно-образного, причинного и вербально-логического мышления, способности к обобщению и абстрагированию, развитие мелкой пальцевой моторики учащихся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Психопрофилактика и просвещение.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Данное направление деятельности реализовывалось в форме проведения различных мероприятий психологического характера для учащихся разных классов. Цель данных мероприятий - познакомить участников образовательного процесса с актуальными проблемами, возникающими в процессе обучения. Дать возможность сформировать активную позицию в отношении возможности преодоления имеющихся трудностей.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Темы мероприятий для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пропаганда ЗОЖ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конфликтов, агрессивного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патриотическое воспитание.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Темы мероприятий для работы с учителями: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Темы мероприятий для работы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родительские собрания на тему «Эмоциональная нестабильность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В апреле 2025</w:t>
      </w:r>
      <w:r w:rsidR="00603E91" w:rsidRPr="00603E91">
        <w:rPr>
          <w:rFonts w:ascii="Times New Roman" w:eastAsia="Calibri" w:hAnsi="Times New Roman" w:cs="Times New Roman"/>
          <w:color w:val="000000"/>
          <w:sz w:val="24"/>
          <w:szCs w:val="24"/>
          <w:lang w:eastAsia="en-US"/>
        </w:rPr>
        <w:t xml:space="preserve"> г. в школе была проведена «Неделя психологии», целью данного мероприятия стала активизация совместной деятельности всех</w:t>
      </w:r>
      <w:r w:rsidR="00603E91" w:rsidRPr="00603E91">
        <w:rPr>
          <w:rFonts w:ascii="Calibri" w:eastAsia="Calibri" w:hAnsi="Calibri" w:cs="Times New Roman"/>
          <w:sz w:val="24"/>
          <w:szCs w:val="24"/>
          <w:lang w:eastAsia="en-US"/>
        </w:rPr>
        <w:t xml:space="preserve"> </w:t>
      </w:r>
      <w:r w:rsidR="00603E91" w:rsidRPr="00603E91">
        <w:rPr>
          <w:rFonts w:ascii="Times New Roman" w:eastAsia="Calibri" w:hAnsi="Times New Roman" w:cs="Times New Roman"/>
          <w:color w:val="000000"/>
          <w:sz w:val="24"/>
          <w:szCs w:val="24"/>
          <w:lang w:eastAsia="en-US"/>
        </w:rPr>
        <w:t xml:space="preserve">участников педагогического процесса в ОО: учителей, родителей и детей, повышение психологической компетентности всех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Разработка развивающих, коррекционных и просветительских программ. Результатами методической работы за этот год стали: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 подбор, анализ и систематизация материалов для написания программ; б) составление АООП для детей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разработка классных часов для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 разработка и написание программ выступлений на родительских собраниях.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Обработка и анализ результатов диагностики, подготовка рекомендаций для учащихся,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 литературы по проблемам развития и воспитания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документации педагога-психолога.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детьми с неустойчивым психоэмоциональным состоянием, а также работе с одаренными детьми, работе с родителями и педагогами.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«Работа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или законными представителями школьников осуществляется для более эффективного достижения цели воспитания. Классные руководители проводят постоянную работу по укреплению связи с родителями учащихся. В основу этой работы положены принципы взаимного доверия, сотрудничества родителей и педагогического коллектива, ответственность родителей и коллектива школы за результаты воспитания детей. Свою работу ведет родительский комитет, причем как общешкольный, так и классные группы.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Практически не одно из ключевых общешкольных дел не обходится без участия и помощи родительской общественности. Конечно, наиболее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активной частью родителей продолжают оставаться родители обучающихся начальной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(законными представителями) школьников в МБОУ «Ковыльненская школа им. А. Смолко»  осуществлялась посредством следующих видов и форм деятельности: Управляющий совет, участвующий в управлении образовательной организацией и решении вопросов воспитания и социализации их детей; общешкольные родительские собрания, происходящие в режиме обсуждения наиболее острых проблем обучения и воспитания школьников;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помощь со стороны родителей в подготовке и проведении общешкольных и внутри классных мероприятий воспитательной направленности; индивидуальное консультирование c целью координации воспитательных усилий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наиболее используемых форм взаимодействия с родителями (законными представителями) продолжает оставаться родительское собрание. Основная цель родительских собраний - информирование родителей о видах профилактических мероприятий, которые могут способствовать предотвращению правонарушений в подростковой среде.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в центре внимания родительских собраний оставались вопросы, связанные с возрастными особенностями развития школьников, адаптации к новым школьным условиям (5 класс), вопросы воспитанности, культуры поведения и особенностей самооценки подростков, формирование учебной мотивации и потребностей подростка, а также другие. Кроме этого, большое внимание уделялось вопросам профилактики детского дорожно-транспортного травматизма, например, «Как носить светоотражатель», «Причины нарушений детьми ПДД», «Ребенок сел на велосипед или скутер - должен соблюдать ПДД», «Безопасность дорожного движения - наше общее дело»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Важная составляющая во взаимодействии классных руководителей и родителей (законных представителей) - педагогическое просвещение родителей по вопросам воспитания детей. В течение всего периода для родителей по мере необходимости проводились индивидуальные консультации по вопросу успеваемости учащихся. Систематически поддерживалась связь с учителями-предметниками.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Конечно, в центре внимания классных руководителей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«Об образовании 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Российской Федерации», Федеральным законом «Об основах системы профилактики безнадзорности и правонарушений несовершеннолетних».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сожалению, современные реалии не позволяют поверхностно относиться к вопросам профилактики экстремизма, межнациональных отношений, наркомании в подростковой среде, об ответственности родителей за воспитание детей, о безопасности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Должным образом каждая из тем прошла обсуждение и получила соответствующую оценку со стороны родителей (законных представителей).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участие родительской общественности школы в деятельности Родительского контроля за организацией горячего питания детей. Регулярные посещения школьной столовой и конструктивный разговор с ее сотрудниками благоприятно влияли на качество питания, помогали в решении спорных вопросов.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Много внимания уделялось информированию родителей учащихся по оздоровлению детей, мошенничеству в социальных сетях, об «Участии в переписи населения на портале Госуслуги» и в голосовании «Комфортная среда».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музей».</w:t>
      </w: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В 2024-2025</w:t>
      </w:r>
      <w:r w:rsidR="00603E91" w:rsidRPr="00603E91">
        <w:rPr>
          <w:rFonts w:ascii="Times New Roman" w:eastAsia="Calibri" w:hAnsi="Times New Roman" w:cs="Times New Roman"/>
          <w:color w:val="000000"/>
          <w:sz w:val="24"/>
          <w:szCs w:val="24"/>
          <w:lang w:eastAsia="en-US"/>
        </w:rPr>
        <w:t xml:space="preserve"> учебном году в школьном музее проводилась работа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создание выставочных экспозиций (4)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тематических экскурсий(6)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уроков мужества (10)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мероприятий, посвященных памятным датам РФ (8)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«Организация предметно-эстетической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Основные задачи данного модуля, при условии грамотной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обогащение внутреннего мира ученика, формирование у него чувства вкуса и стиля, создание атмосферы психологического комфорта, поднятия настроения, предупреждение стрессовых ситуаций, способствование позитивному восприятию ребенком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Воспитывающее влияние на ребенка осуществлялось через такие формы работы с предметно-эстетической средой школы как: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озеленение пришкольной территории, разбивка клумб;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благоустройство классных кабинетов, осуществляемое классными руководителями вместе со школьниками своих классов;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 событийный дизайн;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таким мероприятиям относятся: оформление школы к профессиональному празднику «День учителя», к Новому году и Рождеству, Дню Победы, в рамках весенней акции «От сердца к сердцу», акций «День России» и «Свеча памяти» и другие. </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ВЫВОДЫ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 личнос</w:t>
      </w:r>
      <w:r w:rsidR="002D7E28">
        <w:rPr>
          <w:rFonts w:ascii="Times New Roman" w:eastAsia="Times New Roman" w:hAnsi="Times New Roman" w:cs="Times New Roman"/>
          <w:color w:val="000000"/>
          <w:sz w:val="24"/>
          <w:szCs w:val="24"/>
          <w:lang w:eastAsia="en-US"/>
        </w:rPr>
        <w:t>тном развитии школьников за 2024/25</w:t>
      </w:r>
      <w:r w:rsidRPr="009D37B4">
        <w:rPr>
          <w:rFonts w:ascii="Times New Roman" w:eastAsia="Times New Roman" w:hAnsi="Times New Roman" w:cs="Times New Roman"/>
          <w:color w:val="000000"/>
          <w:sz w:val="24"/>
          <w:szCs w:val="24"/>
          <w:lang w:eastAsia="en-US"/>
        </w:rPr>
        <w:t xml:space="preserve"> учебный год отмечается устойчивая позитивная динамика.</w:t>
      </w:r>
      <w:r w:rsidRPr="009D37B4">
        <w:rPr>
          <w:rFonts w:ascii="Times New Roman" w:eastAsia="Times New Roman" w:hAnsi="Times New Roman" w:cs="Times New Roman"/>
          <w:color w:val="000000"/>
          <w:sz w:val="24"/>
          <w:szCs w:val="24"/>
          <w:lang w:val="en-US" w:eastAsia="en-US"/>
        </w:rPr>
        <w:t> </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Качество во</w:t>
      </w:r>
      <w:r w:rsidR="002D7E28">
        <w:rPr>
          <w:rFonts w:ascii="Times New Roman" w:eastAsia="Times New Roman" w:hAnsi="Times New Roman" w:cs="Times New Roman"/>
          <w:color w:val="000000"/>
          <w:sz w:val="24"/>
          <w:szCs w:val="24"/>
          <w:lang w:eastAsia="en-US"/>
        </w:rPr>
        <w:t>спитательной работы школы в 2024/25</w:t>
      </w:r>
      <w:r w:rsidRPr="009D37B4">
        <w:rPr>
          <w:rFonts w:ascii="Times New Roman" w:eastAsia="Times New Roman" w:hAnsi="Times New Roman" w:cs="Times New Roman"/>
          <w:color w:val="000000"/>
          <w:sz w:val="24"/>
          <w:szCs w:val="24"/>
          <w:lang w:eastAsia="en-US"/>
        </w:rPr>
        <w:t xml:space="preserve"> году можно признать</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хорошим.</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Воспитательные мероприятия соответствуют поставленным целям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задачам рабочей программы воспитания. Большая часть обучающихся школы приняла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классных мероприятиях.</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Обучающиеся школы принимают 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конкурсах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олимпиадах школьного уровня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показывают хорошие результаты.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обучающихся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внеурочную деятельность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учебного года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группы риска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осуществляется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«Классное руководство» классными руководителями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«Общественное объединение "Наркопост"»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реализована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полном объеме. </w:t>
      </w:r>
      <w:r w:rsidRPr="009D37B4">
        <w:rPr>
          <w:rFonts w:ascii="Times New Roman" w:eastAsia="Times New Roman" w:hAnsi="Times New Roman" w:cs="Times New Roman"/>
          <w:color w:val="000000"/>
          <w:sz w:val="24"/>
          <w:szCs w:val="24"/>
          <w:lang w:val="en-US" w:eastAsia="en-US"/>
        </w:rPr>
        <w:t>По результатам анализа профилактической работы отмечается положительная динамика.</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года проводилась согласно модулю «Работа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планам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классах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формах. Установлена положительная динамика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посещаемости родительских собраний, вовлеченности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заинтересованности 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воспитательных делах школы.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органов школьного ученического самоуправления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планом модуля «Самоуправления». </w:t>
      </w:r>
      <w:r w:rsidRPr="009D37B4">
        <w:rPr>
          <w:rFonts w:ascii="Times New Roman" w:eastAsia="Times New Roman" w:hAnsi="Times New Roman" w:cs="Times New Roman"/>
          <w:color w:val="000000"/>
          <w:sz w:val="24"/>
          <w:szCs w:val="24"/>
          <w:lang w:val="en-US" w:eastAsia="en-US"/>
        </w:rPr>
        <w:t>Работу Совета старшеклассников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модуля «Профориентация». Эффективность профориентационной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среднем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школе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ШМО классных руководителей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ШМО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поставленными целями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задачами воспитательной работы. </w:t>
      </w:r>
      <w:r w:rsidRPr="009D37B4">
        <w:rPr>
          <w:rFonts w:ascii="Times New Roman" w:eastAsia="Times New Roman" w:hAnsi="Times New Roman" w:cs="Times New Roman"/>
          <w:color w:val="000000"/>
          <w:sz w:val="24"/>
          <w:szCs w:val="24"/>
          <w:lang w:val="en-US" w:eastAsia="en-US"/>
        </w:rPr>
        <w:t>По результатам работу ШМО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Реализация рабочей программы воспитания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календарными планами воспитательной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уровням образования. </w:t>
      </w:r>
      <w:r w:rsidRPr="009D37B4">
        <w:rPr>
          <w:rFonts w:ascii="Times New Roman" w:eastAsia="Times New Roman" w:hAnsi="Times New Roman" w:cs="Times New Roman"/>
          <w:color w:val="000000"/>
          <w:sz w:val="24"/>
          <w:szCs w:val="24"/>
          <w:lang w:val="en-US" w:eastAsia="en-US"/>
        </w:rPr>
        <w:t>Степень реализации – 98 процентов.</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РЕКОМЕНДАЦИИ</w:t>
      </w:r>
    </w:p>
    <w:p w:rsidR="002878CA" w:rsidRPr="009D37B4" w:rsidRDefault="002878CA" w:rsidP="00FA2B7D">
      <w:pPr>
        <w:numPr>
          <w:ilvl w:val="0"/>
          <w:numId w:val="10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Поощрить работу:</w:t>
      </w:r>
    </w:p>
    <w:p w:rsidR="002878CA" w:rsidRPr="009D37B4" w:rsidRDefault="002D7E28" w:rsidP="00FA2B7D">
      <w:pPr>
        <w:numPr>
          <w:ilvl w:val="0"/>
          <w:numId w:val="10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классных руководителей: 2</w:t>
      </w:r>
      <w:r w:rsidR="002878CA" w:rsidRPr="009D37B4">
        <w:rPr>
          <w:rFonts w:ascii="Times New Roman" w:eastAsia="Times New Roman" w:hAnsi="Times New Roman" w:cs="Times New Roman"/>
          <w:color w:val="000000"/>
          <w:sz w:val="24"/>
          <w:szCs w:val="24"/>
          <w:lang w:val="en-US" w:eastAsia="en-US"/>
        </w:rPr>
        <w:t> </w:t>
      </w:r>
      <w:r w:rsidR="002878CA" w:rsidRPr="009D37B4">
        <w:rPr>
          <w:rFonts w:ascii="Times New Roman" w:eastAsia="Times New Roman" w:hAnsi="Times New Roman" w:cs="Times New Roman"/>
          <w:color w:val="000000"/>
          <w:sz w:val="24"/>
          <w:szCs w:val="24"/>
          <w:lang w:eastAsia="en-US"/>
        </w:rPr>
        <w:t xml:space="preserve">класса </w:t>
      </w:r>
      <w:r>
        <w:rPr>
          <w:rFonts w:ascii="Times New Roman" w:eastAsia="Times New Roman" w:hAnsi="Times New Roman" w:cs="Times New Roman"/>
          <w:color w:val="000000"/>
          <w:sz w:val="24"/>
          <w:szCs w:val="24"/>
          <w:lang w:eastAsia="en-US"/>
        </w:rPr>
        <w:t>Бариевой А.Ф., 4</w:t>
      </w:r>
      <w:r w:rsidR="002878CA" w:rsidRPr="009D37B4">
        <w:rPr>
          <w:rFonts w:ascii="Times New Roman" w:eastAsia="Times New Roman" w:hAnsi="Times New Roman" w:cs="Times New Roman"/>
          <w:color w:val="000000"/>
          <w:sz w:val="24"/>
          <w:szCs w:val="24"/>
          <w:lang w:eastAsia="en-US"/>
        </w:rPr>
        <w:t xml:space="preserve"> класса </w:t>
      </w:r>
      <w:r w:rsidR="00A84434">
        <w:rPr>
          <w:rFonts w:ascii="Times New Roman" w:eastAsia="Times New Roman" w:hAnsi="Times New Roman" w:cs="Times New Roman"/>
          <w:color w:val="000000"/>
          <w:sz w:val="24"/>
          <w:szCs w:val="24"/>
          <w:lang w:eastAsia="en-US"/>
        </w:rPr>
        <w:t>Бахичи А.Э</w:t>
      </w:r>
      <w:r>
        <w:rPr>
          <w:rFonts w:ascii="Times New Roman" w:eastAsia="Times New Roman" w:hAnsi="Times New Roman" w:cs="Times New Roman"/>
          <w:color w:val="000000"/>
          <w:sz w:val="24"/>
          <w:szCs w:val="24"/>
          <w:lang w:eastAsia="en-US"/>
        </w:rPr>
        <w:t>., 6</w:t>
      </w:r>
      <w:r w:rsidR="002878CA" w:rsidRPr="009D37B4">
        <w:rPr>
          <w:rFonts w:ascii="Times New Roman" w:eastAsia="Times New Roman" w:hAnsi="Times New Roman" w:cs="Times New Roman"/>
          <w:color w:val="000000"/>
          <w:sz w:val="24"/>
          <w:szCs w:val="24"/>
          <w:lang w:eastAsia="en-US"/>
        </w:rPr>
        <w:t xml:space="preserve"> класса </w:t>
      </w:r>
      <w:r>
        <w:rPr>
          <w:rFonts w:ascii="Times New Roman" w:eastAsia="Times New Roman" w:hAnsi="Times New Roman" w:cs="Times New Roman"/>
          <w:color w:val="000000"/>
          <w:sz w:val="24"/>
          <w:szCs w:val="24"/>
          <w:lang w:eastAsia="en-US"/>
        </w:rPr>
        <w:t>Михалевской А.А., 9 класса Тихоненко А.В., 11</w:t>
      </w:r>
      <w:r w:rsidR="00A84434">
        <w:rPr>
          <w:rFonts w:ascii="Times New Roman" w:eastAsia="Times New Roman" w:hAnsi="Times New Roman" w:cs="Times New Roman"/>
          <w:color w:val="000000"/>
          <w:sz w:val="24"/>
          <w:szCs w:val="24"/>
          <w:lang w:eastAsia="en-US"/>
        </w:rPr>
        <w:t xml:space="preserve"> </w:t>
      </w:r>
      <w:r w:rsidR="002878CA" w:rsidRPr="009D37B4">
        <w:rPr>
          <w:rFonts w:ascii="Times New Roman" w:eastAsia="Times New Roman" w:hAnsi="Times New Roman" w:cs="Times New Roman"/>
          <w:color w:val="000000"/>
          <w:sz w:val="24"/>
          <w:szCs w:val="24"/>
          <w:lang w:eastAsia="en-US"/>
        </w:rPr>
        <w:t>класса Климовой Н.В.;</w:t>
      </w:r>
    </w:p>
    <w:p w:rsidR="002878CA" w:rsidRPr="009D37B4" w:rsidRDefault="002878CA" w:rsidP="00FA2B7D">
      <w:pPr>
        <w:numPr>
          <w:ilvl w:val="0"/>
          <w:numId w:val="101"/>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lastRenderedPageBreak/>
        <w:t>педагогов-предметников Тихоненко А.С, Тихоненко М.С.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реализации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«Школьный урок».</w:t>
      </w:r>
    </w:p>
    <w:p w:rsidR="002878CA" w:rsidRPr="009D37B4" w:rsidRDefault="002878CA" w:rsidP="00FA2B7D">
      <w:pPr>
        <w:numPr>
          <w:ilvl w:val="0"/>
          <w:numId w:val="102"/>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планировании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организации воспитательной работы на</w:t>
      </w:r>
      <w:r w:rsidRPr="009D37B4">
        <w:rPr>
          <w:rFonts w:ascii="Times New Roman" w:eastAsia="Times New Roman" w:hAnsi="Times New Roman" w:cs="Times New Roman"/>
          <w:color w:val="000000"/>
          <w:sz w:val="24"/>
          <w:szCs w:val="24"/>
          <w:lang w:val="en-US" w:eastAsia="en-US"/>
        </w:rPr>
        <w:t> </w:t>
      </w:r>
      <w:r w:rsidR="002D7E28">
        <w:rPr>
          <w:rFonts w:ascii="Times New Roman" w:eastAsia="Times New Roman" w:hAnsi="Times New Roman" w:cs="Times New Roman"/>
          <w:color w:val="000000"/>
          <w:sz w:val="24"/>
          <w:szCs w:val="24"/>
          <w:lang w:eastAsia="en-US"/>
        </w:rPr>
        <w:t>2025/26</w:t>
      </w:r>
      <w:r w:rsidRPr="009D37B4">
        <w:rPr>
          <w:rFonts w:ascii="Times New Roman" w:eastAsia="Times New Roman" w:hAnsi="Times New Roman" w:cs="Times New Roman"/>
          <w:color w:val="000000"/>
          <w:sz w:val="24"/>
          <w:szCs w:val="24"/>
          <w:lang w:eastAsia="en-US"/>
        </w:rPr>
        <w:t xml:space="preserve"> учебный год заместителю директора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УВР</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Трифановой О.И.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советнику по воспитанию:</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планированию, организации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анализу общешкольных дел школьников и родительскую общественность;</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формы проведения традиционных общешкольных дел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пожеланий школьников и родителей;</w:t>
      </w:r>
    </w:p>
    <w:p w:rsidR="002878CA" w:rsidRPr="009D37B4" w:rsidRDefault="002878CA" w:rsidP="00FA2B7D">
      <w:pPr>
        <w:numPr>
          <w:ilvl w:val="0"/>
          <w:numId w:val="10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Педагогам-предметникам:</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шире использовать возможности игровой, интерактивной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проектной технологий для организации учебной деятельности обучающихся при реализации воспитывающего компонента уроков;</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составлении тематического планирования учебных предметов, курсов внеурочной деятельности предусмотреть возможность проведения занятий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использованием социокультурных объектов школы, пришкольной территории, города;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разработке поурочных планов предусматривать организацию интерактивной деятельности обучающихся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этапах урока;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своим поведением, речью, манерами, стилем общения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учениками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коллегами;</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уроков 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тем, как дети общаются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учителем, между собой; четко оговаривать правила поведения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группе или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парах, формируя тем самым нравственные формы общения;</w:t>
      </w:r>
    </w:p>
    <w:p w:rsidR="002878CA" w:rsidRPr="009D37B4" w:rsidRDefault="002878CA" w:rsidP="00FA2B7D">
      <w:pPr>
        <w:numPr>
          <w:ilvl w:val="0"/>
          <w:numId w:val="10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педагогам внеурочной деятельности:</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организовать работу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обеспечению уровня вовлеченности в</w:t>
      </w:r>
      <w:r w:rsidRPr="009D37B4">
        <w:rPr>
          <w:rFonts w:ascii="Times New Roman" w:eastAsia="Times New Roman" w:hAnsi="Times New Roman" w:cs="Times New Roman"/>
          <w:color w:val="000000"/>
          <w:sz w:val="24"/>
          <w:szCs w:val="24"/>
          <w:lang w:val="en-US" w:eastAsia="en-US"/>
        </w:rPr>
        <w:t> </w:t>
      </w:r>
      <w:r w:rsidR="002D7E28">
        <w:rPr>
          <w:rFonts w:ascii="Times New Roman" w:eastAsia="Times New Roman" w:hAnsi="Times New Roman" w:cs="Times New Roman"/>
          <w:color w:val="000000"/>
          <w:sz w:val="24"/>
          <w:szCs w:val="24"/>
          <w:lang w:eastAsia="en-US"/>
        </w:rPr>
        <w:t>2025/26</w:t>
      </w:r>
      <w:r w:rsidRPr="009D37B4">
        <w:rPr>
          <w:rFonts w:ascii="Times New Roman" w:eastAsia="Times New Roman" w:hAnsi="Times New Roman" w:cs="Times New Roman"/>
          <w:color w:val="000000"/>
          <w:sz w:val="24"/>
          <w:szCs w:val="24"/>
          <w:lang w:eastAsia="en-US"/>
        </w:rPr>
        <w:t xml:space="preserve"> учебном году не</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менее 95</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процентов;</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принимать своевременные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адекватные ситуации меры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сохранению контингента;</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переработать программы курсов внеурочной деятельности СОО под запросы обучающихся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рабочих программах предусмотреть различные формы проведения занятий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формы организации деятельности обучающихся;</w:t>
      </w:r>
    </w:p>
    <w:p w:rsidR="002878CA" w:rsidRPr="009D37B4" w:rsidRDefault="002878CA" w:rsidP="00FA2B7D">
      <w:pPr>
        <w:numPr>
          <w:ilvl w:val="0"/>
          <w:numId w:val="108"/>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поддерживать инициативы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способствовать выполнению решений Совета старшеклассников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своих классах;</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контролировать участие представителей класса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работе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выбирать представителей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 старшеклассников из</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инициативных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ответственных учеников своих классов;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Совет старшеклассников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решению вопросов класса, связанных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успеваемостью, посещаемостью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дисциплиной;</w:t>
      </w:r>
    </w:p>
    <w:p w:rsidR="002878CA" w:rsidRPr="009D37B4" w:rsidRDefault="002878CA" w:rsidP="00FA2B7D">
      <w:pPr>
        <w:numPr>
          <w:ilvl w:val="0"/>
          <w:numId w:val="110"/>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систему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уровне ООО:</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планировать мероприятия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возможности организации сетевого взаимодействия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организациями среднего профессионального образования;</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рассмотреть возможность участия школьников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проектах </w:t>
      </w:r>
      <w:r w:rsidRPr="009D37B4">
        <w:rPr>
          <w:rFonts w:ascii="Times New Roman" w:eastAsia="Times New Roman" w:hAnsi="Times New Roman" w:cs="Times New Roman"/>
          <w:color w:val="000000"/>
          <w:sz w:val="24"/>
          <w:szCs w:val="24"/>
          <w:lang w:val="en-US" w:eastAsia="en-US"/>
        </w:rPr>
        <w:t>WorldSkills</w:t>
      </w:r>
      <w:r w:rsidRPr="009D37B4">
        <w:rPr>
          <w:rFonts w:ascii="Times New Roman" w:eastAsia="Times New Roman" w:hAnsi="Times New Roman" w:cs="Times New Roman"/>
          <w:color w:val="000000"/>
          <w:sz w:val="24"/>
          <w:szCs w:val="24"/>
          <w:lang w:eastAsia="en-US"/>
        </w:rPr>
        <w:t xml:space="preserve"> «Билет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будущее», чемпионатах </w:t>
      </w:r>
      <w:r w:rsidRPr="009D37B4">
        <w:rPr>
          <w:rFonts w:ascii="Times New Roman" w:eastAsia="Times New Roman" w:hAnsi="Times New Roman" w:cs="Times New Roman"/>
          <w:color w:val="000000"/>
          <w:sz w:val="24"/>
          <w:szCs w:val="24"/>
          <w:lang w:val="en-US" w:eastAsia="en-US"/>
        </w:rPr>
        <w:t>WorldSkillsJunior</w:t>
      </w:r>
      <w:r w:rsidRPr="009D37B4">
        <w:rPr>
          <w:rFonts w:ascii="Times New Roman" w:eastAsia="Times New Roman" w:hAnsi="Times New Roman" w:cs="Times New Roman"/>
          <w:color w:val="000000"/>
          <w:sz w:val="24"/>
          <w:szCs w:val="24"/>
          <w:lang w:eastAsia="en-US"/>
        </w:rPr>
        <w:t>;</w:t>
      </w:r>
    </w:p>
    <w:p w:rsidR="002878CA" w:rsidRDefault="002878CA" w:rsidP="002878CA">
      <w:pPr>
        <w:pStyle w:val="af4"/>
        <w:jc w:val="both"/>
        <w:rPr>
          <w:rFonts w:ascii="Times New Roman" w:hAnsi="Times New Roman"/>
          <w:b/>
          <w:sz w:val="24"/>
          <w:szCs w:val="24"/>
        </w:rPr>
      </w:pPr>
      <w:r w:rsidRPr="00B1498A">
        <w:rPr>
          <w:rFonts w:ascii="Times New Roman" w:hAnsi="Times New Roman"/>
          <w:b/>
          <w:sz w:val="24"/>
          <w:szCs w:val="24"/>
        </w:rPr>
        <w:tab/>
      </w:r>
    </w:p>
    <w:p w:rsidR="002878CA" w:rsidRPr="00A63657" w:rsidRDefault="002878CA" w:rsidP="002878CA">
      <w:pPr>
        <w:pStyle w:val="af4"/>
        <w:jc w:val="both"/>
        <w:rPr>
          <w:rFonts w:ascii="Times New Roman" w:hAnsi="Times New Roman"/>
          <w:b/>
          <w:sz w:val="24"/>
          <w:szCs w:val="24"/>
        </w:rPr>
      </w:pPr>
      <w:r w:rsidRPr="00A63657">
        <w:rPr>
          <w:rFonts w:ascii="Times New Roman" w:hAnsi="Times New Roman"/>
          <w:b/>
          <w:sz w:val="24"/>
          <w:szCs w:val="24"/>
        </w:rPr>
        <w:t>Приоритетные направления (задачи) воспитательной работы на новый год</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lastRenderedPageBreak/>
        <w:t>Цель: Формирование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Задачи: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1. Формирование духовно-патриотических ценностей, норм гражданской морали, чувство долга.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2. Формирование здорового образа жизни.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3. Приобщение к богатству общечеловеческой культуры, духовных ценностей.</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4. Формирование самосознания, определение профессиональной направленности, способности к социальной адаптации.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5. Воспитание уважения к закону, развитие гражданской ответственности к общественным ценностям.</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6. Укрепление традиций школьного коллектива.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Проблема воспитательной работы педагогического коллектива на новый учебный год такова: «Повышение теоретического научно-педагогического уровня классных руководителей путем внедрения инновационных технологий и личностно - ориентированного подхода к воспитанию на основе толерантности».</w:t>
      </w:r>
    </w:p>
    <w:p w:rsidR="008477CE" w:rsidRPr="00BA3F16" w:rsidRDefault="008477CE" w:rsidP="008477CE">
      <w:pPr>
        <w:ind w:firstLine="567"/>
        <w:jc w:val="center"/>
        <w:rPr>
          <w:rFonts w:ascii="Times New Roman" w:hAnsi="Times New Roman" w:cs="Times New Roman"/>
          <w:b/>
          <w:sz w:val="24"/>
          <w:szCs w:val="24"/>
          <w:u w:val="single"/>
        </w:rPr>
      </w:pPr>
      <w:r w:rsidRPr="00BA3F16">
        <w:rPr>
          <w:rFonts w:ascii="Times New Roman" w:hAnsi="Times New Roman" w:cs="Times New Roman"/>
          <w:b/>
          <w:sz w:val="24"/>
          <w:szCs w:val="24"/>
          <w:u w:val="single"/>
        </w:rPr>
        <w:t>Летняя занятость и оздоровление</w:t>
      </w:r>
    </w:p>
    <w:p w:rsidR="006126DF" w:rsidRPr="006126DF" w:rsidRDefault="006126DF" w:rsidP="00A951FF">
      <w:pPr>
        <w:spacing w:after="15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w:t>
      </w:r>
      <w:r w:rsidRPr="006126DF">
        <w:rPr>
          <w:rFonts w:ascii="Times New Roman" w:eastAsia="Times New Roman" w:hAnsi="Times New Roman" w:cs="Times New Roman"/>
          <w:sz w:val="24"/>
          <w:szCs w:val="24"/>
        </w:rPr>
        <w:t>В соответствии с приказом от </w:t>
      </w:r>
      <w:r w:rsidR="002D7E28">
        <w:rPr>
          <w:rFonts w:ascii="Times New Roman" w:eastAsia="Times New Roman" w:hAnsi="Times New Roman" w:cs="Times New Roman"/>
          <w:iCs/>
          <w:sz w:val="24"/>
          <w:szCs w:val="24"/>
        </w:rPr>
        <w:t>22.05.2025</w:t>
      </w:r>
      <w:r w:rsidRPr="006126DF">
        <w:rPr>
          <w:rFonts w:ascii="Times New Roman" w:eastAsia="Times New Roman" w:hAnsi="Times New Roman" w:cs="Times New Roman"/>
          <w:sz w:val="24"/>
          <w:szCs w:val="24"/>
        </w:rPr>
        <w:t> № </w:t>
      </w:r>
      <w:r w:rsidR="00A84434">
        <w:rPr>
          <w:rFonts w:ascii="Times New Roman" w:eastAsia="Times New Roman" w:hAnsi="Times New Roman" w:cs="Times New Roman"/>
          <w:iCs/>
          <w:sz w:val="24"/>
          <w:szCs w:val="24"/>
        </w:rPr>
        <w:t>229</w:t>
      </w:r>
      <w:r w:rsidRPr="006126DF">
        <w:rPr>
          <w:rFonts w:ascii="Times New Roman" w:eastAsia="Times New Roman" w:hAnsi="Times New Roman" w:cs="Times New Roman"/>
          <w:sz w:val="24"/>
          <w:szCs w:val="24"/>
        </w:rPr>
        <w:t> «</w:t>
      </w:r>
      <w:r w:rsidR="00A951FF" w:rsidRPr="00A951FF">
        <w:rPr>
          <w:rFonts w:ascii="Times New Roman" w:eastAsia="Times New Roman" w:hAnsi="Times New Roman" w:cs="Times New Roman"/>
          <w:bCs/>
          <w:sz w:val="24"/>
          <w:szCs w:val="24"/>
        </w:rPr>
        <w:t>Об организации отдыха детей и их оздоровлени</w:t>
      </w:r>
      <w:r w:rsidR="002878CA">
        <w:rPr>
          <w:rFonts w:ascii="Times New Roman" w:eastAsia="Times New Roman" w:hAnsi="Times New Roman" w:cs="Times New Roman"/>
          <w:bCs/>
          <w:sz w:val="24"/>
          <w:szCs w:val="24"/>
        </w:rPr>
        <w:t>я во время летни</w:t>
      </w:r>
      <w:r w:rsidR="002D7E28">
        <w:rPr>
          <w:rFonts w:ascii="Times New Roman" w:eastAsia="Times New Roman" w:hAnsi="Times New Roman" w:cs="Times New Roman"/>
          <w:bCs/>
          <w:sz w:val="24"/>
          <w:szCs w:val="24"/>
        </w:rPr>
        <w:t>х каникул в 2025</w:t>
      </w:r>
      <w:r w:rsidR="00A951FF" w:rsidRPr="00A951FF">
        <w:rPr>
          <w:rFonts w:ascii="Times New Roman" w:eastAsia="Times New Roman" w:hAnsi="Times New Roman" w:cs="Times New Roman"/>
          <w:bCs/>
          <w:sz w:val="24"/>
          <w:szCs w:val="24"/>
        </w:rPr>
        <w:t xml:space="preserve"> году</w:t>
      </w:r>
      <w:r w:rsidRPr="006126DF">
        <w:rPr>
          <w:rFonts w:ascii="Times New Roman" w:eastAsia="Times New Roman" w:hAnsi="Times New Roman" w:cs="Times New Roman"/>
          <w:sz w:val="24"/>
          <w:szCs w:val="24"/>
        </w:rPr>
        <w:t>», в целях укрепления здоровья, создания условий для полноценного отдыха и обеспечения занятости обучающихся  на базе образовательной организации с </w:t>
      </w:r>
      <w:r w:rsidR="002D7E28">
        <w:rPr>
          <w:rFonts w:ascii="Times New Roman" w:eastAsia="Times New Roman" w:hAnsi="Times New Roman" w:cs="Times New Roman"/>
          <w:iCs/>
          <w:sz w:val="24"/>
          <w:szCs w:val="24"/>
        </w:rPr>
        <w:t>10.06.2025</w:t>
      </w:r>
      <w:r w:rsidRPr="006126DF">
        <w:rPr>
          <w:rFonts w:ascii="Times New Roman" w:eastAsia="Times New Roman" w:hAnsi="Times New Roman" w:cs="Times New Roman"/>
          <w:sz w:val="24"/>
          <w:szCs w:val="24"/>
        </w:rPr>
        <w:t xml:space="preserve"> организована работа </w:t>
      </w:r>
      <w:r w:rsidR="00A951FF">
        <w:rPr>
          <w:rFonts w:ascii="Times New Roman" w:eastAsia="Times New Roman" w:hAnsi="Times New Roman" w:cs="Times New Roman"/>
          <w:sz w:val="24"/>
          <w:szCs w:val="24"/>
        </w:rPr>
        <w:t xml:space="preserve">летней </w:t>
      </w:r>
      <w:r w:rsidR="002D7E28">
        <w:rPr>
          <w:rFonts w:ascii="Times New Roman" w:eastAsia="Times New Roman" w:hAnsi="Times New Roman" w:cs="Times New Roman"/>
          <w:sz w:val="24"/>
          <w:szCs w:val="24"/>
        </w:rPr>
        <w:t>лагеря</w:t>
      </w:r>
      <w:r w:rsidR="00A951F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            </w:t>
      </w:r>
      <w:r w:rsidR="00A951FF">
        <w:rPr>
          <w:rFonts w:ascii="Times New Roman" w:eastAsia="Times New Roman" w:hAnsi="Times New Roman" w:cs="Times New Roman"/>
          <w:sz w:val="24"/>
          <w:szCs w:val="24"/>
        </w:rPr>
        <w:t>На площадку</w:t>
      </w:r>
      <w:r w:rsidRPr="006126DF">
        <w:rPr>
          <w:rFonts w:ascii="Times New Roman" w:eastAsia="Times New Roman" w:hAnsi="Times New Roman" w:cs="Times New Roman"/>
          <w:sz w:val="24"/>
          <w:szCs w:val="24"/>
        </w:rPr>
        <w:t xml:space="preserve"> зачислены </w:t>
      </w:r>
      <w:r w:rsidR="002D7E28">
        <w:rPr>
          <w:rFonts w:ascii="Times New Roman" w:eastAsia="Times New Roman" w:hAnsi="Times New Roman" w:cs="Times New Roman"/>
          <w:iCs/>
          <w:sz w:val="24"/>
          <w:szCs w:val="24"/>
        </w:rPr>
        <w:t>53</w:t>
      </w:r>
      <w:r w:rsidRPr="006126DF">
        <w:rPr>
          <w:rFonts w:ascii="Times New Roman" w:eastAsia="Times New Roman" w:hAnsi="Times New Roman" w:cs="Times New Roman"/>
          <w:sz w:val="24"/>
          <w:szCs w:val="24"/>
        </w:rPr>
        <w:t> человек</w:t>
      </w:r>
      <w:r w:rsidR="002878CA">
        <w:rPr>
          <w:rFonts w:ascii="Times New Roman" w:eastAsia="Times New Roman" w:hAnsi="Times New Roman" w:cs="Times New Roman"/>
          <w:sz w:val="24"/>
          <w:szCs w:val="24"/>
        </w:rPr>
        <w:t>а</w:t>
      </w:r>
      <w:r w:rsidRPr="006126DF">
        <w:rPr>
          <w:rFonts w:ascii="Times New Roman" w:eastAsia="Times New Roman" w:hAnsi="Times New Roman" w:cs="Times New Roman"/>
          <w:sz w:val="24"/>
          <w:szCs w:val="24"/>
        </w:rPr>
        <w:t xml:space="preserve"> в возрасте от </w:t>
      </w:r>
      <w:r w:rsidRPr="006126DF">
        <w:rPr>
          <w:rFonts w:ascii="Times New Roman" w:eastAsia="Times New Roman" w:hAnsi="Times New Roman" w:cs="Times New Roman"/>
          <w:iCs/>
          <w:sz w:val="24"/>
          <w:szCs w:val="24"/>
        </w:rPr>
        <w:t>7</w:t>
      </w:r>
      <w:r w:rsidRPr="006126DF">
        <w:rPr>
          <w:rFonts w:ascii="Times New Roman" w:eastAsia="Times New Roman" w:hAnsi="Times New Roman" w:cs="Times New Roman"/>
          <w:sz w:val="24"/>
          <w:szCs w:val="24"/>
        </w:rPr>
        <w:t> до </w:t>
      </w:r>
      <w:r w:rsidRPr="006126DF">
        <w:rPr>
          <w:rFonts w:ascii="Times New Roman" w:eastAsia="Times New Roman" w:hAnsi="Times New Roman" w:cs="Times New Roman"/>
          <w:iCs/>
          <w:sz w:val="24"/>
          <w:szCs w:val="24"/>
        </w:rPr>
        <w:t>16</w:t>
      </w:r>
      <w:r w:rsidRPr="006126DF">
        <w:rPr>
          <w:rFonts w:ascii="Times New Roman" w:eastAsia="Times New Roman" w:hAnsi="Times New Roman" w:cs="Times New Roman"/>
          <w:sz w:val="24"/>
          <w:szCs w:val="24"/>
        </w:rPr>
        <w:t> лет, из них </w:t>
      </w:r>
      <w:r w:rsidR="00A84434">
        <w:rPr>
          <w:rFonts w:ascii="Times New Roman" w:eastAsia="Times New Roman" w:hAnsi="Times New Roman" w:cs="Times New Roman"/>
          <w:iCs/>
          <w:sz w:val="24"/>
          <w:szCs w:val="24"/>
        </w:rPr>
        <w:t>31</w:t>
      </w:r>
      <w:r w:rsidR="00A84434">
        <w:rPr>
          <w:rFonts w:ascii="Times New Roman" w:eastAsia="Times New Roman" w:hAnsi="Times New Roman" w:cs="Times New Roman"/>
          <w:sz w:val="24"/>
          <w:szCs w:val="24"/>
        </w:rPr>
        <w:t> ученик – из многодетных семей, 2</w:t>
      </w:r>
      <w:r w:rsidRPr="006126DF">
        <w:rPr>
          <w:rFonts w:ascii="Times New Roman" w:eastAsia="Times New Roman" w:hAnsi="Times New Roman" w:cs="Times New Roman"/>
          <w:sz w:val="24"/>
          <w:szCs w:val="24"/>
        </w:rPr>
        <w:t xml:space="preserve"> ученика дети под опекой, </w:t>
      </w:r>
      <w:r w:rsidR="00A84434">
        <w:rPr>
          <w:rFonts w:ascii="Times New Roman" w:eastAsia="Times New Roman" w:hAnsi="Times New Roman" w:cs="Times New Roman"/>
          <w:iCs/>
          <w:sz w:val="24"/>
          <w:szCs w:val="24"/>
        </w:rPr>
        <w:t>1</w:t>
      </w:r>
      <w:r w:rsidR="00A84434">
        <w:rPr>
          <w:rFonts w:ascii="Times New Roman" w:eastAsia="Times New Roman" w:hAnsi="Times New Roman" w:cs="Times New Roman"/>
          <w:sz w:val="24"/>
          <w:szCs w:val="24"/>
        </w:rPr>
        <w:t> ученик</w:t>
      </w:r>
      <w:r w:rsidRPr="006126DF">
        <w:rPr>
          <w:rFonts w:ascii="Times New Roman" w:eastAsia="Times New Roman" w:hAnsi="Times New Roman" w:cs="Times New Roman"/>
          <w:sz w:val="24"/>
          <w:szCs w:val="24"/>
        </w:rPr>
        <w:t>, состоящих на внутришкольном учете. Организованы </w:t>
      </w:r>
      <w:r w:rsidRPr="006126DF">
        <w:rPr>
          <w:rFonts w:ascii="Times New Roman" w:eastAsia="Times New Roman" w:hAnsi="Times New Roman" w:cs="Times New Roman"/>
          <w:iCs/>
          <w:sz w:val="24"/>
          <w:szCs w:val="24"/>
        </w:rPr>
        <w:t>4</w:t>
      </w:r>
      <w:r w:rsidR="00A84434">
        <w:rPr>
          <w:rFonts w:ascii="Times New Roman" w:eastAsia="Times New Roman" w:hAnsi="Times New Roman" w:cs="Times New Roman"/>
          <w:iCs/>
          <w:sz w:val="24"/>
          <w:szCs w:val="24"/>
        </w:rPr>
        <w:t xml:space="preserve"> </w:t>
      </w:r>
      <w:r w:rsidRPr="006126DF">
        <w:rPr>
          <w:rFonts w:ascii="Times New Roman" w:eastAsia="Times New Roman" w:hAnsi="Times New Roman" w:cs="Times New Roman"/>
          <w:sz w:val="24"/>
          <w:szCs w:val="24"/>
        </w:rPr>
        <w:t xml:space="preserve">отряда с учетом возраста детей. Для организации оздоровительной, воспитательной и культурно-массовой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xml:space="preserve"> в течение смены разработана 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которая включает и план оздоровительных и культурно-массовых мероприятий на смену. </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В программе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учтены</w:t>
      </w:r>
      <w:r w:rsidRPr="006126DF">
        <w:rPr>
          <w:rFonts w:ascii="Times New Roman" w:eastAsia="Times New Roman" w:hAnsi="Times New Roman" w:cs="Times New Roman"/>
          <w:sz w:val="24"/>
          <w:szCs w:val="24"/>
        </w:rPr>
        <w:t> </w:t>
      </w:r>
      <w:hyperlink r:id="rId18" w:anchor="/document/99/565231806/" w:history="1">
        <w:r w:rsidRPr="006126DF">
          <w:rPr>
            <w:rFonts w:ascii="Times New Roman" w:eastAsia="Times New Roman" w:hAnsi="Times New Roman" w:cs="Times New Roman"/>
            <w:sz w:val="24"/>
            <w:szCs w:val="24"/>
          </w:rPr>
          <w:t>СП 3.1/2.4.3598-20</w:t>
        </w:r>
      </w:hyperlink>
      <w:r w:rsidRPr="006126DF">
        <w:rPr>
          <w:rFonts w:ascii="Times New Roman" w:eastAsia="Times New Roman" w:hAnsi="Times New Roman" w:cs="Times New Roman"/>
          <w:sz w:val="24"/>
          <w:szCs w:val="24"/>
        </w:rPr>
        <w:t> и </w:t>
      </w:r>
      <w:hyperlink r:id="rId19" w:anchor="/document/99/566085656/" w:history="1">
        <w:r w:rsidRPr="006126DF">
          <w:rPr>
            <w:rFonts w:ascii="Times New Roman" w:eastAsia="Times New Roman" w:hAnsi="Times New Roman" w:cs="Times New Roman"/>
            <w:sz w:val="24"/>
            <w:szCs w:val="24"/>
          </w:rPr>
          <w:t>СП 2.4.3648-20</w:t>
        </w:r>
      </w:hyperlink>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Структура программы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положения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Содержание программы работы лагеря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международных и федеральных нормативно-правовых документов.</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Программа имеет </w:t>
      </w:r>
      <w:r w:rsidRPr="006126DF">
        <w:rPr>
          <w:rFonts w:ascii="Times New Roman" w:eastAsia="Times New Roman" w:hAnsi="Times New Roman" w:cs="Times New Roman"/>
          <w:iCs/>
          <w:sz w:val="24"/>
          <w:szCs w:val="24"/>
        </w:rPr>
        <w:t>комплексную</w:t>
      </w:r>
      <w:r w:rsidRPr="006126DF">
        <w:rPr>
          <w:rFonts w:ascii="Times New Roman" w:eastAsia="Times New Roman" w:hAnsi="Times New Roman" w:cs="Times New Roman"/>
          <w:sz w:val="24"/>
          <w:szCs w:val="24"/>
        </w:rPr>
        <w:t> направленность и включает работу по </w:t>
      </w:r>
      <w:r w:rsidRPr="006126DF">
        <w:rPr>
          <w:rFonts w:ascii="Times New Roman" w:eastAsia="Times New Roman" w:hAnsi="Times New Roman" w:cs="Times New Roman"/>
          <w:iCs/>
          <w:sz w:val="24"/>
          <w:szCs w:val="24"/>
        </w:rPr>
        <w:t>пяти</w:t>
      </w:r>
      <w:r w:rsidRPr="006126DF">
        <w:rPr>
          <w:rFonts w:ascii="Times New Roman" w:eastAsia="Times New Roman" w:hAnsi="Times New Roman" w:cs="Times New Roman"/>
          <w:sz w:val="24"/>
          <w:szCs w:val="24"/>
        </w:rPr>
        <w:t> направлениям:</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досугово-развлекательное;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художественно-эстетическое;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спортивно-оздоровительное;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гражданско-патриотическое;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экологическое.</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В программе предусмотрены </w:t>
      </w:r>
      <w:r w:rsidRPr="006126DF">
        <w:rPr>
          <w:rFonts w:ascii="Times New Roman" w:eastAsia="Times New Roman" w:hAnsi="Times New Roman" w:cs="Times New Roman"/>
          <w:iCs/>
          <w:sz w:val="24"/>
          <w:szCs w:val="24"/>
        </w:rPr>
        <w:t>разнообразные формы организации деятельности воспитанников, включая оздоровительные мероприятия</w:t>
      </w:r>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Оздоровительная и воспитательная работа </w:t>
      </w:r>
      <w:r w:rsidRPr="006126DF">
        <w:rPr>
          <w:rFonts w:ascii="Times New Roman" w:eastAsia="Times New Roman" w:hAnsi="Times New Roman" w:cs="Times New Roman"/>
          <w:iCs/>
          <w:sz w:val="24"/>
          <w:szCs w:val="24"/>
        </w:rPr>
        <w:t>в течение первой недели</w:t>
      </w:r>
      <w:r w:rsidRPr="006126DF">
        <w:rPr>
          <w:rFonts w:ascii="Times New Roman" w:eastAsia="Times New Roman" w:hAnsi="Times New Roman" w:cs="Times New Roman"/>
          <w:sz w:val="24"/>
          <w:szCs w:val="24"/>
        </w:rPr>
        <w:t> </w:t>
      </w:r>
      <w:r w:rsidR="00A951FF">
        <w:rPr>
          <w:rFonts w:ascii="Times New Roman" w:eastAsia="Times New Roman" w:hAnsi="Times New Roman" w:cs="Times New Roman"/>
          <w:sz w:val="24"/>
          <w:szCs w:val="24"/>
        </w:rPr>
        <w:t>на площадке</w:t>
      </w:r>
      <w:r w:rsidRPr="006126DF">
        <w:rPr>
          <w:rFonts w:ascii="Times New Roman" w:eastAsia="Times New Roman" w:hAnsi="Times New Roman" w:cs="Times New Roman"/>
          <w:sz w:val="24"/>
          <w:szCs w:val="24"/>
        </w:rPr>
        <w:t xml:space="preserve"> велась </w:t>
      </w:r>
      <w:r w:rsidRPr="006126DF">
        <w:rPr>
          <w:rFonts w:ascii="Times New Roman" w:eastAsia="Times New Roman" w:hAnsi="Times New Roman" w:cs="Times New Roman"/>
          <w:iCs/>
          <w:sz w:val="24"/>
          <w:szCs w:val="24"/>
        </w:rPr>
        <w:t>согласно</w:t>
      </w:r>
      <w:r w:rsidRPr="006126DF">
        <w:rPr>
          <w:rFonts w:ascii="Times New Roman" w:eastAsia="Times New Roman" w:hAnsi="Times New Roman" w:cs="Times New Roman"/>
          <w:sz w:val="24"/>
          <w:szCs w:val="24"/>
        </w:rPr>
        <w:t> плану. В мероприятиях принимали участие </w:t>
      </w:r>
      <w:r w:rsidRPr="006126DF">
        <w:rPr>
          <w:rFonts w:ascii="Times New Roman" w:eastAsia="Times New Roman" w:hAnsi="Times New Roman" w:cs="Times New Roman"/>
          <w:iCs/>
          <w:sz w:val="24"/>
          <w:szCs w:val="24"/>
        </w:rPr>
        <w:t>все отряды</w:t>
      </w:r>
      <w:r w:rsidRPr="006126DF">
        <w:rPr>
          <w:rFonts w:ascii="Times New Roman" w:eastAsia="Times New Roman" w:hAnsi="Times New Roman" w:cs="Times New Roman"/>
          <w:sz w:val="24"/>
          <w:szCs w:val="24"/>
        </w:rPr>
        <w:t>.</w:t>
      </w:r>
    </w:p>
    <w:p w:rsidR="006126DF" w:rsidRPr="007D0926" w:rsidRDefault="006126DF" w:rsidP="006126DF">
      <w:pPr>
        <w:spacing w:after="150" w:line="300" w:lineRule="atLeast"/>
        <w:jc w:val="both"/>
        <w:rPr>
          <w:rFonts w:ascii="Times New Roman" w:eastAsia="Times New Roman" w:hAnsi="Times New Roman" w:cs="Times New Roman"/>
          <w:color w:val="222222"/>
          <w:sz w:val="24"/>
          <w:szCs w:val="24"/>
        </w:rPr>
      </w:pPr>
      <w:r w:rsidRPr="007D0926">
        <w:rPr>
          <w:rFonts w:ascii="Times New Roman" w:eastAsia="Times New Roman" w:hAnsi="Times New Roman" w:cs="Times New Roman"/>
          <w:b/>
          <w:bCs/>
          <w:color w:val="222222"/>
          <w:sz w:val="24"/>
          <w:szCs w:val="24"/>
        </w:rPr>
        <w:t>ВЫВОДЫ</w:t>
      </w:r>
    </w:p>
    <w:p w:rsidR="006126DF" w:rsidRPr="006126DF" w:rsidRDefault="006126DF" w:rsidP="00FA2B7D">
      <w:pPr>
        <w:pStyle w:val="a4"/>
        <w:numPr>
          <w:ilvl w:val="0"/>
          <w:numId w:val="94"/>
        </w:num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lastRenderedPageBreak/>
        <w:t xml:space="preserve">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нормативных правовых документов и положению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Почти все</w:t>
      </w:r>
      <w:r w:rsidRPr="006126DF">
        <w:rPr>
          <w:rFonts w:ascii="Times New Roman" w:eastAsia="Times New Roman" w:hAnsi="Times New Roman" w:cs="Times New Roman"/>
          <w:sz w:val="24"/>
          <w:szCs w:val="24"/>
        </w:rPr>
        <w:t>  педагоги ведут отрядную документацию </w:t>
      </w:r>
      <w:r w:rsidRPr="006126DF">
        <w:rPr>
          <w:rFonts w:ascii="Times New Roman" w:eastAsia="Times New Roman" w:hAnsi="Times New Roman" w:cs="Times New Roman"/>
          <w:iCs/>
          <w:sz w:val="24"/>
          <w:szCs w:val="24"/>
        </w:rPr>
        <w:t>в соответствии</w:t>
      </w:r>
      <w:r w:rsidRPr="006126DF">
        <w:rPr>
          <w:rFonts w:ascii="Times New Roman" w:eastAsia="Times New Roman" w:hAnsi="Times New Roman" w:cs="Times New Roman"/>
          <w:sz w:val="24"/>
          <w:szCs w:val="24"/>
        </w:rPr>
        <w:t> с требованиями, своевременно заполняют журналы инструктажей и журнал посещаемости.</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Проведение отрядных мероприятий осуществляется </w:t>
      </w:r>
      <w:r w:rsidRPr="006126DF">
        <w:rPr>
          <w:rFonts w:ascii="Times New Roman" w:eastAsia="Times New Roman" w:hAnsi="Times New Roman" w:cs="Times New Roman"/>
          <w:iCs/>
          <w:sz w:val="24"/>
          <w:szCs w:val="24"/>
        </w:rPr>
        <w:t xml:space="preserve">в соответствии с планами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и планами работы отрядов. Мероприятия проводятся на хорошем уровне и охватывают всех воспитанников. Педагоги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работают над обеспечением благоприятного микроклимата для всех воспитанников.</w:t>
      </w:r>
    </w:p>
    <w:p w:rsidR="006126DF" w:rsidRPr="001B2B77" w:rsidRDefault="006126DF" w:rsidP="006126DF">
      <w:pPr>
        <w:spacing w:after="150" w:line="300" w:lineRule="atLeast"/>
        <w:jc w:val="both"/>
        <w:rPr>
          <w:rFonts w:ascii="Times New Roman" w:eastAsia="Times New Roman" w:hAnsi="Times New Roman" w:cs="Times New Roman"/>
          <w:color w:val="222222"/>
          <w:sz w:val="24"/>
          <w:szCs w:val="24"/>
        </w:rPr>
      </w:pPr>
    </w:p>
    <w:p w:rsidR="008477CE" w:rsidRPr="00BA3F16" w:rsidRDefault="008477CE" w:rsidP="008477CE">
      <w:pPr>
        <w:ind w:firstLine="567"/>
        <w:rPr>
          <w:rFonts w:ascii="Times New Roman" w:hAnsi="Times New Roman" w:cs="Times New Roman"/>
          <w:b/>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sz w:val="24"/>
          <w:szCs w:val="24"/>
        </w:rPr>
        <w:t>Вывод</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Таким образом, ана</w:t>
      </w:r>
      <w:r w:rsidR="002D7E28">
        <w:rPr>
          <w:rFonts w:ascii="Times New Roman" w:hAnsi="Times New Roman" w:cs="Times New Roman"/>
          <w:sz w:val="24"/>
          <w:szCs w:val="24"/>
        </w:rPr>
        <w:t>лизируя работу коллектива в 2024-2025</w:t>
      </w:r>
      <w:r w:rsidRPr="00BA3F16">
        <w:rPr>
          <w:rFonts w:ascii="Times New Roman" w:hAnsi="Times New Roman" w:cs="Times New Roman"/>
          <w:sz w:val="24"/>
          <w:szCs w:val="24"/>
        </w:rPr>
        <w:t xml:space="preserve"> учебном году,  необходимо отметить, что она велась на достаточно хорошем уровне.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Школа функционирует стабильно в режиме развития,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 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 В школе созданы условия для самореализации ребенка урочной и внеурочной деятельности, что подтверждается уровнем участия в олимпиадах, фестивалях, конкурсах, смотрах различного вида.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Исходя из целей и задач прошедшего учебного года, следует отметить:</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i/>
          <w:sz w:val="24"/>
          <w:szCs w:val="24"/>
        </w:rPr>
        <w:t>Позитивные моменты в работе:</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многообразие форм работы;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развитие познавательных интересов учащихся, нравственного потенциала;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начало формирования основ культуры общения и построения межличностных отношений;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творческие «открытия учащихся»;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насыщенность физкультурно-оздоровительных мероприятий;</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удачное построение индивидуальной работы с учащимися;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большую совместную работу детей и родителей;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продолжение традиций школы</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b/>
          <w:i/>
          <w:sz w:val="24"/>
          <w:szCs w:val="24"/>
        </w:rPr>
        <w:t xml:space="preserve">Проблемы: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Однако некоторые моменты остались отработаны не до конца, а часть негативных сторон в работе проявилась в ходе изучения класса, а также в связи с возрастными особенностями детей. Таким образом, следует обратить внимание на следующие моменты:</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lastRenderedPageBreak/>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дети понимают значение физической культуры, небрежно относятся к своему здоровью;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требуется целенаправленная работа по формированию коллектива;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 некоторых учащихся не развито чувство уважения к другим;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 классах есть дети, стремящихся к лидерству, что влечет за собой ссоры;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учащиеся могут преодолевать трудности в учебе, правильно и рационально расходовать учебное время;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во время проведения классных дел, экскурсий бросаются в глаза незнание норм поведения в общественных местах, невысокий уровень культуры отдельных учеников.</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На основе анализа воспитательного процесса за текущий учебный год были определены цели, задачи и направления воспитат</w:t>
      </w:r>
      <w:r w:rsidR="002D7E28">
        <w:rPr>
          <w:rFonts w:ascii="Times New Roman" w:hAnsi="Times New Roman" w:cs="Times New Roman"/>
          <w:sz w:val="24"/>
          <w:szCs w:val="24"/>
        </w:rPr>
        <w:t>ельной работы на следующий 2024</w:t>
      </w:r>
      <w:r w:rsidR="00A45D73" w:rsidRPr="00A45D73">
        <w:rPr>
          <w:rFonts w:ascii="Times New Roman" w:hAnsi="Times New Roman" w:cs="Times New Roman"/>
          <w:sz w:val="24"/>
          <w:szCs w:val="24"/>
        </w:rPr>
        <w:t>- 2</w:t>
      </w:r>
      <w:r w:rsidR="00A45D73">
        <w:rPr>
          <w:rFonts w:ascii="Times New Roman" w:hAnsi="Times New Roman" w:cs="Times New Roman"/>
          <w:sz w:val="24"/>
          <w:szCs w:val="24"/>
        </w:rPr>
        <w:t>0</w:t>
      </w:r>
      <w:r w:rsidR="002D7E28">
        <w:rPr>
          <w:rFonts w:ascii="Times New Roman" w:hAnsi="Times New Roman" w:cs="Times New Roman"/>
          <w:sz w:val="24"/>
          <w:szCs w:val="24"/>
        </w:rPr>
        <w:t>25</w:t>
      </w:r>
      <w:r w:rsidRPr="00BA3F16">
        <w:rPr>
          <w:rFonts w:ascii="Times New Roman" w:hAnsi="Times New Roman" w:cs="Times New Roman"/>
          <w:sz w:val="24"/>
          <w:szCs w:val="24"/>
        </w:rPr>
        <w:t xml:space="preserve"> учебный год.</w:t>
      </w:r>
    </w:p>
    <w:p w:rsidR="000E7FE0" w:rsidRDefault="000E7FE0" w:rsidP="008477CE">
      <w:pPr>
        <w:pStyle w:val="aa"/>
        <w:spacing w:before="0" w:beforeAutospacing="0" w:after="0" w:afterAutospacing="0" w:line="276" w:lineRule="auto"/>
        <w:ind w:firstLine="567"/>
        <w:jc w:val="center"/>
        <w:rPr>
          <w:b/>
          <w:u w:val="single"/>
        </w:rPr>
      </w:pPr>
    </w:p>
    <w:p w:rsidR="008477CE" w:rsidRPr="00BA3F16" w:rsidRDefault="002878CA" w:rsidP="008477CE">
      <w:pPr>
        <w:pStyle w:val="aa"/>
        <w:spacing w:before="0" w:beforeAutospacing="0" w:after="0" w:afterAutospacing="0" w:line="276" w:lineRule="auto"/>
        <w:ind w:firstLine="567"/>
        <w:jc w:val="center"/>
        <w:rPr>
          <w:b/>
          <w:u w:val="single"/>
        </w:rPr>
      </w:pPr>
      <w:r>
        <w:rPr>
          <w:b/>
          <w:u w:val="single"/>
        </w:rPr>
        <w:t xml:space="preserve">Цели и задачи на </w:t>
      </w:r>
      <w:r w:rsidR="002D7E28">
        <w:rPr>
          <w:b/>
          <w:u w:val="single"/>
        </w:rPr>
        <w:t>2025-2026</w:t>
      </w:r>
      <w:r w:rsidR="008477CE" w:rsidRPr="00BA3F16">
        <w:rPr>
          <w:b/>
          <w:u w:val="single"/>
        </w:rPr>
        <w:t xml:space="preserve"> учебный год</w:t>
      </w:r>
    </w:p>
    <w:p w:rsidR="008477CE" w:rsidRPr="00BA3F16" w:rsidRDefault="008477CE" w:rsidP="008477CE">
      <w:pPr>
        <w:pStyle w:val="aa"/>
        <w:spacing w:before="0" w:beforeAutospacing="0" w:after="0" w:afterAutospacing="0" w:line="276" w:lineRule="auto"/>
        <w:ind w:firstLine="567"/>
        <w:jc w:val="center"/>
        <w:rPr>
          <w:b/>
        </w:rPr>
      </w:pPr>
    </w:p>
    <w:p w:rsidR="00A84434" w:rsidRDefault="000E7FE0" w:rsidP="000E7FE0">
      <w:pPr>
        <w:pStyle w:val="aa"/>
        <w:numPr>
          <w:ilvl w:val="1"/>
          <w:numId w:val="1"/>
        </w:numPr>
        <w:spacing w:after="0" w:line="360" w:lineRule="auto"/>
        <w:jc w:val="both"/>
      </w:pPr>
      <w:r>
        <w:t>И</w:t>
      </w:r>
      <w:r w:rsidR="00A84434">
        <w:t>спользовать воспитательные возможностей единой образовательной среды и пространства;</w:t>
      </w:r>
      <w:r>
        <w:t xml:space="preserve"> </w:t>
      </w:r>
      <w:r w:rsidR="00A84434">
        <w:t>совершенствовать материально-технические и иные условия реализации основных</w:t>
      </w:r>
      <w:r>
        <w:t xml:space="preserve"> </w:t>
      </w:r>
      <w:r w:rsidR="00A84434">
        <w:t>образовательных программ, соответствующих ФОП;</w:t>
      </w:r>
    </w:p>
    <w:p w:rsidR="000E7FE0" w:rsidRDefault="000E7FE0" w:rsidP="00A84434">
      <w:pPr>
        <w:pStyle w:val="aa"/>
        <w:numPr>
          <w:ilvl w:val="1"/>
          <w:numId w:val="1"/>
        </w:numPr>
        <w:spacing w:before="0" w:beforeAutospacing="0" w:after="0" w:afterAutospacing="0" w:line="360" w:lineRule="auto"/>
        <w:jc w:val="both"/>
      </w:pPr>
      <w:r>
        <w:t>П</w:t>
      </w:r>
      <w:r w:rsidR="00A84434">
        <w:t>овышать компетенции педагогических работников в вопросах применения ФОП;</w:t>
      </w:r>
    </w:p>
    <w:p w:rsidR="008477CE" w:rsidRPr="00BA3F16" w:rsidRDefault="008477CE" w:rsidP="00A84434">
      <w:pPr>
        <w:pStyle w:val="aa"/>
        <w:numPr>
          <w:ilvl w:val="1"/>
          <w:numId w:val="1"/>
        </w:numPr>
        <w:spacing w:before="0" w:beforeAutospacing="0" w:after="0" w:afterAutospacing="0" w:line="360" w:lineRule="auto"/>
        <w:jc w:val="both"/>
      </w:pPr>
      <w:r w:rsidRPr="00BA3F16">
        <w:t>Формировать у учащихся представление о здоровом образе жизни, продолжать обновлять и развивать систему работы по охране здоровья учащихся.</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общешкольного родительского комитета. </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Продолжить работу по развитию ученического самоуправления. </w:t>
      </w:r>
    </w:p>
    <w:p w:rsidR="008477CE" w:rsidRPr="00BA3F16" w:rsidRDefault="008477CE" w:rsidP="00D34E95">
      <w:pPr>
        <w:pStyle w:val="aa"/>
        <w:numPr>
          <w:ilvl w:val="1"/>
          <w:numId w:val="1"/>
        </w:numPr>
        <w:spacing w:before="0" w:beforeAutospacing="0" w:after="0" w:afterAutospacing="0" w:line="360" w:lineRule="auto"/>
        <w:jc w:val="both"/>
      </w:pPr>
      <w:r w:rsidRPr="00BA3F16">
        <w:t>Усилить контроль за посещаемостью обучающихся  в урочное время, занятостью  во  внеурочное время</w:t>
      </w:r>
    </w:p>
    <w:p w:rsidR="008477CE" w:rsidRPr="00BA3F16" w:rsidRDefault="008477CE" w:rsidP="00D34E95">
      <w:pPr>
        <w:pStyle w:val="aa"/>
        <w:numPr>
          <w:ilvl w:val="1"/>
          <w:numId w:val="1"/>
        </w:numPr>
        <w:spacing w:before="0" w:beforeAutospacing="0" w:after="0" w:afterAutospacing="0" w:line="360" w:lineRule="auto"/>
        <w:jc w:val="both"/>
      </w:pPr>
      <w:r w:rsidRPr="00BA3F16">
        <w:t>Формировать в школьном коллективе детей и взрослых уважительное отношения к друг другу друга на основе толерантности;</w:t>
      </w:r>
    </w:p>
    <w:p w:rsidR="008477CE" w:rsidRPr="00BA3F16" w:rsidRDefault="008477CE" w:rsidP="00D34E95">
      <w:pPr>
        <w:pStyle w:val="aa"/>
        <w:numPr>
          <w:ilvl w:val="1"/>
          <w:numId w:val="1"/>
        </w:numPr>
        <w:spacing w:before="0" w:beforeAutospacing="0" w:after="0" w:afterAutospacing="0" w:line="360" w:lineRule="auto"/>
        <w:jc w:val="both"/>
      </w:pPr>
      <w:r w:rsidRPr="00BA3F16">
        <w:t>Повысить эффективность работы по воспитанию гражданственности, патриотизма, духовности.</w:t>
      </w:r>
    </w:p>
    <w:p w:rsidR="008477CE" w:rsidRDefault="00DA2D9F" w:rsidP="00D34E95">
      <w:pPr>
        <w:pStyle w:val="a4"/>
        <w:numPr>
          <w:ilvl w:val="1"/>
          <w:numId w:val="1"/>
        </w:numPr>
        <w:spacing w:after="0" w:line="360" w:lineRule="auto"/>
        <w:jc w:val="both"/>
        <w:rPr>
          <w:rFonts w:ascii="Times New Roman" w:hAnsi="Times New Roman" w:cs="Times New Roman"/>
          <w:sz w:val="24"/>
          <w:szCs w:val="24"/>
        </w:rPr>
      </w:pPr>
      <w:r w:rsidRPr="00D34E95">
        <w:rPr>
          <w:rFonts w:ascii="Times New Roman" w:hAnsi="Times New Roman" w:cs="Times New Roman"/>
          <w:sz w:val="24"/>
          <w:szCs w:val="24"/>
        </w:rPr>
        <w:t>Реализовывать</w:t>
      </w:r>
      <w:r w:rsidR="008477CE" w:rsidRPr="00D34E95">
        <w:rPr>
          <w:rFonts w:ascii="Times New Roman" w:hAnsi="Times New Roman" w:cs="Times New Roman"/>
          <w:sz w:val="24"/>
          <w:szCs w:val="24"/>
        </w:rPr>
        <w:t xml:space="preserve"> федеральные государственные образовательные стандарты нового поколения. </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повышение грамотности обучающихся по вопросам информационной безопасности;</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Pr="000E7FE0">
        <w:rPr>
          <w:rFonts w:ascii="Times New Roman" w:hAnsi="Times New Roman" w:cs="Times New Roman"/>
          <w:sz w:val="24"/>
          <w:szCs w:val="24"/>
        </w:rPr>
        <w:t>овершенствовать формы и методы обеспечения информационной безопасности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формирование у подростков навыков законопослушного и ответственного поведения в цифровой среде;</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Развивать нормативно-правовое обеспечение профориентационной деятельности; - и систематизировать первичную профориентационную помощь;</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Создать условия для полноценного сотрудничества с социальными партнерами для разностороннего развития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Развивать представления обучающихся о современном разнообразии профессий и специальностей, возможностях профессионального образования;</w:t>
      </w:r>
    </w:p>
    <w:p w:rsidR="00BA3F16" w:rsidRDefault="00BA3F16" w:rsidP="00BA3F16">
      <w:pPr>
        <w:spacing w:after="0" w:line="360" w:lineRule="auto"/>
        <w:jc w:val="both"/>
        <w:rPr>
          <w:rFonts w:ascii="Times New Roman" w:hAnsi="Times New Roman" w:cs="Times New Roman"/>
          <w:sz w:val="24"/>
          <w:szCs w:val="24"/>
        </w:rPr>
      </w:pPr>
    </w:p>
    <w:p w:rsidR="00BA3F16" w:rsidRDefault="00BA3F16"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lastRenderedPageBreak/>
        <w:t>Раздел 2</w:t>
      </w:r>
    </w:p>
    <w:p w:rsidR="003140EE" w:rsidRPr="003140EE" w:rsidRDefault="003140EE" w:rsidP="003140EE">
      <w:pPr>
        <w:pStyle w:val="a4"/>
        <w:numPr>
          <w:ilvl w:val="1"/>
          <w:numId w:val="30"/>
        </w:numPr>
        <w:spacing w:after="0" w:line="240" w:lineRule="auto"/>
        <w:jc w:val="both"/>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Реализация основных образовательных программ по</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уровням образования в</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соответствии с</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ФГОС и</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ФОП</w:t>
      </w:r>
    </w:p>
    <w:p w:rsidR="003140EE" w:rsidRPr="003140EE" w:rsidRDefault="003140EE" w:rsidP="003140EE">
      <w:pPr>
        <w:spacing w:after="0" w:line="600" w:lineRule="atLeast"/>
        <w:jc w:val="both"/>
        <w:rPr>
          <w:rFonts w:ascii="Times New Roman" w:eastAsia="Times New Roman" w:hAnsi="Times New Roman" w:cs="Times New Roman"/>
          <w:b/>
          <w:bCs/>
          <w:color w:val="252525"/>
          <w:spacing w:val="-2"/>
          <w:sz w:val="42"/>
          <w:szCs w:val="42"/>
          <w:lang w:eastAsia="en-US"/>
        </w:rPr>
      </w:pPr>
    </w:p>
    <w:tbl>
      <w:tblPr>
        <w:tblW w:w="9654" w:type="dxa"/>
        <w:tblCellMar>
          <w:top w:w="15" w:type="dxa"/>
          <w:left w:w="15" w:type="dxa"/>
          <w:bottom w:w="15" w:type="dxa"/>
          <w:right w:w="15" w:type="dxa"/>
        </w:tblCellMar>
        <w:tblLook w:val="0600" w:firstRow="0" w:lastRow="0" w:firstColumn="0" w:lastColumn="0" w:noHBand="1" w:noVBand="1"/>
      </w:tblPr>
      <w:tblGrid>
        <w:gridCol w:w="5083"/>
        <w:gridCol w:w="1737"/>
        <w:gridCol w:w="2834"/>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2834"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1. Организационное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Внесение</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приведенных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w:t>
            </w:r>
            <w:r>
              <w:rPr>
                <w:rFonts w:hAnsi="Times New Roman" w:cs="Times New Roman"/>
                <w:color w:val="000000"/>
                <w:sz w:val="24"/>
                <w:szCs w:val="24"/>
              </w:rPr>
              <w:t> 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приказами</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России от</w:t>
            </w:r>
            <w:r>
              <w:rPr>
                <w:rFonts w:hAnsi="Times New Roman" w:cs="Times New Roman"/>
                <w:color w:val="000000"/>
                <w:sz w:val="24"/>
                <w:szCs w:val="24"/>
              </w:rPr>
              <w:t xml:space="preserve"> 19.03.2024 </w:t>
            </w:r>
            <w:r>
              <w:rPr>
                <w:rFonts w:hAnsi="Times New Roman" w:cs="Times New Roman"/>
                <w:color w:val="000000"/>
                <w:sz w:val="24"/>
                <w:szCs w:val="24"/>
              </w:rPr>
              <w:t>№</w:t>
            </w:r>
            <w:r>
              <w:rPr>
                <w:rFonts w:hAnsi="Times New Roman" w:cs="Times New Roman"/>
                <w:color w:val="000000"/>
                <w:sz w:val="24"/>
                <w:szCs w:val="24"/>
              </w:rPr>
              <w:t xml:space="preserve"> 171, </w:t>
            </w:r>
            <w:r>
              <w:rPr>
                <w:rFonts w:hAnsi="Times New Roman" w:cs="Times New Roman"/>
                <w:color w:val="000000"/>
                <w:sz w:val="24"/>
                <w:szCs w:val="24"/>
              </w:rPr>
              <w:t>от</w:t>
            </w:r>
            <w:r>
              <w:rPr>
                <w:rFonts w:hAnsi="Times New Roman" w:cs="Times New Roman"/>
                <w:color w:val="000000"/>
                <w:sz w:val="24"/>
                <w:szCs w:val="24"/>
              </w:rPr>
              <w:t xml:space="preserve"> 17.07.2024 </w:t>
            </w:r>
            <w:r>
              <w:rPr>
                <w:rFonts w:hAnsi="Times New Roman" w:cs="Times New Roman"/>
                <w:color w:val="000000"/>
                <w:sz w:val="24"/>
                <w:szCs w:val="24"/>
              </w:rPr>
              <w:t>№</w:t>
            </w:r>
            <w:r>
              <w:rPr>
                <w:rFonts w:hAnsi="Times New Roman" w:cs="Times New Roman"/>
                <w:color w:val="000000"/>
                <w:sz w:val="24"/>
                <w:szCs w:val="24"/>
              </w:rPr>
              <w:t xml:space="preserve"> 495, </w:t>
            </w:r>
            <w:r>
              <w:rPr>
                <w:rFonts w:hAnsi="Times New Roman" w:cs="Times New Roman"/>
                <w:color w:val="000000"/>
                <w:sz w:val="24"/>
                <w:szCs w:val="24"/>
              </w:rPr>
              <w:t>от</w:t>
            </w:r>
            <w:r>
              <w:rPr>
                <w:rFonts w:hAnsi="Times New Roman" w:cs="Times New Roman"/>
                <w:color w:val="000000"/>
                <w:sz w:val="24"/>
                <w:szCs w:val="24"/>
              </w:rPr>
              <w:t xml:space="preserve"> 09.10.2024 </w:t>
            </w:r>
            <w:r>
              <w:rPr>
                <w:rFonts w:hAnsi="Times New Roman" w:cs="Times New Roman"/>
                <w:color w:val="000000"/>
                <w:sz w:val="24"/>
                <w:szCs w:val="24"/>
              </w:rPr>
              <w:t>№</w:t>
            </w:r>
            <w:r>
              <w:rPr>
                <w:rFonts w:hAnsi="Times New Roman" w:cs="Times New Roman"/>
                <w:color w:val="000000"/>
                <w:sz w:val="24"/>
                <w:szCs w:val="24"/>
              </w:rPr>
              <w:t xml:space="preserve"> 704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обновленные</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соответствия</w:t>
            </w:r>
            <w:r>
              <w:rPr>
                <w:rFonts w:hAnsi="Times New Roman" w:cs="Times New Roman"/>
                <w:color w:val="000000"/>
                <w:sz w:val="24"/>
                <w:szCs w:val="24"/>
              </w:rPr>
              <w:t xml:space="preserve"> </w:t>
            </w:r>
            <w:r>
              <w:rPr>
                <w:rFonts w:hAnsi="Times New Roman" w:cs="Times New Roman"/>
                <w:color w:val="000000"/>
                <w:sz w:val="24"/>
                <w:szCs w:val="24"/>
              </w:rPr>
              <w:t>учебников</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актуального ФПУ</w:t>
            </w:r>
            <w:r>
              <w:rPr>
                <w:rFonts w:hAnsi="Times New Roman" w:cs="Times New Roman"/>
                <w:color w:val="000000"/>
                <w:sz w:val="24"/>
                <w:szCs w:val="24"/>
              </w:rPr>
              <w:t xml:space="preserve">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05.11.2024 </w:t>
            </w:r>
            <w:r>
              <w:rPr>
                <w:rFonts w:hAnsi="Times New Roman" w:cs="Times New Roman"/>
                <w:color w:val="000000"/>
                <w:sz w:val="24"/>
                <w:szCs w:val="24"/>
              </w:rPr>
              <w:t>№</w:t>
            </w:r>
            <w:r>
              <w:rPr>
                <w:rFonts w:hAnsi="Times New Roman" w:cs="Times New Roman"/>
                <w:color w:val="000000"/>
                <w:sz w:val="24"/>
                <w:szCs w:val="24"/>
              </w:rPr>
              <w:t xml:space="preserve"> 769)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Август</w:t>
            </w:r>
            <w:r>
              <w:rPr>
                <w:rFonts w:hAnsi="Times New Roman" w:cs="Times New Roman"/>
                <w:color w:val="000000"/>
                <w:sz w:val="24"/>
                <w:szCs w:val="24"/>
              </w:rPr>
              <w:t xml:space="preserve">, </w:t>
            </w:r>
            <w:r>
              <w:rPr>
                <w:rFonts w:hAnsi="Times New Roman" w:cs="Times New Roman"/>
                <w:color w:val="000000"/>
                <w:sz w:val="24"/>
                <w:szCs w:val="24"/>
              </w:rPr>
              <w:t>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библиотекарь</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Мониторинг</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потребностей</w:t>
            </w:r>
            <w:r>
              <w:rPr>
                <w:rFonts w:hAnsi="Times New Roman" w:cs="Times New Roman"/>
                <w:color w:val="000000"/>
                <w:sz w:val="24"/>
                <w:szCs w:val="24"/>
              </w:rPr>
              <w:t xml:space="preserve"> (</w:t>
            </w:r>
            <w:r>
              <w:rPr>
                <w:rFonts w:hAnsi="Times New Roman" w:cs="Times New Roman"/>
                <w:color w:val="000000"/>
                <w:sz w:val="24"/>
                <w:szCs w:val="24"/>
              </w:rPr>
              <w:t>запросов</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 родителей</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проектирования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планов</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 СОО</w:t>
            </w:r>
            <w:r>
              <w:rPr>
                <w:rFonts w:hAnsi="Times New Roman" w:cs="Times New Roman"/>
                <w:color w:val="000000"/>
                <w:sz w:val="24"/>
                <w:szCs w:val="24"/>
              </w:rPr>
              <w:t xml:space="preserve"> </w:t>
            </w:r>
            <w:r>
              <w:rPr>
                <w:rFonts w:hAnsi="Times New Roman" w:cs="Times New Roman"/>
                <w:color w:val="000000"/>
                <w:sz w:val="24"/>
                <w:szCs w:val="24"/>
              </w:rPr>
              <w:t>в части</w:t>
            </w:r>
            <w:r>
              <w:rPr>
                <w:rFonts w:hAnsi="Times New Roman" w:cs="Times New Roman"/>
                <w:color w:val="000000"/>
                <w:sz w:val="24"/>
                <w:szCs w:val="24"/>
              </w:rPr>
              <w:t xml:space="preserve">, </w:t>
            </w:r>
            <w:r>
              <w:rPr>
                <w:rFonts w:hAnsi="Times New Roman" w:cs="Times New Roman"/>
                <w:color w:val="000000"/>
                <w:sz w:val="24"/>
                <w:szCs w:val="24"/>
              </w:rPr>
              <w:t>формируемой</w:t>
            </w:r>
            <w:r>
              <w:rPr>
                <w:rFonts w:hAnsi="Times New Roman" w:cs="Times New Roman"/>
                <w:color w:val="000000"/>
                <w:sz w:val="24"/>
                <w:szCs w:val="24"/>
              </w:rPr>
              <w:t xml:space="preserve"> </w:t>
            </w:r>
            <w:r>
              <w:rPr>
                <w:rFonts w:hAnsi="Times New Roman" w:cs="Times New Roman"/>
                <w:color w:val="000000"/>
                <w:sz w:val="24"/>
                <w:szCs w:val="24"/>
              </w:rPr>
              <w:t>участниками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и планов</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Октябрь—март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Мониторинг</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ресурсного</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 ФГОС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Разработка</w:t>
            </w:r>
            <w:r>
              <w:rPr>
                <w:rFonts w:hAnsi="Times New Roman" w:cs="Times New Roman"/>
                <w:color w:val="000000"/>
                <w:sz w:val="24"/>
                <w:szCs w:val="24"/>
              </w:rPr>
              <w:t xml:space="preserve"> </w:t>
            </w:r>
            <w:r>
              <w:rPr>
                <w:rFonts w:hAnsi="Times New Roman" w:cs="Times New Roman"/>
                <w:color w:val="000000"/>
                <w:sz w:val="24"/>
                <w:szCs w:val="24"/>
              </w:rPr>
              <w:t>и реализация</w:t>
            </w:r>
            <w:r>
              <w:rPr>
                <w:rFonts w:hAnsi="Times New Roman" w:cs="Times New Roman"/>
                <w:color w:val="000000"/>
                <w:sz w:val="24"/>
                <w:szCs w:val="24"/>
              </w:rPr>
              <w:t xml:space="preserve"> </w:t>
            </w:r>
            <w:r>
              <w:rPr>
                <w:rFonts w:hAnsi="Times New Roman" w:cs="Times New Roman"/>
                <w:color w:val="000000"/>
                <w:sz w:val="24"/>
                <w:szCs w:val="24"/>
              </w:rPr>
              <w:t>моделей</w:t>
            </w:r>
            <w:r>
              <w:rPr>
                <w:rFonts w:hAnsi="Times New Roman" w:cs="Times New Roman"/>
                <w:color w:val="000000"/>
                <w:sz w:val="24"/>
                <w:szCs w:val="24"/>
              </w:rPr>
              <w:t xml:space="preserve"> </w:t>
            </w:r>
            <w:r>
              <w:rPr>
                <w:rFonts w:hAnsi="Times New Roman" w:cs="Times New Roman"/>
                <w:color w:val="000000"/>
                <w:sz w:val="24"/>
                <w:szCs w:val="24"/>
              </w:rPr>
              <w:t>сетевого</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 учреждений</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учреждений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и спорта</w:t>
            </w:r>
            <w:r>
              <w:rPr>
                <w:rFonts w:hAnsi="Times New Roman" w:cs="Times New Roman"/>
                <w:color w:val="000000"/>
                <w:sz w:val="24"/>
                <w:szCs w:val="24"/>
              </w:rPr>
              <w:t xml:space="preserve">, </w:t>
            </w:r>
            <w:r>
              <w:rPr>
                <w:rFonts w:hAnsi="Times New Roman" w:cs="Times New Roman"/>
                <w:color w:val="000000"/>
                <w:sz w:val="24"/>
                <w:szCs w:val="24"/>
              </w:rPr>
              <w:t>средних</w:t>
            </w:r>
            <w:r>
              <w:rPr>
                <w:rFonts w:hAnsi="Times New Roman" w:cs="Times New Roman"/>
                <w:color w:val="000000"/>
                <w:sz w:val="24"/>
                <w:szCs w:val="24"/>
              </w:rPr>
              <w:t xml:space="preserve"> </w:t>
            </w:r>
            <w:r>
              <w:rPr>
                <w:rFonts w:hAnsi="Times New Roman" w:cs="Times New Roman"/>
                <w:color w:val="000000"/>
                <w:sz w:val="24"/>
                <w:szCs w:val="24"/>
              </w:rPr>
              <w:t>специальных</w:t>
            </w:r>
            <w:r>
              <w:rPr>
                <w:rFonts w:hAnsi="Times New Roman" w:cs="Times New Roman"/>
                <w:color w:val="000000"/>
                <w:sz w:val="24"/>
                <w:szCs w:val="24"/>
              </w:rPr>
              <w:t xml:space="preserve"> </w:t>
            </w:r>
            <w:r>
              <w:rPr>
                <w:rFonts w:hAnsi="Times New Roman" w:cs="Times New Roman"/>
                <w:color w:val="000000"/>
                <w:sz w:val="24"/>
                <w:szCs w:val="24"/>
              </w:rPr>
              <w:t>и высших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заведений</w:t>
            </w:r>
            <w:r>
              <w:rPr>
                <w:rFonts w:hAnsi="Times New Roman" w:cs="Times New Roman"/>
                <w:color w:val="000000"/>
                <w:sz w:val="24"/>
                <w:szCs w:val="24"/>
              </w:rPr>
              <w:t xml:space="preserve">, </w:t>
            </w:r>
            <w:r>
              <w:rPr>
                <w:rFonts w:hAnsi="Times New Roman" w:cs="Times New Roman"/>
                <w:color w:val="000000"/>
                <w:sz w:val="24"/>
                <w:szCs w:val="24"/>
              </w:rPr>
              <w:t>обеспечивающих</w:t>
            </w:r>
            <w:r>
              <w:rPr>
                <w:rFonts w:hAnsi="Times New Roman" w:cs="Times New Roman"/>
                <w:color w:val="000000"/>
                <w:sz w:val="24"/>
                <w:szCs w:val="24"/>
              </w:rPr>
              <w:t xml:space="preserve"> </w:t>
            </w:r>
            <w:r>
              <w:rPr>
                <w:rFonts w:hAnsi="Times New Roman" w:cs="Times New Roman"/>
                <w:color w:val="000000"/>
                <w:sz w:val="24"/>
                <w:szCs w:val="24"/>
              </w:rPr>
              <w:t>реализацию</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 рамках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советник  директора по воспитанию и взаимодействию с детскими общественными </w:t>
            </w:r>
            <w:r w:rsidRPr="003140EE">
              <w:rPr>
                <w:rFonts w:ascii="Times New Roman" w:eastAsia="Times New Roman" w:hAnsi="Times New Roman" w:cs="Times New Roman"/>
                <w:color w:val="000000"/>
                <w:sz w:val="24"/>
                <w:szCs w:val="24"/>
                <w:lang w:eastAsia="en-US"/>
              </w:rPr>
              <w:lastRenderedPageBreak/>
              <w:t>объединениями,</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Организация</w:t>
            </w:r>
            <w:r>
              <w:rPr>
                <w:rFonts w:hAnsi="Times New Roman" w:cs="Times New Roman"/>
                <w:color w:val="000000"/>
                <w:sz w:val="24"/>
                <w:szCs w:val="24"/>
              </w:rPr>
              <w:t xml:space="preserve"> </w:t>
            </w:r>
            <w:r>
              <w:rPr>
                <w:rFonts w:hAnsi="Times New Roman" w:cs="Times New Roman"/>
                <w:color w:val="000000"/>
                <w:sz w:val="24"/>
                <w:szCs w:val="24"/>
              </w:rPr>
              <w:t>корректировки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внесения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вступающих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силу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w:t>
            </w:r>
            <w:r>
              <w:rPr>
                <w:rFonts w:hAnsi="Times New Roman" w:cs="Times New Roman"/>
                <w:color w:val="000000"/>
                <w:sz w:val="24"/>
                <w:szCs w:val="24"/>
              </w:rPr>
              <w:t xml:space="preserve">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внедрении</w:t>
            </w:r>
            <w:r>
              <w:rPr>
                <w:rFonts w:hAnsi="Times New Roman" w:cs="Times New Roman"/>
                <w:color w:val="000000"/>
                <w:sz w:val="24"/>
                <w:szCs w:val="24"/>
              </w:rPr>
              <w:t xml:space="preserve"> </w:t>
            </w:r>
            <w:r>
              <w:rPr>
                <w:rFonts w:hAnsi="Times New Roman" w:cs="Times New Roman"/>
                <w:color w:val="000000"/>
                <w:sz w:val="24"/>
                <w:szCs w:val="24"/>
              </w:rPr>
              <w:t>требований</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составить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w:t>
            </w:r>
            <w:r>
              <w:rPr>
                <w:rFonts w:hAnsi="Times New Roman" w:cs="Times New Roman"/>
                <w:color w:val="000000"/>
                <w:sz w:val="24"/>
                <w:szCs w:val="24"/>
              </w:rPr>
              <w:t>график</w:t>
            </w:r>
            <w:r>
              <w:rPr>
                <w:rFonts w:hAnsi="Times New Roman" w:cs="Times New Roman"/>
                <w:color w:val="000000"/>
                <w:sz w:val="24"/>
                <w:szCs w:val="24"/>
              </w:rPr>
              <w:t xml:space="preserve"> </w:t>
            </w:r>
            <w:r>
              <w:rPr>
                <w:rFonts w:hAnsi="Times New Roman" w:cs="Times New Roman"/>
                <w:color w:val="000000"/>
                <w:sz w:val="24"/>
                <w:szCs w:val="24"/>
              </w:rPr>
              <w:t>корректировки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провести</w:t>
            </w:r>
            <w:r>
              <w:rPr>
                <w:rFonts w:hAnsi="Times New Roman" w:cs="Times New Roman"/>
                <w:color w:val="000000"/>
                <w:sz w:val="24"/>
                <w:szCs w:val="24"/>
              </w:rPr>
              <w:t xml:space="preserve"> </w:t>
            </w:r>
            <w:r>
              <w:rPr>
                <w:rFonts w:hAnsi="Times New Roman" w:cs="Times New Roman"/>
                <w:color w:val="000000"/>
                <w:sz w:val="24"/>
                <w:szCs w:val="24"/>
              </w:rPr>
              <w:t>педагогические</w:t>
            </w:r>
            <w:r>
              <w:rPr>
                <w:rFonts w:hAnsi="Times New Roman" w:cs="Times New Roman"/>
                <w:color w:val="000000"/>
                <w:sz w:val="24"/>
                <w:szCs w:val="24"/>
              </w:rPr>
              <w:t xml:space="preserve"> </w:t>
            </w:r>
            <w:r>
              <w:rPr>
                <w:rFonts w:hAnsi="Times New Roman" w:cs="Times New Roman"/>
                <w:color w:val="000000"/>
                <w:sz w:val="24"/>
                <w:szCs w:val="24"/>
              </w:rPr>
              <w:t>советы</w:t>
            </w:r>
            <w:r>
              <w:rPr>
                <w:rFonts w:hAnsi="Times New Roman" w:cs="Times New Roman"/>
                <w:color w:val="000000"/>
                <w:sz w:val="24"/>
                <w:szCs w:val="24"/>
              </w:rPr>
              <w:t xml:space="preserve">, </w:t>
            </w:r>
            <w:r>
              <w:rPr>
                <w:rFonts w:hAnsi="Times New Roman" w:cs="Times New Roman"/>
                <w:color w:val="000000"/>
                <w:sz w:val="24"/>
                <w:szCs w:val="24"/>
              </w:rPr>
              <w:t>посвященные</w:t>
            </w:r>
            <w:r>
              <w:rPr>
                <w:rFonts w:hAnsi="Times New Roman" w:cs="Times New Roman"/>
                <w:color w:val="000000"/>
                <w:sz w:val="24"/>
                <w:szCs w:val="24"/>
              </w:rPr>
              <w:t xml:space="preserve"> </w:t>
            </w:r>
            <w:r>
              <w:rPr>
                <w:rFonts w:hAnsi="Times New Roman" w:cs="Times New Roman"/>
                <w:color w:val="000000"/>
                <w:sz w:val="24"/>
                <w:szCs w:val="24"/>
              </w:rPr>
              <w:t>изучению</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корректировке</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Май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2. Методическое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вопросов</w:t>
            </w:r>
            <w:r>
              <w:rPr>
                <w:rFonts w:hAnsi="Times New Roman" w:cs="Times New Roman"/>
                <w:color w:val="000000"/>
                <w:sz w:val="24"/>
                <w:szCs w:val="24"/>
              </w:rPr>
              <w:t xml:space="preserve">, </w:t>
            </w:r>
            <w:r>
              <w:rPr>
                <w:rFonts w:hAnsi="Times New Roman" w:cs="Times New Roman"/>
                <w:color w:val="000000"/>
                <w:sz w:val="24"/>
                <w:szCs w:val="24"/>
              </w:rPr>
              <w:t>возникающих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приведенных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приказами</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19.03.2024 </w:t>
            </w:r>
            <w:r>
              <w:rPr>
                <w:rFonts w:hAnsi="Times New Roman" w:cs="Times New Roman"/>
                <w:color w:val="000000"/>
                <w:sz w:val="24"/>
                <w:szCs w:val="24"/>
              </w:rPr>
              <w:t>№</w:t>
            </w:r>
            <w:r>
              <w:rPr>
                <w:rFonts w:hAnsi="Times New Roman" w:cs="Times New Roman"/>
                <w:color w:val="000000"/>
                <w:sz w:val="24"/>
                <w:szCs w:val="24"/>
              </w:rPr>
              <w:t xml:space="preserve"> 171, </w:t>
            </w:r>
            <w:r>
              <w:rPr>
                <w:rFonts w:hAnsi="Times New Roman" w:cs="Times New Roman"/>
                <w:color w:val="000000"/>
                <w:sz w:val="24"/>
                <w:szCs w:val="24"/>
              </w:rPr>
              <w:t>от</w:t>
            </w:r>
            <w:r>
              <w:rPr>
                <w:rFonts w:hAnsi="Times New Roman" w:cs="Times New Roman"/>
                <w:color w:val="000000"/>
                <w:sz w:val="24"/>
                <w:szCs w:val="24"/>
              </w:rPr>
              <w:t xml:space="preserve"> 17.07.2024 </w:t>
            </w:r>
            <w:r>
              <w:rPr>
                <w:rFonts w:hAnsi="Times New Roman" w:cs="Times New Roman"/>
                <w:color w:val="000000"/>
                <w:sz w:val="24"/>
                <w:szCs w:val="24"/>
              </w:rPr>
              <w:t>№</w:t>
            </w:r>
            <w:r>
              <w:rPr>
                <w:rFonts w:hAnsi="Times New Roman" w:cs="Times New Roman"/>
                <w:color w:val="000000"/>
                <w:sz w:val="24"/>
                <w:szCs w:val="24"/>
              </w:rPr>
              <w:t xml:space="preserve"> 495, </w:t>
            </w:r>
            <w:r>
              <w:rPr>
                <w:rFonts w:hAnsi="Times New Roman" w:cs="Times New Roman"/>
                <w:color w:val="000000"/>
                <w:sz w:val="24"/>
                <w:szCs w:val="24"/>
              </w:rPr>
              <w:t>от</w:t>
            </w:r>
            <w:r>
              <w:rPr>
                <w:rFonts w:hAnsi="Times New Roman" w:cs="Times New Roman"/>
                <w:color w:val="000000"/>
                <w:sz w:val="24"/>
                <w:szCs w:val="24"/>
              </w:rPr>
              <w:t xml:space="preserve"> 09.10.2024 </w:t>
            </w:r>
            <w:r>
              <w:rPr>
                <w:rFonts w:hAnsi="Times New Roman" w:cs="Times New Roman"/>
                <w:color w:val="000000"/>
                <w:sz w:val="24"/>
                <w:szCs w:val="24"/>
              </w:rPr>
              <w:t>№</w:t>
            </w:r>
            <w:r>
              <w:rPr>
                <w:rFonts w:hAnsi="Times New Roman" w:cs="Times New Roman"/>
                <w:color w:val="000000"/>
                <w:sz w:val="24"/>
                <w:szCs w:val="24"/>
              </w:rPr>
              <w:t xml:space="preserve"> 704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обновленные</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Сентябрь</w:t>
            </w:r>
            <w:r>
              <w:rPr>
                <w:rFonts w:hAnsi="Times New Roman" w:cs="Times New Roman"/>
                <w:color w:val="000000"/>
                <w:sz w:val="24"/>
                <w:szCs w:val="24"/>
              </w:rPr>
              <w:t xml:space="preserve">, </w:t>
            </w:r>
            <w:r>
              <w:rPr>
                <w:rFonts w:hAnsi="Times New Roman" w:cs="Times New Roman"/>
                <w:color w:val="000000"/>
                <w:sz w:val="24"/>
                <w:szCs w:val="24"/>
              </w:rPr>
              <w:t>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Проведение конференции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w:t>
            </w:r>
          </w:p>
          <w:p w:rsidR="007336F0" w:rsidRDefault="007336F0" w:rsidP="009F7EA2">
            <w:pPr>
              <w:numPr>
                <w:ilvl w:val="0"/>
                <w:numId w:val="12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«Актуальные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преподавания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обновления</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7336F0" w:rsidRDefault="007336F0" w:rsidP="009F7EA2">
            <w:pPr>
              <w:numPr>
                <w:ilvl w:val="0"/>
                <w:numId w:val="122"/>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«Методическое</w:t>
            </w:r>
            <w:r>
              <w:rPr>
                <w:rFonts w:hAnsi="Times New Roman" w:cs="Times New Roman"/>
                <w:color w:val="000000"/>
                <w:sz w:val="24"/>
                <w:szCs w:val="24"/>
              </w:rPr>
              <w:t xml:space="preserve"> </w:t>
            </w:r>
            <w:r>
              <w:rPr>
                <w:rFonts w:hAnsi="Times New Roman" w:cs="Times New Roman"/>
                <w:color w:val="000000"/>
                <w:sz w:val="24"/>
                <w:szCs w:val="24"/>
              </w:rPr>
              <w:t>сопровождение</w:t>
            </w:r>
            <w:r>
              <w:rPr>
                <w:rFonts w:hAnsi="Times New Roman" w:cs="Times New Roman"/>
                <w:color w:val="000000"/>
                <w:sz w:val="24"/>
                <w:szCs w:val="24"/>
              </w:rPr>
              <w:t xml:space="preserve"> </w:t>
            </w:r>
            <w:r>
              <w:rPr>
                <w:rFonts w:hAnsi="Times New Roman" w:cs="Times New Roman"/>
                <w:color w:val="000000"/>
                <w:sz w:val="24"/>
                <w:szCs w:val="24"/>
              </w:rPr>
              <w:t>преподавания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Обществознание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обновления</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w:t>
            </w:r>
            <w:r>
              <w:rPr>
                <w:rFonts w:hAnsi="Times New Roman" w:cs="Times New Roman"/>
                <w:color w:val="000000"/>
                <w:sz w:val="24"/>
                <w:szCs w:val="24"/>
              </w:rPr>
              <w:t xml:space="preserve">, </w:t>
            </w:r>
            <w:r>
              <w:rPr>
                <w:rFonts w:hAnsi="Times New Roman" w:cs="Times New Roman"/>
                <w:color w:val="000000"/>
                <w:sz w:val="24"/>
                <w:szCs w:val="24"/>
              </w:rPr>
              <w:t>ноябрь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семинара</w:t>
            </w:r>
            <w:r>
              <w:rPr>
                <w:rFonts w:hAnsi="Times New Roman" w:cs="Times New Roman"/>
                <w:color w:val="000000"/>
                <w:sz w:val="24"/>
                <w:szCs w:val="24"/>
              </w:rPr>
              <w:t xml:space="preserve"> </w:t>
            </w: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компетентности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lastRenderedPageBreak/>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проблемы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Октябрь</w:t>
            </w:r>
            <w:r>
              <w:rPr>
                <w:rFonts w:hAnsi="Times New Roman" w:cs="Times New Roman"/>
                <w:color w:val="000000"/>
                <w:sz w:val="24"/>
                <w:szCs w:val="24"/>
              </w:rPr>
              <w:t xml:space="preserve">, </w:t>
            </w:r>
            <w:r>
              <w:rPr>
                <w:rFonts w:hAnsi="Times New Roman" w:cs="Times New Roman"/>
                <w:color w:val="000000"/>
                <w:sz w:val="24"/>
                <w:szCs w:val="24"/>
              </w:rPr>
              <w:t>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Ознакомление</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информационными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методическими</w:t>
            </w:r>
            <w:r>
              <w:rPr>
                <w:rFonts w:hAnsi="Times New Roman" w:cs="Times New Roman"/>
                <w:color w:val="000000"/>
                <w:sz w:val="24"/>
                <w:szCs w:val="24"/>
              </w:rPr>
              <w:t xml:space="preserve"> </w:t>
            </w:r>
            <w:r>
              <w:rPr>
                <w:rFonts w:hAnsi="Times New Roman" w:cs="Times New Roman"/>
                <w:color w:val="000000"/>
                <w:sz w:val="24"/>
                <w:szCs w:val="24"/>
              </w:rPr>
              <w:t>материалами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r>
              <w:rPr>
                <w:rFonts w:hAnsi="Times New Roman" w:cs="Times New Roman"/>
                <w:color w:val="000000"/>
                <w:sz w:val="24"/>
                <w:szCs w:val="24"/>
              </w:rPr>
              <w:t>Создание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пополнение</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эффективных</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практик</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Консультирование</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 актуальным</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Консультирование</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 электронных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3. Кадровое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Диагностика</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потребностей</w:t>
            </w:r>
            <w:r>
              <w:rPr>
                <w:rFonts w:hAnsi="Times New Roman" w:cs="Times New Roman"/>
                <w:color w:val="000000"/>
                <w:sz w:val="24"/>
                <w:szCs w:val="24"/>
              </w:rPr>
              <w:t xml:space="preserve"> </w:t>
            </w:r>
            <w:r>
              <w:rPr>
                <w:rFonts w:hAnsi="Times New Roman" w:cs="Times New Roman"/>
                <w:color w:val="000000"/>
                <w:sz w:val="24"/>
                <w:szCs w:val="24"/>
              </w:rPr>
              <w:t>и профессиональных</w:t>
            </w:r>
            <w:r>
              <w:rPr>
                <w:rFonts w:hAnsi="Times New Roman" w:cs="Times New Roman"/>
                <w:color w:val="000000"/>
                <w:sz w:val="24"/>
                <w:szCs w:val="24"/>
              </w:rPr>
              <w:t xml:space="preserve"> </w:t>
            </w:r>
            <w:r>
              <w:rPr>
                <w:rFonts w:hAnsi="Times New Roman" w:cs="Times New Roman"/>
                <w:color w:val="000000"/>
                <w:sz w:val="24"/>
                <w:szCs w:val="24"/>
              </w:rPr>
              <w:t>затруднений</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w:t>
            </w:r>
            <w:r>
              <w:rPr>
                <w:rFonts w:hAnsi="Times New Roman" w:cs="Times New Roman"/>
                <w:color w:val="000000"/>
                <w:sz w:val="24"/>
                <w:szCs w:val="24"/>
              </w:rPr>
              <w:t>графика</w:t>
            </w:r>
            <w:r>
              <w:rPr>
                <w:rFonts w:hAnsi="Times New Roman" w:cs="Times New Roman"/>
                <w:color w:val="000000"/>
                <w:sz w:val="24"/>
                <w:szCs w:val="24"/>
              </w:rPr>
              <w:t xml:space="preserve"> </w:t>
            </w:r>
            <w:r>
              <w:rPr>
                <w:rFonts w:hAnsi="Times New Roman" w:cs="Times New Roman"/>
                <w:color w:val="000000"/>
                <w:sz w:val="24"/>
                <w:szCs w:val="24"/>
              </w:rPr>
              <w:t>курсовой</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реализующих</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4. Информационное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Информирование</w:t>
            </w:r>
            <w:r>
              <w:rPr>
                <w:rFonts w:hAnsi="Times New Roman" w:cs="Times New Roman"/>
                <w:color w:val="000000"/>
                <w:sz w:val="24"/>
                <w:szCs w:val="24"/>
              </w:rPr>
              <w:t xml:space="preserve"> </w:t>
            </w:r>
            <w:r>
              <w:rPr>
                <w:rFonts w:hAnsi="Times New Roman" w:cs="Times New Roman"/>
                <w:color w:val="000000"/>
                <w:sz w:val="24"/>
                <w:szCs w:val="24"/>
              </w:rPr>
              <w:t>родительской</w:t>
            </w:r>
            <w:r>
              <w:rPr>
                <w:rFonts w:hAnsi="Times New Roman" w:cs="Times New Roman"/>
                <w:color w:val="000000"/>
                <w:sz w:val="24"/>
                <w:szCs w:val="24"/>
              </w:rPr>
              <w:t xml:space="preserve"> </w:t>
            </w:r>
            <w:r>
              <w:rPr>
                <w:rFonts w:hAnsi="Times New Roman" w:cs="Times New Roman"/>
                <w:color w:val="000000"/>
                <w:sz w:val="24"/>
                <w:szCs w:val="24"/>
              </w:rPr>
              <w:t>общественности</w:t>
            </w:r>
            <w:r>
              <w:rPr>
                <w:rFonts w:hAnsi="Times New Roman" w:cs="Times New Roman"/>
                <w:color w:val="000000"/>
                <w:sz w:val="24"/>
                <w:szCs w:val="24"/>
              </w:rPr>
              <w:t xml:space="preserve"> </w:t>
            </w:r>
            <w:r>
              <w:rPr>
                <w:rFonts w:hAnsi="Times New Roman" w:cs="Times New Roman"/>
                <w:color w:val="000000"/>
                <w:sz w:val="24"/>
                <w:szCs w:val="24"/>
              </w:rPr>
              <w:t>о 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и формирование</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о 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lastRenderedPageBreak/>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lastRenderedPageBreak/>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w:t>
            </w:r>
            <w:r w:rsidRPr="003140EE">
              <w:rPr>
                <w:rFonts w:ascii="Times New Roman" w:eastAsia="Times New Roman" w:hAnsi="Times New Roman" w:cs="Times New Roman"/>
                <w:color w:val="000000"/>
                <w:sz w:val="24"/>
                <w:szCs w:val="24"/>
                <w:lang w:eastAsia="en-US"/>
              </w:rPr>
              <w:lastRenderedPageBreak/>
              <w:t>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lastRenderedPageBreak/>
              <w:t>Размещение</w:t>
            </w:r>
            <w:r>
              <w:rPr>
                <w:rFonts w:hAnsi="Times New Roman" w:cs="Times New Roman"/>
                <w:color w:val="000000"/>
                <w:sz w:val="24"/>
                <w:szCs w:val="24"/>
              </w:rPr>
              <w:t xml:space="preserve"> </w:t>
            </w:r>
            <w:r>
              <w:rPr>
                <w:rFonts w:hAnsi="Times New Roman" w:cs="Times New Roman"/>
                <w:color w:val="000000"/>
                <w:sz w:val="24"/>
                <w:szCs w:val="24"/>
              </w:rPr>
              <w:t>на 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информационных</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просветительской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родительской</w:t>
            </w:r>
            <w:r>
              <w:rPr>
                <w:rFonts w:hAnsi="Times New Roman" w:cs="Times New Roman"/>
                <w:color w:val="000000"/>
                <w:sz w:val="24"/>
                <w:szCs w:val="24"/>
              </w:rPr>
              <w:t xml:space="preserve"> </w:t>
            </w:r>
            <w:r>
              <w:rPr>
                <w:rFonts w:hAnsi="Times New Roman" w:cs="Times New Roman"/>
                <w:color w:val="000000"/>
                <w:sz w:val="24"/>
                <w:szCs w:val="24"/>
              </w:rPr>
              <w:t>общественностью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Размещение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применением</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2025/26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1 </w:t>
            </w:r>
            <w:r>
              <w:rPr>
                <w:rFonts w:hAnsi="Times New Roman" w:cs="Times New Roman"/>
                <w:color w:val="000000"/>
                <w:sz w:val="24"/>
                <w:szCs w:val="24"/>
              </w:rPr>
              <w:t>мая</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5. Материально-техническое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6. Финансово-экономическое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Pr="003140EE" w:rsidRDefault="00BF6CEC" w:rsidP="003140EE">
      <w:pPr>
        <w:pStyle w:val="a4"/>
        <w:numPr>
          <w:ilvl w:val="1"/>
          <w:numId w:val="30"/>
        </w:numPr>
        <w:spacing w:before="100" w:beforeAutospacing="1" w:after="100" w:afterAutospacing="1" w:line="240" w:lineRule="auto"/>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План мероприятий, направленных на</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повышение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470"/>
        <w:gridCol w:w="1893"/>
        <w:gridCol w:w="3871"/>
      </w:tblGrid>
      <w:tr w:rsidR="00BF6CEC" w:rsidRPr="00BF6CEC" w:rsidTr="00B65B04">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Ответственные</w:t>
            </w: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Работа по</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преемственности начальной, основной и</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средней школы</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Обеспечение преемственности образования: адаптация учащихся 5-го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учителями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начальных классов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5-м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Учителя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педагогами будущего 5-го класса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4-м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Декабрь, апрель,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Мониторинг учебной деятельности учащихся 4-го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Руководитель</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методобъединения учителей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Работа с одаренными детьми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Создание банка данных «Одаренные дети»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собеседования</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 прибывшими учащимися. Работа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их</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адаптации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условиям обучения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Выбор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подготовка тем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научным конференциям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Инструктирование учащихся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выборам экзаменов для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Подготовка учащихся к школьным и районным олимпиадам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Участие в предметных олимпиадах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Дополнительное образование</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педагогов об участии во Всероссийских мероприятиях в сфере дополнительного образован</w:t>
            </w:r>
            <w:r w:rsidR="007336F0">
              <w:rPr>
                <w:rFonts w:ascii="Times New Roman" w:eastAsia="Times New Roman" w:hAnsi="Times New Roman" w:cs="Times New Roman"/>
                <w:color w:val="000000"/>
                <w:sz w:val="24"/>
                <w:szCs w:val="24"/>
                <w:lang w:eastAsia="en-US"/>
              </w:rPr>
              <w:t>ия детей во второй половине 2026</w:t>
            </w:r>
            <w:r w:rsidRPr="00BF6CEC">
              <w:rPr>
                <w:rFonts w:ascii="Times New Roman" w:eastAsia="Times New Roman" w:hAnsi="Times New Roman" w:cs="Times New Roman"/>
                <w:color w:val="000000"/>
                <w:sz w:val="24"/>
                <w:szCs w:val="24"/>
                <w:lang w:eastAsia="en-US"/>
              </w:rPr>
              <w:t xml:space="preserve">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Комплектование кружков и секций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участия школы во Всероссийских мероприятий в сфере дополнительного образования детей (календарь Минпросвещения от 12.04.2024 № А3-64/06вн)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 –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 педагоги допобразования</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Повышение охвата детей группы риска досуговой деятельностью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Участие кружков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секций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подготовке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проведении школьных коллективных творческих дел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Предупреждение неуспеваемости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Выявление слабоуспевающих учащихся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классах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изучение возможных причин неуспеваемости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Организация дополнительных учебных </w:t>
            </w:r>
            <w:r w:rsidRPr="00BF6CEC">
              <w:rPr>
                <w:rFonts w:ascii="Times New Roman" w:eastAsia="Times New Roman" w:hAnsi="Times New Roman" w:cs="Times New Roman"/>
                <w:color w:val="000000"/>
                <w:sz w:val="24"/>
                <w:szCs w:val="24"/>
                <w:lang w:eastAsia="en-US"/>
              </w:rPr>
              <w:lastRenderedPageBreak/>
              <w:t>занятий</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каникулярное время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учащимися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ОВЗ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 xml:space="preserve">Каникулы после </w:t>
            </w:r>
            <w:r w:rsidRPr="00BF6CEC">
              <w:rPr>
                <w:rFonts w:ascii="Times New Roman" w:eastAsia="Times New Roman" w:hAnsi="Times New Roman" w:cs="Times New Roman"/>
                <w:color w:val="000000"/>
                <w:sz w:val="24"/>
                <w:szCs w:val="24"/>
                <w:lang w:eastAsia="en-US"/>
              </w:rPr>
              <w:lastRenderedPageBreak/>
              <w:t>1-й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2-й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lastRenderedPageBreak/>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Анализ успеваемости и работы с учащимися с ОВЗ и слабоуспевающими учащимися на педагогических советах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Ноябрь, декабрь, </w:t>
            </w:r>
          </w:p>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март,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оперативного совещания «Контроль за</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посещаемостью дополнительных занятий учащихся, пропускавших уроки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уважительной причине»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 проведение дополнительных занятий для слабоуспевающих учащихся и одаренных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1 раз в 2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индивидуальной работы с учащимися с ОВЗ и 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мере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Дифференцирование домашних заданий с учетом возможностей и способностей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Своевременное извещение родителей 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неуспеваемости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уроков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целью анализа работы педагогов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предупреждению неуспеваемости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ходе тематических комплексных проверок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Сопровождение обучающихся – детей участников СВО</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Формирование системы информирования обучающихся-детей ветеранов (участников) специальной военной операции, членов их семей о дополнительных ресурсах оказания комплексной помощи семьям ветеранов (участников) специальной военной операции (далее –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Директор,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заместитель директора по УВР,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педагог-организатор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Разработка памяток или буклетов для родителей и обучающихся по вопросам предоставления мер социальной поддержки в сфере образования и иных видов помощи обучающимся, родители </w:t>
            </w:r>
            <w:r w:rsidRPr="00BF6CEC">
              <w:rPr>
                <w:rFonts w:ascii="Times New Roman" w:eastAsia="Times New Roman" w:hAnsi="Times New Roman" w:cs="Times New Roman"/>
                <w:color w:val="000000"/>
                <w:sz w:val="24"/>
                <w:szCs w:val="24"/>
                <w:lang w:eastAsia="en-US"/>
              </w:rPr>
              <w:lastRenderedPageBreak/>
              <w:t>(законные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lastRenderedPageBreak/>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Библиотекарь,</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Организация межведомственного взаимодействия для оказания необходимой помощи и поддержки детей, родители (законные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Директор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Мониторинг психологического состояния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(при наличии согласия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Оказание адресной психологической помощи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(по запросу)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Pr>
          <w:rFonts w:ascii="Times New Roman" w:eastAsia="Times New Roman" w:hAnsi="Times New Roman" w:cs="Times New Roman"/>
          <w:b/>
          <w:bCs/>
          <w:color w:val="252525"/>
          <w:spacing w:val="-2"/>
          <w:sz w:val="28"/>
          <w:szCs w:val="28"/>
          <w:lang w:eastAsia="en-US"/>
        </w:rPr>
        <w:t>2</w:t>
      </w:r>
      <w:r w:rsidRPr="003140EE">
        <w:rPr>
          <w:rFonts w:ascii="Times New Roman" w:eastAsia="Times New Roman" w:hAnsi="Times New Roman" w:cs="Times New Roman"/>
          <w:b/>
          <w:bCs/>
          <w:color w:val="252525"/>
          <w:spacing w:val="-2"/>
          <w:sz w:val="28"/>
          <w:szCs w:val="28"/>
          <w:lang w:val="en-US" w:eastAsia="en-US"/>
        </w:rPr>
        <w:t>.3. Научно-методическая работа</w:t>
      </w:r>
    </w:p>
    <w:tbl>
      <w:tblPr>
        <w:tblW w:w="9654" w:type="dxa"/>
        <w:tblCellMar>
          <w:top w:w="15" w:type="dxa"/>
          <w:left w:w="15" w:type="dxa"/>
          <w:bottom w:w="15" w:type="dxa"/>
          <w:right w:w="15" w:type="dxa"/>
        </w:tblCellMar>
        <w:tblLook w:val="0600" w:firstRow="0" w:lastRow="0" w:firstColumn="0" w:lastColumn="0" w:noHBand="1" w:noVBand="1"/>
      </w:tblPr>
      <w:tblGrid>
        <w:gridCol w:w="4324"/>
        <w:gridCol w:w="2083"/>
        <w:gridCol w:w="3247"/>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3247"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Подписка на профессиональные журналы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after="0"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val="en-US" w:eastAsia="en-US"/>
              </w:rPr>
              <w:t xml:space="preserve">Сентябрь, </w:t>
            </w:r>
          </w:p>
          <w:p w:rsidR="003140EE" w:rsidRPr="003140EE" w:rsidRDefault="003140EE" w:rsidP="003140EE">
            <w:pPr>
              <w:spacing w:after="0"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май</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Подготовка цифровых материалов для реализации деятельности с использованием дистанционных образовательных технологий, корректировка ООП НОО, ООП ООО, ООП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Мониторинг выявления затруднений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организации профессиональной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Пополнение методического кабинета методическими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практическими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r w:rsidRPr="003140EE">
              <w:rPr>
                <w:rFonts w:ascii="Times New Roman" w:eastAsia="Times New Roman" w:hAnsi="Times New Roman" w:cs="Times New Roman"/>
                <w:color w:val="000000"/>
                <w:sz w:val="24"/>
                <w:szCs w:val="24"/>
                <w:lang w:val="en-US" w:eastAsia="en-US"/>
              </w:rPr>
              <w:t> </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положений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сценариев мероприятий для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индивидуальной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работы</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 учителями по запросам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Советник директора по воспитанию и взаимодействию с детскими </w:t>
            </w:r>
            <w:r w:rsidRPr="003140EE">
              <w:rPr>
                <w:rFonts w:ascii="Times New Roman" w:eastAsia="Times New Roman" w:hAnsi="Times New Roman" w:cs="Times New Roman"/>
                <w:color w:val="000000"/>
                <w:sz w:val="24"/>
                <w:szCs w:val="24"/>
                <w:lang w:eastAsia="en-US"/>
              </w:rPr>
              <w:lastRenderedPageBreak/>
              <w:t>общественными объединениями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Обеспечение реализации ООП НОО, ООП ООО, ООП СОО с использованием сетевой формы:</w:t>
            </w:r>
          </w:p>
          <w:p w:rsidR="003140EE" w:rsidRPr="003140EE" w:rsidRDefault="003140EE" w:rsidP="009F7EA2">
            <w:pPr>
              <w:numPr>
                <w:ilvl w:val="0"/>
                <w:numId w:val="1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анализировать организацию работы по сетевому взаимодействию;</w:t>
            </w:r>
          </w:p>
          <w:p w:rsidR="003140EE" w:rsidRPr="003140EE" w:rsidRDefault="003140EE" w:rsidP="009F7EA2">
            <w:pPr>
              <w:numPr>
                <w:ilvl w:val="0"/>
                <w:numId w:val="1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вносить правки в ООП НОО, ООП ООО, ООП СОО в соответствии с изменениями законодательства о сетевой форме;</w:t>
            </w:r>
          </w:p>
          <w:p w:rsidR="003140EE" w:rsidRPr="003140EE" w:rsidRDefault="003140EE" w:rsidP="009F7EA2">
            <w:pPr>
              <w:numPr>
                <w:ilvl w:val="0"/>
                <w:numId w:val="114"/>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поиск новых сетевых партнеров из бюджетной сферы и заключение с ними договоров о сотрудничестве по форме, утвержденной приказом Минпросвещения, Минобрнауки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от 05.08.2020 № 882/391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Пополнение страницы на официальном</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сайте образовательной организации о научно-методической 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необходимости</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 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2</w:t>
      </w:r>
      <w:r w:rsidRPr="003140EE">
        <w:rPr>
          <w:rFonts w:ascii="Times New Roman" w:eastAsia="Times New Roman" w:hAnsi="Times New Roman" w:cs="Times New Roman"/>
          <w:b/>
          <w:bCs/>
          <w:color w:val="252525"/>
          <w:spacing w:val="-2"/>
          <w:sz w:val="28"/>
          <w:szCs w:val="28"/>
          <w:lang w:eastAsia="en-US"/>
        </w:rPr>
        <w:t>.4. Формирование и</w:t>
      </w:r>
      <w:r w:rsidRPr="003140EE">
        <w:rPr>
          <w:rFonts w:ascii="Times New Roman" w:eastAsia="Times New Roman" w:hAnsi="Times New Roman" w:cs="Times New Roman"/>
          <w:b/>
          <w:bCs/>
          <w:color w:val="252525"/>
          <w:spacing w:val="-2"/>
          <w:sz w:val="28"/>
          <w:szCs w:val="28"/>
          <w:lang w:val="en-US" w:eastAsia="en-US"/>
        </w:rPr>
        <w:t> </w:t>
      </w:r>
      <w:r w:rsidRPr="003140EE">
        <w:rPr>
          <w:rFonts w:ascii="Times New Roman" w:eastAsia="Times New Roman" w:hAnsi="Times New Roman" w:cs="Times New Roman"/>
          <w:b/>
          <w:bCs/>
          <w:color w:val="252525"/>
          <w:spacing w:val="-2"/>
          <w:sz w:val="28"/>
          <w:szCs w:val="28"/>
          <w:lang w:eastAsia="en-US"/>
        </w:rPr>
        <w:t>развитие функциональной грамотности обучающихся</w:t>
      </w:r>
    </w:p>
    <w:tbl>
      <w:tblPr>
        <w:tblW w:w="0" w:type="auto"/>
        <w:tblCellMar>
          <w:top w:w="15" w:type="dxa"/>
          <w:left w:w="15" w:type="dxa"/>
          <w:bottom w:w="15" w:type="dxa"/>
          <w:right w:w="15" w:type="dxa"/>
        </w:tblCellMar>
        <w:tblLook w:val="0600" w:firstRow="0" w:lastRow="0" w:firstColumn="0" w:lastColumn="0" w:noHBand="1" w:noVBand="1"/>
      </w:tblPr>
      <w:tblGrid>
        <w:gridCol w:w="4760"/>
        <w:gridCol w:w="1352"/>
        <w:gridCol w:w="4122"/>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Нормативно-правовое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Изучение нормативно-правовой документации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формированию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руководители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b/>
                <w:bCs/>
                <w:color w:val="000000"/>
                <w:sz w:val="24"/>
                <w:szCs w:val="24"/>
                <w:lang w:eastAsia="en-US"/>
              </w:rPr>
              <w:t>Информационно-просветительская работа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участниками образовательных отношений</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Дополнение информационно-справочного раздела «Функциональная грамотность» на официальном сайте образовательной организации сведениями о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Организация родительских собраний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«Цифровая грамотность: зачем она нужна ученикам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родителям»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председатель совета родителей,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педагогического совета</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«Формирование и развитие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Программно-методическое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программ учебных курсов формируемой части учебного плана:</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eastAsia="en-US"/>
              </w:rPr>
              <w:t xml:space="preserve"> </w:t>
            </w:r>
            <w:r w:rsidRPr="003140EE">
              <w:rPr>
                <w:rFonts w:ascii="Times New Roman" w:eastAsia="Times New Roman" w:hAnsi="Times New Roman" w:cs="Times New Roman"/>
                <w:color w:val="000000"/>
                <w:sz w:val="24"/>
                <w:szCs w:val="24"/>
                <w:lang w:val="en-US" w:eastAsia="en-US"/>
              </w:rPr>
              <w:t>«Функциональная грамотность» (5–9-е классы);</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«Как правильно пользоваться интернетом» (5–8-е классы);</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«Лингвистические перекрестки» (6-й класс);</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«ПроектикУМ» (7-й класс);</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«Селфбрендинг» (8–9-е классы);</w:t>
            </w:r>
          </w:p>
          <w:p w:rsidR="003140EE" w:rsidRPr="003140EE" w:rsidRDefault="003140EE" w:rsidP="009F7EA2">
            <w:pPr>
              <w:numPr>
                <w:ilvl w:val="0"/>
                <w:numId w:val="115"/>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«Информационная безопасность» (9–11-е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Август, апрель—май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члены рабочей группы,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педагоги-предметники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Подготовка педагогов</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административного совещания по стратегии развития профессиональных компетенций педагогов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вопросах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круглого стола «Лучшие практики формирования метапредметных образовательных результатов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Запуск общешкольного проекта «Мастер-классы от учеников»: создание постоянно действующей и развивающейся инфраструктуры, чтобы транслировать индивидуальные достижения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курсовой подготовки педагогов «Оценивание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Руководители методобъединений,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муниципальном конкурсе онлайн-уроков «Уроки </w:t>
            </w:r>
            <w:r w:rsidRPr="003140EE">
              <w:rPr>
                <w:rFonts w:ascii="Times New Roman" w:eastAsia="Times New Roman" w:hAnsi="Times New Roman" w:cs="Times New Roman"/>
                <w:color w:val="000000"/>
                <w:sz w:val="24"/>
                <w:szCs w:val="24"/>
                <w:lang w:eastAsia="en-US"/>
              </w:rPr>
              <w:lastRenderedPageBreak/>
              <w:t>практических навыков»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Организация участия</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команды школы во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всероссийской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методических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недель</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«Учим вместе» — проведение межпредметных, метапредметных уроков, внеурочных занятий, защиты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Обновление контрольно-оценочных процедур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обучающихся 7–8-х классов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пробном тестировании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математической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Формирование банка заданий по функциональной грамотности с учетом демоверсий ЦОКО и пособий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 проведение межпредметных олимпиад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 февраль—март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Прохождение внешней экспертизы оценочных материалов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читательской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естественно-научной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Внедрение технологии экспертной оценки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процедуру защиты метапредметных групповых проектов обучающихся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Pr="00483209" w:rsidRDefault="00BF6CEC"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432246" w:rsidRPr="00A47A08" w:rsidRDefault="00432246" w:rsidP="00432246">
      <w:pPr>
        <w:spacing w:after="0" w:line="240" w:lineRule="auto"/>
        <w:jc w:val="both"/>
        <w:rPr>
          <w:rFonts w:ascii="Bookman Old Style" w:hAnsi="Bookman Old Style" w:cs="Times New Roman"/>
          <w:b/>
          <w:sz w:val="28"/>
          <w:szCs w:val="28"/>
        </w:rPr>
      </w:pPr>
    </w:p>
    <w:p w:rsidR="00432246" w:rsidRPr="00113597" w:rsidRDefault="00432246" w:rsidP="00432246">
      <w:pPr>
        <w:spacing w:after="0" w:line="240" w:lineRule="auto"/>
        <w:jc w:val="both"/>
        <w:rPr>
          <w:rFonts w:ascii="Times New Roman" w:hAnsi="Times New Roman" w:cs="Times New Roman"/>
          <w:b/>
          <w:sz w:val="28"/>
          <w:szCs w:val="28"/>
        </w:rPr>
      </w:pPr>
    </w:p>
    <w:p w:rsidR="00432246" w:rsidRDefault="00432246">
      <w:pPr>
        <w:rPr>
          <w:rFonts w:ascii="Times New Roman" w:hAnsi="Times New Roman" w:cs="Times New Roman"/>
          <w:b/>
          <w:sz w:val="28"/>
          <w:szCs w:val="28"/>
        </w:rPr>
      </w:pPr>
      <w:r>
        <w:rPr>
          <w:rFonts w:ascii="Times New Roman" w:hAnsi="Times New Roman" w:cs="Times New Roman"/>
          <w:b/>
          <w:sz w:val="28"/>
          <w:szCs w:val="28"/>
        </w:rPr>
        <w:br w:type="page"/>
      </w:r>
    </w:p>
    <w:p w:rsidR="00432246"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lastRenderedPageBreak/>
        <w:t>Раздел 3</w:t>
      </w:r>
    </w:p>
    <w:p w:rsidR="00E5445A"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Работа с педагогическими кадрами, </w:t>
      </w:r>
    </w:p>
    <w:p w:rsidR="00432246"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повышение квалификации, </w:t>
      </w:r>
      <w:r w:rsidR="0066444D" w:rsidRPr="00E51CD8">
        <w:rPr>
          <w:rFonts w:asciiTheme="majorHAnsi" w:hAnsiTheme="majorHAnsi" w:cs="Times New Roman"/>
          <w:b/>
          <w:caps/>
          <w:sz w:val="28"/>
          <w:szCs w:val="28"/>
        </w:rPr>
        <w:t xml:space="preserve"> </w:t>
      </w:r>
      <w:r w:rsidRPr="00E51CD8">
        <w:rPr>
          <w:rFonts w:asciiTheme="majorHAnsi" w:hAnsiTheme="majorHAnsi" w:cs="Times New Roman"/>
          <w:b/>
          <w:caps/>
          <w:sz w:val="28"/>
          <w:szCs w:val="28"/>
        </w:rPr>
        <w:t>аттестация</w:t>
      </w:r>
    </w:p>
    <w:p w:rsidR="00FE0B7D" w:rsidRDefault="00FE0B7D" w:rsidP="00E51CD8">
      <w:pPr>
        <w:spacing w:after="0" w:line="240" w:lineRule="auto"/>
        <w:jc w:val="both"/>
        <w:rPr>
          <w:rFonts w:asciiTheme="majorHAnsi" w:hAnsiTheme="majorHAnsi" w:cs="Times New Roman"/>
          <w:b/>
          <w:caps/>
          <w:sz w:val="28"/>
          <w:szCs w:val="28"/>
        </w:rPr>
      </w:pPr>
    </w:p>
    <w:tbl>
      <w:tblPr>
        <w:tblStyle w:val="13"/>
        <w:tblW w:w="10173" w:type="dxa"/>
        <w:tblLayout w:type="fixed"/>
        <w:tblLook w:val="01E0" w:firstRow="1" w:lastRow="1" w:firstColumn="1" w:lastColumn="1" w:noHBand="0" w:noVBand="0"/>
      </w:tblPr>
      <w:tblGrid>
        <w:gridCol w:w="426"/>
        <w:gridCol w:w="1843"/>
        <w:gridCol w:w="2659"/>
        <w:gridCol w:w="1843"/>
        <w:gridCol w:w="1559"/>
        <w:gridCol w:w="1843"/>
      </w:tblGrid>
      <w:tr w:rsidR="00FE0B7D" w:rsidRPr="0084715A" w:rsidTr="00B7625B">
        <w:tc>
          <w:tcPr>
            <w:tcW w:w="426"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w:t>
            </w:r>
          </w:p>
          <w:p w:rsidR="00FE0B7D" w:rsidRPr="0084715A" w:rsidRDefault="00FE0B7D" w:rsidP="00FE0B7D">
            <w:pPr>
              <w:jc w:val="center"/>
              <w:rPr>
                <w:rFonts w:ascii="Times New Roman" w:hAnsi="Times New Roman"/>
                <w:b/>
                <w:bCs/>
              </w:rPr>
            </w:pPr>
          </w:p>
        </w:tc>
        <w:tc>
          <w:tcPr>
            <w:tcW w:w="1843" w:type="dxa"/>
            <w:hideMark/>
          </w:tcPr>
          <w:p w:rsidR="00FE0B7D" w:rsidRPr="0084715A" w:rsidRDefault="00FE0B7D" w:rsidP="00FE0B7D">
            <w:pPr>
              <w:ind w:right="-66"/>
              <w:jc w:val="center"/>
              <w:rPr>
                <w:rFonts w:ascii="Times New Roman" w:hAnsi="Times New Roman"/>
                <w:b/>
                <w:bCs/>
              </w:rPr>
            </w:pPr>
            <w:r w:rsidRPr="0084715A">
              <w:rPr>
                <w:rFonts w:ascii="Times New Roman" w:hAnsi="Times New Roman"/>
                <w:b/>
                <w:bCs/>
              </w:rPr>
              <w:t>Объекты, содержание контроля</w:t>
            </w:r>
          </w:p>
        </w:tc>
        <w:tc>
          <w:tcPr>
            <w:tcW w:w="2659"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Цель контроля</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Вид, формы, методы</w:t>
            </w:r>
          </w:p>
        </w:tc>
        <w:tc>
          <w:tcPr>
            <w:tcW w:w="1559" w:type="dxa"/>
            <w:hideMark/>
          </w:tcPr>
          <w:p w:rsidR="00FE0B7D" w:rsidRPr="0084715A" w:rsidRDefault="00FE0B7D" w:rsidP="00FE0B7D">
            <w:pPr>
              <w:jc w:val="center"/>
              <w:rPr>
                <w:rFonts w:ascii="Times New Roman" w:hAnsi="Times New Roman"/>
                <w:b/>
                <w:bCs/>
                <w:sz w:val="20"/>
                <w:szCs w:val="20"/>
              </w:rPr>
            </w:pPr>
            <w:r w:rsidRPr="0084715A">
              <w:rPr>
                <w:rFonts w:ascii="Times New Roman" w:hAnsi="Times New Roman"/>
                <w:b/>
                <w:bCs/>
                <w:sz w:val="20"/>
                <w:szCs w:val="20"/>
              </w:rPr>
              <w:t>Кто осуществляет контроль</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Способы</w:t>
            </w:r>
          </w:p>
          <w:p w:rsidR="00FE0B7D" w:rsidRPr="0084715A" w:rsidRDefault="00FE0B7D" w:rsidP="00FE0B7D">
            <w:pPr>
              <w:jc w:val="center"/>
              <w:rPr>
                <w:rFonts w:ascii="Times New Roman" w:hAnsi="Times New Roman"/>
                <w:b/>
                <w:bCs/>
              </w:rPr>
            </w:pPr>
            <w:r w:rsidRPr="0084715A">
              <w:rPr>
                <w:rFonts w:ascii="Times New Roman" w:hAnsi="Times New Roman"/>
                <w:b/>
                <w:bCs/>
              </w:rPr>
              <w:t>подведения итогов</w:t>
            </w:r>
          </w:p>
        </w:tc>
      </w:tr>
      <w:tr w:rsidR="00FE0B7D" w:rsidRPr="0084715A" w:rsidTr="00B7625B">
        <w:trPr>
          <w:trHeight w:val="160"/>
        </w:trPr>
        <w:tc>
          <w:tcPr>
            <w:tcW w:w="10173" w:type="dxa"/>
            <w:gridSpan w:val="6"/>
            <w:hideMark/>
          </w:tcPr>
          <w:p w:rsidR="00FE0B7D" w:rsidRPr="0084715A" w:rsidRDefault="00FE0B7D" w:rsidP="00FE0B7D">
            <w:pPr>
              <w:ind w:right="-108"/>
              <w:jc w:val="center"/>
              <w:rPr>
                <w:rFonts w:ascii="Times New Roman" w:hAnsi="Times New Roman"/>
                <w:b/>
                <w:bCs/>
                <w:color w:val="FF0000"/>
              </w:rPr>
            </w:pPr>
            <w:r w:rsidRPr="0084715A">
              <w:rPr>
                <w:rFonts w:ascii="Times New Roman" w:hAnsi="Times New Roman"/>
                <w:b/>
                <w:bCs/>
                <w:color w:val="FF0000"/>
              </w:rPr>
              <w:t>АВГУСТ</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Тарификация</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и корректировка нагрузки на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ind w:right="-38"/>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ind w:right="-38"/>
              <w:rPr>
                <w:rFonts w:ascii="Times New Roman" w:hAnsi="Times New Roman"/>
                <w:b/>
                <w:bCs/>
              </w:rPr>
            </w:pPr>
            <w:r w:rsidRPr="0084715A">
              <w:rPr>
                <w:rFonts w:ascii="Times New Roman" w:hAnsi="Times New Roman"/>
                <w:bCs/>
              </w:rPr>
              <w:t>при директоре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СЕНТЯБРЬ</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Своевременное оформление необходимой документации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ШМО и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Планирование работы МО на новый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Методический совет</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ОКТЯБРЬ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молодыми специалистами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План работы с молодыми специалистами и организация работы </w:t>
            </w:r>
          </w:p>
          <w:p w:rsidR="00FE0B7D" w:rsidRPr="0084715A" w:rsidRDefault="00FE0B7D" w:rsidP="00FE0B7D">
            <w:pPr>
              <w:rPr>
                <w:rFonts w:ascii="Times New Roman" w:hAnsi="Times New Roman"/>
              </w:rPr>
            </w:pPr>
            <w:r w:rsidRPr="0084715A">
              <w:rPr>
                <w:rFonts w:ascii="Times New Roman" w:hAnsi="Times New Roman"/>
              </w:rPr>
              <w:t>по наставничеству</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зам.директора по УВР</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вновь прибывшими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Контроль за работой  вновь прибывших учителей</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Собеседования</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3.</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списков учителей, желающих повысить квалификационную категорию</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ind w:right="-117"/>
              <w:rPr>
                <w:rFonts w:ascii="Times New Roman" w:hAnsi="Times New Roman"/>
                <w:b/>
                <w:bCs/>
              </w:rPr>
            </w:pPr>
            <w:r w:rsidRPr="0084715A">
              <w:rPr>
                <w:rFonts w:ascii="Times New Roman" w:hAnsi="Times New Roman"/>
                <w:bCs/>
              </w:rPr>
              <w:t>Совещание при директоре, при завуче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НОЯБРЬ</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Организация обмена опытом </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Знакомство с применением новых форм и методов на уроках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Приказ</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Реализация темы по самообразованию в работе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ДЕКАБРЬ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Контроль знания нормативных документов</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Выполнение требований действующих нормативных документов по предметам</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Соответствие уровня профессиональной подготовки учителя заявленной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ЯНВАРЬ</w:t>
            </w:r>
          </w:p>
        </w:tc>
      </w:tr>
      <w:tr w:rsidR="00FE0B7D" w:rsidRPr="0084715A" w:rsidTr="00B7625B">
        <w:trPr>
          <w:trHeight w:val="32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Посещение открытых </w:t>
            </w:r>
            <w:r w:rsidRPr="0084715A">
              <w:rPr>
                <w:rFonts w:ascii="Times New Roman" w:hAnsi="Times New Roman"/>
              </w:rPr>
              <w:lastRenderedPageBreak/>
              <w:t>уроков в рамках заседаний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lastRenderedPageBreak/>
              <w:t xml:space="preserve">Индивидуальная работа на уроке со </w:t>
            </w:r>
            <w:r w:rsidRPr="0084715A">
              <w:rPr>
                <w:rFonts w:ascii="Times New Roman" w:hAnsi="Times New Roman"/>
              </w:rPr>
              <w:lastRenderedPageBreak/>
              <w:t>слабоуспевающими обучающимися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lastRenderedPageBreak/>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Протоколы заседаний МО</w:t>
            </w:r>
          </w:p>
        </w:tc>
      </w:tr>
      <w:tr w:rsidR="00FE0B7D" w:rsidRPr="0084715A" w:rsidTr="00B7625B">
        <w:trPr>
          <w:trHeight w:val="1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lastRenderedPageBreak/>
              <w:t>ФЕВРАЛЬ</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аттестуемыми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Оказать помощь учителю в оформлении результатов деятельности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аттестационной комиссии</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p w:rsidR="00FE0B7D" w:rsidRPr="0084715A" w:rsidRDefault="00FE0B7D" w:rsidP="00FE0B7D">
            <w:pPr>
              <w:rPr>
                <w:rFonts w:ascii="Times New Roman" w:hAnsi="Times New Roman"/>
                <w:b/>
                <w:bCs/>
              </w:rPr>
            </w:pPr>
          </w:p>
          <w:p w:rsidR="00FE0B7D" w:rsidRPr="0084715A" w:rsidRDefault="00FE0B7D" w:rsidP="00FE0B7D">
            <w:pPr>
              <w:rPr>
                <w:rFonts w:ascii="Times New Roman" w:hAnsi="Times New Roman"/>
                <w:b/>
                <w:bCs/>
              </w:rPr>
            </w:pPr>
          </w:p>
        </w:tc>
      </w:tr>
      <w:tr w:rsidR="00FE0B7D" w:rsidRPr="0084715A" w:rsidTr="00B7625B">
        <w:trPr>
          <w:trHeight w:val="3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МАРТ</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предметных МО</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работы предметных МО по обеспечению непрерывной связи системы методической работы  с учебно-воспитательным процессом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директоре</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Индивидуальная работа с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творческого уровня учителей для изучения, обобщения и распространения их опыта</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0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АПРЕЛЬ</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ind w:right="-297"/>
              <w:rPr>
                <w:rFonts w:ascii="Times New Roman" w:hAnsi="Times New Roman"/>
              </w:rPr>
            </w:pPr>
            <w:r w:rsidRPr="0084715A">
              <w:rPr>
                <w:rFonts w:ascii="Times New Roman" w:hAnsi="Times New Roman"/>
              </w:rPr>
              <w:t xml:space="preserve">Организация </w:t>
            </w:r>
          </w:p>
          <w:p w:rsidR="00FE0B7D" w:rsidRPr="0084715A" w:rsidRDefault="00FE0B7D" w:rsidP="00FE0B7D">
            <w:pPr>
              <w:ind w:right="-297"/>
              <w:rPr>
                <w:rFonts w:ascii="Times New Roman" w:hAnsi="Times New Roman"/>
              </w:rPr>
            </w:pPr>
            <w:r w:rsidRPr="0084715A">
              <w:rPr>
                <w:rFonts w:ascii="Times New Roman" w:hAnsi="Times New Roman"/>
              </w:rPr>
              <w:t>контроля и анализа профессиональной подготовки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Анализ  реализации учителями тем по самообразованию на практике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tc>
      </w:tr>
      <w:tr w:rsidR="00FE0B7D" w:rsidRPr="0084715A" w:rsidTr="00B7625B">
        <w:trPr>
          <w:trHeight w:val="22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МАЙ</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заявлений учителей на повышение или подтверждение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Cs/>
              </w:rPr>
              <w:t>2</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Создание банка информационных материалов</w:t>
            </w:r>
          </w:p>
        </w:tc>
        <w:tc>
          <w:tcPr>
            <w:tcW w:w="2659"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Обеспечение методическими материалами и рекомендациями всех структурных звеньев образовательного процесса </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Тематический</w:t>
            </w:r>
          </w:p>
        </w:tc>
        <w:tc>
          <w:tcPr>
            <w:tcW w:w="1559" w:type="dxa"/>
            <w:hideMark/>
          </w:tcPr>
          <w:p w:rsidR="00FE0B7D" w:rsidRPr="0084715A" w:rsidRDefault="00FE0B7D" w:rsidP="00FE0B7D">
            <w:pPr>
              <w:rPr>
                <w:rFonts w:ascii="Times New Roman" w:hAnsi="Times New Roman"/>
                <w:b/>
                <w:bCs/>
              </w:rPr>
            </w:pPr>
            <w:r w:rsidRPr="0084715A">
              <w:rPr>
                <w:rFonts w:ascii="Times New Roman" w:hAnsi="Times New Roman"/>
                <w:bCs/>
              </w:rPr>
              <w:t>Зам. директора</w:t>
            </w:r>
          </w:p>
          <w:p w:rsidR="00FE0B7D" w:rsidRPr="0084715A" w:rsidRDefault="00FE0B7D" w:rsidP="00FE0B7D">
            <w:pPr>
              <w:rPr>
                <w:rFonts w:ascii="Times New Roman" w:hAnsi="Times New Roman"/>
                <w:b/>
                <w:bCs/>
              </w:rPr>
            </w:pPr>
            <w:r w:rsidRPr="0084715A">
              <w:rPr>
                <w:rFonts w:ascii="Times New Roman" w:hAnsi="Times New Roman"/>
                <w:bCs/>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bl>
    <w:p w:rsidR="00BB7FBC" w:rsidRPr="00E51CD8" w:rsidRDefault="00432246" w:rsidP="00E51CD8">
      <w:pPr>
        <w:rPr>
          <w:rFonts w:ascii="Times New Roman" w:hAnsi="Times New Roman" w:cs="Times New Roman"/>
          <w:b/>
          <w:bCs/>
          <w:iCs/>
          <w:caps/>
          <w:sz w:val="28"/>
          <w:szCs w:val="28"/>
        </w:rPr>
      </w:pPr>
      <w:r w:rsidRPr="00E51CD8">
        <w:rPr>
          <w:rFonts w:ascii="Times New Roman" w:hAnsi="Times New Roman" w:cs="Times New Roman"/>
          <w:b/>
          <w:bCs/>
          <w:iCs/>
          <w:caps/>
          <w:sz w:val="28"/>
          <w:szCs w:val="28"/>
        </w:rPr>
        <w:lastRenderedPageBreak/>
        <w:t>Раздел</w:t>
      </w:r>
      <w:r w:rsidR="00BB7FBC" w:rsidRPr="00E51CD8">
        <w:rPr>
          <w:rFonts w:ascii="Times New Roman" w:hAnsi="Times New Roman" w:cs="Times New Roman"/>
          <w:b/>
          <w:bCs/>
          <w:iCs/>
          <w:caps/>
          <w:sz w:val="28"/>
          <w:szCs w:val="28"/>
        </w:rPr>
        <w:t xml:space="preserve"> 4</w:t>
      </w:r>
    </w:p>
    <w:p w:rsidR="00432246" w:rsidRPr="00E51CD8" w:rsidRDefault="00BB7FBC" w:rsidP="00E51CD8">
      <w:pPr>
        <w:pStyle w:val="default"/>
        <w:spacing w:before="0" w:beforeAutospacing="0" w:after="0" w:afterAutospacing="0"/>
        <w:ind w:left="-142"/>
        <w:rPr>
          <w:b/>
          <w:bCs/>
          <w:iCs/>
          <w:caps/>
          <w:sz w:val="28"/>
          <w:szCs w:val="28"/>
        </w:rPr>
      </w:pPr>
      <w:r w:rsidRPr="00E51CD8">
        <w:rPr>
          <w:b/>
          <w:bCs/>
          <w:iCs/>
          <w:caps/>
          <w:sz w:val="28"/>
          <w:szCs w:val="28"/>
        </w:rPr>
        <w:t xml:space="preserve">  </w:t>
      </w:r>
      <w:r w:rsidR="00432246" w:rsidRPr="00E51CD8">
        <w:rPr>
          <w:b/>
          <w:bCs/>
          <w:iCs/>
          <w:caps/>
          <w:sz w:val="28"/>
          <w:szCs w:val="28"/>
        </w:rPr>
        <w:t>Методическая работа школы</w:t>
      </w:r>
    </w:p>
    <w:p w:rsidR="00BB7FBC" w:rsidRPr="002E4FBC" w:rsidRDefault="00BB7FBC" w:rsidP="00BB7FBC">
      <w:pPr>
        <w:pStyle w:val="default"/>
        <w:spacing w:before="0" w:beforeAutospacing="0" w:after="0" w:afterAutospacing="0"/>
        <w:ind w:left="-142"/>
        <w:rPr>
          <w:b/>
          <w:bCs/>
          <w:iCs/>
          <w:caps/>
          <w:color w:val="FF0000"/>
          <w:sz w:val="28"/>
          <w:szCs w:val="28"/>
        </w:rPr>
      </w:pP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784291" w:rsidRPr="002E4FBC">
        <w:rPr>
          <w:sz w:val="28"/>
          <w:szCs w:val="28"/>
        </w:rPr>
        <w:t xml:space="preserve">1.План работы </w:t>
      </w:r>
      <w:r w:rsidR="00432246" w:rsidRPr="002E4FBC">
        <w:rPr>
          <w:sz w:val="28"/>
          <w:szCs w:val="28"/>
        </w:rPr>
        <w:t>педагогическ</w:t>
      </w:r>
      <w:r w:rsidR="00784291" w:rsidRPr="002E4FBC">
        <w:rPr>
          <w:sz w:val="28"/>
          <w:szCs w:val="28"/>
        </w:rPr>
        <w:t>ого</w:t>
      </w:r>
      <w:r w:rsidR="00432246" w:rsidRPr="002E4FBC">
        <w:rPr>
          <w:sz w:val="28"/>
          <w:szCs w:val="28"/>
        </w:rPr>
        <w:t xml:space="preserve"> совет</w:t>
      </w:r>
      <w:r w:rsidR="00784291" w:rsidRPr="002E4FBC">
        <w:rPr>
          <w:sz w:val="28"/>
          <w:szCs w:val="28"/>
        </w:rPr>
        <w:t>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BB6316" w:rsidRPr="002E4FBC">
        <w:rPr>
          <w:sz w:val="28"/>
          <w:szCs w:val="28"/>
        </w:rPr>
        <w:t>2. План работы м</w:t>
      </w:r>
      <w:r w:rsidR="00432246" w:rsidRPr="002E4FBC">
        <w:rPr>
          <w:sz w:val="28"/>
          <w:szCs w:val="28"/>
        </w:rPr>
        <w:t xml:space="preserve">етодического </w:t>
      </w:r>
      <w:r w:rsidR="00BB6316" w:rsidRPr="002E4FBC">
        <w:rPr>
          <w:sz w:val="28"/>
          <w:szCs w:val="28"/>
        </w:rPr>
        <w:t>с</w:t>
      </w:r>
      <w:r w:rsidR="00A47A08" w:rsidRPr="002E4FBC">
        <w:rPr>
          <w:sz w:val="28"/>
          <w:szCs w:val="28"/>
        </w:rPr>
        <w:t>овета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3. </w:t>
      </w:r>
      <w:r w:rsidR="00BB6316" w:rsidRPr="002E4FBC">
        <w:rPr>
          <w:sz w:val="28"/>
          <w:szCs w:val="28"/>
        </w:rPr>
        <w:t xml:space="preserve">Работа школьных </w:t>
      </w:r>
      <w:r w:rsidR="00432246" w:rsidRPr="002E4FBC">
        <w:rPr>
          <w:sz w:val="28"/>
          <w:szCs w:val="28"/>
        </w:rPr>
        <w:t>методических объединений учителей</w:t>
      </w:r>
      <w:r w:rsidR="00446CE2" w:rsidRPr="002E4FBC">
        <w:rPr>
          <w:sz w:val="28"/>
          <w:szCs w:val="28"/>
        </w:rPr>
        <w:t xml:space="preserve"> (ШМО)</w:t>
      </w:r>
    </w:p>
    <w:p w:rsidR="00A47A08"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4. </w:t>
      </w:r>
      <w:r w:rsidR="00446CE2" w:rsidRPr="002E4FBC">
        <w:rPr>
          <w:sz w:val="28"/>
          <w:szCs w:val="28"/>
        </w:rPr>
        <w:t>Повышение квалификации учителей, их с</w:t>
      </w:r>
      <w:r w:rsidR="00432246" w:rsidRPr="002E4FBC">
        <w:rPr>
          <w:sz w:val="28"/>
          <w:szCs w:val="28"/>
        </w:rPr>
        <w:t>амообразование</w:t>
      </w:r>
      <w:r w:rsidR="00446CE2" w:rsidRPr="002E4FBC">
        <w:rPr>
          <w:sz w:val="28"/>
          <w:szCs w:val="28"/>
        </w:rPr>
        <w:t xml:space="preserve"> </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5. </w:t>
      </w:r>
      <w:r w:rsidR="00A053E7" w:rsidRPr="002E4FBC">
        <w:rPr>
          <w:sz w:val="28"/>
          <w:szCs w:val="28"/>
        </w:rPr>
        <w:t>Гра</w:t>
      </w:r>
      <w:r w:rsidR="004A7A8D" w:rsidRPr="002E4FBC">
        <w:rPr>
          <w:sz w:val="28"/>
          <w:szCs w:val="28"/>
        </w:rPr>
        <w:t>фик проведения о</w:t>
      </w:r>
      <w:r w:rsidR="00432246" w:rsidRPr="002E4FBC">
        <w:rPr>
          <w:sz w:val="28"/>
          <w:szCs w:val="28"/>
        </w:rPr>
        <w:t>ткрыты</w:t>
      </w:r>
      <w:r w:rsidR="004A7A8D" w:rsidRPr="002E4FBC">
        <w:rPr>
          <w:sz w:val="28"/>
          <w:szCs w:val="28"/>
        </w:rPr>
        <w:t>х</w:t>
      </w:r>
      <w:r w:rsidR="00432246" w:rsidRPr="002E4FBC">
        <w:rPr>
          <w:sz w:val="28"/>
          <w:szCs w:val="28"/>
        </w:rPr>
        <w:t xml:space="preserve"> урок</w:t>
      </w:r>
      <w:r w:rsidR="004A7A8D" w:rsidRPr="002E4FBC">
        <w:rPr>
          <w:sz w:val="28"/>
          <w:szCs w:val="28"/>
        </w:rPr>
        <w:t>ов</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A7A8D" w:rsidRPr="002E4FBC">
        <w:rPr>
          <w:sz w:val="28"/>
          <w:szCs w:val="28"/>
        </w:rPr>
        <w:t>6. График проведения п</w:t>
      </w:r>
      <w:r w:rsidR="00A70491" w:rsidRPr="002E4FBC">
        <w:rPr>
          <w:sz w:val="28"/>
          <w:szCs w:val="28"/>
        </w:rPr>
        <w:t>редметных</w:t>
      </w:r>
      <w:r w:rsidR="00432246" w:rsidRPr="002E4FBC">
        <w:rPr>
          <w:sz w:val="28"/>
          <w:szCs w:val="28"/>
        </w:rPr>
        <w:t xml:space="preserve"> недел</w:t>
      </w:r>
      <w:r w:rsidR="00A70491" w:rsidRPr="002E4FBC">
        <w:rPr>
          <w:sz w:val="28"/>
          <w:szCs w:val="28"/>
        </w:rPr>
        <w:t>ь, декад</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7. </w:t>
      </w:r>
      <w:r w:rsidR="00A70491" w:rsidRPr="002E4FBC">
        <w:rPr>
          <w:sz w:val="28"/>
          <w:szCs w:val="28"/>
        </w:rPr>
        <w:t>График проведения и</w:t>
      </w:r>
      <w:r w:rsidR="00432246" w:rsidRPr="002E4FBC">
        <w:rPr>
          <w:sz w:val="28"/>
          <w:szCs w:val="28"/>
        </w:rPr>
        <w:t>ндивидуальны</w:t>
      </w:r>
      <w:r w:rsidR="00A70491" w:rsidRPr="002E4FBC">
        <w:rPr>
          <w:sz w:val="28"/>
          <w:szCs w:val="28"/>
        </w:rPr>
        <w:t>х</w:t>
      </w:r>
      <w:r w:rsidR="00432246" w:rsidRPr="002E4FBC">
        <w:rPr>
          <w:sz w:val="28"/>
          <w:szCs w:val="28"/>
        </w:rPr>
        <w:t xml:space="preserve"> консультаци</w:t>
      </w:r>
      <w:r w:rsidR="00A70491" w:rsidRPr="002E4FBC">
        <w:rPr>
          <w:sz w:val="28"/>
          <w:szCs w:val="28"/>
        </w:rPr>
        <w:t>й</w:t>
      </w:r>
    </w:p>
    <w:p w:rsidR="00A62201" w:rsidRPr="002E4FBC" w:rsidRDefault="00604373" w:rsidP="003317BD">
      <w:pPr>
        <w:pStyle w:val="aa"/>
        <w:spacing w:before="0" w:beforeAutospacing="0" w:after="0" w:afterAutospacing="0" w:line="360" w:lineRule="auto"/>
        <w:jc w:val="both"/>
        <w:rPr>
          <w:sz w:val="28"/>
          <w:szCs w:val="28"/>
        </w:rPr>
      </w:pPr>
      <w:r w:rsidRPr="002E4FBC">
        <w:rPr>
          <w:sz w:val="28"/>
          <w:szCs w:val="28"/>
        </w:rPr>
        <w:t>4.8. План-график подготов</w:t>
      </w:r>
      <w:r w:rsidR="00A47A08" w:rsidRPr="002E4FBC">
        <w:rPr>
          <w:sz w:val="28"/>
          <w:szCs w:val="28"/>
        </w:rPr>
        <w:t>ки к ГИА в текущем учебном году</w:t>
      </w:r>
    </w:p>
    <w:p w:rsidR="00604373" w:rsidRPr="002E4FBC" w:rsidRDefault="00604373" w:rsidP="003317BD">
      <w:pPr>
        <w:pStyle w:val="aa"/>
        <w:spacing w:before="0" w:beforeAutospacing="0" w:after="0" w:afterAutospacing="0" w:line="360" w:lineRule="auto"/>
        <w:jc w:val="both"/>
        <w:rPr>
          <w:sz w:val="28"/>
          <w:szCs w:val="28"/>
        </w:rPr>
      </w:pPr>
      <w:r w:rsidRPr="002E4FBC">
        <w:rPr>
          <w:sz w:val="28"/>
          <w:szCs w:val="28"/>
        </w:rPr>
        <w:t>4.9.Перспективный план проверки качества преподавания предметов</w:t>
      </w:r>
    </w:p>
    <w:p w:rsidR="001A65C0" w:rsidRPr="002E4FBC" w:rsidRDefault="001A65C0" w:rsidP="003317BD">
      <w:pPr>
        <w:pStyle w:val="aa"/>
        <w:spacing w:before="0" w:beforeAutospacing="0" w:after="0" w:afterAutospacing="0" w:line="360" w:lineRule="auto"/>
        <w:jc w:val="both"/>
        <w:rPr>
          <w:sz w:val="28"/>
          <w:szCs w:val="28"/>
        </w:rPr>
      </w:pPr>
      <w:r w:rsidRPr="002E4FBC">
        <w:rPr>
          <w:sz w:val="28"/>
          <w:szCs w:val="28"/>
        </w:rPr>
        <w:t>4.10. Перспективный план прохождения</w:t>
      </w:r>
      <w:r w:rsidR="00333371" w:rsidRPr="002E4FBC">
        <w:rPr>
          <w:sz w:val="28"/>
          <w:szCs w:val="28"/>
        </w:rPr>
        <w:t xml:space="preserve"> аттестации педагог</w:t>
      </w:r>
      <w:r w:rsidR="00A47A08" w:rsidRPr="002E4FBC">
        <w:rPr>
          <w:sz w:val="28"/>
          <w:szCs w:val="28"/>
        </w:rPr>
        <w:t>ических кадров</w:t>
      </w:r>
    </w:p>
    <w:p w:rsidR="00333371" w:rsidRPr="002E4FBC" w:rsidRDefault="00333371" w:rsidP="003317BD">
      <w:pPr>
        <w:pStyle w:val="aa"/>
        <w:spacing w:before="0" w:beforeAutospacing="0" w:after="0" w:afterAutospacing="0" w:line="360" w:lineRule="auto"/>
        <w:jc w:val="both"/>
        <w:rPr>
          <w:sz w:val="28"/>
          <w:szCs w:val="28"/>
        </w:rPr>
      </w:pPr>
      <w:r w:rsidRPr="002E4FBC">
        <w:rPr>
          <w:sz w:val="28"/>
          <w:szCs w:val="28"/>
        </w:rPr>
        <w:t xml:space="preserve">4.11. Перспективный план </w:t>
      </w:r>
      <w:r w:rsidR="00A47A08" w:rsidRPr="002E4FBC">
        <w:rPr>
          <w:sz w:val="28"/>
          <w:szCs w:val="28"/>
        </w:rPr>
        <w:t>прохождения курсовой подготовки</w:t>
      </w:r>
    </w:p>
    <w:p w:rsidR="00BB7FBC" w:rsidRPr="002E4FBC" w:rsidRDefault="00BB7FBC" w:rsidP="003317BD">
      <w:pPr>
        <w:pStyle w:val="aa"/>
        <w:spacing w:before="0" w:beforeAutospacing="0" w:after="0" w:afterAutospacing="0" w:line="360" w:lineRule="auto"/>
        <w:jc w:val="both"/>
        <w:rPr>
          <w:sz w:val="28"/>
          <w:szCs w:val="28"/>
        </w:rPr>
      </w:pPr>
      <w:r w:rsidRPr="002E4FBC">
        <w:rPr>
          <w:sz w:val="28"/>
          <w:szCs w:val="28"/>
        </w:rPr>
        <w:t>4.12. Медико-педагогический контроль за уроками физкультуры</w:t>
      </w:r>
    </w:p>
    <w:p w:rsidR="00432246" w:rsidRPr="002F2916" w:rsidRDefault="00432246" w:rsidP="00432246">
      <w:pPr>
        <w:spacing w:after="0" w:line="240" w:lineRule="auto"/>
        <w:rPr>
          <w:rFonts w:ascii="Times New Roman" w:hAnsi="Times New Roman" w:cs="Times New Roman"/>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60421E" w:rsidRDefault="0060421E">
      <w:pPr>
        <w:rPr>
          <w:rFonts w:ascii="Times New Roman" w:hAnsi="Times New Roman" w:cs="Times New Roman"/>
          <w:b/>
          <w:caps/>
          <w:color w:val="002060"/>
          <w:sz w:val="28"/>
          <w:szCs w:val="28"/>
        </w:rPr>
      </w:pPr>
      <w:r>
        <w:rPr>
          <w:rFonts w:ascii="Times New Roman" w:hAnsi="Times New Roman" w:cs="Times New Roman"/>
          <w:b/>
          <w:caps/>
          <w:color w:val="002060"/>
          <w:sz w:val="28"/>
          <w:szCs w:val="28"/>
        </w:rPr>
        <w:br w:type="page"/>
      </w:r>
    </w:p>
    <w:p w:rsidR="00A47A08" w:rsidRPr="00E51CD8" w:rsidRDefault="00BB7FBC" w:rsidP="00E51CD8">
      <w:pPr>
        <w:spacing w:after="0" w:line="24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4.1. П</w:t>
      </w:r>
      <w:r w:rsidR="00432246" w:rsidRPr="00E51CD8">
        <w:rPr>
          <w:rFonts w:ascii="Times New Roman" w:hAnsi="Times New Roman" w:cs="Times New Roman"/>
          <w:b/>
          <w:sz w:val="28"/>
          <w:szCs w:val="28"/>
        </w:rPr>
        <w:t>лан работы педагогического совета</w:t>
      </w:r>
      <w:r w:rsidR="00A47A08" w:rsidRPr="00E51CD8">
        <w:rPr>
          <w:rFonts w:ascii="Times New Roman" w:hAnsi="Times New Roman" w:cs="Times New Roman"/>
          <w:b/>
          <w:sz w:val="28"/>
          <w:szCs w:val="28"/>
        </w:rPr>
        <w:t xml:space="preserve"> </w:t>
      </w:r>
    </w:p>
    <w:p w:rsidR="00432246" w:rsidRPr="007802F9" w:rsidRDefault="00730D41" w:rsidP="00E51CD8">
      <w:pPr>
        <w:spacing w:after="0" w:line="240" w:lineRule="auto"/>
        <w:rPr>
          <w:rFonts w:ascii="Times New Roman" w:hAnsi="Times New Roman" w:cs="Times New Roman"/>
          <w:b/>
          <w:sz w:val="28"/>
          <w:szCs w:val="28"/>
        </w:rPr>
      </w:pPr>
      <w:r>
        <w:rPr>
          <w:rFonts w:ascii="Times New Roman" w:hAnsi="Times New Roman" w:cs="Times New Roman"/>
          <w:b/>
          <w:sz w:val="28"/>
          <w:szCs w:val="28"/>
        </w:rPr>
        <w:t>в 20</w:t>
      </w:r>
      <w:r w:rsidR="000962E0">
        <w:rPr>
          <w:rFonts w:ascii="Times New Roman" w:hAnsi="Times New Roman" w:cs="Times New Roman"/>
          <w:b/>
          <w:sz w:val="28"/>
          <w:szCs w:val="28"/>
        </w:rPr>
        <w:t>2</w:t>
      </w:r>
      <w:r w:rsidR="004820F1">
        <w:rPr>
          <w:rFonts w:ascii="Times New Roman" w:hAnsi="Times New Roman" w:cs="Times New Roman"/>
          <w:b/>
          <w:sz w:val="28"/>
          <w:szCs w:val="28"/>
        </w:rPr>
        <w:t>5</w:t>
      </w:r>
      <w:r w:rsidR="00C54404">
        <w:rPr>
          <w:rFonts w:ascii="Times New Roman" w:hAnsi="Times New Roman" w:cs="Times New Roman"/>
          <w:b/>
          <w:sz w:val="28"/>
          <w:szCs w:val="28"/>
        </w:rPr>
        <w:t>-</w:t>
      </w:r>
      <w:r>
        <w:rPr>
          <w:rFonts w:ascii="Times New Roman" w:hAnsi="Times New Roman" w:cs="Times New Roman"/>
          <w:b/>
          <w:sz w:val="28"/>
          <w:szCs w:val="28"/>
        </w:rPr>
        <w:t>2</w:t>
      </w:r>
      <w:r w:rsidR="004820F1">
        <w:rPr>
          <w:rFonts w:ascii="Times New Roman" w:hAnsi="Times New Roman" w:cs="Times New Roman"/>
          <w:b/>
          <w:sz w:val="28"/>
          <w:szCs w:val="28"/>
        </w:rPr>
        <w:t>6</w:t>
      </w:r>
      <w:r w:rsidR="00A47A08" w:rsidRPr="00E51CD8">
        <w:rPr>
          <w:rFonts w:ascii="Times New Roman" w:hAnsi="Times New Roman" w:cs="Times New Roman"/>
          <w:b/>
          <w:sz w:val="28"/>
          <w:szCs w:val="28"/>
        </w:rPr>
        <w:t xml:space="preserve"> учебном году</w:t>
      </w:r>
    </w:p>
    <w:tbl>
      <w:tblPr>
        <w:tblStyle w:val="42"/>
        <w:tblW w:w="0" w:type="auto"/>
        <w:tblLook w:val="04A0" w:firstRow="1" w:lastRow="0" w:firstColumn="1" w:lastColumn="0" w:noHBand="0" w:noVBand="1"/>
      </w:tblPr>
      <w:tblGrid>
        <w:gridCol w:w="560"/>
        <w:gridCol w:w="1178"/>
        <w:gridCol w:w="5016"/>
        <w:gridCol w:w="2167"/>
        <w:gridCol w:w="1460"/>
      </w:tblGrid>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 п/п</w:t>
            </w:r>
          </w:p>
        </w:tc>
        <w:tc>
          <w:tcPr>
            <w:tcW w:w="1178"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Дата</w:t>
            </w:r>
          </w:p>
        </w:tc>
        <w:tc>
          <w:tcPr>
            <w:tcW w:w="5016"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Тематика</w:t>
            </w:r>
          </w:p>
          <w:p w:rsidR="000962E0" w:rsidRPr="000962E0" w:rsidRDefault="000962E0" w:rsidP="000962E0">
            <w:pPr>
              <w:spacing w:line="360" w:lineRule="auto"/>
              <w:jc w:val="center"/>
              <w:rPr>
                <w:b/>
                <w:bCs/>
                <w:sz w:val="24"/>
                <w:szCs w:val="24"/>
                <w:lang w:eastAsia="en-US"/>
              </w:rPr>
            </w:pPr>
          </w:p>
        </w:tc>
        <w:tc>
          <w:tcPr>
            <w:tcW w:w="2167"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Ответственные</w:t>
            </w:r>
          </w:p>
        </w:tc>
        <w:tc>
          <w:tcPr>
            <w:tcW w:w="14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Отметка о вып.</w:t>
            </w: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1</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Анализ результативности образовательной деятельности в 20</w:t>
            </w:r>
            <w:r w:rsidRPr="002A7D49">
              <w:rPr>
                <w:rFonts w:eastAsia="Calibri"/>
                <w:i/>
                <w:iCs/>
                <w:sz w:val="24"/>
                <w:szCs w:val="24"/>
              </w:rPr>
              <w:t>2</w:t>
            </w:r>
            <w:r w:rsidR="004820F1" w:rsidRPr="002A7D49">
              <w:rPr>
                <w:rFonts w:eastAsia="Calibri"/>
                <w:i/>
                <w:iCs/>
                <w:sz w:val="24"/>
                <w:szCs w:val="24"/>
              </w:rPr>
              <w:t>4</w:t>
            </w:r>
            <w:r w:rsidRPr="002A7D49">
              <w:rPr>
                <w:rFonts w:eastAsia="Calibri"/>
                <w:sz w:val="24"/>
                <w:szCs w:val="24"/>
              </w:rPr>
              <w:t>/</w:t>
            </w:r>
            <w:r w:rsidRPr="002A7D49">
              <w:rPr>
                <w:rFonts w:eastAsia="Calibri"/>
                <w:i/>
                <w:iCs/>
                <w:sz w:val="24"/>
                <w:szCs w:val="24"/>
              </w:rPr>
              <w:t>2</w:t>
            </w:r>
            <w:r w:rsidR="004820F1" w:rsidRPr="002A7D49">
              <w:rPr>
                <w:rFonts w:eastAsia="Calibri"/>
                <w:i/>
                <w:iCs/>
                <w:sz w:val="24"/>
                <w:szCs w:val="24"/>
              </w:rPr>
              <w:t>5</w:t>
            </w:r>
            <w:r w:rsidRPr="002A7D49">
              <w:rPr>
                <w:rFonts w:eastAsia="Calibri"/>
                <w:sz w:val="24"/>
                <w:szCs w:val="24"/>
              </w:rPr>
              <w:t> учебном году.</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Общие тенденции российского образования: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обновление ФГОС;</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функциональной грамотности;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2A7D49">
              <w:rPr>
                <w:rFonts w:eastAsia="Calibri"/>
                <w:i/>
                <w:iCs/>
                <w:sz w:val="24"/>
                <w:szCs w:val="24"/>
              </w:rPr>
              <w:t>2</w:t>
            </w:r>
            <w:r w:rsidR="002A7D49">
              <w:rPr>
                <w:rFonts w:eastAsia="Calibri"/>
                <w:i/>
                <w:iCs/>
                <w:sz w:val="24"/>
                <w:szCs w:val="24"/>
              </w:rPr>
              <w:t>5</w:t>
            </w:r>
            <w:r w:rsidRPr="002A7D49">
              <w:rPr>
                <w:rFonts w:eastAsia="Calibri"/>
                <w:sz w:val="24"/>
                <w:szCs w:val="24"/>
              </w:rPr>
              <w:t>/</w:t>
            </w:r>
            <w:r w:rsidRPr="002A7D49">
              <w:rPr>
                <w:rFonts w:eastAsia="Calibri"/>
                <w:i/>
                <w:iCs/>
                <w:sz w:val="24"/>
                <w:szCs w:val="24"/>
              </w:rPr>
              <w:t>2</w:t>
            </w:r>
            <w:r w:rsidR="002A7D49">
              <w:rPr>
                <w:rFonts w:eastAsia="Calibri"/>
                <w:i/>
                <w:iCs/>
                <w:sz w:val="24"/>
                <w:szCs w:val="24"/>
              </w:rPr>
              <w:t>6</w:t>
            </w:r>
            <w:r w:rsidRPr="002A7D49">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Утверждение плана работы школы на 20</w:t>
            </w:r>
            <w:r w:rsidRPr="002A7D49">
              <w:rPr>
                <w:rFonts w:eastAsia="Calibri"/>
                <w:i/>
                <w:iCs/>
                <w:sz w:val="24"/>
                <w:szCs w:val="24"/>
              </w:rPr>
              <w:t>2</w:t>
            </w:r>
            <w:r w:rsidR="002A7D49">
              <w:rPr>
                <w:rFonts w:eastAsia="Calibri"/>
                <w:i/>
                <w:iCs/>
                <w:sz w:val="24"/>
                <w:szCs w:val="24"/>
              </w:rPr>
              <w:t>5</w:t>
            </w:r>
            <w:r w:rsidRPr="002A7D49">
              <w:rPr>
                <w:rFonts w:eastAsia="Calibri"/>
                <w:sz w:val="24"/>
                <w:szCs w:val="24"/>
              </w:rPr>
              <w:t>/</w:t>
            </w:r>
            <w:r w:rsidRPr="002A7D49">
              <w:rPr>
                <w:rFonts w:eastAsia="Calibri"/>
                <w:i/>
                <w:iCs/>
                <w:sz w:val="24"/>
                <w:szCs w:val="24"/>
              </w:rPr>
              <w:t>2</w:t>
            </w:r>
            <w:r w:rsidR="002A7D49">
              <w:rPr>
                <w:rFonts w:eastAsia="Calibri"/>
                <w:i/>
                <w:iCs/>
                <w:sz w:val="24"/>
                <w:szCs w:val="24"/>
              </w:rPr>
              <w:t>6</w:t>
            </w:r>
            <w:r w:rsidRPr="002A7D49">
              <w:rPr>
                <w:rFonts w:eastAsia="Calibri"/>
                <w:sz w:val="24"/>
                <w:szCs w:val="24"/>
              </w:rPr>
              <w:t> учебный год.</w:t>
            </w:r>
          </w:p>
          <w:p w:rsidR="000962E0" w:rsidRPr="002A7D49" w:rsidRDefault="006D3F8D" w:rsidP="002A7D49">
            <w:pPr>
              <w:pStyle w:val="a4"/>
              <w:numPr>
                <w:ilvl w:val="2"/>
                <w:numId w:val="25"/>
              </w:numPr>
              <w:jc w:val="both"/>
              <w:rPr>
                <w:rFonts w:eastAsia="Calibri"/>
                <w:sz w:val="24"/>
                <w:szCs w:val="24"/>
              </w:rPr>
            </w:pPr>
            <w:r w:rsidRPr="002A7D49">
              <w:rPr>
                <w:rFonts w:eastAsia="Calibri"/>
                <w:sz w:val="24"/>
                <w:szCs w:val="24"/>
              </w:rPr>
              <w:t>Принятие локальных актов, которые регламентируют образовательную деятельность</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Директор</w:t>
            </w:r>
          </w:p>
          <w:p w:rsid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rPr>
          <w:trHeight w:val="2560"/>
        </w:trPr>
        <w:tc>
          <w:tcPr>
            <w:tcW w:w="560" w:type="dxa"/>
          </w:tcPr>
          <w:p w:rsidR="000962E0" w:rsidRPr="006D3F8D" w:rsidRDefault="006D3F8D" w:rsidP="000962E0">
            <w:pPr>
              <w:spacing w:line="360" w:lineRule="auto"/>
              <w:jc w:val="center"/>
              <w:rPr>
                <w:b/>
                <w:bCs/>
                <w:sz w:val="24"/>
                <w:szCs w:val="24"/>
                <w:lang w:val="en-US" w:eastAsia="en-US"/>
              </w:rPr>
            </w:pPr>
            <w:r>
              <w:rPr>
                <w:bCs/>
                <w:sz w:val="24"/>
                <w:szCs w:val="24"/>
                <w:lang w:val="en-US" w:eastAsia="en-US"/>
              </w:rPr>
              <w:t>2</w:t>
            </w:r>
          </w:p>
          <w:p w:rsidR="000962E0" w:rsidRPr="000962E0" w:rsidRDefault="000962E0" w:rsidP="000962E0">
            <w:pPr>
              <w:spacing w:line="360" w:lineRule="auto"/>
              <w:jc w:val="center"/>
              <w:rPr>
                <w:b/>
                <w:bCs/>
                <w:sz w:val="24"/>
                <w:szCs w:val="24"/>
                <w:lang w:eastAsia="en-US"/>
              </w:rPr>
            </w:pP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Результаты внешней оценки качества образования в </w:t>
            </w:r>
            <w:r w:rsidRPr="002A7D49">
              <w:rPr>
                <w:rFonts w:eastAsia="Calibri"/>
                <w:i/>
                <w:iCs/>
                <w:sz w:val="24"/>
                <w:szCs w:val="24"/>
              </w:rPr>
              <w:t>МБОУ «Ковыльненская школа им.А.Смолко»</w:t>
            </w:r>
            <w:r w:rsidRPr="002A7D49">
              <w:rPr>
                <w:rFonts w:eastAsia="Calibri"/>
                <w:sz w:val="24"/>
                <w:szCs w:val="24"/>
              </w:rPr>
              <w:t xml:space="preserve"> </w:t>
            </w:r>
          </w:p>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Анализ образовательных результатов обучающихся по итогам I четверти.</w:t>
            </w:r>
          </w:p>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Внутришкольная система оценки качества образования: проблемы и перспективы.</w:t>
            </w:r>
          </w:p>
          <w:p w:rsidR="000962E0" w:rsidRPr="002A7D49" w:rsidRDefault="006D3F8D" w:rsidP="002A7D49">
            <w:pPr>
              <w:pStyle w:val="a4"/>
              <w:numPr>
                <w:ilvl w:val="2"/>
                <w:numId w:val="1"/>
              </w:numPr>
              <w:jc w:val="both"/>
              <w:rPr>
                <w:rFonts w:eastAsia="Calibri"/>
                <w:sz w:val="24"/>
                <w:szCs w:val="24"/>
              </w:rPr>
            </w:pPr>
            <w:r w:rsidRPr="002A7D49">
              <w:rPr>
                <w:rFonts w:eastAsia="Calibri"/>
                <w:sz w:val="24"/>
                <w:szCs w:val="24"/>
              </w:rPr>
              <w:t>Оценивание функциональной грамотности</w:t>
            </w:r>
          </w:p>
        </w:tc>
        <w:tc>
          <w:tcPr>
            <w:tcW w:w="2167" w:type="dxa"/>
          </w:tcPr>
          <w:p w:rsidR="000962E0" w:rsidRPr="000962E0" w:rsidRDefault="000962E0" w:rsidP="000962E0">
            <w:pPr>
              <w:pStyle w:val="af4"/>
              <w:rPr>
                <w:sz w:val="24"/>
                <w:szCs w:val="24"/>
              </w:rPr>
            </w:pPr>
            <w:r w:rsidRPr="000962E0">
              <w:rPr>
                <w:sz w:val="24"/>
                <w:szCs w:val="24"/>
              </w:rPr>
              <w:t xml:space="preserve">Директор </w:t>
            </w:r>
          </w:p>
          <w:p w:rsidR="000962E0" w:rsidRPr="000962E0" w:rsidRDefault="000962E0" w:rsidP="000962E0">
            <w:pPr>
              <w:pStyle w:val="af4"/>
              <w:rPr>
                <w:sz w:val="24"/>
                <w:szCs w:val="24"/>
              </w:rPr>
            </w:pPr>
            <w:r w:rsidRPr="000962E0">
              <w:rPr>
                <w:sz w:val="24"/>
                <w:szCs w:val="24"/>
              </w:rPr>
              <w:t xml:space="preserve">Заместитель директора </w:t>
            </w:r>
          </w:p>
          <w:p w:rsidR="000962E0" w:rsidRPr="000962E0" w:rsidRDefault="000962E0" w:rsidP="000962E0">
            <w:pPr>
              <w:pStyle w:val="af4"/>
              <w:rPr>
                <w:sz w:val="24"/>
                <w:szCs w:val="24"/>
              </w:rPr>
            </w:pPr>
            <w:r w:rsidRPr="000962E0">
              <w:rPr>
                <w:sz w:val="24"/>
                <w:szCs w:val="24"/>
              </w:rPr>
              <w:t xml:space="preserve">по УВР </w:t>
            </w:r>
          </w:p>
          <w:p w:rsidR="000962E0" w:rsidRPr="000962E0" w:rsidRDefault="000962E0" w:rsidP="000962E0">
            <w:pPr>
              <w:pStyle w:val="af4"/>
              <w:rPr>
                <w:sz w:val="24"/>
                <w:szCs w:val="24"/>
              </w:rPr>
            </w:pPr>
            <w:r w:rsidRPr="000962E0">
              <w:rPr>
                <w:sz w:val="24"/>
                <w:szCs w:val="24"/>
              </w:rPr>
              <w:t>педагог-психолог,</w:t>
            </w:r>
          </w:p>
          <w:p w:rsidR="000962E0" w:rsidRPr="000962E0" w:rsidRDefault="002A7D49" w:rsidP="000962E0">
            <w:pPr>
              <w:pStyle w:val="af4"/>
            </w:pPr>
            <w:r>
              <w:rPr>
                <w:sz w:val="24"/>
                <w:szCs w:val="24"/>
              </w:rPr>
              <w:t>классные руководители 1, 5 и 10</w:t>
            </w:r>
            <w:r w:rsidR="000962E0" w:rsidRPr="000962E0">
              <w:rPr>
                <w:sz w:val="24"/>
                <w:szCs w:val="24"/>
              </w:rPr>
              <w:t xml:space="preserve"> классов</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4</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6D3F8D" w:rsidRPr="002A7D49" w:rsidRDefault="002A7D49" w:rsidP="002A7D49">
            <w:pPr>
              <w:ind w:left="142"/>
              <w:jc w:val="both"/>
              <w:rPr>
                <w:rFonts w:eastAsia="Calibri"/>
                <w:sz w:val="24"/>
                <w:szCs w:val="24"/>
              </w:rPr>
            </w:pPr>
            <w:r>
              <w:rPr>
                <w:rFonts w:eastAsia="Calibri"/>
                <w:sz w:val="24"/>
                <w:szCs w:val="24"/>
              </w:rPr>
              <w:t>1.</w:t>
            </w:r>
            <w:r w:rsidR="006D3F8D" w:rsidRPr="002A7D49">
              <w:rPr>
                <w:rFonts w:eastAsia="Calibri"/>
                <w:sz w:val="24"/>
                <w:szCs w:val="24"/>
              </w:rPr>
              <w:t>Анализ образовательных результатов обучающихся по итогам II четверти.</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lastRenderedPageBreak/>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p w:rsidR="000962E0" w:rsidRPr="006D3F8D" w:rsidRDefault="006D3F8D" w:rsidP="00FA2B7D">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lastRenderedPageBreak/>
              <w:t xml:space="preserve">Заместитель </w:t>
            </w: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по </w:t>
            </w:r>
            <w:r w:rsidR="00DF057B">
              <w:rPr>
                <w:rFonts w:eastAsia="Calibri"/>
                <w:sz w:val="24"/>
                <w:szCs w:val="24"/>
                <w:lang w:eastAsia="en-US"/>
              </w:rPr>
              <w:t>У</w:t>
            </w:r>
            <w:r w:rsidRPr="000962E0">
              <w:rPr>
                <w:rFonts w:eastAsia="Calibri"/>
                <w:sz w:val="24"/>
                <w:szCs w:val="24"/>
                <w:lang w:eastAsia="en-US"/>
              </w:rPr>
              <w:t>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lastRenderedPageBreak/>
              <w:t>5</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6D3F8D" w:rsidRPr="00527173" w:rsidRDefault="006D3F8D" w:rsidP="00FA2B7D">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6D3F8D" w:rsidRPr="00527173" w:rsidRDefault="00527173" w:rsidP="00527173">
            <w:pPr>
              <w:ind w:left="142"/>
              <w:rPr>
                <w:rFonts w:eastAsia="Calibri"/>
                <w:sz w:val="24"/>
                <w:szCs w:val="24"/>
              </w:rPr>
            </w:pPr>
            <w:r>
              <w:rPr>
                <w:rFonts w:eastAsia="Calibri"/>
                <w:sz w:val="24"/>
                <w:szCs w:val="24"/>
              </w:rPr>
              <w:t>4.</w:t>
            </w:r>
            <w:r w:rsidRPr="00527173">
              <w:rPr>
                <w:rFonts w:eastAsia="Calibri"/>
                <w:sz w:val="24"/>
                <w:szCs w:val="24"/>
              </w:rPr>
              <w:t xml:space="preserve"> </w:t>
            </w:r>
            <w:r w:rsidR="006D3F8D" w:rsidRPr="00527173">
              <w:rPr>
                <w:rFonts w:eastAsia="Calibri"/>
                <w:sz w:val="24"/>
                <w:szCs w:val="24"/>
              </w:rPr>
              <w:t>Реализация вариативных модулей рабочей программы воспитания как отражение школьного уклада </w:t>
            </w:r>
            <w:r w:rsidR="006D3F8D" w:rsidRPr="00527173">
              <w:rPr>
                <w:rFonts w:eastAsia="Calibri"/>
                <w:i/>
                <w:iCs/>
                <w:sz w:val="24"/>
                <w:szCs w:val="24"/>
              </w:rPr>
              <w:t>МБОУ «Ковыльненская школа им.А.Смолко»</w:t>
            </w:r>
          </w:p>
          <w:p w:rsidR="000962E0" w:rsidRPr="002A7D49" w:rsidRDefault="002A7D49" w:rsidP="002A7D49">
            <w:pPr>
              <w:ind w:left="1080"/>
              <w:rPr>
                <w:rFonts w:eastAsia="Calibri"/>
                <w:b/>
                <w:sz w:val="24"/>
                <w:szCs w:val="24"/>
              </w:rPr>
            </w:pPr>
            <w:r>
              <w:rPr>
                <w:rFonts w:eastAsia="Calibri"/>
                <w:sz w:val="24"/>
                <w:szCs w:val="24"/>
              </w:rPr>
              <w:t>5.</w:t>
            </w:r>
            <w:r w:rsidR="006D3F8D" w:rsidRPr="002A7D49">
              <w:rPr>
                <w:rFonts w:eastAsia="Calibri"/>
                <w:sz w:val="24"/>
                <w:szCs w:val="24"/>
              </w:rPr>
              <w:t xml:space="preserve">Основные направления самоанализа воспитательной работы </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0962E0" w:rsidRPr="00527173" w:rsidRDefault="00527173" w:rsidP="00527173">
            <w:pPr>
              <w:ind w:left="360"/>
              <w:rPr>
                <w:rFonts w:eastAsia="Calibri"/>
                <w:sz w:val="24"/>
                <w:szCs w:val="24"/>
              </w:rPr>
            </w:pPr>
            <w:r>
              <w:rPr>
                <w:rFonts w:eastAsia="Calibri"/>
                <w:sz w:val="24"/>
                <w:szCs w:val="24"/>
              </w:rPr>
              <w:t xml:space="preserve">1. </w:t>
            </w:r>
            <w:r w:rsidR="000962E0" w:rsidRPr="00527173">
              <w:rPr>
                <w:rFonts w:eastAsia="Calibri"/>
                <w:sz w:val="24"/>
                <w:szCs w:val="24"/>
              </w:rPr>
              <w:t>Формы и сроки промежуточной аттестации.</w:t>
            </w:r>
          </w:p>
          <w:p w:rsidR="000962E0" w:rsidRPr="00527173" w:rsidRDefault="00527173" w:rsidP="00527173">
            <w:pPr>
              <w:ind w:left="360"/>
              <w:rPr>
                <w:rFonts w:eastAsia="Calibri"/>
                <w:sz w:val="24"/>
                <w:szCs w:val="24"/>
              </w:rPr>
            </w:pPr>
            <w:r>
              <w:rPr>
                <w:rFonts w:eastAsia="Calibri"/>
                <w:sz w:val="24"/>
                <w:szCs w:val="24"/>
              </w:rPr>
              <w:t>2.</w:t>
            </w:r>
            <w:r w:rsidR="002A7D49">
              <w:rPr>
                <w:rFonts w:eastAsia="Calibri"/>
                <w:sz w:val="24"/>
                <w:szCs w:val="24"/>
              </w:rPr>
              <w:t>Допуск учащихся  9 класса</w:t>
            </w:r>
            <w:r w:rsidR="000962E0" w:rsidRPr="00527173">
              <w:rPr>
                <w:rFonts w:eastAsia="Calibri"/>
                <w:sz w:val="24"/>
                <w:szCs w:val="24"/>
              </w:rPr>
              <w:t xml:space="preserve"> к  итоговой аттестации.   </w:t>
            </w:r>
          </w:p>
          <w:p w:rsidR="000962E0" w:rsidRPr="000962E0" w:rsidRDefault="00527173" w:rsidP="00527173">
            <w:pPr>
              <w:ind w:left="360"/>
              <w:rPr>
                <w:rFonts w:eastAsia="Calibri"/>
                <w:sz w:val="24"/>
                <w:szCs w:val="24"/>
                <w:lang w:eastAsia="en-US"/>
              </w:rPr>
            </w:pPr>
            <w:r>
              <w:rPr>
                <w:rFonts w:eastAsia="Calibri"/>
                <w:sz w:val="24"/>
                <w:szCs w:val="24"/>
                <w:lang w:eastAsia="en-US"/>
              </w:rPr>
              <w:t>3.</w:t>
            </w:r>
            <w:r w:rsidR="000962E0" w:rsidRPr="000962E0">
              <w:rPr>
                <w:rFonts w:eastAsia="Calibri"/>
                <w:sz w:val="24"/>
                <w:szCs w:val="24"/>
                <w:lang w:eastAsia="en-US"/>
              </w:rPr>
              <w:t>Ор</w:t>
            </w:r>
            <w:r w:rsidR="002A7D49">
              <w:rPr>
                <w:rFonts w:eastAsia="Calibri"/>
                <w:sz w:val="24"/>
                <w:szCs w:val="24"/>
                <w:lang w:eastAsia="en-US"/>
              </w:rPr>
              <w:t>ганизация и проведение  ГИА-2026</w:t>
            </w:r>
            <w:r w:rsidR="000962E0" w:rsidRPr="000962E0">
              <w:rPr>
                <w:rFonts w:eastAsia="Calibri"/>
                <w:sz w:val="24"/>
                <w:szCs w:val="24"/>
                <w:lang w:eastAsia="en-US"/>
              </w:rPr>
              <w:t xml:space="preserve">.   </w:t>
            </w:r>
          </w:p>
          <w:p w:rsidR="000962E0" w:rsidRPr="000962E0" w:rsidRDefault="000962E0" w:rsidP="006D3F8D">
            <w:pPr>
              <w:ind w:left="720"/>
              <w:rPr>
                <w:rFonts w:eastAsia="Calibri"/>
                <w:sz w:val="24"/>
                <w:szCs w:val="24"/>
                <w:lang w:eastAsia="en-US"/>
              </w:rPr>
            </w:pP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0962E0" w:rsidRPr="002A7D49" w:rsidRDefault="002A7D49" w:rsidP="002A7D49">
            <w:pPr>
              <w:ind w:left="360"/>
              <w:rPr>
                <w:rFonts w:eastAsia="Calibri"/>
                <w:sz w:val="24"/>
                <w:szCs w:val="24"/>
              </w:rPr>
            </w:pPr>
            <w:r>
              <w:rPr>
                <w:rFonts w:eastAsia="Calibri"/>
                <w:sz w:val="24"/>
                <w:szCs w:val="24"/>
              </w:rPr>
              <w:t>1.</w:t>
            </w:r>
            <w:r w:rsidR="000962E0" w:rsidRPr="002A7D49">
              <w:rPr>
                <w:rFonts w:eastAsia="Calibri"/>
                <w:sz w:val="24"/>
                <w:szCs w:val="24"/>
              </w:rPr>
              <w:t>Перевод обучающихся 1-8, 10 классов.</w:t>
            </w:r>
          </w:p>
          <w:p w:rsidR="000962E0" w:rsidRPr="002A7D49" w:rsidRDefault="002A7D49" w:rsidP="002A7D49">
            <w:pPr>
              <w:ind w:left="360"/>
              <w:rPr>
                <w:rFonts w:eastAsia="Calibri"/>
                <w:sz w:val="24"/>
                <w:szCs w:val="24"/>
              </w:rPr>
            </w:pPr>
            <w:r>
              <w:rPr>
                <w:rFonts w:eastAsia="Calibri"/>
                <w:sz w:val="24"/>
                <w:szCs w:val="24"/>
              </w:rPr>
              <w:t>2.</w:t>
            </w:r>
            <w:r w:rsidR="000962E0" w:rsidRPr="002A7D49">
              <w:rPr>
                <w:rFonts w:eastAsia="Calibri"/>
                <w:sz w:val="24"/>
                <w:szCs w:val="24"/>
              </w:rPr>
              <w:t>Итоги года и задачи на новый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3.</w:t>
            </w:r>
            <w:r w:rsidR="000962E0" w:rsidRPr="000962E0">
              <w:rPr>
                <w:rFonts w:eastAsia="Calibri"/>
                <w:sz w:val="24"/>
                <w:szCs w:val="24"/>
                <w:lang w:eastAsia="en-US"/>
              </w:rPr>
              <w:t>Ут</w:t>
            </w:r>
            <w:r>
              <w:rPr>
                <w:rFonts w:eastAsia="Calibri"/>
                <w:sz w:val="24"/>
                <w:szCs w:val="24"/>
                <w:lang w:eastAsia="en-US"/>
              </w:rPr>
              <w:t>верждение учебного плана на 2026-2027</w:t>
            </w:r>
            <w:r w:rsidR="000962E0" w:rsidRPr="000962E0">
              <w:rPr>
                <w:rFonts w:eastAsia="Calibri"/>
                <w:sz w:val="24"/>
                <w:szCs w:val="24"/>
                <w:lang w:eastAsia="en-US"/>
              </w:rPr>
              <w:t xml:space="preserve">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4.</w:t>
            </w:r>
            <w:r w:rsidR="000962E0" w:rsidRPr="000962E0">
              <w:rPr>
                <w:rFonts w:eastAsia="Calibri"/>
                <w:sz w:val="24"/>
                <w:szCs w:val="24"/>
                <w:lang w:eastAsia="en-US"/>
              </w:rPr>
              <w:t>Утверждение пе</w:t>
            </w:r>
            <w:r>
              <w:rPr>
                <w:rFonts w:eastAsia="Calibri"/>
                <w:sz w:val="24"/>
                <w:szCs w:val="24"/>
                <w:lang w:eastAsia="en-US"/>
              </w:rPr>
              <w:t>речня учебников на 2026</w:t>
            </w:r>
            <w:r w:rsidR="000962E0" w:rsidRPr="000962E0">
              <w:rPr>
                <w:rFonts w:eastAsia="Calibri"/>
                <w:sz w:val="24"/>
                <w:szCs w:val="24"/>
                <w:lang w:eastAsia="en-US"/>
              </w:rPr>
              <w:t>-202</w:t>
            </w:r>
            <w:r>
              <w:rPr>
                <w:rFonts w:eastAsia="Calibri"/>
                <w:sz w:val="24"/>
                <w:szCs w:val="24"/>
                <w:lang w:eastAsia="en-US"/>
              </w:rPr>
              <w:t>7</w:t>
            </w:r>
            <w:r w:rsidR="000962E0" w:rsidRPr="000962E0">
              <w:rPr>
                <w:rFonts w:eastAsia="Calibri"/>
                <w:sz w:val="24"/>
                <w:szCs w:val="24"/>
                <w:lang w:eastAsia="en-US"/>
              </w:rPr>
              <w:t xml:space="preserve">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5.</w:t>
            </w:r>
            <w:r w:rsidR="000962E0" w:rsidRPr="000962E0">
              <w:rPr>
                <w:rFonts w:eastAsia="Calibri"/>
                <w:sz w:val="24"/>
                <w:szCs w:val="24"/>
                <w:lang w:eastAsia="en-US"/>
              </w:rPr>
              <w:t>Допуск учащих</w:t>
            </w:r>
            <w:r w:rsidR="00527173">
              <w:rPr>
                <w:rFonts w:eastAsia="Calibri"/>
                <w:sz w:val="24"/>
                <w:szCs w:val="24"/>
                <w:lang w:eastAsia="en-US"/>
              </w:rPr>
              <w:t>ся 9</w:t>
            </w:r>
            <w:r>
              <w:rPr>
                <w:rFonts w:eastAsia="Calibri"/>
                <w:sz w:val="24"/>
                <w:szCs w:val="24"/>
                <w:lang w:eastAsia="en-US"/>
              </w:rPr>
              <w:t>класса</w:t>
            </w:r>
            <w:r w:rsidR="00527173">
              <w:rPr>
                <w:rFonts w:eastAsia="Calibri"/>
                <w:sz w:val="24"/>
                <w:szCs w:val="24"/>
                <w:lang w:eastAsia="en-US"/>
              </w:rPr>
              <w:t xml:space="preserve"> к</w:t>
            </w:r>
            <w:r>
              <w:rPr>
                <w:rFonts w:eastAsia="Calibri"/>
                <w:sz w:val="24"/>
                <w:szCs w:val="24"/>
                <w:lang w:eastAsia="en-US"/>
              </w:rPr>
              <w:t xml:space="preserve"> сдаче ГИА-2026</w:t>
            </w:r>
            <w:r w:rsidR="000962E0" w:rsidRPr="000962E0">
              <w:rPr>
                <w:rFonts w:eastAsia="Calibri"/>
                <w:sz w:val="24"/>
                <w:szCs w:val="24"/>
                <w:lang w:eastAsia="en-US"/>
              </w:rPr>
              <w:t>.</w:t>
            </w:r>
          </w:p>
          <w:p w:rsidR="000962E0" w:rsidRPr="000962E0" w:rsidRDefault="002A7D49" w:rsidP="002A7D49">
            <w:pPr>
              <w:ind w:left="360"/>
              <w:rPr>
                <w:rFonts w:eastAsia="Calibri"/>
                <w:sz w:val="24"/>
                <w:szCs w:val="24"/>
                <w:lang w:eastAsia="en-US"/>
              </w:rPr>
            </w:pPr>
            <w:r>
              <w:rPr>
                <w:rFonts w:eastAsia="Calibri"/>
                <w:sz w:val="24"/>
                <w:szCs w:val="24"/>
                <w:lang w:eastAsia="en-US"/>
              </w:rPr>
              <w:t>6.</w:t>
            </w:r>
            <w:r w:rsidR="000962E0" w:rsidRPr="000962E0">
              <w:rPr>
                <w:rFonts w:eastAsia="Calibri"/>
                <w:sz w:val="24"/>
                <w:szCs w:val="24"/>
                <w:lang w:eastAsia="en-US"/>
              </w:rPr>
              <w:t>Порядо</w:t>
            </w:r>
            <w:r w:rsidR="00D31CDA">
              <w:rPr>
                <w:rFonts w:eastAsia="Calibri"/>
                <w:sz w:val="24"/>
                <w:szCs w:val="24"/>
                <w:lang w:eastAsia="en-US"/>
              </w:rPr>
              <w:t>к окончания 2025</w:t>
            </w:r>
            <w:r w:rsidR="000962E0">
              <w:rPr>
                <w:rFonts w:eastAsia="Calibri"/>
                <w:sz w:val="24"/>
                <w:szCs w:val="24"/>
                <w:lang w:eastAsia="en-US"/>
              </w:rPr>
              <w:t>/202</w:t>
            </w:r>
            <w:r w:rsidR="00D31CDA">
              <w:rPr>
                <w:rFonts w:eastAsia="Calibri"/>
                <w:sz w:val="24"/>
                <w:szCs w:val="24"/>
                <w:lang w:eastAsia="en-US"/>
              </w:rPr>
              <w:t>6</w:t>
            </w:r>
            <w:r w:rsidR="000962E0" w:rsidRPr="000962E0">
              <w:rPr>
                <w:rFonts w:eastAsia="Calibri"/>
                <w:sz w:val="24"/>
                <w:szCs w:val="24"/>
                <w:lang w:eastAsia="en-US"/>
              </w:rPr>
              <w:t xml:space="preserve"> учебного года.</w:t>
            </w:r>
          </w:p>
          <w:p w:rsidR="000962E0" w:rsidRPr="000962E0" w:rsidRDefault="002A7D49" w:rsidP="002A7D49">
            <w:pPr>
              <w:ind w:left="360"/>
              <w:rPr>
                <w:rFonts w:eastAsia="Calibri"/>
                <w:sz w:val="24"/>
                <w:szCs w:val="24"/>
                <w:lang w:eastAsia="en-US"/>
              </w:rPr>
            </w:pPr>
            <w:r>
              <w:rPr>
                <w:rFonts w:eastAsia="Calibri"/>
                <w:sz w:val="24"/>
                <w:szCs w:val="24"/>
                <w:lang w:eastAsia="en-US"/>
              </w:rPr>
              <w:t>7.</w:t>
            </w:r>
            <w:r w:rsidR="00D31CDA">
              <w:rPr>
                <w:rFonts w:eastAsia="Calibri"/>
                <w:sz w:val="24"/>
                <w:szCs w:val="24"/>
                <w:lang w:eastAsia="en-US"/>
              </w:rPr>
              <w:t>Об итогах успеваемости в 2025</w:t>
            </w:r>
            <w:r w:rsidR="000962E0" w:rsidRPr="000962E0">
              <w:rPr>
                <w:rFonts w:eastAsia="Calibri"/>
                <w:sz w:val="24"/>
                <w:szCs w:val="24"/>
                <w:lang w:eastAsia="en-US"/>
              </w:rPr>
              <w:t>/20</w:t>
            </w:r>
            <w:r w:rsidR="00D31CDA">
              <w:rPr>
                <w:rFonts w:eastAsia="Calibri"/>
                <w:sz w:val="24"/>
                <w:szCs w:val="24"/>
                <w:lang w:eastAsia="en-US"/>
              </w:rPr>
              <w:t>26</w:t>
            </w:r>
            <w:r w:rsidR="000962E0" w:rsidRPr="000962E0">
              <w:rPr>
                <w:rFonts w:eastAsia="Calibri"/>
                <w:sz w:val="24"/>
                <w:szCs w:val="24"/>
                <w:lang w:eastAsia="en-US"/>
              </w:rPr>
              <w:t xml:space="preserve"> учебном году.</w:t>
            </w:r>
          </w:p>
          <w:p w:rsidR="000962E0" w:rsidRPr="000962E0" w:rsidRDefault="002A7D49" w:rsidP="002A7D49">
            <w:pPr>
              <w:ind w:left="360"/>
              <w:rPr>
                <w:rFonts w:eastAsia="Calibri"/>
                <w:sz w:val="24"/>
                <w:szCs w:val="24"/>
                <w:lang w:eastAsia="en-US"/>
              </w:rPr>
            </w:pPr>
            <w:r>
              <w:rPr>
                <w:rFonts w:eastAsia="Calibri"/>
                <w:sz w:val="24"/>
                <w:szCs w:val="24"/>
                <w:lang w:eastAsia="en-US"/>
              </w:rPr>
              <w:t>8.</w:t>
            </w:r>
            <w:r w:rsidR="000962E0" w:rsidRPr="000962E0">
              <w:rPr>
                <w:rFonts w:eastAsia="Calibri"/>
                <w:sz w:val="24"/>
                <w:szCs w:val="24"/>
                <w:lang w:eastAsia="en-US"/>
              </w:rPr>
              <w:t>Отчет руководителей ШМО о работе за год.</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Руководители ШМО.</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8</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0962E0" w:rsidRPr="00D31CDA" w:rsidRDefault="00D31CDA" w:rsidP="00D31CDA">
            <w:pPr>
              <w:ind w:left="360"/>
              <w:rPr>
                <w:rFonts w:eastAsia="Calibri"/>
                <w:sz w:val="24"/>
                <w:szCs w:val="24"/>
              </w:rPr>
            </w:pPr>
            <w:r>
              <w:rPr>
                <w:rFonts w:eastAsia="Calibri"/>
                <w:sz w:val="24"/>
                <w:szCs w:val="24"/>
              </w:rPr>
              <w:t>1. выпуске обучающихся 9класса</w:t>
            </w:r>
            <w:r w:rsidR="000962E0" w:rsidRPr="00D31CDA">
              <w:rPr>
                <w:rFonts w:eastAsia="Calibri"/>
                <w:sz w:val="24"/>
                <w:szCs w:val="24"/>
              </w:rPr>
              <w:t>.</w:t>
            </w:r>
          </w:p>
          <w:p w:rsidR="000962E0" w:rsidRPr="00D31CDA" w:rsidRDefault="00D31CDA" w:rsidP="00D31CDA">
            <w:pPr>
              <w:ind w:left="360"/>
              <w:rPr>
                <w:rFonts w:eastAsia="Calibri"/>
                <w:sz w:val="24"/>
                <w:szCs w:val="24"/>
              </w:rPr>
            </w:pPr>
            <w:r>
              <w:rPr>
                <w:rFonts w:eastAsia="Calibri"/>
                <w:sz w:val="24"/>
                <w:szCs w:val="24"/>
              </w:rPr>
              <w:t>2.</w:t>
            </w:r>
            <w:r w:rsidR="000962E0" w:rsidRPr="00D31CDA">
              <w:rPr>
                <w:rFonts w:eastAsia="Calibri"/>
                <w:sz w:val="24"/>
                <w:szCs w:val="24"/>
              </w:rPr>
              <w:t>О выдаче аттестатов особого образца, награждении похвальными листами, грамотами.</w:t>
            </w:r>
          </w:p>
          <w:p w:rsidR="000962E0" w:rsidRPr="000962E0" w:rsidRDefault="00D31CDA" w:rsidP="00D31CDA">
            <w:pPr>
              <w:ind w:left="360"/>
              <w:rPr>
                <w:rFonts w:eastAsia="Calibri"/>
                <w:sz w:val="24"/>
                <w:szCs w:val="24"/>
                <w:lang w:eastAsia="en-US"/>
              </w:rPr>
            </w:pPr>
            <w:r>
              <w:rPr>
                <w:rFonts w:eastAsia="Calibri"/>
                <w:sz w:val="24"/>
                <w:szCs w:val="24"/>
                <w:lang w:eastAsia="en-US"/>
              </w:rPr>
              <w:t>3.</w:t>
            </w:r>
            <w:r w:rsidR="00C852FD">
              <w:rPr>
                <w:rFonts w:eastAsia="Calibri"/>
                <w:sz w:val="24"/>
                <w:szCs w:val="24"/>
                <w:lang w:eastAsia="en-US"/>
              </w:rPr>
              <w:t>Анализ работы школы з</w:t>
            </w:r>
            <w:r>
              <w:rPr>
                <w:rFonts w:eastAsia="Calibri"/>
                <w:sz w:val="24"/>
                <w:szCs w:val="24"/>
                <w:lang w:eastAsia="en-US"/>
              </w:rPr>
              <w:t>а 2025-2026</w:t>
            </w:r>
            <w:r w:rsidR="000962E0" w:rsidRPr="000962E0">
              <w:rPr>
                <w:rFonts w:eastAsia="Calibri"/>
                <w:sz w:val="24"/>
                <w:szCs w:val="24"/>
                <w:lang w:eastAsia="en-US"/>
              </w:rPr>
              <w:t xml:space="preserve"> </w:t>
            </w:r>
            <w:r w:rsidR="000962E0" w:rsidRPr="000962E0">
              <w:rPr>
                <w:rFonts w:eastAsia="Calibri"/>
                <w:sz w:val="24"/>
                <w:szCs w:val="24"/>
                <w:lang w:eastAsia="en-US"/>
              </w:rPr>
              <w:lastRenderedPageBreak/>
              <w:t>учебный год. Задачи школы по повышению эффективнос</w:t>
            </w:r>
            <w:r w:rsidR="007348A8">
              <w:rPr>
                <w:rFonts w:eastAsia="Calibri"/>
                <w:sz w:val="24"/>
                <w:szCs w:val="24"/>
                <w:lang w:eastAsia="en-US"/>
              </w:rPr>
              <w:t>ти и качества образования в 2025-2026</w:t>
            </w:r>
            <w:r w:rsidR="000962E0" w:rsidRPr="000962E0">
              <w:rPr>
                <w:rFonts w:eastAsia="Calibri"/>
                <w:sz w:val="24"/>
                <w:szCs w:val="24"/>
                <w:lang w:eastAsia="en-US"/>
              </w:rPr>
              <w:t xml:space="preserve"> учебном году.</w:t>
            </w:r>
          </w:p>
          <w:p w:rsidR="000962E0" w:rsidRPr="000962E0" w:rsidRDefault="00D31CDA" w:rsidP="00D31CDA">
            <w:pPr>
              <w:ind w:left="360"/>
              <w:rPr>
                <w:rFonts w:eastAsia="Calibri"/>
                <w:sz w:val="24"/>
                <w:szCs w:val="24"/>
                <w:lang w:eastAsia="en-US"/>
              </w:rPr>
            </w:pPr>
            <w:r>
              <w:rPr>
                <w:rFonts w:eastAsia="Calibri"/>
                <w:sz w:val="24"/>
                <w:szCs w:val="24"/>
                <w:lang w:eastAsia="en-US"/>
              </w:rPr>
              <w:t>4.</w:t>
            </w:r>
            <w:r w:rsidR="000962E0" w:rsidRPr="000962E0">
              <w:rPr>
                <w:rFonts w:eastAsia="Calibri"/>
                <w:sz w:val="24"/>
                <w:szCs w:val="24"/>
                <w:lang w:eastAsia="en-US"/>
              </w:rPr>
              <w:t>Проект годового плана школы.</w:t>
            </w:r>
          </w:p>
          <w:p w:rsidR="000962E0" w:rsidRPr="000962E0" w:rsidRDefault="00D31CDA" w:rsidP="00D31CDA">
            <w:pPr>
              <w:ind w:left="360"/>
              <w:rPr>
                <w:rFonts w:eastAsia="Calibri"/>
                <w:sz w:val="24"/>
                <w:szCs w:val="24"/>
                <w:lang w:eastAsia="en-US"/>
              </w:rPr>
            </w:pPr>
            <w:r>
              <w:rPr>
                <w:rFonts w:eastAsia="Calibri"/>
                <w:sz w:val="24"/>
                <w:szCs w:val="24"/>
                <w:lang w:eastAsia="en-US"/>
              </w:rPr>
              <w:t>5.</w:t>
            </w:r>
            <w:r w:rsidR="000962E0" w:rsidRPr="000962E0">
              <w:rPr>
                <w:rFonts w:eastAsia="Calibri"/>
                <w:sz w:val="24"/>
                <w:szCs w:val="24"/>
                <w:lang w:eastAsia="en-US"/>
              </w:rPr>
              <w:t>Ра</w:t>
            </w:r>
            <w:r w:rsidR="00527173">
              <w:rPr>
                <w:rFonts w:eastAsia="Calibri"/>
                <w:sz w:val="24"/>
                <w:szCs w:val="24"/>
                <w:lang w:eastAsia="en-US"/>
              </w:rPr>
              <w:t xml:space="preserve">бочие </w:t>
            </w:r>
            <w:r w:rsidR="007348A8">
              <w:rPr>
                <w:rFonts w:eastAsia="Calibri"/>
                <w:sz w:val="24"/>
                <w:szCs w:val="24"/>
                <w:lang w:eastAsia="en-US"/>
              </w:rPr>
              <w:t>программы учителей на 2026-2027</w:t>
            </w:r>
            <w:r w:rsidR="000962E0" w:rsidRPr="000962E0">
              <w:rPr>
                <w:rFonts w:eastAsia="Calibri"/>
                <w:sz w:val="24"/>
                <w:szCs w:val="24"/>
                <w:lang w:eastAsia="en-US"/>
              </w:rPr>
              <w:t xml:space="preserve"> учебный год. Предварительное комплектование.</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bl>
    <w:p w:rsidR="000962E0" w:rsidRDefault="000962E0" w:rsidP="00E51CD8">
      <w:pPr>
        <w:spacing w:after="0" w:line="240" w:lineRule="auto"/>
        <w:rPr>
          <w:rFonts w:ascii="Times New Roman" w:hAnsi="Times New Roman" w:cs="Times New Roman"/>
          <w:b/>
          <w:sz w:val="28"/>
          <w:szCs w:val="28"/>
          <w:lang w:val="en-US"/>
        </w:rPr>
      </w:pPr>
    </w:p>
    <w:p w:rsidR="00A96AC1" w:rsidRDefault="00A96AC1" w:rsidP="00CB634D">
      <w:pPr>
        <w:spacing w:after="0" w:line="240" w:lineRule="auto"/>
        <w:ind w:left="142"/>
        <w:rPr>
          <w:rStyle w:val="ab"/>
          <w:rFonts w:asciiTheme="majorHAnsi" w:hAnsiTheme="majorHAnsi" w:cs="Times New Roman"/>
          <w:sz w:val="28"/>
          <w:szCs w:val="28"/>
        </w:rPr>
      </w:pPr>
    </w:p>
    <w:p w:rsidR="00432246" w:rsidRDefault="00CB634D" w:rsidP="00CB634D">
      <w:pPr>
        <w:spacing w:after="0" w:line="240" w:lineRule="auto"/>
        <w:ind w:left="142"/>
        <w:rPr>
          <w:rStyle w:val="ab"/>
          <w:rFonts w:asciiTheme="majorHAnsi" w:hAnsiTheme="majorHAnsi" w:cs="Times New Roman"/>
          <w:sz w:val="28"/>
          <w:szCs w:val="28"/>
        </w:rPr>
      </w:pPr>
      <w:r>
        <w:rPr>
          <w:rStyle w:val="ab"/>
          <w:rFonts w:asciiTheme="majorHAnsi" w:hAnsiTheme="majorHAnsi" w:cs="Times New Roman"/>
          <w:sz w:val="28"/>
          <w:szCs w:val="28"/>
        </w:rPr>
        <w:t>4.2.</w:t>
      </w:r>
      <w:r w:rsidR="00DA7AAD" w:rsidRPr="00CB634D">
        <w:rPr>
          <w:rStyle w:val="ab"/>
          <w:rFonts w:asciiTheme="majorHAnsi" w:hAnsiTheme="majorHAnsi" w:cs="Times New Roman"/>
          <w:sz w:val="28"/>
          <w:szCs w:val="28"/>
        </w:rPr>
        <w:t>П</w:t>
      </w:r>
      <w:r w:rsidR="00432246" w:rsidRPr="00CB634D">
        <w:rPr>
          <w:rStyle w:val="ab"/>
          <w:rFonts w:asciiTheme="majorHAnsi" w:hAnsiTheme="majorHAnsi" w:cs="Times New Roman"/>
          <w:sz w:val="28"/>
          <w:szCs w:val="28"/>
        </w:rPr>
        <w:t>лан работы методического совета</w:t>
      </w:r>
      <w:r w:rsidR="00EB4EED" w:rsidRPr="00CB634D">
        <w:rPr>
          <w:rStyle w:val="ab"/>
          <w:rFonts w:asciiTheme="majorHAnsi" w:hAnsiTheme="majorHAnsi" w:cs="Times New Roman"/>
          <w:sz w:val="28"/>
          <w:szCs w:val="28"/>
        </w:rPr>
        <w:t xml:space="preserve"> (МС)</w:t>
      </w:r>
    </w:p>
    <w:p w:rsidR="009C2E64" w:rsidRDefault="009C2E64" w:rsidP="00CB634D">
      <w:pPr>
        <w:spacing w:after="0" w:line="240" w:lineRule="auto"/>
        <w:ind w:left="142"/>
        <w:rPr>
          <w:rStyle w:val="ab"/>
          <w:rFonts w:asciiTheme="majorHAnsi" w:hAnsiTheme="majorHAnsi" w:cs="Times New Roman"/>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1112"/>
        <w:gridCol w:w="4926"/>
        <w:gridCol w:w="4316"/>
      </w:tblGrid>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Темы</w:t>
            </w:r>
            <w:r>
              <w:rPr>
                <w:rFonts w:hAnsi="Times New Roman" w:cs="Times New Roman"/>
                <w:b/>
                <w:bCs/>
                <w:color w:val="000000"/>
                <w:sz w:val="24"/>
                <w:szCs w:val="24"/>
              </w:rPr>
              <w:t xml:space="preserve"> </w:t>
            </w:r>
            <w:r>
              <w:rPr>
                <w:rFonts w:hAnsi="Times New Roman" w:cs="Times New Roman"/>
                <w:b/>
                <w:bCs/>
                <w:color w:val="000000"/>
                <w:sz w:val="24"/>
                <w:szCs w:val="24"/>
              </w:rPr>
              <w:t>заседаний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Содержание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З</w:t>
            </w:r>
            <w:r w:rsidR="007348A8">
              <w:rPr>
                <w:rFonts w:ascii="Times New Roman" w:hAnsi="Times New Roman" w:cs="Times New Roman"/>
                <w:sz w:val="24"/>
                <w:szCs w:val="24"/>
              </w:rPr>
              <w:t>адачи методической работы в 2025/26</w:t>
            </w:r>
            <w:r w:rsidRPr="00F23750">
              <w:rPr>
                <w:rFonts w:ascii="Times New Roman" w:hAnsi="Times New Roman" w:cs="Times New Roman"/>
                <w:sz w:val="24"/>
                <w:szCs w:val="24"/>
              </w:rPr>
              <w:t xml:space="preserve">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Организация образовательного процесса по новым ФГОС НОО и ООО. Особенности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Новые концепции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идеологической воспитательной работы в новом учебном году (внедрение в образовательный процесс государственной символики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программы наставничества (форма «Учитель–учитель»)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методической работы на</w:t>
            </w:r>
            <w:r w:rsidR="007348A8">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единой методической темы на</w:t>
            </w:r>
            <w:r w:rsidR="007348A8">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 и программы работы над единой методической темой.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планов работы методических объединений.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проведения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Отчет руководителей МО о готовности к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путей реализации новых концепций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перечня мероприятий по использованию в образовательном процессе государственных символов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Актуализация программы наставничества. Утверждение индивидуальных планов работы под руководством наставника в форме «Учитель–учитель»</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Обеспечение преемственности содержания и форм организации образовательной деятельности при реализации ООП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Результаты проведения школьного этапа Всероссийской олимпиады школьников. Подготовка к муниципальному этапу Олимпиады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первоклассников к учебной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обучающихся </w:t>
            </w:r>
            <w:r w:rsidR="00F23750" w:rsidRPr="00F23750">
              <w:rPr>
                <w:rFonts w:ascii="Times New Roman" w:hAnsi="Times New Roman" w:cs="Times New Roman"/>
                <w:sz w:val="24"/>
                <w:szCs w:val="24"/>
              </w:rPr>
              <w:t>5</w:t>
            </w:r>
            <w:r w:rsidRPr="00F23750">
              <w:rPr>
                <w:rFonts w:ascii="Times New Roman" w:hAnsi="Times New Roman" w:cs="Times New Roman"/>
                <w:sz w:val="24"/>
                <w:szCs w:val="24"/>
              </w:rPr>
              <w:t xml:space="preserve"> </w:t>
            </w:r>
            <w:r w:rsidR="00F23750" w:rsidRPr="00F23750">
              <w:rPr>
                <w:rFonts w:ascii="Times New Roman" w:hAnsi="Times New Roman" w:cs="Times New Roman"/>
                <w:sz w:val="24"/>
                <w:szCs w:val="24"/>
              </w:rPr>
              <w:t>класс</w:t>
            </w:r>
            <w:r w:rsidRPr="00F23750">
              <w:rPr>
                <w:rFonts w:ascii="Times New Roman" w:hAnsi="Times New Roman" w:cs="Times New Roman"/>
                <w:sz w:val="24"/>
                <w:szCs w:val="24"/>
              </w:rPr>
              <w:t xml:space="preserve"> на новом уровне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результатов школьного этапа Всероссийской олимпиады </w:t>
            </w:r>
            <w:r w:rsidRPr="00F23750">
              <w:rPr>
                <w:rFonts w:ascii="Times New Roman" w:hAnsi="Times New Roman" w:cs="Times New Roman"/>
                <w:sz w:val="24"/>
                <w:szCs w:val="24"/>
              </w:rPr>
              <w:lastRenderedPageBreak/>
              <w:t>школьников. Корректировка плана мероприятий по подготовке к муниципальному этапу Олимпиады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процесса формирования функциональной грамотности обучающихся</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плана по формированию функциональной грамотности в</w:t>
            </w:r>
            <w:r w:rsidR="007348A8">
              <w:rPr>
                <w:rFonts w:ascii="Times New Roman" w:hAnsi="Times New Roman" w:cs="Times New Roman"/>
                <w:sz w:val="24"/>
                <w:szCs w:val="24"/>
              </w:rPr>
              <w:t xml:space="preserve"> 2025</w:t>
            </w:r>
            <w:r w:rsidRPr="00F23750">
              <w:rPr>
                <w:rFonts w:ascii="Times New Roman" w:hAnsi="Times New Roman" w:cs="Times New Roman"/>
                <w:sz w:val="24"/>
                <w:szCs w:val="24"/>
              </w:rPr>
              <w:t>/2</w:t>
            </w:r>
            <w:r w:rsidR="007348A8">
              <w:rPr>
                <w:rFonts w:ascii="Times New Roman" w:hAnsi="Times New Roman" w:cs="Times New Roman"/>
                <w:sz w:val="24"/>
                <w:szCs w:val="24"/>
              </w:rPr>
              <w:t>6</w:t>
            </w:r>
            <w:r w:rsidRPr="00F23750">
              <w:rPr>
                <w:rFonts w:ascii="Times New Roman" w:hAnsi="Times New Roman" w:cs="Times New Roman"/>
                <w:sz w:val="24"/>
                <w:szCs w:val="24"/>
              </w:rPr>
              <w:t xml:space="preserve">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мониторинга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внешних оценочных процедур (Общероссийская оценка по модели PISA, региональная диагностика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 учебном процессе практико-ориентированных заданий для формирования и оценки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банка лучших педагогических практик по формированию функциональной грамотности обучающихся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подготовки к ГИА-202</w:t>
            </w:r>
            <w:r w:rsidR="007348A8">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w:t>
            </w:r>
            <w:r w:rsidR="007348A8">
              <w:rPr>
                <w:rFonts w:ascii="Times New Roman" w:hAnsi="Times New Roman" w:cs="Times New Roman"/>
                <w:sz w:val="24"/>
                <w:szCs w:val="24"/>
              </w:rPr>
              <w:t>-2025</w:t>
            </w:r>
            <w:r w:rsidRPr="00F23750">
              <w:rPr>
                <w:rFonts w:ascii="Times New Roman" w:hAnsi="Times New Roman" w:cs="Times New Roman"/>
                <w:sz w:val="24"/>
                <w:szCs w:val="24"/>
              </w:rPr>
              <w:t>. Типичные ошибки и затруднения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Рассмотрение и анализ демоверсий, спецификаций, кодификаторов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ГИА</w:t>
            </w:r>
            <w:r w:rsidR="007348A8">
              <w:rPr>
                <w:rFonts w:ascii="Times New Roman" w:hAnsi="Times New Roman" w:cs="Times New Roman"/>
                <w:sz w:val="24"/>
                <w:szCs w:val="24"/>
              </w:rPr>
              <w:t>-2025</w:t>
            </w:r>
            <w:r w:rsidRPr="00F23750">
              <w:rPr>
                <w:rFonts w:ascii="Times New Roman" w:hAnsi="Times New Roman" w:cs="Times New Roman"/>
                <w:sz w:val="24"/>
                <w:szCs w:val="24"/>
              </w:rPr>
              <w:t>. Утвержде</w:t>
            </w:r>
            <w:r w:rsidR="007348A8">
              <w:rPr>
                <w:rFonts w:ascii="Times New Roman" w:hAnsi="Times New Roman" w:cs="Times New Roman"/>
                <w:sz w:val="24"/>
                <w:szCs w:val="24"/>
              </w:rPr>
              <w:t>ние планов подготовки к ГИА-2026</w:t>
            </w:r>
            <w:r w:rsidRPr="00F23750">
              <w:rPr>
                <w:rFonts w:ascii="Times New Roman" w:hAnsi="Times New Roman" w:cs="Times New Roman"/>
                <w:sz w:val="24"/>
                <w:szCs w:val="24"/>
              </w:rPr>
              <w:t>.</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Система работы учителей-предметников с неуспевающими и слабоуспевающими обучающимися.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Организация мастер-класса «Лучшие практики подготовки к ГИА</w:t>
            </w:r>
            <w:r w:rsidR="007348A8">
              <w:rPr>
                <w:rFonts w:ascii="Times New Roman" w:hAnsi="Times New Roman" w:cs="Times New Roman"/>
                <w:sz w:val="24"/>
                <w:szCs w:val="24"/>
              </w:rPr>
              <w:t>-2025</w:t>
            </w:r>
            <w:r w:rsidRPr="00F23750">
              <w:rPr>
                <w:rFonts w:ascii="Times New Roman" w:hAnsi="Times New Roman" w:cs="Times New Roman"/>
                <w:sz w:val="24"/>
                <w:szCs w:val="24"/>
              </w:rPr>
              <w:t>»</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Проблема объективного оценивания</w:t>
            </w:r>
            <w:r w:rsidRPr="00F23750">
              <w:rPr>
                <w:rFonts w:ascii="Times New Roman" w:hAnsi="Times New Roman" w:cs="Times New Roman"/>
                <w:sz w:val="24"/>
                <w:szCs w:val="24"/>
              </w:rPr>
              <w:br/>
              <w:t>знаний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полугодия: успеваемость и качество знаний.</w:t>
            </w:r>
          </w:p>
          <w:p w:rsidR="009C2E64" w:rsidRPr="00F23750" w:rsidRDefault="009C2E64" w:rsidP="007348A8">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биологии и экологического образования на уроках и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 внутришкольное оценивание результатов</w:t>
            </w:r>
            <w:r w:rsidRPr="00F23750">
              <w:rPr>
                <w:rFonts w:ascii="Times New Roman" w:hAnsi="Times New Roman" w:cs="Times New Roman"/>
                <w:sz w:val="24"/>
                <w:szCs w:val="24"/>
              </w:rPr>
              <w:br/>
              <w:t>образовательной деятельности по итогам учебного периода.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Сравнение результатов внутришкольного оценивания с</w:t>
            </w:r>
            <w:r w:rsidRPr="00F23750">
              <w:rPr>
                <w:rFonts w:ascii="Times New Roman" w:hAnsi="Times New Roman" w:cs="Times New Roman"/>
                <w:sz w:val="24"/>
                <w:szCs w:val="24"/>
              </w:rPr>
              <w:br/>
              <w:t>результатами внешних оценочных процедур. Анализ причин несоответствия оценок.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школьной системы оценивания. Риски и дефициты действующей </w:t>
            </w:r>
            <w:r w:rsidRPr="00F23750">
              <w:rPr>
                <w:rFonts w:ascii="Times New Roman" w:hAnsi="Times New Roman" w:cs="Times New Roman"/>
                <w:sz w:val="24"/>
                <w:szCs w:val="24"/>
              </w:rPr>
              <w:lastRenderedPageBreak/>
              <w:t>системы оценивания.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возможностей критериального и формирующего оценивания при оценке образовательных результатов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Способы развития фонда оценочных средств 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ОДНКНР, биологии и экологического образования на уроках и во внеурочной деятельности: обсуждение аналитической справки по итогам тематического посещения уроков и внеурочных занятий.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муниципального этапа Всероссийской олимпиады школьников. Пути повышения результативности участия школьников в интеллектуальных соревнованиях</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Учет программы воспитания при реализации предметного содержания. Использование возможностей модуля рабочей программы воспитания «Школьный урок».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реализации рабочей программы воспитания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справки по итогам посещения уроков.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Оценка использования учителями возможностей модуля рабочей программы воспитания «Школьный урок».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Изучение государственной символики РФ через содержание общественно-научных предметов и</w:t>
            </w:r>
            <w:r w:rsidR="002D18E3">
              <w:rPr>
                <w:rFonts w:ascii="Times New Roman" w:hAnsi="Times New Roman" w:cs="Times New Roman"/>
                <w:sz w:val="24"/>
                <w:szCs w:val="24"/>
              </w:rPr>
              <w:t xml:space="preserve"> предметных областей </w:t>
            </w:r>
            <w:r w:rsidRPr="00F23750">
              <w:rPr>
                <w:rFonts w:ascii="Times New Roman" w:hAnsi="Times New Roman" w:cs="Times New Roman"/>
                <w:sz w:val="24"/>
                <w:szCs w:val="24"/>
              </w:rPr>
              <w:t>«Искусство».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 организации методического семинара «Воспитательные практики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ВПР. Организация работы с неуспевающими и слабоуспевающими обучающимися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Профильное обучение: анализ</w:t>
            </w:r>
            <w:r w:rsidRPr="00F23750">
              <w:rPr>
                <w:rFonts w:ascii="Times New Roman" w:hAnsi="Times New Roman" w:cs="Times New Roman"/>
                <w:sz w:val="24"/>
                <w:szCs w:val="24"/>
              </w:rPr>
              <w:br/>
              <w:t>организации предпрофильного и</w:t>
            </w:r>
            <w:r w:rsidRPr="00F23750">
              <w:rPr>
                <w:rFonts w:ascii="Times New Roman" w:hAnsi="Times New Roman" w:cs="Times New Roman"/>
                <w:sz w:val="24"/>
                <w:szCs w:val="24"/>
              </w:rPr>
              <w:br/>
              <w:t>профильного обучения.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Развитие профильного обучения.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Открытие инженерного класса: о перспективах предпрофессионального образования в школе.</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проектной и исследовательской деятельности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профильного обучения в школе за последние три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выбора профилей. Роль предпрофильной подготовки в выборе профиля на уровне СОО.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Обмен мнениями о методическом обеспечении профильного обучения: учебные планы профилей, рабочие программы профильных предметов, программы элективных курсов.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Развитие предпрофессионального </w:t>
            </w:r>
            <w:r w:rsidRPr="00F23750">
              <w:rPr>
                <w:rFonts w:ascii="Times New Roman" w:hAnsi="Times New Roman" w:cs="Times New Roman"/>
                <w:sz w:val="24"/>
                <w:szCs w:val="24"/>
              </w:rPr>
              <w:lastRenderedPageBreak/>
              <w:t>образования в регионе. Проекты предпрофессионального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соответствии критериям для вступления в проект «Инженерный авиастроительный класс».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и проведении школьной научной конференции обучающихся «Стратегия успеха»</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Резервы повышения качества</w:t>
            </w:r>
            <w:r w:rsidRPr="00F23750">
              <w:rPr>
                <w:rFonts w:ascii="Times New Roman" w:hAnsi="Times New Roman" w:cs="Times New Roman"/>
                <w:sz w:val="24"/>
                <w:szCs w:val="24"/>
              </w:rPr>
              <w:br/>
              <w:t>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ГИА</w:t>
            </w:r>
            <w:r w:rsidR="002D18E3">
              <w:rPr>
                <w:rFonts w:ascii="Times New Roman" w:hAnsi="Times New Roman" w:cs="Times New Roman"/>
                <w:sz w:val="24"/>
                <w:szCs w:val="24"/>
              </w:rPr>
              <w:t>-2026</w:t>
            </w:r>
            <w:r w:rsidRPr="00F23750">
              <w:rPr>
                <w:rFonts w:ascii="Times New Roman" w:hAnsi="Times New Roman" w:cs="Times New Roman"/>
                <w:sz w:val="24"/>
                <w:szCs w:val="24"/>
              </w:rPr>
              <w:t>. Анализ результатов диагностик в формате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формировании перечня учебников и учебных пособий на</w:t>
            </w:r>
            <w:r w:rsidR="002D18E3">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образовательных результатов обучающихся. Причины снижения качества образования. Методические дефициты педагогов. 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и содержания предметных недель. Вовлеченность обучающихся. О проведении метапредметных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диагностик в формате ОГЭ и ЕГЭ. Анализ готовности к итоговой аттестации и прогноз результативности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использования учебников и учебных пособий. Формирование перечня учебников и учебных пособий на</w:t>
            </w:r>
            <w:r w:rsidR="002D18E3">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педагогами ЭОР и ЦОР на уроках: анализ тематического посещения уроков</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Выполнение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года: успеваемость и качество знаний.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ВПР.</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проектной деятельности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реализации программы наставничества.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w:t>
            </w:r>
            <w:r w:rsidRPr="00F23750">
              <w:rPr>
                <w:rFonts w:ascii="Times New Roman" w:hAnsi="Times New Roman" w:cs="Times New Roman"/>
                <w:sz w:val="24"/>
                <w:szCs w:val="24"/>
              </w:rPr>
              <w:br/>
              <w:t>внутришкольное оценивание результатов образовательной деятельности по итогам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результатов ВПР. Причины несоответствия школьных оценок и результатов ВПР.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Меры по улучшению качества</w:t>
            </w:r>
            <w:r w:rsidRPr="00F23750">
              <w:rPr>
                <w:rFonts w:ascii="Times New Roman" w:hAnsi="Times New Roman" w:cs="Times New Roman"/>
                <w:sz w:val="24"/>
                <w:szCs w:val="24"/>
              </w:rPr>
              <w:br/>
              <w:t>образовательной деятельности на</w:t>
            </w:r>
            <w:r w:rsidRPr="00F23750">
              <w:rPr>
                <w:rFonts w:ascii="Times New Roman" w:hAnsi="Times New Roman" w:cs="Times New Roman"/>
                <w:sz w:val="24"/>
                <w:szCs w:val="24"/>
              </w:rPr>
              <w:br/>
              <w:t>следующий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организации проектной и исследовательской деятельности обучающихся. Итоги школьной научной конференции обучающихся «Стратегия успеха». Анализ результатов проектной и исследовательской деятельности. О перспективах участия обучающихся в научно-практических конференциях и </w:t>
            </w:r>
            <w:r w:rsidRPr="00F23750">
              <w:rPr>
                <w:rFonts w:ascii="Times New Roman" w:hAnsi="Times New Roman" w:cs="Times New Roman"/>
                <w:sz w:val="24"/>
                <w:szCs w:val="24"/>
              </w:rPr>
              <w:lastRenderedPageBreak/>
              <w:t>конкурсах исследовательских работ регионального и федерального уровня.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Подведение итогов реализации программы наставничества (форма «Учитель–учитель»).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результатах диагностики профессиональных компетенций учителей. Основные направления развития профессиональных компетенций учителей</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работы методиче</w:t>
            </w:r>
            <w:r w:rsidR="002D18E3">
              <w:rPr>
                <w:rFonts w:ascii="Times New Roman" w:hAnsi="Times New Roman" w:cs="Times New Roman"/>
                <w:sz w:val="24"/>
                <w:szCs w:val="24"/>
              </w:rPr>
              <w:t>ских объединений учителей в 2025/26</w:t>
            </w:r>
            <w:r w:rsidRPr="00F23750">
              <w:rPr>
                <w:rFonts w:ascii="Times New Roman" w:hAnsi="Times New Roman" w:cs="Times New Roman"/>
                <w:sz w:val="24"/>
                <w:szCs w:val="24"/>
              </w:rPr>
              <w:t>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w:t>
            </w:r>
            <w:r w:rsidRPr="00F23750">
              <w:rPr>
                <w:rFonts w:ascii="Times New Roman" w:hAnsi="Times New Roman" w:cs="Times New Roman"/>
                <w:sz w:val="24"/>
                <w:szCs w:val="24"/>
              </w:rPr>
              <w:br/>
              <w:t>государственной итоговой</w:t>
            </w:r>
            <w:r w:rsidRPr="00F23750">
              <w:rPr>
                <w:rFonts w:ascii="Times New Roman" w:hAnsi="Times New Roman" w:cs="Times New Roman"/>
                <w:sz w:val="24"/>
                <w:szCs w:val="24"/>
              </w:rPr>
              <w:br/>
              <w:t>аттестации.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года реализации новых ФГОС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методических объединений о реализации планов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 Причины несоответствия школьных оценок и результатов ГИА. Анализ системы подготовки к ГИА. Выявление профессиональных дефицитов учителей, преподающих предметы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Проектиров</w:t>
            </w:r>
            <w:r w:rsidR="002D18E3">
              <w:rPr>
                <w:rFonts w:ascii="Times New Roman" w:hAnsi="Times New Roman" w:cs="Times New Roman"/>
                <w:sz w:val="24"/>
                <w:szCs w:val="24"/>
              </w:rPr>
              <w:t>ание плана подготовки к ГИА-2026</w:t>
            </w:r>
            <w:r w:rsidRPr="00F23750">
              <w:rPr>
                <w:rFonts w:ascii="Times New Roman" w:hAnsi="Times New Roman" w:cs="Times New Roman"/>
                <w:sz w:val="24"/>
                <w:szCs w:val="24"/>
              </w:rPr>
              <w:t xml:space="preserve"> с учетом результатов анализа.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первого года реализации ООП НОО и 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 выполнение программы, контроль реализации требований ФГОС</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Разработка и корректировка рабочих программ учебных предметов, курсов, модулей.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развитии профессиональных компетенций учителей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 Определение единой методической темы и направлений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Экспертиза рабочих программ. Экспертиза оценочных материалов.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курсовой подготовки и плана аттестации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w:t>
            </w:r>
          </w:p>
        </w:tc>
      </w:tr>
    </w:tbl>
    <w:p w:rsidR="009C2E64" w:rsidRDefault="009C2E64" w:rsidP="00CB634D">
      <w:pPr>
        <w:spacing w:after="0" w:line="240" w:lineRule="auto"/>
        <w:ind w:left="142"/>
        <w:rPr>
          <w:rStyle w:val="ab"/>
          <w:rFonts w:asciiTheme="majorHAnsi" w:hAnsiTheme="majorHAnsi" w:cs="Times New Roman"/>
          <w:sz w:val="28"/>
          <w:szCs w:val="28"/>
        </w:rPr>
      </w:pPr>
    </w:p>
    <w:p w:rsidR="009C2E64" w:rsidRDefault="009C2E64" w:rsidP="00CB634D">
      <w:pPr>
        <w:spacing w:after="0" w:line="240" w:lineRule="auto"/>
        <w:ind w:left="142"/>
        <w:rPr>
          <w:rStyle w:val="ab"/>
          <w:rFonts w:asciiTheme="majorHAnsi" w:hAnsiTheme="majorHAnsi" w:cs="Times New Roman"/>
          <w:sz w:val="28"/>
          <w:szCs w:val="28"/>
        </w:rPr>
      </w:pP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t>Работа школьных методических объединений</w:t>
      </w:r>
      <w:r w:rsidR="00455374" w:rsidRPr="007A2923">
        <w:rPr>
          <w:rFonts w:ascii="Times New Roman" w:hAnsi="Times New Roman" w:cs="Times New Roman"/>
          <w:b/>
          <w:sz w:val="28"/>
          <w:szCs w:val="28"/>
        </w:rPr>
        <w:t xml:space="preserve"> (ШМО)</w:t>
      </w:r>
    </w:p>
    <w:p w:rsidR="00483209" w:rsidRDefault="00483209" w:rsidP="00483209">
      <w:pPr>
        <w:spacing w:after="0" w:line="240" w:lineRule="auto"/>
        <w:rPr>
          <w:rFonts w:ascii="Times New Roman" w:hAnsi="Times New Roman" w:cs="Times New Roman"/>
          <w:b/>
          <w:sz w:val="28"/>
          <w:szCs w:val="28"/>
        </w:rPr>
      </w:pPr>
    </w:p>
    <w:tbl>
      <w:tblPr>
        <w:tblStyle w:val="13"/>
        <w:tblW w:w="10271" w:type="dxa"/>
        <w:tblLook w:val="04A0" w:firstRow="1" w:lastRow="0" w:firstColumn="1" w:lastColumn="0" w:noHBand="0" w:noVBand="1"/>
      </w:tblPr>
      <w:tblGrid>
        <w:gridCol w:w="524"/>
        <w:gridCol w:w="3695"/>
        <w:gridCol w:w="1417"/>
        <w:gridCol w:w="2694"/>
        <w:gridCol w:w="1941"/>
      </w:tblGrid>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w:t>
            </w:r>
          </w:p>
        </w:tc>
        <w:tc>
          <w:tcPr>
            <w:tcW w:w="3695"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Сроки</w:t>
            </w:r>
          </w:p>
        </w:tc>
        <w:tc>
          <w:tcPr>
            <w:tcW w:w="269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Форма и методы</w:t>
            </w:r>
          </w:p>
        </w:tc>
        <w:tc>
          <w:tcPr>
            <w:tcW w:w="1941"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1.</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Обсуждение рабочих программ, программ элективных  занятий, планов индивидуальных занятий</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Сентябрь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Заседания школьных МО  </w:t>
            </w:r>
          </w:p>
        </w:tc>
        <w:tc>
          <w:tcPr>
            <w:tcW w:w="1941" w:type="dxa"/>
          </w:tcPr>
          <w:p w:rsidR="00483209" w:rsidRPr="0084715A" w:rsidRDefault="00483209" w:rsidP="00483209">
            <w:pPr>
              <w:spacing w:line="360" w:lineRule="auto"/>
              <w:rPr>
                <w:rFonts w:ascii="Times New Roman" w:hAnsi="Times New Roman"/>
              </w:rPr>
            </w:pPr>
            <w:r w:rsidRPr="0084715A">
              <w:rPr>
                <w:rFonts w:ascii="Times New Roman" w:hAnsi="Times New Roman"/>
              </w:rPr>
              <w:t>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2.</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Внедрение в учебный процесс современных педагогических технологий, средств обучения и </w:t>
            </w:r>
            <w:r w:rsidRPr="0084715A">
              <w:rPr>
                <w:rFonts w:ascii="Times New Roman" w:hAnsi="Times New Roman"/>
              </w:rPr>
              <w:lastRenderedPageBreak/>
              <w:t>ИКТ</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lastRenderedPageBreak/>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Самообразование педагогов, открытые уроки, заседания </w:t>
            </w:r>
            <w:r w:rsidRPr="0084715A">
              <w:rPr>
                <w:rFonts w:ascii="Times New Roman" w:hAnsi="Times New Roman"/>
              </w:rPr>
              <w:lastRenderedPageBreak/>
              <w:t>методических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lastRenderedPageBreak/>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УВР, 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lastRenderedPageBreak/>
              <w:t>3.</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Проведение предметных недель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Открытые уроки и внеклассные мероприятия по предметам, олимпиады </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4.</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докладов и выступлений коллег на конференциях, семинарах, заседаниях педагогического совета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5.</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экзаменационных материалов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Март-апрель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6.</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Отчеты учителей о работе по самообразованию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Семинары, круглые столы</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по УВР, руководители школьных МО </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7.</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Совершенствование оснащения учебных кабинетов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Заседание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Заведующие кабинетами</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8.</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Ознакомление с новинками методической литературы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Default="00432246" w:rsidP="00432246">
      <w:pPr>
        <w:spacing w:after="0" w:line="240" w:lineRule="auto"/>
        <w:rPr>
          <w:rFonts w:ascii="Times New Roman" w:hAnsi="Times New Roman" w:cs="Times New Roman"/>
        </w:rPr>
      </w:pPr>
    </w:p>
    <w:p w:rsidR="00432246" w:rsidRDefault="00432246" w:rsidP="001C7E5E">
      <w:pPr>
        <w:pStyle w:val="a4"/>
        <w:spacing w:after="0" w:line="240" w:lineRule="auto"/>
        <w:ind w:left="218"/>
        <w:rPr>
          <w:rFonts w:ascii="Times New Roman" w:hAnsi="Times New Roman" w:cs="Times New Roman"/>
          <w:b/>
          <w:sz w:val="28"/>
          <w:szCs w:val="28"/>
        </w:rPr>
      </w:pPr>
    </w:p>
    <w:p w:rsidR="00D00D94" w:rsidRDefault="00D00D94">
      <w:pPr>
        <w:rPr>
          <w:rFonts w:ascii="Times New Roman" w:eastAsiaTheme="minorHAnsi" w:hAnsi="Times New Roman" w:cs="Times New Roman"/>
          <w:b/>
          <w:sz w:val="28"/>
          <w:szCs w:val="28"/>
          <w:lang w:eastAsia="en-US"/>
        </w:rPr>
      </w:pPr>
      <w:r>
        <w:rPr>
          <w:rFonts w:ascii="Times New Roman" w:hAnsi="Times New Roman" w:cs="Times New Roman"/>
          <w:b/>
          <w:sz w:val="28"/>
          <w:szCs w:val="28"/>
        </w:rPr>
        <w:br w:type="page"/>
      </w: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lastRenderedPageBreak/>
        <w:t>Повышение квалификации учителей, их самообразование</w:t>
      </w:r>
    </w:p>
    <w:p w:rsidR="00483209" w:rsidRDefault="00483209" w:rsidP="00483209">
      <w:pPr>
        <w:spacing w:after="0" w:line="240" w:lineRule="auto"/>
        <w:rPr>
          <w:rFonts w:ascii="Times New Roman" w:hAnsi="Times New Roman" w:cs="Times New Roman"/>
          <w:b/>
          <w:sz w:val="28"/>
          <w:szCs w:val="28"/>
        </w:rPr>
      </w:pPr>
    </w:p>
    <w:tbl>
      <w:tblPr>
        <w:tblStyle w:val="13"/>
        <w:tblW w:w="10421" w:type="dxa"/>
        <w:tblLook w:val="04A0" w:firstRow="1" w:lastRow="0" w:firstColumn="1" w:lastColumn="0" w:noHBand="0" w:noVBand="1"/>
      </w:tblPr>
      <w:tblGrid>
        <w:gridCol w:w="524"/>
        <w:gridCol w:w="4262"/>
        <w:gridCol w:w="1417"/>
        <w:gridCol w:w="2453"/>
        <w:gridCol w:w="1765"/>
      </w:tblGrid>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Cs/>
              </w:rPr>
              <w:t>№</w:t>
            </w:r>
          </w:p>
        </w:tc>
        <w:tc>
          <w:tcPr>
            <w:tcW w:w="4262" w:type="dxa"/>
          </w:tcPr>
          <w:p w:rsidR="00483209" w:rsidRPr="0084715A" w:rsidRDefault="00483209" w:rsidP="00483209">
            <w:pPr>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jc w:val="center"/>
              <w:rPr>
                <w:rFonts w:ascii="Times New Roman" w:hAnsi="Times New Roman"/>
                <w:b/>
                <w:bCs/>
              </w:rPr>
            </w:pPr>
            <w:r w:rsidRPr="0084715A">
              <w:rPr>
                <w:rFonts w:ascii="Times New Roman" w:hAnsi="Times New Roman"/>
                <w:bCs/>
              </w:rPr>
              <w:t>Сроки</w:t>
            </w:r>
          </w:p>
        </w:tc>
        <w:tc>
          <w:tcPr>
            <w:tcW w:w="2453" w:type="dxa"/>
          </w:tcPr>
          <w:p w:rsidR="00483209" w:rsidRPr="0084715A" w:rsidRDefault="00483209" w:rsidP="00483209">
            <w:pPr>
              <w:jc w:val="center"/>
              <w:rPr>
                <w:rFonts w:ascii="Times New Roman" w:hAnsi="Times New Roman"/>
                <w:b/>
                <w:bCs/>
              </w:rPr>
            </w:pPr>
            <w:r w:rsidRPr="0084715A">
              <w:rPr>
                <w:rFonts w:ascii="Times New Roman" w:hAnsi="Times New Roman"/>
                <w:bCs/>
              </w:rPr>
              <w:t>Форма и методы</w:t>
            </w:r>
          </w:p>
        </w:tc>
        <w:tc>
          <w:tcPr>
            <w:tcW w:w="1765" w:type="dxa"/>
          </w:tcPr>
          <w:p w:rsidR="00483209" w:rsidRPr="0084715A" w:rsidRDefault="00483209" w:rsidP="00483209">
            <w:pPr>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1.</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курсов повышения квалификации учителями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Курсы повышения квалификации</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2.</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3.</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Обсуждение публикаций творчески работающих учителей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4.</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Изучение и внедрение передового педагогического опыта в практику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w:t>
            </w:r>
          </w:p>
          <w:p w:rsidR="00483209" w:rsidRPr="0084715A" w:rsidRDefault="00483209" w:rsidP="00483209">
            <w:pPr>
              <w:rPr>
                <w:rFonts w:ascii="Times New Roman" w:hAnsi="Times New Roman"/>
              </w:rPr>
            </w:pPr>
            <w:r w:rsidRPr="0084715A">
              <w:rPr>
                <w:rFonts w:ascii="Times New Roman" w:hAnsi="Times New Roman"/>
              </w:rPr>
              <w:t xml:space="preserve"> по УВР, 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5.</w:t>
            </w:r>
          </w:p>
        </w:tc>
        <w:tc>
          <w:tcPr>
            <w:tcW w:w="4262" w:type="dxa"/>
          </w:tcPr>
          <w:p w:rsidR="00483209" w:rsidRPr="0084715A" w:rsidRDefault="00483209" w:rsidP="00483209">
            <w:pPr>
              <w:rPr>
                <w:rFonts w:ascii="Times New Roman" w:hAnsi="Times New Roman"/>
              </w:rPr>
            </w:pPr>
            <w:r w:rsidRPr="0084715A">
              <w:rPr>
                <w:rFonts w:ascii="Times New Roman" w:hAnsi="Times New Roman"/>
              </w:rPr>
              <w:t>Взаимопосещение уроков</w:t>
            </w: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 </w:t>
            </w:r>
          </w:p>
          <w:p w:rsidR="00483209" w:rsidRPr="0084715A" w:rsidRDefault="00483209" w:rsidP="00483209">
            <w:pPr>
              <w:rPr>
                <w:rFonts w:ascii="Times New Roman" w:hAnsi="Times New Roman"/>
              </w:rPr>
            </w:pPr>
            <w:r w:rsidRPr="0084715A">
              <w:rPr>
                <w:rFonts w:ascii="Times New Roman" w:hAnsi="Times New Roman"/>
              </w:rPr>
              <w:t>по УВР, 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Pr="00BD3BF9" w:rsidRDefault="00432246" w:rsidP="00432246">
      <w:pPr>
        <w:spacing w:after="0" w:line="240" w:lineRule="auto"/>
        <w:ind w:firstLine="993"/>
        <w:rPr>
          <w:rFonts w:ascii="Times New Roman" w:hAnsi="Times New Roman" w:cs="Times New Roman"/>
        </w:rPr>
      </w:pPr>
    </w:p>
    <w:p w:rsidR="00432246" w:rsidRPr="004528D2" w:rsidRDefault="00432246" w:rsidP="00432246">
      <w:pPr>
        <w:spacing w:after="0" w:line="240" w:lineRule="auto"/>
        <w:ind w:hanging="142"/>
        <w:jc w:val="center"/>
        <w:rPr>
          <w:rFonts w:ascii="Times New Roman" w:hAnsi="Times New Roman" w:cs="Times New Roman"/>
        </w:rPr>
      </w:pPr>
    </w:p>
    <w:p w:rsidR="00D00D94" w:rsidRDefault="00D00D94">
      <w:pPr>
        <w:rPr>
          <w:rFonts w:ascii="Times New Roman" w:hAnsi="Times New Roman" w:cs="Times New Roman"/>
          <w:b/>
          <w:sz w:val="28"/>
          <w:szCs w:val="28"/>
        </w:rPr>
      </w:pPr>
      <w:r>
        <w:rPr>
          <w:rFonts w:ascii="Times New Roman" w:hAnsi="Times New Roman" w:cs="Times New Roman"/>
          <w:b/>
          <w:sz w:val="28"/>
          <w:szCs w:val="28"/>
        </w:rPr>
        <w:br w:type="page"/>
      </w:r>
    </w:p>
    <w:p w:rsidR="003E00D9" w:rsidRPr="00E51CD8" w:rsidRDefault="007A2923"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4.5</w:t>
      </w:r>
      <w:r w:rsidR="003E00D9" w:rsidRPr="00E51CD8">
        <w:rPr>
          <w:rFonts w:ascii="Times New Roman" w:hAnsi="Times New Roman" w:cs="Times New Roman"/>
          <w:b/>
          <w:sz w:val="28"/>
          <w:szCs w:val="28"/>
        </w:rPr>
        <w:t xml:space="preserve">. </w:t>
      </w:r>
      <w:r w:rsidR="003E00D9" w:rsidRPr="00E51CD8">
        <w:rPr>
          <w:rFonts w:ascii="Times New Roman" w:eastAsia="Calibri" w:hAnsi="Times New Roman" w:cs="Times New Roman"/>
          <w:b/>
          <w:sz w:val="28"/>
          <w:szCs w:val="28"/>
        </w:rPr>
        <w:t>ГРАФИК ПРОВЕДЕНИЯ ОТКРЫТЫХ УРОКОВ</w:t>
      </w:r>
      <w:r w:rsidR="003E00D9"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0E03DF" w:rsidRPr="00E51CD8">
        <w:rPr>
          <w:rFonts w:ascii="Times New Roman" w:eastAsia="Calibri" w:hAnsi="Times New Roman" w:cs="Times New Roman"/>
          <w:b/>
          <w:sz w:val="28"/>
          <w:szCs w:val="28"/>
        </w:rPr>
        <w:t>/</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003E00D9" w:rsidRPr="00E51CD8">
        <w:rPr>
          <w:rFonts w:ascii="Times New Roman" w:eastAsia="Calibri" w:hAnsi="Times New Roman" w:cs="Times New Roman"/>
          <w:b/>
          <w:sz w:val="28"/>
          <w:szCs w:val="28"/>
        </w:rPr>
        <w:t xml:space="preserve">  УЧЕБНОМ ГОДУ</w:t>
      </w:r>
    </w:p>
    <w:tbl>
      <w:tblPr>
        <w:tblStyle w:val="13"/>
        <w:tblW w:w="10173" w:type="dxa"/>
        <w:tblLook w:val="04A0" w:firstRow="1" w:lastRow="0" w:firstColumn="1" w:lastColumn="0" w:noHBand="0" w:noVBand="1"/>
      </w:tblPr>
      <w:tblGrid>
        <w:gridCol w:w="649"/>
        <w:gridCol w:w="3854"/>
        <w:gridCol w:w="3035"/>
        <w:gridCol w:w="2635"/>
      </w:tblGrid>
      <w:tr w:rsidR="00483209" w:rsidRPr="0084715A" w:rsidTr="00B7625B">
        <w:tc>
          <w:tcPr>
            <w:tcW w:w="649" w:type="dxa"/>
          </w:tcPr>
          <w:p w:rsidR="00483209" w:rsidRPr="0084715A" w:rsidRDefault="00483209" w:rsidP="00483209">
            <w:pPr>
              <w:jc w:val="center"/>
              <w:rPr>
                <w:rFonts w:ascii="Times New Roman" w:hAnsi="Times New Roman"/>
                <w:b/>
                <w:bCs/>
              </w:rPr>
            </w:pPr>
            <w:r w:rsidRPr="0084715A">
              <w:rPr>
                <w:rFonts w:ascii="Times New Roman" w:hAnsi="Times New Roman"/>
                <w:b/>
                <w:bCs/>
              </w:rPr>
              <w:t>№</w:t>
            </w:r>
          </w:p>
          <w:p w:rsidR="00483209" w:rsidRPr="0084715A" w:rsidRDefault="00483209" w:rsidP="00483209">
            <w:pPr>
              <w:jc w:val="center"/>
              <w:rPr>
                <w:rFonts w:ascii="Times New Roman" w:hAnsi="Times New Roman"/>
                <w:b/>
                <w:bCs/>
              </w:rPr>
            </w:pPr>
            <w:r w:rsidRPr="0084715A">
              <w:rPr>
                <w:rFonts w:ascii="Times New Roman" w:hAnsi="Times New Roman"/>
                <w:b/>
                <w:bCs/>
              </w:rPr>
              <w:t>п/п</w:t>
            </w:r>
          </w:p>
        </w:tc>
        <w:tc>
          <w:tcPr>
            <w:tcW w:w="3854" w:type="dxa"/>
          </w:tcPr>
          <w:p w:rsidR="00483209" w:rsidRPr="0084715A" w:rsidRDefault="00483209" w:rsidP="00483209">
            <w:pPr>
              <w:jc w:val="center"/>
              <w:rPr>
                <w:rFonts w:ascii="Times New Roman" w:hAnsi="Times New Roman"/>
                <w:b/>
                <w:bCs/>
              </w:rPr>
            </w:pPr>
            <w:r w:rsidRPr="0084715A">
              <w:rPr>
                <w:rFonts w:ascii="Times New Roman" w:hAnsi="Times New Roman"/>
                <w:b/>
                <w:bCs/>
              </w:rPr>
              <w:t>Кто проводит открытые уроки</w:t>
            </w:r>
          </w:p>
        </w:tc>
        <w:tc>
          <w:tcPr>
            <w:tcW w:w="3035" w:type="dxa"/>
          </w:tcPr>
          <w:p w:rsidR="00483209" w:rsidRPr="0084715A" w:rsidRDefault="00483209" w:rsidP="00483209">
            <w:pPr>
              <w:jc w:val="center"/>
              <w:rPr>
                <w:rFonts w:ascii="Times New Roman" w:hAnsi="Times New Roman"/>
                <w:b/>
                <w:bCs/>
              </w:rPr>
            </w:pPr>
            <w:r w:rsidRPr="0084715A">
              <w:rPr>
                <w:rFonts w:ascii="Times New Roman" w:hAnsi="Times New Roman"/>
                <w:b/>
                <w:bCs/>
              </w:rPr>
              <w:t xml:space="preserve">СРОКИ </w:t>
            </w:r>
          </w:p>
          <w:p w:rsidR="00483209" w:rsidRPr="0084715A" w:rsidRDefault="00483209" w:rsidP="00483209">
            <w:pPr>
              <w:jc w:val="center"/>
              <w:rPr>
                <w:rFonts w:ascii="Times New Roman" w:hAnsi="Times New Roman"/>
                <w:b/>
                <w:bCs/>
              </w:rPr>
            </w:pPr>
            <w:r w:rsidRPr="0084715A">
              <w:rPr>
                <w:rFonts w:ascii="Times New Roman" w:hAnsi="Times New Roman"/>
                <w:b/>
                <w:bCs/>
              </w:rPr>
              <w:t>проведения</w:t>
            </w:r>
          </w:p>
        </w:tc>
        <w:tc>
          <w:tcPr>
            <w:tcW w:w="2635" w:type="dxa"/>
          </w:tcPr>
          <w:p w:rsidR="00483209" w:rsidRPr="0084715A" w:rsidRDefault="00483209" w:rsidP="00483209">
            <w:pPr>
              <w:jc w:val="center"/>
              <w:rPr>
                <w:rFonts w:ascii="Times New Roman" w:hAnsi="Times New Roman"/>
                <w:b/>
                <w:bCs/>
              </w:rPr>
            </w:pPr>
            <w:r w:rsidRPr="0084715A">
              <w:rPr>
                <w:rFonts w:ascii="Times New Roman" w:hAnsi="Times New Roman"/>
                <w:b/>
                <w:bCs/>
              </w:rPr>
              <w:t>ОТВЕТСТВЕННЫЙ</w:t>
            </w:r>
          </w:p>
          <w:p w:rsidR="00483209" w:rsidRPr="0084715A" w:rsidRDefault="00483209" w:rsidP="00483209">
            <w:pPr>
              <w:jc w:val="center"/>
              <w:rPr>
                <w:rFonts w:ascii="Times New Roman" w:hAnsi="Times New Roman"/>
                <w:b/>
                <w:bCs/>
              </w:rPr>
            </w:pPr>
            <w:r w:rsidRPr="0084715A">
              <w:rPr>
                <w:rFonts w:ascii="Times New Roman" w:hAnsi="Times New Roman"/>
                <w:b/>
                <w:bCs/>
              </w:rPr>
              <w:t>за проведение</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1</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Молодой специалист</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2</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Опытные специалисты (наставники)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 (за 2 недели до урока подопечного)</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Руководитель ШМО</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3</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В период аттестации (по согласованному графику)</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4</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Методические объединения (учителя-предметники)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По графику проведения предметной декады</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Учителя-предметники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5</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 (внеклассные мероприятия)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6</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факультативов, учителя доп.образования, внеклассной работы</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внеурочной деятельности, факультативов</w:t>
            </w:r>
          </w:p>
        </w:tc>
      </w:tr>
    </w:tbl>
    <w:p w:rsidR="003E00D9" w:rsidRDefault="003E00D9" w:rsidP="003E00D9">
      <w:pPr>
        <w:shd w:val="clear" w:color="auto" w:fill="FFFFFF" w:themeFill="background1"/>
        <w:spacing w:after="0" w:line="240" w:lineRule="auto"/>
        <w:rPr>
          <w:rFonts w:eastAsia="Calibri"/>
          <w:b/>
        </w:rPr>
      </w:pPr>
    </w:p>
    <w:p w:rsidR="002044FD" w:rsidRPr="003F42A4" w:rsidRDefault="003F42A4" w:rsidP="005C1F83">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  за 2 недели до проведения и утверждаются директором школы за 3 дня до проведения.</w:t>
      </w:r>
    </w:p>
    <w:p w:rsidR="003E00D9" w:rsidRDefault="003E00D9">
      <w:pPr>
        <w:rPr>
          <w:rFonts w:ascii="Times New Roman" w:hAnsi="Times New Roman" w:cs="Times New Roman"/>
          <w:b/>
          <w:sz w:val="28"/>
          <w:szCs w:val="28"/>
        </w:rPr>
      </w:pPr>
    </w:p>
    <w:p w:rsidR="000E03DF" w:rsidRDefault="000E03DF">
      <w:pPr>
        <w:rPr>
          <w:rFonts w:ascii="Times New Roman" w:hAnsi="Times New Roman" w:cs="Times New Roman"/>
          <w:b/>
          <w:sz w:val="28"/>
          <w:szCs w:val="28"/>
        </w:rPr>
      </w:pPr>
      <w:r>
        <w:rPr>
          <w:rFonts w:ascii="Times New Roman" w:hAnsi="Times New Roman" w:cs="Times New Roman"/>
          <w:b/>
          <w:sz w:val="28"/>
          <w:szCs w:val="28"/>
        </w:rPr>
        <w:br w:type="page"/>
      </w:r>
    </w:p>
    <w:p w:rsidR="005F1798" w:rsidRPr="00E51CD8" w:rsidRDefault="005F1798" w:rsidP="00E51CD8">
      <w:pPr>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4.6. </w:t>
      </w:r>
      <w:r w:rsidRPr="00E51CD8">
        <w:rPr>
          <w:rFonts w:ascii="Times New Roman" w:eastAsia="Calibri" w:hAnsi="Times New Roman" w:cs="Times New Roman"/>
          <w:b/>
          <w:sz w:val="28"/>
          <w:szCs w:val="28"/>
        </w:rPr>
        <w:t xml:space="preserve">ГРАФИК ПРОВЕДЕНИЯ НЕДЕЛЬ </w:t>
      </w:r>
      <w:r w:rsidRPr="00E51CD8">
        <w:rPr>
          <w:rFonts w:ascii="Times New Roman" w:hAnsi="Times New Roman" w:cs="Times New Roman"/>
          <w:b/>
          <w:sz w:val="28"/>
          <w:szCs w:val="28"/>
        </w:rPr>
        <w:t>МЕТОДИЧЕСКИХ ОБЪЕДИНЕНИЙ</w:t>
      </w:r>
      <w:r w:rsidR="00A47A08" w:rsidRPr="00E51CD8">
        <w:rPr>
          <w:rFonts w:ascii="Times New Roman" w:hAnsi="Times New Roman" w:cs="Times New Roman"/>
          <w:b/>
          <w:sz w:val="28"/>
          <w:szCs w:val="28"/>
        </w:rPr>
        <w:t xml:space="preserve"> </w:t>
      </w:r>
      <w:r w:rsidRPr="00E51CD8">
        <w:rPr>
          <w:rFonts w:ascii="Times New Roman" w:hAnsi="Times New Roman" w:cs="Times New Roman"/>
          <w:b/>
          <w:sz w:val="28"/>
          <w:szCs w:val="28"/>
        </w:rPr>
        <w:t xml:space="preserve">И ПРЕДМЕТНЫХ ДЕКАД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Pr="00E51CD8">
        <w:rPr>
          <w:rFonts w:ascii="Times New Roman" w:eastAsia="Calibri" w:hAnsi="Times New Roman" w:cs="Times New Roman"/>
          <w:b/>
          <w:sz w:val="28"/>
          <w:szCs w:val="28"/>
        </w:rPr>
        <w:t xml:space="preserve">  УЧЕБНОМ ГОДУ</w:t>
      </w:r>
    </w:p>
    <w:p w:rsidR="005F1798" w:rsidRPr="00B2318F" w:rsidRDefault="005F1798" w:rsidP="005F1798">
      <w:pPr>
        <w:shd w:val="clear" w:color="auto" w:fill="FFFFFF" w:themeFill="background1"/>
        <w:spacing w:after="0" w:line="240" w:lineRule="auto"/>
        <w:rPr>
          <w:rFonts w:eastAsia="Calibri"/>
          <w:b/>
        </w:rPr>
      </w:pPr>
    </w:p>
    <w:tbl>
      <w:tblPr>
        <w:tblStyle w:val="13"/>
        <w:tblW w:w="10315" w:type="dxa"/>
        <w:tblLayout w:type="fixed"/>
        <w:tblLook w:val="04A0" w:firstRow="1" w:lastRow="0" w:firstColumn="1" w:lastColumn="0" w:noHBand="0" w:noVBand="1"/>
      </w:tblPr>
      <w:tblGrid>
        <w:gridCol w:w="534"/>
        <w:gridCol w:w="3969"/>
        <w:gridCol w:w="1984"/>
        <w:gridCol w:w="1843"/>
        <w:gridCol w:w="1985"/>
      </w:tblGrid>
      <w:tr w:rsidR="005F1798" w:rsidRPr="00104943" w:rsidTr="00B7625B">
        <w:tc>
          <w:tcPr>
            <w:tcW w:w="534"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п/п</w:t>
            </w:r>
          </w:p>
        </w:tc>
        <w:tc>
          <w:tcPr>
            <w:tcW w:w="3969"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ПРОВОДИМОЕ  МЕРОПРИЯТИЕ</w:t>
            </w:r>
          </w:p>
        </w:tc>
        <w:tc>
          <w:tcPr>
            <w:tcW w:w="1984" w:type="dxa"/>
          </w:tcPr>
          <w:p w:rsidR="005F1798" w:rsidRPr="00104943" w:rsidRDefault="005F1798" w:rsidP="00104943">
            <w:pPr>
              <w:spacing w:before="240" w:line="276" w:lineRule="auto"/>
              <w:jc w:val="center"/>
              <w:rPr>
                <w:rFonts w:ascii="Times New Roman" w:hAnsi="Times New Roman" w:cs="Times New Roman"/>
                <w:b/>
              </w:rPr>
            </w:pPr>
            <w:r w:rsidRPr="00104943">
              <w:rPr>
                <w:rFonts w:ascii="Times New Roman" w:hAnsi="Times New Roman" w:cs="Times New Roman"/>
              </w:rPr>
              <w:t>СРОКИ</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проведения</w:t>
            </w:r>
          </w:p>
        </w:tc>
        <w:tc>
          <w:tcPr>
            <w:tcW w:w="1843"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УЧАСТНИКИ</w:t>
            </w:r>
          </w:p>
        </w:tc>
        <w:tc>
          <w:tcPr>
            <w:tcW w:w="1985" w:type="dxa"/>
          </w:tcPr>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ОТВЕТСТВЕННЫЙ</w:t>
            </w:r>
          </w:p>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за проведение</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1</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rPr>
              <w:t>Физическая культура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rPr>
              <w:t>20</w:t>
            </w:r>
            <w:r>
              <w:rPr>
                <w:rFonts w:ascii="Times New Roman" w:hAnsi="Times New Roman" w:cs="Times New Roman"/>
                <w:sz w:val="24"/>
                <w:szCs w:val="24"/>
              </w:rPr>
              <w:t>.09-2</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.09</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Зубова А.Д.</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2</w:t>
            </w:r>
          </w:p>
        </w:tc>
        <w:tc>
          <w:tcPr>
            <w:tcW w:w="3969" w:type="dxa"/>
          </w:tcPr>
          <w:p w:rsidR="00A3539D" w:rsidRPr="00BD3BF9" w:rsidRDefault="00A3539D" w:rsidP="00C852F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Музыка, искусство</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.10-2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.10</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Жигарь С.Н.</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А.В.</w:t>
            </w:r>
          </w:p>
          <w:p w:rsidR="00A3539D" w:rsidRPr="00A3539D" w:rsidRDefault="00A3539D" w:rsidP="00A3539D">
            <w:pPr>
              <w:suppressAutoHyphens/>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3</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Английский язык</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4</w:t>
            </w:r>
            <w:r>
              <w:rPr>
                <w:rFonts w:ascii="Times New Roman" w:hAnsi="Times New Roman" w:cs="Times New Roman"/>
                <w:sz w:val="24"/>
                <w:szCs w:val="24"/>
                <w:lang w:eastAsia="ar-SA"/>
              </w:rPr>
              <w:t>.11-1</w:t>
            </w:r>
            <w:r>
              <w:rPr>
                <w:rFonts w:ascii="Times New Roman" w:hAnsi="Times New Roman" w:cs="Times New Roman"/>
                <w:sz w:val="24"/>
                <w:szCs w:val="24"/>
                <w:lang w:val="en-US" w:eastAsia="ar-SA"/>
              </w:rPr>
              <w:t>8</w:t>
            </w:r>
            <w:r w:rsidR="00A3539D" w:rsidRPr="00BD3BF9">
              <w:rPr>
                <w:rFonts w:ascii="Times New Roman" w:hAnsi="Times New Roman" w:cs="Times New Roman"/>
                <w:sz w:val="24"/>
                <w:szCs w:val="24"/>
                <w:lang w:eastAsia="ar-SA"/>
              </w:rPr>
              <w:t>.11</w:t>
            </w:r>
          </w:p>
        </w:tc>
        <w:tc>
          <w:tcPr>
            <w:tcW w:w="1843" w:type="dxa"/>
          </w:tcPr>
          <w:p w:rsidR="00A3539D" w:rsidRPr="00104943" w:rsidRDefault="00A3539D" w:rsidP="00A3539D">
            <w:pPr>
              <w:spacing w:line="276" w:lineRule="auto"/>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1985" w:type="dxa"/>
          </w:tcPr>
          <w:p w:rsid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Жигарь С.Н.</w:t>
            </w:r>
          </w:p>
          <w:p w:rsidR="00C852FD" w:rsidRPr="00A3539D" w:rsidRDefault="00C852FD" w:rsidP="00A3539D">
            <w:pPr>
              <w:suppressAutoHyphens/>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4</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История, обществознание</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2</w:t>
            </w:r>
            <w:r>
              <w:rPr>
                <w:rFonts w:ascii="Times New Roman" w:hAnsi="Times New Roman" w:cs="Times New Roman"/>
                <w:sz w:val="24"/>
                <w:szCs w:val="24"/>
                <w:lang w:eastAsia="ar-SA"/>
              </w:rPr>
              <w:t>.12-1</w:t>
            </w:r>
            <w:r>
              <w:rPr>
                <w:rFonts w:ascii="Times New Roman" w:hAnsi="Times New Roman" w:cs="Times New Roman"/>
                <w:sz w:val="24"/>
                <w:szCs w:val="24"/>
                <w:lang w:val="en-US" w:eastAsia="ar-SA"/>
              </w:rPr>
              <w:t>6</w:t>
            </w:r>
            <w:r w:rsidR="00A3539D" w:rsidRPr="00BD3BF9">
              <w:rPr>
                <w:rFonts w:ascii="Times New Roman" w:hAnsi="Times New Roman" w:cs="Times New Roman"/>
                <w:sz w:val="24"/>
                <w:szCs w:val="24"/>
                <w:lang w:eastAsia="ar-SA"/>
              </w:rPr>
              <w:t>.12</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Трифанова О.И.</w:t>
            </w:r>
          </w:p>
          <w:p w:rsidR="00765B4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Михалевская А.А.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5</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Русский язык, литература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6</w:t>
            </w:r>
            <w:r>
              <w:rPr>
                <w:rFonts w:ascii="Times New Roman" w:hAnsi="Times New Roman" w:cs="Times New Roman"/>
                <w:sz w:val="24"/>
                <w:szCs w:val="24"/>
                <w:lang w:eastAsia="ar-SA"/>
              </w:rPr>
              <w:t>.01-</w:t>
            </w:r>
            <w:r>
              <w:rPr>
                <w:rFonts w:ascii="Times New Roman" w:hAnsi="Times New Roman" w:cs="Times New Roman"/>
                <w:sz w:val="24"/>
                <w:szCs w:val="24"/>
                <w:lang w:val="en-US" w:eastAsia="ar-SA"/>
              </w:rPr>
              <w:t>20</w:t>
            </w:r>
            <w:r w:rsidR="00A3539D" w:rsidRPr="00BD3BF9">
              <w:rPr>
                <w:rFonts w:ascii="Times New Roman" w:hAnsi="Times New Roman" w:cs="Times New Roman"/>
                <w:sz w:val="24"/>
                <w:szCs w:val="24"/>
                <w:lang w:eastAsia="ar-SA"/>
              </w:rPr>
              <w:t>.01</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Абдувелиева Э.А.</w:t>
            </w:r>
          </w:p>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Климова Н.В.</w:t>
            </w:r>
          </w:p>
          <w:p w:rsidR="00A3539D" w:rsidRPr="00A3539D" w:rsidRDefault="00A3539D" w:rsidP="00A3539D">
            <w:pPr>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6</w:t>
            </w:r>
          </w:p>
        </w:tc>
        <w:tc>
          <w:tcPr>
            <w:tcW w:w="3969" w:type="dxa"/>
          </w:tcPr>
          <w:p w:rsidR="00A3539D" w:rsidRPr="00BD3BF9"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ОБЗР</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6</w:t>
            </w:r>
            <w:r>
              <w:rPr>
                <w:rFonts w:ascii="Times New Roman" w:hAnsi="Times New Roman" w:cs="Times New Roman"/>
                <w:sz w:val="24"/>
                <w:szCs w:val="24"/>
              </w:rPr>
              <w:t>.02-</w:t>
            </w:r>
            <w:r>
              <w:rPr>
                <w:rFonts w:ascii="Times New Roman" w:hAnsi="Times New Roman" w:cs="Times New Roman"/>
                <w:sz w:val="24"/>
                <w:szCs w:val="24"/>
                <w:lang w:val="en-US"/>
              </w:rPr>
              <w:t>10</w:t>
            </w:r>
            <w:r w:rsidR="00A3539D" w:rsidRPr="00BD3BF9">
              <w:rPr>
                <w:rFonts w:ascii="Times New Roman" w:hAnsi="Times New Roman" w:cs="Times New Roman"/>
                <w:sz w:val="24"/>
                <w:szCs w:val="24"/>
              </w:rPr>
              <w:t>.08</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Зубова А.Д.</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7</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rPr>
            </w:pPr>
            <w:r w:rsidRPr="00BD3BF9">
              <w:rPr>
                <w:rFonts w:ascii="Times New Roman" w:hAnsi="Times New Roman" w:cs="Times New Roman"/>
                <w:sz w:val="24"/>
                <w:szCs w:val="24"/>
              </w:rPr>
              <w:t>Начальные классы</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.03-1</w:t>
            </w:r>
            <w:r>
              <w:rPr>
                <w:rFonts w:ascii="Times New Roman" w:hAnsi="Times New Roman" w:cs="Times New Roman"/>
                <w:sz w:val="24"/>
                <w:szCs w:val="24"/>
                <w:lang w:val="en-US"/>
              </w:rPr>
              <w:t>7</w:t>
            </w:r>
            <w:r w:rsidR="00A3539D" w:rsidRPr="00BD3BF9">
              <w:rPr>
                <w:rFonts w:ascii="Times New Roman" w:hAnsi="Times New Roman" w:cs="Times New Roman"/>
                <w:sz w:val="24"/>
                <w:szCs w:val="24"/>
              </w:rPr>
              <w:t>.03</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927958"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Бариева А.Ф.</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Ислямова З.Г.</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Бахича А.Э.</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8</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Математика, физика, информатика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eastAsia="ar-SA"/>
              </w:rPr>
              <w:t>10</w:t>
            </w:r>
            <w:r>
              <w:rPr>
                <w:rFonts w:ascii="Times New Roman" w:hAnsi="Times New Roman" w:cs="Times New Roman"/>
                <w:sz w:val="24"/>
                <w:szCs w:val="24"/>
                <w:lang w:eastAsia="ar-SA"/>
              </w:rPr>
              <w:t>.04-1</w:t>
            </w:r>
            <w:r>
              <w:rPr>
                <w:rFonts w:ascii="Times New Roman" w:hAnsi="Times New Roman" w:cs="Times New Roman"/>
                <w:sz w:val="24"/>
                <w:szCs w:val="24"/>
                <w:lang w:val="en-US" w:eastAsia="ar-SA"/>
              </w:rPr>
              <w:t>4</w:t>
            </w:r>
            <w:r w:rsidR="00A3539D" w:rsidRPr="00BD3BF9">
              <w:rPr>
                <w:rFonts w:ascii="Times New Roman" w:hAnsi="Times New Roman" w:cs="Times New Roman"/>
                <w:sz w:val="24"/>
                <w:szCs w:val="24"/>
                <w:lang w:eastAsia="ar-SA"/>
              </w:rPr>
              <w:t>.04</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Свирская Н.С.</w:t>
            </w:r>
          </w:p>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М.С.</w:t>
            </w:r>
          </w:p>
          <w:p w:rsidR="00EB11B7"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Тихоненко А.С.</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Биология, география, химия</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.04-2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.04</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А.С.</w:t>
            </w:r>
          </w:p>
          <w:p w:rsidR="002D18E3" w:rsidRPr="00A3539D" w:rsidRDefault="002D18E3"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Тихоненко О.А.</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A3539D" w:rsidRPr="00BD3BF9" w:rsidRDefault="00A3539D" w:rsidP="00A3539D">
            <w:pPr>
              <w:suppressAutoHyphens/>
              <w:snapToGrid w:val="0"/>
              <w:rPr>
                <w:rFonts w:ascii="Times New Roman" w:hAnsi="Times New Roman" w:cs="Times New Roman"/>
                <w:sz w:val="24"/>
                <w:szCs w:val="24"/>
              </w:rPr>
            </w:pPr>
            <w:r w:rsidRPr="00BD3BF9">
              <w:rPr>
                <w:rFonts w:ascii="Times New Roman" w:hAnsi="Times New Roman" w:cs="Times New Roman"/>
                <w:sz w:val="24"/>
                <w:szCs w:val="24"/>
              </w:rPr>
              <w:t>ОРКСЭ</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A3539D" w:rsidP="00A3539D">
            <w:pPr>
              <w:suppressAutoHyphens/>
              <w:snapToGrid w:val="0"/>
              <w:jc w:val="center"/>
              <w:rPr>
                <w:rFonts w:ascii="Times New Roman" w:hAnsi="Times New Roman" w:cs="Times New Roman"/>
                <w:sz w:val="24"/>
                <w:szCs w:val="24"/>
              </w:rPr>
            </w:pPr>
            <w:r w:rsidRPr="00BD3BF9">
              <w:rPr>
                <w:rFonts w:ascii="Times New Roman" w:hAnsi="Times New Roman" w:cs="Times New Roman"/>
                <w:sz w:val="24"/>
                <w:szCs w:val="24"/>
              </w:rPr>
              <w:t>апрель</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p>
        </w:tc>
      </w:tr>
    </w:tbl>
    <w:p w:rsidR="005F1798" w:rsidRPr="004952C2" w:rsidRDefault="005F1798" w:rsidP="005F1798">
      <w:pPr>
        <w:spacing w:after="0"/>
        <w:rPr>
          <w:rFonts w:ascii="Times New Roman" w:hAnsi="Times New Roman" w:cs="Times New Roman"/>
        </w:rPr>
      </w:pPr>
    </w:p>
    <w:p w:rsidR="005F1798" w:rsidRDefault="005F1798" w:rsidP="005F1798">
      <w:pPr>
        <w:spacing w:after="0"/>
        <w:rPr>
          <w:rFonts w:ascii="Times New Roman" w:hAnsi="Times New Roman" w:cs="Times New Roman"/>
          <w:b/>
          <w:i/>
        </w:rPr>
      </w:pPr>
      <w:r w:rsidRPr="004952C2">
        <w:rPr>
          <w:rFonts w:ascii="Times New Roman" w:hAnsi="Times New Roman" w:cs="Times New Roman"/>
          <w:b/>
          <w:i/>
          <w:lang w:val="en-US"/>
        </w:rPr>
        <w:t>P</w:t>
      </w:r>
      <w:r w:rsidRPr="004952C2">
        <w:rPr>
          <w:rFonts w:ascii="Times New Roman" w:hAnsi="Times New Roman" w:cs="Times New Roman"/>
          <w:b/>
          <w:i/>
        </w:rPr>
        <w:t>.</w:t>
      </w:r>
      <w:r w:rsidRPr="004952C2">
        <w:rPr>
          <w:rFonts w:ascii="Times New Roman" w:hAnsi="Times New Roman" w:cs="Times New Roman"/>
          <w:b/>
          <w:i/>
          <w:lang w:val="en-US"/>
        </w:rPr>
        <w:t>S</w:t>
      </w:r>
      <w:r w:rsidRPr="004952C2">
        <w:rPr>
          <w:rFonts w:ascii="Times New Roman" w:hAnsi="Times New Roman" w:cs="Times New Roman"/>
          <w:b/>
          <w:i/>
        </w:rPr>
        <w:t xml:space="preserve">. Проведение предметных декад и недель методических объединений строго в соответствии с Положением о школьных предметных </w:t>
      </w:r>
      <w:r w:rsidR="00A3539D">
        <w:rPr>
          <w:rFonts w:ascii="Times New Roman" w:hAnsi="Times New Roman" w:cs="Times New Roman"/>
          <w:b/>
          <w:i/>
        </w:rPr>
        <w:t>неделях</w:t>
      </w:r>
      <w:r w:rsidRPr="004952C2">
        <w:rPr>
          <w:rFonts w:ascii="Times New Roman" w:hAnsi="Times New Roman" w:cs="Times New Roman"/>
          <w:b/>
          <w:i/>
        </w:rPr>
        <w:t>.</w:t>
      </w:r>
    </w:p>
    <w:p w:rsidR="004952C2" w:rsidRDefault="004952C2" w:rsidP="005F1798">
      <w:pPr>
        <w:spacing w:after="0"/>
        <w:rPr>
          <w:rFonts w:ascii="Times New Roman" w:hAnsi="Times New Roman" w:cs="Times New Roman"/>
          <w:b/>
          <w:i/>
        </w:rPr>
      </w:pPr>
    </w:p>
    <w:p w:rsidR="00C77EF4" w:rsidRDefault="00C77EF4">
      <w:pPr>
        <w:rPr>
          <w:rFonts w:ascii="Times New Roman" w:hAnsi="Times New Roman" w:cs="Times New Roman"/>
          <w:b/>
          <w:i/>
        </w:rPr>
      </w:pPr>
    </w:p>
    <w:p w:rsidR="00C77EF4" w:rsidRDefault="00C77EF4">
      <w:pPr>
        <w:rPr>
          <w:rFonts w:ascii="Georgia" w:hAnsi="Georgia"/>
          <w:b/>
          <w:color w:val="0000FF"/>
        </w:rPr>
      </w:pPr>
      <w:r>
        <w:rPr>
          <w:rFonts w:ascii="Georgia" w:hAnsi="Georgia"/>
          <w:b/>
          <w:color w:val="0000FF"/>
        </w:rPr>
        <w:br w:type="page"/>
      </w:r>
    </w:p>
    <w:p w:rsidR="00C77EF4" w:rsidRPr="00E51CD8" w:rsidRDefault="00C77EF4" w:rsidP="00E51CD8">
      <w:pPr>
        <w:spacing w:after="0" w:line="360" w:lineRule="auto"/>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4.7. </w:t>
      </w:r>
      <w:r w:rsidRPr="00E51CD8">
        <w:rPr>
          <w:rFonts w:ascii="Times New Roman" w:eastAsia="Calibri" w:hAnsi="Times New Roman" w:cs="Times New Roman"/>
          <w:b/>
          <w:sz w:val="28"/>
          <w:szCs w:val="28"/>
        </w:rPr>
        <w:t>ГРАФИК ПРОВЕДЕНИЯ ИНДИВИДУАЛЬНЫХ КОНСУЛЬТАЦИЙ</w:t>
      </w:r>
    </w:p>
    <w:p w:rsidR="00C77EF4" w:rsidRPr="00E51CD8" w:rsidRDefault="00C77EF4"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Pr="00E51CD8">
        <w:rPr>
          <w:rFonts w:ascii="Times New Roman" w:eastAsia="Calibri" w:hAnsi="Times New Roman" w:cs="Times New Roman"/>
          <w:b/>
          <w:sz w:val="28"/>
          <w:szCs w:val="28"/>
        </w:rPr>
        <w:t xml:space="preserve">  УЧЕБНОМ ГОДУ</w:t>
      </w:r>
    </w:p>
    <w:p w:rsidR="00C77EF4" w:rsidRPr="00B2318F" w:rsidRDefault="00C77EF4" w:rsidP="00C77EF4">
      <w:pPr>
        <w:shd w:val="clear" w:color="auto" w:fill="FFFFFF" w:themeFill="background1"/>
        <w:spacing w:after="0" w:line="240" w:lineRule="auto"/>
        <w:rPr>
          <w:rFonts w:eastAsia="Calibri"/>
          <w:b/>
        </w:rPr>
      </w:pPr>
    </w:p>
    <w:tbl>
      <w:tblPr>
        <w:tblStyle w:val="13"/>
        <w:tblW w:w="10598" w:type="dxa"/>
        <w:tblLook w:val="04A0" w:firstRow="1" w:lastRow="0" w:firstColumn="1" w:lastColumn="0" w:noHBand="0" w:noVBand="1"/>
      </w:tblPr>
      <w:tblGrid>
        <w:gridCol w:w="649"/>
        <w:gridCol w:w="3428"/>
        <w:gridCol w:w="3119"/>
        <w:gridCol w:w="3402"/>
      </w:tblGrid>
      <w:tr w:rsidR="00C77EF4" w:rsidRPr="008A75C0" w:rsidTr="00B7625B">
        <w:tc>
          <w:tcPr>
            <w:tcW w:w="64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w:t>
            </w:r>
          </w:p>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п/п</w:t>
            </w:r>
          </w:p>
        </w:tc>
        <w:tc>
          <w:tcPr>
            <w:tcW w:w="3428"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Кто проводит индивидуальные консультации, оказывает методическую промощь</w:t>
            </w:r>
          </w:p>
        </w:tc>
        <w:tc>
          <w:tcPr>
            <w:tcW w:w="311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Когда проводит</w:t>
            </w:r>
          </w:p>
        </w:tc>
        <w:tc>
          <w:tcPr>
            <w:tcW w:w="3402"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Для кого</w:t>
            </w:r>
          </w:p>
        </w:tc>
      </w:tr>
      <w:tr w:rsidR="00C77EF4" w:rsidRPr="008A75C0" w:rsidTr="00B7625B">
        <w:tc>
          <w:tcPr>
            <w:tcW w:w="649"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1</w:t>
            </w:r>
          </w:p>
        </w:tc>
        <w:tc>
          <w:tcPr>
            <w:tcW w:w="3428"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Директор</w:t>
            </w:r>
          </w:p>
        </w:tc>
        <w:tc>
          <w:tcPr>
            <w:tcW w:w="3119" w:type="dxa"/>
          </w:tcPr>
          <w:p w:rsidR="00A83FE0"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w:t>
            </w:r>
            <w:r w:rsidR="00A83FE0" w:rsidRPr="00A3539D">
              <w:rPr>
                <w:rFonts w:ascii="Times New Roman" w:hAnsi="Times New Roman" w:cs="Times New Roman"/>
                <w:sz w:val="24"/>
                <w:szCs w:val="24"/>
              </w:rPr>
              <w:t xml:space="preserve">понедельник </w:t>
            </w:r>
          </w:p>
          <w:p w:rsidR="00C77EF4" w:rsidRPr="00A3539D" w:rsidRDefault="00A3539D"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A83FE0" w:rsidRPr="00A3539D">
              <w:rPr>
                <w:rFonts w:ascii="Times New Roman" w:hAnsi="Times New Roman" w:cs="Times New Roman"/>
                <w:sz w:val="24"/>
                <w:szCs w:val="24"/>
              </w:rPr>
              <w:t>.00-17.00</w:t>
            </w:r>
          </w:p>
        </w:tc>
        <w:tc>
          <w:tcPr>
            <w:tcW w:w="3402" w:type="dxa"/>
          </w:tcPr>
          <w:p w:rsidR="00C77EF4"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7A54F6" w:rsidRPr="008A75C0" w:rsidTr="00B7625B">
        <w:tc>
          <w:tcPr>
            <w:tcW w:w="649"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2</w:t>
            </w:r>
          </w:p>
        </w:tc>
        <w:tc>
          <w:tcPr>
            <w:tcW w:w="3428"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Заместитель по УВР</w:t>
            </w:r>
          </w:p>
        </w:tc>
        <w:tc>
          <w:tcPr>
            <w:tcW w:w="3119"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7A54F6" w:rsidRPr="00A3539D" w:rsidRDefault="00A3539D"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7A54F6" w:rsidRPr="00A3539D">
              <w:rPr>
                <w:rFonts w:ascii="Times New Roman" w:hAnsi="Times New Roman" w:cs="Times New Roman"/>
                <w:sz w:val="24"/>
                <w:szCs w:val="24"/>
              </w:rPr>
              <w:t>.00-17.00</w:t>
            </w:r>
          </w:p>
        </w:tc>
        <w:tc>
          <w:tcPr>
            <w:tcW w:w="3402"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3</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Руководители ШМО</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Члены ШМО</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4</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Социальный педагог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5</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Педагог-психолог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6</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Библиотекарь</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7</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Учитель-логопед</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11.00-13.00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8</w:t>
            </w:r>
          </w:p>
        </w:tc>
        <w:tc>
          <w:tcPr>
            <w:tcW w:w="3428" w:type="dxa"/>
          </w:tcPr>
          <w:p w:rsidR="00483209" w:rsidRPr="00A3539D" w:rsidRDefault="002D18E3" w:rsidP="00483209">
            <w:pPr>
              <w:rPr>
                <w:rFonts w:ascii="Times New Roman" w:hAnsi="Times New Roman" w:cs="Times New Roman"/>
                <w:sz w:val="24"/>
                <w:szCs w:val="24"/>
              </w:rPr>
            </w:pPr>
            <w:r>
              <w:rPr>
                <w:rFonts w:ascii="Times New Roman" w:hAnsi="Times New Roman" w:cs="Times New Roman"/>
                <w:sz w:val="24"/>
                <w:szCs w:val="24"/>
              </w:rPr>
              <w:t>Советник директора по воспитанию и взаимодействию с общественными организациями</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четверг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16.00-17.00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9</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Учителя-предметники</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w:t>
            </w:r>
          </w:p>
        </w:tc>
      </w:tr>
    </w:tbl>
    <w:p w:rsidR="00C77EF4" w:rsidRDefault="00C77EF4" w:rsidP="00C77EF4">
      <w:pPr>
        <w:spacing w:after="0"/>
      </w:pPr>
    </w:p>
    <w:p w:rsidR="00C77EF4" w:rsidRPr="003F42A4" w:rsidRDefault="00C77EF4" w:rsidP="00C77EF4">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 xml:space="preserve">*Все графики согласовываются с заместителем директора по УВР  и утверждаются директором школы </w:t>
      </w:r>
    </w:p>
    <w:p w:rsidR="00C77EF4" w:rsidRDefault="00C77EF4" w:rsidP="00C77EF4">
      <w:pPr>
        <w:rPr>
          <w:rFonts w:ascii="Times New Roman" w:hAnsi="Times New Roman" w:cs="Times New Roman"/>
          <w:b/>
          <w:sz w:val="28"/>
          <w:szCs w:val="28"/>
        </w:rPr>
      </w:pPr>
    </w:p>
    <w:p w:rsidR="004952C2" w:rsidRPr="007A54F6" w:rsidRDefault="00C77EF4" w:rsidP="007A54F6">
      <w:pPr>
        <w:rPr>
          <w:rFonts w:ascii="Times New Roman" w:hAnsi="Times New Roman" w:cs="Times New Roman"/>
          <w:b/>
          <w:sz w:val="28"/>
          <w:szCs w:val="28"/>
        </w:rPr>
      </w:pPr>
      <w:r>
        <w:rPr>
          <w:rFonts w:ascii="Times New Roman" w:hAnsi="Times New Roman" w:cs="Times New Roman"/>
          <w:b/>
          <w:sz w:val="28"/>
          <w:szCs w:val="28"/>
        </w:rPr>
        <w:br w:type="page"/>
      </w:r>
    </w:p>
    <w:p w:rsidR="00C77EF4" w:rsidRPr="00E51CD8" w:rsidRDefault="00C77EF4" w:rsidP="00E51CD8">
      <w:pPr>
        <w:pStyle w:val="1"/>
        <w:spacing w:before="0" w:beforeAutospacing="0" w:after="0" w:afterAutospacing="0"/>
        <w:rPr>
          <w:b w:val="0"/>
          <w:bCs w:val="0"/>
          <w:sz w:val="28"/>
          <w:szCs w:val="28"/>
        </w:rPr>
      </w:pPr>
      <w:r w:rsidRPr="00E51CD8">
        <w:rPr>
          <w:rStyle w:val="ab"/>
          <w:b/>
          <w:bCs/>
          <w:sz w:val="28"/>
          <w:szCs w:val="28"/>
        </w:rPr>
        <w:lastRenderedPageBreak/>
        <w:t>4.8. План-график подготовки к ГИА</w:t>
      </w:r>
      <w:r w:rsidRPr="00E51CD8">
        <w:rPr>
          <w:rStyle w:val="apple-converted-space"/>
          <w:b w:val="0"/>
          <w:bCs w:val="0"/>
          <w:sz w:val="28"/>
          <w:szCs w:val="28"/>
        </w:rPr>
        <w:t> </w:t>
      </w:r>
      <w:r w:rsidR="00483209">
        <w:rPr>
          <w:bCs w:val="0"/>
          <w:sz w:val="28"/>
          <w:szCs w:val="28"/>
        </w:rPr>
        <w:t>в 20</w:t>
      </w:r>
      <w:r w:rsidR="00CB634D">
        <w:rPr>
          <w:bCs w:val="0"/>
          <w:sz w:val="28"/>
          <w:szCs w:val="28"/>
        </w:rPr>
        <w:t>2</w:t>
      </w:r>
      <w:r w:rsidR="002D18E3">
        <w:rPr>
          <w:bCs w:val="0"/>
          <w:sz w:val="28"/>
          <w:szCs w:val="28"/>
        </w:rPr>
        <w:t>6</w:t>
      </w:r>
      <w:r w:rsidRPr="00E51CD8">
        <w:rPr>
          <w:rStyle w:val="ab"/>
          <w:b/>
          <w:bCs/>
          <w:sz w:val="28"/>
          <w:szCs w:val="28"/>
        </w:rPr>
        <w:t xml:space="preserve">  </w:t>
      </w:r>
      <w:r w:rsidR="00483209">
        <w:rPr>
          <w:rStyle w:val="ab"/>
          <w:b/>
          <w:bCs/>
          <w:sz w:val="28"/>
          <w:szCs w:val="28"/>
        </w:rPr>
        <w:t>году</w:t>
      </w:r>
    </w:p>
    <w:p w:rsidR="00C77EF4" w:rsidRPr="00E51CD8" w:rsidRDefault="00C77EF4" w:rsidP="00E51CD8">
      <w:pPr>
        <w:pStyle w:val="2"/>
        <w:spacing w:before="0"/>
        <w:rPr>
          <w:rFonts w:ascii="Times New Roman" w:hAnsi="Times New Roman" w:cs="Times New Roman"/>
          <w:b w:val="0"/>
          <w:bCs w:val="0"/>
          <w:color w:val="auto"/>
          <w:sz w:val="24"/>
          <w:szCs w:val="24"/>
        </w:rPr>
      </w:pPr>
      <w:r w:rsidRPr="00E51CD8">
        <w:rPr>
          <w:rStyle w:val="ab"/>
          <w:rFonts w:ascii="Times New Roman" w:hAnsi="Times New Roman" w:cs="Times New Roman"/>
          <w:b/>
          <w:bCs/>
          <w:color w:val="auto"/>
          <w:sz w:val="24"/>
          <w:szCs w:val="24"/>
        </w:rPr>
        <w:t>Цели:</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Эффективная организация работы школы по подготовке к итоговой аттестации выпускников в форме ГИА.</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Формирование базы данных по данному направлению.</w:t>
      </w:r>
    </w:p>
    <w:p w:rsidR="00C77EF4"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Обеспечение учащихся, их родителей и учителей своевременной информацией.</w:t>
      </w:r>
    </w:p>
    <w:tbl>
      <w:tblPr>
        <w:tblStyle w:val="13"/>
        <w:tblW w:w="10206" w:type="dxa"/>
        <w:tblLook w:val="0000" w:firstRow="0" w:lastRow="0" w:firstColumn="0" w:lastColumn="0" w:noHBand="0" w:noVBand="0"/>
      </w:tblPr>
      <w:tblGrid>
        <w:gridCol w:w="2363"/>
        <w:gridCol w:w="188"/>
        <w:gridCol w:w="43"/>
        <w:gridCol w:w="5131"/>
        <w:gridCol w:w="2481"/>
      </w:tblGrid>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Вид деятельности</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Мероприятия</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Ответственные</w:t>
            </w:r>
          </w:p>
        </w:tc>
      </w:tr>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1</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2</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3</w:t>
            </w:r>
          </w:p>
        </w:tc>
      </w:tr>
      <w:tr w:rsidR="007A2923" w:rsidRPr="00B7095E" w:rsidTr="007A2923">
        <w:tc>
          <w:tcPr>
            <w:tcW w:w="10206" w:type="dxa"/>
            <w:gridSpan w:val="5"/>
          </w:tcPr>
          <w:p w:rsidR="007A2923" w:rsidRPr="00B7095E" w:rsidRDefault="007A2923" w:rsidP="00666F58">
            <w:pPr>
              <w:keepNext/>
              <w:keepLines/>
              <w:spacing w:before="200"/>
              <w:jc w:val="center"/>
              <w:outlineLvl w:val="3"/>
              <w:rPr>
                <w:rFonts w:ascii="Times New Roman" w:eastAsia="Times New Roman" w:hAnsi="Times New Roman" w:cs="Times New Roman"/>
                <w:b/>
                <w:bCs/>
                <w:i/>
                <w:iCs/>
                <w:color w:val="000080"/>
              </w:rPr>
            </w:pPr>
            <w:r w:rsidRPr="00B7095E">
              <w:rPr>
                <w:rFonts w:ascii="Times New Roman" w:eastAsia="Times New Roman" w:hAnsi="Times New Roman" w:cs="Times New Roman"/>
                <w:b/>
                <w:bCs/>
                <w:i/>
                <w:iCs/>
                <w:color w:val="000080"/>
              </w:rPr>
              <w:t>СЕНТЯБРЬ</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74" w:type="dxa"/>
            <w:gridSpan w:val="2"/>
          </w:tcPr>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Совещание при директоре (</w:t>
            </w:r>
            <w:r w:rsidR="00CD6BC9">
              <w:rPr>
                <w:rFonts w:ascii="Times New Roman" w:hAnsi="Times New Roman"/>
              </w:rPr>
              <w:t>В</w:t>
            </w:r>
            <w:r w:rsidRPr="00B7095E">
              <w:rPr>
                <w:rFonts w:ascii="Times New Roman" w:eastAsia="Times New Roman" w:hAnsi="Times New Roman" w:cs="Times New Roman"/>
              </w:rPr>
              <w:t>ыявление слабых сторон. Утверждение плана-</w:t>
            </w:r>
            <w:r w:rsidR="005E74C9">
              <w:rPr>
                <w:rFonts w:ascii="Times New Roman" w:hAnsi="Times New Roman"/>
              </w:rPr>
              <w:t>графика подготовки ОУ к ГИА-202</w:t>
            </w:r>
            <w:r w:rsidR="00F23750">
              <w:rPr>
                <w:rFonts w:ascii="Times New Roman" w:hAnsi="Times New Roman"/>
              </w:rPr>
              <w:t>4</w:t>
            </w:r>
            <w:r w:rsidRPr="00B7095E">
              <w:rPr>
                <w:rFonts w:ascii="Times New Roman" w:eastAsia="Times New Roman" w:hAnsi="Times New Roman" w:cs="Times New Roman"/>
              </w:rPr>
              <w:t>)</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Производственное совещание при заместителе директора по УВР «Организация подготовительной работы к ГИА в 9, 11  классах»</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Пополнение перечня учебной литературы и материалов по подготовке к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библиотекарь</w:t>
            </w:r>
          </w:p>
        </w:tc>
      </w:tr>
      <w:tr w:rsidR="007A2923" w:rsidRPr="00B7095E" w:rsidTr="007A2923">
        <w:trPr>
          <w:trHeight w:val="1013"/>
        </w:trPr>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    </w:t>
            </w:r>
          </w:p>
        </w:tc>
        <w:tc>
          <w:tcPr>
            <w:tcW w:w="5174" w:type="dxa"/>
            <w:gridSpan w:val="2"/>
          </w:tcPr>
          <w:p w:rsidR="007A2923" w:rsidRPr="00B7095E" w:rsidRDefault="007A2923" w:rsidP="00666F58">
            <w:pPr>
              <w:ind w:left="394"/>
              <w:jc w:val="both"/>
              <w:rPr>
                <w:rFonts w:ascii="Times New Roman" w:eastAsia="Times New Roman" w:hAnsi="Times New Roman" w:cs="Times New Roman"/>
              </w:rPr>
            </w:pPr>
            <w:r w:rsidRPr="00B7095E">
              <w:rPr>
                <w:rFonts w:ascii="Times New Roman" w:eastAsia="Times New Roman" w:hAnsi="Times New Roman" w:cs="Times New Roman"/>
              </w:rPr>
              <w:t>Приказ о назначении ответственного за проведение ГИА (создание базы данных учащихся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Директор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74" w:type="dxa"/>
            <w:gridSpan w:val="2"/>
          </w:tcPr>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к ГИА: знакомство с инструкцией по подготовке к ГИА; официальные сайты  по подготовке к ГИА.</w:t>
            </w:r>
          </w:p>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74" w:type="dxa"/>
            <w:gridSpan w:val="2"/>
          </w:tcPr>
          <w:p w:rsidR="007A2923" w:rsidRPr="00B7095E" w:rsidRDefault="007A2923" w:rsidP="007A2923">
            <w:pPr>
              <w:numPr>
                <w:ilvl w:val="0"/>
                <w:numId w:val="9"/>
              </w:numPr>
              <w:rPr>
                <w:rFonts w:ascii="Times New Roman" w:eastAsia="Times New Roman" w:hAnsi="Times New Roman" w:cs="Times New Roman"/>
                <w:color w:val="000000"/>
                <w:shd w:val="clear" w:color="auto" w:fill="FFFFFF"/>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ind w:left="360"/>
              <w:rPr>
                <w:rFonts w:ascii="Times New Roman" w:eastAsia="Times New Roman" w:hAnsi="Times New Roman" w:cs="Times New Roman"/>
                <w:color w:val="000000"/>
                <w:shd w:val="clear" w:color="auto" w:fill="FFFFFF"/>
              </w:rPr>
            </w:pPr>
            <w:r w:rsidRPr="00CD6BC9">
              <w:rPr>
                <w:rFonts w:ascii="Times New Roman" w:eastAsia="Times New Roman" w:hAnsi="Times New Roman" w:cs="Times New Roman"/>
              </w:rPr>
              <w:t xml:space="preserve"> </w:t>
            </w:r>
            <w:r w:rsidRPr="00CD6BC9">
              <w:rPr>
                <w:rFonts w:ascii="Times New Roman" w:eastAsia="Times New Roman" w:hAnsi="Times New Roman" w:cs="Times New Roman"/>
                <w:color w:val="000000"/>
              </w:rPr>
              <w:t>«Знакомство с Положением о государственной (итоговой) аттестации выпускников 9, 11 классов»</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Классные руководители</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74" w:type="dxa"/>
            <w:gridSpan w:val="2"/>
          </w:tcPr>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Подборка нормативных материалов. </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Школьные МО учителей-предметников. Подготовка учителей и учащихся к итоговой аттестации. Обеспечение готовности учащихся выполнять задания различного уровня сложности.</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контроль успеваемости и посещаемости учащихся.</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2"/>
              <w:rPr>
                <w:rFonts w:ascii="Times New Roman" w:eastAsia="Times New Roman" w:hAnsi="Times New Roman" w:cs="Times New Roman"/>
                <w:b/>
                <w:bCs/>
                <w:i/>
                <w:iCs/>
                <w:color w:val="000080"/>
                <w:sz w:val="24"/>
              </w:rPr>
            </w:pPr>
            <w:r w:rsidRPr="00B7095E">
              <w:rPr>
                <w:rFonts w:ascii="Times New Roman" w:eastAsia="Times New Roman" w:hAnsi="Times New Roman" w:cs="Times New Roman"/>
                <w:b/>
                <w:bCs/>
                <w:color w:val="000000"/>
              </w:rPr>
              <w:t> </w:t>
            </w:r>
            <w:r w:rsidRPr="00B7095E">
              <w:rPr>
                <w:rFonts w:ascii="Times New Roman" w:eastAsia="Times New Roman" w:hAnsi="Times New Roman" w:cs="Times New Roman"/>
                <w:b/>
                <w:bCs/>
                <w:i/>
                <w:iCs/>
                <w:color w:val="000080"/>
                <w:sz w:val="24"/>
              </w:rPr>
              <w:t>ОКТЯБРЬ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информационного стенда для учащихся и их родителей по ГИА</w:t>
            </w:r>
          </w:p>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Контроль учебной нагрузки 9,11 классов.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2"/>
              </w:numPr>
              <w:jc w:val="both"/>
              <w:rPr>
                <w:rFonts w:ascii="Times New Roman" w:eastAsia="Times New Roman" w:hAnsi="Times New Roman" w:cs="Times New Roman"/>
              </w:rPr>
            </w:pPr>
            <w:r w:rsidRPr="00B7095E">
              <w:rPr>
                <w:rFonts w:ascii="Times New Roman" w:eastAsia="Times New Roman" w:hAnsi="Times New Roman" w:cs="Times New Roman"/>
              </w:rPr>
              <w:t>Создание ведомости учета ознакомления с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shd w:val="clear" w:color="auto" w:fill="auto"/>
          </w:tcPr>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Работа по правилам заполнения бланков ГИА.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 вопросам апелляции, присутствия общественных </w:t>
            </w:r>
            <w:r w:rsidRPr="00B7095E">
              <w:rPr>
                <w:rFonts w:ascii="Times New Roman" w:eastAsia="Times New Roman" w:hAnsi="Times New Roman" w:cs="Times New Roman"/>
              </w:rPr>
              <w:lastRenderedPageBreak/>
              <w:t xml:space="preserve">наблюдателей.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Классный час по теме «Как правильно распределить свое время, чтобы подготовиться к экзаменам, избежав переутомления»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5E74C9">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родителями</w:t>
            </w:r>
          </w:p>
        </w:tc>
        <w:tc>
          <w:tcPr>
            <w:tcW w:w="5131" w:type="dxa"/>
            <w:shd w:val="clear" w:color="auto" w:fill="FFFFFF" w:themeFill="background1"/>
          </w:tcPr>
          <w:p w:rsidR="007A2923" w:rsidRPr="005E74C9" w:rsidRDefault="007A2923" w:rsidP="005E74C9">
            <w:pPr>
              <w:numPr>
                <w:ilvl w:val="0"/>
                <w:numId w:val="16"/>
              </w:numPr>
              <w:shd w:val="clear" w:color="auto" w:fill="FFFFFF" w:themeFill="background1"/>
              <w:jc w:val="both"/>
              <w:rPr>
                <w:rFonts w:ascii="Times New Roman" w:eastAsia="Times New Roman" w:hAnsi="Times New Roman" w:cs="Times New Roman"/>
              </w:rPr>
            </w:pPr>
            <w:r w:rsidRPr="005E74C9">
              <w:rPr>
                <w:rFonts w:ascii="Times New Roman" w:eastAsia="Times New Roman" w:hAnsi="Times New Roman" w:cs="Times New Roman"/>
              </w:rPr>
              <w:t>Родительское собрание по теме:</w:t>
            </w:r>
          </w:p>
          <w:p w:rsidR="007A2923" w:rsidRPr="0020418D" w:rsidRDefault="007A2923" w:rsidP="00666F58">
            <w:pPr>
              <w:shd w:val="clear" w:color="auto" w:fill="EAF1DD"/>
              <w:ind w:left="720"/>
              <w:jc w:val="both"/>
              <w:rPr>
                <w:rFonts w:ascii="Times New Roman" w:eastAsia="Times New Roman" w:hAnsi="Times New Roman" w:cs="Times New Roman"/>
              </w:rPr>
            </w:pPr>
            <w:r w:rsidRPr="005E74C9">
              <w:rPr>
                <w:rFonts w:ascii="Times New Roman" w:eastAsia="Times New Roman" w:hAnsi="Times New Roman" w:cs="Times New Roman"/>
                <w:color w:val="000000"/>
                <w:shd w:val="clear" w:color="auto" w:fill="FFFFFF" w:themeFill="background1"/>
              </w:rPr>
              <w:t>«Как помочь ребенку</w:t>
            </w:r>
            <w:r w:rsidRPr="005E74C9">
              <w:rPr>
                <w:rFonts w:ascii="Times New Roman" w:eastAsia="Times New Roman" w:hAnsi="Times New Roman" w:cs="Times New Roman"/>
                <w:color w:val="000000"/>
              </w:rPr>
              <w:t xml:space="preserve"> </w:t>
            </w:r>
            <w:r w:rsidRPr="005E74C9">
              <w:rPr>
                <w:rFonts w:ascii="Times New Roman" w:eastAsia="Times New Roman" w:hAnsi="Times New Roman" w:cs="Times New Roman"/>
                <w:color w:val="000000"/>
                <w:shd w:val="clear" w:color="auto" w:fill="FFFFFF" w:themeFill="background1"/>
              </w:rPr>
              <w:t>успешно подготовиться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по изучению индивидуальных особенностей учащихся (с целью выработки оптимальной стратегии подготовки к экзамену в новой форме ГИА).    </w:t>
            </w:r>
          </w:p>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НОЯБРЬ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5"/>
              </w:numPr>
              <w:jc w:val="both"/>
              <w:rPr>
                <w:rFonts w:ascii="Times New Roman" w:eastAsia="Times New Roman" w:hAnsi="Times New Roman" w:cs="Times New Roman"/>
              </w:rPr>
            </w:pPr>
            <w:r w:rsidRPr="00B7095E">
              <w:rPr>
                <w:rFonts w:ascii="Times New Roman" w:eastAsia="Times New Roman" w:hAnsi="Times New Roman" w:cs="Times New Roman"/>
              </w:rPr>
              <w:t>Инструктивно-методическая работа с классными руководителями, учителями, учащимися, родителями о целях и технологиях проведения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базы данных ГИА по ОУ на электронном носителе.      </w:t>
            </w:r>
          </w:p>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Сбор копий паспортов (свидетельств о рождении)  обучающихся и экстернов 9,11 классов.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18"/>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Педагог-психолог</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Проверка информационных стендов по подготовке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ДЕКАБРЬ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материалов (информационных, наглядных: графики, диаграммы) к выступлению на родительском собрании.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2.  Подготовка материалов для проведения пробного внутришкольного ГИА (тесты, бланки)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Разработка анкеты, проводимой после пробного ГИА (цель - выявить трудные моменты, вопросы по организации экзамена в форме и по материалам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Оформление протокола родительского собрания и листа ознакомления родителей с нормативными документами.</w:t>
            </w:r>
          </w:p>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Первичное анкетирование: заполнение выпускниками данных о выборе экзаменов в форме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учащимися</w:t>
            </w:r>
          </w:p>
        </w:tc>
        <w:tc>
          <w:tcPr>
            <w:tcW w:w="5131" w:type="dxa"/>
          </w:tcPr>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 Рекомендации по подготовке к ГИА.     </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с бланками: сложные моменты.</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Учителя-предметники,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2"/>
              </w:numPr>
              <w:jc w:val="both"/>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«О порядке подготовки и проведения ГИА»  (нормативные документы, КИМы, сайты и т.д.).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Совместный контроль подготовки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ЯНВАРЬ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новыми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5"/>
              </w:numPr>
              <w:rPr>
                <w:rFonts w:ascii="Times New Roman" w:eastAsia="Times New Roman" w:hAnsi="Times New Roman" w:cs="Times New Roman"/>
              </w:rPr>
            </w:pPr>
            <w:r w:rsidRPr="00B7095E">
              <w:rPr>
                <w:rFonts w:ascii="Times New Roman" w:eastAsia="Times New Roman" w:hAnsi="Times New Roman" w:cs="Times New Roman"/>
              </w:rPr>
              <w:t xml:space="preserve">Изучение спецификаций по предметам. Работа с заданиями различной сложности. Работа с бланками: сложные моменты.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по заполнению бланков.</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 по обязательным предметам, диагностических и тренировочных работ.</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Индивидуальное консультирование по ошибкам, выявленным в процессе проверки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ФЕВРАЛЬ</w:t>
            </w:r>
          </w:p>
        </w:tc>
      </w:tr>
      <w:tr w:rsidR="007A2923" w:rsidRPr="00B7095E" w:rsidTr="007A2923">
        <w:trPr>
          <w:trHeight w:val="208"/>
        </w:trPr>
        <w:tc>
          <w:tcPr>
            <w:tcW w:w="2594" w:type="dxa"/>
            <w:gridSpan w:val="3"/>
          </w:tcPr>
          <w:p w:rsidR="007A2923" w:rsidRPr="00B7095E" w:rsidRDefault="007A2923" w:rsidP="00666F58">
            <w:pPr>
              <w:spacing w:line="208" w:lineRule="atLeast"/>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Анкетирование: заполнение выпускниками данных о выборе экзаменов в форме ГИА. </w:t>
            </w:r>
          </w:p>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Приказ о проведении пробного внутришкольного ГИА по предметам по выбору учащихся.</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23"/>
              </w:numPr>
              <w:rPr>
                <w:rFonts w:ascii="Times New Roman" w:eastAsia="Times New Roman" w:hAnsi="Times New Roman" w:cs="Times New Roman"/>
              </w:rPr>
            </w:pPr>
            <w:r w:rsidRPr="00B7095E">
              <w:rPr>
                <w:rFonts w:ascii="Times New Roman" w:eastAsia="Times New Roman" w:hAnsi="Times New Roman" w:cs="Times New Roman"/>
              </w:rPr>
              <w:t>Проведение пробного внутришкольного ГИА   по предметам по выбору учащихся.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Индивидуальное информирование и консультирование по вопросам, связанным с ГИА.</w:t>
            </w:r>
          </w:p>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 «</w:t>
            </w:r>
            <w:r w:rsidRPr="00B7095E">
              <w:rPr>
                <w:rFonts w:ascii="Times New Roman" w:eastAsia="Times New Roman" w:hAnsi="Times New Roman" w:cs="Times New Roman"/>
                <w:color w:val="000000"/>
                <w:shd w:val="clear" w:color="auto" w:fill="FFFFFF"/>
              </w:rPr>
              <w:t>Информирование по вопросам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МАРТ</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w:t>
            </w:r>
            <w:r w:rsidRPr="00B7095E">
              <w:rPr>
                <w:rFonts w:ascii="Times New Roman" w:eastAsia="Times New Roman" w:hAnsi="Times New Roman" w:cs="Times New Roman"/>
                <w:color w:val="000000"/>
                <w:shd w:val="clear" w:color="auto" w:fill="FFFFFF"/>
              </w:rPr>
              <w:t>Нормативно-правовая база, рег</w:t>
            </w:r>
            <w:r w:rsidR="005E74C9">
              <w:rPr>
                <w:rFonts w:ascii="Times New Roman" w:eastAsia="Times New Roman" w:hAnsi="Times New Roman" w:cs="Times New Roman"/>
                <w:color w:val="000000"/>
                <w:shd w:val="clear" w:color="auto" w:fill="FFFFFF"/>
              </w:rPr>
              <w:t>ламентирующая поведение ГИА-202</w:t>
            </w:r>
            <w:r w:rsidR="002D18E3">
              <w:rPr>
                <w:rFonts w:ascii="Times New Roman" w:eastAsia="Times New Roman" w:hAnsi="Times New Roman" w:cs="Times New Roman"/>
                <w:color w:val="000000"/>
                <w:shd w:val="clear" w:color="auto" w:fill="FFFFFF"/>
              </w:rPr>
              <w:t>6</w:t>
            </w:r>
            <w:r w:rsidRPr="00B7095E">
              <w:rPr>
                <w:rFonts w:ascii="Times New Roman" w:eastAsia="Times New Roman" w:hAnsi="Times New Roman" w:cs="Times New Roman"/>
                <w:color w:val="000000"/>
                <w:shd w:val="clear" w:color="auto" w:fill="FFFFFF"/>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Мониторинг успеваемости по предметам, выбираемым на экзамены в форме ГИА. Контроль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АПРЕЛЬ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w:t>
            </w:r>
            <w:r w:rsidRPr="00B7095E">
              <w:rPr>
                <w:rFonts w:ascii="Times New Roman" w:eastAsia="Times New Roman" w:hAnsi="Times New Roman" w:cs="Times New Roman"/>
              </w:rPr>
              <w:lastRenderedPageBreak/>
              <w:t>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lastRenderedPageBreak/>
              <w:t xml:space="preserve">1.                 Совещание при директоре: </w:t>
            </w:r>
            <w:r w:rsidRPr="00B7095E">
              <w:rPr>
                <w:rFonts w:ascii="Times New Roman" w:eastAsia="Times New Roman" w:hAnsi="Times New Roman" w:cs="Times New Roman"/>
              </w:rPr>
              <w:lastRenderedPageBreak/>
              <w:t>«Организация итоговой аттестации выпускников школ в форме ГИА» (вопросы для обсуждения:</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проведение ГИА в установленные сроки.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получение свидетельств по результатам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организация выдачи свидетельств по результатам ГИА в ОУ</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lastRenderedPageBreak/>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Нормативные документы</w:t>
            </w:r>
          </w:p>
        </w:tc>
        <w:tc>
          <w:tcPr>
            <w:tcW w:w="5131" w:type="dxa"/>
          </w:tcPr>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Оформление сводной таблицы (списков) участников экзаменационных испытаний по выбору</w:t>
            </w:r>
          </w:p>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Утверждение списков учащихся для сдачи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Анкетирование: заполнение выпускниками данных о выборе экзаменов в форме ГИА.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4.  Оформление письменных заявлений учащихся выпускных 9,11-х классов о выборе государственных экзаменов</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МАЙ</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приказа о допуске учащихся 9,11-х классов к сдаче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Проведение педагогического совета о допуске учащихся 9,11-ых классов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ИЮНЬ</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 xml:space="preserve">Совещание при директоре: «Анализ результатов ГИА». </w:t>
            </w:r>
          </w:p>
          <w:p w:rsidR="007A2923" w:rsidRPr="00B7095E" w:rsidRDefault="007A2923" w:rsidP="00666F58">
            <w:pPr>
              <w:jc w:val="both"/>
              <w:rPr>
                <w:rFonts w:ascii="Times New Roman" w:eastAsia="Times New Roman" w:hAnsi="Times New Roman" w:cs="Times New Roman"/>
              </w:rPr>
            </w:pP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Подготовка справки о качестве проведения и результата</w:t>
            </w:r>
            <w:r w:rsidR="005E74C9">
              <w:rPr>
                <w:rFonts w:ascii="Times New Roman" w:hAnsi="Times New Roman"/>
              </w:rPr>
              <w:t>х ГИА-202</w:t>
            </w:r>
            <w:r w:rsidR="002D18E3">
              <w:rPr>
                <w:rFonts w:ascii="Times New Roman" w:hAnsi="Times New Roman"/>
              </w:rPr>
              <w:t>6</w:t>
            </w:r>
            <w:r w:rsidRPr="00B7095E">
              <w:rPr>
                <w:rFonts w:ascii="Times New Roman" w:eastAsia="Times New Roman" w:hAnsi="Times New Roman" w:cs="Times New Roman"/>
              </w:rPr>
              <w:t>. Формирование отчетов по результатам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Информирование родителей о результатах проведения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АВГУСТ</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Составление плана-графика работы по подгот</w:t>
            </w:r>
            <w:r w:rsidR="005E74C9">
              <w:rPr>
                <w:rFonts w:ascii="Times New Roman" w:hAnsi="Times New Roman"/>
              </w:rPr>
              <w:t>овке к ГИА-202</w:t>
            </w:r>
            <w:r w:rsidR="002D18E3">
              <w:rPr>
                <w:rFonts w:ascii="Times New Roman" w:hAnsi="Times New Roman"/>
              </w:rPr>
              <w:t>7</w:t>
            </w:r>
            <w:r w:rsidRPr="00B7095E">
              <w:rPr>
                <w:rFonts w:ascii="Times New Roman" w:eastAsia="Times New Roman" w:hAnsi="Times New Roman" w:cs="Times New Roman"/>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ind w:left="34"/>
              <w:rPr>
                <w:rFonts w:ascii="Times New Roman" w:eastAsia="Times New Roman" w:hAnsi="Times New Roman" w:cs="Times New Roman"/>
              </w:rPr>
            </w:pPr>
          </w:p>
        </w:tc>
      </w:tr>
    </w:tbl>
    <w:p w:rsidR="007A2923" w:rsidRDefault="007A2923" w:rsidP="007A2923">
      <w:pPr>
        <w:rPr>
          <w:lang w:eastAsia="en-US"/>
        </w:rPr>
      </w:pPr>
    </w:p>
    <w:p w:rsidR="007A2923" w:rsidRDefault="007A2923" w:rsidP="007A2923">
      <w:pPr>
        <w:rPr>
          <w:lang w:eastAsia="en-US"/>
        </w:rPr>
      </w:pPr>
    </w:p>
    <w:p w:rsidR="007A2923" w:rsidRDefault="007A2923" w:rsidP="007A2923">
      <w:pPr>
        <w:rPr>
          <w:lang w:eastAsia="en-US"/>
        </w:rPr>
      </w:pPr>
    </w:p>
    <w:p w:rsidR="007A2923" w:rsidRPr="007A2923" w:rsidRDefault="007A2923" w:rsidP="007A2923">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Pr="00483209" w:rsidRDefault="00483209" w:rsidP="00483209">
      <w:pPr>
        <w:rPr>
          <w:lang w:eastAsia="en-US"/>
        </w:rPr>
      </w:pPr>
    </w:p>
    <w:p w:rsidR="00C77EF4" w:rsidRPr="000E03DF" w:rsidRDefault="00C77EF4" w:rsidP="00C77EF4">
      <w:pPr>
        <w:shd w:val="clear" w:color="auto" w:fill="FFFFFF"/>
        <w:jc w:val="both"/>
        <w:rPr>
          <w:rFonts w:ascii="Times New Roman" w:hAnsi="Times New Roman" w:cs="Times New Roman"/>
          <w:b/>
          <w:color w:val="0000CC"/>
          <w:sz w:val="28"/>
          <w:szCs w:val="28"/>
        </w:rPr>
      </w:pPr>
      <w:r w:rsidRPr="000E03DF">
        <w:rPr>
          <w:rFonts w:ascii="Times New Roman" w:hAnsi="Times New Roman" w:cs="Times New Roman"/>
          <w:color w:val="000000"/>
        </w:rPr>
        <w:t> </w:t>
      </w:r>
    </w:p>
    <w:p w:rsidR="004952C2" w:rsidRPr="002F443E" w:rsidRDefault="00C77EF4" w:rsidP="003D78C0">
      <w:pPr>
        <w:pStyle w:val="a4"/>
        <w:numPr>
          <w:ilvl w:val="1"/>
          <w:numId w:val="21"/>
        </w:numPr>
        <w:rPr>
          <w:rFonts w:ascii="Times New Roman" w:hAnsi="Times New Roman" w:cs="Times New Roman"/>
          <w:b/>
          <w:sz w:val="24"/>
          <w:szCs w:val="24"/>
        </w:rPr>
      </w:pPr>
      <w:r w:rsidRPr="00F461D8">
        <w:rPr>
          <w:rFonts w:ascii="Georgia" w:hAnsi="Georgia"/>
          <w:b/>
          <w:color w:val="0000FF"/>
        </w:rPr>
        <w:br w:type="page"/>
      </w:r>
      <w:r w:rsidR="004952C2" w:rsidRPr="002F443E">
        <w:rPr>
          <w:rFonts w:ascii="Times New Roman" w:hAnsi="Times New Roman" w:cs="Times New Roman"/>
          <w:b/>
          <w:sz w:val="24"/>
          <w:szCs w:val="24"/>
        </w:rPr>
        <w:lastRenderedPageBreak/>
        <w:t xml:space="preserve">ПЕРСПЕКТИВНЫЙ ПЛАН ПРОВЕРКИ </w:t>
      </w:r>
      <w:r w:rsidR="001274CB" w:rsidRPr="002F443E">
        <w:rPr>
          <w:rFonts w:ascii="Times New Roman" w:hAnsi="Times New Roman" w:cs="Times New Roman"/>
          <w:b/>
          <w:sz w:val="24"/>
          <w:szCs w:val="24"/>
        </w:rPr>
        <w:t xml:space="preserve"> </w:t>
      </w:r>
      <w:r w:rsidR="004952C2" w:rsidRPr="002F443E">
        <w:rPr>
          <w:rFonts w:ascii="Times New Roman" w:hAnsi="Times New Roman" w:cs="Times New Roman"/>
          <w:b/>
          <w:sz w:val="24"/>
          <w:szCs w:val="24"/>
        </w:rPr>
        <w:t xml:space="preserve">КАЧЕСТВА ПРЕПОДАВАНИЯ  ПРЕДМЕТОВ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368"/>
        <w:gridCol w:w="1334"/>
        <w:gridCol w:w="1334"/>
        <w:gridCol w:w="1334"/>
        <w:gridCol w:w="1334"/>
        <w:gridCol w:w="1334"/>
      </w:tblGrid>
      <w:tr w:rsidR="000A3FBB" w:rsidTr="004E2B1E">
        <w:trPr>
          <w:trHeight w:val="1173"/>
        </w:trPr>
        <w:tc>
          <w:tcPr>
            <w:tcW w:w="601" w:type="dxa"/>
            <w:vAlign w:val="center"/>
          </w:tcPr>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w:t>
            </w:r>
          </w:p>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п/п</w:t>
            </w:r>
          </w:p>
        </w:tc>
        <w:tc>
          <w:tcPr>
            <w:tcW w:w="2368" w:type="dxa"/>
            <w:vAlign w:val="center"/>
          </w:tcPr>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ПРЕДМЕТ</w:t>
            </w:r>
          </w:p>
        </w:tc>
        <w:tc>
          <w:tcPr>
            <w:tcW w:w="1334" w:type="dxa"/>
            <w:vAlign w:val="center"/>
          </w:tcPr>
          <w:p w:rsidR="000A3FBB" w:rsidRPr="00F461D8" w:rsidRDefault="000A3FBB" w:rsidP="004E2B1E">
            <w:pPr>
              <w:spacing w:after="0"/>
              <w:jc w:val="center"/>
              <w:rPr>
                <w:rFonts w:ascii="Times New Roman" w:hAnsi="Times New Roman" w:cs="Times New Roman"/>
                <w:b/>
                <w:sz w:val="24"/>
                <w:szCs w:val="24"/>
              </w:rPr>
            </w:pPr>
            <w:r>
              <w:rPr>
                <w:rFonts w:ascii="Times New Roman" w:hAnsi="Times New Roman" w:cs="Times New Roman"/>
                <w:b/>
                <w:sz w:val="24"/>
                <w:szCs w:val="24"/>
              </w:rPr>
              <w:t>2025-2026</w:t>
            </w:r>
          </w:p>
        </w:tc>
        <w:tc>
          <w:tcPr>
            <w:tcW w:w="1334" w:type="dxa"/>
            <w:vAlign w:val="center"/>
          </w:tcPr>
          <w:p w:rsidR="000A3FBB" w:rsidRPr="005E74C9" w:rsidRDefault="000A3FBB" w:rsidP="004E2B1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2026-2027</w:t>
            </w:r>
          </w:p>
        </w:tc>
        <w:tc>
          <w:tcPr>
            <w:tcW w:w="1334" w:type="dxa"/>
            <w:vAlign w:val="center"/>
          </w:tcPr>
          <w:p w:rsidR="000A3FBB" w:rsidRPr="00F461D8" w:rsidRDefault="000A3FBB" w:rsidP="004E2B1E">
            <w:pPr>
              <w:spacing w:after="0"/>
              <w:jc w:val="center"/>
              <w:rPr>
                <w:rFonts w:ascii="Times New Roman" w:hAnsi="Times New Roman" w:cs="Times New Roman"/>
                <w:b/>
                <w:sz w:val="24"/>
                <w:szCs w:val="24"/>
              </w:rPr>
            </w:pPr>
            <w:r>
              <w:rPr>
                <w:rFonts w:ascii="Times New Roman" w:hAnsi="Times New Roman" w:cs="Times New Roman"/>
                <w:b/>
                <w:sz w:val="24"/>
                <w:szCs w:val="24"/>
              </w:rPr>
              <w:t>2027-2028</w:t>
            </w:r>
          </w:p>
        </w:tc>
        <w:tc>
          <w:tcPr>
            <w:tcW w:w="1334" w:type="dxa"/>
          </w:tcPr>
          <w:p w:rsidR="000A3FBB" w:rsidRDefault="000A3FBB" w:rsidP="004E2B1E">
            <w:pPr>
              <w:jc w:val="center"/>
              <w:rPr>
                <w:rFonts w:ascii="Times New Roman" w:hAnsi="Times New Roman" w:cs="Times New Roman"/>
              </w:rPr>
            </w:pPr>
          </w:p>
          <w:p w:rsidR="000A3FBB" w:rsidRPr="00AA3768" w:rsidRDefault="000A3FBB" w:rsidP="004E2B1E">
            <w:pPr>
              <w:jc w:val="center"/>
            </w:pPr>
            <w:r w:rsidRPr="00EB11B7">
              <w:rPr>
                <w:rFonts w:ascii="Times New Roman" w:hAnsi="Times New Roman" w:cs="Times New Roman"/>
                <w:b/>
                <w:sz w:val="24"/>
                <w:szCs w:val="24"/>
              </w:rPr>
              <w:t>2028-2029</w:t>
            </w:r>
          </w:p>
        </w:tc>
        <w:tc>
          <w:tcPr>
            <w:tcW w:w="1334" w:type="dxa"/>
          </w:tcPr>
          <w:p w:rsidR="000A3FBB" w:rsidRDefault="000A3FBB" w:rsidP="00EB11B7">
            <w:pPr>
              <w:jc w:val="center"/>
            </w:pPr>
          </w:p>
          <w:p w:rsidR="000A3FBB" w:rsidRPr="000A3FBB" w:rsidRDefault="000A3FBB" w:rsidP="00EB11B7">
            <w:pPr>
              <w:jc w:val="center"/>
              <w:rPr>
                <w:rFonts w:ascii="Times New Roman" w:hAnsi="Times New Roman" w:cs="Times New Roman"/>
                <w:b/>
              </w:rPr>
            </w:pPr>
            <w:r w:rsidRPr="000A3FBB">
              <w:rPr>
                <w:rFonts w:ascii="Times New Roman" w:hAnsi="Times New Roman" w:cs="Times New Roman"/>
                <w:b/>
              </w:rPr>
              <w:t>2029-2030</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w:t>
            </w:r>
          </w:p>
        </w:tc>
        <w:tc>
          <w:tcPr>
            <w:tcW w:w="2368" w:type="dxa"/>
            <w:vAlign w:val="center"/>
          </w:tcPr>
          <w:p w:rsidR="000A3FBB" w:rsidRPr="00F461D8" w:rsidRDefault="000A3FBB" w:rsidP="002F575E">
            <w:pPr>
              <w:spacing w:after="0"/>
              <w:rPr>
                <w:rFonts w:ascii="Times New Roman" w:hAnsi="Times New Roman" w:cs="Times New Roman"/>
                <w:sz w:val="24"/>
                <w:szCs w:val="24"/>
              </w:rPr>
            </w:pPr>
            <w:r w:rsidRPr="00F461D8">
              <w:rPr>
                <w:rFonts w:ascii="Times New Roman" w:hAnsi="Times New Roman" w:cs="Times New Roman"/>
                <w:sz w:val="24"/>
                <w:szCs w:val="24"/>
              </w:rPr>
              <w:t>Русский язык</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2</w:t>
            </w:r>
          </w:p>
        </w:tc>
        <w:tc>
          <w:tcPr>
            <w:tcW w:w="2368" w:type="dxa"/>
            <w:vAlign w:val="center"/>
          </w:tcPr>
          <w:p w:rsidR="000A3FBB" w:rsidRPr="00F461D8" w:rsidRDefault="000A3FBB" w:rsidP="002F575E">
            <w:pPr>
              <w:spacing w:after="0"/>
              <w:rPr>
                <w:rFonts w:ascii="Times New Roman" w:hAnsi="Times New Roman" w:cs="Times New Roman"/>
                <w:sz w:val="24"/>
                <w:szCs w:val="24"/>
              </w:rPr>
            </w:pPr>
            <w:r w:rsidRPr="00F461D8">
              <w:rPr>
                <w:rFonts w:ascii="Times New Roman" w:hAnsi="Times New Roman" w:cs="Times New Roman"/>
                <w:sz w:val="24"/>
                <w:szCs w:val="24"/>
              </w:rPr>
              <w:t>Литература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3</w:t>
            </w:r>
          </w:p>
        </w:tc>
        <w:tc>
          <w:tcPr>
            <w:tcW w:w="2368" w:type="dxa"/>
            <w:vAlign w:val="center"/>
          </w:tcPr>
          <w:p w:rsidR="000A3FBB" w:rsidRPr="00F461D8" w:rsidRDefault="000A3FBB" w:rsidP="002F575E">
            <w:pPr>
              <w:spacing w:after="0"/>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4</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Начальная школа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5</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Математика</w:t>
            </w:r>
          </w:p>
        </w:tc>
        <w:tc>
          <w:tcPr>
            <w:tcW w:w="1334" w:type="dxa"/>
          </w:tcPr>
          <w:p w:rsidR="000A3FBB" w:rsidRDefault="000A3FBB" w:rsidP="004E2B1E">
            <w:r w:rsidRPr="009B3C7A">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RPr="00574169"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6</w:t>
            </w:r>
          </w:p>
        </w:tc>
        <w:tc>
          <w:tcPr>
            <w:tcW w:w="2368" w:type="dxa"/>
            <w:vAlign w:val="center"/>
          </w:tcPr>
          <w:p w:rsidR="000A3FBB" w:rsidRPr="00F461D8" w:rsidRDefault="000A3FBB" w:rsidP="000A3FBB">
            <w:pPr>
              <w:spacing w:after="0"/>
              <w:rPr>
                <w:rFonts w:ascii="Times New Roman" w:hAnsi="Times New Roman" w:cs="Times New Roman"/>
                <w:sz w:val="24"/>
                <w:szCs w:val="24"/>
              </w:rPr>
            </w:pPr>
            <w:r w:rsidRPr="00F461D8">
              <w:rPr>
                <w:rFonts w:ascii="Times New Roman" w:hAnsi="Times New Roman" w:cs="Times New Roman"/>
                <w:sz w:val="24"/>
                <w:szCs w:val="24"/>
              </w:rPr>
              <w:t xml:space="preserve">Информатика </w:t>
            </w:r>
          </w:p>
        </w:tc>
        <w:tc>
          <w:tcPr>
            <w:tcW w:w="1334" w:type="dxa"/>
          </w:tcPr>
          <w:p w:rsidR="000A3FBB" w:rsidRDefault="000A3FBB" w:rsidP="004E2B1E">
            <w:r w:rsidRPr="009B3C7A">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RPr="00574169"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7</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История.  Обществознание</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8</w:t>
            </w:r>
          </w:p>
        </w:tc>
        <w:tc>
          <w:tcPr>
            <w:tcW w:w="2368" w:type="dxa"/>
            <w:vAlign w:val="center"/>
          </w:tcPr>
          <w:p w:rsidR="000A3FBB" w:rsidRPr="00F461D8" w:rsidRDefault="000A3FBB" w:rsidP="002D18E3">
            <w:pPr>
              <w:spacing w:after="0"/>
              <w:rPr>
                <w:rFonts w:ascii="Times New Roman" w:hAnsi="Times New Roman" w:cs="Times New Roman"/>
                <w:sz w:val="24"/>
                <w:szCs w:val="24"/>
              </w:rPr>
            </w:pPr>
            <w:r w:rsidRPr="00F461D8">
              <w:rPr>
                <w:rFonts w:ascii="Times New Roman" w:hAnsi="Times New Roman" w:cs="Times New Roman"/>
                <w:sz w:val="24"/>
                <w:szCs w:val="24"/>
              </w:rPr>
              <w:t xml:space="preserve">География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9</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Биология</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10</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Химия</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11</w:t>
            </w:r>
          </w:p>
        </w:tc>
        <w:tc>
          <w:tcPr>
            <w:tcW w:w="2368" w:type="dxa"/>
            <w:vAlign w:val="center"/>
          </w:tcPr>
          <w:p w:rsidR="000A3FBB" w:rsidRPr="00F461D8" w:rsidRDefault="000A3FBB" w:rsidP="002D18E3">
            <w:pPr>
              <w:spacing w:after="0"/>
              <w:rPr>
                <w:rFonts w:ascii="Times New Roman" w:hAnsi="Times New Roman" w:cs="Times New Roman"/>
                <w:sz w:val="24"/>
                <w:szCs w:val="24"/>
              </w:rPr>
            </w:pPr>
            <w:r w:rsidRPr="00F461D8">
              <w:rPr>
                <w:rFonts w:ascii="Times New Roman" w:hAnsi="Times New Roman" w:cs="Times New Roman"/>
                <w:sz w:val="24"/>
                <w:szCs w:val="24"/>
              </w:rPr>
              <w:t xml:space="preserve">Физика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12</w:t>
            </w:r>
          </w:p>
        </w:tc>
        <w:tc>
          <w:tcPr>
            <w:tcW w:w="2368" w:type="dxa"/>
            <w:vAlign w:val="center"/>
          </w:tcPr>
          <w:p w:rsidR="000A3FBB" w:rsidRPr="00F461D8" w:rsidRDefault="000A3FBB" w:rsidP="002D18E3">
            <w:pPr>
              <w:spacing w:after="0"/>
              <w:rPr>
                <w:rFonts w:ascii="Times New Roman" w:hAnsi="Times New Roman" w:cs="Times New Roman"/>
                <w:sz w:val="24"/>
                <w:szCs w:val="24"/>
              </w:rPr>
            </w:pPr>
            <w:r>
              <w:rPr>
                <w:rFonts w:ascii="Times New Roman" w:hAnsi="Times New Roman" w:cs="Times New Roman"/>
                <w:sz w:val="24"/>
                <w:szCs w:val="24"/>
              </w:rPr>
              <w:t>М</w:t>
            </w:r>
            <w:r w:rsidRPr="00F461D8">
              <w:rPr>
                <w:rFonts w:ascii="Times New Roman" w:hAnsi="Times New Roman" w:cs="Times New Roman"/>
                <w:sz w:val="24"/>
                <w:szCs w:val="24"/>
              </w:rPr>
              <w:t xml:space="preserve">узыка, </w:t>
            </w:r>
            <w:r>
              <w:rPr>
                <w:rFonts w:ascii="Times New Roman" w:hAnsi="Times New Roman" w:cs="Times New Roman"/>
                <w:sz w:val="24"/>
                <w:szCs w:val="24"/>
              </w:rPr>
              <w:t xml:space="preserve">ИЗО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13</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 xml:space="preserve">Физическая культура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14</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Труд и ОБЗР</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15</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Библиотека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16</w:t>
            </w:r>
          </w:p>
        </w:tc>
        <w:tc>
          <w:tcPr>
            <w:tcW w:w="2368" w:type="dxa"/>
            <w:vAlign w:val="center"/>
          </w:tcPr>
          <w:p w:rsidR="000A3FBB" w:rsidRPr="00F461D8" w:rsidRDefault="000A3FBB" w:rsidP="0036066B">
            <w:pPr>
              <w:spacing w:after="0"/>
              <w:rPr>
                <w:rFonts w:ascii="Times New Roman" w:hAnsi="Times New Roman" w:cs="Times New Roman"/>
                <w:sz w:val="24"/>
                <w:szCs w:val="24"/>
              </w:rPr>
            </w:pPr>
            <w:r w:rsidRPr="00F461D8">
              <w:rPr>
                <w:rFonts w:ascii="Times New Roman" w:hAnsi="Times New Roman" w:cs="Times New Roman"/>
                <w:sz w:val="24"/>
                <w:szCs w:val="24"/>
              </w:rPr>
              <w:t>Воспитательная работа, кружки</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17</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ОРКСЭ</w:t>
            </w:r>
          </w:p>
        </w:tc>
        <w:tc>
          <w:tcPr>
            <w:tcW w:w="1334" w:type="dxa"/>
          </w:tcPr>
          <w:p w:rsidR="000A3FBB" w:rsidRDefault="000A3FBB" w:rsidP="004E2B1E">
            <w:r w:rsidRPr="007B4579">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18</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Обучение на дому</w:t>
            </w:r>
            <w:r w:rsidRPr="00F461D8">
              <w:rPr>
                <w:rFonts w:ascii="Times New Roman" w:hAnsi="Times New Roman" w:cs="Times New Roman"/>
                <w:sz w:val="24"/>
                <w:szCs w:val="24"/>
              </w:rPr>
              <w:t xml:space="preserve"> </w:t>
            </w:r>
          </w:p>
        </w:tc>
        <w:tc>
          <w:tcPr>
            <w:tcW w:w="1334" w:type="dxa"/>
          </w:tcPr>
          <w:p w:rsidR="000A3FBB" w:rsidRDefault="000A3FBB" w:rsidP="004E2B1E"/>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19</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Дошкольное</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AA3768" w:rsidRDefault="000A3FBB" w:rsidP="004E2B1E"/>
        </w:tc>
        <w:tc>
          <w:tcPr>
            <w:tcW w:w="1334" w:type="dxa"/>
          </w:tcPr>
          <w:p w:rsidR="000A3FBB" w:rsidRPr="00F461D8" w:rsidRDefault="000A3FBB" w:rsidP="004E2B1E">
            <w:pPr>
              <w:spacing w:after="0"/>
              <w:jc w:val="center"/>
              <w:rPr>
                <w:rFonts w:ascii="Times New Roman" w:hAnsi="Times New Roman" w:cs="Times New Roman"/>
                <w:sz w:val="24"/>
                <w:szCs w:val="24"/>
              </w:rPr>
            </w:pPr>
          </w:p>
        </w:tc>
      </w:tr>
    </w:tbl>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22107E" w:rsidRPr="00E51CD8" w:rsidRDefault="002342E8"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4.9.1. </w:t>
      </w:r>
      <w:r w:rsidR="0022107E" w:rsidRPr="00E51CD8">
        <w:rPr>
          <w:rFonts w:ascii="Times New Roman" w:hAnsi="Times New Roman" w:cs="Times New Roman"/>
          <w:b/>
          <w:sz w:val="28"/>
          <w:szCs w:val="28"/>
        </w:rPr>
        <w:t>ГРАФИК ПРОВЕРКИ  КАЧЕСТВА ПРЕПОДАВАНИЯ</w:t>
      </w:r>
    </w:p>
    <w:p w:rsidR="0022107E" w:rsidRPr="00E51CD8" w:rsidRDefault="0069430E"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ПРЕДМЕТОВ В </w:t>
      </w:r>
      <w:r w:rsidR="000A3FBB">
        <w:rPr>
          <w:rFonts w:ascii="Times New Roman" w:hAnsi="Times New Roman" w:cs="Times New Roman"/>
          <w:b/>
          <w:sz w:val="28"/>
          <w:szCs w:val="28"/>
        </w:rPr>
        <w:t>2025-2026</w:t>
      </w:r>
      <w:r w:rsidR="0022107E" w:rsidRPr="00E51CD8">
        <w:rPr>
          <w:rFonts w:ascii="Times New Roman" w:hAnsi="Times New Roman" w:cs="Times New Roman"/>
          <w:b/>
          <w:sz w:val="28"/>
          <w:szCs w:val="28"/>
        </w:rPr>
        <w:t xml:space="preserve"> УЧЕБНОМ ГОДУ</w:t>
      </w:r>
    </w:p>
    <w:p w:rsidR="0022107E" w:rsidRPr="00E51CD8" w:rsidRDefault="0022107E" w:rsidP="00E51CD8">
      <w:pPr>
        <w:spacing w:after="0" w:line="360" w:lineRule="auto"/>
        <w:rPr>
          <w:rFonts w:ascii="Georgia" w:hAnsi="Georgia"/>
          <w:b/>
        </w:rPr>
      </w:pPr>
    </w:p>
    <w:p w:rsidR="0022107E" w:rsidRPr="00703A90" w:rsidRDefault="0022107E" w:rsidP="0022107E">
      <w:pPr>
        <w:spacing w:after="0" w:line="240" w:lineRule="auto"/>
        <w:ind w:left="-720"/>
        <w:rPr>
          <w:b/>
          <w:sz w:val="28"/>
          <w:szCs w:val="28"/>
        </w:rPr>
      </w:pPr>
    </w:p>
    <w:tbl>
      <w:tblPr>
        <w:tblStyle w:val="13"/>
        <w:tblW w:w="10314" w:type="dxa"/>
        <w:tblLook w:val="04A0" w:firstRow="1" w:lastRow="0" w:firstColumn="1" w:lastColumn="0" w:noHBand="0" w:noVBand="1"/>
      </w:tblPr>
      <w:tblGrid>
        <w:gridCol w:w="673"/>
        <w:gridCol w:w="4340"/>
        <w:gridCol w:w="2432"/>
        <w:gridCol w:w="2869"/>
      </w:tblGrid>
      <w:tr w:rsidR="0022107E" w:rsidRPr="004811ED" w:rsidTr="00B7625B">
        <w:tc>
          <w:tcPr>
            <w:tcW w:w="673"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Проверяемый предмет</w:t>
            </w:r>
          </w:p>
        </w:tc>
        <w:tc>
          <w:tcPr>
            <w:tcW w:w="2432"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Сроки проверки</w:t>
            </w:r>
          </w:p>
        </w:tc>
        <w:tc>
          <w:tcPr>
            <w:tcW w:w="2869"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Примечание</w:t>
            </w:r>
          </w:p>
        </w:tc>
      </w:tr>
      <w:tr w:rsidR="00F461D8" w:rsidRPr="004811ED" w:rsidTr="00B7625B">
        <w:tc>
          <w:tcPr>
            <w:tcW w:w="673"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Проверяемый предмет</w:t>
            </w:r>
          </w:p>
        </w:tc>
        <w:tc>
          <w:tcPr>
            <w:tcW w:w="2432"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Сроки проверки</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1</w:t>
            </w:r>
          </w:p>
        </w:tc>
        <w:tc>
          <w:tcPr>
            <w:tcW w:w="4340" w:type="dxa"/>
          </w:tcPr>
          <w:p w:rsidR="00F461D8" w:rsidRPr="002F443E"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Информатика</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01.12 – 30</w:t>
            </w:r>
            <w:r w:rsidR="00F461D8" w:rsidRPr="00F461D8">
              <w:rPr>
                <w:rFonts w:ascii="Times New Roman" w:hAnsi="Times New Roman" w:cs="Times New Roman"/>
                <w:sz w:val="24"/>
                <w:szCs w:val="24"/>
              </w:rPr>
              <w:t>.12.20</w:t>
            </w:r>
            <w:r>
              <w:rPr>
                <w:rFonts w:ascii="Times New Roman" w:hAnsi="Times New Roman" w:cs="Times New Roman"/>
                <w:sz w:val="24"/>
                <w:szCs w:val="24"/>
              </w:rPr>
              <w:t>2</w:t>
            </w:r>
            <w:r w:rsidR="000A3FBB">
              <w:rPr>
                <w:rFonts w:ascii="Times New Roman" w:hAnsi="Times New Roman" w:cs="Times New Roman"/>
                <w:sz w:val="24"/>
                <w:szCs w:val="24"/>
              </w:rPr>
              <w:t>5</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2</w:t>
            </w:r>
          </w:p>
        </w:tc>
        <w:tc>
          <w:tcPr>
            <w:tcW w:w="4340" w:type="dxa"/>
          </w:tcPr>
          <w:p w:rsidR="00F461D8" w:rsidRPr="00F461D8"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География</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11</w:t>
            </w:r>
            <w:r w:rsidR="00F461D8" w:rsidRPr="00F461D8">
              <w:rPr>
                <w:rFonts w:ascii="Times New Roman" w:hAnsi="Times New Roman" w:cs="Times New Roman"/>
                <w:sz w:val="24"/>
                <w:szCs w:val="24"/>
              </w:rPr>
              <w:t>.01 – 28.01.20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3</w:t>
            </w:r>
          </w:p>
        </w:tc>
        <w:tc>
          <w:tcPr>
            <w:tcW w:w="4340" w:type="dxa"/>
          </w:tcPr>
          <w:p w:rsidR="0066505D" w:rsidRPr="00F461D8"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Русский язык</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01.02 – 20.02.</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3</w:t>
            </w:r>
          </w:p>
        </w:tc>
        <w:tc>
          <w:tcPr>
            <w:tcW w:w="4340" w:type="dxa"/>
          </w:tcPr>
          <w:p w:rsidR="00F461D8" w:rsidRPr="00F461D8" w:rsidRDefault="002F443E" w:rsidP="002F575E">
            <w:pPr>
              <w:spacing w:before="240"/>
              <w:rPr>
                <w:rFonts w:ascii="Times New Roman" w:hAnsi="Times New Roman" w:cs="Times New Roman"/>
                <w:sz w:val="24"/>
                <w:szCs w:val="24"/>
              </w:rPr>
            </w:pPr>
            <w:r>
              <w:rPr>
                <w:rFonts w:ascii="Times New Roman" w:hAnsi="Times New Roman" w:cs="Times New Roman"/>
                <w:sz w:val="24"/>
                <w:szCs w:val="24"/>
              </w:rPr>
              <w:t>Математика</w:t>
            </w:r>
          </w:p>
        </w:tc>
        <w:tc>
          <w:tcPr>
            <w:tcW w:w="2432"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01.03 – 25.03.20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4</w:t>
            </w:r>
          </w:p>
        </w:tc>
        <w:tc>
          <w:tcPr>
            <w:tcW w:w="4340" w:type="dxa"/>
          </w:tcPr>
          <w:p w:rsidR="0066505D"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История/Обществознание</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01.04 – 25.04.20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66505D" w:rsidRPr="004811ED" w:rsidTr="00B7625B">
        <w:tc>
          <w:tcPr>
            <w:tcW w:w="673" w:type="dxa"/>
          </w:tcPr>
          <w:p w:rsidR="0066505D"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5</w:t>
            </w:r>
          </w:p>
        </w:tc>
        <w:tc>
          <w:tcPr>
            <w:tcW w:w="4340" w:type="dxa"/>
          </w:tcPr>
          <w:p w:rsidR="0066505D" w:rsidRDefault="000A3FBB" w:rsidP="000A3FBB">
            <w:pPr>
              <w:spacing w:before="240"/>
              <w:rPr>
                <w:rFonts w:ascii="Times New Roman" w:hAnsi="Times New Roman" w:cs="Times New Roman"/>
                <w:sz w:val="24"/>
                <w:szCs w:val="24"/>
              </w:rPr>
            </w:pPr>
            <w:r>
              <w:rPr>
                <w:rFonts w:ascii="Times New Roman" w:hAnsi="Times New Roman" w:cs="Times New Roman"/>
                <w:sz w:val="24"/>
                <w:szCs w:val="24"/>
              </w:rPr>
              <w:t>ОРКСЭ</w:t>
            </w:r>
          </w:p>
        </w:tc>
        <w:tc>
          <w:tcPr>
            <w:tcW w:w="2432" w:type="dxa"/>
          </w:tcPr>
          <w:p w:rsidR="0066505D"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01.11 – 20.11</w:t>
            </w:r>
            <w:r w:rsidR="00AA357C">
              <w:rPr>
                <w:rFonts w:ascii="Times New Roman" w:hAnsi="Times New Roman" w:cs="Times New Roman"/>
                <w:sz w:val="24"/>
                <w:szCs w:val="24"/>
              </w:rPr>
              <w:t>.20</w:t>
            </w:r>
            <w:r w:rsidR="00943F83">
              <w:rPr>
                <w:rFonts w:ascii="Times New Roman" w:hAnsi="Times New Roman" w:cs="Times New Roman"/>
                <w:sz w:val="24"/>
                <w:szCs w:val="24"/>
              </w:rPr>
              <w:t>2</w:t>
            </w:r>
            <w:r w:rsidR="000A3FBB">
              <w:rPr>
                <w:rFonts w:ascii="Times New Roman" w:hAnsi="Times New Roman" w:cs="Times New Roman"/>
                <w:sz w:val="24"/>
                <w:szCs w:val="24"/>
              </w:rPr>
              <w:t>5</w:t>
            </w:r>
          </w:p>
        </w:tc>
        <w:tc>
          <w:tcPr>
            <w:tcW w:w="2869" w:type="dxa"/>
          </w:tcPr>
          <w:p w:rsidR="0066505D" w:rsidRPr="00F461D8" w:rsidRDefault="0066505D" w:rsidP="00AA393B">
            <w:pPr>
              <w:spacing w:before="240"/>
              <w:rPr>
                <w:rFonts w:ascii="Times New Roman" w:hAnsi="Times New Roman" w:cs="Times New Roman"/>
                <w:sz w:val="24"/>
                <w:szCs w:val="24"/>
              </w:rPr>
            </w:pPr>
          </w:p>
        </w:tc>
      </w:tr>
    </w:tbl>
    <w:p w:rsidR="0022107E" w:rsidRDefault="0022107E" w:rsidP="0022107E">
      <w:pPr>
        <w:spacing w:before="240"/>
      </w:pPr>
    </w:p>
    <w:p w:rsidR="00A272FD" w:rsidRDefault="00A272FD">
      <w:pPr>
        <w:rPr>
          <w:rFonts w:ascii="Georgia" w:hAnsi="Georgia"/>
          <w:b/>
          <w:color w:val="FF0000"/>
        </w:rPr>
      </w:pPr>
      <w:r>
        <w:rPr>
          <w:rFonts w:ascii="Georgia" w:hAnsi="Georgia"/>
          <w:b/>
          <w:color w:val="FF0000"/>
        </w:rPr>
        <w:br w:type="page"/>
      </w:r>
    </w:p>
    <w:p w:rsidR="00A272FD" w:rsidRPr="00E51CD8" w:rsidRDefault="00A272FD" w:rsidP="00E51CD8">
      <w:pPr>
        <w:spacing w:before="240" w:after="0" w:line="240" w:lineRule="auto"/>
        <w:rPr>
          <w:rFonts w:ascii="Times New Roman" w:eastAsia="Calibri" w:hAnsi="Times New Roman" w:cs="Times New Roman"/>
          <w:b/>
          <w:sz w:val="24"/>
          <w:szCs w:val="24"/>
        </w:rPr>
      </w:pPr>
      <w:r w:rsidRPr="00E51CD8">
        <w:rPr>
          <w:rFonts w:ascii="Times New Roman" w:hAnsi="Times New Roman" w:cs="Times New Roman"/>
          <w:b/>
          <w:sz w:val="24"/>
          <w:szCs w:val="24"/>
        </w:rPr>
        <w:lastRenderedPageBreak/>
        <w:t>4.10.</w:t>
      </w:r>
      <w:r w:rsidRPr="00E51CD8">
        <w:rPr>
          <w:rFonts w:ascii="Times New Roman" w:eastAsia="Calibri" w:hAnsi="Times New Roman" w:cs="Times New Roman"/>
          <w:b/>
          <w:sz w:val="24"/>
          <w:szCs w:val="24"/>
        </w:rPr>
        <w:t>ПЕРСПЕКТИВНЫЙ   ПЛАН  ПРОХОЖДЕНИЯ</w:t>
      </w:r>
    </w:p>
    <w:p w:rsidR="00A272FD" w:rsidRPr="00E51CD8" w:rsidRDefault="00A272FD" w:rsidP="00E51CD8">
      <w:pPr>
        <w:spacing w:after="0" w:line="360" w:lineRule="auto"/>
        <w:rPr>
          <w:rFonts w:ascii="Times New Roman" w:eastAsia="Calibri" w:hAnsi="Times New Roman" w:cs="Times New Roman"/>
          <w:b/>
          <w:sz w:val="24"/>
          <w:szCs w:val="24"/>
        </w:rPr>
      </w:pPr>
      <w:r w:rsidRPr="00E51CD8">
        <w:rPr>
          <w:rFonts w:ascii="Times New Roman" w:eastAsia="Calibri" w:hAnsi="Times New Roman" w:cs="Times New Roman"/>
          <w:b/>
          <w:sz w:val="24"/>
          <w:szCs w:val="24"/>
        </w:rPr>
        <w:t xml:space="preserve">АТТЕСТАЦИИ ПЕДАГОГИЧЕСКИХ КАДРОВ  </w:t>
      </w:r>
    </w:p>
    <w:tbl>
      <w:tblPr>
        <w:tblStyle w:val="13"/>
        <w:tblW w:w="10492" w:type="dxa"/>
        <w:tblLook w:val="04A0" w:firstRow="1" w:lastRow="0" w:firstColumn="1" w:lastColumn="0" w:noHBand="0" w:noVBand="1"/>
      </w:tblPr>
      <w:tblGrid>
        <w:gridCol w:w="2942"/>
        <w:gridCol w:w="1812"/>
        <w:gridCol w:w="1140"/>
        <w:gridCol w:w="7"/>
        <w:gridCol w:w="1147"/>
        <w:gridCol w:w="1147"/>
        <w:gridCol w:w="1147"/>
        <w:gridCol w:w="1150"/>
      </w:tblGrid>
      <w:tr w:rsidR="007F7B4D" w:rsidRPr="00A70C1F" w:rsidTr="00B7625B">
        <w:trPr>
          <w:trHeight w:val="430"/>
        </w:trPr>
        <w:tc>
          <w:tcPr>
            <w:tcW w:w="2942" w:type="dxa"/>
            <w:vMerge w:val="restart"/>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1812" w:type="dxa"/>
            <w:vMerge w:val="restart"/>
          </w:tcPr>
          <w:p w:rsidR="007F7B4D" w:rsidRPr="00A70C1F" w:rsidRDefault="007F7B4D" w:rsidP="000C4730">
            <w:pPr>
              <w:pStyle w:val="af4"/>
              <w:jc w:val="center"/>
              <w:rPr>
                <w:rFonts w:ascii="Times New Roman" w:hAnsi="Times New Roman" w:cs="Times New Roman"/>
                <w:sz w:val="24"/>
                <w:szCs w:val="24"/>
              </w:rPr>
            </w:pPr>
            <w:r>
              <w:rPr>
                <w:rFonts w:ascii="Times New Roman" w:hAnsi="Times New Roman" w:cs="Times New Roman"/>
                <w:sz w:val="24"/>
                <w:szCs w:val="24"/>
              </w:rPr>
              <w:t>Когда проходил</w:t>
            </w:r>
            <w:r w:rsidRPr="00A70C1F">
              <w:rPr>
                <w:rFonts w:ascii="Times New Roman" w:hAnsi="Times New Roman" w:cs="Times New Roman"/>
                <w:sz w:val="24"/>
                <w:szCs w:val="24"/>
              </w:rPr>
              <w:t xml:space="preserve"> </w:t>
            </w:r>
          </w:p>
          <w:p w:rsidR="007F7B4D" w:rsidRPr="00A70C1F" w:rsidRDefault="007F7B4D" w:rsidP="002F575E">
            <w:pPr>
              <w:pStyle w:val="af4"/>
              <w:jc w:val="center"/>
              <w:rPr>
                <w:rFonts w:ascii="Times New Roman" w:hAnsi="Times New Roman" w:cs="Times New Roman"/>
                <w:sz w:val="24"/>
                <w:szCs w:val="24"/>
              </w:rPr>
            </w:pPr>
          </w:p>
        </w:tc>
        <w:tc>
          <w:tcPr>
            <w:tcW w:w="1140" w:type="dxa"/>
          </w:tcPr>
          <w:p w:rsidR="007F7B4D" w:rsidRPr="00A70C1F" w:rsidRDefault="007F7B4D" w:rsidP="007F7B4D">
            <w:pPr>
              <w:pStyle w:val="af4"/>
              <w:jc w:val="center"/>
              <w:rPr>
                <w:rFonts w:ascii="Times New Roman" w:hAnsi="Times New Roman" w:cs="Times New Roman"/>
                <w:sz w:val="24"/>
                <w:szCs w:val="24"/>
              </w:rPr>
            </w:pPr>
          </w:p>
        </w:tc>
        <w:tc>
          <w:tcPr>
            <w:tcW w:w="4598" w:type="dxa"/>
            <w:gridSpan w:val="5"/>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Планируемый год аттестации</w:t>
            </w:r>
          </w:p>
        </w:tc>
      </w:tr>
      <w:tr w:rsidR="000A3FBB" w:rsidRPr="00A70C1F" w:rsidTr="00B7625B">
        <w:trPr>
          <w:trHeight w:val="233"/>
        </w:trPr>
        <w:tc>
          <w:tcPr>
            <w:tcW w:w="2942" w:type="dxa"/>
            <w:vMerge/>
          </w:tcPr>
          <w:p w:rsidR="000A3FBB" w:rsidRPr="00A70C1F" w:rsidRDefault="000A3FBB" w:rsidP="002F575E">
            <w:pPr>
              <w:pStyle w:val="af4"/>
              <w:jc w:val="center"/>
              <w:rPr>
                <w:rFonts w:ascii="Times New Roman" w:hAnsi="Times New Roman" w:cs="Times New Roman"/>
                <w:sz w:val="24"/>
                <w:szCs w:val="24"/>
              </w:rPr>
            </w:pPr>
          </w:p>
        </w:tc>
        <w:tc>
          <w:tcPr>
            <w:tcW w:w="1812" w:type="dxa"/>
            <w:vMerge/>
          </w:tcPr>
          <w:p w:rsidR="000A3FBB" w:rsidRPr="00A70C1F" w:rsidRDefault="000A3FBB" w:rsidP="002F575E">
            <w:pPr>
              <w:pStyle w:val="af4"/>
              <w:jc w:val="center"/>
              <w:rPr>
                <w:rFonts w:ascii="Times New Roman" w:hAnsi="Times New Roman" w:cs="Times New Roman"/>
                <w:sz w:val="24"/>
                <w:szCs w:val="24"/>
              </w:rPr>
            </w:pPr>
          </w:p>
        </w:tc>
        <w:tc>
          <w:tcPr>
            <w:tcW w:w="1147" w:type="dxa"/>
            <w:gridSpan w:val="2"/>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2029</w:t>
            </w:r>
          </w:p>
        </w:tc>
        <w:tc>
          <w:tcPr>
            <w:tcW w:w="1150" w:type="dxa"/>
          </w:tcPr>
          <w:p w:rsidR="000A3FBB" w:rsidRPr="009576CD" w:rsidRDefault="000A3FBB" w:rsidP="002F575E">
            <w:pPr>
              <w:pStyle w:val="af4"/>
              <w:jc w:val="center"/>
              <w:rPr>
                <w:rFonts w:ascii="Times New Roman" w:hAnsi="Times New Roman" w:cs="Times New Roman"/>
                <w:sz w:val="24"/>
                <w:szCs w:val="24"/>
              </w:rPr>
            </w:pPr>
            <w:r>
              <w:rPr>
                <w:rFonts w:ascii="Times New Roman" w:hAnsi="Times New Roman" w:cs="Times New Roman"/>
                <w:sz w:val="24"/>
                <w:szCs w:val="24"/>
              </w:rPr>
              <w:t>2030</w:t>
            </w:r>
          </w:p>
        </w:tc>
      </w:tr>
      <w:tr w:rsidR="000A3FBB" w:rsidRPr="00DE127D" w:rsidTr="00B7625B">
        <w:trPr>
          <w:trHeight w:val="599"/>
        </w:trPr>
        <w:tc>
          <w:tcPr>
            <w:tcW w:w="2942" w:type="dxa"/>
          </w:tcPr>
          <w:p w:rsidR="000A3FBB" w:rsidRDefault="000A3FBB" w:rsidP="00677F06">
            <w:pPr>
              <w:pStyle w:val="af4"/>
              <w:rPr>
                <w:rFonts w:ascii="Times New Roman" w:hAnsi="Times New Roman"/>
                <w:sz w:val="24"/>
                <w:szCs w:val="24"/>
              </w:rPr>
            </w:pPr>
            <w:r w:rsidRPr="001458B4">
              <w:rPr>
                <w:rFonts w:ascii="Times New Roman" w:hAnsi="Times New Roman"/>
                <w:sz w:val="24"/>
                <w:szCs w:val="24"/>
              </w:rPr>
              <w:t>Трифанова Оксана Ивановна</w:t>
            </w:r>
          </w:p>
          <w:p w:rsidR="000A3FBB" w:rsidRPr="001458B4" w:rsidRDefault="000A3FBB" w:rsidP="00677F06">
            <w:pPr>
              <w:pStyle w:val="af4"/>
              <w:rPr>
                <w:rFonts w:ascii="Times New Roman" w:hAnsi="Times New Roman"/>
                <w:sz w:val="24"/>
                <w:szCs w:val="24"/>
              </w:rPr>
            </w:pPr>
          </w:p>
        </w:tc>
        <w:tc>
          <w:tcPr>
            <w:tcW w:w="1812" w:type="dxa"/>
          </w:tcPr>
          <w:p w:rsidR="000A3FBB" w:rsidRPr="004F7711" w:rsidRDefault="000A3FBB" w:rsidP="002F575E">
            <w:pPr>
              <w:pStyle w:val="af4"/>
              <w:jc w:val="center"/>
              <w:rPr>
                <w:rFonts w:ascii="Times New Roman" w:hAnsi="Times New Roman" w:cs="Times New Roman"/>
                <w:b/>
                <w:sz w:val="24"/>
                <w:szCs w:val="24"/>
                <w:lang w:val="en-US"/>
              </w:rPr>
            </w:pPr>
            <w:r>
              <w:rPr>
                <w:rFonts w:ascii="Times New Roman" w:hAnsi="Times New Roman" w:cs="Times New Roman"/>
                <w:b/>
                <w:sz w:val="24"/>
                <w:szCs w:val="24"/>
              </w:rPr>
              <w:t>2021</w:t>
            </w:r>
            <w:r>
              <w:rPr>
                <w:rFonts w:ascii="Times New Roman" w:hAnsi="Times New Roman" w:cs="Times New Roman"/>
                <w:b/>
                <w:sz w:val="24"/>
                <w:szCs w:val="24"/>
                <w:lang w:val="en-US"/>
              </w:rPr>
              <w:t>(</w:t>
            </w:r>
            <w:r>
              <w:rPr>
                <w:rFonts w:ascii="Times New Roman" w:hAnsi="Times New Roman" w:cs="Times New Roman"/>
                <w:b/>
                <w:sz w:val="24"/>
                <w:szCs w:val="24"/>
              </w:rPr>
              <w:t>В</w:t>
            </w:r>
            <w:r>
              <w:rPr>
                <w:rFonts w:ascii="Times New Roman" w:hAnsi="Times New Roman" w:cs="Times New Roman"/>
                <w:b/>
                <w:sz w:val="24"/>
                <w:szCs w:val="24"/>
                <w:lang w:val="en-US"/>
              </w:rPr>
              <w:t>)</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590"/>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661"/>
        </w:trPr>
        <w:tc>
          <w:tcPr>
            <w:tcW w:w="2942" w:type="dxa"/>
          </w:tcPr>
          <w:p w:rsidR="000A3FBB" w:rsidRPr="001458B4" w:rsidRDefault="000A3FBB" w:rsidP="00677F06">
            <w:pPr>
              <w:pStyle w:val="af4"/>
              <w:rPr>
                <w:rFonts w:ascii="Times New Roman" w:hAnsi="Times New Roman"/>
                <w:sz w:val="24"/>
                <w:szCs w:val="24"/>
              </w:rPr>
            </w:pPr>
            <w:r w:rsidRPr="001458B4">
              <w:rPr>
                <w:rFonts w:ascii="Times New Roman" w:hAnsi="Times New Roman"/>
                <w:sz w:val="24"/>
                <w:szCs w:val="24"/>
              </w:rPr>
              <w:t>Максимчук Галина Ивановна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 (В)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416"/>
        </w:trPr>
        <w:tc>
          <w:tcPr>
            <w:tcW w:w="2942" w:type="dxa"/>
          </w:tcPr>
          <w:p w:rsidR="000A3FBB" w:rsidRDefault="000A3FBB" w:rsidP="00677F06">
            <w:pPr>
              <w:pStyle w:val="af4"/>
              <w:rPr>
                <w:rFonts w:ascii="Times New Roman" w:hAnsi="Times New Roman"/>
                <w:sz w:val="24"/>
                <w:szCs w:val="24"/>
              </w:rPr>
            </w:pPr>
            <w:r w:rsidRPr="001458B4">
              <w:rPr>
                <w:rFonts w:ascii="Times New Roman" w:hAnsi="Times New Roman"/>
                <w:sz w:val="24"/>
                <w:szCs w:val="24"/>
              </w:rPr>
              <w:t>Бахича Амалия Энверовна</w:t>
            </w:r>
          </w:p>
          <w:p w:rsidR="000A3FBB" w:rsidRPr="001458B4" w:rsidRDefault="000A3FBB" w:rsidP="00677F06">
            <w:pPr>
              <w:pStyle w:val="af4"/>
              <w:rPr>
                <w:rFonts w:ascii="Times New Roman" w:hAnsi="Times New Roman"/>
                <w:sz w:val="24"/>
                <w:szCs w:val="24"/>
              </w:rPr>
            </w:pP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609"/>
        </w:trPr>
        <w:tc>
          <w:tcPr>
            <w:tcW w:w="2942" w:type="dxa"/>
          </w:tcPr>
          <w:p w:rsidR="000A3FBB" w:rsidRDefault="000A3FBB" w:rsidP="002F575E">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62"/>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Климова Наталия Валериена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31"/>
        </w:trPr>
        <w:tc>
          <w:tcPr>
            <w:tcW w:w="2942" w:type="dxa"/>
          </w:tcPr>
          <w:p w:rsidR="000A3FBB" w:rsidRPr="001458B4" w:rsidRDefault="000A3FBB" w:rsidP="0089266F">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1812" w:type="dxa"/>
          </w:tcPr>
          <w:p w:rsidR="000A3FBB" w:rsidRPr="00237C83" w:rsidRDefault="000A3FBB" w:rsidP="0036066B">
            <w:pPr>
              <w:pStyle w:val="af4"/>
              <w:jc w:val="center"/>
              <w:rPr>
                <w:rFonts w:ascii="Times New Roman" w:hAnsi="Times New Roman" w:cs="Times New Roman"/>
                <w:b/>
                <w:sz w:val="24"/>
                <w:szCs w:val="24"/>
              </w:rPr>
            </w:pPr>
            <w:r>
              <w:rPr>
                <w:rFonts w:ascii="Times New Roman" w:hAnsi="Times New Roman" w:cs="Times New Roman"/>
                <w:b/>
                <w:sz w:val="24"/>
                <w:szCs w:val="24"/>
              </w:rPr>
              <w:t>2023(В)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1812" w:type="dxa"/>
          </w:tcPr>
          <w:p w:rsidR="000A3FBB" w:rsidRPr="00237C83" w:rsidRDefault="000A3FBB" w:rsidP="0036066B">
            <w:pPr>
              <w:pStyle w:val="af4"/>
              <w:jc w:val="center"/>
              <w:rPr>
                <w:rFonts w:ascii="Times New Roman" w:hAnsi="Times New Roman" w:cs="Times New Roman"/>
                <w:b/>
                <w:sz w:val="24"/>
                <w:szCs w:val="24"/>
              </w:rPr>
            </w:pP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Тихоненко Алексей Сергеевич</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 (СЗД)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1812" w:type="dxa"/>
          </w:tcPr>
          <w:p w:rsidR="000A3FBB" w:rsidRPr="00237C83" w:rsidRDefault="000A3FBB"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2025( 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2030</w:t>
            </w:r>
          </w:p>
        </w:tc>
      </w:tr>
      <w:tr w:rsidR="000A3FBB" w:rsidRPr="00DE127D" w:rsidTr="00B7625B">
        <w:trPr>
          <w:trHeight w:val="233"/>
        </w:trPr>
        <w:tc>
          <w:tcPr>
            <w:tcW w:w="2942" w:type="dxa"/>
          </w:tcPr>
          <w:p w:rsidR="000A3FBB" w:rsidRPr="00443705" w:rsidRDefault="000A3FBB"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 ( 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385"/>
        </w:trPr>
        <w:tc>
          <w:tcPr>
            <w:tcW w:w="2942" w:type="dxa"/>
          </w:tcPr>
          <w:p w:rsidR="000A3FBB" w:rsidRPr="001458B4" w:rsidRDefault="000A3FBB" w:rsidP="002F575E">
            <w:pPr>
              <w:pStyle w:val="af4"/>
              <w:rPr>
                <w:rFonts w:ascii="Times New Roman" w:hAnsi="Times New Roman"/>
                <w:sz w:val="24"/>
                <w:szCs w:val="24"/>
              </w:rPr>
            </w:pPr>
            <w:r>
              <w:rPr>
                <w:rFonts w:ascii="Times New Roman" w:hAnsi="Times New Roman"/>
                <w:sz w:val="24"/>
                <w:szCs w:val="24"/>
              </w:rPr>
              <w:t>Тихоненко Ольга Александровна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459"/>
        </w:trPr>
        <w:tc>
          <w:tcPr>
            <w:tcW w:w="2942" w:type="dxa"/>
          </w:tcPr>
          <w:p w:rsidR="000A3FBB" w:rsidRDefault="000A3FBB"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tc>
        <w:tc>
          <w:tcPr>
            <w:tcW w:w="1812" w:type="dxa"/>
          </w:tcPr>
          <w:p w:rsidR="000A3FBB" w:rsidRPr="00237C83" w:rsidRDefault="000A3FBB"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2022 (В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17"/>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p>
        </w:tc>
        <w:tc>
          <w:tcPr>
            <w:tcW w:w="1147" w:type="dxa"/>
            <w:gridSpan w:val="2"/>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bl>
    <w:p w:rsidR="00A272FD" w:rsidRPr="004A4113" w:rsidRDefault="00A272FD" w:rsidP="00A272FD">
      <w:pPr>
        <w:shd w:val="clear" w:color="auto" w:fill="FFFFFF" w:themeFill="background1"/>
        <w:spacing w:after="0" w:line="240" w:lineRule="auto"/>
        <w:ind w:left="567"/>
        <w:rPr>
          <w:rFonts w:eastAsia="Calibri"/>
          <w:b/>
          <w:sz w:val="16"/>
          <w:szCs w:val="16"/>
        </w:rPr>
      </w:pPr>
    </w:p>
    <w:p w:rsidR="007B6A42" w:rsidRDefault="007B6A42" w:rsidP="00E51CD8">
      <w:pPr>
        <w:spacing w:after="0" w:line="360" w:lineRule="auto"/>
        <w:ind w:left="-142"/>
        <w:rPr>
          <w:rFonts w:ascii="Times New Roman" w:hAnsi="Times New Roman" w:cs="Times New Roman"/>
          <w:b/>
          <w:sz w:val="28"/>
          <w:szCs w:val="28"/>
        </w:rPr>
      </w:pPr>
    </w:p>
    <w:p w:rsidR="00832B18" w:rsidRDefault="00832B18" w:rsidP="00E51CD8">
      <w:pPr>
        <w:spacing w:after="0" w:line="360" w:lineRule="auto"/>
        <w:ind w:left="-142"/>
        <w:rPr>
          <w:rFonts w:ascii="Times New Roman" w:hAnsi="Times New Roman" w:cs="Times New Roman"/>
          <w:b/>
          <w:sz w:val="28"/>
          <w:szCs w:val="28"/>
        </w:rPr>
      </w:pPr>
    </w:p>
    <w:p w:rsidR="00B43C3A" w:rsidRPr="00E51CD8" w:rsidRDefault="001F7563" w:rsidP="00E51CD8">
      <w:pPr>
        <w:spacing w:after="0" w:line="360" w:lineRule="auto"/>
        <w:ind w:left="-142"/>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4.11. </w:t>
      </w:r>
      <w:r w:rsidR="00B43C3A" w:rsidRPr="00E51CD8">
        <w:rPr>
          <w:rFonts w:ascii="Times New Roman" w:hAnsi="Times New Roman" w:cs="Times New Roman"/>
          <w:b/>
          <w:sz w:val="28"/>
          <w:szCs w:val="28"/>
        </w:rPr>
        <w:t>ПЕРСПЕКТИВНЫЙ ПЛАН ПРОХОЖДЕНИЯ</w:t>
      </w:r>
    </w:p>
    <w:p w:rsidR="00B43C3A" w:rsidRPr="00E51CD8" w:rsidRDefault="001F7563" w:rsidP="00E51CD8">
      <w:pPr>
        <w:spacing w:after="0" w:line="360" w:lineRule="auto"/>
        <w:ind w:left="-142"/>
        <w:rPr>
          <w:rFonts w:ascii="Bookman Old Style" w:hAnsi="Bookman Old Style"/>
          <w:b/>
          <w:sz w:val="24"/>
          <w:szCs w:val="24"/>
        </w:rPr>
      </w:pPr>
      <w:r w:rsidRPr="00E51CD8">
        <w:rPr>
          <w:rFonts w:ascii="Times New Roman" w:hAnsi="Times New Roman" w:cs="Times New Roman"/>
          <w:b/>
          <w:sz w:val="28"/>
          <w:szCs w:val="28"/>
        </w:rPr>
        <w:t>КУРСОВОЙ ПОДГОТОВКИ</w:t>
      </w:r>
    </w:p>
    <w:p w:rsidR="00B43C3A" w:rsidRPr="00B43C3A" w:rsidRDefault="00B43C3A" w:rsidP="00B43C3A">
      <w:pPr>
        <w:spacing w:after="0"/>
        <w:rPr>
          <w:rFonts w:asciiTheme="majorHAnsi" w:hAnsiTheme="majorHAnsi"/>
        </w:rPr>
      </w:pPr>
    </w:p>
    <w:tbl>
      <w:tblPr>
        <w:tblStyle w:val="13"/>
        <w:tblW w:w="10881" w:type="dxa"/>
        <w:tblLayout w:type="fixed"/>
        <w:tblLook w:val="04A0" w:firstRow="1" w:lastRow="0" w:firstColumn="1" w:lastColumn="0" w:noHBand="0" w:noVBand="1"/>
      </w:tblPr>
      <w:tblGrid>
        <w:gridCol w:w="1786"/>
        <w:gridCol w:w="2353"/>
        <w:gridCol w:w="1696"/>
        <w:gridCol w:w="899"/>
        <w:gridCol w:w="900"/>
        <w:gridCol w:w="900"/>
        <w:gridCol w:w="900"/>
        <w:gridCol w:w="773"/>
        <w:gridCol w:w="674"/>
      </w:tblGrid>
      <w:tr w:rsidR="002F575E" w:rsidRPr="00A70C1F" w:rsidTr="00B01E96">
        <w:trPr>
          <w:trHeight w:val="150"/>
        </w:trPr>
        <w:tc>
          <w:tcPr>
            <w:tcW w:w="1786"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2353"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Преподаваемый предмет</w:t>
            </w:r>
          </w:p>
        </w:tc>
        <w:tc>
          <w:tcPr>
            <w:tcW w:w="1696" w:type="dxa"/>
            <w:vMerge w:val="restart"/>
          </w:tcPr>
          <w:p w:rsidR="002F575E" w:rsidRPr="00A70C1F" w:rsidRDefault="002F575E" w:rsidP="002F575E">
            <w:pPr>
              <w:pStyle w:val="af4"/>
              <w:rPr>
                <w:rFonts w:ascii="Times New Roman" w:hAnsi="Times New Roman" w:cs="Times New Roman"/>
                <w:sz w:val="24"/>
                <w:szCs w:val="24"/>
              </w:rPr>
            </w:pPr>
            <w:r>
              <w:rPr>
                <w:rFonts w:ascii="Times New Roman" w:hAnsi="Times New Roman" w:cs="Times New Roman"/>
                <w:sz w:val="24"/>
                <w:szCs w:val="24"/>
              </w:rPr>
              <w:t>Дата прохождения курсов</w:t>
            </w:r>
          </w:p>
        </w:tc>
        <w:tc>
          <w:tcPr>
            <w:tcW w:w="5046" w:type="dxa"/>
            <w:gridSpan w:val="6"/>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 xml:space="preserve"> Планируемый год </w:t>
            </w:r>
            <w:r>
              <w:rPr>
                <w:rFonts w:ascii="Times New Roman" w:hAnsi="Times New Roman" w:cs="Times New Roman"/>
                <w:sz w:val="24"/>
                <w:szCs w:val="24"/>
              </w:rPr>
              <w:t>прохождения курсов</w:t>
            </w:r>
          </w:p>
        </w:tc>
      </w:tr>
      <w:tr w:rsidR="00B01E96" w:rsidRPr="00A70C1F" w:rsidTr="00B01E96">
        <w:trPr>
          <w:trHeight w:val="150"/>
        </w:trPr>
        <w:tc>
          <w:tcPr>
            <w:tcW w:w="1786" w:type="dxa"/>
            <w:vMerge/>
          </w:tcPr>
          <w:p w:rsidR="00B01E96" w:rsidRPr="00A70C1F" w:rsidRDefault="00B01E96" w:rsidP="002F575E">
            <w:pPr>
              <w:pStyle w:val="af4"/>
              <w:jc w:val="center"/>
              <w:rPr>
                <w:rFonts w:ascii="Times New Roman" w:hAnsi="Times New Roman" w:cs="Times New Roman"/>
                <w:sz w:val="24"/>
                <w:szCs w:val="24"/>
              </w:rPr>
            </w:pPr>
          </w:p>
        </w:tc>
        <w:tc>
          <w:tcPr>
            <w:tcW w:w="2353" w:type="dxa"/>
            <w:vMerge/>
          </w:tcPr>
          <w:p w:rsidR="00B01E96" w:rsidRPr="00A70C1F" w:rsidRDefault="00B01E96" w:rsidP="002F575E">
            <w:pPr>
              <w:pStyle w:val="af4"/>
              <w:jc w:val="center"/>
              <w:rPr>
                <w:rFonts w:ascii="Times New Roman" w:hAnsi="Times New Roman" w:cs="Times New Roman"/>
                <w:sz w:val="24"/>
                <w:szCs w:val="24"/>
              </w:rPr>
            </w:pPr>
          </w:p>
        </w:tc>
        <w:tc>
          <w:tcPr>
            <w:tcW w:w="1696" w:type="dxa"/>
            <w:vMerge/>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773"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2029</w:t>
            </w:r>
          </w:p>
        </w:tc>
        <w:tc>
          <w:tcPr>
            <w:tcW w:w="674"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2030</w:t>
            </w:r>
          </w:p>
        </w:tc>
      </w:tr>
      <w:tr w:rsidR="00B01E96" w:rsidRPr="00DE127D" w:rsidTr="00B01E96">
        <w:trPr>
          <w:trHeight w:val="168"/>
        </w:trPr>
        <w:tc>
          <w:tcPr>
            <w:tcW w:w="1786" w:type="dxa"/>
            <w:vMerge w:val="restart"/>
          </w:tcPr>
          <w:p w:rsidR="00B01E96" w:rsidRPr="001458B4" w:rsidRDefault="00B01E96" w:rsidP="009E19B5">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tc>
        <w:tc>
          <w:tcPr>
            <w:tcW w:w="2353" w:type="dxa"/>
          </w:tcPr>
          <w:p w:rsidR="00B01E96" w:rsidRPr="008E6C91" w:rsidRDefault="00B01E96" w:rsidP="009E19B5">
            <w:pPr>
              <w:pStyle w:val="af4"/>
              <w:rPr>
                <w:rFonts w:ascii="Times New Roman" w:hAnsi="Times New Roman"/>
              </w:rPr>
            </w:pPr>
            <w:r>
              <w:rPr>
                <w:rFonts w:ascii="Times New Roman" w:hAnsi="Times New Roman"/>
              </w:rPr>
              <w:t>Директор</w:t>
            </w:r>
          </w:p>
        </w:tc>
        <w:tc>
          <w:tcPr>
            <w:tcW w:w="1696" w:type="dxa"/>
          </w:tcPr>
          <w:p w:rsidR="00B01E96" w:rsidRPr="00A70C1F" w:rsidRDefault="00B01E96" w:rsidP="009E19B5">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9E19B5">
            <w:pPr>
              <w:pStyle w:val="af4"/>
              <w:jc w:val="center"/>
              <w:rPr>
                <w:rFonts w:ascii="Times New Roman" w:hAnsi="Times New Roman" w:cs="Times New Roman"/>
                <w:b/>
                <w:sz w:val="24"/>
                <w:szCs w:val="24"/>
              </w:rPr>
            </w:pPr>
          </w:p>
        </w:tc>
      </w:tr>
      <w:tr w:rsidR="00B01E96" w:rsidRPr="00DE127D" w:rsidTr="00B01E96">
        <w:trPr>
          <w:trHeight w:val="405"/>
        </w:trPr>
        <w:tc>
          <w:tcPr>
            <w:tcW w:w="1786" w:type="dxa"/>
            <w:vMerge/>
          </w:tcPr>
          <w:p w:rsidR="00B01E96" w:rsidRPr="001458B4" w:rsidRDefault="00B01E96" w:rsidP="009E19B5">
            <w:pPr>
              <w:pStyle w:val="af4"/>
              <w:rPr>
                <w:rFonts w:ascii="Times New Roman" w:hAnsi="Times New Roman"/>
                <w:sz w:val="24"/>
                <w:szCs w:val="24"/>
              </w:rPr>
            </w:pPr>
          </w:p>
        </w:tc>
        <w:tc>
          <w:tcPr>
            <w:tcW w:w="2353" w:type="dxa"/>
            <w:tcBorders>
              <w:bottom w:val="single" w:sz="4" w:space="0" w:color="auto"/>
            </w:tcBorders>
          </w:tcPr>
          <w:p w:rsidR="00B01E96" w:rsidRPr="008E6C91" w:rsidRDefault="00B01E96" w:rsidP="009576CD">
            <w:pPr>
              <w:pStyle w:val="af4"/>
              <w:rPr>
                <w:rFonts w:ascii="Times New Roman" w:hAnsi="Times New Roman"/>
              </w:rPr>
            </w:pPr>
            <w:r w:rsidRPr="008E6C91">
              <w:rPr>
                <w:rFonts w:ascii="Times New Roman" w:hAnsi="Times New Roman"/>
              </w:rPr>
              <w:t xml:space="preserve">Учитель </w:t>
            </w:r>
            <w:r>
              <w:rPr>
                <w:rFonts w:ascii="Times New Roman" w:hAnsi="Times New Roman"/>
              </w:rPr>
              <w:t>математики</w:t>
            </w:r>
          </w:p>
        </w:tc>
        <w:tc>
          <w:tcPr>
            <w:tcW w:w="1696" w:type="dxa"/>
            <w:tcBorders>
              <w:bottom w:val="single" w:sz="4" w:space="0" w:color="auto"/>
            </w:tcBorders>
          </w:tcPr>
          <w:p w:rsidR="00B01E96" w:rsidRPr="00A70C1F" w:rsidRDefault="00B01E96" w:rsidP="009E19B5">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bottom w:val="single" w:sz="4" w:space="0" w:color="auto"/>
            </w:tcBorders>
          </w:tcPr>
          <w:p w:rsidR="00B01E96" w:rsidRPr="00237C83" w:rsidRDefault="00B01E96" w:rsidP="009E19B5">
            <w:pPr>
              <w:pStyle w:val="af4"/>
              <w:jc w:val="center"/>
              <w:rPr>
                <w:rFonts w:ascii="Times New Roman" w:hAnsi="Times New Roman" w:cs="Times New Roman"/>
                <w:b/>
                <w:sz w:val="24"/>
                <w:szCs w:val="24"/>
              </w:rPr>
            </w:pPr>
          </w:p>
        </w:tc>
      </w:tr>
      <w:tr w:rsidR="00B01E96" w:rsidRPr="00DE127D" w:rsidTr="00B01E96">
        <w:trPr>
          <w:trHeight w:val="558"/>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Трифанова Оксана Ивановна</w:t>
            </w:r>
          </w:p>
        </w:tc>
        <w:tc>
          <w:tcPr>
            <w:tcW w:w="2353" w:type="dxa"/>
          </w:tcPr>
          <w:p w:rsidR="00B01E96" w:rsidRPr="008E6C91" w:rsidRDefault="00B01E96" w:rsidP="002F575E">
            <w:pPr>
              <w:pStyle w:val="af4"/>
              <w:rPr>
                <w:rFonts w:ascii="Times New Roman" w:hAnsi="Times New Roman"/>
              </w:rPr>
            </w:pPr>
            <w:r>
              <w:rPr>
                <w:rFonts w:ascii="Times New Roman" w:hAnsi="Times New Roman"/>
              </w:rPr>
              <w:t>Зам.директора по УВР</w:t>
            </w:r>
          </w:p>
        </w:tc>
        <w:tc>
          <w:tcPr>
            <w:tcW w:w="1696" w:type="dxa"/>
          </w:tcPr>
          <w:p w:rsidR="00B01E96" w:rsidRPr="00D14278"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8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sidRPr="008E6C91">
              <w:rPr>
                <w:rFonts w:ascii="Times New Roman" w:hAnsi="Times New Roman"/>
              </w:rPr>
              <w:t>Учитель истории, обществознания</w:t>
            </w:r>
          </w:p>
          <w:p w:rsidR="00B01E96" w:rsidRDefault="00B01E96" w:rsidP="002F575E">
            <w:pPr>
              <w:pStyle w:val="af4"/>
              <w:rPr>
                <w:rFonts w:ascii="Times New Roman" w:hAnsi="Times New Roman"/>
              </w:rPr>
            </w:pPr>
          </w:p>
        </w:tc>
        <w:tc>
          <w:tcPr>
            <w:tcW w:w="1696" w:type="dxa"/>
            <w:tcBorders>
              <w:bottom w:val="single" w:sz="4" w:space="0" w:color="auto"/>
            </w:tcBorders>
          </w:tcPr>
          <w:p w:rsidR="00B01E96" w:rsidRPr="00D14278"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9"/>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385"/>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Социальный педагог</w:t>
            </w:r>
          </w:p>
        </w:tc>
        <w:tc>
          <w:tcPr>
            <w:tcW w:w="1696" w:type="dxa"/>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5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ИЗО</w:t>
            </w:r>
          </w:p>
        </w:tc>
        <w:tc>
          <w:tcPr>
            <w:tcW w:w="1696" w:type="dxa"/>
            <w:tcBorders>
              <w:bottom w:val="single" w:sz="4" w:space="0" w:color="auto"/>
            </w:tcBorders>
          </w:tcPr>
          <w:p w:rsidR="00B01E96" w:rsidRPr="00D9384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1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bottom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p w:rsidR="00B01E96" w:rsidRPr="008E6C91" w:rsidRDefault="00B01E96" w:rsidP="002F575E">
            <w:pPr>
              <w:pStyle w:val="af4"/>
              <w:rPr>
                <w:rFonts w:ascii="Times New Roman" w:hAnsi="Times New Roman"/>
              </w:rPr>
            </w:pPr>
          </w:p>
        </w:tc>
        <w:tc>
          <w:tcPr>
            <w:tcW w:w="1696" w:type="dxa"/>
            <w:tcBorders>
              <w:top w:val="single" w:sz="4" w:space="0" w:color="auto"/>
              <w:bottom w:val="single" w:sz="4" w:space="0" w:color="auto"/>
            </w:tcBorders>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8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Учитель технологии</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7"/>
        </w:trPr>
        <w:tc>
          <w:tcPr>
            <w:tcW w:w="1786" w:type="dxa"/>
            <w:vMerge w:val="restart"/>
          </w:tcPr>
          <w:p w:rsidR="00B01E96" w:rsidRDefault="00B01E96" w:rsidP="002F575E">
            <w:pPr>
              <w:pStyle w:val="af4"/>
              <w:rPr>
                <w:rFonts w:ascii="Times New Roman" w:hAnsi="Times New Roman"/>
                <w:sz w:val="24"/>
                <w:szCs w:val="24"/>
              </w:rPr>
            </w:pPr>
            <w:r w:rsidRPr="001458B4">
              <w:rPr>
                <w:rFonts w:ascii="Times New Roman" w:hAnsi="Times New Roman"/>
                <w:sz w:val="24"/>
                <w:szCs w:val="24"/>
              </w:rPr>
              <w:t>Максимчук Галина Ивановна</w:t>
            </w:r>
          </w:p>
          <w:p w:rsidR="00B01E96" w:rsidRDefault="00B01E96" w:rsidP="002F575E">
            <w:pPr>
              <w:pStyle w:val="af4"/>
              <w:rPr>
                <w:rFonts w:ascii="Times New Roman" w:hAnsi="Times New Roman"/>
                <w:sz w:val="24"/>
                <w:szCs w:val="24"/>
              </w:rPr>
            </w:pP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07"/>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ОРКСЭ</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5"/>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Бахича Амалия Энверовна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7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8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Тихоненко Алексей Сергеевич</w:t>
            </w: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химии</w:t>
            </w:r>
            <w:r w:rsidRPr="008E6C91">
              <w:rPr>
                <w:rFonts w:ascii="Times New Roman" w:hAnsi="Times New Roman"/>
              </w:rPr>
              <w:t xml:space="preserve"> </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30"/>
        </w:trPr>
        <w:tc>
          <w:tcPr>
            <w:tcW w:w="1786" w:type="dxa"/>
            <w:vMerge/>
          </w:tcPr>
          <w:p w:rsidR="00B01E96"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Учитель информатики</w:t>
            </w:r>
          </w:p>
          <w:p w:rsidR="00B01E96" w:rsidRDefault="00B01E96" w:rsidP="002F575E">
            <w:pPr>
              <w:pStyle w:val="af4"/>
              <w:rPr>
                <w:rFonts w:ascii="Times New Roman" w:hAnsi="Times New Roman"/>
              </w:rPr>
            </w:pP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65"/>
        </w:trPr>
        <w:tc>
          <w:tcPr>
            <w:tcW w:w="1786" w:type="dxa"/>
            <w:vMerge/>
          </w:tcPr>
          <w:p w:rsidR="00B01E96"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7"/>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Климова Наталия Валериена</w:t>
            </w:r>
          </w:p>
        </w:tc>
        <w:tc>
          <w:tcPr>
            <w:tcW w:w="2353" w:type="dxa"/>
          </w:tcPr>
          <w:p w:rsidR="00B01E96" w:rsidRPr="008E6C91" w:rsidRDefault="00B01E96" w:rsidP="002F575E">
            <w:pPr>
              <w:pStyle w:val="af4"/>
              <w:rPr>
                <w:rFonts w:ascii="Times New Roman" w:hAnsi="Times New Roman"/>
              </w:rPr>
            </w:pPr>
            <w:r>
              <w:rPr>
                <w:rFonts w:ascii="Times New Roman" w:hAnsi="Times New Roman"/>
              </w:rPr>
              <w:t>у</w:t>
            </w:r>
            <w:r w:rsidRPr="008E6C91">
              <w:rPr>
                <w:rFonts w:ascii="Times New Roman" w:hAnsi="Times New Roman"/>
              </w:rPr>
              <w:t>читель русского языка и литературы</w:t>
            </w:r>
          </w:p>
        </w:tc>
        <w:tc>
          <w:tcPr>
            <w:tcW w:w="1696" w:type="dxa"/>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96"/>
        </w:trPr>
        <w:tc>
          <w:tcPr>
            <w:tcW w:w="1786" w:type="dxa"/>
            <w:vMerge/>
          </w:tcPr>
          <w:p w:rsidR="00B01E96"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630"/>
        </w:trPr>
        <w:tc>
          <w:tcPr>
            <w:tcW w:w="1786" w:type="dxa"/>
            <w:vMerge w:val="restart"/>
          </w:tcPr>
          <w:p w:rsidR="00B01E96" w:rsidRDefault="00B01E96"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начальных классов</w:t>
            </w:r>
          </w:p>
        </w:tc>
        <w:tc>
          <w:tcPr>
            <w:tcW w:w="1696" w:type="dxa"/>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59"/>
        </w:trPr>
        <w:tc>
          <w:tcPr>
            <w:tcW w:w="1786" w:type="dxa"/>
            <w:vMerge/>
          </w:tcPr>
          <w:p w:rsidR="00B01E96"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600"/>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русского языка и литературы</w:t>
            </w: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13"/>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239"/>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 xml:space="preserve">Учитель физики, </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29"/>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математики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2353" w:type="dxa"/>
          </w:tcPr>
          <w:p w:rsidR="00B01E96" w:rsidRPr="008E6C91" w:rsidRDefault="00B01E96" w:rsidP="00832B18">
            <w:pPr>
              <w:pStyle w:val="af4"/>
              <w:rPr>
                <w:rFonts w:ascii="Times New Roman" w:hAnsi="Times New Roman"/>
              </w:rPr>
            </w:pPr>
            <w:r w:rsidRPr="008E6C91">
              <w:rPr>
                <w:rFonts w:ascii="Times New Roman" w:hAnsi="Times New Roman"/>
              </w:rPr>
              <w:t xml:space="preserve">Учитель </w:t>
            </w:r>
            <w:r>
              <w:rPr>
                <w:rFonts w:ascii="Times New Roman" w:hAnsi="Times New Roman"/>
              </w:rPr>
              <w:t>географии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r>
              <w:rPr>
                <w:rFonts w:ascii="Times New Roman" w:hAnsi="Times New Roman"/>
              </w:rPr>
              <w:t>Учитель истории, обществознания</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p>
        </w:tc>
        <w:tc>
          <w:tcPr>
            <w:tcW w:w="773"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r>
              <w:rPr>
                <w:rFonts w:ascii="Times New Roman" w:hAnsi="Times New Roman"/>
              </w:rPr>
              <w:t>Учитель логопед</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Default="00B01E96" w:rsidP="004E2B1E">
            <w:pPr>
              <w:pStyle w:val="af4"/>
              <w:jc w:val="center"/>
              <w:rPr>
                <w:rFonts w:ascii="Times New Roman" w:hAnsi="Times New Roman" w:cs="Times New Roman"/>
                <w:b/>
                <w:sz w:val="24"/>
                <w:szCs w:val="24"/>
              </w:rPr>
            </w:pPr>
          </w:p>
        </w:tc>
        <w:tc>
          <w:tcPr>
            <w:tcW w:w="773" w:type="dxa"/>
          </w:tcPr>
          <w:p w:rsidR="00B01E96" w:rsidRDefault="00B01E96" w:rsidP="004E2B1E">
            <w:pPr>
              <w:pStyle w:val="af4"/>
              <w:jc w:val="center"/>
              <w:rPr>
                <w:rFonts w:ascii="Times New Roman" w:hAnsi="Times New Roman" w:cs="Times New Roman"/>
                <w:b/>
                <w:sz w:val="24"/>
                <w:szCs w:val="24"/>
              </w:rPr>
            </w:pPr>
          </w:p>
        </w:tc>
        <w:tc>
          <w:tcPr>
            <w:tcW w:w="674" w:type="dxa"/>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516"/>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Учитель физической культуры</w:t>
            </w:r>
          </w:p>
        </w:tc>
        <w:tc>
          <w:tcPr>
            <w:tcW w:w="1696" w:type="dxa"/>
          </w:tcPr>
          <w:p w:rsidR="00B01E96" w:rsidRPr="009E19B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1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ОБЗР</w:t>
            </w:r>
          </w:p>
          <w:p w:rsidR="00B01E96" w:rsidRPr="00F12D6D" w:rsidRDefault="00B01E96" w:rsidP="002F575E">
            <w:pPr>
              <w:pStyle w:val="af4"/>
              <w:rPr>
                <w:rFonts w:ascii="Times New Roman" w:hAnsi="Times New Roman"/>
              </w:rPr>
            </w:pP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76"/>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Дополнительное образование</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tcBorders>
          </w:tcPr>
          <w:p w:rsidR="00B01E96" w:rsidRPr="00237C83" w:rsidRDefault="00B01E96" w:rsidP="004E2B1E">
            <w:pPr>
              <w:pStyle w:val="af4"/>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645"/>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английского языка</w:t>
            </w: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00"/>
        </w:trPr>
        <w:tc>
          <w:tcPr>
            <w:tcW w:w="1786" w:type="dxa"/>
            <w:vMerge/>
          </w:tcPr>
          <w:p w:rsidR="00B01E96"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Учитель немецкого языка</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5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Тихоненко Ольга Александровна</w:t>
            </w:r>
          </w:p>
        </w:tc>
        <w:tc>
          <w:tcPr>
            <w:tcW w:w="2353" w:type="dxa"/>
          </w:tcPr>
          <w:p w:rsidR="00B01E96" w:rsidRPr="008E6C91" w:rsidRDefault="00B01E96" w:rsidP="00B01E96">
            <w:pPr>
              <w:pStyle w:val="af4"/>
              <w:rPr>
                <w:rFonts w:ascii="Times New Roman" w:hAnsi="Times New Roman"/>
              </w:rPr>
            </w:pPr>
            <w:r w:rsidRPr="008E6C91">
              <w:rPr>
                <w:rFonts w:ascii="Times New Roman" w:hAnsi="Times New Roman"/>
              </w:rPr>
              <w:t xml:space="preserve">Учитель </w:t>
            </w:r>
          </w:p>
        </w:tc>
        <w:tc>
          <w:tcPr>
            <w:tcW w:w="1696" w:type="dxa"/>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96"/>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биологии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27"/>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p>
        </w:tc>
        <w:tc>
          <w:tcPr>
            <w:tcW w:w="1696" w:type="dxa"/>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70"/>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Учитель начальных классов</w:t>
            </w:r>
          </w:p>
          <w:p w:rsidR="00B01E96" w:rsidRPr="008E6C91" w:rsidRDefault="00B01E96" w:rsidP="002F575E">
            <w:pPr>
              <w:pStyle w:val="af4"/>
              <w:rPr>
                <w:rFonts w:ascii="Times New Roman" w:hAnsi="Times New Roman"/>
              </w:rPr>
            </w:pP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74"/>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860"/>
        </w:trPr>
        <w:tc>
          <w:tcPr>
            <w:tcW w:w="1786" w:type="dxa"/>
            <w:vMerge w:val="restart"/>
          </w:tcPr>
          <w:p w:rsidR="00B01E96" w:rsidRDefault="00B01E96"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Педагог дополнительного образования</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42"/>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музыки</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67"/>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 xml:space="preserve">Учитель </w:t>
            </w:r>
            <w:r>
              <w:rPr>
                <w:rFonts w:ascii="Times New Roman" w:hAnsi="Times New Roman"/>
              </w:rPr>
              <w:t>физической культуры</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3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ОБЗР</w:t>
            </w:r>
          </w:p>
          <w:p w:rsidR="00B01E96" w:rsidRPr="008E6C91" w:rsidRDefault="00B01E96" w:rsidP="002F575E">
            <w:pPr>
              <w:pStyle w:val="af4"/>
              <w:rPr>
                <w:rFonts w:ascii="Times New Roman" w:hAnsi="Times New Roman"/>
              </w:rPr>
            </w:pPr>
          </w:p>
        </w:tc>
        <w:tc>
          <w:tcPr>
            <w:tcW w:w="1696" w:type="dxa"/>
            <w:tcBorders>
              <w:bottom w:val="single" w:sz="4" w:space="0" w:color="auto"/>
            </w:tcBorders>
          </w:tcPr>
          <w:p w:rsidR="00B01E96" w:rsidRP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202</w:t>
            </w:r>
            <w:r>
              <w:rPr>
                <w:rFonts w:ascii="Times New Roman" w:hAnsi="Times New Roman" w:cs="Times New Roman"/>
                <w:sz w:val="24"/>
                <w:szCs w:val="24"/>
              </w:rPr>
              <w:t>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61"/>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860"/>
        </w:trPr>
        <w:tc>
          <w:tcPr>
            <w:tcW w:w="1786" w:type="dxa"/>
          </w:tcPr>
          <w:p w:rsidR="00B01E96" w:rsidRDefault="00B01E96"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Воспитатель детского сада</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bl>
    <w:p w:rsidR="0033463A" w:rsidRDefault="0033463A">
      <w:pPr>
        <w:rPr>
          <w:rFonts w:asciiTheme="majorHAnsi" w:hAnsiTheme="majorHAnsi" w:cs="Times New Roman"/>
          <w:b/>
          <w:caps/>
          <w:color w:val="0000CC"/>
          <w:sz w:val="28"/>
          <w:szCs w:val="28"/>
        </w:rPr>
      </w:pPr>
      <w:r>
        <w:rPr>
          <w:rFonts w:asciiTheme="majorHAnsi" w:hAnsiTheme="majorHAnsi" w:cs="Times New Roman"/>
          <w:b/>
          <w:caps/>
          <w:color w:val="0000CC"/>
          <w:sz w:val="28"/>
          <w:szCs w:val="28"/>
        </w:rPr>
        <w:br w:type="page"/>
      </w:r>
    </w:p>
    <w:p w:rsidR="000E03DF" w:rsidRPr="00E51CD8" w:rsidRDefault="000E03DF"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4.12. </w:t>
      </w:r>
      <w:r w:rsidRPr="00E51CD8">
        <w:rPr>
          <w:rFonts w:ascii="Times New Roman" w:eastAsia="Calibri" w:hAnsi="Times New Roman" w:cs="Times New Roman"/>
          <w:b/>
          <w:sz w:val="28"/>
          <w:szCs w:val="28"/>
        </w:rPr>
        <w:t xml:space="preserve">МЕДИКО-ПЕДАГОГИЧЕСКИЙ КОНТРОЛЬ  ЗА  УРОКАМИ ФИЗКУЛЬТУРЫ </w:t>
      </w:r>
      <w:r w:rsidRPr="00E51CD8">
        <w:rPr>
          <w:rFonts w:ascii="Times New Roman" w:hAnsi="Times New Roman" w:cs="Times New Roman"/>
          <w:b/>
          <w:sz w:val="28"/>
          <w:szCs w:val="28"/>
        </w:rPr>
        <w:t xml:space="preserve"> </w:t>
      </w:r>
      <w:r w:rsidR="00B01E96">
        <w:rPr>
          <w:rFonts w:ascii="Times New Roman" w:eastAsia="Calibri" w:hAnsi="Times New Roman" w:cs="Times New Roman"/>
          <w:b/>
          <w:sz w:val="28"/>
          <w:szCs w:val="28"/>
        </w:rPr>
        <w:t>В 2025-2026</w:t>
      </w:r>
      <w:r w:rsidRPr="00E51CD8">
        <w:rPr>
          <w:rFonts w:ascii="Times New Roman" w:eastAsia="Calibri" w:hAnsi="Times New Roman" w:cs="Times New Roman"/>
          <w:b/>
          <w:sz w:val="28"/>
          <w:szCs w:val="28"/>
        </w:rPr>
        <w:t xml:space="preserve">  УЧЕБНОМ ГОДУ</w:t>
      </w:r>
    </w:p>
    <w:p w:rsidR="000E03DF" w:rsidRPr="00B2318F" w:rsidRDefault="000E03DF" w:rsidP="000E03DF">
      <w:pPr>
        <w:shd w:val="clear" w:color="auto" w:fill="FFFFFF" w:themeFill="background1"/>
        <w:spacing w:after="0" w:line="240" w:lineRule="auto"/>
        <w:rPr>
          <w:rFonts w:eastAsia="Calibri"/>
          <w:b/>
        </w:rPr>
      </w:pPr>
    </w:p>
    <w:tbl>
      <w:tblPr>
        <w:tblStyle w:val="13"/>
        <w:tblW w:w="10411" w:type="dxa"/>
        <w:tblLook w:val="04A0" w:firstRow="1" w:lastRow="0" w:firstColumn="1" w:lastColumn="0" w:noHBand="0" w:noVBand="1"/>
      </w:tblPr>
      <w:tblGrid>
        <w:gridCol w:w="605"/>
        <w:gridCol w:w="2829"/>
        <w:gridCol w:w="2468"/>
        <w:gridCol w:w="2331"/>
        <w:gridCol w:w="2178"/>
      </w:tblGrid>
      <w:tr w:rsidR="000E03DF" w:rsidRPr="008A75C0" w:rsidTr="00B7625B">
        <w:trPr>
          <w:trHeight w:val="920"/>
        </w:trPr>
        <w:tc>
          <w:tcPr>
            <w:tcW w:w="605"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w:t>
            </w:r>
          </w:p>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п/п</w:t>
            </w:r>
          </w:p>
        </w:tc>
        <w:tc>
          <w:tcPr>
            <w:tcW w:w="2829"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 xml:space="preserve">Кто проводит </w:t>
            </w:r>
            <w:r>
              <w:rPr>
                <w:rFonts w:ascii="Times New Roman" w:hAnsi="Times New Roman" w:cs="Times New Roman"/>
                <w:b/>
              </w:rPr>
              <w:t>контроль</w:t>
            </w:r>
          </w:p>
        </w:tc>
        <w:tc>
          <w:tcPr>
            <w:tcW w:w="246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Периодичность проверок, классы</w:t>
            </w:r>
          </w:p>
        </w:tc>
        <w:tc>
          <w:tcPr>
            <w:tcW w:w="2331" w:type="dxa"/>
          </w:tcPr>
          <w:p w:rsidR="000E03DF" w:rsidRDefault="000E03DF" w:rsidP="00C77EF4">
            <w:pPr>
              <w:jc w:val="center"/>
              <w:rPr>
                <w:rFonts w:ascii="Times New Roman" w:hAnsi="Times New Roman" w:cs="Times New Roman"/>
                <w:b/>
              </w:rPr>
            </w:pPr>
            <w:r>
              <w:rPr>
                <w:rFonts w:ascii="Times New Roman" w:hAnsi="Times New Roman" w:cs="Times New Roman"/>
                <w:b/>
              </w:rPr>
              <w:t>На контроле</w:t>
            </w:r>
          </w:p>
        </w:tc>
        <w:tc>
          <w:tcPr>
            <w:tcW w:w="217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Как отражается результат проверки</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1</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Директор школы</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1,3,5,9</w:t>
            </w:r>
            <w:r w:rsidR="000E03DF">
              <w:rPr>
                <w:rFonts w:ascii="Times New Roman" w:hAnsi="Times New Roman" w:cs="Times New Roman"/>
                <w:sz w:val="24"/>
                <w:szCs w:val="24"/>
              </w:rPr>
              <w:t xml:space="preserve"> классы</w:t>
            </w:r>
          </w:p>
        </w:tc>
        <w:tc>
          <w:tcPr>
            <w:tcW w:w="2331" w:type="dxa"/>
          </w:tcPr>
          <w:p w:rsidR="000E03DF" w:rsidRPr="003F60EC" w:rsidRDefault="000E03DF" w:rsidP="003F60EC">
            <w:pPr>
              <w:rPr>
                <w:rFonts w:ascii="Times New Roman" w:hAnsi="Times New Roman" w:cs="Times New Roman"/>
                <w:sz w:val="24"/>
                <w:szCs w:val="24"/>
              </w:rPr>
            </w:pPr>
            <w:r>
              <w:rPr>
                <w:rFonts w:ascii="Times New Roman" w:hAnsi="Times New Roman" w:cs="Times New Roman"/>
                <w:sz w:val="24"/>
                <w:szCs w:val="24"/>
              </w:rPr>
              <w:t>Общий контроль за качеством ведения урока, готовностью обучающихся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совещаниях при директоре</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2</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B01E96" w:rsidP="00C77EF4">
            <w:pPr>
              <w:spacing w:line="276" w:lineRule="auto"/>
              <w:rPr>
                <w:rFonts w:ascii="Times New Roman" w:hAnsi="Times New Roman" w:cs="Times New Roman"/>
                <w:sz w:val="24"/>
                <w:szCs w:val="24"/>
              </w:rPr>
            </w:pPr>
            <w:r>
              <w:rPr>
                <w:rFonts w:ascii="Times New Roman" w:hAnsi="Times New Roman" w:cs="Times New Roman"/>
                <w:sz w:val="24"/>
                <w:szCs w:val="24"/>
              </w:rPr>
              <w:t>2,4,6,8,10</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Состояние преподавания дисциплины, качество проведения урока, документооборот</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581"/>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3</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r w:rsidR="00237C83">
              <w:rPr>
                <w:rFonts w:ascii="Times New Roman" w:hAnsi="Times New Roman" w:cs="Times New Roman"/>
                <w:sz w:val="24"/>
                <w:szCs w:val="24"/>
              </w:rPr>
              <w:t>У</w:t>
            </w:r>
            <w:r>
              <w:rPr>
                <w:rFonts w:ascii="Times New Roman" w:hAnsi="Times New Roman" w:cs="Times New Roman"/>
                <w:sz w:val="24"/>
                <w:szCs w:val="24"/>
              </w:rPr>
              <w:t>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5-9</w:t>
            </w:r>
          </w:p>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обучающихся к уроку, наличие формы, спортивной обуви, дисциплины на уроке</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064"/>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4</w:t>
            </w:r>
          </w:p>
        </w:tc>
        <w:tc>
          <w:tcPr>
            <w:tcW w:w="2829" w:type="dxa"/>
          </w:tcPr>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Инженер по ОТ</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666F58" w:rsidP="00C77EF4">
            <w:pPr>
              <w:spacing w:line="276" w:lineRule="auto"/>
              <w:rPr>
                <w:rFonts w:ascii="Times New Roman" w:hAnsi="Times New Roman" w:cs="Times New Roman"/>
                <w:sz w:val="24"/>
                <w:szCs w:val="24"/>
              </w:rPr>
            </w:pPr>
            <w:r>
              <w:rPr>
                <w:rFonts w:ascii="Times New Roman" w:hAnsi="Times New Roman" w:cs="Times New Roman"/>
                <w:sz w:val="24"/>
                <w:szCs w:val="24"/>
              </w:rPr>
              <w:t>1-1</w:t>
            </w:r>
            <w:r w:rsidR="00B01E96">
              <w:rPr>
                <w:rFonts w:ascii="Times New Roman" w:hAnsi="Times New Roman" w:cs="Times New Roman"/>
                <w:sz w:val="24"/>
                <w:szCs w:val="24"/>
              </w:rPr>
              <w:t>0</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Журналы по ОТ, ТБ, состояние инвентаря, помещения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805"/>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5</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Социальный педагог, педагог-психолог</w:t>
            </w:r>
          </w:p>
        </w:tc>
        <w:tc>
          <w:tcPr>
            <w:tcW w:w="2468"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Default="005B3DA3" w:rsidP="00C77EF4">
            <w:pPr>
              <w:rPr>
                <w:rFonts w:ascii="Times New Roman" w:hAnsi="Times New Roman" w:cs="Times New Roman"/>
                <w:sz w:val="24"/>
                <w:szCs w:val="24"/>
              </w:rPr>
            </w:pPr>
            <w:r>
              <w:rPr>
                <w:rFonts w:ascii="Times New Roman" w:hAnsi="Times New Roman" w:cs="Times New Roman"/>
                <w:sz w:val="24"/>
                <w:szCs w:val="24"/>
              </w:rPr>
              <w:t>1,5,</w:t>
            </w:r>
            <w:r w:rsidR="000E03DF">
              <w:rPr>
                <w:rFonts w:ascii="Times New Roman" w:hAnsi="Times New Roman" w:cs="Times New Roman"/>
                <w:sz w:val="24"/>
                <w:szCs w:val="24"/>
              </w:rPr>
              <w:t xml:space="preserve"> 9 классы</w:t>
            </w:r>
          </w:p>
        </w:tc>
        <w:tc>
          <w:tcPr>
            <w:tcW w:w="2331"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Психологический настрой на уроке, динамика, темп</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наблюдения</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Завхоз</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каникулах (осенних, зимних, весенних)</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и исправность инвентаря, наличие опасных факторов в помещении, пожаробезопасность</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протоколе проверки готовности помещения к учебным занятийм</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неделю (по индивидуальному, утвержденному  графику)</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Безопасность проведения занятий, выполнения упражнений, СМГ, контроль нагрузки</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В листе наблюдений </w:t>
            </w:r>
          </w:p>
        </w:tc>
      </w:tr>
      <w:tr w:rsidR="000E03DF" w:rsidRPr="008A75C0" w:rsidTr="00B7625B">
        <w:trPr>
          <w:trHeight w:val="1064"/>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8</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246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1 раз в неделю (свой класс)</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Дисциплина, опоздания, наличие формы, спортивной обуви</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наблюдений</w:t>
            </w:r>
          </w:p>
        </w:tc>
      </w:tr>
    </w:tbl>
    <w:p w:rsidR="000E03DF" w:rsidRDefault="000E03DF" w:rsidP="000E03DF">
      <w:pPr>
        <w:pStyle w:val="a4"/>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w:t>
      </w:r>
      <w:r>
        <w:rPr>
          <w:rFonts w:ascii="Times New Roman" w:hAnsi="Times New Roman" w:cs="Times New Roman"/>
          <w:sz w:val="24"/>
          <w:szCs w:val="24"/>
        </w:rPr>
        <w:t xml:space="preserve"> и </w:t>
      </w:r>
      <w:r w:rsidRPr="003F42A4">
        <w:rPr>
          <w:rFonts w:ascii="Times New Roman" w:hAnsi="Times New Roman" w:cs="Times New Roman"/>
          <w:sz w:val="24"/>
          <w:szCs w:val="24"/>
        </w:rPr>
        <w:t xml:space="preserve">утверждаются директором школы </w:t>
      </w:r>
      <w:r>
        <w:rPr>
          <w:rFonts w:ascii="Times New Roman" w:hAnsi="Times New Roman" w:cs="Times New Roman"/>
          <w:sz w:val="24"/>
          <w:szCs w:val="24"/>
        </w:rPr>
        <w:t>в начале каждой учебной четверти</w:t>
      </w:r>
      <w:r w:rsidRPr="003F42A4">
        <w:rPr>
          <w:rFonts w:ascii="Times New Roman" w:hAnsi="Times New Roman" w:cs="Times New Roman"/>
          <w:sz w:val="24"/>
          <w:szCs w:val="24"/>
        </w:rPr>
        <w:t>.</w:t>
      </w:r>
    </w:p>
    <w:p w:rsidR="005712CC" w:rsidRPr="003F42A4" w:rsidRDefault="005712CC" w:rsidP="000E03DF">
      <w:pPr>
        <w:pStyle w:val="a4"/>
        <w:ind w:left="0"/>
        <w:rPr>
          <w:rFonts w:ascii="Times New Roman" w:hAnsi="Times New Roman" w:cs="Times New Roman"/>
          <w:sz w:val="24"/>
          <w:szCs w:val="24"/>
        </w:rPr>
      </w:pPr>
    </w:p>
    <w:p w:rsidR="00776D1E" w:rsidRPr="00E51CD8" w:rsidRDefault="000E03DF" w:rsidP="00E51CD8">
      <w:pPr>
        <w:spacing w:after="0" w:line="240" w:lineRule="auto"/>
        <w:jc w:val="both"/>
        <w:rPr>
          <w:rFonts w:ascii="Bookman Old Style" w:hAnsi="Bookman Old Style" w:cs="Times New Roman"/>
          <w:b/>
          <w:caps/>
          <w:sz w:val="24"/>
          <w:szCs w:val="24"/>
        </w:rPr>
      </w:pPr>
      <w:r>
        <w:rPr>
          <w:rFonts w:asciiTheme="majorHAnsi" w:hAnsiTheme="majorHAnsi" w:cs="Times New Roman"/>
          <w:b/>
          <w:color w:val="0000CC"/>
          <w:sz w:val="28"/>
          <w:szCs w:val="28"/>
        </w:rPr>
        <w:br w:type="page"/>
      </w:r>
      <w:r w:rsidR="00776D1E" w:rsidRPr="00E51CD8">
        <w:rPr>
          <w:rFonts w:ascii="Bookman Old Style" w:hAnsi="Bookman Old Style" w:cs="Times New Roman"/>
          <w:b/>
          <w:caps/>
          <w:sz w:val="24"/>
          <w:szCs w:val="24"/>
        </w:rPr>
        <w:lastRenderedPageBreak/>
        <w:t>Раздел</w:t>
      </w:r>
      <w:r w:rsidR="00432246" w:rsidRPr="00E51CD8">
        <w:rPr>
          <w:rFonts w:ascii="Bookman Old Style" w:hAnsi="Bookman Old Style" w:cs="Times New Roman"/>
          <w:b/>
          <w:caps/>
          <w:sz w:val="24"/>
          <w:szCs w:val="24"/>
        </w:rPr>
        <w:t xml:space="preserve"> </w:t>
      </w:r>
      <w:r w:rsidR="00776D1E" w:rsidRPr="00E51CD8">
        <w:rPr>
          <w:rFonts w:ascii="Bookman Old Style" w:hAnsi="Bookman Old Style" w:cs="Times New Roman"/>
          <w:b/>
          <w:caps/>
          <w:sz w:val="24"/>
          <w:szCs w:val="24"/>
        </w:rPr>
        <w:t xml:space="preserve">5 </w:t>
      </w:r>
    </w:p>
    <w:p w:rsidR="00C02FF7" w:rsidRPr="00E51CD8"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Деятельность</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педагогического</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коллектива, </w:t>
      </w: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 xml:space="preserve">направленная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на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улучшение</w:t>
      </w:r>
      <w:r w:rsidR="00776D1E" w:rsidRPr="00E51CD8">
        <w:rPr>
          <w:rFonts w:ascii="Times New Roman" w:hAnsi="Times New Roman" w:cs="Times New Roman"/>
          <w:b/>
          <w:caps/>
          <w:sz w:val="28"/>
          <w:szCs w:val="28"/>
        </w:rPr>
        <w:t xml:space="preserve">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образовательного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процесса</w:t>
      </w:r>
    </w:p>
    <w:tbl>
      <w:tblPr>
        <w:tblStyle w:val="13"/>
        <w:tblW w:w="10207" w:type="dxa"/>
        <w:tblLayout w:type="fixed"/>
        <w:tblLook w:val="01E0" w:firstRow="1" w:lastRow="1" w:firstColumn="1" w:lastColumn="1" w:noHBand="0" w:noVBand="0"/>
      </w:tblPr>
      <w:tblGrid>
        <w:gridCol w:w="567"/>
        <w:gridCol w:w="1985"/>
        <w:gridCol w:w="993"/>
        <w:gridCol w:w="1842"/>
        <w:gridCol w:w="1560"/>
        <w:gridCol w:w="1559"/>
        <w:gridCol w:w="1701"/>
      </w:tblGrid>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w:t>
            </w:r>
          </w:p>
          <w:p w:rsidR="00E84DA3" w:rsidRPr="0084715A" w:rsidRDefault="00E84DA3" w:rsidP="00CA3D79">
            <w:pPr>
              <w:tabs>
                <w:tab w:val="left" w:pos="360"/>
              </w:tabs>
              <w:jc w:val="center"/>
              <w:rPr>
                <w:rFonts w:ascii="Times New Roman" w:eastAsia="Times New Roman" w:hAnsi="Times New Roman" w:cs="Times New Roman"/>
                <w:b/>
                <w:bCs/>
                <w:sz w:val="20"/>
                <w:szCs w:val="20"/>
              </w:rPr>
            </w:pP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Объекты, содержания контроля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Классы</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Цель контроля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Вид, формы, методы</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Кто осуществляет контроль</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Способы подведения итогов</w:t>
            </w:r>
          </w:p>
        </w:tc>
      </w:tr>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3</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6</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r>
      <w:tr w:rsidR="00E84DA3" w:rsidRPr="0084715A" w:rsidTr="00B7625B">
        <w:trPr>
          <w:trHeight w:val="160"/>
        </w:trPr>
        <w:tc>
          <w:tcPr>
            <w:tcW w:w="10207" w:type="dxa"/>
            <w:gridSpan w:val="7"/>
            <w:hideMark/>
          </w:tcPr>
          <w:p w:rsidR="00E84DA3" w:rsidRPr="0084715A" w:rsidRDefault="00E84DA3" w:rsidP="00CA3D79">
            <w:pPr>
              <w:tabs>
                <w:tab w:val="left" w:pos="360"/>
              </w:tabs>
              <w:rPr>
                <w:rFonts w:ascii="Times New Roman" w:eastAsia="Times New Roman" w:hAnsi="Times New Roman" w:cs="Times New Roman"/>
                <w:b/>
                <w:bCs/>
              </w:rPr>
            </w:pPr>
            <w:r w:rsidRPr="0084715A">
              <w:rPr>
                <w:rFonts w:ascii="Times New Roman" w:eastAsia="Times New Roman" w:hAnsi="Times New Roman" w:cs="Times New Roman"/>
                <w:bCs/>
              </w:rPr>
              <w:t xml:space="preserve">                                                                                       </w:t>
            </w:r>
            <w:r w:rsidRPr="0084715A">
              <w:rPr>
                <w:rFonts w:ascii="Times New Roman" w:eastAsia="Times New Roman" w:hAnsi="Times New Roman" w:cs="Times New Roman"/>
                <w:b/>
                <w:bCs/>
              </w:rPr>
              <w:t>СЕНТЯБРЬ</w:t>
            </w:r>
          </w:p>
        </w:tc>
      </w:tr>
      <w:tr w:rsidR="00E84DA3" w:rsidRPr="0084715A" w:rsidTr="00B7625B">
        <w:trPr>
          <w:trHeight w:val="240"/>
        </w:trPr>
        <w:tc>
          <w:tcPr>
            <w:tcW w:w="567" w:type="dxa"/>
            <w:hideMark/>
          </w:tcPr>
          <w:p w:rsidR="00E84DA3" w:rsidRPr="0084715A" w:rsidRDefault="00E84DA3" w:rsidP="00CA3D79">
            <w:pPr>
              <w:ind w:right="-108"/>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Работа по преемственности:</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начальной школы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и основной;</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основной и средней.</w:t>
            </w:r>
          </w:p>
        </w:tc>
        <w:tc>
          <w:tcPr>
            <w:tcW w:w="993" w:type="dxa"/>
          </w:tcPr>
          <w:p w:rsidR="00E84DA3" w:rsidRPr="0084715A" w:rsidRDefault="00E84DA3" w:rsidP="00CA3D79">
            <w:pPr>
              <w:tabs>
                <w:tab w:val="left" w:pos="360"/>
              </w:tabs>
              <w:rPr>
                <w:rFonts w:ascii="Times New Roman" w:eastAsia="Times New Roman" w:hAnsi="Times New Roman" w:cs="Times New Roman"/>
              </w:rPr>
            </w:pPr>
          </w:p>
          <w:p w:rsidR="00E84DA3" w:rsidRPr="0084715A" w:rsidRDefault="00E84DA3" w:rsidP="00CA3D79">
            <w:pPr>
              <w:tabs>
                <w:tab w:val="left" w:pos="360"/>
              </w:tabs>
              <w:ind w:right="-108"/>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4-5</w:t>
            </w:r>
          </w:p>
          <w:p w:rsidR="00E84DA3" w:rsidRPr="0084715A" w:rsidRDefault="00E84DA3" w:rsidP="00CA3D79">
            <w:pPr>
              <w:tabs>
                <w:tab w:val="left" w:pos="360"/>
              </w:tabs>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0"/>
              </w:tabs>
              <w:ind w:right="-108"/>
              <w:rPr>
                <w:rFonts w:ascii="Times New Roman" w:eastAsia="Times New Roman" w:hAnsi="Times New Roman" w:cs="Times New Roman"/>
              </w:rPr>
            </w:pPr>
            <w:r w:rsidRPr="0084715A">
              <w:rPr>
                <w:rFonts w:ascii="Times New Roman" w:eastAsia="Times New Roman" w:hAnsi="Times New Roman" w:cs="Times New Roman"/>
              </w:rPr>
              <w:t>Выполнение учителями работы по обеспечению преемственности обучения; сохранение контингента обучающихся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ОКТЯБРЬ</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2</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Совершенствование  дополнительного образования (кружки, факультативные занятия,  курсы по выбору, экскурсии и т.д.)</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Выявление количества обучающихся, охваченных системой дополнительного образования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Собеседования</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jc w:val="both"/>
              <w:rPr>
                <w:rFonts w:ascii="Times New Roman" w:eastAsia="Times New Roman" w:hAnsi="Times New Roman" w:cs="Times New Roman"/>
              </w:rPr>
            </w:pPr>
            <w:r w:rsidRPr="0084715A">
              <w:rPr>
                <w:rFonts w:ascii="Times New Roman" w:eastAsia="Times New Roman" w:hAnsi="Times New Roman" w:cs="Times New Roman"/>
              </w:rPr>
              <w:t>Работа с одаренными детьми. Школьные олимпиады, смотры,  конкурсы</w:t>
            </w:r>
          </w:p>
        </w:tc>
        <w:tc>
          <w:tcPr>
            <w:tcW w:w="993" w:type="dxa"/>
            <w:hideMark/>
          </w:tcPr>
          <w:p w:rsidR="00E84DA3" w:rsidRPr="0084715A" w:rsidRDefault="002825BA" w:rsidP="00CA3D79">
            <w:pPr>
              <w:tabs>
                <w:tab w:val="left" w:pos="360"/>
              </w:tabs>
              <w:jc w:val="center"/>
              <w:rPr>
                <w:rFonts w:ascii="Times New Roman" w:eastAsia="Times New Roman" w:hAnsi="Times New Roman" w:cs="Times New Roman"/>
              </w:rPr>
            </w:pPr>
            <w:r>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работы с одаренными детьми</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директора </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 xml:space="preserve">Совещание </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0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НОЯБРЬ</w:t>
            </w:r>
          </w:p>
        </w:tc>
      </w:tr>
      <w:tr w:rsidR="00E84DA3" w:rsidRPr="0084715A" w:rsidTr="00B7625B">
        <w:trPr>
          <w:trHeight w:val="28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Организация работы по предпрофильной подготовке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w:t>
            </w:r>
            <w:r w:rsidR="00E724DE">
              <w:rPr>
                <w:rFonts w:ascii="Times New Roman" w:eastAsia="Times New Roman" w:hAnsi="Times New Roman" w:cs="Times New Roman"/>
              </w:rPr>
              <w:t>,1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предпрофильной подготовки, анализ качества элективных курсов</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r w:rsidR="00E84DA3" w:rsidRPr="0084715A" w:rsidTr="00B7625B">
        <w:trPr>
          <w:trHeight w:val="22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ДЕКАБРЬ</w:t>
            </w:r>
          </w:p>
        </w:tc>
      </w:tr>
      <w:tr w:rsidR="00E84DA3" w:rsidRPr="0084715A" w:rsidTr="00B7625B">
        <w:trPr>
          <w:trHeight w:val="30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4</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Мероприятия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по развитию ученического самоуправления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Качество организации ученического самоуправления,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его эффективность</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Заседание МО классных руководителей</w:t>
            </w:r>
          </w:p>
        </w:tc>
      </w:tr>
      <w:tr w:rsidR="00E84DA3" w:rsidRPr="0084715A" w:rsidTr="00B7625B">
        <w:trPr>
          <w:trHeight w:val="16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ЯНВАРЬ- МАЙ</w:t>
            </w:r>
          </w:p>
        </w:tc>
      </w:tr>
      <w:tr w:rsidR="00E84DA3" w:rsidRPr="0084715A" w:rsidTr="00B7625B">
        <w:trPr>
          <w:trHeight w:val="24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6</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Проведение промежуточной и итоговой аттестации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Объективность выставления оценок</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ФЕВРАЛЬ</w:t>
            </w:r>
          </w:p>
        </w:tc>
      </w:tr>
      <w:tr w:rsidR="00E84DA3" w:rsidRPr="0084715A" w:rsidTr="00B7625B">
        <w:trPr>
          <w:trHeight w:val="28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Физкультурно-</w:t>
            </w:r>
            <w:r w:rsidRPr="0084715A">
              <w:rPr>
                <w:rFonts w:ascii="Times New Roman" w:eastAsia="Times New Roman" w:hAnsi="Times New Roman" w:cs="Times New Roman"/>
              </w:rPr>
              <w:lastRenderedPageBreak/>
              <w:t xml:space="preserve">оздоровительная работа </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lastRenderedPageBreak/>
              <w:t>1-1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 xml:space="preserve">Использование </w:t>
            </w:r>
            <w:r w:rsidRPr="0084715A">
              <w:rPr>
                <w:rFonts w:ascii="Times New Roman" w:eastAsia="Times New Roman" w:hAnsi="Times New Roman" w:cs="Times New Roman"/>
              </w:rPr>
              <w:lastRenderedPageBreak/>
              <w:t>здоровьесберегающих технологий</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lastRenderedPageBreak/>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w:t>
            </w:r>
            <w:r w:rsidRPr="0084715A">
              <w:rPr>
                <w:rFonts w:ascii="Times New Roman" w:eastAsia="Times New Roman" w:hAnsi="Times New Roman" w:cs="Times New Roman"/>
              </w:rPr>
              <w:lastRenderedPageBreak/>
              <w:t>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lastRenderedPageBreak/>
              <w:t>Приказ</w:t>
            </w:r>
          </w:p>
        </w:tc>
      </w:tr>
      <w:tr w:rsidR="00E84DA3" w:rsidRPr="0084715A" w:rsidTr="00B7625B">
        <w:trPr>
          <w:trHeight w:val="20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lastRenderedPageBreak/>
              <w:t>МАРТ</w:t>
            </w:r>
          </w:p>
        </w:tc>
      </w:tr>
      <w:tr w:rsidR="00E84DA3" w:rsidRPr="0084715A" w:rsidTr="00B7625B">
        <w:trPr>
          <w:trHeight w:val="12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8</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Обучение компьютерной грамотности школьников</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8-1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Посещение уроков  информатики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4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АПРЕЛЬ</w:t>
            </w:r>
          </w:p>
        </w:tc>
      </w:tr>
      <w:tr w:rsidR="00E84DA3" w:rsidRPr="0084715A" w:rsidTr="00B7625B">
        <w:trPr>
          <w:trHeight w:val="16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9</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Работа школьной библиотеки по пропаганде чтения. Библиотечные уроки</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Эффективность работы библиотеки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22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МАРТ-МАЙ</w:t>
            </w:r>
          </w:p>
        </w:tc>
      </w:tr>
      <w:tr w:rsidR="00E84DA3" w:rsidRPr="0084715A" w:rsidTr="00B7625B">
        <w:trPr>
          <w:trHeight w:val="14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10</w:t>
            </w:r>
          </w:p>
        </w:tc>
        <w:tc>
          <w:tcPr>
            <w:tcW w:w="1985"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Профориентационная работа </w:t>
            </w:r>
          </w:p>
        </w:tc>
        <w:tc>
          <w:tcPr>
            <w:tcW w:w="993"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9-1</w:t>
            </w:r>
            <w:r w:rsidR="005B3DA3">
              <w:rPr>
                <w:rFonts w:ascii="Times New Roman" w:eastAsia="Times New Roman" w:hAnsi="Times New Roman" w:cs="Times New Roman"/>
                <w:bCs/>
              </w:rPr>
              <w:t>1</w:t>
            </w:r>
          </w:p>
        </w:tc>
        <w:tc>
          <w:tcPr>
            <w:tcW w:w="1842"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Формы,  качество работы по профориентации обучающихся. Организация сотрудничества </w:t>
            </w:r>
          </w:p>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с вузами</w:t>
            </w:r>
          </w:p>
        </w:tc>
        <w:tc>
          <w:tcPr>
            <w:tcW w:w="1560"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Зам. директора</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bl>
    <w:p w:rsidR="00E84DA3" w:rsidRDefault="00E84DA3" w:rsidP="00E51CD8">
      <w:pPr>
        <w:spacing w:after="0" w:line="240" w:lineRule="auto"/>
        <w:jc w:val="both"/>
        <w:rPr>
          <w:rFonts w:ascii="Times New Roman" w:hAnsi="Times New Roman" w:cs="Times New Roman"/>
          <w:b/>
          <w:caps/>
          <w:sz w:val="28"/>
          <w:szCs w:val="28"/>
        </w:rPr>
      </w:pPr>
    </w:p>
    <w:p w:rsidR="00E84DA3" w:rsidRPr="00E51CD8" w:rsidRDefault="00E84DA3" w:rsidP="00E51CD8">
      <w:pPr>
        <w:spacing w:after="0" w:line="240" w:lineRule="auto"/>
        <w:jc w:val="both"/>
        <w:rPr>
          <w:rFonts w:ascii="Times New Roman" w:hAnsi="Times New Roman" w:cs="Times New Roman"/>
          <w:b/>
          <w:caps/>
          <w:sz w:val="28"/>
          <w:szCs w:val="28"/>
        </w:rPr>
      </w:pPr>
    </w:p>
    <w:p w:rsidR="00EB68D1" w:rsidRPr="00EB68D1" w:rsidRDefault="00EB68D1" w:rsidP="00EB68D1">
      <w:pPr>
        <w:pStyle w:val="a4"/>
        <w:widowControl w:val="0"/>
        <w:numPr>
          <w:ilvl w:val="1"/>
          <w:numId w:val="96"/>
        </w:numPr>
        <w:spacing w:before="38" w:after="0" w:line="240" w:lineRule="auto"/>
        <w:ind w:right="-20"/>
        <w:rPr>
          <w:rFonts w:ascii="Times New Roman" w:eastAsia="Cambria" w:hAnsi="Times New Roman" w:cs="Times New Roman"/>
          <w:bCs/>
          <w:sz w:val="26"/>
          <w:szCs w:val="26"/>
        </w:rPr>
      </w:pPr>
      <w:r w:rsidRPr="00EB68D1">
        <w:rPr>
          <w:rFonts w:ascii="Times New Roman" w:eastAsia="Cambria" w:hAnsi="Times New Roman" w:cs="Times New Roman"/>
          <w:bCs/>
          <w:w w:val="99"/>
          <w:sz w:val="26"/>
          <w:szCs w:val="26"/>
        </w:rPr>
        <w:t>План</w:t>
      </w:r>
      <w:r w:rsidRPr="00EB68D1">
        <w:rPr>
          <w:rFonts w:ascii="Times New Roman" w:eastAsia="Cambria" w:hAnsi="Times New Roman" w:cs="Times New Roman"/>
          <w:bCs/>
          <w:spacing w:val="-1"/>
          <w:sz w:val="26"/>
          <w:szCs w:val="26"/>
        </w:rPr>
        <w:t xml:space="preserve"> </w:t>
      </w:r>
      <w:r w:rsidRPr="00EB68D1">
        <w:rPr>
          <w:rFonts w:ascii="Times New Roman" w:eastAsia="Cambria" w:hAnsi="Times New Roman" w:cs="Times New Roman"/>
          <w:bCs/>
          <w:spacing w:val="-1"/>
          <w:w w:val="99"/>
          <w:sz w:val="26"/>
          <w:szCs w:val="26"/>
        </w:rPr>
        <w:t>р</w:t>
      </w:r>
      <w:r w:rsidRPr="00EB68D1">
        <w:rPr>
          <w:rFonts w:ascii="Times New Roman" w:eastAsia="Cambria" w:hAnsi="Times New Roman" w:cs="Times New Roman"/>
          <w:bCs/>
          <w:w w:val="99"/>
          <w:sz w:val="26"/>
          <w:szCs w:val="26"/>
        </w:rPr>
        <w:t>аботы</w:t>
      </w:r>
      <w:r w:rsidRPr="00EB68D1">
        <w:rPr>
          <w:rFonts w:ascii="Times New Roman" w:eastAsia="Cambria" w:hAnsi="Times New Roman" w:cs="Times New Roman"/>
          <w:bCs/>
          <w:spacing w:val="-6"/>
          <w:sz w:val="26"/>
          <w:szCs w:val="26"/>
        </w:rPr>
        <w:t xml:space="preserve"> </w:t>
      </w:r>
      <w:r w:rsidRPr="00EB68D1">
        <w:rPr>
          <w:rFonts w:ascii="Times New Roman" w:eastAsia="Cambria" w:hAnsi="Times New Roman" w:cs="Times New Roman"/>
          <w:bCs/>
          <w:spacing w:val="-3"/>
          <w:w w:val="99"/>
          <w:sz w:val="26"/>
          <w:szCs w:val="26"/>
        </w:rPr>
        <w:t>п</w:t>
      </w:r>
      <w:r w:rsidRPr="00EB68D1">
        <w:rPr>
          <w:rFonts w:ascii="Times New Roman" w:eastAsia="Cambria" w:hAnsi="Times New Roman" w:cs="Times New Roman"/>
          <w:bCs/>
          <w:w w:val="99"/>
          <w:sz w:val="26"/>
          <w:szCs w:val="26"/>
        </w:rPr>
        <w:t>о</w:t>
      </w:r>
      <w:r w:rsidRPr="00EB68D1">
        <w:rPr>
          <w:rFonts w:ascii="Times New Roman" w:eastAsia="Cambria" w:hAnsi="Times New Roman" w:cs="Times New Roman"/>
          <w:bCs/>
          <w:spacing w:val="2"/>
          <w:sz w:val="26"/>
          <w:szCs w:val="26"/>
        </w:rPr>
        <w:t xml:space="preserve"> </w:t>
      </w:r>
      <w:r w:rsidRPr="00EB68D1">
        <w:rPr>
          <w:rFonts w:ascii="Times New Roman" w:eastAsia="Cambria" w:hAnsi="Times New Roman" w:cs="Times New Roman"/>
          <w:bCs/>
          <w:w w:val="99"/>
          <w:sz w:val="26"/>
          <w:szCs w:val="26"/>
        </w:rPr>
        <w:t>в</w:t>
      </w:r>
      <w:r w:rsidRPr="00EB68D1">
        <w:rPr>
          <w:rFonts w:ascii="Times New Roman" w:eastAsia="Cambria" w:hAnsi="Times New Roman" w:cs="Times New Roman"/>
          <w:bCs/>
          <w:spacing w:val="-1"/>
          <w:w w:val="99"/>
          <w:sz w:val="26"/>
          <w:szCs w:val="26"/>
        </w:rPr>
        <w:t>с</w:t>
      </w:r>
      <w:r w:rsidRPr="00EB68D1">
        <w:rPr>
          <w:rFonts w:ascii="Times New Roman" w:eastAsia="Cambria" w:hAnsi="Times New Roman" w:cs="Times New Roman"/>
          <w:bCs/>
          <w:w w:val="99"/>
          <w:sz w:val="26"/>
          <w:szCs w:val="26"/>
        </w:rPr>
        <w:t>еобучу</w:t>
      </w:r>
    </w:p>
    <w:p w:rsidR="00EB68D1" w:rsidRPr="00EB68D1" w:rsidRDefault="00EB68D1" w:rsidP="00EB68D1">
      <w:pPr>
        <w:spacing w:after="0" w:line="19" w:lineRule="exact"/>
        <w:rPr>
          <w:rFonts w:ascii="Cambria" w:eastAsia="Cambria" w:hAnsi="Cambria" w:cs="Cambria"/>
          <w:sz w:val="2"/>
          <w:szCs w:val="2"/>
        </w:rPr>
      </w:pPr>
    </w:p>
    <w:tbl>
      <w:tblPr>
        <w:tblW w:w="10207" w:type="dxa"/>
        <w:tblInd w:w="-138" w:type="dxa"/>
        <w:tblLayout w:type="fixed"/>
        <w:tblCellMar>
          <w:left w:w="0" w:type="dxa"/>
          <w:right w:w="0" w:type="dxa"/>
        </w:tblCellMar>
        <w:tblLook w:val="04A0" w:firstRow="1" w:lastRow="0" w:firstColumn="1" w:lastColumn="0" w:noHBand="0" w:noVBand="1"/>
      </w:tblPr>
      <w:tblGrid>
        <w:gridCol w:w="709"/>
        <w:gridCol w:w="4776"/>
        <w:gridCol w:w="1603"/>
        <w:gridCol w:w="3119"/>
      </w:tblGrid>
      <w:tr w:rsidR="00EB68D1" w:rsidRPr="00EB68D1" w:rsidTr="007C2889">
        <w:trPr>
          <w:cantSplit/>
          <w:trHeight w:hRule="exact" w:val="288"/>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b/>
                <w:color w:val="000000"/>
                <w:sz w:val="24"/>
                <w:szCs w:val="24"/>
              </w:rPr>
            </w:pPr>
            <w:r w:rsidRPr="00EB68D1">
              <w:rPr>
                <w:rFonts w:ascii="Times New Roman" w:eastAsia="Times New Roman" w:hAnsi="Times New Roman" w:cs="Times New Roman"/>
                <w:b/>
                <w:color w:val="000000"/>
                <w:w w:val="99"/>
                <w:sz w:val="24"/>
                <w:szCs w:val="24"/>
              </w:rPr>
              <w:t>№</w:t>
            </w:r>
            <w:r w:rsidRPr="00EB68D1">
              <w:rPr>
                <w:rFonts w:ascii="Times New Roman" w:eastAsia="Times New Roman" w:hAnsi="Times New Roman" w:cs="Times New Roman"/>
                <w:b/>
                <w:color w:val="000000"/>
                <w:spacing w:val="3"/>
                <w:sz w:val="24"/>
                <w:szCs w:val="24"/>
              </w:rPr>
              <w:t xml:space="preserve"> </w:t>
            </w:r>
            <w:r w:rsidRPr="00EB68D1">
              <w:rPr>
                <w:rFonts w:ascii="Times New Roman" w:eastAsia="Times New Roman" w:hAnsi="Times New Roman" w:cs="Times New Roman"/>
                <w:b/>
                <w:color w:val="000000"/>
                <w:spacing w:val="1"/>
                <w:w w:val="99"/>
                <w:sz w:val="24"/>
                <w:szCs w:val="24"/>
              </w:rPr>
              <w:t>п</w:t>
            </w:r>
            <w:r w:rsidRPr="00EB68D1">
              <w:rPr>
                <w:rFonts w:ascii="Times New Roman" w:eastAsia="Times New Roman" w:hAnsi="Times New Roman" w:cs="Times New Roman"/>
                <w:b/>
                <w:color w:val="000000"/>
                <w:spacing w:val="-3"/>
                <w:sz w:val="24"/>
                <w:szCs w:val="24"/>
              </w:rPr>
              <w:t>/</w:t>
            </w:r>
            <w:r w:rsidRPr="00EB68D1">
              <w:rPr>
                <w:rFonts w:ascii="Times New Roman" w:eastAsia="Times New Roman" w:hAnsi="Times New Roman" w:cs="Times New Roman"/>
                <w:b/>
                <w:color w:val="000000"/>
                <w:w w:val="99"/>
                <w:sz w:val="24"/>
                <w:szCs w:val="24"/>
              </w:rPr>
              <w:t>п</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b/>
                <w:color w:val="000000"/>
                <w:sz w:val="24"/>
                <w:szCs w:val="24"/>
              </w:rPr>
            </w:pPr>
            <w:r w:rsidRPr="00EB68D1">
              <w:rPr>
                <w:rFonts w:ascii="Times New Roman" w:eastAsia="Times New Roman" w:hAnsi="Times New Roman" w:cs="Times New Roman"/>
                <w:b/>
                <w:color w:val="000000"/>
                <w:spacing w:val="-2"/>
                <w:w w:val="99"/>
                <w:sz w:val="24"/>
                <w:szCs w:val="24"/>
              </w:rPr>
              <w:t>М</w:t>
            </w:r>
            <w:r w:rsidRPr="00EB68D1">
              <w:rPr>
                <w:rFonts w:ascii="Times New Roman" w:eastAsia="Times New Roman" w:hAnsi="Times New Roman" w:cs="Times New Roman"/>
                <w:b/>
                <w:color w:val="000000"/>
                <w:spacing w:val="-1"/>
                <w:sz w:val="24"/>
                <w:szCs w:val="24"/>
              </w:rPr>
              <w:t>е</w:t>
            </w:r>
            <w:r w:rsidRPr="00EB68D1">
              <w:rPr>
                <w:rFonts w:ascii="Times New Roman" w:eastAsia="Times New Roman" w:hAnsi="Times New Roman" w:cs="Times New Roman"/>
                <w:b/>
                <w:color w:val="000000"/>
                <w:sz w:val="24"/>
                <w:szCs w:val="24"/>
              </w:rPr>
              <w:t>р</w:t>
            </w:r>
            <w:r w:rsidRPr="00EB68D1">
              <w:rPr>
                <w:rFonts w:ascii="Times New Roman" w:eastAsia="Times New Roman" w:hAnsi="Times New Roman" w:cs="Times New Roman"/>
                <w:b/>
                <w:color w:val="000000"/>
                <w:spacing w:val="4"/>
                <w:sz w:val="24"/>
                <w:szCs w:val="24"/>
              </w:rPr>
              <w:t>о</w:t>
            </w:r>
            <w:r w:rsidRPr="00EB68D1">
              <w:rPr>
                <w:rFonts w:ascii="Times New Roman" w:eastAsia="Times New Roman" w:hAnsi="Times New Roman" w:cs="Times New Roman"/>
                <w:b/>
                <w:color w:val="000000"/>
                <w:spacing w:val="1"/>
                <w:w w:val="99"/>
                <w:sz w:val="24"/>
                <w:szCs w:val="24"/>
              </w:rPr>
              <w:t>п</w:t>
            </w:r>
            <w:r w:rsidRPr="00EB68D1">
              <w:rPr>
                <w:rFonts w:ascii="Times New Roman" w:eastAsia="Times New Roman" w:hAnsi="Times New Roman" w:cs="Times New Roman"/>
                <w:b/>
                <w:color w:val="000000"/>
                <w:sz w:val="24"/>
                <w:szCs w:val="24"/>
              </w:rPr>
              <w:t>р</w:t>
            </w:r>
            <w:r w:rsidRPr="00EB68D1">
              <w:rPr>
                <w:rFonts w:ascii="Times New Roman" w:eastAsia="Times New Roman" w:hAnsi="Times New Roman" w:cs="Times New Roman"/>
                <w:b/>
                <w:color w:val="000000"/>
                <w:spacing w:val="1"/>
                <w:w w:val="99"/>
                <w:sz w:val="24"/>
                <w:szCs w:val="24"/>
              </w:rPr>
              <w:t>и</w:t>
            </w:r>
            <w:r w:rsidRPr="00EB68D1">
              <w:rPr>
                <w:rFonts w:ascii="Times New Roman" w:eastAsia="Times New Roman" w:hAnsi="Times New Roman" w:cs="Times New Roman"/>
                <w:b/>
                <w:color w:val="000000"/>
                <w:sz w:val="24"/>
                <w:szCs w:val="24"/>
              </w:rPr>
              <w:t>ят</w:t>
            </w:r>
            <w:r w:rsidRPr="00EB68D1">
              <w:rPr>
                <w:rFonts w:ascii="Times New Roman" w:eastAsia="Times New Roman" w:hAnsi="Times New Roman" w:cs="Times New Roman"/>
                <w:b/>
                <w:color w:val="000000"/>
                <w:spacing w:val="2"/>
                <w:w w:val="99"/>
                <w:sz w:val="24"/>
                <w:szCs w:val="24"/>
              </w:rPr>
              <w:t>и</w:t>
            </w:r>
            <w:r w:rsidRPr="00EB68D1">
              <w:rPr>
                <w:rFonts w:ascii="Times New Roman" w:eastAsia="Times New Roman" w:hAnsi="Times New Roman" w:cs="Times New Roman"/>
                <w:b/>
                <w:color w:val="000000"/>
                <w:sz w:val="24"/>
                <w:szCs w:val="24"/>
              </w:rPr>
              <w:t>я</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b/>
                <w:color w:val="000000"/>
                <w:sz w:val="24"/>
                <w:szCs w:val="24"/>
              </w:rPr>
            </w:pPr>
            <w:r w:rsidRPr="00EB68D1">
              <w:rPr>
                <w:rFonts w:ascii="Times New Roman" w:eastAsia="Times New Roman" w:hAnsi="Times New Roman" w:cs="Times New Roman"/>
                <w:b/>
                <w:color w:val="000000"/>
                <w:spacing w:val="-1"/>
                <w:sz w:val="24"/>
                <w:szCs w:val="24"/>
              </w:rPr>
              <w:t>С</w:t>
            </w:r>
            <w:r w:rsidRPr="00EB68D1">
              <w:rPr>
                <w:rFonts w:ascii="Times New Roman" w:eastAsia="Times New Roman" w:hAnsi="Times New Roman" w:cs="Times New Roman"/>
                <w:b/>
                <w:color w:val="000000"/>
                <w:sz w:val="24"/>
                <w:szCs w:val="24"/>
              </w:rPr>
              <w:t>р</w:t>
            </w:r>
            <w:r w:rsidRPr="00EB68D1">
              <w:rPr>
                <w:rFonts w:ascii="Times New Roman" w:eastAsia="Times New Roman" w:hAnsi="Times New Roman" w:cs="Times New Roman"/>
                <w:b/>
                <w:color w:val="000000"/>
                <w:spacing w:val="4"/>
                <w:sz w:val="24"/>
                <w:szCs w:val="24"/>
              </w:rPr>
              <w:t>о</w:t>
            </w:r>
            <w:r w:rsidRPr="00EB68D1">
              <w:rPr>
                <w:rFonts w:ascii="Times New Roman" w:eastAsia="Times New Roman" w:hAnsi="Times New Roman" w:cs="Times New Roman"/>
                <w:b/>
                <w:color w:val="000000"/>
                <w:spacing w:val="-1"/>
                <w:sz w:val="24"/>
                <w:szCs w:val="24"/>
              </w:rPr>
              <w:t>к</w:t>
            </w:r>
            <w:r w:rsidRPr="00EB68D1">
              <w:rPr>
                <w:rFonts w:ascii="Times New Roman" w:eastAsia="Times New Roman" w:hAnsi="Times New Roman" w:cs="Times New Roman"/>
                <w:b/>
                <w:color w:val="000000"/>
                <w:w w:val="99"/>
                <w:sz w:val="24"/>
                <w:szCs w:val="24"/>
              </w:rPr>
              <w:t>и</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b/>
                <w:color w:val="000000"/>
                <w:sz w:val="24"/>
                <w:szCs w:val="24"/>
              </w:rPr>
            </w:pPr>
            <w:r w:rsidRPr="00EB68D1">
              <w:rPr>
                <w:rFonts w:ascii="Times New Roman" w:eastAsia="Times New Roman" w:hAnsi="Times New Roman" w:cs="Times New Roman"/>
                <w:b/>
                <w:color w:val="000000"/>
                <w:sz w:val="24"/>
                <w:szCs w:val="24"/>
              </w:rPr>
              <w:t>От</w:t>
            </w:r>
            <w:r w:rsidRPr="00EB68D1">
              <w:rPr>
                <w:rFonts w:ascii="Times New Roman" w:eastAsia="Times New Roman" w:hAnsi="Times New Roman" w:cs="Times New Roman"/>
                <w:b/>
                <w:color w:val="000000"/>
                <w:spacing w:val="1"/>
                <w:sz w:val="24"/>
                <w:szCs w:val="24"/>
              </w:rPr>
              <w:t>в</w:t>
            </w:r>
            <w:r w:rsidRPr="00EB68D1">
              <w:rPr>
                <w:rFonts w:ascii="Times New Roman" w:eastAsia="Times New Roman" w:hAnsi="Times New Roman" w:cs="Times New Roman"/>
                <w:b/>
                <w:color w:val="000000"/>
                <w:sz w:val="24"/>
                <w:szCs w:val="24"/>
              </w:rPr>
              <w:t>етст</w:t>
            </w:r>
            <w:r w:rsidRPr="00EB68D1">
              <w:rPr>
                <w:rFonts w:ascii="Times New Roman" w:eastAsia="Times New Roman" w:hAnsi="Times New Roman" w:cs="Times New Roman"/>
                <w:b/>
                <w:color w:val="000000"/>
                <w:spacing w:val="2"/>
                <w:sz w:val="24"/>
                <w:szCs w:val="24"/>
              </w:rPr>
              <w:t>в</w:t>
            </w:r>
            <w:r w:rsidRPr="00EB68D1">
              <w:rPr>
                <w:rFonts w:ascii="Times New Roman" w:eastAsia="Times New Roman" w:hAnsi="Times New Roman" w:cs="Times New Roman"/>
                <w:b/>
                <w:color w:val="000000"/>
                <w:sz w:val="24"/>
                <w:szCs w:val="24"/>
              </w:rPr>
              <w:t>е</w:t>
            </w:r>
            <w:r w:rsidRPr="00EB68D1">
              <w:rPr>
                <w:rFonts w:ascii="Times New Roman" w:eastAsia="Times New Roman" w:hAnsi="Times New Roman" w:cs="Times New Roman"/>
                <w:b/>
                <w:color w:val="000000"/>
                <w:w w:val="99"/>
                <w:sz w:val="24"/>
                <w:szCs w:val="24"/>
              </w:rPr>
              <w:t>н</w:t>
            </w:r>
            <w:r w:rsidRPr="00EB68D1">
              <w:rPr>
                <w:rFonts w:ascii="Times New Roman" w:eastAsia="Times New Roman" w:hAnsi="Times New Roman" w:cs="Times New Roman"/>
                <w:b/>
                <w:color w:val="000000"/>
                <w:spacing w:val="1"/>
                <w:w w:val="99"/>
                <w:sz w:val="24"/>
                <w:szCs w:val="24"/>
              </w:rPr>
              <w:t>н</w:t>
            </w:r>
            <w:r w:rsidRPr="00EB68D1">
              <w:rPr>
                <w:rFonts w:ascii="Times New Roman" w:eastAsia="Times New Roman" w:hAnsi="Times New Roman" w:cs="Times New Roman"/>
                <w:b/>
                <w:color w:val="000000"/>
                <w:spacing w:val="2"/>
                <w:sz w:val="24"/>
                <w:szCs w:val="24"/>
              </w:rPr>
              <w:t>ы</w:t>
            </w:r>
            <w:r w:rsidRPr="00EB68D1">
              <w:rPr>
                <w:rFonts w:ascii="Times New Roman" w:eastAsia="Times New Roman" w:hAnsi="Times New Roman" w:cs="Times New Roman"/>
                <w:b/>
                <w:color w:val="000000"/>
                <w:sz w:val="24"/>
                <w:szCs w:val="24"/>
              </w:rPr>
              <w:t>е</w:t>
            </w:r>
          </w:p>
        </w:tc>
      </w:tr>
      <w:tr w:rsidR="00EB68D1" w:rsidRPr="00EB68D1" w:rsidTr="007C2889">
        <w:trPr>
          <w:cantSplit/>
          <w:trHeight w:hRule="exact" w:val="634"/>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Учё</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61"/>
                <w:sz w:val="24"/>
                <w:szCs w:val="24"/>
              </w:rPr>
              <w:t xml:space="preserve"> </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3"/>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кла</w:t>
            </w:r>
            <w:r w:rsidRPr="00EB68D1">
              <w:rPr>
                <w:rFonts w:ascii="Times New Roman" w:eastAsia="Times New Roman" w:hAnsi="Times New Roman" w:cs="Times New Roman"/>
                <w:color w:val="000000"/>
                <w:spacing w:val="-1"/>
                <w:sz w:val="24"/>
                <w:szCs w:val="24"/>
              </w:rPr>
              <w:t>сса</w:t>
            </w:r>
            <w:r w:rsidRPr="00EB68D1">
              <w:rPr>
                <w:rFonts w:ascii="Times New Roman" w:eastAsia="Times New Roman" w:hAnsi="Times New Roman" w:cs="Times New Roman"/>
                <w:color w:val="000000"/>
                <w:sz w:val="24"/>
                <w:szCs w:val="24"/>
              </w:rPr>
              <w:t>м</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в</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5"/>
                <w:sz w:val="24"/>
                <w:szCs w:val="24"/>
              </w:rPr>
              <w:t>с</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4"/>
                <w:w w:val="99"/>
                <w:sz w:val="24"/>
                <w:szCs w:val="24"/>
              </w:rPr>
              <w:t>т</w:t>
            </w:r>
            <w:r w:rsidRPr="00EB68D1">
              <w:rPr>
                <w:rFonts w:ascii="Times New Roman" w:eastAsia="Times New Roman" w:hAnsi="Times New Roman" w:cs="Times New Roman"/>
                <w:color w:val="000000"/>
                <w:spacing w:val="1"/>
                <w:sz w:val="24"/>
                <w:szCs w:val="24"/>
              </w:rPr>
              <w:t>ви</w:t>
            </w:r>
            <w:r w:rsidRPr="00EB68D1">
              <w:rPr>
                <w:rFonts w:ascii="Times New Roman" w:eastAsia="Times New Roman" w:hAnsi="Times New Roman" w:cs="Times New Roman"/>
                <w:color w:val="000000"/>
                <w:sz w:val="24"/>
                <w:szCs w:val="24"/>
              </w:rPr>
              <w:t xml:space="preserve">и </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пи</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 xml:space="preserve">ным </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z w:val="24"/>
                <w:szCs w:val="24"/>
              </w:rPr>
              <w:t>.</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31</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w w:val="99"/>
                <w:sz w:val="24"/>
                <w:szCs w:val="24"/>
              </w:rPr>
              <w:t>ини</w:t>
            </w:r>
            <w:r w:rsidRPr="00EB68D1">
              <w:rPr>
                <w:rFonts w:ascii="Times New Roman" w:eastAsia="Times New Roman" w:hAnsi="Times New Roman" w:cs="Times New Roman"/>
                <w:color w:val="000000"/>
                <w:sz w:val="24"/>
                <w:szCs w:val="24"/>
              </w:rPr>
              <w:t>стра</w:t>
            </w:r>
            <w:r w:rsidRPr="00EB68D1">
              <w:rPr>
                <w:rFonts w:ascii="Times New Roman" w:eastAsia="Times New Roman" w:hAnsi="Times New Roman" w:cs="Times New Roman"/>
                <w:color w:val="000000"/>
                <w:w w:val="99"/>
                <w:sz w:val="24"/>
                <w:szCs w:val="24"/>
              </w:rPr>
              <w:t>ц</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я</w:t>
            </w:r>
          </w:p>
        </w:tc>
      </w:tr>
      <w:tr w:rsidR="00EB68D1" w:rsidRPr="00EB68D1" w:rsidTr="007C2889">
        <w:trPr>
          <w:cantSplit/>
          <w:trHeight w:hRule="exact" w:val="850"/>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2" w:lineRule="auto"/>
              <w:ind w:right="121"/>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лек</w:t>
            </w:r>
            <w:r w:rsidRPr="00EB68D1">
              <w:rPr>
                <w:rFonts w:ascii="Times New Roman" w:eastAsia="Times New Roman" w:hAnsi="Times New Roman" w:cs="Times New Roman"/>
                <w:color w:val="000000"/>
                <w:spacing w:val="-3"/>
                <w:sz w:val="24"/>
                <w:szCs w:val="24"/>
              </w:rPr>
              <w:t>т</w:t>
            </w:r>
            <w:r w:rsidRPr="00EB68D1">
              <w:rPr>
                <w:rFonts w:ascii="Times New Roman" w:eastAsia="Times New Roman" w:hAnsi="Times New Roman" w:cs="Times New Roman"/>
                <w:color w:val="000000"/>
                <w:spacing w:val="2"/>
                <w:sz w:val="24"/>
                <w:szCs w:val="24"/>
              </w:rPr>
              <w:t>ов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sz w:val="24"/>
                <w:szCs w:val="24"/>
              </w:rPr>
              <w:t>1</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10</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z w:val="24"/>
                <w:szCs w:val="24"/>
              </w:rPr>
              <w:t>ла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z w:val="24"/>
                <w:szCs w:val="24"/>
              </w:rPr>
              <w:t>П</w:t>
            </w:r>
            <w:r w:rsidRPr="00EB68D1">
              <w:rPr>
                <w:rFonts w:ascii="Times New Roman" w:eastAsia="Times New Roman" w:hAnsi="Times New Roman" w:cs="Times New Roman"/>
                <w:color w:val="000000"/>
                <w:spacing w:val="-5"/>
                <w:sz w:val="24"/>
                <w:szCs w:val="24"/>
              </w:rPr>
              <w:t>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ер</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3"/>
                <w:sz w:val="24"/>
                <w:szCs w:val="24"/>
              </w:rPr>
              <w:t>п</w:t>
            </w:r>
            <w:r w:rsidRPr="00EB68D1">
              <w:rPr>
                <w:rFonts w:ascii="Times New Roman" w:eastAsia="Times New Roman" w:hAnsi="Times New Roman" w:cs="Times New Roman"/>
                <w:color w:val="000000"/>
                <w:sz w:val="24"/>
                <w:szCs w:val="24"/>
              </w:rPr>
              <w:t>исо</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но</w:t>
            </w:r>
            <w:r w:rsidRPr="00EB68D1">
              <w:rPr>
                <w:rFonts w:ascii="Times New Roman" w:eastAsia="Times New Roman" w:hAnsi="Times New Roman" w:cs="Times New Roman"/>
                <w:color w:val="000000"/>
                <w:spacing w:val="-1"/>
                <w:sz w:val="24"/>
                <w:szCs w:val="24"/>
              </w:rPr>
              <w:t>г</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pacing w:val="-5"/>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pacing w:val="3"/>
                <w:sz w:val="24"/>
                <w:szCs w:val="24"/>
              </w:rPr>
              <w:t>а</w:t>
            </w:r>
            <w:r w:rsidRPr="00EB68D1">
              <w:rPr>
                <w:rFonts w:ascii="Times New Roman" w:eastAsia="Times New Roman" w:hAnsi="Times New Roman" w:cs="Times New Roman"/>
                <w:color w:val="000000"/>
                <w:spacing w:val="-1"/>
                <w:w w:val="99"/>
                <w:sz w:val="24"/>
                <w:szCs w:val="24"/>
              </w:rPr>
              <w:t>ю</w:t>
            </w:r>
            <w:r w:rsidRPr="00EB68D1">
              <w:rPr>
                <w:rFonts w:ascii="Times New Roman" w:eastAsia="Times New Roman" w:hAnsi="Times New Roman" w:cs="Times New Roman"/>
                <w:color w:val="000000"/>
                <w:spacing w:val="2"/>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1"/>
                <w:sz w:val="24"/>
                <w:szCs w:val="24"/>
              </w:rPr>
              <w:t xml:space="preserve"> 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сса</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31</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2" w:lineRule="auto"/>
              <w:ind w:right="292"/>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w w:val="99"/>
                <w:sz w:val="24"/>
                <w:szCs w:val="24"/>
              </w:rPr>
              <w:t>ини</w:t>
            </w:r>
            <w:r w:rsidRPr="00EB68D1">
              <w:rPr>
                <w:rFonts w:ascii="Times New Roman" w:eastAsia="Times New Roman" w:hAnsi="Times New Roman" w:cs="Times New Roman"/>
                <w:color w:val="000000"/>
                <w:sz w:val="24"/>
                <w:szCs w:val="24"/>
              </w:rPr>
              <w:t>стра</w:t>
            </w:r>
            <w:r w:rsidRPr="00EB68D1">
              <w:rPr>
                <w:rFonts w:ascii="Times New Roman" w:eastAsia="Times New Roman" w:hAnsi="Times New Roman" w:cs="Times New Roman"/>
                <w:color w:val="000000"/>
                <w:w w:val="99"/>
                <w:sz w:val="24"/>
                <w:szCs w:val="24"/>
              </w:rPr>
              <w:t>ц</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я, 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 xml:space="preserve">е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1,</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z w:val="24"/>
                <w:szCs w:val="24"/>
              </w:rPr>
              <w:t>10</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в</w:t>
            </w:r>
          </w:p>
        </w:tc>
      </w:tr>
      <w:tr w:rsidR="00EB68D1" w:rsidRPr="00EB68D1" w:rsidTr="007C2889">
        <w:trPr>
          <w:cantSplit/>
          <w:trHeight w:hRule="exact" w:val="56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3</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 xml:space="preserve"> с</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z w:val="24"/>
                <w:szCs w:val="24"/>
              </w:rPr>
              <w:t xml:space="preserve"> о</w:t>
            </w:r>
            <w:r w:rsidRPr="00EB68D1">
              <w:rPr>
                <w:rFonts w:ascii="Times New Roman" w:eastAsia="Times New Roman" w:hAnsi="Times New Roman" w:cs="Times New Roman"/>
                <w:color w:val="000000"/>
                <w:spacing w:val="54"/>
                <w:sz w:val="24"/>
                <w:szCs w:val="24"/>
              </w:rPr>
              <w:t xml:space="preserve"> </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w w:val="99"/>
                <w:sz w:val="24"/>
                <w:szCs w:val="24"/>
              </w:rPr>
              <w:t>ни</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3"/>
                <w:sz w:val="24"/>
                <w:szCs w:val="24"/>
              </w:rPr>
              <w:t>а</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1"/>
                <w:w w:val="99"/>
                <w:sz w:val="24"/>
                <w:szCs w:val="24"/>
              </w:rPr>
              <w:t>ш</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25</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37" w:lineRule="auto"/>
              <w:ind w:right="116"/>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7"/>
                <w:sz w:val="24"/>
                <w:szCs w:val="24"/>
              </w:rPr>
              <w:t>у</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 xml:space="preserve">9, 11 </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в</w:t>
            </w:r>
          </w:p>
        </w:tc>
      </w:tr>
      <w:tr w:rsidR="00EB68D1" w:rsidRPr="00EB68D1" w:rsidTr="007C2889">
        <w:trPr>
          <w:cantSplit/>
          <w:trHeight w:hRule="exact" w:val="1130"/>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4</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196"/>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се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с</w:t>
            </w:r>
            <w:r w:rsidRPr="00EB68D1">
              <w:rPr>
                <w:rFonts w:ascii="Times New Roman" w:eastAsia="Times New Roman" w:hAnsi="Times New Roman" w:cs="Times New Roman"/>
                <w:color w:val="000000"/>
                <w:spacing w:val="-1"/>
                <w:sz w:val="24"/>
                <w:szCs w:val="24"/>
              </w:rPr>
              <w:t xml:space="preserve"> б</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ка</w:t>
            </w:r>
            <w:r w:rsidRPr="00EB68D1">
              <w:rPr>
                <w:rFonts w:ascii="Times New Roman" w:eastAsia="Times New Roman" w:hAnsi="Times New Roman" w:cs="Times New Roman"/>
                <w:color w:val="000000"/>
                <w:sz w:val="24"/>
                <w:szCs w:val="24"/>
              </w:rPr>
              <w:t>рем</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2"/>
                <w:w w:val="99"/>
                <w:sz w:val="24"/>
                <w:szCs w:val="24"/>
              </w:rPr>
              <w:t>ш</w:t>
            </w:r>
            <w:r w:rsidRPr="00EB68D1">
              <w:rPr>
                <w:rFonts w:ascii="Times New Roman" w:eastAsia="Times New Roman" w:hAnsi="Times New Roman" w:cs="Times New Roman"/>
                <w:color w:val="000000"/>
                <w:spacing w:val="-4"/>
                <w:sz w:val="24"/>
                <w:szCs w:val="24"/>
              </w:rPr>
              <w:t>к</w:t>
            </w:r>
            <w:r w:rsidRPr="00EB68D1">
              <w:rPr>
                <w:rFonts w:ascii="Times New Roman" w:eastAsia="Times New Roman" w:hAnsi="Times New Roman" w:cs="Times New Roman"/>
                <w:color w:val="000000"/>
                <w:spacing w:val="2"/>
                <w:sz w:val="24"/>
                <w:szCs w:val="24"/>
              </w:rPr>
              <w:t>о</w:t>
            </w:r>
            <w:r w:rsidRPr="00EB68D1">
              <w:rPr>
                <w:rFonts w:ascii="Times New Roman" w:eastAsia="Times New Roman" w:hAnsi="Times New Roman" w:cs="Times New Roman"/>
                <w:color w:val="000000"/>
                <w:sz w:val="24"/>
                <w:szCs w:val="24"/>
              </w:rPr>
              <w:t>лы</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pacing w:val="-5"/>
                <w:sz w:val="24"/>
                <w:szCs w:val="24"/>
              </w:rPr>
              <w:t>е</w:t>
            </w:r>
            <w:r w:rsidRPr="00EB68D1">
              <w:rPr>
                <w:rFonts w:ascii="Times New Roman" w:eastAsia="Times New Roman" w:hAnsi="Times New Roman" w:cs="Times New Roman"/>
                <w:color w:val="000000"/>
                <w:sz w:val="24"/>
                <w:szCs w:val="24"/>
              </w:rPr>
              <w:t xml:space="preserve">ни </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бе</w:t>
            </w:r>
            <w:r w:rsidRPr="00EB68D1">
              <w:rPr>
                <w:rFonts w:ascii="Times New Roman" w:eastAsia="Times New Roman" w:hAnsi="Times New Roman" w:cs="Times New Roman"/>
                <w:color w:val="000000"/>
                <w:sz w:val="24"/>
                <w:szCs w:val="24"/>
              </w:rPr>
              <w:t>спе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ен</w:t>
            </w:r>
            <w:r w:rsidRPr="00EB68D1">
              <w:rPr>
                <w:rFonts w:ascii="Times New Roman" w:eastAsia="Times New Roman" w:hAnsi="Times New Roman" w:cs="Times New Roman"/>
                <w:color w:val="000000"/>
                <w:spacing w:val="-3"/>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2"/>
                <w:w w:val="99"/>
                <w:sz w:val="24"/>
                <w:szCs w:val="24"/>
              </w:rPr>
              <w:t>ш</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3"/>
                <w:sz w:val="24"/>
                <w:szCs w:val="24"/>
              </w:rPr>
              <w:t>ь</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5"/>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в</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7"/>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w w:val="99"/>
                <w:sz w:val="24"/>
                <w:szCs w:val="24"/>
              </w:rPr>
              <w:t>ни</w:t>
            </w:r>
            <w:r w:rsidRPr="00EB68D1">
              <w:rPr>
                <w:rFonts w:ascii="Times New Roman" w:eastAsia="Times New Roman" w:hAnsi="Times New Roman" w:cs="Times New Roman"/>
                <w:color w:val="000000"/>
                <w:sz w:val="24"/>
                <w:szCs w:val="24"/>
              </w:rPr>
              <w:t>кам</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3"/>
                <w:sz w:val="24"/>
                <w:szCs w:val="24"/>
              </w:rPr>
              <w:t>х</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 xml:space="preserve">и </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г</w:t>
            </w:r>
            <w:r w:rsidRPr="00EB68D1">
              <w:rPr>
                <w:rFonts w:ascii="Times New Roman" w:eastAsia="Times New Roman" w:hAnsi="Times New Roman" w:cs="Times New Roman"/>
                <w:color w:val="000000"/>
                <w:spacing w:val="1"/>
                <w:sz w:val="24"/>
                <w:szCs w:val="24"/>
              </w:rPr>
              <w:t>о</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pacing w:val="-6"/>
                <w:sz w:val="24"/>
                <w:szCs w:val="24"/>
              </w:rPr>
              <w:t>ф</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2"/>
                <w:w w:val="99"/>
                <w:sz w:val="24"/>
                <w:szCs w:val="24"/>
              </w:rPr>
              <w:t>ш</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л</w:t>
            </w:r>
            <w:r w:rsidRPr="00EB68D1">
              <w:rPr>
                <w:rFonts w:ascii="Times New Roman" w:eastAsia="Times New Roman" w:hAnsi="Times New Roman" w:cs="Times New Roman"/>
                <w:color w:val="000000"/>
                <w:spacing w:val="1"/>
                <w:sz w:val="24"/>
                <w:szCs w:val="24"/>
              </w:rPr>
              <w:t>ы</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31</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56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5</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ста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ле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ов</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З</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Се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тя</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w w:val="99"/>
                <w:sz w:val="24"/>
                <w:szCs w:val="24"/>
              </w:rPr>
              <w:t>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p>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109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6</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1"/>
                <w:sz w:val="24"/>
                <w:szCs w:val="24"/>
              </w:rPr>
            </w:pPr>
            <w:r w:rsidRPr="00EB68D1">
              <w:rPr>
                <w:rFonts w:ascii="Times New Roman" w:eastAsia="Calibri" w:hAnsi="Times New Roman" w:cs="Times New Roman"/>
                <w:sz w:val="24"/>
                <w:szCs w:val="24"/>
              </w:rPr>
              <w:t>Организация и проведение сентябрьского месячного «Всеобуч-2025», февральский «Всеобуч -2026». Издание приказа.</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Сентябрь, февраль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4"/>
                <w:w w:val="99"/>
                <w:sz w:val="24"/>
                <w:szCs w:val="24"/>
              </w:rPr>
            </w:pPr>
            <w:r w:rsidRPr="00EB68D1">
              <w:rPr>
                <w:rFonts w:ascii="Times New Roman" w:eastAsia="Times New Roman" w:hAnsi="Times New Roman" w:cs="Times New Roman"/>
                <w:color w:val="000000"/>
                <w:spacing w:val="-4"/>
                <w:w w:val="99"/>
                <w:sz w:val="24"/>
                <w:szCs w:val="24"/>
              </w:rPr>
              <w:t>Директор</w:t>
            </w:r>
          </w:p>
        </w:tc>
      </w:tr>
      <w:tr w:rsidR="00EB68D1" w:rsidRPr="00EB68D1" w:rsidTr="007C2889">
        <w:trPr>
          <w:cantSplit/>
          <w:trHeight w:hRule="exact" w:val="1120"/>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7</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1"/>
                <w:sz w:val="24"/>
                <w:szCs w:val="24"/>
              </w:rPr>
            </w:pPr>
            <w:r w:rsidRPr="00EB68D1">
              <w:rPr>
                <w:rFonts w:ascii="Times New Roman" w:eastAsia="Calibri" w:hAnsi="Times New Roman" w:cs="Times New Roman"/>
                <w:sz w:val="24"/>
                <w:szCs w:val="24"/>
              </w:rPr>
              <w:t>Выявление обучающихся не приступивших к обучению . Проведение рейда «Урок». Издание приказа</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сентябрь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p>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pacing w:val="-4"/>
                <w:w w:val="99"/>
                <w:sz w:val="24"/>
                <w:szCs w:val="24"/>
              </w:rPr>
            </w:pP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1620"/>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lastRenderedPageBreak/>
              <w:t>8</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2" w:lineRule="auto"/>
              <w:ind w:right="748"/>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ряче</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та</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z w:val="24"/>
                <w:szCs w:val="24"/>
              </w:rPr>
              <w:t>в</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pacing w:val="2"/>
                <w:w w:val="99"/>
                <w:sz w:val="24"/>
                <w:szCs w:val="24"/>
              </w:rPr>
              <w:t>ш</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5"/>
                <w:sz w:val="24"/>
                <w:szCs w:val="24"/>
              </w:rPr>
              <w:t>е</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6"/>
                <w:sz w:val="24"/>
                <w:szCs w:val="24"/>
              </w:rPr>
              <w:t xml:space="preserve"> Издание приказов. </w:t>
            </w:r>
            <w:r w:rsidRPr="00EB68D1">
              <w:rPr>
                <w:rFonts w:ascii="Times New Roman" w:eastAsia="Times New Roman" w:hAnsi="Times New Roman" w:cs="Times New Roman"/>
                <w:color w:val="000000"/>
                <w:spacing w:val="-6"/>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sz w:val="24"/>
                <w:szCs w:val="24"/>
              </w:rPr>
              <w:t>в</w:t>
            </w:r>
            <w:r w:rsidRPr="00EB68D1">
              <w:rPr>
                <w:rFonts w:ascii="Times New Roman" w:eastAsia="Times New Roman" w:hAnsi="Times New Roman" w:cs="Times New Roman"/>
                <w:color w:val="000000"/>
                <w:sz w:val="24"/>
                <w:szCs w:val="24"/>
              </w:rPr>
              <w:t>лен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1"/>
                <w:sz w:val="24"/>
                <w:szCs w:val="24"/>
              </w:rPr>
              <w:t>г</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ф</w:t>
            </w:r>
            <w:r w:rsidRPr="00EB68D1">
              <w:rPr>
                <w:rFonts w:ascii="Times New Roman" w:eastAsia="Times New Roman" w:hAnsi="Times New Roman" w:cs="Times New Roman"/>
                <w:color w:val="000000"/>
                <w:sz w:val="24"/>
                <w:szCs w:val="24"/>
              </w:rPr>
              <w:t>ика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z w:val="24"/>
                <w:szCs w:val="24"/>
              </w:rPr>
              <w:t>п</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sz w:val="24"/>
                <w:szCs w:val="24"/>
              </w:rPr>
              <w:t>н</w:t>
            </w:r>
            <w:r w:rsidRPr="00EB68D1">
              <w:rPr>
                <w:rFonts w:ascii="Times New Roman" w:eastAsia="Times New Roman" w:hAnsi="Times New Roman" w:cs="Times New Roman"/>
                <w:color w:val="000000"/>
                <w:sz w:val="24"/>
                <w:szCs w:val="24"/>
              </w:rPr>
              <w:t>ия в ст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3"/>
                <w:sz w:val="24"/>
                <w:szCs w:val="24"/>
              </w:rPr>
              <w:t>л</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ц</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 xml:space="preserve">я </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2"/>
                <w:sz w:val="24"/>
                <w:szCs w:val="24"/>
              </w:rPr>
              <w:t>ж</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7"/>
                <w:sz w:val="24"/>
                <w:szCs w:val="24"/>
              </w:rPr>
              <w:t xml:space="preserve"> . Родительский контроль.  </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8" w:lineRule="auto"/>
              <w:ind w:right="309"/>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 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 xml:space="preserve"> 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1"/>
                <w:sz w:val="24"/>
                <w:szCs w:val="24"/>
              </w:rPr>
              <w:t>ас</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 xml:space="preserve">е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2"/>
                <w:w w:val="99"/>
                <w:sz w:val="24"/>
                <w:szCs w:val="24"/>
              </w:rPr>
              <w:t>и</w:t>
            </w:r>
            <w:r w:rsidRPr="00EB68D1">
              <w:rPr>
                <w:rFonts w:ascii="Times New Roman" w:eastAsia="Times New Roman" w:hAnsi="Times New Roman" w:cs="Times New Roman"/>
                <w:color w:val="000000"/>
                <w:spacing w:val="3"/>
                <w:sz w:val="24"/>
                <w:szCs w:val="24"/>
              </w:rPr>
              <w:t xml:space="preserve"> </w:t>
            </w:r>
          </w:p>
        </w:tc>
      </w:tr>
      <w:tr w:rsidR="00EB68D1" w:rsidRPr="00EB68D1" w:rsidTr="007C2889">
        <w:trPr>
          <w:cantSplit/>
          <w:trHeight w:hRule="exact" w:val="562"/>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9</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ста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ле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я за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2"/>
                <w:sz w:val="24"/>
                <w:szCs w:val="24"/>
              </w:rPr>
              <w:t>и</w:t>
            </w:r>
            <w:r w:rsidRPr="00EB68D1">
              <w:rPr>
                <w:rFonts w:ascii="Times New Roman" w:eastAsia="Times New Roman" w:hAnsi="Times New Roman" w:cs="Times New Roman"/>
                <w:color w:val="000000"/>
                <w:spacing w:val="-3"/>
                <w:sz w:val="24"/>
                <w:szCs w:val="24"/>
              </w:rPr>
              <w:t>й, внеурочной деятельности, кружков.</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28</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1"/>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3"/>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562"/>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10</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1"/>
                <w:sz w:val="24"/>
                <w:szCs w:val="24"/>
              </w:rPr>
            </w:pPr>
            <w:r w:rsidRPr="00EB68D1">
              <w:rPr>
                <w:rFonts w:ascii="Times New Roman" w:eastAsia="Times New Roman" w:hAnsi="Times New Roman" w:cs="Times New Roman"/>
                <w:color w:val="000000"/>
                <w:spacing w:val="-1"/>
                <w:sz w:val="24"/>
                <w:szCs w:val="24"/>
              </w:rPr>
              <w:t>Составление социального паспорта класса</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pacing w:val="-2"/>
                <w:sz w:val="24"/>
                <w:szCs w:val="24"/>
              </w:rPr>
              <w:t>сентябрь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1"/>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Педагог-психолог</w:t>
            </w:r>
          </w:p>
        </w:tc>
      </w:tr>
      <w:tr w:rsidR="00EB68D1" w:rsidRPr="00EB68D1" w:rsidTr="007C2889">
        <w:trPr>
          <w:cantSplit/>
          <w:trHeight w:hRule="exact" w:val="56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11</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лек</w:t>
            </w:r>
            <w:r w:rsidRPr="00EB68D1">
              <w:rPr>
                <w:rFonts w:ascii="Times New Roman" w:eastAsia="Times New Roman" w:hAnsi="Times New Roman" w:cs="Times New Roman"/>
                <w:color w:val="000000"/>
                <w:spacing w:val="-3"/>
                <w:sz w:val="24"/>
                <w:szCs w:val="24"/>
              </w:rPr>
              <w:t>т</w:t>
            </w:r>
            <w:r w:rsidRPr="00EB68D1">
              <w:rPr>
                <w:rFonts w:ascii="Times New Roman" w:eastAsia="Times New Roman" w:hAnsi="Times New Roman" w:cs="Times New Roman"/>
                <w:color w:val="000000"/>
                <w:spacing w:val="2"/>
                <w:sz w:val="24"/>
                <w:szCs w:val="24"/>
              </w:rPr>
              <w:t>ов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56"/>
                <w:sz w:val="24"/>
                <w:szCs w:val="24"/>
              </w:rPr>
              <w:t xml:space="preserve"> </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 xml:space="preserve">ой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ея</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ел</w:t>
            </w:r>
            <w:r w:rsidRPr="00EB68D1">
              <w:rPr>
                <w:rFonts w:ascii="Times New Roman" w:eastAsia="Times New Roman" w:hAnsi="Times New Roman" w:cs="Times New Roman"/>
                <w:color w:val="000000"/>
                <w:w w:val="99"/>
                <w:sz w:val="24"/>
                <w:szCs w:val="24"/>
              </w:rPr>
              <w:t>ь</w:t>
            </w:r>
            <w:r w:rsidRPr="00EB68D1">
              <w:rPr>
                <w:rFonts w:ascii="Times New Roman" w:eastAsia="Times New Roman" w:hAnsi="Times New Roman" w:cs="Times New Roman"/>
                <w:color w:val="000000"/>
                <w:spacing w:val="-3"/>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4"/>
                <w:sz w:val="24"/>
                <w:szCs w:val="24"/>
              </w:rPr>
              <w:t>ру</w:t>
            </w:r>
            <w:r w:rsidRPr="00EB68D1">
              <w:rPr>
                <w:rFonts w:ascii="Times New Roman" w:eastAsia="Times New Roman" w:hAnsi="Times New Roman" w:cs="Times New Roman"/>
                <w:color w:val="000000"/>
                <w:sz w:val="24"/>
                <w:szCs w:val="24"/>
              </w:rPr>
              <w:t>жк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 xml:space="preserve">в и </w:t>
            </w:r>
            <w:r w:rsidRPr="00EB68D1">
              <w:rPr>
                <w:rFonts w:ascii="Times New Roman" w:eastAsia="Times New Roman" w:hAnsi="Times New Roman" w:cs="Times New Roman"/>
                <w:color w:val="000000"/>
                <w:spacing w:val="-1"/>
                <w:sz w:val="24"/>
                <w:szCs w:val="24"/>
              </w:rPr>
              <w:t>сек</w:t>
            </w:r>
            <w:r w:rsidRPr="00EB68D1">
              <w:rPr>
                <w:rFonts w:ascii="Times New Roman" w:eastAsia="Times New Roman" w:hAnsi="Times New Roman" w:cs="Times New Roman"/>
                <w:color w:val="000000"/>
                <w:sz w:val="24"/>
                <w:szCs w:val="24"/>
              </w:rPr>
              <w:t>ц</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2"/>
                <w:sz w:val="24"/>
                <w:szCs w:val="24"/>
              </w:rPr>
              <w:t>й</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z w:val="24"/>
                <w:szCs w:val="24"/>
              </w:rPr>
              <w:t>31</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6"/>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о У</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56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12</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spacing w:after="0" w:line="259" w:lineRule="auto"/>
              <w:rPr>
                <w:rFonts w:ascii="Times New Roman" w:eastAsia="Calibri" w:hAnsi="Times New Roman" w:cs="Times New Roman"/>
                <w:sz w:val="24"/>
                <w:szCs w:val="24"/>
              </w:rPr>
            </w:pPr>
            <w:r w:rsidRPr="00EB68D1">
              <w:rPr>
                <w:rFonts w:ascii="Times New Roman" w:eastAsia="Calibri" w:hAnsi="Times New Roman" w:cs="Times New Roman"/>
                <w:sz w:val="24"/>
                <w:szCs w:val="24"/>
              </w:rPr>
              <w:t>Упорядочение личных дел обучающихся.</w:t>
            </w:r>
          </w:p>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Calibri" w:hAnsi="Times New Roman" w:cs="Times New Roman"/>
                <w:sz w:val="24"/>
                <w:szCs w:val="24"/>
              </w:rPr>
              <w:t>Обновление списков.</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pacing w:val="-2"/>
                <w:sz w:val="24"/>
                <w:szCs w:val="24"/>
              </w:rPr>
              <w:t>До 01.09.2025</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Классные руководители</w:t>
            </w:r>
          </w:p>
        </w:tc>
      </w:tr>
      <w:tr w:rsidR="00EB68D1" w:rsidRPr="00EB68D1" w:rsidTr="007C2889">
        <w:trPr>
          <w:cantSplit/>
          <w:trHeight w:hRule="exact" w:val="1716"/>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13</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spacing w:after="0" w:line="259" w:lineRule="auto"/>
              <w:jc w:val="both"/>
              <w:rPr>
                <w:rFonts w:ascii="Times New Roman" w:eastAsia="Times New Roman" w:hAnsi="Times New Roman" w:cs="Calibri"/>
                <w:sz w:val="24"/>
                <w:szCs w:val="24"/>
              </w:rPr>
            </w:pPr>
            <w:r w:rsidRPr="00EB68D1">
              <w:rPr>
                <w:rFonts w:ascii="Times New Roman" w:eastAsia="Times New Roman" w:hAnsi="Times New Roman" w:cs="Calibri"/>
                <w:sz w:val="24"/>
                <w:szCs w:val="24"/>
              </w:rPr>
              <w:t xml:space="preserve">Санитарное состояние кабинетов, проверка документации </w:t>
            </w:r>
          </w:p>
          <w:p w:rsidR="00EB68D1" w:rsidRPr="00EB68D1" w:rsidRDefault="00EB68D1" w:rsidP="00EB68D1">
            <w:pPr>
              <w:spacing w:after="0" w:line="259" w:lineRule="auto"/>
              <w:rPr>
                <w:rFonts w:ascii="Times New Roman" w:eastAsia="Times New Roman" w:hAnsi="Times New Roman" w:cs="Times New Roman"/>
                <w:color w:val="000000"/>
                <w:sz w:val="24"/>
                <w:szCs w:val="24"/>
              </w:rPr>
            </w:pPr>
            <w:r w:rsidRPr="00EB68D1">
              <w:rPr>
                <w:rFonts w:ascii="Times New Roman" w:eastAsia="Times New Roman" w:hAnsi="Times New Roman" w:cs="Calibri"/>
                <w:sz w:val="24"/>
                <w:szCs w:val="24"/>
              </w:rPr>
              <w:t>по технике безопасности наличие актов- разрешений на занятия в кабинетах</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pacing w:val="-2"/>
                <w:sz w:val="24"/>
                <w:szCs w:val="24"/>
              </w:rPr>
              <w:t>Август, январь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о У</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561"/>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14</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Calibri" w:hAnsi="Times New Roman" w:cs="Times New Roman"/>
                <w:sz w:val="24"/>
                <w:szCs w:val="24"/>
              </w:rPr>
              <w:t xml:space="preserve"> Рейд по проверке сохранности учебников</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2"/>
                <w:sz w:val="24"/>
                <w:szCs w:val="24"/>
              </w:rPr>
            </w:pPr>
            <w:r w:rsidRPr="00EB68D1">
              <w:rPr>
                <w:rFonts w:ascii="Times New Roman" w:eastAsia="Times New Roman" w:hAnsi="Times New Roman" w:cs="Times New Roman"/>
                <w:color w:val="000000"/>
                <w:spacing w:val="-2"/>
                <w:sz w:val="24"/>
                <w:szCs w:val="24"/>
              </w:rPr>
              <w:t>ежемесячно</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Библиотекарь</w:t>
            </w:r>
          </w:p>
        </w:tc>
      </w:tr>
      <w:tr w:rsidR="00EB68D1" w:rsidRPr="00EB68D1" w:rsidTr="007C2889">
        <w:trPr>
          <w:cantSplit/>
          <w:trHeight w:hRule="exact" w:val="577"/>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15</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pacing w:val="-3"/>
                <w:sz w:val="24"/>
                <w:szCs w:val="24"/>
              </w:rPr>
              <w:t>д</w:t>
            </w:r>
            <w:r w:rsidRPr="00EB68D1">
              <w:rPr>
                <w:rFonts w:ascii="Times New Roman" w:eastAsia="Times New Roman" w:hAnsi="Times New Roman" w:cs="Times New Roman"/>
                <w:color w:val="000000"/>
                <w:sz w:val="24"/>
                <w:szCs w:val="24"/>
              </w:rPr>
              <w:t>ете</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з</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pacing w:val="-4"/>
                <w:w w:val="99"/>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4"/>
                <w:sz w:val="24"/>
                <w:szCs w:val="24"/>
              </w:rPr>
              <w:t>л</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бе</w:t>
            </w:r>
            <w:r w:rsidRPr="00EB68D1">
              <w:rPr>
                <w:rFonts w:ascii="Times New Roman" w:eastAsia="Times New Roman" w:hAnsi="Times New Roman" w:cs="Times New Roman"/>
                <w:color w:val="000000"/>
                <w:sz w:val="24"/>
                <w:szCs w:val="24"/>
              </w:rPr>
              <w:t>спе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ен</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нс</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5"/>
                <w:sz w:val="24"/>
                <w:szCs w:val="24"/>
              </w:rPr>
              <w:t>и</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pacing w:val="-1"/>
                <w:sz w:val="24"/>
                <w:szCs w:val="24"/>
              </w:rPr>
              <w:t>се</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ей</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тябр</w:t>
            </w:r>
            <w:r w:rsidRPr="00EB68D1">
              <w:rPr>
                <w:rFonts w:ascii="Times New Roman" w:eastAsia="Times New Roman" w:hAnsi="Times New Roman" w:cs="Times New Roman"/>
                <w:color w:val="000000"/>
                <w:w w:val="99"/>
                <w:sz w:val="24"/>
                <w:szCs w:val="24"/>
              </w:rPr>
              <w:t>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w w:val="99"/>
                <w:sz w:val="24"/>
                <w:szCs w:val="24"/>
              </w:rPr>
              <w:t>г-психолог</w:t>
            </w:r>
          </w:p>
        </w:tc>
      </w:tr>
      <w:tr w:rsidR="00EB68D1" w:rsidRPr="00EB68D1" w:rsidTr="007C2889">
        <w:trPr>
          <w:cantSplit/>
          <w:trHeight w:hRule="exact" w:val="854"/>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16</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2" w:lineRule="auto"/>
              <w:ind w:right="47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тр</w:t>
            </w:r>
            <w:r w:rsidRPr="00EB68D1">
              <w:rPr>
                <w:rFonts w:ascii="Times New Roman" w:eastAsia="Times New Roman" w:hAnsi="Times New Roman" w:cs="Times New Roman"/>
                <w:color w:val="000000"/>
                <w:spacing w:val="-1"/>
                <w:sz w:val="24"/>
                <w:szCs w:val="24"/>
              </w:rPr>
              <w:t xml:space="preserve"> с</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тар</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3"/>
                <w:sz w:val="24"/>
                <w:szCs w:val="24"/>
              </w:rPr>
              <w:t>т</w:t>
            </w:r>
            <w:r w:rsidRPr="00EB68D1">
              <w:rPr>
                <w:rFonts w:ascii="Times New Roman" w:eastAsia="Times New Roman" w:hAnsi="Times New Roman" w:cs="Times New Roman"/>
                <w:color w:val="000000"/>
                <w:spacing w:val="2"/>
                <w:sz w:val="24"/>
                <w:szCs w:val="24"/>
              </w:rPr>
              <w:t>о</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1"/>
                <w:sz w:val="24"/>
                <w:szCs w:val="24"/>
              </w:rPr>
              <w:t>ни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w w:val="99"/>
                <w:sz w:val="24"/>
                <w:szCs w:val="24"/>
              </w:rPr>
              <w:t>ш</w:t>
            </w:r>
            <w:r w:rsidRPr="00EB68D1">
              <w:rPr>
                <w:rFonts w:ascii="Times New Roman" w:eastAsia="Times New Roman" w:hAnsi="Times New Roman" w:cs="Times New Roman"/>
                <w:color w:val="000000"/>
                <w:spacing w:val="-5"/>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3"/>
                <w:sz w:val="24"/>
                <w:szCs w:val="24"/>
              </w:rPr>
              <w:t>ь</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sz w:val="24"/>
                <w:szCs w:val="24"/>
              </w:rPr>
              <w:t>п</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pacing w:val="-5"/>
                <w:sz w:val="24"/>
                <w:szCs w:val="24"/>
              </w:rPr>
              <w:t>е</w:t>
            </w:r>
            <w:r w:rsidRPr="00EB68D1">
              <w:rPr>
                <w:rFonts w:ascii="Times New Roman" w:eastAsia="Times New Roman" w:hAnsi="Times New Roman" w:cs="Times New Roman"/>
                <w:color w:val="000000"/>
                <w:spacing w:val="2"/>
                <w:w w:val="99"/>
                <w:sz w:val="24"/>
                <w:szCs w:val="24"/>
              </w:rPr>
              <w:t>щ</w:t>
            </w:r>
            <w:r w:rsidRPr="00EB68D1">
              <w:rPr>
                <w:rFonts w:ascii="Times New Roman" w:eastAsia="Times New Roman" w:hAnsi="Times New Roman" w:cs="Times New Roman"/>
                <w:color w:val="000000"/>
                <w:sz w:val="24"/>
                <w:szCs w:val="24"/>
              </w:rPr>
              <w:t>ен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3"/>
                <w:sz w:val="24"/>
                <w:szCs w:val="24"/>
              </w:rPr>
              <w:t>й</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5"/>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z w:val="24"/>
                <w:szCs w:val="24"/>
              </w:rPr>
              <w:t>л</w:t>
            </w:r>
            <w:r w:rsidRPr="00EB68D1">
              <w:rPr>
                <w:rFonts w:ascii="Times New Roman" w:eastAsia="Times New Roman" w:hAnsi="Times New Roman" w:cs="Times New Roman"/>
                <w:color w:val="000000"/>
                <w:spacing w:val="-2"/>
                <w:w w:val="99"/>
                <w:sz w:val="24"/>
                <w:szCs w:val="24"/>
              </w:rPr>
              <w:t>ю</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ен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 xml:space="preserve">ки </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ас</w:t>
            </w:r>
            <w:r w:rsidRPr="00EB68D1">
              <w:rPr>
                <w:rFonts w:ascii="Times New Roman" w:eastAsia="Times New Roman" w:hAnsi="Times New Roman" w:cs="Times New Roman"/>
                <w:color w:val="000000"/>
                <w:spacing w:val="-4"/>
                <w:w w:val="99"/>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ст</w:t>
            </w:r>
            <w:r w:rsidRPr="00EB68D1">
              <w:rPr>
                <w:rFonts w:ascii="Times New Roman" w:eastAsia="Times New Roman" w:hAnsi="Times New Roman" w:cs="Times New Roman"/>
                <w:color w:val="000000"/>
                <w:spacing w:val="1"/>
                <w:w w:val="99"/>
                <w:sz w:val="24"/>
                <w:szCs w:val="24"/>
              </w:rPr>
              <w:t>и</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z w:val="24"/>
                <w:szCs w:val="24"/>
              </w:rPr>
              <w:t xml:space="preserve"> в</w:t>
            </w:r>
            <w:r w:rsidRPr="00EB68D1">
              <w:rPr>
                <w:rFonts w:ascii="Times New Roman" w:eastAsia="Times New Roman" w:hAnsi="Times New Roman" w:cs="Times New Roman"/>
                <w:color w:val="000000"/>
                <w:spacing w:val="-1"/>
                <w:sz w:val="24"/>
                <w:szCs w:val="24"/>
              </w:rPr>
              <w:t xml:space="preserve"> ч</w:t>
            </w:r>
            <w:r w:rsidRPr="00EB68D1">
              <w:rPr>
                <w:rFonts w:ascii="Times New Roman" w:eastAsia="Times New Roman" w:hAnsi="Times New Roman" w:cs="Times New Roman"/>
                <w:color w:val="000000"/>
                <w:sz w:val="24"/>
                <w:szCs w:val="24"/>
              </w:rPr>
              <w:t>ет</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ерт</w:t>
            </w:r>
            <w:r w:rsidRPr="00EB68D1">
              <w:rPr>
                <w:rFonts w:ascii="Times New Roman" w:eastAsia="Times New Roman" w:hAnsi="Times New Roman" w:cs="Times New Roman"/>
                <w:color w:val="000000"/>
                <w:w w:val="99"/>
                <w:sz w:val="24"/>
                <w:szCs w:val="24"/>
              </w:rPr>
              <w:t>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w w:val="99"/>
                <w:sz w:val="24"/>
                <w:szCs w:val="24"/>
              </w:rPr>
              <w:t>ини</w:t>
            </w:r>
            <w:r w:rsidRPr="00EB68D1">
              <w:rPr>
                <w:rFonts w:ascii="Times New Roman" w:eastAsia="Times New Roman" w:hAnsi="Times New Roman" w:cs="Times New Roman"/>
                <w:color w:val="000000"/>
                <w:sz w:val="24"/>
                <w:szCs w:val="24"/>
              </w:rPr>
              <w:t>стра</w:t>
            </w:r>
            <w:r w:rsidRPr="00EB68D1">
              <w:rPr>
                <w:rFonts w:ascii="Times New Roman" w:eastAsia="Times New Roman" w:hAnsi="Times New Roman" w:cs="Times New Roman"/>
                <w:color w:val="000000"/>
                <w:w w:val="99"/>
                <w:sz w:val="24"/>
                <w:szCs w:val="24"/>
              </w:rPr>
              <w:t>ц</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я</w:t>
            </w:r>
          </w:p>
        </w:tc>
      </w:tr>
      <w:tr w:rsidR="00EB68D1" w:rsidRPr="00EB68D1" w:rsidTr="007C2889">
        <w:trPr>
          <w:cantSplit/>
          <w:trHeight w:hRule="exact" w:val="840"/>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17</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 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6"/>
                <w:sz w:val="24"/>
                <w:szCs w:val="24"/>
              </w:rPr>
              <w:t>б</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ты</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4"/>
                <w:w w:val="99"/>
                <w:sz w:val="24"/>
                <w:szCs w:val="24"/>
              </w:rPr>
              <w:t>о</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г</w:t>
            </w:r>
            <w:r w:rsidRPr="00EB68D1">
              <w:rPr>
                <w:rFonts w:ascii="Times New Roman" w:eastAsia="Times New Roman" w:hAnsi="Times New Roman" w:cs="Times New Roman"/>
                <w:color w:val="000000"/>
                <w:sz w:val="24"/>
                <w:szCs w:val="24"/>
              </w:rPr>
              <w:t>ан</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pacing w:val="-6"/>
                <w:sz w:val="24"/>
                <w:szCs w:val="24"/>
              </w:rPr>
              <w:t>д</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sz w:val="24"/>
                <w:szCs w:val="24"/>
              </w:rPr>
              <w:t>г</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sz w:val="24"/>
                <w:szCs w:val="24"/>
              </w:rPr>
              <w:t>б</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sz w:val="24"/>
                <w:szCs w:val="24"/>
              </w:rPr>
              <w:t>жи</w:t>
            </w:r>
            <w:r w:rsidRPr="00EB68D1">
              <w:rPr>
                <w:rFonts w:ascii="Times New Roman" w:eastAsia="Times New Roman" w:hAnsi="Times New Roman" w:cs="Times New Roman"/>
                <w:color w:val="000000"/>
                <w:spacing w:val="1"/>
                <w:w w:val="99"/>
                <w:sz w:val="24"/>
                <w:szCs w:val="24"/>
              </w:rPr>
              <w:t>з</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1"/>
                <w:sz w:val="24"/>
                <w:szCs w:val="24"/>
              </w:rPr>
              <w:t>и</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оУ </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  с</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w w:val="99"/>
                <w:sz w:val="24"/>
                <w:szCs w:val="24"/>
              </w:rPr>
              <w:t>ц</w:t>
            </w:r>
            <w:r w:rsidRPr="00EB68D1">
              <w:rPr>
                <w:rFonts w:ascii="Times New Roman" w:eastAsia="Times New Roman" w:hAnsi="Times New Roman" w:cs="Times New Roman"/>
                <w:color w:val="000000"/>
                <w:spacing w:val="1"/>
                <w:sz w:val="24"/>
                <w:szCs w:val="24"/>
              </w:rPr>
              <w:t>.</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w w:val="99"/>
                <w:sz w:val="24"/>
                <w:szCs w:val="24"/>
              </w:rPr>
              <w:t>г</w:t>
            </w:r>
            <w:r w:rsidRPr="00EB68D1">
              <w:rPr>
                <w:rFonts w:ascii="Times New Roman" w:eastAsia="Times New Roman" w:hAnsi="Times New Roman" w:cs="Times New Roman"/>
                <w:color w:val="000000"/>
                <w:spacing w:val="2"/>
                <w:sz w:val="24"/>
                <w:szCs w:val="24"/>
              </w:rPr>
              <w:t>.</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5"/>
                <w:w w:val="99"/>
                <w:sz w:val="24"/>
                <w:szCs w:val="24"/>
              </w:rPr>
              <w:t>л</w:t>
            </w:r>
            <w:r w:rsidRPr="00EB68D1">
              <w:rPr>
                <w:rFonts w:ascii="Times New Roman" w:eastAsia="Times New Roman" w:hAnsi="Times New Roman" w:cs="Times New Roman"/>
                <w:color w:val="000000"/>
                <w:spacing w:val="1"/>
                <w:sz w:val="24"/>
                <w:szCs w:val="24"/>
              </w:rPr>
              <w:t>.</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3"/>
                <w:sz w:val="24"/>
                <w:szCs w:val="24"/>
              </w:rPr>
              <w:t>у</w:t>
            </w:r>
            <w:r w:rsidRPr="00EB68D1">
              <w:rPr>
                <w:rFonts w:ascii="Times New Roman" w:eastAsia="Times New Roman" w:hAnsi="Times New Roman" w:cs="Times New Roman"/>
                <w:color w:val="000000"/>
                <w:sz w:val="24"/>
                <w:szCs w:val="24"/>
              </w:rPr>
              <w:t>к</w:t>
            </w:r>
          </w:p>
        </w:tc>
      </w:tr>
      <w:tr w:rsidR="00EB68D1" w:rsidRPr="00EB68D1" w:rsidTr="007C2889">
        <w:trPr>
          <w:cantSplit/>
          <w:trHeight w:hRule="exact" w:val="1148"/>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18</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Учё</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2"/>
                <w:sz w:val="24"/>
                <w:szCs w:val="24"/>
              </w:rPr>
              <w:t>щ</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3"/>
                <w:sz w:val="24"/>
                <w:szCs w:val="24"/>
              </w:rPr>
              <w:t>м</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ст</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2"/>
                <w:sz w:val="24"/>
                <w:szCs w:val="24"/>
              </w:rPr>
              <w:t>ш</w:t>
            </w:r>
            <w:r w:rsidRPr="00EB68D1">
              <w:rPr>
                <w:rFonts w:ascii="Times New Roman" w:eastAsia="Times New Roman" w:hAnsi="Times New Roman" w:cs="Times New Roman"/>
                <w:color w:val="000000"/>
                <w:spacing w:val="-5"/>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л</w:t>
            </w:r>
            <w:r w:rsidRPr="00EB68D1">
              <w:rPr>
                <w:rFonts w:ascii="Times New Roman" w:eastAsia="Times New Roman" w:hAnsi="Times New Roman" w:cs="Times New Roman"/>
                <w:color w:val="000000"/>
                <w:sz w:val="24"/>
                <w:szCs w:val="24"/>
              </w:rPr>
              <w:t xml:space="preserve">ы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spacing w:val="3"/>
                <w:sz w:val="24"/>
                <w:szCs w:val="24"/>
              </w:rPr>
              <w:t>ч</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ю</w:t>
            </w:r>
            <w:r w:rsidRPr="00EB68D1">
              <w:rPr>
                <w:rFonts w:ascii="Times New Roman" w:eastAsia="Times New Roman" w:hAnsi="Times New Roman" w:cs="Times New Roman"/>
                <w:color w:val="000000"/>
                <w:spacing w:val="1"/>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ся</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ж</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z w:val="24"/>
                <w:szCs w:val="24"/>
              </w:rPr>
              <w:t>о</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1"/>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3"/>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ассные р</w:t>
            </w:r>
            <w:r w:rsidRPr="00EB68D1">
              <w:rPr>
                <w:rFonts w:ascii="Times New Roman" w:eastAsia="Times New Roman" w:hAnsi="Times New Roman" w:cs="Times New Roman"/>
                <w:color w:val="000000"/>
                <w:spacing w:val="-4"/>
                <w:sz w:val="24"/>
                <w:szCs w:val="24"/>
              </w:rPr>
              <w:t>у</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z w:val="24"/>
                <w:szCs w:val="24"/>
              </w:rPr>
              <w:t>оводители</w:t>
            </w:r>
          </w:p>
        </w:tc>
      </w:tr>
      <w:tr w:rsidR="00EB68D1" w:rsidRPr="00EB68D1" w:rsidTr="007C2889">
        <w:trPr>
          <w:cantSplit/>
          <w:trHeight w:hRule="exact" w:val="1148"/>
        </w:trPr>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19</w:t>
            </w:r>
          </w:p>
        </w:tc>
        <w:tc>
          <w:tcPr>
            <w:tcW w:w="4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pacing w:val="-1"/>
                <w:sz w:val="24"/>
                <w:szCs w:val="24"/>
              </w:rPr>
            </w:pPr>
            <w:r w:rsidRPr="00EB68D1">
              <w:rPr>
                <w:rFonts w:ascii="Times New Roman" w:eastAsia="Times New Roman" w:hAnsi="Times New Roman" w:cs="Times New Roman"/>
                <w:color w:val="000000"/>
                <w:spacing w:val="-1"/>
                <w:sz w:val="24"/>
                <w:szCs w:val="24"/>
              </w:rPr>
              <w:t>Организация приема в 1 класс</w:t>
            </w:r>
          </w:p>
        </w:tc>
        <w:tc>
          <w:tcPr>
            <w:tcW w:w="16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апрель</w:t>
            </w:r>
          </w:p>
        </w:tc>
        <w:tc>
          <w:tcPr>
            <w:tcW w:w="31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1" w:lineRule="auto"/>
              <w:ind w:right="411"/>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Директор</w:t>
            </w:r>
          </w:p>
        </w:tc>
      </w:tr>
      <w:tr w:rsidR="00EB68D1" w:rsidRPr="00EB68D1" w:rsidTr="007C2889">
        <w:trPr>
          <w:cantSplit/>
          <w:trHeight w:hRule="exact" w:val="838"/>
        </w:trPr>
        <w:tc>
          <w:tcPr>
            <w:tcW w:w="709"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20</w:t>
            </w:r>
          </w:p>
        </w:tc>
        <w:tc>
          <w:tcPr>
            <w:tcW w:w="4776"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425"/>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т</w:t>
            </w:r>
            <w:r w:rsidRPr="00EB68D1">
              <w:rPr>
                <w:rFonts w:ascii="Times New Roman" w:eastAsia="Times New Roman" w:hAnsi="Times New Roman" w:cs="Times New Roman"/>
                <w:color w:val="000000"/>
                <w:sz w:val="24"/>
                <w:szCs w:val="24"/>
              </w:rPr>
              <w:t>ы с</w:t>
            </w:r>
            <w:r w:rsidRPr="00EB68D1">
              <w:rPr>
                <w:rFonts w:ascii="Times New Roman" w:eastAsia="Times New Roman" w:hAnsi="Times New Roman" w:cs="Times New Roman"/>
                <w:color w:val="000000"/>
                <w:spacing w:val="-12"/>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7"/>
                <w:sz w:val="24"/>
                <w:szCs w:val="24"/>
              </w:rPr>
              <w:t>у</w:t>
            </w:r>
            <w:r w:rsidRPr="00EB68D1">
              <w:rPr>
                <w:rFonts w:ascii="Times New Roman" w:eastAsia="Times New Roman" w:hAnsi="Times New Roman" w:cs="Times New Roman"/>
                <w:color w:val="000000"/>
                <w:spacing w:val="-1"/>
                <w:sz w:val="24"/>
                <w:szCs w:val="24"/>
              </w:rPr>
              <w:t>ча</w:t>
            </w:r>
            <w:r w:rsidRPr="00EB68D1">
              <w:rPr>
                <w:rFonts w:ascii="Times New Roman" w:eastAsia="Times New Roman" w:hAnsi="Times New Roman" w:cs="Times New Roman"/>
                <w:color w:val="000000"/>
                <w:spacing w:val="-1"/>
                <w:w w:val="99"/>
                <w:sz w:val="24"/>
                <w:szCs w:val="24"/>
              </w:rPr>
              <w:t>ю</w:t>
            </w:r>
            <w:r w:rsidRPr="00EB68D1">
              <w:rPr>
                <w:rFonts w:ascii="Times New Roman" w:eastAsia="Times New Roman" w:hAnsi="Times New Roman" w:cs="Times New Roman"/>
                <w:color w:val="000000"/>
                <w:w w:val="99"/>
                <w:sz w:val="24"/>
                <w:szCs w:val="24"/>
              </w:rPr>
              <w:t>щ</w:t>
            </w:r>
            <w:r w:rsidRPr="00EB68D1">
              <w:rPr>
                <w:rFonts w:ascii="Times New Roman" w:eastAsia="Times New Roman" w:hAnsi="Times New Roman" w:cs="Times New Roman"/>
                <w:color w:val="000000"/>
                <w:spacing w:val="1"/>
                <w:sz w:val="24"/>
                <w:szCs w:val="24"/>
              </w:rPr>
              <w:t>ими</w:t>
            </w:r>
            <w:r w:rsidRPr="00EB68D1">
              <w:rPr>
                <w:rFonts w:ascii="Times New Roman" w:eastAsia="Times New Roman" w:hAnsi="Times New Roman" w:cs="Times New Roman"/>
                <w:color w:val="000000"/>
                <w:sz w:val="24"/>
                <w:szCs w:val="24"/>
              </w:rPr>
              <w:t>ся,</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ви</w:t>
            </w:r>
            <w:r w:rsidRPr="00EB68D1">
              <w:rPr>
                <w:rFonts w:ascii="Times New Roman" w:eastAsia="Times New Roman" w:hAnsi="Times New Roman" w:cs="Times New Roman"/>
                <w:color w:val="000000"/>
                <w:spacing w:val="-3"/>
                <w:sz w:val="24"/>
                <w:szCs w:val="24"/>
              </w:rPr>
              <w:t>р</w:t>
            </w:r>
            <w:r w:rsidRPr="00EB68D1">
              <w:rPr>
                <w:rFonts w:ascii="Times New Roman" w:eastAsia="Times New Roman" w:hAnsi="Times New Roman" w:cs="Times New Roman"/>
                <w:color w:val="000000"/>
                <w:spacing w:val="2"/>
                <w:sz w:val="24"/>
                <w:szCs w:val="24"/>
              </w:rPr>
              <w:t>ов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н</w:t>
            </w:r>
            <w:r w:rsidRPr="00EB68D1">
              <w:rPr>
                <w:rFonts w:ascii="Times New Roman" w:eastAsia="Times New Roman" w:hAnsi="Times New Roman" w:cs="Times New Roman"/>
                <w:color w:val="000000"/>
                <w:sz w:val="24"/>
                <w:szCs w:val="24"/>
              </w:rPr>
              <w:t>ны</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 xml:space="preserve">и </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7"/>
                <w:sz w:val="24"/>
                <w:szCs w:val="24"/>
              </w:rPr>
              <w:t xml:space="preserve"> </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че</w:t>
            </w:r>
            <w:r w:rsidRPr="00EB68D1">
              <w:rPr>
                <w:rFonts w:ascii="Times New Roman" w:eastAsia="Times New Roman" w:hAnsi="Times New Roman" w:cs="Times New Roman"/>
                <w:color w:val="000000"/>
                <w:spacing w:val="1"/>
                <w:sz w:val="24"/>
                <w:szCs w:val="24"/>
              </w:rPr>
              <w:t>ни</w:t>
            </w:r>
            <w:r w:rsidRPr="00EB68D1">
              <w:rPr>
                <w:rFonts w:ascii="Times New Roman" w:eastAsia="Times New Roman" w:hAnsi="Times New Roman" w:cs="Times New Roman"/>
                <w:color w:val="000000"/>
                <w:sz w:val="24"/>
                <w:szCs w:val="24"/>
              </w:rPr>
              <w:t xml:space="preserve">е </w:t>
            </w:r>
            <w:r w:rsidRPr="00EB68D1">
              <w:rPr>
                <w:rFonts w:ascii="Times New Roman" w:eastAsia="Times New Roman" w:hAnsi="Times New Roman" w:cs="Times New Roman"/>
                <w:color w:val="000000"/>
                <w:spacing w:val="1"/>
                <w:sz w:val="24"/>
                <w:szCs w:val="24"/>
              </w:rPr>
              <w:t>(</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w w:val="99"/>
                <w:sz w:val="24"/>
                <w:szCs w:val="24"/>
              </w:rPr>
              <w:t>л</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м</w:t>
            </w:r>
            <w:r w:rsidRPr="00EB68D1">
              <w:rPr>
                <w:rFonts w:ascii="Times New Roman" w:eastAsia="Times New Roman" w:hAnsi="Times New Roman" w:cs="Times New Roman"/>
                <w:color w:val="000000"/>
                <w:spacing w:val="-2"/>
                <w:w w:val="99"/>
                <w:sz w:val="24"/>
                <w:szCs w:val="24"/>
              </w:rPr>
              <w:t>п</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z w:val="24"/>
                <w:szCs w:val="24"/>
              </w:rPr>
              <w:t>ы</w:t>
            </w:r>
            <w:r w:rsidRPr="00EB68D1">
              <w:rPr>
                <w:rFonts w:ascii="Times New Roman" w:eastAsia="Times New Roman" w:hAnsi="Times New Roman" w:cs="Times New Roman"/>
                <w:color w:val="000000"/>
                <w:spacing w:val="1"/>
                <w:sz w:val="24"/>
                <w:szCs w:val="24"/>
              </w:rPr>
              <w:t>,</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н</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ан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3"/>
                <w:sz w:val="24"/>
                <w:szCs w:val="24"/>
              </w:rPr>
              <w:t>я</w:t>
            </w:r>
            <w:r w:rsidRPr="00EB68D1">
              <w:rPr>
                <w:rFonts w:ascii="Times New Roman" w:eastAsia="Times New Roman" w:hAnsi="Times New Roman" w:cs="Times New Roman"/>
                <w:color w:val="000000"/>
                <w:sz w:val="24"/>
                <w:szCs w:val="24"/>
              </w:rPr>
              <w:t>).</w:t>
            </w:r>
          </w:p>
          <w:p w:rsidR="00EB68D1" w:rsidRPr="00EB68D1" w:rsidRDefault="00EB68D1" w:rsidP="00EB68D1">
            <w:pPr>
              <w:widowControl w:val="0"/>
              <w:spacing w:before="11" w:after="0" w:line="237" w:lineRule="auto"/>
              <w:ind w:right="933"/>
              <w:rPr>
                <w:rFonts w:ascii="Times New Roman" w:eastAsia="Times New Roman" w:hAnsi="Times New Roman" w:cs="Times New Roman"/>
                <w:color w:val="000000"/>
                <w:sz w:val="24"/>
                <w:szCs w:val="24"/>
              </w:rPr>
            </w:pPr>
          </w:p>
          <w:p w:rsidR="00EB68D1" w:rsidRPr="00EB68D1" w:rsidRDefault="00EB68D1" w:rsidP="00EB68D1">
            <w:pPr>
              <w:widowControl w:val="0"/>
              <w:spacing w:before="11" w:after="0" w:line="237" w:lineRule="auto"/>
              <w:ind w:right="933"/>
              <w:rPr>
                <w:rFonts w:ascii="Times New Roman" w:eastAsia="Times New Roman" w:hAnsi="Times New Roman" w:cs="Times New Roman"/>
                <w:color w:val="000000"/>
                <w:sz w:val="24"/>
                <w:szCs w:val="24"/>
              </w:rPr>
            </w:pPr>
          </w:p>
          <w:p w:rsidR="00EB68D1" w:rsidRPr="00EB68D1" w:rsidRDefault="00EB68D1" w:rsidP="00EB68D1">
            <w:pPr>
              <w:widowControl w:val="0"/>
              <w:spacing w:before="11" w:after="0" w:line="237" w:lineRule="auto"/>
              <w:ind w:right="933"/>
              <w:rPr>
                <w:rFonts w:ascii="Times New Roman" w:eastAsia="Times New Roman" w:hAnsi="Times New Roman" w:cs="Times New Roman"/>
                <w:color w:val="000000"/>
                <w:sz w:val="24"/>
                <w:szCs w:val="24"/>
              </w:rPr>
            </w:pPr>
          </w:p>
          <w:p w:rsidR="00EB68D1" w:rsidRPr="00EB68D1" w:rsidRDefault="00EB68D1" w:rsidP="00EB68D1">
            <w:pPr>
              <w:widowControl w:val="0"/>
              <w:spacing w:before="11" w:after="0" w:line="237" w:lineRule="auto"/>
              <w:ind w:right="933"/>
              <w:rPr>
                <w:rFonts w:ascii="Times New Roman" w:eastAsia="Times New Roman" w:hAnsi="Times New Roman" w:cs="Times New Roman"/>
                <w:color w:val="000000"/>
                <w:sz w:val="24"/>
                <w:szCs w:val="24"/>
              </w:rPr>
            </w:pPr>
          </w:p>
        </w:tc>
        <w:tc>
          <w:tcPr>
            <w:tcW w:w="1603"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288"/>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2"/>
                <w:w w:val="99"/>
                <w:sz w:val="24"/>
                <w:szCs w:val="24"/>
              </w:rPr>
              <w:t>-</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ет</w:t>
            </w:r>
            <w:r w:rsidRPr="00EB68D1">
              <w:rPr>
                <w:rFonts w:ascii="Times New Roman" w:eastAsia="Times New Roman" w:hAnsi="Times New Roman" w:cs="Times New Roman"/>
                <w:color w:val="000000"/>
                <w:spacing w:val="1"/>
                <w:w w:val="99"/>
                <w:sz w:val="24"/>
                <w:szCs w:val="24"/>
              </w:rPr>
              <w:t>ни</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и</w:t>
            </w:r>
          </w:p>
        </w:tc>
      </w:tr>
      <w:tr w:rsidR="00EB68D1" w:rsidRPr="00EB68D1" w:rsidTr="007C2889">
        <w:trPr>
          <w:cantSplit/>
          <w:trHeight w:hRule="exact" w:val="614"/>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21</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3"/>
                <w:sz w:val="24"/>
                <w:szCs w:val="24"/>
              </w:rPr>
              <w:t>р</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ль</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pacing w:val="-3"/>
                <w:w w:val="99"/>
                <w:sz w:val="24"/>
                <w:szCs w:val="24"/>
              </w:rPr>
              <w:t>п</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л</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w w:val="99"/>
                <w:sz w:val="24"/>
                <w:szCs w:val="24"/>
              </w:rPr>
              <w:t>ни</w:t>
            </w:r>
            <w:r w:rsidRPr="00EB68D1">
              <w:rPr>
                <w:rFonts w:ascii="Times New Roman" w:eastAsia="Times New Roman" w:hAnsi="Times New Roman" w:cs="Times New Roman"/>
                <w:color w:val="000000"/>
                <w:sz w:val="24"/>
                <w:szCs w:val="24"/>
              </w:rPr>
              <w:t>я 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6"/>
                <w:sz w:val="24"/>
                <w:szCs w:val="24"/>
              </w:rPr>
              <w:t>б</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п</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г</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5"/>
                <w:sz w:val="24"/>
                <w:szCs w:val="24"/>
              </w:rPr>
              <w:t>а</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м</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4"/>
                <w:sz w:val="24"/>
                <w:szCs w:val="24"/>
              </w:rPr>
              <w:t>с</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z w:val="24"/>
                <w:szCs w:val="24"/>
              </w:rPr>
              <w:t>м</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 xml:space="preserve">м </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м</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1</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w w:val="99"/>
                <w:sz w:val="24"/>
                <w:szCs w:val="24"/>
              </w:rPr>
              <w:t>з</w:t>
            </w:r>
            <w:r w:rsidRPr="00EB68D1">
              <w:rPr>
                <w:rFonts w:ascii="Times New Roman" w:eastAsia="Times New Roman" w:hAnsi="Times New Roman" w:cs="Times New Roman"/>
                <w:color w:val="000000"/>
                <w:sz w:val="24"/>
                <w:szCs w:val="24"/>
              </w:rPr>
              <w:t xml:space="preserve"> в</w:t>
            </w:r>
            <w:r w:rsidRPr="00EB68D1">
              <w:rPr>
                <w:rFonts w:ascii="Times New Roman" w:eastAsia="Times New Roman" w:hAnsi="Times New Roman" w:cs="Times New Roman"/>
                <w:color w:val="000000"/>
                <w:spacing w:val="-1"/>
                <w:sz w:val="24"/>
                <w:szCs w:val="24"/>
              </w:rPr>
              <w:t xml:space="preserve"> ч</w:t>
            </w:r>
            <w:r w:rsidRPr="00EB68D1">
              <w:rPr>
                <w:rFonts w:ascii="Times New Roman" w:eastAsia="Times New Roman" w:hAnsi="Times New Roman" w:cs="Times New Roman"/>
                <w:color w:val="000000"/>
                <w:sz w:val="24"/>
                <w:szCs w:val="24"/>
              </w:rPr>
              <w:t>ет</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ерт</w:t>
            </w:r>
            <w:r w:rsidRPr="00EB68D1">
              <w:rPr>
                <w:rFonts w:ascii="Times New Roman" w:eastAsia="Times New Roman" w:hAnsi="Times New Roman" w:cs="Times New Roman"/>
                <w:color w:val="000000"/>
                <w:w w:val="99"/>
                <w:sz w:val="24"/>
                <w:szCs w:val="24"/>
              </w:rPr>
              <w:t>ь</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1656"/>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22</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0" w:lineRule="auto"/>
              <w:ind w:right="362"/>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Пр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6"/>
                <w:sz w:val="24"/>
                <w:szCs w:val="24"/>
              </w:rPr>
              <w:t>ф</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та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9"/>
                <w:sz w:val="24"/>
                <w:szCs w:val="24"/>
              </w:rPr>
              <w:t xml:space="preserve"> </w:t>
            </w:r>
            <w:r w:rsidRPr="00EB68D1">
              <w:rPr>
                <w:rFonts w:ascii="Times New Roman" w:eastAsia="Times New Roman" w:hAnsi="Times New Roman" w:cs="Times New Roman"/>
                <w:color w:val="000000"/>
                <w:spacing w:val="1"/>
                <w:sz w:val="24"/>
                <w:szCs w:val="24"/>
              </w:rPr>
              <w:t>(</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1"/>
                <w:sz w:val="24"/>
                <w:szCs w:val="24"/>
              </w:rPr>
              <w:t>че</w:t>
            </w:r>
            <w:r w:rsidRPr="00EB68D1">
              <w:rPr>
                <w:rFonts w:ascii="Times New Roman" w:eastAsia="Times New Roman" w:hAnsi="Times New Roman" w:cs="Times New Roman"/>
                <w:color w:val="000000"/>
                <w:spacing w:val="1"/>
                <w:w w:val="99"/>
                <w:sz w:val="24"/>
                <w:szCs w:val="24"/>
              </w:rPr>
              <w:t>ни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z w:val="24"/>
                <w:szCs w:val="24"/>
              </w:rPr>
              <w:t>пр</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pacing w:val="-1"/>
                <w:sz w:val="24"/>
                <w:szCs w:val="24"/>
              </w:rPr>
              <w:t>фес</w:t>
            </w:r>
            <w:r w:rsidRPr="00EB68D1">
              <w:rPr>
                <w:rFonts w:ascii="Times New Roman" w:eastAsia="Times New Roman" w:hAnsi="Times New Roman" w:cs="Times New Roman"/>
                <w:color w:val="000000"/>
                <w:sz w:val="24"/>
                <w:szCs w:val="24"/>
              </w:rPr>
              <w:t>си</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z w:val="24"/>
                <w:szCs w:val="24"/>
              </w:rPr>
              <w:t>ал</w:t>
            </w:r>
            <w:r w:rsidRPr="00EB68D1">
              <w:rPr>
                <w:rFonts w:ascii="Times New Roman" w:eastAsia="Times New Roman" w:hAnsi="Times New Roman" w:cs="Times New Roman"/>
                <w:color w:val="000000"/>
                <w:spacing w:val="1"/>
                <w:w w:val="99"/>
                <w:sz w:val="24"/>
                <w:szCs w:val="24"/>
              </w:rPr>
              <w:t>ь</w:t>
            </w:r>
            <w:r w:rsidRPr="00EB68D1">
              <w:rPr>
                <w:rFonts w:ascii="Times New Roman" w:eastAsia="Times New Roman" w:hAnsi="Times New Roman" w:cs="Times New Roman"/>
                <w:color w:val="000000"/>
                <w:spacing w:val="-3"/>
                <w:sz w:val="24"/>
                <w:szCs w:val="24"/>
              </w:rPr>
              <w:t>н</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9"/>
                <w:sz w:val="24"/>
                <w:szCs w:val="24"/>
              </w:rPr>
              <w:t xml:space="preserve"> </w:t>
            </w:r>
            <w:r w:rsidRPr="00EB68D1">
              <w:rPr>
                <w:rFonts w:ascii="Times New Roman" w:eastAsia="Times New Roman" w:hAnsi="Times New Roman" w:cs="Times New Roman"/>
                <w:color w:val="000000"/>
                <w:sz w:val="24"/>
                <w:szCs w:val="24"/>
              </w:rPr>
              <w:t>пре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ни</w:t>
            </w:r>
            <w:r w:rsidRPr="00EB68D1">
              <w:rPr>
                <w:rFonts w:ascii="Times New Roman" w:eastAsia="Times New Roman" w:hAnsi="Times New Roman" w:cs="Times New Roman"/>
                <w:color w:val="000000"/>
                <w:sz w:val="24"/>
                <w:szCs w:val="24"/>
              </w:rPr>
              <w:t>й</w:t>
            </w:r>
            <w:r w:rsidRPr="00EB68D1">
              <w:rPr>
                <w:rFonts w:ascii="Times New Roman" w:eastAsia="Times New Roman" w:hAnsi="Times New Roman" w:cs="Times New Roman"/>
                <w:color w:val="000000"/>
                <w:spacing w:val="-9"/>
                <w:sz w:val="24"/>
                <w:szCs w:val="24"/>
              </w:rPr>
              <w:t xml:space="preserve"> </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ск</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 свя</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ым</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w w:val="99"/>
                <w:sz w:val="24"/>
                <w:szCs w:val="24"/>
              </w:rPr>
              <w:t>ни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6"/>
                <w:sz w:val="24"/>
                <w:szCs w:val="24"/>
              </w:rPr>
              <w:t>ф</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z w:val="24"/>
                <w:szCs w:val="24"/>
              </w:rPr>
              <w:t>ле</w:t>
            </w:r>
            <w:r w:rsidRPr="00EB68D1">
              <w:rPr>
                <w:rFonts w:ascii="Times New Roman" w:eastAsia="Times New Roman" w:hAnsi="Times New Roman" w:cs="Times New Roman"/>
                <w:color w:val="000000"/>
                <w:spacing w:val="-3"/>
                <w:sz w:val="24"/>
                <w:szCs w:val="24"/>
              </w:rPr>
              <w:t>н</w:t>
            </w:r>
            <w:r w:rsidRPr="00EB68D1">
              <w:rPr>
                <w:rFonts w:ascii="Times New Roman" w:eastAsia="Times New Roman" w:hAnsi="Times New Roman" w:cs="Times New Roman"/>
                <w:color w:val="000000"/>
                <w:sz w:val="24"/>
                <w:szCs w:val="24"/>
              </w:rPr>
              <w:t>ие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5"/>
                <w:sz w:val="24"/>
                <w:szCs w:val="24"/>
              </w:rPr>
              <w:t>е</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й</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5"/>
                <w:sz w:val="24"/>
                <w:szCs w:val="24"/>
              </w:rPr>
              <w:t>ф</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sz w:val="24"/>
                <w:szCs w:val="24"/>
              </w:rPr>
              <w:t>ц</w:t>
            </w:r>
            <w:r w:rsidRPr="00EB68D1">
              <w:rPr>
                <w:rFonts w:ascii="Times New Roman" w:eastAsia="Times New Roman" w:hAnsi="Times New Roman" w:cs="Times New Roman"/>
                <w:color w:val="000000"/>
                <w:sz w:val="24"/>
                <w:szCs w:val="24"/>
              </w:rPr>
              <w:t>ии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 xml:space="preserve">ля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б</w:t>
            </w:r>
            <w:r w:rsidRPr="00EB68D1">
              <w:rPr>
                <w:rFonts w:ascii="Times New Roman" w:eastAsia="Times New Roman" w:hAnsi="Times New Roman" w:cs="Times New Roman"/>
                <w:color w:val="000000"/>
                <w:spacing w:val="-5"/>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sz w:val="24"/>
                <w:szCs w:val="24"/>
              </w:rPr>
              <w:t>ю</w:t>
            </w:r>
            <w:r w:rsidRPr="00EB68D1">
              <w:rPr>
                <w:rFonts w:ascii="Times New Roman" w:eastAsia="Times New Roman" w:hAnsi="Times New Roman" w:cs="Times New Roman"/>
                <w:color w:val="000000"/>
                <w:spacing w:val="2"/>
                <w:sz w:val="24"/>
                <w:szCs w:val="24"/>
              </w:rPr>
              <w:t>щ</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хся</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5"/>
                <w:sz w:val="24"/>
                <w:szCs w:val="24"/>
              </w:rPr>
              <w:t>р</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теле</w:t>
            </w:r>
            <w:r w:rsidRPr="00EB68D1">
              <w:rPr>
                <w:rFonts w:ascii="Times New Roman" w:eastAsia="Times New Roman" w:hAnsi="Times New Roman" w:cs="Times New Roman"/>
                <w:color w:val="000000"/>
                <w:spacing w:val="1"/>
                <w:sz w:val="24"/>
                <w:szCs w:val="24"/>
              </w:rPr>
              <w:t>й)</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 w:after="0" w:line="240" w:lineRule="auto"/>
              <w:ind w:right="554"/>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5"/>
                <w:sz w:val="24"/>
                <w:szCs w:val="24"/>
              </w:rPr>
              <w:t>р</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2"/>
                <w:w w:val="99"/>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да</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w w:val="99"/>
                <w:sz w:val="24"/>
                <w:szCs w:val="24"/>
              </w:rPr>
              <w:t>г-</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х</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3"/>
                <w:w w:val="99"/>
                <w:sz w:val="24"/>
                <w:szCs w:val="24"/>
              </w:rPr>
              <w:t>л</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w w:val="99"/>
                <w:sz w:val="24"/>
                <w:szCs w:val="24"/>
              </w:rPr>
              <w:t>г</w:t>
            </w:r>
          </w:p>
        </w:tc>
      </w:tr>
      <w:tr w:rsidR="00EB68D1" w:rsidRPr="00EB68D1" w:rsidTr="007C2889">
        <w:trPr>
          <w:cantSplit/>
          <w:trHeight w:hRule="exact" w:val="858"/>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lastRenderedPageBreak/>
              <w:t>23</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 xml:space="preserve">та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ж</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ю</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3"/>
                <w:sz w:val="24"/>
                <w:szCs w:val="24"/>
              </w:rPr>
              <w:t>е</w:t>
            </w:r>
            <w:r w:rsidRPr="00EB68D1">
              <w:rPr>
                <w:rFonts w:ascii="Times New Roman" w:eastAsia="Times New Roman" w:hAnsi="Times New Roman" w:cs="Times New Roman"/>
                <w:color w:val="000000"/>
                <w:spacing w:val="-3"/>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пе</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 xml:space="preserve">и </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pacing w:val="-6"/>
                <w:sz w:val="24"/>
                <w:szCs w:val="24"/>
              </w:rPr>
              <w:t>б</w:t>
            </w:r>
            <w:r w:rsidRPr="00EB68D1">
              <w:rPr>
                <w:rFonts w:ascii="Times New Roman" w:eastAsia="Times New Roman" w:hAnsi="Times New Roman" w:cs="Times New Roman"/>
                <w:color w:val="000000"/>
                <w:spacing w:val="-5"/>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3"/>
                <w:sz w:val="24"/>
                <w:szCs w:val="24"/>
              </w:rPr>
              <w:t>а</w:t>
            </w:r>
            <w:r w:rsidRPr="00EB68D1">
              <w:rPr>
                <w:rFonts w:ascii="Times New Roman" w:eastAsia="Times New Roman" w:hAnsi="Times New Roman" w:cs="Times New Roman"/>
                <w:color w:val="000000"/>
                <w:spacing w:val="-1"/>
                <w:w w:val="99"/>
                <w:sz w:val="24"/>
                <w:szCs w:val="24"/>
              </w:rPr>
              <w:t>ю</w:t>
            </w:r>
            <w:r w:rsidRPr="00EB68D1">
              <w:rPr>
                <w:rFonts w:ascii="Times New Roman" w:eastAsia="Times New Roman" w:hAnsi="Times New Roman" w:cs="Times New Roman"/>
                <w:color w:val="000000"/>
                <w:spacing w:val="1"/>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я</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86"/>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r w:rsidRPr="00EB68D1">
              <w:rPr>
                <w:rFonts w:ascii="Times New Roman" w:eastAsia="Times New Roman" w:hAnsi="Times New Roman" w:cs="Times New Roman"/>
                <w:color w:val="000000"/>
                <w:sz w:val="24"/>
                <w:szCs w:val="24"/>
              </w:rPr>
              <w:t>, 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6"/>
                <w:sz w:val="24"/>
                <w:szCs w:val="24"/>
              </w:rPr>
              <w:t xml:space="preserve"> </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5"/>
                <w:sz w:val="24"/>
                <w:szCs w:val="24"/>
              </w:rPr>
              <w:t>у</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p>
        </w:tc>
      </w:tr>
      <w:tr w:rsidR="00EB68D1" w:rsidRPr="00EB68D1" w:rsidTr="007C2889">
        <w:trPr>
          <w:cantSplit/>
          <w:trHeight w:hRule="exact" w:val="855"/>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24</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86"/>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3"/>
                <w:sz w:val="24"/>
                <w:szCs w:val="24"/>
              </w:rPr>
              <w:t>т</w:t>
            </w:r>
            <w:r w:rsidRPr="00EB68D1">
              <w:rPr>
                <w:rFonts w:ascii="Times New Roman" w:eastAsia="Times New Roman" w:hAnsi="Times New Roman" w:cs="Times New Roman"/>
                <w:color w:val="000000"/>
                <w:sz w:val="24"/>
                <w:szCs w:val="24"/>
              </w:rPr>
              <w:t>ы</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3"/>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pacing w:val="-2"/>
                <w:w w:val="99"/>
                <w:sz w:val="24"/>
                <w:szCs w:val="24"/>
              </w:rPr>
              <w:t>п</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pacing w:val="-2"/>
                <w:sz w:val="24"/>
                <w:szCs w:val="24"/>
              </w:rPr>
              <w:t>г</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3"/>
                <w:w w:val="99"/>
                <w:sz w:val="24"/>
                <w:szCs w:val="24"/>
              </w:rPr>
              <w:t>т</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ке</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3"/>
                <w:sz w:val="24"/>
                <w:szCs w:val="24"/>
              </w:rPr>
              <w:t>об</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pacing w:val="-2"/>
                <w:w w:val="99"/>
                <w:sz w:val="24"/>
                <w:szCs w:val="24"/>
              </w:rPr>
              <w:t>ю</w:t>
            </w:r>
            <w:r w:rsidRPr="00EB68D1">
              <w:rPr>
                <w:rFonts w:ascii="Times New Roman" w:eastAsia="Times New Roman" w:hAnsi="Times New Roman" w:cs="Times New Roman"/>
                <w:color w:val="000000"/>
                <w:spacing w:val="2"/>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хся</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1"/>
                <w:sz w:val="24"/>
                <w:szCs w:val="24"/>
              </w:rPr>
              <w:t>г</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4"/>
                <w:sz w:val="24"/>
                <w:szCs w:val="24"/>
              </w:rPr>
              <w:t>у</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ен</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й</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spacing w:val="-3"/>
                <w:w w:val="99"/>
                <w:sz w:val="24"/>
                <w:szCs w:val="24"/>
              </w:rPr>
              <w:t>т</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г</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w w:val="99"/>
                <w:sz w:val="24"/>
                <w:szCs w:val="24"/>
              </w:rPr>
              <w:t>й</w:t>
            </w:r>
            <w:r w:rsidRPr="00EB68D1">
              <w:rPr>
                <w:rFonts w:ascii="Times New Roman" w:eastAsia="Times New Roman" w:hAnsi="Times New Roman" w:cs="Times New Roman"/>
                <w:color w:val="000000"/>
                <w:sz w:val="24"/>
                <w:szCs w:val="24"/>
              </w:rPr>
              <w:t xml:space="preserve"> ат</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та</w:t>
            </w:r>
            <w:r w:rsidRPr="00EB68D1">
              <w:rPr>
                <w:rFonts w:ascii="Times New Roman" w:eastAsia="Times New Roman" w:hAnsi="Times New Roman" w:cs="Times New Roman"/>
                <w:color w:val="000000"/>
                <w:spacing w:val="1"/>
                <w:w w:val="99"/>
                <w:sz w:val="24"/>
                <w:szCs w:val="24"/>
              </w:rPr>
              <w:t>ц</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w w:val="99"/>
                <w:sz w:val="24"/>
                <w:szCs w:val="24"/>
              </w:rPr>
              <w:t>и</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z w:val="24"/>
                <w:szCs w:val="24"/>
              </w:rPr>
              <w:t>у</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41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Замест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w w:val="99"/>
                <w:sz w:val="24"/>
                <w:szCs w:val="24"/>
              </w:rPr>
              <w:t>п</w:t>
            </w:r>
            <w:r w:rsidRPr="00EB68D1">
              <w:rPr>
                <w:rFonts w:ascii="Times New Roman" w:eastAsia="Times New Roman" w:hAnsi="Times New Roman" w:cs="Times New Roman"/>
                <w:color w:val="000000"/>
                <w:sz w:val="24"/>
                <w:szCs w:val="24"/>
              </w:rPr>
              <w:t xml:space="preserve">о </w:t>
            </w: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Р</w:t>
            </w:r>
          </w:p>
        </w:tc>
      </w:tr>
      <w:tr w:rsidR="00EB68D1" w:rsidRPr="00EB68D1" w:rsidTr="007C2889">
        <w:trPr>
          <w:cantSplit/>
          <w:trHeight w:hRule="exact" w:val="1266"/>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25</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114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spacing w:val="-4"/>
                <w:w w:val="99"/>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 xml:space="preserve">е </w:t>
            </w:r>
            <w:r w:rsidRPr="00EB68D1">
              <w:rPr>
                <w:rFonts w:ascii="Times New Roman" w:eastAsia="Times New Roman" w:hAnsi="Times New Roman" w:cs="Times New Roman"/>
                <w:color w:val="000000"/>
                <w:spacing w:val="-3"/>
                <w:w w:val="99"/>
                <w:sz w:val="24"/>
                <w:szCs w:val="24"/>
              </w:rPr>
              <w:t>и</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sz w:val="24"/>
                <w:szCs w:val="24"/>
              </w:rPr>
              <w:t>ф</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3"/>
                <w:sz w:val="24"/>
                <w:szCs w:val="24"/>
              </w:rPr>
              <w:t>р</w:t>
            </w:r>
            <w:r w:rsidRPr="00EB68D1">
              <w:rPr>
                <w:rFonts w:ascii="Times New Roman" w:eastAsia="Times New Roman" w:hAnsi="Times New Roman" w:cs="Times New Roman"/>
                <w:color w:val="000000"/>
                <w:sz w:val="24"/>
                <w:szCs w:val="24"/>
              </w:rPr>
              <w:t>м</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р</w:t>
            </w:r>
            <w:r w:rsidRPr="00EB68D1">
              <w:rPr>
                <w:rFonts w:ascii="Times New Roman" w:eastAsia="Times New Roman" w:hAnsi="Times New Roman" w:cs="Times New Roman"/>
                <w:color w:val="000000"/>
                <w:spacing w:val="2"/>
                <w:sz w:val="24"/>
                <w:szCs w:val="24"/>
              </w:rPr>
              <w:t>о</w:t>
            </w:r>
            <w:r w:rsidRPr="00EB68D1">
              <w:rPr>
                <w:rFonts w:ascii="Times New Roman" w:eastAsia="Times New Roman" w:hAnsi="Times New Roman" w:cs="Times New Roman"/>
                <w:color w:val="000000"/>
                <w:spacing w:val="2"/>
                <w:w w:val="99"/>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sz w:val="24"/>
                <w:szCs w:val="24"/>
              </w:rPr>
              <w:t>н</w:t>
            </w:r>
            <w:r w:rsidRPr="00EB68D1">
              <w:rPr>
                <w:rFonts w:ascii="Times New Roman" w:eastAsia="Times New Roman" w:hAnsi="Times New Roman" w:cs="Times New Roman"/>
                <w:color w:val="000000"/>
                <w:sz w:val="24"/>
                <w:szCs w:val="24"/>
              </w:rPr>
              <w:t xml:space="preserve">ие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2"/>
                <w:sz w:val="24"/>
                <w:szCs w:val="24"/>
              </w:rPr>
              <w:t>о</w:t>
            </w:r>
            <w:r w:rsidRPr="00EB68D1">
              <w:rPr>
                <w:rFonts w:ascii="Times New Roman" w:eastAsia="Times New Roman" w:hAnsi="Times New Roman" w:cs="Times New Roman"/>
                <w:color w:val="000000"/>
                <w:sz w:val="24"/>
                <w:szCs w:val="24"/>
              </w:rPr>
              <w:t>ди</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елей</w:t>
            </w:r>
            <w:r w:rsidRPr="00EB68D1">
              <w:rPr>
                <w:rFonts w:ascii="Times New Roman" w:eastAsia="Times New Roman" w:hAnsi="Times New Roman" w:cs="Times New Roman"/>
                <w:color w:val="000000"/>
                <w:spacing w:val="-5"/>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2"/>
                <w:sz w:val="24"/>
                <w:szCs w:val="24"/>
              </w:rPr>
              <w:t>б</w:t>
            </w:r>
            <w:r w:rsidRPr="00EB68D1">
              <w:rPr>
                <w:rFonts w:ascii="Times New Roman" w:eastAsia="Times New Roman" w:hAnsi="Times New Roman" w:cs="Times New Roman"/>
                <w:color w:val="000000"/>
                <w:spacing w:val="-4"/>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pacing w:val="3"/>
                <w:sz w:val="24"/>
                <w:szCs w:val="24"/>
              </w:rPr>
              <w:t>а</w:t>
            </w:r>
            <w:r w:rsidRPr="00EB68D1">
              <w:rPr>
                <w:rFonts w:ascii="Times New Roman" w:eastAsia="Times New Roman" w:hAnsi="Times New Roman" w:cs="Times New Roman"/>
                <w:color w:val="000000"/>
                <w:w w:val="99"/>
                <w:sz w:val="24"/>
                <w:szCs w:val="24"/>
              </w:rPr>
              <w:t>ю</w:t>
            </w:r>
            <w:r w:rsidRPr="00EB68D1">
              <w:rPr>
                <w:rFonts w:ascii="Times New Roman" w:eastAsia="Times New Roman" w:hAnsi="Times New Roman" w:cs="Times New Roman"/>
                <w:color w:val="000000"/>
                <w:spacing w:val="1"/>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б</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sz w:val="24"/>
                <w:szCs w:val="24"/>
              </w:rPr>
              <w:t>г</w:t>
            </w:r>
            <w:r w:rsidRPr="00EB68D1">
              <w:rPr>
                <w:rFonts w:ascii="Times New Roman" w:eastAsia="Times New Roman" w:hAnsi="Times New Roman" w:cs="Times New Roman"/>
                <w:color w:val="000000"/>
                <w:sz w:val="24"/>
                <w:szCs w:val="24"/>
              </w:rPr>
              <w:t>ах  успеваемости, посещаемости.</w:t>
            </w:r>
          </w:p>
          <w:p w:rsidR="00EB68D1" w:rsidRPr="00EB68D1" w:rsidRDefault="00EB68D1" w:rsidP="00EB68D1">
            <w:pPr>
              <w:widowControl w:val="0"/>
              <w:spacing w:before="11" w:after="0" w:line="237" w:lineRule="auto"/>
              <w:ind w:right="1140"/>
              <w:rPr>
                <w:rFonts w:ascii="Times New Roman" w:eastAsia="Times New Roman" w:hAnsi="Times New Roman" w:cs="Times New Roman"/>
                <w:color w:val="000000"/>
                <w:sz w:val="24"/>
                <w:szCs w:val="24"/>
              </w:rPr>
            </w:pPr>
          </w:p>
          <w:p w:rsidR="00EB68D1" w:rsidRPr="00EB68D1" w:rsidRDefault="00EB68D1" w:rsidP="00EB68D1">
            <w:pPr>
              <w:widowControl w:val="0"/>
              <w:spacing w:before="11" w:after="0" w:line="237" w:lineRule="auto"/>
              <w:ind w:right="1140"/>
              <w:rPr>
                <w:rFonts w:ascii="Times New Roman" w:eastAsia="Times New Roman" w:hAnsi="Times New Roman" w:cs="Times New Roman"/>
                <w:color w:val="000000"/>
                <w:sz w:val="24"/>
                <w:szCs w:val="24"/>
              </w:rPr>
            </w:pPr>
          </w:p>
          <w:p w:rsidR="00EB68D1" w:rsidRPr="00EB68D1" w:rsidRDefault="00EB68D1" w:rsidP="00EB68D1">
            <w:pPr>
              <w:widowControl w:val="0"/>
              <w:spacing w:before="11" w:after="0" w:line="237" w:lineRule="auto"/>
              <w:ind w:right="114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4"/>
                <w:sz w:val="24"/>
                <w:szCs w:val="24"/>
              </w:rPr>
              <w:t>у</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ст</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х</w:t>
            </w:r>
            <w:r w:rsidRPr="00EB68D1">
              <w:rPr>
                <w:rFonts w:ascii="Times New Roman" w:eastAsia="Times New Roman" w:hAnsi="Times New Roman" w:cs="Times New Roman"/>
                <w:color w:val="000000"/>
                <w:spacing w:val="-2"/>
                <w:sz w:val="24"/>
                <w:szCs w:val="24"/>
              </w:rPr>
              <w:t xml:space="preserve"> д</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й</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1"/>
                <w:sz w:val="24"/>
                <w:szCs w:val="24"/>
              </w:rPr>
              <w:t>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sz w:val="24"/>
                <w:szCs w:val="24"/>
              </w:rPr>
              <w:t>р</w:t>
            </w:r>
            <w:r w:rsidRPr="00EB68D1">
              <w:rPr>
                <w:rFonts w:ascii="Times New Roman" w:eastAsia="Times New Roman" w:hAnsi="Times New Roman" w:cs="Times New Roman"/>
                <w:color w:val="000000"/>
                <w:spacing w:val="-7"/>
                <w:sz w:val="24"/>
                <w:szCs w:val="24"/>
              </w:rPr>
              <w:t>у</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p>
        </w:tc>
      </w:tr>
      <w:tr w:rsidR="00EB68D1" w:rsidRPr="00EB68D1" w:rsidTr="007C2889">
        <w:trPr>
          <w:cantSplit/>
          <w:trHeight w:hRule="exact" w:val="1417"/>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26</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1193"/>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Ор</w:t>
            </w:r>
            <w:r w:rsidRPr="00EB68D1">
              <w:rPr>
                <w:rFonts w:ascii="Times New Roman" w:eastAsia="Times New Roman" w:hAnsi="Times New Roman" w:cs="Times New Roman"/>
                <w:color w:val="000000"/>
                <w:spacing w:val="1"/>
                <w:w w:val="99"/>
                <w:sz w:val="24"/>
                <w:szCs w:val="24"/>
              </w:rPr>
              <w:t>г</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1"/>
                <w:sz w:val="24"/>
                <w:szCs w:val="24"/>
              </w:rPr>
              <w:t>з</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w w:val="99"/>
                <w:sz w:val="24"/>
                <w:szCs w:val="24"/>
              </w:rPr>
              <w:t>ци</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3"/>
                <w:sz w:val="24"/>
                <w:szCs w:val="24"/>
              </w:rPr>
              <w:t>д</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sz w:val="24"/>
                <w:szCs w:val="24"/>
              </w:rPr>
              <w:t>ль</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z w:val="24"/>
                <w:szCs w:val="24"/>
              </w:rPr>
              <w:t>й</w:t>
            </w:r>
            <w:r w:rsidRPr="00EB68D1">
              <w:rPr>
                <w:rFonts w:ascii="Times New Roman" w:eastAsia="Times New Roman" w:hAnsi="Times New Roman" w:cs="Times New Roman"/>
                <w:color w:val="000000"/>
                <w:spacing w:val="8"/>
                <w:sz w:val="24"/>
                <w:szCs w:val="24"/>
              </w:rPr>
              <w:t xml:space="preserve"> </w:t>
            </w:r>
            <w:r w:rsidRPr="00EB68D1">
              <w:rPr>
                <w:rFonts w:ascii="Times New Roman" w:eastAsia="Times New Roman" w:hAnsi="Times New Roman" w:cs="Times New Roman"/>
                <w:color w:val="000000"/>
                <w:sz w:val="24"/>
                <w:szCs w:val="24"/>
              </w:rPr>
              <w:t>ра</w:t>
            </w:r>
            <w:r w:rsidRPr="00EB68D1">
              <w:rPr>
                <w:rFonts w:ascii="Times New Roman" w:eastAsia="Times New Roman" w:hAnsi="Times New Roman" w:cs="Times New Roman"/>
                <w:color w:val="000000"/>
                <w:spacing w:val="-5"/>
                <w:sz w:val="24"/>
                <w:szCs w:val="24"/>
              </w:rPr>
              <w:t>б</w:t>
            </w:r>
            <w:r w:rsidRPr="00EB68D1">
              <w:rPr>
                <w:rFonts w:ascii="Times New Roman" w:eastAsia="Times New Roman" w:hAnsi="Times New Roman" w:cs="Times New Roman"/>
                <w:color w:val="000000"/>
                <w:spacing w:val="2"/>
                <w:sz w:val="24"/>
                <w:szCs w:val="24"/>
              </w:rPr>
              <w:t>о</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ы с</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б</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spacing w:val="2"/>
                <w:sz w:val="24"/>
                <w:szCs w:val="24"/>
              </w:rPr>
              <w:t>ч</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2"/>
                <w:w w:val="99"/>
                <w:sz w:val="24"/>
                <w:szCs w:val="24"/>
              </w:rPr>
              <w:t>ющ</w:t>
            </w:r>
            <w:r w:rsidRPr="00EB68D1">
              <w:rPr>
                <w:rFonts w:ascii="Times New Roman" w:eastAsia="Times New Roman" w:hAnsi="Times New Roman" w:cs="Times New Roman"/>
                <w:color w:val="000000"/>
                <w:spacing w:val="1"/>
                <w:sz w:val="24"/>
                <w:szCs w:val="24"/>
              </w:rPr>
              <w:t>ими</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3"/>
                <w:sz w:val="24"/>
                <w:szCs w:val="24"/>
              </w:rPr>
              <w:t>я</w:t>
            </w:r>
            <w:r w:rsidRPr="00EB68D1">
              <w:rPr>
                <w:rFonts w:ascii="Times New Roman" w:eastAsia="Times New Roman" w:hAnsi="Times New Roman" w:cs="Times New Roman"/>
                <w:color w:val="000000"/>
                <w:sz w:val="24"/>
                <w:szCs w:val="24"/>
              </w:rPr>
              <w:t>,</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2"/>
                <w:sz w:val="24"/>
                <w:szCs w:val="24"/>
              </w:rPr>
              <w:t>и</w:t>
            </w:r>
            <w:r w:rsidRPr="00EB68D1">
              <w:rPr>
                <w:rFonts w:ascii="Times New Roman" w:eastAsia="Times New Roman" w:hAnsi="Times New Roman" w:cs="Times New Roman"/>
                <w:color w:val="000000"/>
                <w:sz w:val="24"/>
                <w:szCs w:val="24"/>
              </w:rPr>
              <w:t>ме</w:t>
            </w:r>
            <w:r w:rsidRPr="00EB68D1">
              <w:rPr>
                <w:rFonts w:ascii="Times New Roman" w:eastAsia="Times New Roman" w:hAnsi="Times New Roman" w:cs="Times New Roman"/>
                <w:color w:val="000000"/>
                <w:spacing w:val="-2"/>
                <w:w w:val="99"/>
                <w:sz w:val="24"/>
                <w:szCs w:val="24"/>
              </w:rPr>
              <w:t>ю</w:t>
            </w:r>
            <w:r w:rsidRPr="00EB68D1">
              <w:rPr>
                <w:rFonts w:ascii="Times New Roman" w:eastAsia="Times New Roman" w:hAnsi="Times New Roman" w:cs="Times New Roman"/>
                <w:color w:val="000000"/>
                <w:w w:val="99"/>
                <w:sz w:val="24"/>
                <w:szCs w:val="24"/>
              </w:rPr>
              <w:t>щ</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 xml:space="preserve">и </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4"/>
                <w:sz w:val="24"/>
                <w:szCs w:val="24"/>
              </w:rPr>
              <w:t>е</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z w:val="24"/>
                <w:szCs w:val="24"/>
              </w:rPr>
              <w:t>лет</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тел</w:t>
            </w:r>
            <w:r w:rsidRPr="00EB68D1">
              <w:rPr>
                <w:rFonts w:ascii="Times New Roman" w:eastAsia="Times New Roman" w:hAnsi="Times New Roman" w:cs="Times New Roman"/>
                <w:color w:val="000000"/>
                <w:spacing w:val="1"/>
                <w:sz w:val="24"/>
                <w:szCs w:val="24"/>
              </w:rPr>
              <w:t>ь</w:t>
            </w:r>
            <w:r w:rsidRPr="00EB68D1">
              <w:rPr>
                <w:rFonts w:ascii="Times New Roman" w:eastAsia="Times New Roman" w:hAnsi="Times New Roman" w:cs="Times New Roman"/>
                <w:color w:val="000000"/>
                <w:spacing w:val="-3"/>
                <w:w w:val="99"/>
                <w:sz w:val="24"/>
                <w:szCs w:val="24"/>
              </w:rPr>
              <w:t>н</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4"/>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т</w:t>
            </w:r>
            <w:r w:rsidRPr="00EB68D1">
              <w:rPr>
                <w:rFonts w:ascii="Times New Roman" w:eastAsia="Times New Roman" w:hAnsi="Times New Roman" w:cs="Times New Roman"/>
                <w:color w:val="000000"/>
                <w:spacing w:val="2"/>
                <w:sz w:val="24"/>
                <w:szCs w:val="24"/>
              </w:rPr>
              <w:t>м</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ки</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3"/>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1"/>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ме</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3"/>
                <w:sz w:val="24"/>
                <w:szCs w:val="24"/>
              </w:rPr>
              <w:t>м</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667"/>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w w:val="99"/>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pacing w:val="1"/>
                <w:sz w:val="24"/>
                <w:szCs w:val="24"/>
              </w:rPr>
              <w:t>я</w:t>
            </w:r>
            <w:r w:rsidRPr="00EB68D1">
              <w:rPr>
                <w:rFonts w:ascii="Times New Roman" w:eastAsia="Times New Roman" w:hAnsi="Times New Roman" w:cs="Times New Roman"/>
                <w:color w:val="000000"/>
                <w:spacing w:val="2"/>
                <w:w w:val="99"/>
                <w:sz w:val="24"/>
                <w:szCs w:val="24"/>
              </w:rPr>
              <w:t>-</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z w:val="24"/>
                <w:szCs w:val="24"/>
              </w:rPr>
              <w:t>ре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м</w:t>
            </w:r>
            <w:r w:rsidRPr="00EB68D1">
              <w:rPr>
                <w:rFonts w:ascii="Times New Roman" w:eastAsia="Times New Roman" w:hAnsi="Times New Roman" w:cs="Times New Roman"/>
                <w:color w:val="000000"/>
                <w:sz w:val="24"/>
                <w:szCs w:val="24"/>
              </w:rPr>
              <w:t>ет</w:t>
            </w:r>
            <w:r w:rsidRPr="00EB68D1">
              <w:rPr>
                <w:rFonts w:ascii="Times New Roman" w:eastAsia="Times New Roman" w:hAnsi="Times New Roman" w:cs="Times New Roman"/>
                <w:color w:val="000000"/>
                <w:spacing w:val="1"/>
                <w:w w:val="99"/>
                <w:sz w:val="24"/>
                <w:szCs w:val="24"/>
              </w:rPr>
              <w:t>ни</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1"/>
                <w:sz w:val="24"/>
                <w:szCs w:val="24"/>
              </w:rPr>
              <w:t xml:space="preserve">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9"/>
                <w:sz w:val="24"/>
                <w:szCs w:val="24"/>
              </w:rPr>
              <w:t>у</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в</w:t>
            </w:r>
            <w:r w:rsidRPr="00EB68D1">
              <w:rPr>
                <w:rFonts w:ascii="Times New Roman" w:eastAsia="Times New Roman" w:hAnsi="Times New Roman" w:cs="Times New Roman"/>
                <w:color w:val="000000"/>
                <w:spacing w:val="5"/>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p>
        </w:tc>
      </w:tr>
      <w:tr w:rsidR="00EB68D1" w:rsidRPr="00EB68D1" w:rsidTr="007C2889">
        <w:trPr>
          <w:cantSplit/>
          <w:trHeight w:hRule="exact" w:val="1706"/>
        </w:trPr>
        <w:tc>
          <w:tcPr>
            <w:tcW w:w="70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27</w:t>
            </w:r>
          </w:p>
        </w:tc>
        <w:tc>
          <w:tcPr>
            <w:tcW w:w="4776"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Ве</w:t>
            </w:r>
            <w:r w:rsidRPr="00EB68D1">
              <w:rPr>
                <w:rFonts w:ascii="Times New Roman" w:eastAsia="Times New Roman" w:hAnsi="Times New Roman" w:cs="Times New Roman"/>
                <w:color w:val="000000"/>
                <w:spacing w:val="-2"/>
                <w:sz w:val="24"/>
                <w:szCs w:val="24"/>
              </w:rPr>
              <w:t>д</w:t>
            </w:r>
            <w:r w:rsidRPr="00EB68D1">
              <w:rPr>
                <w:rFonts w:ascii="Times New Roman" w:eastAsia="Times New Roman" w:hAnsi="Times New Roman" w:cs="Times New Roman"/>
                <w:color w:val="000000"/>
                <w:spacing w:val="-1"/>
                <w:sz w:val="24"/>
                <w:szCs w:val="24"/>
              </w:rPr>
              <w:t>е</w:t>
            </w:r>
            <w:r w:rsidRPr="00EB68D1">
              <w:rPr>
                <w:rFonts w:ascii="Times New Roman" w:eastAsia="Times New Roman" w:hAnsi="Times New Roman" w:cs="Times New Roman"/>
                <w:color w:val="000000"/>
                <w:spacing w:val="1"/>
                <w:w w:val="99"/>
                <w:sz w:val="24"/>
                <w:szCs w:val="24"/>
              </w:rPr>
              <w:t>ни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5"/>
                <w:sz w:val="24"/>
                <w:szCs w:val="24"/>
              </w:rPr>
              <w:t>ж</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z w:val="24"/>
                <w:szCs w:val="24"/>
              </w:rPr>
              <w:t>ала</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w w:val="99"/>
                <w:sz w:val="24"/>
                <w:szCs w:val="24"/>
              </w:rPr>
              <w:t>п</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8"/>
                <w:sz w:val="24"/>
                <w:szCs w:val="24"/>
              </w:rPr>
              <w:t xml:space="preserve"> </w:t>
            </w:r>
            <w:r w:rsidRPr="00EB68D1">
              <w:rPr>
                <w:rFonts w:ascii="Times New Roman" w:eastAsia="Times New Roman" w:hAnsi="Times New Roman" w:cs="Times New Roman"/>
                <w:color w:val="000000"/>
                <w:spacing w:val="-2"/>
                <w:sz w:val="24"/>
                <w:szCs w:val="24"/>
              </w:rPr>
              <w:t>Т</w:t>
            </w:r>
            <w:r w:rsidRPr="00EB68D1">
              <w:rPr>
                <w:rFonts w:ascii="Times New Roman" w:eastAsia="Times New Roman" w:hAnsi="Times New Roman" w:cs="Times New Roman"/>
                <w:color w:val="000000"/>
                <w:sz w:val="24"/>
                <w:szCs w:val="24"/>
              </w:rPr>
              <w:t>Б,</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1"/>
                <w:w w:val="99"/>
                <w:sz w:val="24"/>
                <w:szCs w:val="24"/>
              </w:rPr>
              <w:t>п</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z w:val="24"/>
                <w:szCs w:val="24"/>
              </w:rPr>
              <w:t>ове</w:t>
            </w:r>
            <w:r w:rsidRPr="00EB68D1">
              <w:rPr>
                <w:rFonts w:ascii="Times New Roman" w:eastAsia="Times New Roman" w:hAnsi="Times New Roman" w:cs="Times New Roman"/>
                <w:color w:val="000000"/>
                <w:spacing w:val="-1"/>
                <w:sz w:val="24"/>
                <w:szCs w:val="24"/>
              </w:rPr>
              <w:t>де</w:t>
            </w:r>
            <w:r w:rsidRPr="00EB68D1">
              <w:rPr>
                <w:rFonts w:ascii="Times New Roman" w:eastAsia="Times New Roman" w:hAnsi="Times New Roman" w:cs="Times New Roman"/>
                <w:color w:val="000000"/>
                <w:sz w:val="24"/>
                <w:szCs w:val="24"/>
              </w:rPr>
              <w:t>н</w:t>
            </w:r>
            <w:r w:rsidRPr="00EB68D1">
              <w:rPr>
                <w:rFonts w:ascii="Times New Roman" w:eastAsia="Times New Roman" w:hAnsi="Times New Roman" w:cs="Times New Roman"/>
                <w:color w:val="000000"/>
                <w:spacing w:val="1"/>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и</w:t>
            </w:r>
            <w:r w:rsidRPr="00EB68D1">
              <w:rPr>
                <w:rFonts w:ascii="Times New Roman" w:eastAsia="Times New Roman" w:hAnsi="Times New Roman" w:cs="Times New Roman"/>
                <w:color w:val="000000"/>
                <w:spacing w:val="1"/>
                <w:sz w:val="24"/>
                <w:szCs w:val="24"/>
              </w:rPr>
              <w:t>н</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3"/>
                <w:sz w:val="24"/>
                <w:szCs w:val="24"/>
              </w:rPr>
              <w:t>у</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w w:val="99"/>
                <w:sz w:val="24"/>
                <w:szCs w:val="24"/>
              </w:rPr>
              <w:t>т</w:t>
            </w:r>
            <w:r w:rsidRPr="00EB68D1">
              <w:rPr>
                <w:rFonts w:ascii="Times New Roman" w:eastAsia="Times New Roman" w:hAnsi="Times New Roman" w:cs="Times New Roman"/>
                <w:color w:val="000000"/>
                <w:spacing w:val="4"/>
                <w:sz w:val="24"/>
                <w:szCs w:val="24"/>
              </w:rPr>
              <w:t>а</w:t>
            </w:r>
            <w:r w:rsidRPr="00EB68D1">
              <w:rPr>
                <w:rFonts w:ascii="Times New Roman" w:eastAsia="Times New Roman" w:hAnsi="Times New Roman" w:cs="Times New Roman"/>
                <w:color w:val="000000"/>
                <w:spacing w:val="2"/>
                <w:sz w:val="24"/>
                <w:szCs w:val="24"/>
              </w:rPr>
              <w:t>ж</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z w:val="24"/>
                <w:szCs w:val="24"/>
              </w:rPr>
              <w:t>с</w:t>
            </w:r>
            <w:r w:rsidRPr="00EB68D1">
              <w:rPr>
                <w:rFonts w:ascii="Times New Roman" w:eastAsia="Times New Roman" w:hAnsi="Times New Roman" w:cs="Times New Roman"/>
                <w:color w:val="000000"/>
                <w:spacing w:val="-3"/>
                <w:sz w:val="24"/>
                <w:szCs w:val="24"/>
              </w:rPr>
              <w:t xml:space="preserve"> </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б</w:t>
            </w:r>
            <w:r w:rsidRPr="00EB68D1">
              <w:rPr>
                <w:rFonts w:ascii="Times New Roman" w:eastAsia="Times New Roman" w:hAnsi="Times New Roman" w:cs="Times New Roman"/>
                <w:color w:val="000000"/>
                <w:spacing w:val="-10"/>
                <w:sz w:val="24"/>
                <w:szCs w:val="24"/>
              </w:rPr>
              <w:t>у</w:t>
            </w:r>
            <w:r w:rsidRPr="00EB68D1">
              <w:rPr>
                <w:rFonts w:ascii="Times New Roman" w:eastAsia="Times New Roman" w:hAnsi="Times New Roman" w:cs="Times New Roman"/>
                <w:color w:val="000000"/>
                <w:sz w:val="24"/>
                <w:szCs w:val="24"/>
              </w:rPr>
              <w:t>ч</w:t>
            </w:r>
            <w:r w:rsidRPr="00EB68D1">
              <w:rPr>
                <w:rFonts w:ascii="Times New Roman" w:eastAsia="Times New Roman" w:hAnsi="Times New Roman" w:cs="Times New Roman"/>
                <w:color w:val="000000"/>
                <w:spacing w:val="1"/>
                <w:sz w:val="24"/>
                <w:szCs w:val="24"/>
              </w:rPr>
              <w:t>а</w:t>
            </w:r>
            <w:r w:rsidRPr="00EB68D1">
              <w:rPr>
                <w:rFonts w:ascii="Times New Roman" w:eastAsia="Times New Roman" w:hAnsi="Times New Roman" w:cs="Times New Roman"/>
                <w:color w:val="000000"/>
                <w:w w:val="99"/>
                <w:sz w:val="24"/>
                <w:szCs w:val="24"/>
              </w:rPr>
              <w:t>ю</w:t>
            </w:r>
            <w:r w:rsidRPr="00EB68D1">
              <w:rPr>
                <w:rFonts w:ascii="Times New Roman" w:eastAsia="Times New Roman" w:hAnsi="Times New Roman" w:cs="Times New Roman"/>
                <w:color w:val="000000"/>
                <w:spacing w:val="1"/>
                <w:w w:val="99"/>
                <w:sz w:val="24"/>
                <w:szCs w:val="24"/>
              </w:rPr>
              <w:t>щ</w:t>
            </w:r>
            <w:r w:rsidRPr="00EB68D1">
              <w:rPr>
                <w:rFonts w:ascii="Times New Roman" w:eastAsia="Times New Roman" w:hAnsi="Times New Roman" w:cs="Times New Roman"/>
                <w:color w:val="000000"/>
                <w:spacing w:val="1"/>
                <w:sz w:val="24"/>
                <w:szCs w:val="24"/>
              </w:rPr>
              <w:t>ими</w:t>
            </w:r>
            <w:r w:rsidRPr="00EB68D1">
              <w:rPr>
                <w:rFonts w:ascii="Times New Roman" w:eastAsia="Times New Roman" w:hAnsi="Times New Roman" w:cs="Times New Roman"/>
                <w:color w:val="000000"/>
                <w:sz w:val="24"/>
                <w:szCs w:val="24"/>
              </w:rPr>
              <w:t>ся</w:t>
            </w:r>
          </w:p>
        </w:tc>
        <w:tc>
          <w:tcPr>
            <w:tcW w:w="1603"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40" w:lineRule="auto"/>
              <w:ind w:right="-20"/>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z w:val="24"/>
                <w:szCs w:val="24"/>
              </w:rPr>
              <w:t>в те</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1"/>
                <w:sz w:val="24"/>
                <w:szCs w:val="24"/>
              </w:rPr>
              <w:t xml:space="preserve"> </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1"/>
                <w:sz w:val="24"/>
                <w:szCs w:val="24"/>
              </w:rPr>
              <w:t>д</w:t>
            </w:r>
            <w:r w:rsidRPr="00EB68D1">
              <w:rPr>
                <w:rFonts w:ascii="Times New Roman" w:eastAsia="Times New Roman" w:hAnsi="Times New Roman" w:cs="Times New Roman"/>
                <w:color w:val="000000"/>
                <w:sz w:val="24"/>
                <w:szCs w:val="24"/>
              </w:rPr>
              <w:t>а</w:t>
            </w:r>
          </w:p>
        </w:tc>
        <w:tc>
          <w:tcPr>
            <w:tcW w:w="3119" w:type="dxa"/>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39" w:lineRule="auto"/>
              <w:ind w:right="344"/>
              <w:rPr>
                <w:rFonts w:ascii="Times New Roman" w:eastAsia="Times New Roman" w:hAnsi="Times New Roman" w:cs="Times New Roman"/>
                <w:color w:val="000000"/>
                <w:sz w:val="24"/>
                <w:szCs w:val="24"/>
              </w:rPr>
            </w:pP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а</w:t>
            </w:r>
            <w:r w:rsidRPr="00EB68D1">
              <w:rPr>
                <w:rFonts w:ascii="Times New Roman" w:eastAsia="Times New Roman" w:hAnsi="Times New Roman" w:cs="Times New Roman"/>
                <w:color w:val="000000"/>
                <w:spacing w:val="-1"/>
                <w:sz w:val="24"/>
                <w:szCs w:val="24"/>
              </w:rPr>
              <w:t>сс</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2"/>
                <w:sz w:val="24"/>
                <w:szCs w:val="24"/>
              </w:rPr>
              <w:t>ы</w:t>
            </w:r>
            <w:r w:rsidRPr="00EB68D1">
              <w:rPr>
                <w:rFonts w:ascii="Times New Roman" w:eastAsia="Times New Roman" w:hAnsi="Times New Roman" w:cs="Times New Roman"/>
                <w:color w:val="000000"/>
                <w:sz w:val="24"/>
                <w:szCs w:val="24"/>
              </w:rPr>
              <w:t>е</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pacing w:val="-7"/>
                <w:sz w:val="24"/>
                <w:szCs w:val="24"/>
              </w:rPr>
              <w:t>у</w:t>
            </w:r>
            <w:r w:rsidRPr="00EB68D1">
              <w:rPr>
                <w:rFonts w:ascii="Times New Roman" w:eastAsia="Times New Roman" w:hAnsi="Times New Roman" w:cs="Times New Roman"/>
                <w:color w:val="000000"/>
                <w:spacing w:val="-2"/>
                <w:sz w:val="24"/>
                <w:szCs w:val="24"/>
              </w:rPr>
              <w:t>к</w:t>
            </w:r>
            <w:r w:rsidRPr="00EB68D1">
              <w:rPr>
                <w:rFonts w:ascii="Times New Roman" w:eastAsia="Times New Roman" w:hAnsi="Times New Roman" w:cs="Times New Roman"/>
                <w:color w:val="000000"/>
                <w:spacing w:val="3"/>
                <w:sz w:val="24"/>
                <w:szCs w:val="24"/>
              </w:rPr>
              <w:t>о</w:t>
            </w:r>
            <w:r w:rsidRPr="00EB68D1">
              <w:rPr>
                <w:rFonts w:ascii="Times New Roman" w:eastAsia="Times New Roman" w:hAnsi="Times New Roman" w:cs="Times New Roman"/>
                <w:color w:val="000000"/>
                <w:spacing w:val="2"/>
                <w:sz w:val="24"/>
                <w:szCs w:val="24"/>
              </w:rPr>
              <w:t>в</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z w:val="24"/>
                <w:szCs w:val="24"/>
              </w:rPr>
              <w:t>д</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3"/>
                <w:sz w:val="24"/>
                <w:szCs w:val="24"/>
              </w:rPr>
              <w:t>у</w:t>
            </w:r>
            <w:r w:rsidRPr="00EB68D1">
              <w:rPr>
                <w:rFonts w:ascii="Times New Roman" w:eastAsia="Times New Roman" w:hAnsi="Times New Roman" w:cs="Times New Roman"/>
                <w:color w:val="000000"/>
                <w:spacing w:val="-1"/>
                <w:sz w:val="24"/>
                <w:szCs w:val="24"/>
              </w:rPr>
              <w:t>ч</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те</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я</w:t>
            </w:r>
            <w:r w:rsidRPr="00EB68D1">
              <w:rPr>
                <w:rFonts w:ascii="Times New Roman" w:eastAsia="Times New Roman" w:hAnsi="Times New Roman" w:cs="Times New Roman"/>
                <w:color w:val="000000"/>
                <w:spacing w:val="2"/>
                <w:sz w:val="24"/>
                <w:szCs w:val="24"/>
              </w:rPr>
              <w:t xml:space="preserve"> </w:t>
            </w:r>
            <w:r w:rsidRPr="00EB68D1">
              <w:rPr>
                <w:rFonts w:ascii="Times New Roman" w:eastAsia="Times New Roman" w:hAnsi="Times New Roman" w:cs="Times New Roman"/>
                <w:color w:val="000000"/>
                <w:spacing w:val="-1"/>
                <w:sz w:val="24"/>
                <w:szCs w:val="24"/>
              </w:rPr>
              <w:t>ф</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w w:val="99"/>
                <w:sz w:val="24"/>
                <w:szCs w:val="24"/>
              </w:rPr>
              <w:t xml:space="preserve">зической </w:t>
            </w:r>
            <w:r w:rsidRPr="00EB68D1">
              <w:rPr>
                <w:rFonts w:ascii="Times New Roman" w:eastAsia="Times New Roman" w:hAnsi="Times New Roman" w:cs="Times New Roman"/>
                <w:color w:val="000000"/>
                <w:spacing w:val="3"/>
                <w:sz w:val="24"/>
                <w:szCs w:val="24"/>
              </w:rPr>
              <w:t>к</w:t>
            </w:r>
            <w:r w:rsidRPr="00EB68D1">
              <w:rPr>
                <w:rFonts w:ascii="Times New Roman" w:eastAsia="Times New Roman" w:hAnsi="Times New Roman" w:cs="Times New Roman"/>
                <w:color w:val="000000"/>
                <w:spacing w:val="-8"/>
                <w:sz w:val="24"/>
                <w:szCs w:val="24"/>
              </w:rPr>
              <w:t>у</w:t>
            </w:r>
            <w:r w:rsidRPr="00EB68D1">
              <w:rPr>
                <w:rFonts w:ascii="Times New Roman" w:eastAsia="Times New Roman" w:hAnsi="Times New Roman" w:cs="Times New Roman"/>
                <w:color w:val="000000"/>
                <w:w w:val="99"/>
                <w:sz w:val="24"/>
                <w:szCs w:val="24"/>
              </w:rPr>
              <w:t>ль</w:t>
            </w:r>
            <w:r w:rsidRPr="00EB68D1">
              <w:rPr>
                <w:rFonts w:ascii="Times New Roman" w:eastAsia="Times New Roman" w:hAnsi="Times New Roman" w:cs="Times New Roman"/>
                <w:color w:val="000000"/>
                <w:spacing w:val="5"/>
                <w:sz w:val="24"/>
                <w:szCs w:val="24"/>
              </w:rPr>
              <w:t>т</w:t>
            </w:r>
            <w:r w:rsidRPr="00EB68D1">
              <w:rPr>
                <w:rFonts w:ascii="Times New Roman" w:eastAsia="Times New Roman" w:hAnsi="Times New Roman" w:cs="Times New Roman"/>
                <w:color w:val="000000"/>
                <w:spacing w:val="-4"/>
                <w:sz w:val="24"/>
                <w:szCs w:val="24"/>
              </w:rPr>
              <w:t>у</w:t>
            </w:r>
            <w:r w:rsidRPr="00EB68D1">
              <w:rPr>
                <w:rFonts w:ascii="Times New Roman" w:eastAsia="Times New Roman" w:hAnsi="Times New Roman" w:cs="Times New Roman"/>
                <w:color w:val="000000"/>
                <w:sz w:val="24"/>
                <w:szCs w:val="24"/>
              </w:rPr>
              <w:t>р</w:t>
            </w:r>
            <w:r w:rsidRPr="00EB68D1">
              <w:rPr>
                <w:rFonts w:ascii="Times New Roman" w:eastAsia="Times New Roman" w:hAnsi="Times New Roman" w:cs="Times New Roman"/>
                <w:color w:val="000000"/>
                <w:spacing w:val="1"/>
                <w:sz w:val="24"/>
                <w:szCs w:val="24"/>
              </w:rPr>
              <w:t>ы</w:t>
            </w:r>
            <w:r w:rsidRPr="00EB68D1">
              <w:rPr>
                <w:rFonts w:ascii="Times New Roman" w:eastAsia="Times New Roman" w:hAnsi="Times New Roman" w:cs="Times New Roman"/>
                <w:color w:val="000000"/>
                <w:sz w:val="24"/>
                <w:szCs w:val="24"/>
              </w:rPr>
              <w:t>, труда (те</w:t>
            </w:r>
            <w:r w:rsidRPr="00EB68D1">
              <w:rPr>
                <w:rFonts w:ascii="Times New Roman" w:eastAsia="Times New Roman" w:hAnsi="Times New Roman" w:cs="Times New Roman"/>
                <w:color w:val="000000"/>
                <w:spacing w:val="-4"/>
                <w:sz w:val="24"/>
                <w:szCs w:val="24"/>
              </w:rPr>
              <w:t>х</w:t>
            </w:r>
            <w:r w:rsidRPr="00EB68D1">
              <w:rPr>
                <w:rFonts w:ascii="Times New Roman" w:eastAsia="Times New Roman" w:hAnsi="Times New Roman" w:cs="Times New Roman"/>
                <w:color w:val="000000"/>
                <w:w w:val="99"/>
                <w:sz w:val="24"/>
                <w:szCs w:val="24"/>
              </w:rPr>
              <w:t>н</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w w:val="99"/>
                <w:sz w:val="24"/>
                <w:szCs w:val="24"/>
              </w:rPr>
              <w:t>л</w:t>
            </w:r>
            <w:r w:rsidRPr="00EB68D1">
              <w:rPr>
                <w:rFonts w:ascii="Times New Roman" w:eastAsia="Times New Roman" w:hAnsi="Times New Roman" w:cs="Times New Roman"/>
                <w:color w:val="000000"/>
                <w:sz w:val="24"/>
                <w:szCs w:val="24"/>
              </w:rPr>
              <w:t>о</w:t>
            </w:r>
            <w:r w:rsidRPr="00EB68D1">
              <w:rPr>
                <w:rFonts w:ascii="Times New Roman" w:eastAsia="Times New Roman" w:hAnsi="Times New Roman" w:cs="Times New Roman"/>
                <w:color w:val="000000"/>
                <w:spacing w:val="3"/>
                <w:w w:val="99"/>
                <w:sz w:val="24"/>
                <w:szCs w:val="24"/>
              </w:rPr>
              <w:t>г</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pacing w:val="-3"/>
                <w:w w:val="99"/>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w w:val="99"/>
                <w:sz w:val="24"/>
                <w:szCs w:val="24"/>
              </w:rPr>
              <w:t>н</w:t>
            </w:r>
            <w:r w:rsidRPr="00EB68D1">
              <w:rPr>
                <w:rFonts w:ascii="Times New Roman" w:eastAsia="Times New Roman" w:hAnsi="Times New Roman" w:cs="Times New Roman"/>
                <w:color w:val="000000"/>
                <w:spacing w:val="-1"/>
                <w:sz w:val="24"/>
                <w:szCs w:val="24"/>
              </w:rPr>
              <w:t>ф</w:t>
            </w:r>
            <w:r w:rsidRPr="00EB68D1">
              <w:rPr>
                <w:rFonts w:ascii="Times New Roman" w:eastAsia="Times New Roman" w:hAnsi="Times New Roman" w:cs="Times New Roman"/>
                <w:color w:val="000000"/>
                <w:spacing w:val="4"/>
                <w:sz w:val="24"/>
                <w:szCs w:val="24"/>
              </w:rPr>
              <w:t>о</w:t>
            </w:r>
            <w:r w:rsidRPr="00EB68D1">
              <w:rPr>
                <w:rFonts w:ascii="Times New Roman" w:eastAsia="Times New Roman" w:hAnsi="Times New Roman" w:cs="Times New Roman"/>
                <w:color w:val="000000"/>
                <w:spacing w:val="-4"/>
                <w:sz w:val="24"/>
                <w:szCs w:val="24"/>
              </w:rPr>
              <w:t>р</w:t>
            </w:r>
            <w:r w:rsidRPr="00EB68D1">
              <w:rPr>
                <w:rFonts w:ascii="Times New Roman" w:eastAsia="Times New Roman" w:hAnsi="Times New Roman" w:cs="Times New Roman"/>
                <w:color w:val="000000"/>
                <w:sz w:val="24"/>
                <w:szCs w:val="24"/>
              </w:rPr>
              <w:t>мат</w:t>
            </w:r>
            <w:r w:rsidRPr="00EB68D1">
              <w:rPr>
                <w:rFonts w:ascii="Times New Roman" w:eastAsia="Times New Roman" w:hAnsi="Times New Roman" w:cs="Times New Roman"/>
                <w:color w:val="000000"/>
                <w:spacing w:val="1"/>
                <w:w w:val="99"/>
                <w:sz w:val="24"/>
                <w:szCs w:val="24"/>
              </w:rPr>
              <w:t>и</w:t>
            </w:r>
            <w:r w:rsidRPr="00EB68D1">
              <w:rPr>
                <w:rFonts w:ascii="Times New Roman" w:eastAsia="Times New Roman" w:hAnsi="Times New Roman" w:cs="Times New Roman"/>
                <w:color w:val="000000"/>
                <w:sz w:val="24"/>
                <w:szCs w:val="24"/>
              </w:rPr>
              <w:t>к</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 xml:space="preserve">, </w:t>
            </w:r>
            <w:r w:rsidRPr="00EB68D1">
              <w:rPr>
                <w:rFonts w:ascii="Times New Roman" w:eastAsia="Times New Roman" w:hAnsi="Times New Roman" w:cs="Times New Roman"/>
                <w:color w:val="000000"/>
                <w:spacing w:val="-1"/>
                <w:sz w:val="24"/>
                <w:szCs w:val="24"/>
              </w:rPr>
              <w:t>ф</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pacing w:val="1"/>
                <w:w w:val="99"/>
                <w:sz w:val="24"/>
                <w:szCs w:val="24"/>
              </w:rPr>
              <w:t>зи</w:t>
            </w:r>
            <w:r w:rsidRPr="00EB68D1">
              <w:rPr>
                <w:rFonts w:ascii="Times New Roman" w:eastAsia="Times New Roman" w:hAnsi="Times New Roman" w:cs="Times New Roman"/>
                <w:color w:val="000000"/>
                <w:spacing w:val="-1"/>
                <w:sz w:val="24"/>
                <w:szCs w:val="24"/>
              </w:rPr>
              <w:t>к</w:t>
            </w:r>
            <w:r w:rsidRPr="00EB68D1">
              <w:rPr>
                <w:rFonts w:ascii="Times New Roman" w:eastAsia="Times New Roman" w:hAnsi="Times New Roman" w:cs="Times New Roman"/>
                <w:color w:val="000000"/>
                <w:w w:val="99"/>
                <w:sz w:val="24"/>
                <w:szCs w:val="24"/>
              </w:rPr>
              <w:t>и</w:t>
            </w:r>
            <w:r w:rsidRPr="00EB68D1">
              <w:rPr>
                <w:rFonts w:ascii="Times New Roman" w:eastAsia="Times New Roman" w:hAnsi="Times New Roman" w:cs="Times New Roman"/>
                <w:color w:val="000000"/>
                <w:sz w:val="24"/>
                <w:szCs w:val="24"/>
              </w:rPr>
              <w:t>.</w:t>
            </w:r>
          </w:p>
        </w:tc>
      </w:tr>
      <w:tr w:rsidR="00EB68D1" w:rsidRPr="00EB68D1" w:rsidTr="007C2889">
        <w:trPr>
          <w:cantSplit/>
          <w:trHeight w:hRule="exact" w:val="284"/>
        </w:trPr>
        <w:tc>
          <w:tcPr>
            <w:tcW w:w="709"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p>
        </w:tc>
        <w:tc>
          <w:tcPr>
            <w:tcW w:w="4776"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933"/>
              <w:rPr>
                <w:rFonts w:ascii="Times New Roman" w:eastAsia="Times New Roman" w:hAnsi="Times New Roman" w:cs="Times New Roman"/>
                <w:color w:val="000000"/>
                <w:sz w:val="24"/>
                <w:szCs w:val="24"/>
              </w:rPr>
            </w:pPr>
          </w:p>
        </w:tc>
        <w:tc>
          <w:tcPr>
            <w:tcW w:w="1603"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6" w:after="0" w:line="240" w:lineRule="auto"/>
              <w:ind w:right="-20"/>
              <w:rPr>
                <w:rFonts w:ascii="Times New Roman" w:eastAsia="Times New Roman" w:hAnsi="Times New Roman" w:cs="Times New Roman"/>
                <w:color w:val="000000"/>
                <w:sz w:val="24"/>
                <w:szCs w:val="24"/>
              </w:rPr>
            </w:pPr>
          </w:p>
        </w:tc>
        <w:tc>
          <w:tcPr>
            <w:tcW w:w="3119"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EB68D1" w:rsidRPr="00EB68D1" w:rsidRDefault="00EB68D1" w:rsidP="00EB68D1">
            <w:pPr>
              <w:widowControl w:val="0"/>
              <w:spacing w:before="11" w:after="0" w:line="237" w:lineRule="auto"/>
              <w:ind w:right="288"/>
              <w:rPr>
                <w:rFonts w:ascii="Times New Roman" w:eastAsia="Times New Roman" w:hAnsi="Times New Roman" w:cs="Times New Roman"/>
                <w:color w:val="000000"/>
                <w:sz w:val="24"/>
                <w:szCs w:val="24"/>
              </w:rPr>
            </w:pPr>
          </w:p>
        </w:tc>
      </w:tr>
    </w:tbl>
    <w:p w:rsidR="00432246" w:rsidRDefault="00432246" w:rsidP="00432246">
      <w:pPr>
        <w:spacing w:after="0" w:line="240" w:lineRule="auto"/>
        <w:jc w:val="center"/>
        <w:rPr>
          <w:rFonts w:ascii="Times New Roman" w:hAnsi="Times New Roman" w:cs="Times New Roman"/>
          <w:b/>
          <w:sz w:val="28"/>
          <w:szCs w:val="28"/>
        </w:rPr>
      </w:pPr>
    </w:p>
    <w:p w:rsidR="00432246" w:rsidRDefault="00432246" w:rsidP="00432246">
      <w:pPr>
        <w:spacing w:after="0" w:line="240" w:lineRule="auto"/>
        <w:jc w:val="both"/>
        <w:rPr>
          <w:rFonts w:ascii="Times New Roman" w:hAnsi="Times New Roman" w:cs="Times New Roman"/>
          <w:b/>
          <w:sz w:val="28"/>
          <w:szCs w:val="28"/>
        </w:rPr>
      </w:pPr>
    </w:p>
    <w:p w:rsidR="00E305FE" w:rsidRDefault="00E305FE">
      <w:pPr>
        <w:rPr>
          <w:rFonts w:ascii="Times New Roman" w:hAnsi="Times New Roman" w:cs="Times New Roman"/>
          <w:b/>
          <w:sz w:val="28"/>
          <w:szCs w:val="28"/>
        </w:rPr>
      </w:pPr>
      <w:r>
        <w:rPr>
          <w:rFonts w:ascii="Times New Roman" w:hAnsi="Times New Roman" w:cs="Times New Roman"/>
          <w:b/>
          <w:sz w:val="28"/>
          <w:szCs w:val="28"/>
        </w:rPr>
        <w:br w:type="page"/>
      </w:r>
    </w:p>
    <w:p w:rsidR="00C02FF7" w:rsidRPr="00E51CD8" w:rsidRDefault="00C02F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lastRenderedPageBreak/>
        <w:t>Раздел 6</w:t>
      </w:r>
    </w:p>
    <w:p w:rsidR="00C02F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 xml:space="preserve">Деятельность педагогического коллектива, </w:t>
      </w:r>
    </w:p>
    <w:p w:rsidR="00A573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направленная на создание системы воспитательной работы</w:t>
      </w:r>
    </w:p>
    <w:p w:rsidR="0053426E" w:rsidRPr="0053426E" w:rsidRDefault="0053426E" w:rsidP="00A573F7">
      <w:pPr>
        <w:spacing w:after="0" w:line="240" w:lineRule="auto"/>
        <w:jc w:val="center"/>
        <w:rPr>
          <w:rFonts w:asciiTheme="majorHAnsi" w:hAnsiTheme="majorHAnsi" w:cs="Times New Roman"/>
          <w:b/>
          <w:sz w:val="28"/>
          <w:szCs w:val="28"/>
        </w:rPr>
      </w:pPr>
    </w:p>
    <w:p w:rsidR="00A573F7" w:rsidRPr="00E51CD8" w:rsidRDefault="0053426E" w:rsidP="00A573F7">
      <w:pPr>
        <w:spacing w:after="0" w:line="240" w:lineRule="auto"/>
        <w:jc w:val="center"/>
        <w:rPr>
          <w:rFonts w:ascii="Times New Roman" w:hAnsi="Times New Roman" w:cs="Times New Roman"/>
          <w:b/>
          <w:sz w:val="28"/>
          <w:szCs w:val="28"/>
        </w:rPr>
      </w:pPr>
      <w:r w:rsidRPr="00E51CD8">
        <w:rPr>
          <w:rFonts w:ascii="Times New Roman" w:hAnsi="Times New Roman" w:cs="Times New Roman"/>
          <w:b/>
          <w:sz w:val="28"/>
          <w:szCs w:val="28"/>
        </w:rPr>
        <w:t xml:space="preserve">6.1. </w:t>
      </w:r>
      <w:r w:rsidR="00A573F7" w:rsidRPr="00E51CD8">
        <w:rPr>
          <w:rFonts w:ascii="Times New Roman" w:hAnsi="Times New Roman" w:cs="Times New Roman"/>
          <w:b/>
          <w:sz w:val="28"/>
          <w:szCs w:val="28"/>
        </w:rPr>
        <w:t>Внутришкольный контроль воспитательного процесса в школе</w:t>
      </w:r>
    </w:p>
    <w:tbl>
      <w:tblPr>
        <w:tblStyle w:val="13"/>
        <w:tblW w:w="10207" w:type="dxa"/>
        <w:tblLayout w:type="fixed"/>
        <w:tblLook w:val="01E0" w:firstRow="1" w:lastRow="1" w:firstColumn="1" w:lastColumn="1" w:noHBand="0" w:noVBand="0"/>
      </w:tblPr>
      <w:tblGrid>
        <w:gridCol w:w="425"/>
        <w:gridCol w:w="1560"/>
        <w:gridCol w:w="992"/>
        <w:gridCol w:w="2693"/>
        <w:gridCol w:w="1985"/>
        <w:gridCol w:w="1134"/>
        <w:gridCol w:w="1418"/>
      </w:tblGrid>
      <w:tr w:rsidR="00E84DA3" w:rsidRPr="00A56AC7" w:rsidTr="00B7625B">
        <w:tc>
          <w:tcPr>
            <w:tcW w:w="425"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w:t>
            </w:r>
          </w:p>
          <w:p w:rsidR="00E84DA3" w:rsidRPr="00A56AC7" w:rsidRDefault="00E84DA3" w:rsidP="00CA3D79">
            <w:pPr>
              <w:jc w:val="center"/>
              <w:rPr>
                <w:rFonts w:ascii="Times New Roman" w:eastAsia="Times New Roman" w:hAnsi="Times New Roman" w:cs="Times New Roman"/>
                <w:b/>
                <w:bCs/>
              </w:rPr>
            </w:pPr>
          </w:p>
        </w:tc>
        <w:tc>
          <w:tcPr>
            <w:tcW w:w="1560"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Объекты, содержания контроля</w:t>
            </w:r>
          </w:p>
        </w:tc>
        <w:tc>
          <w:tcPr>
            <w:tcW w:w="992" w:type="dxa"/>
            <w:hideMark/>
          </w:tcPr>
          <w:p w:rsidR="00E84DA3" w:rsidRPr="00A56AC7" w:rsidRDefault="00E84DA3" w:rsidP="00CA3D79">
            <w:pPr>
              <w:ind w:right="-171"/>
              <w:jc w:val="center"/>
              <w:rPr>
                <w:rFonts w:ascii="Times New Roman" w:eastAsia="Times New Roman" w:hAnsi="Times New Roman" w:cs="Times New Roman"/>
                <w:b/>
                <w:bCs/>
              </w:rPr>
            </w:pPr>
            <w:r w:rsidRPr="00A56AC7">
              <w:rPr>
                <w:rFonts w:ascii="Times New Roman" w:eastAsia="Times New Roman" w:hAnsi="Times New Roman" w:cs="Times New Roman"/>
                <w:b/>
                <w:bCs/>
              </w:rPr>
              <w:t>Классы</w:t>
            </w:r>
          </w:p>
        </w:tc>
        <w:tc>
          <w:tcPr>
            <w:tcW w:w="2693"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Цель контроля</w:t>
            </w:r>
          </w:p>
        </w:tc>
        <w:tc>
          <w:tcPr>
            <w:tcW w:w="1985" w:type="dxa"/>
            <w:hideMark/>
          </w:tcPr>
          <w:p w:rsidR="00E84DA3" w:rsidRPr="00A56AC7" w:rsidRDefault="00E84DA3" w:rsidP="00CA3D79">
            <w:pPr>
              <w:ind w:right="-61"/>
              <w:jc w:val="center"/>
              <w:rPr>
                <w:rFonts w:ascii="Times New Roman" w:eastAsia="Times New Roman" w:hAnsi="Times New Roman" w:cs="Times New Roman"/>
                <w:b/>
                <w:bCs/>
              </w:rPr>
            </w:pPr>
            <w:r w:rsidRPr="00A56AC7">
              <w:rPr>
                <w:rFonts w:ascii="Times New Roman" w:eastAsia="Times New Roman" w:hAnsi="Times New Roman" w:cs="Times New Roman"/>
                <w:b/>
                <w:bCs/>
              </w:rPr>
              <w:t>Вид, формы, методы</w:t>
            </w:r>
          </w:p>
        </w:tc>
        <w:tc>
          <w:tcPr>
            <w:tcW w:w="1134"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Кто осуществляет контроль</w:t>
            </w:r>
          </w:p>
        </w:tc>
        <w:tc>
          <w:tcPr>
            <w:tcW w:w="1418"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Способы подведения итогов</w:t>
            </w:r>
          </w:p>
        </w:tc>
      </w:tr>
      <w:tr w:rsidR="00E84DA3" w:rsidRPr="00A56AC7" w:rsidTr="00B7625B">
        <w:trPr>
          <w:trHeight w:val="3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СЕНТЯБРЬ</w:t>
            </w:r>
          </w:p>
        </w:tc>
      </w:tr>
      <w:tr w:rsidR="00E84DA3" w:rsidRPr="00A56AC7" w:rsidTr="00B7625B">
        <w:trPr>
          <w:trHeight w:val="312"/>
        </w:trPr>
        <w:tc>
          <w:tcPr>
            <w:tcW w:w="425" w:type="dxa"/>
            <w:hideMark/>
          </w:tcPr>
          <w:p w:rsidR="00E84DA3" w:rsidRPr="00A56AC7" w:rsidRDefault="00E84DA3" w:rsidP="00CA3D79">
            <w:pPr>
              <w:ind w:right="-72"/>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ind w:right="-47"/>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ind w:right="-109"/>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планово-прогностической деятельности классных руководителей. Оказание помощи в организации аналитико-диагностической работы. Соответствие документации единым требованиям</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Тематический анализ воспитательных планов классных руководителей. Анализ состояния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документацией.</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p w:rsidR="00E84DA3" w:rsidRPr="00A56AC7" w:rsidRDefault="00E84DA3" w:rsidP="00CA3D79">
            <w:pPr>
              <w:rPr>
                <w:rFonts w:ascii="Times New Roman" w:eastAsia="Times New Roman" w:hAnsi="Times New Roman" w:cs="Times New Roman"/>
                <w:b/>
                <w:bCs/>
                <w:sz w:val="24"/>
                <w:szCs w:val="24"/>
              </w:rPr>
            </w:pPr>
          </w:p>
        </w:tc>
      </w:tr>
      <w:tr w:rsidR="00E84DA3" w:rsidRPr="00A56AC7" w:rsidTr="00B7625B">
        <w:trPr>
          <w:trHeight w:val="312"/>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Социальная служба</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реальных мер, направленных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профилактику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предупреждение асоциального поведения обучающихся</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Подведение результатов операции «Подросток»</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Совещание</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ОКТЯБРЬ</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3C3875"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1,5,8,10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деятельности классного руководителя по формированию благоприятного психологического климата в коллективах. Изучение успешности адаптации обучающихся в новых условиях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анкетирование,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Проверка целесообразности распланированных</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осенние каникулы мероприятий, соответствие их возрасту и особенностям данного </w:t>
            </w:r>
            <w:r w:rsidRPr="00A56AC7">
              <w:rPr>
                <w:rFonts w:ascii="Times New Roman" w:eastAsia="Times New Roman" w:hAnsi="Times New Roman" w:cs="Times New Roman"/>
                <w:sz w:val="24"/>
                <w:szCs w:val="24"/>
              </w:rPr>
              <w:lastRenderedPageBreak/>
              <w:t>коллектива</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Анализ планирования каникул</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НОЯБРЬ</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6,7,9,1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уровня развития системы отношений в классе, уровня социально-психологического развития коллектива. Изучение эффективности работы педагогов по организации КТД в классе </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Посещения мероприятий, наблюдение, социометрия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Психолог,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1-4</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проведения классных часов в начальной школе, с их содержанием, формой, результативностью</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Беседы с обучающимися и учителями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ДЕКАБРЬ</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состояния работы с родителями. Анализ совместной работы с родителями по подготовке выпускников к успешному окончанию школы. Корректировка деятельности классных руководителей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родителями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 посещение родительских собраний, анкетирование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5-8</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классных часов, их содержанием, соответствием потребностям и интересам учащихся</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Зам. директора</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ЯНВАРЬ</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соответствие намеченных в плане мероприятий по гражданско-патриотическому воспитанию и проводимой с этой целью работы. Определить результативность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соответствующего раздела плана воспитательной работы. Посещение классных часов, мероприятий.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Педагоги </w:t>
            </w:r>
            <w:r w:rsidRPr="00A56AC7">
              <w:rPr>
                <w:rFonts w:ascii="Times New Roman" w:eastAsia="Times New Roman" w:hAnsi="Times New Roman" w:cs="Times New Roman"/>
                <w:sz w:val="24"/>
                <w:szCs w:val="24"/>
              </w:rPr>
              <w:lastRenderedPageBreak/>
              <w:t>дополнитель-ного образования</w:t>
            </w:r>
          </w:p>
        </w:tc>
        <w:tc>
          <w:tcPr>
            <w:tcW w:w="992" w:type="dxa"/>
          </w:tcPr>
          <w:p w:rsidR="00E84DA3" w:rsidRPr="00A56AC7" w:rsidRDefault="00E84DA3" w:rsidP="00CA3D79">
            <w:pPr>
              <w:jc w:val="center"/>
              <w:rPr>
                <w:rFonts w:ascii="Times New Roman" w:eastAsia="Times New Roman" w:hAnsi="Times New Roman" w:cs="Times New Roman"/>
                <w:sz w:val="24"/>
                <w:szCs w:val="24"/>
              </w:rPr>
            </w:pP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Организация работы </w:t>
            </w:r>
            <w:r w:rsidRPr="00A56AC7">
              <w:rPr>
                <w:rFonts w:ascii="Times New Roman" w:eastAsia="Times New Roman" w:hAnsi="Times New Roman" w:cs="Times New Roman"/>
                <w:sz w:val="24"/>
                <w:szCs w:val="24"/>
              </w:rPr>
              <w:lastRenderedPageBreak/>
              <w:t xml:space="preserve">объединений дополнительного образования; выявление динамики сохранности контингента, соответствия программ, расписанию, целесообразности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их деятельности</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w:t>
            </w:r>
            <w:r w:rsidRPr="00A56AC7">
              <w:rPr>
                <w:rFonts w:ascii="Times New Roman" w:eastAsia="Times New Roman" w:hAnsi="Times New Roman" w:cs="Times New Roman"/>
                <w:sz w:val="24"/>
                <w:szCs w:val="24"/>
              </w:rPr>
              <w:lastRenderedPageBreak/>
              <w:t xml:space="preserve">занятий, проверка документации,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Зам. </w:t>
            </w:r>
            <w:r w:rsidRPr="00A56AC7">
              <w:rPr>
                <w:rFonts w:ascii="Times New Roman" w:eastAsia="Times New Roman" w:hAnsi="Times New Roman" w:cs="Times New Roman"/>
                <w:sz w:val="24"/>
                <w:szCs w:val="24"/>
              </w:rPr>
              <w:lastRenderedPageBreak/>
              <w:t xml:space="preserve">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ФЕВРАЛЬ</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Учителя физической культуры, 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состояния спортивно-оздоровительной деятельности в школе. Изучение периодичности и оздоровительных мероприятий в классах</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качество и результативность проводимой профориентационной работы</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соотвествующегося раздела в плане воспитатель-ой работы. Собеседование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с обучающимися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их родителями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МАРТ</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p w:rsidR="00E84DA3" w:rsidRPr="00A56AC7" w:rsidRDefault="00E84DA3" w:rsidP="00CA3D79">
            <w:pPr>
              <w:rPr>
                <w:rFonts w:ascii="Times New Roman" w:eastAsia="Times New Roman" w:hAnsi="Times New Roman" w:cs="Times New Roman"/>
                <w:sz w:val="24"/>
                <w:szCs w:val="24"/>
              </w:rPr>
            </w:pP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7-1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качество индивидуальной работы с детьми девиантного поведения, привлечь их к интересному, плодотворному досугу,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к работе кружков, секций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документации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девиантнымобучающимся. Анализ посещения  уроков и внеурочных мероприятий.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обучающимися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666F58"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p w:rsidR="00361967" w:rsidRPr="00A56AC7" w:rsidRDefault="00361967" w:rsidP="00361967">
            <w:pPr>
              <w:rPr>
                <w:rFonts w:ascii="Times New Roman" w:eastAsia="Times New Roman" w:hAnsi="Times New Roman" w:cs="Times New Roman"/>
                <w:sz w:val="24"/>
                <w:szCs w:val="24"/>
              </w:rPr>
            </w:pP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массовой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организации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досуговой деятельности обучающихся</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на развивающей основе</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Работа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документами, 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4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АПРЕЛЬ</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w:t>
            </w:r>
            <w:r w:rsidRPr="00A56AC7">
              <w:rPr>
                <w:rFonts w:ascii="Times New Roman" w:eastAsia="Times New Roman" w:hAnsi="Times New Roman" w:cs="Times New Roman"/>
                <w:sz w:val="24"/>
                <w:szCs w:val="24"/>
              </w:rPr>
              <w:lastRenderedPageBreak/>
              <w:t>и</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деятельности классных </w:t>
            </w:r>
            <w:r w:rsidRPr="00A56AC7">
              <w:rPr>
                <w:rFonts w:ascii="Times New Roman" w:eastAsia="Times New Roman" w:hAnsi="Times New Roman" w:cs="Times New Roman"/>
                <w:sz w:val="24"/>
                <w:szCs w:val="24"/>
              </w:rPr>
              <w:lastRenderedPageBreak/>
              <w:t>руководителей по организации внутри-классных мероприятий (используемые формы) и методы, педагогические находки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мероприятий, </w:t>
            </w:r>
            <w:r w:rsidRPr="00A56AC7">
              <w:rPr>
                <w:rFonts w:ascii="Times New Roman" w:eastAsia="Times New Roman" w:hAnsi="Times New Roman" w:cs="Times New Roman"/>
                <w:sz w:val="24"/>
                <w:szCs w:val="24"/>
              </w:rPr>
              <w:lastRenderedPageBreak/>
              <w:t>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Зам. директо</w:t>
            </w:r>
            <w:r w:rsidRPr="00A56AC7">
              <w:rPr>
                <w:rFonts w:ascii="Times New Roman" w:eastAsia="Times New Roman" w:hAnsi="Times New Roman" w:cs="Times New Roman"/>
                <w:sz w:val="24"/>
                <w:szCs w:val="24"/>
              </w:rPr>
              <w:lastRenderedPageBreak/>
              <w:t xml:space="preserve">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наличие и качество взаимодействие классных руководителей, наличие работ по всеобучу родителей</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соответствующего плана воспитательной работы, протоколов родительских собраний.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родительским активом</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3</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Познакомиться с различными формами организации ученического самоуправления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в детских коллективах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планов воспитательной работы. Анкетирование обучающихся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МАЙ</w:t>
            </w:r>
          </w:p>
        </w:tc>
      </w:tr>
      <w:tr w:rsidR="00E84DA3" w:rsidRPr="00A56AC7" w:rsidTr="00B7625B">
        <w:trPr>
          <w:trHeight w:val="1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Проанализировать работу классных руководителей по воспитанию ответственного отношения к учебе и подготовке обучающихся к ГИА  </w:t>
            </w:r>
          </w:p>
        </w:tc>
        <w:tc>
          <w:tcPr>
            <w:tcW w:w="1985"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посещения и успеваемости обучающихся. Посещение классных часов. Анкетированиеобучающихся. Проверка  дневников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F04D64">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УВР </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425"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2</w:t>
            </w:r>
          </w:p>
        </w:tc>
        <w:tc>
          <w:tcPr>
            <w:tcW w:w="1560" w:type="dxa"/>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Классные руководители</w:t>
            </w:r>
          </w:p>
          <w:p w:rsidR="00E84DA3" w:rsidRPr="00666F58" w:rsidRDefault="00E84DA3" w:rsidP="00CA3D79">
            <w:pPr>
              <w:rPr>
                <w:rFonts w:ascii="Times New Roman" w:eastAsia="Times New Roman" w:hAnsi="Times New Roman" w:cs="Times New Roman"/>
                <w:bCs/>
                <w:sz w:val="24"/>
                <w:szCs w:val="24"/>
              </w:rPr>
            </w:pP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1-1</w:t>
            </w:r>
            <w:r w:rsidR="004E2B1E">
              <w:rPr>
                <w:rFonts w:ascii="Times New Roman" w:eastAsia="Times New Roman" w:hAnsi="Times New Roman" w:cs="Times New Roman"/>
                <w:bCs/>
                <w:sz w:val="24"/>
                <w:szCs w:val="24"/>
              </w:rPr>
              <w:t>0</w:t>
            </w:r>
          </w:p>
        </w:tc>
        <w:tc>
          <w:tcPr>
            <w:tcW w:w="2693" w:type="dxa"/>
            <w:hideMark/>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Проверить аналитические умения классных руководителей, руководителей кружков, секций, способность подвести итоги по проведенной работе, определить ее результативность и задачи на новый год.</w:t>
            </w:r>
          </w:p>
        </w:tc>
        <w:tc>
          <w:tcPr>
            <w:tcW w:w="1985" w:type="dxa"/>
            <w:hideMark/>
          </w:tcPr>
          <w:p w:rsidR="00E84DA3" w:rsidRPr="00666F58" w:rsidRDefault="00E84DA3" w:rsidP="00CA3D79">
            <w:pPr>
              <w:jc w:val="both"/>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Собеседования </w:t>
            </w: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с классными руководителя, руководителями кружков и секций</w:t>
            </w:r>
          </w:p>
        </w:tc>
        <w:tc>
          <w:tcPr>
            <w:tcW w:w="1134"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Зам. директора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по </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 xml:space="preserve">ВР </w:t>
            </w:r>
          </w:p>
        </w:tc>
        <w:tc>
          <w:tcPr>
            <w:tcW w:w="1418"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Совещание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при ЗД</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ВР</w:t>
            </w:r>
          </w:p>
        </w:tc>
      </w:tr>
    </w:tbl>
    <w:p w:rsidR="0076613A" w:rsidRPr="0076613A" w:rsidRDefault="0076613A" w:rsidP="0076613A">
      <w:pPr>
        <w:spacing w:before="100" w:beforeAutospacing="1" w:after="100" w:afterAutospacing="1" w:line="240" w:lineRule="auto"/>
        <w:rPr>
          <w:rFonts w:ascii="Times New Roman" w:eastAsia="Times New Roman" w:hAnsi="Times New Roman" w:cs="Times New Roman"/>
          <w:b/>
          <w:bCs/>
          <w:color w:val="252525"/>
          <w:spacing w:val="-2"/>
          <w:sz w:val="28"/>
          <w:szCs w:val="28"/>
        </w:rPr>
      </w:pPr>
      <w:r>
        <w:rPr>
          <w:rFonts w:ascii="Times New Roman" w:eastAsia="Times New Roman" w:hAnsi="Times New Roman" w:cs="Times New Roman"/>
          <w:b/>
          <w:bCs/>
          <w:color w:val="252525"/>
          <w:spacing w:val="-2"/>
          <w:sz w:val="28"/>
          <w:szCs w:val="28"/>
        </w:rPr>
        <w:t>6.2.</w:t>
      </w:r>
      <w:r w:rsidRPr="0076613A">
        <w:rPr>
          <w:rFonts w:ascii="Times New Roman" w:eastAsia="Times New Roman" w:hAnsi="Times New Roman" w:cs="Times New Roman"/>
          <w:b/>
          <w:bCs/>
          <w:color w:val="252525"/>
          <w:spacing w:val="-2"/>
          <w:sz w:val="28"/>
          <w:szCs w:val="28"/>
        </w:rPr>
        <w:t>Изучение и</w:t>
      </w:r>
      <w:r w:rsidRPr="0076613A">
        <w:rPr>
          <w:rFonts w:ascii="Times New Roman" w:eastAsia="Times New Roman" w:hAnsi="Times New Roman" w:cs="Times New Roman"/>
          <w:b/>
          <w:bCs/>
          <w:color w:val="252525"/>
          <w:spacing w:val="-2"/>
          <w:sz w:val="28"/>
          <w:szCs w:val="28"/>
          <w:lang w:val="en-US"/>
        </w:rPr>
        <w:t> </w:t>
      </w:r>
      <w:r w:rsidRPr="0076613A">
        <w:rPr>
          <w:rFonts w:ascii="Times New Roman" w:eastAsia="Times New Roman" w:hAnsi="Times New Roman" w:cs="Times New Roman"/>
          <w:b/>
          <w:bCs/>
          <w:color w:val="252525"/>
          <w:spacing w:val="-2"/>
          <w:sz w:val="28"/>
          <w:szCs w:val="28"/>
        </w:rPr>
        <w:t>применение государственной символики в</w:t>
      </w:r>
      <w:r w:rsidRPr="0076613A">
        <w:rPr>
          <w:rFonts w:ascii="Times New Roman" w:eastAsia="Times New Roman" w:hAnsi="Times New Roman" w:cs="Times New Roman"/>
          <w:b/>
          <w:bCs/>
          <w:color w:val="252525"/>
          <w:spacing w:val="-2"/>
          <w:sz w:val="28"/>
          <w:szCs w:val="28"/>
          <w:lang w:val="en-US"/>
        </w:rPr>
        <w:t> </w:t>
      </w:r>
      <w:r w:rsidRPr="0076613A">
        <w:rPr>
          <w:rFonts w:ascii="Times New Roman" w:eastAsia="Times New Roman" w:hAnsi="Times New Roman" w:cs="Times New Roman"/>
          <w:b/>
          <w:bCs/>
          <w:color w:val="252525"/>
          <w:spacing w:val="-2"/>
          <w:sz w:val="28"/>
          <w:szCs w:val="28"/>
        </w:rPr>
        <w:t>образовательном процессе</w:t>
      </w:r>
    </w:p>
    <w:tbl>
      <w:tblPr>
        <w:tblW w:w="0" w:type="auto"/>
        <w:tblCellMar>
          <w:top w:w="15" w:type="dxa"/>
          <w:left w:w="15" w:type="dxa"/>
          <w:bottom w:w="15" w:type="dxa"/>
          <w:right w:w="15" w:type="dxa"/>
        </w:tblCellMar>
        <w:tblLook w:val="0600" w:firstRow="0" w:lastRow="0" w:firstColumn="0" w:lastColumn="0" w:noHBand="1" w:noVBand="1"/>
      </w:tblPr>
      <w:tblGrid>
        <w:gridCol w:w="4863"/>
        <w:gridCol w:w="1212"/>
        <w:gridCol w:w="4159"/>
      </w:tblGrid>
      <w:tr w:rsidR="0076613A" w:rsidRPr="005712CC" w:rsidTr="004E2B1E">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lastRenderedPageBreak/>
              <w:t>Изучение государственной символики РФ</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Внесение изменений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рабочие программы учебных предметов, курсов или модулей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целью организации изучения государственной символики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(разделы «Планируемые результаты», «Содержание учебного предмета», «Тематическое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утверждение курсов внеурочной деятельности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изучению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 xml:space="preserve"> 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методического семинара «Опыт изучения государственной символики РФ на уроках предметной области "Общественно-научные предметы"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банка методических материалов для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Экспертное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методическое сопровождение педагогов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вопросам изучения государственных символов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уроках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t>Воспитательная работа</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образовательных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событий, посвященных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празднованию Дня Государственного флага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Создание и организация деятельности детского общественного объединения «Школьный знаменный отряд»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образовательных событий, посвященных празднованию Дня Государственного герба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образовательных событий, посвященных празднованию Дня Конституции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Дня утверждения трех ФКЗ: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Государственном флаге, гербе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гимне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Проведение методического семинара для классных руководителей «Опыт использования государственной символики РФ при проведении внеклассных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еженедельных школьных линеек с целью формирования признания обучающимися ценности государственных символов РФ и уважения к 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b/>
                <w:bCs/>
                <w:color w:val="000000"/>
                <w:sz w:val="24"/>
                <w:szCs w:val="24"/>
                <w:lang w:eastAsia="en-US"/>
              </w:rPr>
              <w:t>Использование государственной символики</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РФ в</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образовательном процессе</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информационных стендов, посвященных государственной символике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Поддержание школьной традиции еженедельного поднятия флага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еженедельных школьных линеек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применением государственной символики РФ</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«Задачи недели»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«Итоги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мероприятий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образовательных событий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соответствии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календарным планом воспитательной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использованием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lang w:eastAsia="en-US"/>
              </w:rPr>
              <w:t>педагог-организатор</w:t>
            </w:r>
            <w:r w:rsidRPr="005712CC">
              <w:rPr>
                <w:rFonts w:ascii="Times New Roman" w:eastAsia="Times New Roman" w:hAnsi="Times New Roman" w:cs="Times New Roman"/>
                <w:lang w:val="en-US" w:eastAsia="en-US"/>
              </w:rPr>
              <w:t xml:space="preserve"> </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Использование государственной символики РФ во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время школьных спортивных соревнований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ответственный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проведение спортивно-массовой работы</w:t>
            </w:r>
          </w:p>
        </w:tc>
      </w:tr>
      <w:tr w:rsidR="0076613A" w:rsidRPr="005712CC" w:rsidTr="004E2B1E">
        <w:trPr>
          <w:trHeight w:val="22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bl>
    <w:p w:rsidR="00E84DA3" w:rsidRDefault="00E84DA3" w:rsidP="00A573F7">
      <w:pPr>
        <w:spacing w:after="0" w:line="240" w:lineRule="auto"/>
        <w:jc w:val="center"/>
        <w:rPr>
          <w:rFonts w:ascii="Times New Roman" w:hAnsi="Times New Roman" w:cs="Times New Roman"/>
          <w:b/>
          <w:sz w:val="28"/>
          <w:szCs w:val="28"/>
        </w:rPr>
      </w:pPr>
    </w:p>
    <w:p w:rsidR="00C7659C" w:rsidRPr="00047E4A" w:rsidRDefault="00C7659C"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lastRenderedPageBreak/>
        <w:t>Раздел 7</w:t>
      </w:r>
    </w:p>
    <w:p w:rsidR="00C7659C" w:rsidRPr="00047E4A" w:rsidRDefault="00A573F7"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t>Управление о</w:t>
      </w:r>
      <w:r w:rsidR="00C7659C" w:rsidRPr="00047E4A">
        <w:rPr>
          <w:rFonts w:ascii="Times New Roman" w:hAnsi="Times New Roman" w:cs="Times New Roman"/>
          <w:b/>
          <w:caps/>
          <w:sz w:val="28"/>
          <w:szCs w:val="28"/>
        </w:rPr>
        <w:t>бщеобразовательны</w:t>
      </w:r>
      <w:r w:rsidR="0021618E" w:rsidRPr="00047E4A">
        <w:rPr>
          <w:rFonts w:ascii="Times New Roman" w:hAnsi="Times New Roman" w:cs="Times New Roman"/>
          <w:b/>
          <w:caps/>
          <w:sz w:val="28"/>
          <w:szCs w:val="28"/>
        </w:rPr>
        <w:t>М</w:t>
      </w:r>
      <w:r w:rsidR="00C7659C" w:rsidRPr="00047E4A">
        <w:rPr>
          <w:rFonts w:ascii="Times New Roman" w:hAnsi="Times New Roman" w:cs="Times New Roman"/>
          <w:b/>
          <w:caps/>
          <w:sz w:val="28"/>
          <w:szCs w:val="28"/>
        </w:rPr>
        <w:t xml:space="preserve"> учреждением</w:t>
      </w:r>
    </w:p>
    <w:p w:rsidR="002521FE" w:rsidRPr="00D44FEB" w:rsidRDefault="002521FE" w:rsidP="00A573F7">
      <w:pPr>
        <w:spacing w:after="0" w:line="240" w:lineRule="auto"/>
        <w:jc w:val="center"/>
        <w:rPr>
          <w:rFonts w:ascii="Times New Roman" w:hAnsi="Times New Roman" w:cs="Times New Roman"/>
          <w:b/>
          <w:caps/>
          <w:sz w:val="28"/>
          <w:szCs w:val="28"/>
        </w:rPr>
      </w:pPr>
    </w:p>
    <w:p w:rsidR="00A573F7" w:rsidRPr="002521FE" w:rsidRDefault="00A573F7" w:rsidP="00A573F7">
      <w:pPr>
        <w:spacing w:after="0" w:line="240" w:lineRule="auto"/>
        <w:jc w:val="center"/>
        <w:rPr>
          <w:rFonts w:ascii="Times New Roman" w:hAnsi="Times New Roman" w:cs="Times New Roman"/>
          <w:b/>
          <w:caps/>
          <w:sz w:val="28"/>
          <w:szCs w:val="28"/>
        </w:rPr>
      </w:pPr>
      <w:r w:rsidRPr="002521FE">
        <w:rPr>
          <w:rFonts w:ascii="Times New Roman" w:hAnsi="Times New Roman" w:cs="Times New Roman"/>
          <w:b/>
          <w:caps/>
          <w:sz w:val="28"/>
          <w:szCs w:val="28"/>
        </w:rPr>
        <w:t>Работ</w:t>
      </w:r>
      <w:r w:rsidR="001B6267" w:rsidRPr="002521FE">
        <w:rPr>
          <w:rFonts w:ascii="Times New Roman" w:hAnsi="Times New Roman" w:cs="Times New Roman"/>
          <w:b/>
          <w:caps/>
          <w:sz w:val="28"/>
          <w:szCs w:val="28"/>
        </w:rPr>
        <w:t>а</w:t>
      </w:r>
      <w:r w:rsidRPr="002521FE">
        <w:rPr>
          <w:rFonts w:ascii="Times New Roman" w:hAnsi="Times New Roman" w:cs="Times New Roman"/>
          <w:b/>
          <w:caps/>
          <w:sz w:val="28"/>
          <w:szCs w:val="28"/>
        </w:rPr>
        <w:t xml:space="preserve"> с родителями </w:t>
      </w:r>
    </w:p>
    <w:tbl>
      <w:tblPr>
        <w:tblStyle w:val="13"/>
        <w:tblW w:w="10433" w:type="dxa"/>
        <w:tblLook w:val="04A0" w:firstRow="1" w:lastRow="0" w:firstColumn="1" w:lastColumn="0" w:noHBand="0" w:noVBand="1"/>
      </w:tblPr>
      <w:tblGrid>
        <w:gridCol w:w="1231"/>
        <w:gridCol w:w="3735"/>
        <w:gridCol w:w="3368"/>
        <w:gridCol w:w="2099"/>
      </w:tblGrid>
      <w:tr w:rsidR="00A573F7" w:rsidRPr="00A65689" w:rsidTr="00B7625B">
        <w:tc>
          <w:tcPr>
            <w:tcW w:w="1231"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Четверть</w:t>
            </w:r>
          </w:p>
        </w:tc>
        <w:tc>
          <w:tcPr>
            <w:tcW w:w="3735"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Родительские собрания</w:t>
            </w:r>
          </w:p>
        </w:tc>
        <w:tc>
          <w:tcPr>
            <w:tcW w:w="3368"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Родительский комитет</w:t>
            </w:r>
          </w:p>
        </w:tc>
        <w:tc>
          <w:tcPr>
            <w:tcW w:w="2099"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Участие родителей в общешкольных мероприятиях</w:t>
            </w:r>
          </w:p>
        </w:tc>
      </w:tr>
      <w:tr w:rsidR="00A573F7" w:rsidRPr="00A65689" w:rsidTr="00B7625B">
        <w:tc>
          <w:tcPr>
            <w:tcW w:w="1231" w:type="dxa"/>
          </w:tcPr>
          <w:p w:rsidR="00A573F7" w:rsidRPr="00A65689" w:rsidRDefault="00A573F7" w:rsidP="00A573F7">
            <w:pPr>
              <w:ind w:left="111" w:hanging="111"/>
              <w:jc w:val="center"/>
              <w:rPr>
                <w:rFonts w:ascii="Times New Roman" w:hAnsi="Times New Roman" w:cs="Times New Roman"/>
                <w:sz w:val="24"/>
                <w:szCs w:val="24"/>
              </w:rPr>
            </w:pPr>
            <w:r w:rsidRPr="00A65689">
              <w:rPr>
                <w:rFonts w:ascii="Times New Roman" w:hAnsi="Times New Roman" w:cs="Times New Roman"/>
                <w:sz w:val="24"/>
                <w:szCs w:val="24"/>
              </w:rPr>
              <w:t>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Сбор информации о родителях и детях, анкетирование. Ознакомление родителей с концепцией развития школы, </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знакомство с представителями структурных подразделений школы.</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Выборы представителей от родительской общественности в советы школы (Управляющий Совет, Совет профилактики, Попечительский совет) </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Обсуждение концепции школы, составление плана мероприятий с участием родителей, вопроса по организации горячего питания учащихся</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Линейка 1 сентября «День знаний». Посвящение в первоклассники  </w:t>
            </w:r>
          </w:p>
          <w:p w:rsidR="00A573F7" w:rsidRPr="00A65689" w:rsidRDefault="00A573F7" w:rsidP="00A573F7">
            <w:pPr>
              <w:jc w:val="center"/>
              <w:rPr>
                <w:rFonts w:ascii="Times New Roman" w:hAnsi="Times New Roman" w:cs="Times New Roman"/>
                <w:b/>
                <w:sz w:val="24"/>
                <w:szCs w:val="24"/>
              </w:rPr>
            </w:pPr>
          </w:p>
        </w:tc>
      </w:tr>
      <w:tr w:rsidR="00361967" w:rsidRPr="00A65689" w:rsidTr="00B7625B">
        <w:tc>
          <w:tcPr>
            <w:tcW w:w="1231" w:type="dxa"/>
          </w:tcPr>
          <w:p w:rsidR="00361967" w:rsidRPr="00A65689" w:rsidRDefault="00361967" w:rsidP="00A573F7">
            <w:pPr>
              <w:jc w:val="center"/>
              <w:rPr>
                <w:rFonts w:ascii="Times New Roman" w:hAnsi="Times New Roman" w:cs="Times New Roman"/>
                <w:sz w:val="24"/>
                <w:szCs w:val="24"/>
              </w:rPr>
            </w:pPr>
            <w:r w:rsidRPr="00A65689">
              <w:rPr>
                <w:rFonts w:ascii="Times New Roman" w:hAnsi="Times New Roman" w:cs="Times New Roman"/>
                <w:sz w:val="24"/>
                <w:szCs w:val="24"/>
              </w:rPr>
              <w:t>II</w:t>
            </w:r>
          </w:p>
        </w:tc>
        <w:tc>
          <w:tcPr>
            <w:tcW w:w="3735"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Организация работы со слабоуспевающими учащимися.</w:t>
            </w:r>
          </w:p>
        </w:tc>
        <w:tc>
          <w:tcPr>
            <w:tcW w:w="3368"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Помощь в организации тематических бесед и семинаров</w:t>
            </w:r>
          </w:p>
        </w:tc>
        <w:tc>
          <w:tcPr>
            <w:tcW w:w="2099"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Новогодние праздники</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III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«Что такое ЕГЭ</w:t>
            </w:r>
            <w:r w:rsidR="00361967">
              <w:rPr>
                <w:rFonts w:ascii="Times New Roman" w:hAnsi="Times New Roman" w:cs="Times New Roman"/>
                <w:sz w:val="24"/>
                <w:szCs w:val="24"/>
              </w:rPr>
              <w:t xml:space="preserve">, </w:t>
            </w:r>
            <w:r w:rsidR="00676C8A" w:rsidRPr="00A65689">
              <w:rPr>
                <w:rFonts w:ascii="Times New Roman" w:hAnsi="Times New Roman" w:cs="Times New Roman"/>
                <w:sz w:val="24"/>
                <w:szCs w:val="24"/>
              </w:rPr>
              <w:t>ОГЭ</w:t>
            </w:r>
            <w:r w:rsidRPr="00A65689">
              <w:rPr>
                <w:rFonts w:ascii="Times New Roman" w:hAnsi="Times New Roman" w:cs="Times New Roman"/>
                <w:sz w:val="24"/>
                <w:szCs w:val="24"/>
              </w:rPr>
              <w:t xml:space="preserve">?» </w:t>
            </w:r>
          </w:p>
          <w:p w:rsidR="00A573F7" w:rsidRPr="00A65689" w:rsidRDefault="00A573F7" w:rsidP="00A573F7">
            <w:pPr>
              <w:rPr>
                <w:rFonts w:ascii="Times New Roman" w:hAnsi="Times New Roman" w:cs="Times New Roman"/>
                <w:sz w:val="24"/>
                <w:szCs w:val="24"/>
              </w:rPr>
            </w:pP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Организационные вопросы развития школы</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Конкурс «Папа, мама, я – спортивная семья».  День защитников Отечества.  8 марта</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IV</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Помощь в организации летнего отдыха детей</w:t>
            </w:r>
          </w:p>
          <w:p w:rsidR="00A573F7" w:rsidRPr="00A65689" w:rsidRDefault="00A573F7" w:rsidP="00A573F7">
            <w:pPr>
              <w:rPr>
                <w:rFonts w:ascii="Times New Roman" w:hAnsi="Times New Roman" w:cs="Times New Roman"/>
                <w:sz w:val="24"/>
                <w:szCs w:val="24"/>
              </w:rPr>
            </w:pP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Последний звонок. Выпускной вечер. Конкурс «Учим правила семьей»  </w:t>
            </w:r>
          </w:p>
        </w:tc>
      </w:tr>
    </w:tbl>
    <w:p w:rsidR="00A573F7" w:rsidRDefault="00A573F7" w:rsidP="00A573F7">
      <w:pPr>
        <w:spacing w:after="0" w:line="240" w:lineRule="auto"/>
        <w:jc w:val="center"/>
        <w:rPr>
          <w:rFonts w:ascii="Times New Roman" w:eastAsia="Times New Roman" w:hAnsi="Times New Roman"/>
          <w:b/>
          <w:sz w:val="28"/>
          <w:szCs w:val="28"/>
        </w:rPr>
      </w:pPr>
    </w:p>
    <w:p w:rsidR="00A573F7" w:rsidRDefault="00A573F7" w:rsidP="00A573F7">
      <w:pPr>
        <w:spacing w:after="0" w:line="240" w:lineRule="auto"/>
        <w:jc w:val="center"/>
        <w:rPr>
          <w:rFonts w:ascii="Times New Roman" w:eastAsia="Times New Roman" w:hAnsi="Times New Roman"/>
          <w:b/>
          <w:sz w:val="28"/>
          <w:szCs w:val="28"/>
        </w:rPr>
      </w:pPr>
    </w:p>
    <w:p w:rsidR="007E0B8E" w:rsidRDefault="007E0B8E">
      <w:pPr>
        <w:rPr>
          <w:rFonts w:ascii="Times New Roman" w:eastAsia="Times New Roman" w:hAnsi="Times New Roman"/>
          <w:b/>
          <w:sz w:val="28"/>
          <w:szCs w:val="28"/>
        </w:rPr>
      </w:pPr>
      <w:r>
        <w:rPr>
          <w:rFonts w:ascii="Times New Roman" w:eastAsia="Times New Roman" w:hAnsi="Times New Roman"/>
          <w:b/>
          <w:sz w:val="28"/>
          <w:szCs w:val="28"/>
        </w:rPr>
        <w:br w:type="page"/>
      </w:r>
    </w:p>
    <w:p w:rsidR="00A573F7" w:rsidRPr="00047E4A" w:rsidRDefault="00676C8A" w:rsidP="00047E4A">
      <w:pPr>
        <w:spacing w:after="0" w:line="240" w:lineRule="auto"/>
        <w:rPr>
          <w:rFonts w:ascii="Times New Roman" w:eastAsia="Times New Roman" w:hAnsi="Times New Roman" w:cs="Times New Roman"/>
          <w:b/>
          <w:sz w:val="28"/>
          <w:szCs w:val="28"/>
        </w:rPr>
      </w:pPr>
      <w:r w:rsidRPr="00047E4A">
        <w:rPr>
          <w:rFonts w:ascii="Times New Roman" w:eastAsia="Times New Roman" w:hAnsi="Times New Roman" w:cs="Times New Roman"/>
          <w:b/>
          <w:sz w:val="28"/>
          <w:szCs w:val="28"/>
        </w:rPr>
        <w:lastRenderedPageBreak/>
        <w:t xml:space="preserve">7.1.  </w:t>
      </w:r>
      <w:r w:rsidR="00A573F7" w:rsidRPr="00047E4A">
        <w:rPr>
          <w:rFonts w:ascii="Times New Roman" w:eastAsia="Times New Roman" w:hAnsi="Times New Roman" w:cs="Times New Roman"/>
          <w:b/>
          <w:sz w:val="28"/>
          <w:szCs w:val="28"/>
        </w:rPr>
        <w:t>План рабо</w:t>
      </w:r>
      <w:r w:rsidRPr="00047E4A">
        <w:rPr>
          <w:rFonts w:ascii="Times New Roman" w:eastAsia="Times New Roman" w:hAnsi="Times New Roman" w:cs="Times New Roman"/>
          <w:b/>
          <w:sz w:val="28"/>
          <w:szCs w:val="28"/>
        </w:rPr>
        <w:t xml:space="preserve">ты </w:t>
      </w:r>
      <w:r w:rsidR="005712CC">
        <w:rPr>
          <w:rFonts w:ascii="Times New Roman" w:eastAsia="Times New Roman" w:hAnsi="Times New Roman" w:cs="Times New Roman"/>
          <w:b/>
          <w:sz w:val="28"/>
          <w:szCs w:val="28"/>
        </w:rPr>
        <w:t>Совета родителей</w:t>
      </w:r>
      <w:r w:rsidRPr="00047E4A">
        <w:rPr>
          <w:rFonts w:ascii="Times New Roman" w:eastAsia="Times New Roman" w:hAnsi="Times New Roman" w:cs="Times New Roman"/>
          <w:b/>
          <w:sz w:val="28"/>
          <w:szCs w:val="28"/>
        </w:rPr>
        <w:t xml:space="preserve"> школы</w:t>
      </w:r>
    </w:p>
    <w:p w:rsidR="00676C8A" w:rsidRPr="00047E4A" w:rsidRDefault="00676C8A" w:rsidP="00047E4A">
      <w:pPr>
        <w:spacing w:after="0" w:line="240" w:lineRule="auto"/>
        <w:jc w:val="center"/>
        <w:rPr>
          <w:rFonts w:ascii="Times New Roman" w:eastAsia="Times New Roman" w:hAnsi="Times New Roman"/>
          <w:b/>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СЕНТЯБРЬ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Анализ работы за прошедший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Выборы и утверждение комиссий: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учебная;</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комиссия по работе с родителями и общественностью;</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с «трудными»;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по организации дежурства и хозяйственной деятельности;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Утверждение плана работы на новый учебный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4.Школьная форма обучающихся. </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ОКТЯБРЬ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Рассмотрение проблем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работы по улучшению пришкольной территории.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Подготовка школы к зиме.</w:t>
      </w: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НОЯБРЬ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Состояние книжного фонда, сохранность учебников.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ДЕКАБРЬ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Утверждение плана проведения зимних каникул. Участие родительского комитета  в проведении новогодних утренников.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ФЕВРАЛЬ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Утверждение плана весенних каникул.</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Знакомство с нормативными документами  по проведению ГИА.</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МАРТ</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Вопросы ремонта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рейдов в семьи «запущенных» в воспитании, с целью изучения их семейного положения.</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АПРЕЛЬ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Оказание помощи в подготовке проведении экзаменов.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Ремонт школы.</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 проведении торжественного вручения аттестатов.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О подготовке к новому учебному году.</w:t>
      </w:r>
    </w:p>
    <w:p w:rsidR="00666F58" w:rsidRDefault="00666F58" w:rsidP="00666F58">
      <w:pPr>
        <w:spacing w:after="0"/>
        <w:jc w:val="center"/>
        <w:rPr>
          <w:sz w:val="28"/>
          <w:szCs w:val="28"/>
        </w:rPr>
      </w:pPr>
    </w:p>
    <w:p w:rsidR="00A573F7" w:rsidRPr="00FF4C4A" w:rsidRDefault="00A573F7" w:rsidP="00A573F7">
      <w:pPr>
        <w:spacing w:after="0" w:line="240" w:lineRule="auto"/>
        <w:jc w:val="center"/>
        <w:rPr>
          <w:rFonts w:ascii="Times New Roman" w:eastAsia="Times New Roman" w:hAnsi="Times New Roman"/>
          <w:b/>
          <w:color w:val="4F6228" w:themeColor="accent3" w:themeShade="80"/>
          <w:sz w:val="28"/>
          <w:szCs w:val="28"/>
        </w:rPr>
      </w:pPr>
    </w:p>
    <w:p w:rsidR="00A573F7" w:rsidRDefault="00A573F7" w:rsidP="00504194">
      <w:pPr>
        <w:pStyle w:val="a4"/>
        <w:ind w:left="1440"/>
        <w:rPr>
          <w:rFonts w:ascii="Times New Roman" w:eastAsia="Times New Roman" w:hAnsi="Times New Roman" w:cs="Times New Roman"/>
          <w:b/>
          <w:sz w:val="28"/>
          <w:szCs w:val="28"/>
        </w:rPr>
      </w:pPr>
      <w:r w:rsidRPr="00504194">
        <w:rPr>
          <w:rFonts w:ascii="Times New Roman" w:eastAsia="Times New Roman" w:hAnsi="Times New Roman"/>
          <w:b/>
          <w:color w:val="4F6228" w:themeColor="accent3" w:themeShade="80"/>
          <w:sz w:val="32"/>
          <w:szCs w:val="32"/>
        </w:rPr>
        <w:br w:type="page"/>
      </w:r>
      <w:r w:rsidR="00504194" w:rsidRPr="00504194">
        <w:rPr>
          <w:rFonts w:ascii="Times New Roman" w:eastAsia="Times New Roman" w:hAnsi="Times New Roman"/>
          <w:b/>
          <w:sz w:val="28"/>
          <w:szCs w:val="28"/>
        </w:rPr>
        <w:lastRenderedPageBreak/>
        <w:t>7.2.</w:t>
      </w:r>
      <w:r w:rsidR="00504194" w:rsidRPr="00504194">
        <w:rPr>
          <w:rFonts w:ascii="Times New Roman" w:eastAsia="Times New Roman" w:hAnsi="Times New Roman"/>
          <w:b/>
          <w:color w:val="4F6228" w:themeColor="accent3" w:themeShade="80"/>
          <w:sz w:val="32"/>
          <w:szCs w:val="32"/>
        </w:rPr>
        <w:t xml:space="preserve"> </w:t>
      </w:r>
      <w:r w:rsidR="00D44A59" w:rsidRPr="00504194">
        <w:rPr>
          <w:rFonts w:ascii="Times New Roman" w:eastAsia="Times New Roman" w:hAnsi="Times New Roman" w:cs="Times New Roman"/>
          <w:b/>
          <w:sz w:val="28"/>
          <w:szCs w:val="28"/>
        </w:rPr>
        <w:t xml:space="preserve">Тематика </w:t>
      </w:r>
      <w:r w:rsidRPr="00504194">
        <w:rPr>
          <w:rFonts w:ascii="Times New Roman" w:eastAsia="Times New Roman" w:hAnsi="Times New Roman" w:cs="Times New Roman"/>
          <w:b/>
          <w:sz w:val="28"/>
          <w:szCs w:val="28"/>
        </w:rPr>
        <w:t>общешкольных родительских собраний</w:t>
      </w:r>
      <w:r w:rsidR="00D44A59" w:rsidRPr="00504194">
        <w:rPr>
          <w:rFonts w:ascii="Times New Roman" w:eastAsia="Times New Roman" w:hAnsi="Times New Roman" w:cs="Times New Roman"/>
          <w:b/>
          <w:sz w:val="28"/>
          <w:szCs w:val="28"/>
        </w:rPr>
        <w:t xml:space="preserve"> </w:t>
      </w:r>
      <w:r w:rsidR="002521FE" w:rsidRPr="00504194">
        <w:rPr>
          <w:rFonts w:ascii="Times New Roman" w:eastAsia="Times New Roman" w:hAnsi="Times New Roman" w:cs="Times New Roman"/>
          <w:b/>
          <w:sz w:val="28"/>
          <w:szCs w:val="28"/>
        </w:rPr>
        <w:t xml:space="preserve"> </w:t>
      </w:r>
      <w:r w:rsidR="004D6CA0" w:rsidRPr="00504194">
        <w:rPr>
          <w:rFonts w:ascii="Times New Roman" w:eastAsia="Times New Roman" w:hAnsi="Times New Roman" w:cs="Times New Roman"/>
          <w:b/>
          <w:sz w:val="28"/>
          <w:szCs w:val="28"/>
        </w:rPr>
        <w:t>в 20</w:t>
      </w:r>
      <w:r w:rsidR="004E2B1E">
        <w:rPr>
          <w:rFonts w:ascii="Times New Roman" w:eastAsia="Times New Roman" w:hAnsi="Times New Roman" w:cs="Times New Roman"/>
          <w:b/>
          <w:sz w:val="28"/>
          <w:szCs w:val="28"/>
        </w:rPr>
        <w:t>25-2026</w:t>
      </w:r>
      <w:r w:rsidR="00D44A59" w:rsidRPr="00504194">
        <w:rPr>
          <w:rFonts w:ascii="Times New Roman" w:eastAsia="Times New Roman" w:hAnsi="Times New Roman" w:cs="Times New Roman"/>
          <w:b/>
          <w:sz w:val="28"/>
          <w:szCs w:val="28"/>
        </w:rPr>
        <w:t xml:space="preserve"> учебном году</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926"/>
        <w:gridCol w:w="1133"/>
        <w:gridCol w:w="2028"/>
        <w:gridCol w:w="1667"/>
      </w:tblGrid>
      <w:tr w:rsidR="00905B4F" w:rsidRPr="00AA36B9" w:rsidTr="00905B4F">
        <w:trPr>
          <w:trHeight w:val="540"/>
        </w:trPr>
        <w:tc>
          <w:tcPr>
            <w:tcW w:w="560"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w:t>
            </w:r>
          </w:p>
        </w:tc>
        <w:tc>
          <w:tcPr>
            <w:tcW w:w="4926"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Тема</w:t>
            </w:r>
          </w:p>
        </w:tc>
        <w:tc>
          <w:tcPr>
            <w:tcW w:w="1133"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Сроки</w:t>
            </w:r>
          </w:p>
        </w:tc>
        <w:tc>
          <w:tcPr>
            <w:tcW w:w="2028"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Ответственные</w:t>
            </w:r>
          </w:p>
        </w:tc>
        <w:tc>
          <w:tcPr>
            <w:tcW w:w="1667"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Отметка о выполнении</w:t>
            </w:r>
          </w:p>
        </w:tc>
      </w:tr>
      <w:tr w:rsidR="00905B4F" w:rsidRPr="00AA36B9" w:rsidTr="00905B4F">
        <w:trPr>
          <w:trHeight w:val="853"/>
        </w:trPr>
        <w:tc>
          <w:tcPr>
            <w:tcW w:w="560"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1.</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5"/>
              </w:numPr>
              <w:suppressAutoHyphens/>
              <w:spacing w:after="0" w:line="240" w:lineRule="auto"/>
              <w:ind w:left="318" w:hanging="284"/>
              <w:rPr>
                <w:rFonts w:ascii="Times New Roman" w:eastAsia="Calibri" w:hAnsi="Times New Roman"/>
                <w:sz w:val="20"/>
                <w:szCs w:val="20"/>
              </w:rPr>
            </w:pPr>
            <w:r w:rsidRPr="00AA36B9">
              <w:rPr>
                <w:rFonts w:ascii="Times New Roman" w:eastAsia="Calibri" w:hAnsi="Times New Roman"/>
                <w:sz w:val="20"/>
                <w:szCs w:val="20"/>
              </w:rPr>
              <w:t>П</w:t>
            </w:r>
            <w:r w:rsidR="004E2B1E">
              <w:rPr>
                <w:rFonts w:ascii="Times New Roman" w:eastAsia="Calibri" w:hAnsi="Times New Roman"/>
                <w:sz w:val="20"/>
                <w:szCs w:val="20"/>
              </w:rPr>
              <w:t>убличный отчет директора за 2024-2025</w:t>
            </w:r>
            <w:r w:rsidRPr="00AA36B9">
              <w:rPr>
                <w:rFonts w:ascii="Times New Roman" w:eastAsia="Calibri" w:hAnsi="Times New Roman"/>
                <w:sz w:val="20"/>
                <w:szCs w:val="20"/>
              </w:rPr>
              <w:t xml:space="preserve"> г.</w:t>
            </w:r>
          </w:p>
          <w:p w:rsidR="00905B4F" w:rsidRPr="00AA36B9" w:rsidRDefault="005B3DA3" w:rsidP="00FA2B7D">
            <w:pPr>
              <w:numPr>
                <w:ilvl w:val="0"/>
                <w:numId w:val="35"/>
              </w:numPr>
              <w:suppressAutoHyphens/>
              <w:spacing w:after="0" w:line="240" w:lineRule="auto"/>
              <w:ind w:left="318" w:hanging="284"/>
              <w:rPr>
                <w:rFonts w:ascii="Times New Roman" w:eastAsia="Calibri" w:hAnsi="Times New Roman"/>
                <w:sz w:val="20"/>
                <w:szCs w:val="20"/>
              </w:rPr>
            </w:pPr>
            <w:r>
              <w:rPr>
                <w:rFonts w:ascii="Times New Roman" w:eastAsia="Calibri" w:hAnsi="Times New Roman"/>
                <w:sz w:val="20"/>
                <w:szCs w:val="20"/>
              </w:rPr>
              <w:t>Организация «Всеобуч</w:t>
            </w:r>
            <w:r w:rsidR="004E2B1E">
              <w:rPr>
                <w:rFonts w:ascii="Times New Roman" w:eastAsia="Calibri" w:hAnsi="Times New Roman"/>
                <w:sz w:val="20"/>
                <w:szCs w:val="20"/>
              </w:rPr>
              <w:t xml:space="preserve"> - 2025</w:t>
            </w:r>
            <w:r w:rsidR="00905B4F" w:rsidRPr="00AA36B9">
              <w:rPr>
                <w:rFonts w:ascii="Times New Roman" w:eastAsia="Calibri" w:hAnsi="Times New Roman"/>
                <w:sz w:val="20"/>
                <w:szCs w:val="20"/>
              </w:rPr>
              <w:t>»</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bCs/>
                <w:sz w:val="20"/>
                <w:szCs w:val="20"/>
              </w:rPr>
              <w:t>Проблема сохранения и укрепления здоровья наших детей ЗОЖ.</w:t>
            </w:r>
            <w:r w:rsidRPr="00AA36B9">
              <w:rPr>
                <w:rFonts w:ascii="Times New Roman" w:hAnsi="Times New Roman"/>
                <w:sz w:val="20"/>
                <w:szCs w:val="20"/>
              </w:rPr>
              <w:t xml:space="preserve"> Методические рекомендации по проведению разъяснительной работы с родителями обучающихся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sz w:val="20"/>
                <w:szCs w:val="20"/>
              </w:rPr>
              <w:t>Профилактические мероприятие по противодействию преступлений против половой  неприкосновенности  среди несовершеннолетних обучающихся 13-15 лет.</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Выборы родительского комитета школы и классов.</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 xml:space="preserve">Порядок предоставление многодетным семьям меры социальной поддержки в виде денежной компенсации затрат на приобретение школьной формы детям.                                                                                                       </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w:t>
            </w:r>
            <w:r w:rsidR="004E2B1E">
              <w:rPr>
                <w:rFonts w:ascii="Times New Roman" w:eastAsia="Calibri" w:hAnsi="Times New Roman"/>
                <w:sz w:val="20"/>
                <w:szCs w:val="20"/>
                <w:lang w:eastAsia="en-US"/>
              </w:rPr>
              <w:t>ация питания на 2025-2026</w:t>
            </w:r>
            <w:r w:rsidRPr="00AA36B9">
              <w:rPr>
                <w:rFonts w:ascii="Times New Roman" w:eastAsia="Calibri" w:hAnsi="Times New Roman"/>
                <w:sz w:val="20"/>
                <w:szCs w:val="20"/>
                <w:lang w:eastAsia="en-US"/>
              </w:rPr>
              <w:t xml:space="preserve"> уч. год.</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Организация подвоза учащихся.</w:t>
            </w:r>
          </w:p>
          <w:p w:rsidR="00905B4F" w:rsidRPr="00AA36B9" w:rsidRDefault="00905B4F" w:rsidP="00905B4F">
            <w:pPr>
              <w:widowControl w:val="0"/>
              <w:tabs>
                <w:tab w:val="left" w:pos="437"/>
              </w:tabs>
              <w:autoSpaceDE w:val="0"/>
              <w:autoSpaceDN w:val="0"/>
              <w:spacing w:after="0" w:line="240" w:lineRule="auto"/>
              <w:ind w:right="262"/>
              <w:rPr>
                <w:rFonts w:ascii="Times New Roman" w:hAnsi="Times New Roman"/>
                <w:sz w:val="20"/>
                <w:szCs w:val="20"/>
                <w:lang w:eastAsia="en-US"/>
              </w:rPr>
            </w:pPr>
            <w:r w:rsidRPr="00AA36B9">
              <w:rPr>
                <w:rFonts w:ascii="Times New Roman" w:hAnsi="Times New Roman"/>
                <w:sz w:val="20"/>
                <w:szCs w:val="20"/>
                <w:lang w:eastAsia="en-US"/>
              </w:rPr>
              <w:t>7.  Ознакомление с локальными актами школы.</w:t>
            </w:r>
          </w:p>
          <w:p w:rsidR="00905B4F" w:rsidRPr="00AA36B9" w:rsidRDefault="00905B4F" w:rsidP="00905B4F">
            <w:pPr>
              <w:spacing w:after="0" w:line="240" w:lineRule="auto"/>
              <w:ind w:left="405"/>
              <w:jc w:val="both"/>
              <w:rPr>
                <w:rFonts w:ascii="Times New Roman" w:hAnsi="Times New Roman"/>
                <w:sz w:val="20"/>
                <w:szCs w:val="20"/>
              </w:rPr>
            </w:pP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05 сентября 2025</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Социальный педагог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2.</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 предварительных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 </w:t>
            </w:r>
            <w:r w:rsidRPr="00AA36B9">
              <w:rPr>
                <w:rFonts w:ascii="Times New Roman" w:eastAsia="Calibri" w:hAnsi="Times New Roman"/>
                <w:sz w:val="20"/>
                <w:szCs w:val="20"/>
              </w:rPr>
              <w:t>Работа со слабоуспевающими учащимися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простудных заболеваний.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безопасности во время новогодних и рождественских праздников</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Меры  безопасного поведения обучающихся на дорогах: «О профилактике дорожно-транспортного травматизма»;</w:t>
            </w:r>
            <w:r w:rsidRPr="00AA36B9">
              <w:rPr>
                <w:rFonts w:ascii="Times New Roman" w:eastAsia="Calibri" w:hAnsi="Times New Roman"/>
                <w:sz w:val="20"/>
                <w:szCs w:val="20"/>
                <w:lang w:eastAsia="en-US"/>
              </w:rPr>
              <w:t xml:space="preserve"> </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Правила безопасности в сети Интернет. Родительский контроль.</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Оздоровление обучающихся на каникулах.</w:t>
            </w:r>
          </w:p>
          <w:p w:rsidR="00905B4F" w:rsidRPr="00AA36B9" w:rsidRDefault="00905B4F" w:rsidP="00905B4F">
            <w:pPr>
              <w:spacing w:after="0" w:line="240" w:lineRule="auto"/>
              <w:ind w:left="432"/>
              <w:jc w:val="both"/>
              <w:rPr>
                <w:rFonts w:ascii="Times New Roman" w:hAnsi="Times New Roman"/>
                <w:sz w:val="20"/>
                <w:szCs w:val="20"/>
              </w:rPr>
            </w:pP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07 декабря 2025</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3.</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Об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 учебно-воспитательной работы педагогического коллектива.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«Экзамены без проблем»:</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 О хо</w:t>
            </w:r>
            <w:r>
              <w:rPr>
                <w:rFonts w:ascii="Times New Roman" w:hAnsi="Times New Roman"/>
                <w:sz w:val="20"/>
                <w:szCs w:val="20"/>
                <w:lang w:eastAsia="ar-SA"/>
              </w:rPr>
              <w:t>де подготовки выпускников 9</w:t>
            </w:r>
            <w:r w:rsidR="004E2B1E">
              <w:rPr>
                <w:rFonts w:ascii="Times New Roman" w:hAnsi="Times New Roman"/>
                <w:sz w:val="20"/>
                <w:szCs w:val="20"/>
                <w:lang w:eastAsia="ar-SA"/>
              </w:rPr>
              <w:t>класса</w:t>
            </w:r>
            <w:r w:rsidRPr="00AA36B9">
              <w:rPr>
                <w:rFonts w:ascii="Times New Roman" w:hAnsi="Times New Roman"/>
                <w:sz w:val="20"/>
                <w:szCs w:val="20"/>
                <w:lang w:eastAsia="ar-SA"/>
              </w:rPr>
              <w:t xml:space="preserve"> к государственной (итоговой) аттестации;</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-О помощи родителей при подготовке детей к экзаменам; </w:t>
            </w:r>
          </w:p>
          <w:p w:rsidR="00905B4F" w:rsidRPr="00AA36B9" w:rsidRDefault="00905B4F" w:rsidP="00FA2B7D">
            <w:pPr>
              <w:numPr>
                <w:ilvl w:val="0"/>
                <w:numId w:val="33"/>
              </w:numPr>
              <w:suppressLineNumbers/>
              <w:tabs>
                <w:tab w:val="num" w:pos="460"/>
              </w:tabs>
              <w:suppressAutoHyphens/>
              <w:spacing w:after="0" w:line="240" w:lineRule="auto"/>
              <w:ind w:left="318" w:hanging="284"/>
              <w:rPr>
                <w:rFonts w:ascii="Times New Roman" w:hAnsi="Times New Roman"/>
                <w:sz w:val="20"/>
                <w:szCs w:val="20"/>
                <w:lang w:eastAsia="ar-SA"/>
              </w:rPr>
            </w:pPr>
            <w:r w:rsidRPr="00AA36B9">
              <w:rPr>
                <w:rFonts w:ascii="Times New Roman" w:hAnsi="Times New Roman"/>
                <w:sz w:val="20"/>
                <w:szCs w:val="20"/>
                <w:lang w:eastAsia="ar-SA"/>
              </w:rPr>
              <w:t xml:space="preserve">«Выбор дальнейшего пути: за и против»- </w:t>
            </w:r>
            <w:r w:rsidRPr="00AA36B9">
              <w:rPr>
                <w:rFonts w:ascii="Times New Roman" w:eastAsia="Calibri" w:hAnsi="Times New Roman"/>
                <w:sz w:val="20"/>
                <w:szCs w:val="20"/>
                <w:lang w:eastAsia="ar-SA"/>
              </w:rPr>
              <w:t>профориентация старшеклассников».</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Проблемы воспитания в семье трудного ребенка.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 воспитание ЗОЖ.</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Письмо Министерства образования и науки РФ от 8 сентября 2016 г. N 07-3840 "О дополнительных мерах по профилактике детского дорожно-транспортного травматизма"</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20</w:t>
            </w:r>
          </w:p>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 xml:space="preserve"> января</w:t>
            </w:r>
          </w:p>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801"/>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4.</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 xml:space="preserve">Итоги успеваемости учащихся за </w:t>
            </w:r>
            <w:r w:rsidRPr="00AA36B9">
              <w:rPr>
                <w:rFonts w:ascii="Times New Roman" w:eastAsia="Calibri" w:hAnsi="Times New Roman"/>
                <w:sz w:val="20"/>
                <w:szCs w:val="20"/>
                <w:lang w:val="en-US"/>
              </w:rPr>
              <w:t>III</w:t>
            </w:r>
            <w:r w:rsidRPr="00AA36B9">
              <w:rPr>
                <w:rFonts w:ascii="Times New Roman" w:eastAsia="Calibri" w:hAnsi="Times New Roman"/>
                <w:sz w:val="20"/>
                <w:szCs w:val="20"/>
              </w:rPr>
              <w:t xml:space="preserve"> четверть.</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 ходе подготовки учащихся к Г</w:t>
            </w:r>
            <w:r w:rsidR="005B3DA3">
              <w:rPr>
                <w:rFonts w:ascii="Times New Roman" w:eastAsia="Calibri" w:hAnsi="Times New Roman"/>
                <w:sz w:val="20"/>
                <w:szCs w:val="20"/>
              </w:rPr>
              <w:t>ИА</w:t>
            </w:r>
            <w:r w:rsidRPr="00AA36B9">
              <w:rPr>
                <w:rFonts w:ascii="Times New Roman" w:eastAsia="Calibri" w:hAnsi="Times New Roman"/>
                <w:sz w:val="20"/>
                <w:szCs w:val="20"/>
              </w:rPr>
              <w:t>.</w:t>
            </w:r>
          </w:p>
          <w:p w:rsidR="00905B4F" w:rsidRPr="00AA36B9" w:rsidRDefault="001117C2" w:rsidP="00FA2B7D">
            <w:pPr>
              <w:numPr>
                <w:ilvl w:val="0"/>
                <w:numId w:val="113"/>
              </w:numPr>
              <w:spacing w:after="0" w:line="240" w:lineRule="auto"/>
              <w:ind w:left="459" w:hanging="425"/>
              <w:rPr>
                <w:rFonts w:ascii="Times New Roman" w:hAnsi="Times New Roman"/>
                <w:sz w:val="20"/>
                <w:szCs w:val="20"/>
              </w:rPr>
            </w:pPr>
            <w:r>
              <w:rPr>
                <w:rFonts w:ascii="Times New Roman" w:hAnsi="Times New Roman"/>
                <w:sz w:val="20"/>
                <w:szCs w:val="20"/>
              </w:rPr>
              <w:t>Пробные экзамены</w:t>
            </w:r>
            <w:r w:rsidR="00905B4F">
              <w:rPr>
                <w:rFonts w:ascii="Times New Roman" w:eastAsia="Calibri" w:hAnsi="Times New Roman"/>
                <w:sz w:val="20"/>
                <w:szCs w:val="20"/>
              </w:rPr>
              <w:t xml:space="preserve"> в 9</w:t>
            </w:r>
            <w:r w:rsidR="004E2B1E">
              <w:rPr>
                <w:rFonts w:ascii="Times New Roman" w:eastAsia="Calibri" w:hAnsi="Times New Roman"/>
                <w:sz w:val="20"/>
                <w:szCs w:val="20"/>
              </w:rPr>
              <w:t xml:space="preserve"> классе</w:t>
            </w:r>
            <w:r w:rsidR="00905B4F" w:rsidRPr="00AA36B9">
              <w:rPr>
                <w:rFonts w:ascii="Times New Roman" w:eastAsia="Calibri" w:hAnsi="Times New Roman"/>
                <w:sz w:val="20"/>
                <w:szCs w:val="20"/>
              </w:rPr>
              <w:t xml:space="preserve"> по русскому языку и </w:t>
            </w:r>
            <w:r w:rsidR="00905B4F">
              <w:rPr>
                <w:rFonts w:ascii="Times New Roman" w:eastAsia="Calibri" w:hAnsi="Times New Roman"/>
                <w:sz w:val="20"/>
                <w:szCs w:val="20"/>
              </w:rPr>
              <w:t>математике</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lastRenderedPageBreak/>
              <w:t>«Атмосфера жизни семьи как фактор физического и психического здоровья ребёнка»;</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«Профилактика ДДТ»;</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«Осторожно клещевой энцефалит».</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«Популяризация ГТО»</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lang w:eastAsia="en-US"/>
              </w:rPr>
              <w:t>«Безопасные каникулы» оздоровление обучающихся  на каникулах.</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lastRenderedPageBreak/>
              <w:t>02 марта</w:t>
            </w:r>
          </w:p>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02"/>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lastRenderedPageBreak/>
              <w:t>5.</w:t>
            </w:r>
          </w:p>
        </w:tc>
        <w:tc>
          <w:tcPr>
            <w:tcW w:w="4926" w:type="dxa"/>
          </w:tcPr>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ко</w:t>
            </w:r>
            <w:r w:rsidR="004E2B1E">
              <w:rPr>
                <w:rFonts w:ascii="Times New Roman" w:eastAsia="Calibri" w:hAnsi="Times New Roman"/>
                <w:sz w:val="20"/>
                <w:szCs w:val="20"/>
              </w:rPr>
              <w:t>мплектовании 1 класса на 2026/2027</w:t>
            </w:r>
            <w:r w:rsidRPr="00AA36B9">
              <w:rPr>
                <w:rFonts w:ascii="Times New Roman" w:eastAsia="Calibri" w:hAnsi="Times New Roman"/>
                <w:sz w:val="20"/>
                <w:szCs w:val="20"/>
              </w:rPr>
              <w:t xml:space="preserve"> учебный год.</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выдачи разрешения на прием ребенка на обучение по образовательным программам НОО в более раннем и более позднем возрасте.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приема граждан в школу.</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программе преемственности между дошкольным общеобразовательным учреждением и МБОУ «</w:t>
            </w:r>
            <w:r>
              <w:rPr>
                <w:rFonts w:ascii="Times New Roman" w:eastAsia="Calibri" w:hAnsi="Times New Roman"/>
                <w:sz w:val="20"/>
                <w:szCs w:val="20"/>
              </w:rPr>
              <w:t>Ковыльненская школа им.А.Смолко</w:t>
            </w:r>
            <w:r w:rsidRPr="00AA36B9">
              <w:rPr>
                <w:rFonts w:ascii="Times New Roman" w:eastAsia="Calibri" w:hAnsi="Times New Roman"/>
                <w:sz w:val="20"/>
                <w:szCs w:val="20"/>
              </w:rPr>
              <w:t>».</w:t>
            </w:r>
          </w:p>
          <w:p w:rsidR="00905B4F" w:rsidRPr="00AA36B9" w:rsidRDefault="00905B4F" w:rsidP="00FA2B7D">
            <w:pPr>
              <w:numPr>
                <w:ilvl w:val="0"/>
                <w:numId w:val="112"/>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«Школьная готовность»</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Проведение анкетирования «Готовность к школе»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«Организация мероприятий по медицинскому осмотру для будущих первоклассников».</w:t>
            </w: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12 апреля 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3548"/>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6.</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Итоги  учебного года</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Организация оздоровления обучающихся на каникулах  ЗОЖ.</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eastAsia="Calibri" w:hAnsi="Times New Roman"/>
                <w:color w:val="000000"/>
                <w:sz w:val="20"/>
                <w:szCs w:val="20"/>
              </w:rPr>
              <w:t>«Семья Я»</w:t>
            </w:r>
            <w:r w:rsidRPr="00AA36B9">
              <w:rPr>
                <w:rFonts w:ascii="Times New Roman" w:hAnsi="Times New Roman"/>
                <w:color w:val="000000"/>
                <w:sz w:val="20"/>
                <w:szCs w:val="20"/>
              </w:rPr>
              <w:t xml:space="preserve"> (по выбору)</w:t>
            </w:r>
          </w:p>
          <w:p w:rsidR="00905B4F" w:rsidRPr="00AA36B9" w:rsidRDefault="00905B4F" w:rsidP="00905B4F">
            <w:pPr>
              <w:spacing w:after="0" w:line="240" w:lineRule="auto"/>
              <w:rPr>
                <w:rFonts w:ascii="Times New Roman" w:eastAsia="Calibri" w:hAnsi="Times New Roman"/>
                <w:sz w:val="20"/>
                <w:szCs w:val="20"/>
              </w:rPr>
            </w:pPr>
            <w:r w:rsidRPr="00AA36B9">
              <w:rPr>
                <w:rFonts w:ascii="Times New Roman" w:eastAsia="Calibri" w:hAnsi="Times New Roman"/>
                <w:sz w:val="20"/>
                <w:szCs w:val="20"/>
              </w:rPr>
              <w:t>-"Как и где  защищать свои гражданские права и свободы";</w:t>
            </w:r>
          </w:p>
          <w:p w:rsidR="00905B4F" w:rsidRPr="00AA36B9" w:rsidRDefault="00905B4F" w:rsidP="00905B4F">
            <w:pPr>
              <w:snapToGrid w:val="0"/>
              <w:spacing w:after="0" w:line="240" w:lineRule="auto"/>
              <w:rPr>
                <w:rFonts w:ascii="Times New Roman" w:hAnsi="Times New Roman"/>
                <w:color w:val="000000"/>
                <w:sz w:val="20"/>
                <w:szCs w:val="20"/>
              </w:rPr>
            </w:pPr>
            <w:r w:rsidRPr="00AA36B9">
              <w:rPr>
                <w:rFonts w:ascii="Times New Roman" w:eastAsia="Calibri" w:hAnsi="Times New Roman"/>
                <w:sz w:val="20"/>
                <w:szCs w:val="20"/>
              </w:rPr>
              <w:t>-«Взаимоотношения ребёнка с родителями или почему родители меня не понимают»;</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hAnsi="Times New Roman"/>
                <w:color w:val="000000"/>
                <w:sz w:val="20"/>
                <w:szCs w:val="20"/>
              </w:rPr>
              <w:t xml:space="preserve">4. </w:t>
            </w:r>
            <w:r w:rsidRPr="00AA36B9">
              <w:rPr>
                <w:rFonts w:ascii="Times New Roman" w:eastAsia="Calibri" w:hAnsi="Times New Roman"/>
                <w:sz w:val="20"/>
                <w:szCs w:val="20"/>
              </w:rPr>
              <w:t>«Правилам – да! Авариям – нет!»; «Безопасность детей в летний период»;</w:t>
            </w:r>
            <w:r w:rsidRPr="00AA36B9">
              <w:rPr>
                <w:rFonts w:ascii="Times New Roman" w:eastAsia="Calibri" w:hAnsi="Times New Roman"/>
                <w:sz w:val="20"/>
                <w:szCs w:val="20"/>
                <w:lang w:eastAsia="en-US"/>
              </w:rPr>
              <w:t xml:space="preserve"> </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eastAsia="Calibri" w:hAnsi="Times New Roman"/>
                <w:sz w:val="20"/>
                <w:szCs w:val="20"/>
                <w:lang w:eastAsia="en-US"/>
              </w:rPr>
              <w:t>5. Условия безопасности  и соблюдение профилактических мер по поступлению новых корона вирусных   инфекций.</w:t>
            </w: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19 мая 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Директор школы,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УВР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bl>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7.3. </w:t>
      </w:r>
      <w:r w:rsidRPr="005712CC">
        <w:rPr>
          <w:rFonts w:ascii="Times New Roman" w:eastAsia="Times New Roman" w:hAnsi="Times New Roman" w:cs="Times New Roman"/>
          <w:b/>
          <w:bCs/>
          <w:color w:val="252525"/>
          <w:spacing w:val="-2"/>
          <w:sz w:val="28"/>
          <w:szCs w:val="28"/>
          <w:lang w:eastAsia="en-US"/>
        </w:rPr>
        <w:t>Работа с</w:t>
      </w:r>
      <w:r w:rsidRPr="005712CC">
        <w:rPr>
          <w:rFonts w:ascii="Times New Roman" w:eastAsia="Times New Roman" w:hAnsi="Times New Roman" w:cs="Times New Roman"/>
          <w:b/>
          <w:bCs/>
          <w:color w:val="252525"/>
          <w:spacing w:val="-2"/>
          <w:sz w:val="28"/>
          <w:szCs w:val="28"/>
          <w:lang w:val="en-US" w:eastAsia="en-US"/>
        </w:rPr>
        <w:t> </w:t>
      </w:r>
      <w:r w:rsidRPr="005712CC">
        <w:rPr>
          <w:rFonts w:ascii="Times New Roman" w:eastAsia="Times New Roman" w:hAnsi="Times New Roman" w:cs="Times New Roman"/>
          <w:b/>
          <w:bCs/>
          <w:color w:val="252525"/>
          <w:spacing w:val="-2"/>
          <w:sz w:val="28"/>
          <w:szCs w:val="28"/>
          <w:lang w:eastAsia="en-US"/>
        </w:rPr>
        <w:t>родителями (законными представителями)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7</w:t>
      </w:r>
      <w:r w:rsidRPr="005712CC">
        <w:rPr>
          <w:rFonts w:ascii="Times New Roman" w:eastAsia="Times New Roman" w:hAnsi="Times New Roman" w:cs="Times New Roman"/>
          <w:b/>
          <w:bCs/>
          <w:color w:val="000000"/>
          <w:sz w:val="24"/>
          <w:szCs w:val="24"/>
          <w:lang w:val="en-US" w:eastAsia="en-US"/>
        </w:rPr>
        <w:t>.3.1. Консультирование</w:t>
      </w:r>
    </w:p>
    <w:tbl>
      <w:tblPr>
        <w:tblW w:w="0" w:type="auto"/>
        <w:tblCellMar>
          <w:top w:w="15" w:type="dxa"/>
          <w:left w:w="15" w:type="dxa"/>
          <w:bottom w:w="15" w:type="dxa"/>
          <w:right w:w="15" w:type="dxa"/>
        </w:tblCellMar>
        <w:tblLook w:val="0600" w:firstRow="0" w:lastRow="0" w:firstColumn="0" w:lastColumn="0" w:noHBand="1" w:noVBand="1"/>
      </w:tblPr>
      <w:tblGrid>
        <w:gridCol w:w="4400"/>
        <w:gridCol w:w="1640"/>
        <w:gridCol w:w="4194"/>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обновление информационных уголков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стендов 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Подготовка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вручение раздаточного материала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Проведение Дней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 май,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индивидуальных обсуждений текущих вопросов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Директор,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 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анкетирования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905B4F" w:rsidRDefault="00905B4F" w:rsidP="00504194">
      <w:pPr>
        <w:pStyle w:val="a4"/>
        <w:ind w:left="1440"/>
        <w:rPr>
          <w:rFonts w:ascii="Times New Roman" w:eastAsia="Times New Roman" w:hAnsi="Times New Roman" w:cs="Times New Roman"/>
          <w:b/>
          <w:sz w:val="28"/>
          <w:szCs w:val="28"/>
        </w:rPr>
      </w:pPr>
    </w:p>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5712CC">
        <w:rPr>
          <w:rFonts w:ascii="Times New Roman" w:eastAsia="Times New Roman" w:hAnsi="Times New Roman" w:cs="Times New Roman"/>
          <w:b/>
          <w:bCs/>
          <w:color w:val="252525"/>
          <w:spacing w:val="-2"/>
          <w:sz w:val="32"/>
          <w:szCs w:val="32"/>
          <w:lang w:val="en-US"/>
        </w:rPr>
        <w:t>Информационная безопасность детей</w:t>
      </w:r>
    </w:p>
    <w:tbl>
      <w:tblPr>
        <w:tblW w:w="0" w:type="auto"/>
        <w:tblCellMar>
          <w:top w:w="15" w:type="dxa"/>
          <w:left w:w="15" w:type="dxa"/>
          <w:bottom w:w="15" w:type="dxa"/>
          <w:right w:w="15" w:type="dxa"/>
        </w:tblCellMar>
        <w:tblLook w:val="0600" w:firstRow="0" w:lastRow="0" w:firstColumn="0" w:lastColumn="0" w:noHBand="1" w:noVBand="1"/>
      </w:tblPr>
      <w:tblGrid>
        <w:gridCol w:w="6636"/>
        <w:gridCol w:w="1603"/>
        <w:gridCol w:w="1995"/>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навыков разрешения межличностных конфликтов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 xml:space="preserve">Классные руководители,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участия обучающихся в проектах, направленных на продвижение традиционных ценностей в информационной среде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декабрь,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Направление педагогических работников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повышение квалификации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области обеспечения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детей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информационном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участия педагогических работников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дистанционной конференции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формированию детского информационного пространства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защиты персональных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Анализ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 необходимости обновление содержания рабочих программ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целях обучения детей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подростков вопросам:</w:t>
            </w:r>
          </w:p>
          <w:p w:rsidR="005712CC" w:rsidRPr="005712CC" w:rsidRDefault="005712CC" w:rsidP="009F7EA2">
            <w:pPr>
              <w:numPr>
                <w:ilvl w:val="0"/>
                <w:numId w:val="1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защиты персональных данных;</w:t>
            </w:r>
          </w:p>
          <w:p w:rsidR="005712CC" w:rsidRPr="005712CC" w:rsidRDefault="005712CC" w:rsidP="009F7EA2">
            <w:pPr>
              <w:numPr>
                <w:ilvl w:val="0"/>
                <w:numId w:val="11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информационной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r>
    </w:tbl>
    <w:p w:rsidR="004E2B1E" w:rsidRPr="004E2B1E" w:rsidRDefault="004E2B1E" w:rsidP="004E2B1E">
      <w:pPr>
        <w:pStyle w:val="a4"/>
        <w:numPr>
          <w:ilvl w:val="1"/>
          <w:numId w:val="112"/>
        </w:numPr>
        <w:spacing w:line="600" w:lineRule="atLeast"/>
        <w:rPr>
          <w:rFonts w:ascii="Times New Roman" w:hAnsi="Times New Roman" w:cs="Times New Roman"/>
          <w:b/>
          <w:bCs/>
          <w:color w:val="252525"/>
          <w:spacing w:val="-2"/>
          <w:sz w:val="28"/>
          <w:szCs w:val="28"/>
        </w:rPr>
      </w:pPr>
      <w:r w:rsidRPr="004E2B1E">
        <w:rPr>
          <w:rFonts w:ascii="Times New Roman" w:hAnsi="Times New Roman" w:cs="Times New Roman"/>
          <w:b/>
          <w:bCs/>
          <w:color w:val="252525"/>
          <w:spacing w:val="-2"/>
          <w:sz w:val="28"/>
          <w:szCs w:val="28"/>
        </w:rPr>
        <w:t xml:space="preserve"> Антитеррористическое воспитание учеников</w:t>
      </w:r>
    </w:p>
    <w:tbl>
      <w:tblPr>
        <w:tblW w:w="5000" w:type="pct"/>
        <w:tblCellMar>
          <w:top w:w="15" w:type="dxa"/>
          <w:left w:w="15" w:type="dxa"/>
          <w:bottom w:w="15" w:type="dxa"/>
          <w:right w:w="15" w:type="dxa"/>
        </w:tblCellMar>
        <w:tblLook w:val="0600" w:firstRow="0" w:lastRow="0" w:firstColumn="0" w:lastColumn="0" w:noHBand="1" w:noVBand="1"/>
      </w:tblPr>
      <w:tblGrid>
        <w:gridCol w:w="5744"/>
        <w:gridCol w:w="1357"/>
        <w:gridCol w:w="3133"/>
      </w:tblGrid>
      <w:tr w:rsidR="004E2B1E" w:rsidTr="004E2B1E">
        <w:tc>
          <w:tcPr>
            <w:tcW w:w="4964"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rPr>
                <w:rFonts w:hAnsi="Times New Roman" w:cs="Times New Roman"/>
                <w:b/>
                <w:bCs/>
                <w:color w:val="000000"/>
                <w:sz w:val="24"/>
                <w:szCs w:val="24"/>
              </w:rPr>
            </w:pPr>
            <w:r>
              <w:rPr>
                <w:rFonts w:hAnsi="Times New Roman" w:cs="Times New Roman"/>
                <w:b/>
                <w:bCs/>
                <w:color w:val="000000"/>
                <w:sz w:val="24"/>
                <w:szCs w:val="24"/>
              </w:rPr>
              <w:t>Мероприятия</w:t>
            </w:r>
          </w:p>
        </w:tc>
        <w:tc>
          <w:tcPr>
            <w:tcW w:w="1173"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jc w:val="center"/>
              <w:rPr>
                <w:rFonts w:hAnsi="Times New Roman" w:cs="Times New Roman"/>
                <w:b/>
                <w:bCs/>
                <w:color w:val="000000"/>
                <w:sz w:val="24"/>
                <w:szCs w:val="24"/>
              </w:rPr>
            </w:pPr>
            <w:r>
              <w:rPr>
                <w:rFonts w:hAnsi="Times New Roman" w:cs="Times New Roman"/>
                <w:b/>
                <w:bCs/>
                <w:color w:val="000000"/>
                <w:sz w:val="24"/>
                <w:szCs w:val="24"/>
              </w:rPr>
              <w:t>Срок</w:t>
            </w:r>
          </w:p>
        </w:tc>
        <w:tc>
          <w:tcPr>
            <w:tcW w:w="2708"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rPr>
                <w:rFonts w:hAnsi="Times New Roman" w:cs="Times New Roman"/>
                <w:b/>
                <w:bCs/>
                <w:color w:val="000000"/>
                <w:sz w:val="24"/>
                <w:szCs w:val="24"/>
              </w:rPr>
            </w:pPr>
            <w:r>
              <w:rPr>
                <w:rFonts w:hAnsi="Times New Roman" w:cs="Times New Roman"/>
                <w:b/>
                <w:bCs/>
                <w:color w:val="000000"/>
                <w:sz w:val="24"/>
                <w:szCs w:val="24"/>
              </w:rPr>
              <w:t>Ответственный</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лекции «Терроризм —</w:t>
            </w:r>
            <w:r>
              <w:rPr>
                <w:rFonts w:hAnsi="Times New Roman" w:cs="Times New Roman"/>
                <w:color w:val="000000"/>
                <w:sz w:val="24"/>
                <w:szCs w:val="24"/>
              </w:rPr>
              <w:t xml:space="preserve"> </w:t>
            </w:r>
            <w:r>
              <w:rPr>
                <w:rFonts w:hAnsi="Times New Roman" w:cs="Times New Roman"/>
                <w:color w:val="000000"/>
                <w:sz w:val="24"/>
                <w:szCs w:val="24"/>
              </w:rPr>
              <w:t>глобальная</w:t>
            </w:r>
            <w:r>
              <w:rPr>
                <w:rFonts w:hAnsi="Times New Roman" w:cs="Times New Roman"/>
                <w:color w:val="000000"/>
                <w:sz w:val="24"/>
                <w:szCs w:val="24"/>
              </w:rPr>
              <w:t xml:space="preserve"> </w:t>
            </w:r>
            <w:r>
              <w:rPr>
                <w:rFonts w:hAnsi="Times New Roman" w:cs="Times New Roman"/>
                <w:color w:val="000000"/>
                <w:sz w:val="24"/>
                <w:szCs w:val="24"/>
              </w:rPr>
              <w:t>проблема</w:t>
            </w:r>
            <w:r>
              <w:rPr>
                <w:rFonts w:hAnsi="Times New Roman" w:cs="Times New Roman"/>
                <w:color w:val="000000"/>
                <w:sz w:val="24"/>
                <w:szCs w:val="24"/>
              </w:rPr>
              <w:t xml:space="preserve"> </w:t>
            </w:r>
            <w:r>
              <w:rPr>
                <w:rFonts w:hAnsi="Times New Roman" w:cs="Times New Roman"/>
                <w:color w:val="000000"/>
                <w:sz w:val="24"/>
                <w:szCs w:val="24"/>
              </w:rPr>
              <w:t>современности»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Сентябрь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тестового</w:t>
            </w:r>
            <w:r>
              <w:rPr>
                <w:rFonts w:hAnsi="Times New Roman" w:cs="Times New Roman"/>
                <w:color w:val="000000"/>
                <w:sz w:val="24"/>
                <w:szCs w:val="24"/>
              </w:rPr>
              <w:t xml:space="preserve"> </w:t>
            </w:r>
            <w:r>
              <w:rPr>
                <w:rFonts w:hAnsi="Times New Roman" w:cs="Times New Roman"/>
                <w:color w:val="000000"/>
                <w:sz w:val="24"/>
                <w:szCs w:val="24"/>
              </w:rPr>
              <w:t>задания «Как</w:t>
            </w:r>
            <w:r>
              <w:rPr>
                <w:rFonts w:hAnsi="Times New Roman" w:cs="Times New Roman"/>
                <w:color w:val="000000"/>
                <w:sz w:val="24"/>
                <w:szCs w:val="24"/>
              </w:rPr>
              <w:t xml:space="preserve"> </w:t>
            </w:r>
            <w:r>
              <w:rPr>
                <w:rFonts w:hAnsi="Times New Roman" w:cs="Times New Roman"/>
                <w:color w:val="000000"/>
                <w:sz w:val="24"/>
                <w:szCs w:val="24"/>
              </w:rPr>
              <w:t>не стать</w:t>
            </w:r>
            <w:r>
              <w:rPr>
                <w:rFonts w:hAnsi="Times New Roman" w:cs="Times New Roman"/>
                <w:color w:val="000000"/>
                <w:sz w:val="24"/>
                <w:szCs w:val="24"/>
              </w:rPr>
              <w:t xml:space="preserve"> </w:t>
            </w:r>
            <w:r>
              <w:rPr>
                <w:rFonts w:hAnsi="Times New Roman" w:cs="Times New Roman"/>
                <w:color w:val="000000"/>
                <w:sz w:val="24"/>
                <w:szCs w:val="24"/>
              </w:rPr>
              <w:t>жертвой</w:t>
            </w:r>
            <w:r>
              <w:rPr>
                <w:rFonts w:hAnsi="Times New Roman" w:cs="Times New Roman"/>
                <w:color w:val="000000"/>
                <w:sz w:val="24"/>
                <w:szCs w:val="24"/>
              </w:rPr>
              <w:t xml:space="preserve"> </w:t>
            </w:r>
            <w:r>
              <w:rPr>
                <w:rFonts w:hAnsi="Times New Roman" w:cs="Times New Roman"/>
                <w:color w:val="000000"/>
                <w:sz w:val="24"/>
                <w:szCs w:val="24"/>
              </w:rPr>
              <w:t>преступления»</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Октябрь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классных часов на темы</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такое</w:t>
            </w:r>
            <w:r>
              <w:rPr>
                <w:rFonts w:hAnsi="Times New Roman" w:cs="Times New Roman"/>
                <w:color w:val="000000"/>
                <w:sz w:val="24"/>
                <w:szCs w:val="24"/>
              </w:rPr>
              <w:t xml:space="preserve"> </w:t>
            </w:r>
            <w:r>
              <w:rPr>
                <w:rFonts w:hAnsi="Times New Roman" w:cs="Times New Roman"/>
                <w:color w:val="000000"/>
                <w:sz w:val="24"/>
                <w:szCs w:val="24"/>
              </w:rPr>
              <w:t>терроризм»</w:t>
            </w:r>
            <w:r>
              <w:rPr>
                <w:rFonts w:hAnsi="Times New Roman" w:cs="Times New Roman"/>
                <w:color w:val="000000"/>
                <w:sz w:val="24"/>
                <w:szCs w:val="24"/>
              </w:rPr>
              <w:t xml:space="preserve">, </w:t>
            </w:r>
            <w:r>
              <w:rPr>
                <w:rFonts w:hAnsi="Times New Roman" w:cs="Times New Roman"/>
                <w:color w:val="000000"/>
                <w:sz w:val="24"/>
                <w:szCs w:val="24"/>
              </w:rPr>
              <w:t>«Психологический</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террориста</w:t>
            </w:r>
            <w:r>
              <w:rPr>
                <w:rFonts w:hAnsi="Times New Roman" w:cs="Times New Roman"/>
                <w:color w:val="000000"/>
                <w:sz w:val="24"/>
                <w:szCs w:val="24"/>
              </w:rPr>
              <w:t xml:space="preserve"> </w:t>
            </w:r>
            <w:r>
              <w:rPr>
                <w:rFonts w:hAnsi="Times New Roman" w:cs="Times New Roman"/>
                <w:color w:val="000000"/>
                <w:sz w:val="24"/>
                <w:szCs w:val="24"/>
              </w:rPr>
              <w:t>и его</w:t>
            </w:r>
            <w:r>
              <w:rPr>
                <w:rFonts w:hAnsi="Times New Roman" w:cs="Times New Roman"/>
                <w:color w:val="000000"/>
                <w:sz w:val="24"/>
                <w:szCs w:val="24"/>
              </w:rPr>
              <w:t xml:space="preserve"> </w:t>
            </w:r>
            <w:r>
              <w:rPr>
                <w:rFonts w:hAnsi="Times New Roman" w:cs="Times New Roman"/>
                <w:color w:val="000000"/>
                <w:sz w:val="24"/>
                <w:szCs w:val="24"/>
              </w:rPr>
              <w:t>жертвы»</w:t>
            </w:r>
            <w:r>
              <w:rPr>
                <w:rFonts w:hAnsi="Times New Roman" w:cs="Times New Roman"/>
                <w:color w:val="000000"/>
                <w:sz w:val="24"/>
                <w:szCs w:val="24"/>
              </w:rPr>
              <w:t xml:space="preserve">, </w:t>
            </w:r>
            <w:r>
              <w:rPr>
                <w:rFonts w:hAnsi="Times New Roman" w:cs="Times New Roman"/>
                <w:color w:val="000000"/>
                <w:sz w:val="24"/>
                <w:szCs w:val="24"/>
              </w:rPr>
              <w:t>«Гнев</w:t>
            </w:r>
            <w:r>
              <w:rPr>
                <w:rFonts w:hAnsi="Times New Roman" w:cs="Times New Roman"/>
                <w:color w:val="000000"/>
                <w:sz w:val="24"/>
                <w:szCs w:val="24"/>
              </w:rPr>
              <w:t xml:space="preserve">, </w:t>
            </w:r>
            <w:r>
              <w:rPr>
                <w:rFonts w:hAnsi="Times New Roman" w:cs="Times New Roman"/>
                <w:color w:val="000000"/>
                <w:sz w:val="24"/>
                <w:szCs w:val="24"/>
              </w:rPr>
              <w:t>агрессивность</w:t>
            </w:r>
            <w:r>
              <w:rPr>
                <w:rFonts w:hAnsi="Times New Roman" w:cs="Times New Roman"/>
                <w:color w:val="000000"/>
                <w:sz w:val="24"/>
                <w:szCs w:val="24"/>
              </w:rPr>
              <w:t xml:space="preserve"> </w:t>
            </w:r>
            <w:r>
              <w:rPr>
                <w:rFonts w:hAnsi="Times New Roman" w:cs="Times New Roman"/>
                <w:color w:val="000000"/>
                <w:sz w:val="24"/>
                <w:szCs w:val="24"/>
              </w:rPr>
              <w:t>и их последствия»</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 толпе»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психолог</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учений «Правила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 ситуациях</w:t>
            </w:r>
            <w:r>
              <w:rPr>
                <w:rFonts w:hAnsi="Times New Roman" w:cs="Times New Roman"/>
                <w:color w:val="000000"/>
                <w:sz w:val="24"/>
                <w:szCs w:val="24"/>
              </w:rPr>
              <w:t xml:space="preserve"> </w:t>
            </w:r>
            <w:r>
              <w:rPr>
                <w:rFonts w:hAnsi="Times New Roman" w:cs="Times New Roman"/>
                <w:color w:val="000000"/>
                <w:sz w:val="24"/>
                <w:szCs w:val="24"/>
              </w:rPr>
              <w:t>с захватом</w:t>
            </w:r>
            <w:r>
              <w:rPr>
                <w:rFonts w:hAnsi="Times New Roman" w:cs="Times New Roman"/>
                <w:color w:val="000000"/>
                <w:sz w:val="24"/>
                <w:szCs w:val="24"/>
              </w:rPr>
              <w:t xml:space="preserve"> </w:t>
            </w:r>
            <w:r>
              <w:rPr>
                <w:rFonts w:hAnsi="Times New Roman" w:cs="Times New Roman"/>
                <w:color w:val="000000"/>
                <w:sz w:val="24"/>
                <w:szCs w:val="24"/>
              </w:rPr>
              <w:t>заложников»</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Октябрь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r>
              <w:rPr>
                <w:rFonts w:hAnsi="Times New Roman" w:cs="Times New Roman"/>
                <w:color w:val="000000"/>
                <w:sz w:val="24"/>
                <w:szCs w:val="24"/>
              </w:rPr>
              <w:t xml:space="preserve">, </w:t>
            </w:r>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 УВР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w:t>
            </w:r>
            <w:r>
              <w:rPr>
                <w:rFonts w:hAnsi="Times New Roman" w:cs="Times New Roman"/>
                <w:color w:val="000000"/>
                <w:sz w:val="24"/>
                <w:szCs w:val="24"/>
              </w:rPr>
              <w:t>тренинга</w:t>
            </w:r>
            <w:r>
              <w:rPr>
                <w:rFonts w:hAnsi="Times New Roman" w:cs="Times New Roman"/>
                <w:color w:val="000000"/>
                <w:sz w:val="24"/>
                <w:szCs w:val="24"/>
              </w:rPr>
              <w:t xml:space="preserve"> </w:t>
            </w:r>
            <w:r>
              <w:rPr>
                <w:rFonts w:hAnsi="Times New Roman" w:cs="Times New Roman"/>
                <w:color w:val="000000"/>
                <w:sz w:val="24"/>
                <w:szCs w:val="24"/>
              </w:rPr>
              <w:t>«Профилактика</w:t>
            </w:r>
            <w:r>
              <w:rPr>
                <w:rFonts w:hAnsi="Times New Roman" w:cs="Times New Roman"/>
                <w:color w:val="000000"/>
                <w:sz w:val="24"/>
                <w:szCs w:val="24"/>
              </w:rPr>
              <w:t xml:space="preserve"> </w:t>
            </w:r>
            <w:r>
              <w:rPr>
                <w:rFonts w:hAnsi="Times New Roman" w:cs="Times New Roman"/>
                <w:color w:val="000000"/>
                <w:sz w:val="24"/>
                <w:szCs w:val="24"/>
              </w:rPr>
              <w:t>агрессивного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у подростков»</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Ноябрь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психолог</w:t>
            </w:r>
            <w:r>
              <w:rPr>
                <w:rFonts w:hAnsi="Times New Roman" w:cs="Times New Roman"/>
                <w:color w:val="000000"/>
                <w:sz w:val="24"/>
                <w:szCs w:val="24"/>
              </w:rPr>
              <w:t xml:space="preserve">, </w:t>
            </w:r>
            <w:r>
              <w:rPr>
                <w:rFonts w:hAnsi="Times New Roman" w:cs="Times New Roman"/>
                <w:color w:val="000000"/>
                <w:sz w:val="24"/>
                <w:szCs w:val="24"/>
              </w:rPr>
              <w:t>социальный</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 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 УВР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общешкольного урока</w:t>
            </w:r>
            <w:r>
              <w:rPr>
                <w:rFonts w:hAnsi="Times New Roman" w:cs="Times New Roman"/>
                <w:color w:val="000000"/>
                <w:sz w:val="24"/>
                <w:szCs w:val="24"/>
              </w:rPr>
              <w:t xml:space="preserve"> </w:t>
            </w:r>
            <w:r>
              <w:rPr>
                <w:rFonts w:hAnsi="Times New Roman" w:cs="Times New Roman"/>
                <w:color w:val="000000"/>
                <w:sz w:val="24"/>
                <w:szCs w:val="24"/>
              </w:rPr>
              <w:t>«Уголовная</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за действия</w:t>
            </w:r>
            <w:r>
              <w:rPr>
                <w:rFonts w:hAnsi="Times New Roman" w:cs="Times New Roman"/>
                <w:color w:val="000000"/>
                <w:sz w:val="24"/>
                <w:szCs w:val="24"/>
              </w:rPr>
              <w:t xml:space="preserve"> </w:t>
            </w:r>
            <w:r>
              <w:rPr>
                <w:rFonts w:hAnsi="Times New Roman" w:cs="Times New Roman"/>
                <w:color w:val="000000"/>
                <w:sz w:val="24"/>
                <w:szCs w:val="24"/>
              </w:rPr>
              <w:t>террористического</w:t>
            </w:r>
            <w:r>
              <w:rPr>
                <w:rFonts w:hAnsi="Times New Roman" w:cs="Times New Roman"/>
                <w:color w:val="000000"/>
                <w:sz w:val="24"/>
                <w:szCs w:val="24"/>
              </w:rPr>
              <w:t xml:space="preserve"> </w:t>
            </w:r>
            <w:r>
              <w:rPr>
                <w:rFonts w:hAnsi="Times New Roman" w:cs="Times New Roman"/>
                <w:color w:val="000000"/>
                <w:sz w:val="24"/>
                <w:szCs w:val="24"/>
              </w:rPr>
              <w:t>характера»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Декабрь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УВР</w:t>
            </w:r>
            <w:r>
              <w:rPr>
                <w:rFonts w:hAnsi="Times New Roman" w:cs="Times New Roman"/>
                <w:color w:val="000000"/>
                <w:sz w:val="24"/>
                <w:szCs w:val="24"/>
              </w:rPr>
              <w:t xml:space="preserve">, </w:t>
            </w:r>
            <w:r>
              <w:rPr>
                <w:rFonts w:hAnsi="Times New Roman" w:cs="Times New Roman"/>
                <w:color w:val="000000"/>
                <w:sz w:val="24"/>
                <w:szCs w:val="24"/>
              </w:rPr>
              <w:t>социальный</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 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r>
              <w:rPr>
                <w:rFonts w:hAnsi="Times New Roman" w:cs="Times New Roman"/>
                <w:color w:val="000000"/>
                <w:sz w:val="24"/>
                <w:szCs w:val="24"/>
              </w:rPr>
              <w:t xml:space="preserve">, </w:t>
            </w:r>
            <w:r>
              <w:rPr>
                <w:rFonts w:hAnsi="Times New Roman" w:cs="Times New Roman"/>
                <w:color w:val="000000"/>
                <w:sz w:val="24"/>
                <w:szCs w:val="24"/>
              </w:rPr>
              <w:t>учитель</w:t>
            </w:r>
            <w:r>
              <w:rPr>
                <w:rFonts w:hAnsi="Times New Roman" w:cs="Times New Roman"/>
                <w:color w:val="000000"/>
                <w:sz w:val="24"/>
                <w:szCs w:val="24"/>
              </w:rPr>
              <w:t xml:space="preserve"> </w:t>
            </w:r>
            <w:r>
              <w:rPr>
                <w:rFonts w:hAnsi="Times New Roman" w:cs="Times New Roman"/>
                <w:color w:val="000000"/>
                <w:sz w:val="24"/>
                <w:szCs w:val="24"/>
              </w:rPr>
              <w:t>обществознания</w:t>
            </w:r>
          </w:p>
        </w:tc>
      </w:tr>
    </w:tbl>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4E2B1E">
        <w:rPr>
          <w:rFonts w:ascii="Times New Roman" w:eastAsia="Times New Roman" w:hAnsi="Times New Roman" w:cs="Times New Roman"/>
          <w:b/>
          <w:bCs/>
          <w:color w:val="252525"/>
          <w:spacing w:val="-2"/>
          <w:sz w:val="32"/>
          <w:szCs w:val="32"/>
        </w:rPr>
        <w:t xml:space="preserve"> </w:t>
      </w:r>
      <w:r w:rsidRPr="005712CC">
        <w:rPr>
          <w:rFonts w:ascii="Times New Roman" w:eastAsia="Times New Roman" w:hAnsi="Times New Roman" w:cs="Times New Roman"/>
          <w:b/>
          <w:bCs/>
          <w:color w:val="252525"/>
          <w:spacing w:val="-2"/>
          <w:sz w:val="32"/>
          <w:szCs w:val="32"/>
          <w:lang w:val="en-US"/>
        </w:rPr>
        <w:t>Профориентация школьников</w:t>
      </w:r>
    </w:p>
    <w:tbl>
      <w:tblPr>
        <w:tblW w:w="0" w:type="auto"/>
        <w:tblCellMar>
          <w:top w:w="15" w:type="dxa"/>
          <w:left w:w="15" w:type="dxa"/>
          <w:bottom w:w="15" w:type="dxa"/>
          <w:right w:w="15" w:type="dxa"/>
        </w:tblCellMar>
        <w:tblLook w:val="0600" w:firstRow="0" w:lastRow="0" w:firstColumn="0" w:lastColumn="0" w:noHBand="1" w:noVBand="1"/>
      </w:tblPr>
      <w:tblGrid>
        <w:gridCol w:w="6298"/>
        <w:gridCol w:w="1557"/>
        <w:gridCol w:w="2379"/>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Ознакомление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методическими рекомендациями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единой модели профориентационного минимума из письма Минпросвещения от 21.02.2024 № АЗ-323/05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Назначение ответственного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Регистрация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проекте «Билет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будущее» через регионального координатора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Определение ответственных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организацию профориентационной работы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числа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инструктажа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проведению профориентационной работы для ответственных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учетом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расписание занятий профориентационных уроков для 6–11-х классов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еженедельной основе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тематическое планирование рабочих программ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учебному предмету «Технология»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6–9-х классах уроков профориентационной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диагностического конструктора: набор</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вариантов профориентационных диагностик исходя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Планирование профессиональных проб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базе «       »: подготовить договор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сетевом взаимодействии, разработать программы профессиональных проб, составить расписание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профориентационных экскурсий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СПО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Ознакомительное родительское собрание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вопросу 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учебных групп для профориентационных мероприятий из обучающихся 6–11-х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Заключение договоров по вопросам профориентации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 ноябрь,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9D22F1">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Директор, 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bl>
    <w:p w:rsidR="00F04D64" w:rsidRDefault="00F04D64" w:rsidP="00A573F7">
      <w:pPr>
        <w:spacing w:after="0" w:line="240" w:lineRule="auto"/>
        <w:jc w:val="center"/>
        <w:rPr>
          <w:rFonts w:ascii="Times New Roman" w:eastAsia="Times New Roman" w:hAnsi="Times New Roman"/>
          <w:sz w:val="28"/>
          <w:szCs w:val="28"/>
        </w:rPr>
      </w:pPr>
    </w:p>
    <w:p w:rsidR="004E2B1E" w:rsidRPr="004E2B1E" w:rsidRDefault="004E2B1E" w:rsidP="004E2B1E">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4E2B1E">
        <w:rPr>
          <w:rFonts w:ascii="Times New Roman" w:eastAsia="Times New Roman" w:hAnsi="Times New Roman" w:cs="Times New Roman"/>
          <w:b/>
          <w:bCs/>
          <w:color w:val="252525"/>
          <w:spacing w:val="-2"/>
          <w:sz w:val="28"/>
          <w:szCs w:val="28"/>
        </w:rPr>
        <w:t>Мероприятия в рамках Года защитника Отечества</w:t>
      </w:r>
    </w:p>
    <w:tbl>
      <w:tblPr>
        <w:tblW w:w="5000" w:type="pct"/>
        <w:tblCellMar>
          <w:top w:w="15" w:type="dxa"/>
          <w:left w:w="15" w:type="dxa"/>
          <w:bottom w:w="15" w:type="dxa"/>
          <w:right w:w="15" w:type="dxa"/>
        </w:tblCellMar>
        <w:tblLook w:val="0600" w:firstRow="0" w:lastRow="0" w:firstColumn="0" w:lastColumn="0" w:noHBand="1" w:noVBand="1"/>
      </w:tblPr>
      <w:tblGrid>
        <w:gridCol w:w="6099"/>
        <w:gridCol w:w="1757"/>
        <w:gridCol w:w="2378"/>
      </w:tblGrid>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Мероприятие</w:t>
            </w:r>
          </w:p>
        </w:tc>
        <w:tc>
          <w:tcPr>
            <w:tcW w:w="1534"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Срок</w:t>
            </w:r>
          </w:p>
        </w:tc>
        <w:tc>
          <w:tcPr>
            <w:tcW w:w="2076"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Ответственный</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Заседания организационного комитета по реализации плана основных мероприятий школы, посвященных Году защитника Отечества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Сентябрь-декабрь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Оргкомитет</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lastRenderedPageBreak/>
              <w:t>Акция «Героям Беслана посвящаем»</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Классные руководители 1–1</w:t>
            </w:r>
            <w:r>
              <w:rPr>
                <w:rFonts w:ascii="Times New Roman" w:eastAsia="Times New Roman" w:hAnsi="Times New Roman" w:cs="Times New Roman"/>
                <w:color w:val="000000"/>
                <w:sz w:val="24"/>
                <w:szCs w:val="24"/>
                <w:lang w:eastAsia="en-US"/>
              </w:rPr>
              <w:t>0</w:t>
            </w:r>
            <w:r w:rsidRPr="004E2B1E">
              <w:rPr>
                <w:rFonts w:ascii="Times New Roman" w:eastAsia="Times New Roman" w:hAnsi="Times New Roman" w:cs="Times New Roman"/>
                <w:color w:val="000000"/>
                <w:sz w:val="24"/>
                <w:szCs w:val="24"/>
                <w:lang w:val="en-US" w:eastAsia="en-US"/>
              </w:rPr>
              <w:t>-х классов</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Митинг «Никто не забыт», посвященный Международному дню памяти жертв фашизма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eastAsia="en-US"/>
              </w:rPr>
              <w:t>ВР, советник директора по воспитанию, руководитель школьного ВПК</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Участие в муниципальной акции «Своих не бросаем» со сбором гуманитарной помощи участникам СВО</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Октябрь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 xml:space="preserve">Заместитель 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val="en-US" w:eastAsia="en-US"/>
              </w:rPr>
              <w:t>ВР</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Торжественная линейка ко Дню народного единства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Замдиректора по ВР, советник директора по воспитанию, руководитель школьного ВПК</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Единый урок истории «Ни давности, ни забвения» ко Дню начала Нюрнбергского процесса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eastAsia="en-US"/>
              </w:rPr>
              <w:t>ВР, руководитель МО учителей истории и обществознания, 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Актуализация информации о школьных мероприятиях Года защитника Отечества в госпаблике школы, на информационном стенде и сайте школы</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Ответственные за стенды, госпаблик, сайт школы</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Подвести итоги Года защитника Отечества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Декабрь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val="en-US" w:eastAsia="en-US"/>
              </w:rPr>
              <w:t>ВР</w:t>
            </w:r>
          </w:p>
        </w:tc>
      </w:tr>
    </w:tbl>
    <w:p w:rsidR="00F04D64" w:rsidRDefault="00F04D64" w:rsidP="00A573F7">
      <w:pPr>
        <w:spacing w:after="0" w:line="240" w:lineRule="auto"/>
        <w:jc w:val="center"/>
        <w:rPr>
          <w:rFonts w:ascii="Times New Roman" w:eastAsia="Times New Roman" w:hAnsi="Times New Roman"/>
          <w:sz w:val="28"/>
          <w:szCs w:val="28"/>
        </w:rPr>
      </w:pPr>
    </w:p>
    <w:p w:rsidR="004E2B1E" w:rsidRPr="002F0399" w:rsidRDefault="004E2B1E" w:rsidP="002F0399">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2F0399">
        <w:rPr>
          <w:rFonts w:ascii="Times New Roman" w:eastAsia="Times New Roman" w:hAnsi="Times New Roman" w:cs="Times New Roman"/>
          <w:b/>
          <w:bCs/>
          <w:color w:val="252525"/>
          <w:spacing w:val="-2"/>
          <w:sz w:val="28"/>
          <w:szCs w:val="28"/>
        </w:rPr>
        <w:t>Мероприятия к Году детского отдыха</w:t>
      </w:r>
    </w:p>
    <w:tbl>
      <w:tblPr>
        <w:tblW w:w="5000" w:type="pct"/>
        <w:tblCellMar>
          <w:top w:w="15" w:type="dxa"/>
          <w:left w:w="15" w:type="dxa"/>
          <w:bottom w:w="15" w:type="dxa"/>
          <w:right w:w="15" w:type="dxa"/>
        </w:tblCellMar>
        <w:tblLook w:val="0600" w:firstRow="0" w:lastRow="0" w:firstColumn="0" w:lastColumn="0" w:noHBand="1" w:noVBand="1"/>
      </w:tblPr>
      <w:tblGrid>
        <w:gridCol w:w="6161"/>
        <w:gridCol w:w="1567"/>
        <w:gridCol w:w="2506"/>
      </w:tblGrid>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Мероприятие</w:t>
            </w:r>
          </w:p>
        </w:tc>
        <w:tc>
          <w:tcPr>
            <w:tcW w:w="1354"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Срок</w:t>
            </w:r>
          </w:p>
        </w:tc>
        <w:tc>
          <w:tcPr>
            <w:tcW w:w="2166"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Ответственный</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Обновление материалов тематического стенда, посвященного Году детского отдыха, обновление информации</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Школьные СМИ</w:t>
            </w:r>
          </w:p>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Опрос родителей на выявление пожеланий по организации детского отдыха в осенне-зимний период</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Замдиректора по ВР</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Участие во Всероссийском форуме организаторов отдыха и оздоровления</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Замдиректора по ВР, 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Организация тематических родительских собраний на тему детского отдыха</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ВР, советник директора по </w:t>
            </w:r>
            <w:r w:rsidRPr="004E2B1E">
              <w:rPr>
                <w:rFonts w:ascii="Times New Roman" w:eastAsia="Times New Roman" w:hAnsi="Times New Roman" w:cs="Times New Roman"/>
                <w:color w:val="000000"/>
                <w:sz w:val="24"/>
                <w:szCs w:val="24"/>
                <w:lang w:eastAsia="en-US"/>
              </w:rPr>
              <w:lastRenderedPageBreak/>
              <w:t>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lastRenderedPageBreak/>
              <w:t>Подведение итогов Года детского отдыха в системе образования</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Декабрь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Замдиректора по ВР</w:t>
            </w:r>
          </w:p>
        </w:tc>
      </w:tr>
    </w:tbl>
    <w:p w:rsidR="004E2B1E" w:rsidRDefault="004E2B1E" w:rsidP="00A573F7">
      <w:pPr>
        <w:spacing w:after="0" w:line="240" w:lineRule="auto"/>
        <w:jc w:val="center"/>
        <w:rPr>
          <w:rFonts w:ascii="Times New Roman" w:eastAsia="Times New Roman" w:hAnsi="Times New Roman"/>
          <w:sz w:val="28"/>
          <w:szCs w:val="28"/>
        </w:rPr>
      </w:pPr>
    </w:p>
    <w:p w:rsidR="004E2B1E" w:rsidRDefault="004E2B1E" w:rsidP="00A573F7">
      <w:pPr>
        <w:spacing w:after="0" w:line="240" w:lineRule="auto"/>
        <w:jc w:val="center"/>
        <w:rPr>
          <w:rFonts w:ascii="Times New Roman" w:eastAsia="Times New Roman" w:hAnsi="Times New Roman"/>
          <w:sz w:val="28"/>
          <w:szCs w:val="28"/>
        </w:rPr>
      </w:pPr>
    </w:p>
    <w:p w:rsidR="005712CC" w:rsidRPr="005712CC" w:rsidRDefault="007513D3" w:rsidP="005712CC">
      <w:pPr>
        <w:rPr>
          <w:rFonts w:ascii="Times New Roman" w:eastAsia="Times New Roman" w:hAnsi="Times New Roman" w:cs="Times New Roman"/>
          <w:b/>
          <w:bCs/>
          <w:color w:val="252525"/>
          <w:spacing w:val="-2"/>
          <w:sz w:val="32"/>
          <w:szCs w:val="32"/>
          <w:lang w:eastAsia="en-US"/>
        </w:rPr>
      </w:pPr>
      <w:r w:rsidRPr="00047E4A">
        <w:rPr>
          <w:rFonts w:ascii="Times New Roman" w:hAnsi="Times New Roman" w:cs="Times New Roman"/>
          <w:b/>
          <w:sz w:val="28"/>
          <w:szCs w:val="28"/>
        </w:rPr>
        <w:t>Раздел 8</w:t>
      </w:r>
      <w:r w:rsidR="005712CC" w:rsidRPr="005712CC">
        <w:rPr>
          <w:rFonts w:ascii="Times New Roman" w:eastAsia="Times New Roman" w:hAnsi="Times New Roman" w:cs="Times New Roman"/>
          <w:b/>
          <w:bCs/>
          <w:color w:val="252525"/>
          <w:spacing w:val="-2"/>
          <w:sz w:val="32"/>
          <w:szCs w:val="32"/>
          <w:lang w:eastAsia="en-US"/>
        </w:rPr>
        <w:t>. Административная и</w:t>
      </w:r>
      <w:r w:rsidR="005712CC" w:rsidRPr="005712CC">
        <w:rPr>
          <w:rFonts w:ascii="Times New Roman" w:eastAsia="Times New Roman" w:hAnsi="Times New Roman" w:cs="Times New Roman"/>
          <w:b/>
          <w:bCs/>
          <w:color w:val="252525"/>
          <w:spacing w:val="-2"/>
          <w:sz w:val="32"/>
          <w:szCs w:val="32"/>
          <w:lang w:val="en-US" w:eastAsia="en-US"/>
        </w:rPr>
        <w:t> </w:t>
      </w:r>
      <w:r w:rsidR="005712CC" w:rsidRPr="005712CC">
        <w:rPr>
          <w:rFonts w:ascii="Times New Roman" w:eastAsia="Times New Roman" w:hAnsi="Times New Roman" w:cs="Times New Roman"/>
          <w:b/>
          <w:bCs/>
          <w:color w:val="252525"/>
          <w:spacing w:val="-2"/>
          <w:sz w:val="32"/>
          <w:szCs w:val="32"/>
          <w:lang w:eastAsia="en-US"/>
        </w:rPr>
        <w:t>управленческая деятельность</w:t>
      </w:r>
    </w:p>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8</w:t>
      </w:r>
      <w:r w:rsidRPr="005712CC">
        <w:rPr>
          <w:rFonts w:ascii="Times New Roman" w:eastAsia="Times New Roman" w:hAnsi="Times New Roman" w:cs="Times New Roman"/>
          <w:b/>
          <w:bCs/>
          <w:color w:val="252525"/>
          <w:spacing w:val="-2"/>
          <w:sz w:val="28"/>
          <w:szCs w:val="28"/>
          <w:lang w:eastAsia="en-US"/>
        </w:rPr>
        <w:t>.1. Независимая оценка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801"/>
        <w:gridCol w:w="1376"/>
        <w:gridCol w:w="4057"/>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оценке готовности организаций, осуществляющих образовательную деятельность, к началу 2024/25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 – первая половина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 заведующий хозяйством</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инструктивно-методических совещаний по изменению подходов к контролю и надзору качества образования, совершенствованию процедур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Заместитель директора по 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региональному и муниципальному мониторингу реализации образовательными организациями ФОП:</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создать рабочую группу для подготовки к мониторингу;</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провести внутренний промежуточный контроль качества применения в школе ФОП;</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подготовить акт результатов промежуточного контроля;</w:t>
            </w:r>
          </w:p>
          <w:p w:rsidR="005712CC" w:rsidRPr="005712CC" w:rsidRDefault="005712CC" w:rsidP="009F7EA2">
            <w:pPr>
              <w:numPr>
                <w:ilvl w:val="0"/>
                <w:numId w:val="117"/>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внести коррективы в образовательный и воспитательный процессы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Уточнение у учредителя образовательной организации порядка и сроков проведения мониторинга реализации ФОП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контроля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использования педагогами на уроках заданий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 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НИКО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 классные руководители 8-х, 10-х классов</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ВПР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Апрель – </w:t>
            </w:r>
            <w:r w:rsidRPr="005712CC">
              <w:rPr>
                <w:rFonts w:ascii="Times New Roman" w:eastAsia="Times New Roman" w:hAnsi="Times New Roman" w:cs="Times New Roman"/>
                <w:color w:val="000000"/>
                <w:sz w:val="24"/>
                <w:szCs w:val="24"/>
                <w:lang w:val="en-US" w:eastAsia="en-US"/>
              </w:rPr>
              <w:lastRenderedPageBreak/>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lastRenderedPageBreak/>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30.04.2024 № 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Классные руководители</w:t>
            </w:r>
          </w:p>
        </w:tc>
      </w:tr>
    </w:tbl>
    <w:p w:rsidR="007513D3" w:rsidRPr="00047E4A" w:rsidRDefault="007513D3" w:rsidP="00DE7A9D">
      <w:pPr>
        <w:rPr>
          <w:rFonts w:ascii="Times New Roman" w:hAnsi="Times New Roman" w:cs="Times New Roman"/>
          <w:b/>
          <w:sz w:val="28"/>
          <w:szCs w:val="28"/>
        </w:rPr>
      </w:pPr>
    </w:p>
    <w:p w:rsidR="00432246" w:rsidRPr="005712CC" w:rsidRDefault="00432246" w:rsidP="005712CC">
      <w:pPr>
        <w:pStyle w:val="a4"/>
        <w:numPr>
          <w:ilvl w:val="1"/>
          <w:numId w:val="113"/>
        </w:numPr>
        <w:spacing w:after="0" w:line="240" w:lineRule="auto"/>
        <w:jc w:val="both"/>
        <w:rPr>
          <w:rFonts w:ascii="Times New Roman" w:hAnsi="Times New Roman" w:cs="Times New Roman"/>
          <w:b/>
          <w:sz w:val="28"/>
          <w:szCs w:val="28"/>
        </w:rPr>
      </w:pPr>
      <w:r w:rsidRPr="005712CC">
        <w:rPr>
          <w:rFonts w:ascii="Times New Roman" w:hAnsi="Times New Roman" w:cs="Times New Roman"/>
          <w:b/>
          <w:sz w:val="28"/>
          <w:szCs w:val="28"/>
        </w:rPr>
        <w:t>Система внутришкольного контроля</w:t>
      </w:r>
      <w:r w:rsidR="009766D5" w:rsidRPr="005712CC">
        <w:rPr>
          <w:rFonts w:ascii="Times New Roman" w:hAnsi="Times New Roman" w:cs="Times New Roman"/>
          <w:b/>
          <w:sz w:val="28"/>
          <w:szCs w:val="28"/>
        </w:rPr>
        <w:t xml:space="preserve"> (ВК)</w:t>
      </w:r>
    </w:p>
    <w:p w:rsidR="00504194" w:rsidRDefault="00504194" w:rsidP="00047E4A">
      <w:pPr>
        <w:spacing w:after="0" w:line="240" w:lineRule="auto"/>
        <w:jc w:val="both"/>
        <w:rPr>
          <w:rFonts w:ascii="Times New Roman" w:hAnsi="Times New Roman" w:cs="Times New Roman"/>
          <w:b/>
          <w:sz w:val="28"/>
          <w:szCs w:val="28"/>
        </w:rPr>
      </w:pP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 xml:space="preserve">Цели: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xml:space="preserve">- совершенствование деятельности образовательного учреждения;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повышение мастерства учителей;</w:t>
      </w:r>
    </w:p>
    <w:p w:rsidR="00504194"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улучшение качества образования в школе.</w:t>
      </w: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Задачи:</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анализ и оценка эффективности результатов деятельности педагогических работников, повышение ответственности за внедрение инновационных технологий, методов и приемов обучения в соответствии с требованиями ФГОС;</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обеспечение сочетания административного контроля внутри школы с самоанализом и самоконтролем участников образовательного процесса;</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оказание методической помощи педагогическим работникам в процессе контроля;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совершенствование системы контроля за состоянием и ведением школьной документации.</w:t>
      </w:r>
    </w:p>
    <w:p w:rsidR="00504194" w:rsidRDefault="00504194" w:rsidP="00504194">
      <w:pPr>
        <w:tabs>
          <w:tab w:val="left" w:pos="13680"/>
        </w:tabs>
        <w:spacing w:after="0" w:line="240" w:lineRule="auto"/>
        <w:jc w:val="both"/>
        <w:rPr>
          <w:rFonts w:ascii="Times New Roman" w:hAnsi="Times New Roman"/>
          <w:sz w:val="28"/>
          <w:szCs w:val="28"/>
        </w:rPr>
      </w:pPr>
    </w:p>
    <w:p w:rsidR="00504194" w:rsidRPr="00130ABD" w:rsidRDefault="00504194" w:rsidP="00504194">
      <w:pPr>
        <w:spacing w:after="0" w:line="240" w:lineRule="auto"/>
        <w:rPr>
          <w:rFonts w:ascii="Times New Roman" w:hAnsi="Times New Roman"/>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850"/>
        <w:gridCol w:w="2127"/>
        <w:gridCol w:w="1501"/>
        <w:gridCol w:w="1757"/>
        <w:gridCol w:w="1387"/>
        <w:gridCol w:w="1181"/>
      </w:tblGrid>
      <w:tr w:rsidR="00504194" w:rsidRPr="00130ABD" w:rsidTr="000420BE">
        <w:trPr>
          <w:trHeight w:val="339"/>
        </w:trPr>
        <w:tc>
          <w:tcPr>
            <w:tcW w:w="42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0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75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8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18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B65B04">
        <w:trPr>
          <w:trHeight w:val="339"/>
        </w:trPr>
        <w:tc>
          <w:tcPr>
            <w:tcW w:w="10223"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АВГУСТ</w:t>
            </w:r>
          </w:p>
        </w:tc>
      </w:tr>
      <w:tr w:rsidR="00504194" w:rsidRPr="00130ABD" w:rsidTr="00B65B04">
        <w:trPr>
          <w:trHeight w:val="339"/>
        </w:trPr>
        <w:tc>
          <w:tcPr>
            <w:tcW w:w="10223" w:type="dxa"/>
            <w:gridSpan w:val="7"/>
          </w:tcPr>
          <w:p w:rsidR="00504194" w:rsidRPr="00130ABD" w:rsidRDefault="00504194" w:rsidP="00FA2B7D">
            <w:pPr>
              <w:numPr>
                <w:ilvl w:val="0"/>
                <w:numId w:val="4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333"/>
        </w:trPr>
        <w:tc>
          <w:tcPr>
            <w:tcW w:w="420"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Pr>
                <w:rFonts w:ascii="Times New Roman" w:hAnsi="Times New Roman"/>
                <w:sz w:val="20"/>
                <w:szCs w:val="20"/>
              </w:rPr>
              <w:t>первого</w:t>
            </w:r>
            <w:r w:rsidRPr="00130ABD">
              <w:rPr>
                <w:rFonts w:ascii="Times New Roman" w:hAnsi="Times New Roman"/>
                <w:sz w:val="20"/>
                <w:szCs w:val="20"/>
              </w:rPr>
              <w:t xml:space="preserve"> клас</w:t>
            </w:r>
            <w:r>
              <w:rPr>
                <w:rFonts w:ascii="Times New Roman" w:hAnsi="Times New Roman"/>
                <w:sz w:val="20"/>
                <w:szCs w:val="20"/>
              </w:rPr>
              <w:t>са</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и сп</w:t>
            </w:r>
            <w:r w:rsidR="00905B4F">
              <w:rPr>
                <w:rFonts w:ascii="Times New Roman" w:hAnsi="Times New Roman"/>
                <w:sz w:val="20"/>
                <w:szCs w:val="20"/>
              </w:rPr>
              <w:t>иски  учащихся 1 класса</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деся</w:t>
            </w:r>
            <w:r>
              <w:rPr>
                <w:rFonts w:ascii="Times New Roman" w:hAnsi="Times New Roman"/>
                <w:sz w:val="20"/>
                <w:szCs w:val="20"/>
              </w:rPr>
              <w:t>того класса</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w:t>
            </w:r>
            <w:r w:rsidR="00905B4F">
              <w:rPr>
                <w:rFonts w:ascii="Times New Roman" w:hAnsi="Times New Roman"/>
                <w:sz w:val="20"/>
                <w:szCs w:val="20"/>
              </w:rPr>
              <w:t>окументы  и списки учащихся 10 класса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Распределение выпускников 9, 11 классов    </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  Сбор информации о продолжении обучения учащихся. Пополнение базы данных для проведения школьного</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мониторинга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Информация   о поступлении выпускников 9, 11-х классов в высшие и средние учебные заведения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Списки распределения выпускников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9, 11 классов    </w:t>
            </w:r>
          </w:p>
        </w:tc>
      </w:tr>
      <w:tr w:rsidR="00504194" w:rsidRPr="00130ABD" w:rsidTr="00B65B04">
        <w:trPr>
          <w:trHeight w:val="522"/>
        </w:trPr>
        <w:tc>
          <w:tcPr>
            <w:tcW w:w="10223"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2</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Распределение учебной</w:t>
            </w:r>
          </w:p>
          <w:p w:rsidR="00504194" w:rsidRPr="004649AC" w:rsidRDefault="007802F9" w:rsidP="007867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нагрузки на 202</w:t>
            </w:r>
            <w:r w:rsidR="002F0399">
              <w:rPr>
                <w:rFonts w:ascii="Times New Roman" w:hAnsi="Times New Roman"/>
                <w:sz w:val="20"/>
                <w:szCs w:val="20"/>
              </w:rPr>
              <w:t>5</w:t>
            </w:r>
            <w:r>
              <w:rPr>
                <w:rFonts w:ascii="Times New Roman" w:hAnsi="Times New Roman"/>
                <w:sz w:val="20"/>
                <w:szCs w:val="20"/>
              </w:rPr>
              <w:t>-202</w:t>
            </w:r>
            <w:r w:rsidR="002F0399">
              <w:rPr>
                <w:rFonts w:ascii="Times New Roman" w:hAnsi="Times New Roman"/>
                <w:sz w:val="20"/>
                <w:szCs w:val="20"/>
              </w:rPr>
              <w:t>6</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учебный год. Расстановка кадров.</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w:t>
            </w:r>
            <w:r w:rsidRPr="00130ABD">
              <w:rPr>
                <w:rFonts w:ascii="Times New Roman" w:hAnsi="Times New Roman"/>
                <w:sz w:val="20"/>
                <w:szCs w:val="20"/>
              </w:rPr>
              <w:lastRenderedPageBreak/>
              <w:t>преемственности и рациональному распределению нагрузки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комплексно-</w:t>
            </w:r>
            <w:r w:rsidRPr="00130ABD">
              <w:rPr>
                <w:rFonts w:ascii="Times New Roman" w:hAnsi="Times New Roman"/>
                <w:sz w:val="20"/>
                <w:szCs w:val="20"/>
              </w:rPr>
              <w:lastRenderedPageBreak/>
              <w:t>обобщающий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Учебная нагрузка перагогических </w:t>
            </w:r>
            <w:r w:rsidRPr="00130ABD">
              <w:rPr>
                <w:rFonts w:ascii="Times New Roman" w:hAnsi="Times New Roman"/>
                <w:sz w:val="20"/>
                <w:szCs w:val="20"/>
              </w:rPr>
              <w:lastRenderedPageBreak/>
              <w:t>работников и педагогов 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председатель </w:t>
            </w:r>
            <w:r w:rsidRPr="00130ABD">
              <w:rPr>
                <w:rFonts w:ascii="Times New Roman" w:hAnsi="Times New Roman"/>
                <w:sz w:val="20"/>
                <w:szCs w:val="20"/>
              </w:rPr>
              <w:lastRenderedPageBreak/>
              <w:t>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Административное </w:t>
            </w:r>
            <w:r w:rsidRPr="00130ABD">
              <w:rPr>
                <w:rFonts w:ascii="Times New Roman" w:hAnsi="Times New Roman"/>
                <w:sz w:val="20"/>
                <w:szCs w:val="20"/>
              </w:rPr>
              <w:lastRenderedPageBreak/>
              <w:t>совещание совместно с профкомом школы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Подготовка к тарификации</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уровня образования и категории педагогов записям в трудовых книжках и в списке для проведения тарификации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Трудовые книжки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об образовании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Аттестационные листы</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председатель 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педагогических 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Приказы</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 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Знание педагогами своих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функциональных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обязанностей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218"/>
              </w:tabs>
              <w:spacing w:after="0" w:line="240" w:lineRule="auto"/>
              <w:ind w:left="-77" w:right="-108" w:firstLine="32"/>
              <w:jc w:val="center"/>
              <w:rPr>
                <w:rFonts w:ascii="Times New Roman" w:hAnsi="Times New Roman"/>
                <w:sz w:val="20"/>
                <w:szCs w:val="20"/>
              </w:rPr>
            </w:pPr>
            <w:r w:rsidRPr="00130ABD">
              <w:rPr>
                <w:rFonts w:ascii="Times New Roman" w:hAnsi="Times New Roman"/>
                <w:sz w:val="20"/>
                <w:szCs w:val="20"/>
              </w:rPr>
              <w:t xml:space="preserve">Подписи работников в листах ознакомления с локальными актами </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4</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Аттестация работников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Составление списка работников на аттестацию в текущем учебном году и уточнение графика аттестации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Списки работников,</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планирующих повысить свою квалификационную категорию</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График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аттестации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5</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Знание учителями требований нормативных документов по предметам, корректировка рабочих программ.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Утвержденные рабочие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программы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6</w:t>
            </w:r>
          </w:p>
        </w:tc>
        <w:tc>
          <w:tcPr>
            <w:tcW w:w="1850" w:type="dxa"/>
          </w:tcPr>
          <w:p w:rsidR="00504194" w:rsidRPr="00130ABD" w:rsidRDefault="00504194" w:rsidP="007867AD">
            <w:pPr>
              <w:shd w:val="clear" w:color="auto" w:fill="FFFFFF"/>
              <w:tabs>
                <w:tab w:val="left" w:pos="207"/>
              </w:tabs>
              <w:autoSpaceDE w:val="0"/>
              <w:autoSpaceDN w:val="0"/>
              <w:adjustRightInd w:val="0"/>
              <w:spacing w:after="0" w:line="240" w:lineRule="auto"/>
              <w:ind w:left="65"/>
              <w:rPr>
                <w:rFonts w:ascii="Times New Roman" w:hAnsi="Times New Roman"/>
                <w:sz w:val="20"/>
                <w:szCs w:val="20"/>
              </w:rPr>
            </w:pPr>
            <w:r w:rsidRPr="00130ABD">
              <w:rPr>
                <w:rFonts w:ascii="Times New Roman" w:hAnsi="Times New Roman"/>
                <w:b/>
                <w:sz w:val="20"/>
                <w:szCs w:val="20"/>
              </w:rPr>
              <w:t xml:space="preserve">Педагогический совет </w:t>
            </w:r>
            <w:r w:rsidRPr="00130ABD">
              <w:rPr>
                <w:rFonts w:ascii="Times New Roman" w:hAnsi="Times New Roman"/>
                <w:sz w:val="20"/>
                <w:szCs w:val="20"/>
              </w:rPr>
              <w:t>«Анализ работы шко</w:t>
            </w:r>
            <w:r w:rsidR="007802F9">
              <w:rPr>
                <w:rFonts w:ascii="Times New Roman" w:hAnsi="Times New Roman"/>
                <w:sz w:val="20"/>
                <w:szCs w:val="20"/>
              </w:rPr>
              <w:t>лы в 20</w:t>
            </w:r>
            <w:r w:rsidR="002F0399">
              <w:rPr>
                <w:rFonts w:ascii="Times New Roman" w:hAnsi="Times New Roman"/>
                <w:sz w:val="20"/>
                <w:szCs w:val="20"/>
              </w:rPr>
              <w:t>24</w:t>
            </w:r>
            <w:r w:rsidR="007802F9">
              <w:rPr>
                <w:rFonts w:ascii="Times New Roman" w:hAnsi="Times New Roman"/>
                <w:sz w:val="20"/>
                <w:szCs w:val="20"/>
              </w:rPr>
              <w:t>-202</w:t>
            </w:r>
            <w:r w:rsidR="002F0399">
              <w:rPr>
                <w:rFonts w:ascii="Times New Roman" w:hAnsi="Times New Roman"/>
                <w:sz w:val="20"/>
                <w:szCs w:val="20"/>
              </w:rPr>
              <w:t>5</w:t>
            </w:r>
            <w:r w:rsidRPr="00130ABD">
              <w:rPr>
                <w:rFonts w:ascii="Times New Roman" w:hAnsi="Times New Roman"/>
                <w:sz w:val="20"/>
                <w:szCs w:val="20"/>
              </w:rPr>
              <w:t xml:space="preserve"> учебном году. Перспективы развития об</w:t>
            </w:r>
            <w:r w:rsidR="007802F9">
              <w:rPr>
                <w:rFonts w:ascii="Times New Roman" w:hAnsi="Times New Roman"/>
                <w:sz w:val="20"/>
                <w:szCs w:val="20"/>
              </w:rPr>
              <w:t>разования в 202</w:t>
            </w:r>
            <w:r w:rsidR="002F0399">
              <w:rPr>
                <w:rFonts w:ascii="Times New Roman" w:hAnsi="Times New Roman"/>
                <w:sz w:val="20"/>
                <w:szCs w:val="20"/>
              </w:rPr>
              <w:t>5</w:t>
            </w:r>
            <w:r w:rsidR="007802F9">
              <w:rPr>
                <w:rFonts w:ascii="Times New Roman" w:hAnsi="Times New Roman"/>
                <w:sz w:val="20"/>
                <w:szCs w:val="20"/>
              </w:rPr>
              <w:t>-202</w:t>
            </w:r>
            <w:r w:rsidR="002F0399">
              <w:rPr>
                <w:rFonts w:ascii="Times New Roman" w:hAnsi="Times New Roman"/>
                <w:sz w:val="20"/>
                <w:szCs w:val="20"/>
              </w:rPr>
              <w:t>6</w:t>
            </w:r>
            <w:r w:rsidRPr="00130ABD">
              <w:rPr>
                <w:rFonts w:ascii="Times New Roman" w:hAnsi="Times New Roman"/>
                <w:sz w:val="20"/>
                <w:szCs w:val="20"/>
              </w:rPr>
              <w:t xml:space="preserve"> учебном году»</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проведения педагогического со</w:t>
            </w:r>
            <w:r w:rsidR="003223CC">
              <w:rPr>
                <w:rFonts w:ascii="Times New Roman" w:hAnsi="Times New Roman"/>
                <w:sz w:val="20"/>
                <w:szCs w:val="20"/>
              </w:rPr>
              <w:t>вета. Анализ работы школы в 2023-2024</w:t>
            </w:r>
            <w:r w:rsidRPr="00130ABD">
              <w:rPr>
                <w:rFonts w:ascii="Times New Roman" w:hAnsi="Times New Roman"/>
                <w:sz w:val="20"/>
                <w:szCs w:val="20"/>
              </w:rPr>
              <w:t xml:space="preserve"> учебном году и постановка задач на новый учебный год.</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B65B04">
        <w:trPr>
          <w:trHeight w:val="269"/>
        </w:trPr>
        <w:tc>
          <w:tcPr>
            <w:tcW w:w="10223" w:type="dxa"/>
            <w:gridSpan w:val="7"/>
          </w:tcPr>
          <w:p w:rsidR="00504194" w:rsidRPr="00130ABD" w:rsidRDefault="00B65B04" w:rsidP="007867AD">
            <w:pPr>
              <w:spacing w:before="120" w:after="0" w:line="240" w:lineRule="auto"/>
              <w:ind w:firstLine="142"/>
              <w:rPr>
                <w:rFonts w:ascii="Times New Roman" w:hAnsi="Times New Roman"/>
                <w:sz w:val="20"/>
                <w:szCs w:val="20"/>
              </w:rPr>
            </w:pPr>
            <w:r>
              <w:rPr>
                <w:rFonts w:ascii="Times New Roman" w:hAnsi="Times New Roman"/>
                <w:b/>
                <w:sz w:val="20"/>
                <w:szCs w:val="20"/>
              </w:rPr>
              <w:t>3</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Санитарное состояние</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помещений школы</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Выполнение санитарно-гигиенических требований к организации образовательного процесса и соблюдению </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техники безопасности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коллектива школы по подготовке помещений к новому учебному году</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Инструктаж всех работников перед началом нового </w:t>
            </w:r>
            <w:r w:rsidRPr="00130ABD">
              <w:rPr>
                <w:rFonts w:ascii="Times New Roman" w:hAnsi="Times New Roman"/>
                <w:sz w:val="20"/>
                <w:szCs w:val="20"/>
              </w:rPr>
              <w:lastRenderedPageBreak/>
              <w:t>учебного года</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работниками требований ОТ и ТБ, </w:t>
            </w:r>
            <w:r w:rsidRPr="00130ABD">
              <w:rPr>
                <w:rFonts w:ascii="Times New Roman" w:hAnsi="Times New Roman"/>
                <w:sz w:val="20"/>
                <w:szCs w:val="20"/>
              </w:rPr>
              <w:lastRenderedPageBreak/>
              <w:t>ПБ, антитеррористической защищенности объекта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инструктажа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Инструктаж по ОТ и ТБ, ПБ, </w:t>
            </w:r>
            <w:r w:rsidRPr="00130ABD">
              <w:rPr>
                <w:rFonts w:ascii="Times New Roman" w:hAnsi="Times New Roman"/>
                <w:sz w:val="20"/>
                <w:szCs w:val="20"/>
              </w:rPr>
              <w:lastRenderedPageBreak/>
              <w:t>антитеррористической защищенности объекта</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3</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Готовность классных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кабинетов к учебному году</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состояния техники безопасности, готовности материальной базы, методического обеспечения</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Паспорт учебного кабинета</w:t>
            </w:r>
          </w:p>
        </w:tc>
        <w:tc>
          <w:tcPr>
            <w:tcW w:w="1501"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p>
        </w:tc>
        <w:tc>
          <w:tcPr>
            <w:tcW w:w="175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Смотр учебных кабинетов</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 об установлении доплат за заведование кабинетами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bl>
    <w:p w:rsidR="00504194" w:rsidRPr="00130ABD" w:rsidRDefault="00504194" w:rsidP="00504194">
      <w:pPr>
        <w:spacing w:after="0" w:line="240" w:lineRule="auto"/>
        <w:jc w:val="center"/>
        <w:rPr>
          <w:rFonts w:ascii="Times New Roman" w:hAnsi="Times New Roman"/>
          <w:b/>
          <w:sz w:val="20"/>
          <w:szCs w:val="20"/>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0"/>
        <w:gridCol w:w="2197"/>
        <w:gridCol w:w="1454"/>
        <w:gridCol w:w="1624"/>
        <w:gridCol w:w="1527"/>
        <w:gridCol w:w="1241"/>
      </w:tblGrid>
      <w:tr w:rsidR="00504194" w:rsidRPr="00130ABD" w:rsidTr="000420BE">
        <w:trPr>
          <w:trHeight w:val="196"/>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Цели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62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96"/>
        </w:trPr>
        <w:tc>
          <w:tcPr>
            <w:tcW w:w="1038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СЕНТЯБРЬ</w:t>
            </w:r>
          </w:p>
        </w:tc>
      </w:tr>
      <w:tr w:rsidR="00504194" w:rsidRPr="00130ABD" w:rsidTr="007867AD">
        <w:trPr>
          <w:trHeight w:val="196"/>
        </w:trPr>
        <w:tc>
          <w:tcPr>
            <w:tcW w:w="10387" w:type="dxa"/>
            <w:gridSpan w:val="7"/>
          </w:tcPr>
          <w:p w:rsidR="00504194" w:rsidRPr="00130ABD" w:rsidRDefault="00504194" w:rsidP="00FA2B7D">
            <w:pPr>
              <w:numPr>
                <w:ilvl w:val="0"/>
                <w:numId w:val="43"/>
              </w:numPr>
              <w:spacing w:before="120" w:after="0" w:line="240" w:lineRule="auto"/>
              <w:jc w:val="center"/>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193"/>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Обучение на дому</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индивидуального обучения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Наличие комплекта документов для организации индивидуального обучения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Договора с родителями обучающихся</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Посещаемость учебных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занятий</w:t>
            </w:r>
          </w:p>
        </w:tc>
        <w:tc>
          <w:tcPr>
            <w:tcW w:w="219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Выявление учащихся, не приступивших к занятиям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Данные классных руководителей об учащихся, не приступивших к занятиям </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Собеседование с классными руководителями, родителями, учащимися</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187"/>
        </w:trPr>
        <w:tc>
          <w:tcPr>
            <w:tcW w:w="10387" w:type="dxa"/>
            <w:gridSpan w:val="7"/>
          </w:tcPr>
          <w:p w:rsidR="00504194" w:rsidRPr="00130ABD" w:rsidRDefault="00504194" w:rsidP="007867AD">
            <w:pPr>
              <w:spacing w:before="120" w:after="0" w:line="240" w:lineRule="auto"/>
              <w:ind w:left="153"/>
              <w:jc w:val="center"/>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8"/>
        </w:trPr>
        <w:tc>
          <w:tcPr>
            <w:tcW w:w="434" w:type="dxa"/>
          </w:tcPr>
          <w:p w:rsidR="00504194" w:rsidRPr="00130ABD" w:rsidRDefault="000420BE"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Уровень знаний учащимися программного материала. Выявление учащихся «группы риска». </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Определение качества знаний учащихся по предметам (стартовый контроль)</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Итоги контрольных работ</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65"/>
        </w:trPr>
        <w:tc>
          <w:tcPr>
            <w:tcW w:w="10387" w:type="dxa"/>
            <w:gridSpan w:val="7"/>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Оформление личных дел </w:t>
            </w:r>
            <w:r w:rsidR="002726B1">
              <w:rPr>
                <w:rFonts w:ascii="Times New Roman" w:hAnsi="Times New Roman"/>
                <w:sz w:val="20"/>
                <w:szCs w:val="20"/>
              </w:rPr>
              <w:t>учащихся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w:t>
            </w:r>
            <w:r w:rsidR="002726B1">
              <w:rPr>
                <w:rFonts w:ascii="Times New Roman" w:hAnsi="Times New Roman"/>
                <w:sz w:val="20"/>
                <w:szCs w:val="20"/>
              </w:rPr>
              <w:t>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Административное совещание по 1 кл. 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Оформление личных дел прибывших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Личные дела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прибывших 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Индивидуальные собеседования</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Присвоение номер</w:t>
            </w:r>
            <w:r w:rsidR="002726B1">
              <w:rPr>
                <w:rFonts w:ascii="Times New Roman" w:hAnsi="Times New Roman"/>
                <w:sz w:val="20"/>
                <w:szCs w:val="20"/>
              </w:rPr>
              <w:t>ов личных дел учащимся 1 класса</w:t>
            </w:r>
            <w:r w:rsidRPr="00130ABD">
              <w:rPr>
                <w:rFonts w:ascii="Times New Roman" w:hAnsi="Times New Roman"/>
                <w:sz w:val="20"/>
                <w:szCs w:val="20"/>
              </w:rPr>
              <w:t xml:space="preserve"> и прибывшим учащимся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с документацией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заполнению  журнала, правильность заполнения данных кл. руководителями</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(после инструктажа)</w:t>
            </w:r>
          </w:p>
          <w:p w:rsidR="00504194" w:rsidRPr="00130ABD" w:rsidRDefault="00504194" w:rsidP="007867AD">
            <w:pPr>
              <w:spacing w:after="0" w:line="240" w:lineRule="auto"/>
              <w:rPr>
                <w:rFonts w:ascii="Times New Roman" w:hAnsi="Times New Roman"/>
                <w:sz w:val="20"/>
                <w:szCs w:val="20"/>
              </w:rPr>
            </w:pP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 по итогам проверки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5</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Выявление степени готовности документации ШМО к  решению поставленных задач</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152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Руководитель школьного методсовета</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6"/>
        </w:trPr>
        <w:tc>
          <w:tcPr>
            <w:tcW w:w="10387"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77"/>
        </w:trPr>
        <w:tc>
          <w:tcPr>
            <w:tcW w:w="434"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питания в школьной столовой</w:t>
            </w:r>
          </w:p>
        </w:tc>
        <w:tc>
          <w:tcPr>
            <w:tcW w:w="2197"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Охват учащихся горячим питанием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документации по питанию</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 xml:space="preserve">Административное </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7867AD">
        <w:trPr>
          <w:trHeight w:val="304"/>
        </w:trPr>
        <w:tc>
          <w:tcPr>
            <w:tcW w:w="10387" w:type="dxa"/>
            <w:gridSpan w:val="7"/>
          </w:tcPr>
          <w:p w:rsidR="00504194" w:rsidRPr="00130ABD" w:rsidRDefault="00B65B04" w:rsidP="007867AD">
            <w:pPr>
              <w:tabs>
                <w:tab w:val="left" w:pos="522"/>
              </w:tabs>
              <w:spacing w:after="0" w:line="240" w:lineRule="auto"/>
              <w:ind w:left="357" w:hanging="21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Состояние календарно-тематического планирования</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календарно-тематического планирования рабочим программам по учебным предметам Выполнение требований к составлению К</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Календарно-тематическое планирование учителей</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Тарификация педагогических работников</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О подготовке к тарификации. </w:t>
            </w: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тарификации</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мониторингу качества образования</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задач и мероприятий школьного 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Данные монито</w:t>
            </w:r>
            <w:r w:rsidR="002F0399">
              <w:rPr>
                <w:rFonts w:ascii="Times New Roman" w:hAnsi="Times New Roman"/>
                <w:sz w:val="20"/>
                <w:szCs w:val="20"/>
              </w:rPr>
              <w:t>ринга в 2025-2026</w:t>
            </w:r>
            <w:r w:rsidRPr="00130ABD">
              <w:rPr>
                <w:rFonts w:ascii="Times New Roman" w:hAnsi="Times New Roman"/>
                <w:sz w:val="20"/>
                <w:szCs w:val="20"/>
              </w:rPr>
              <w:t xml:space="preserve"> уч. году</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4</w:t>
            </w:r>
          </w:p>
        </w:tc>
        <w:tc>
          <w:tcPr>
            <w:tcW w:w="1910"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color w:val="000000"/>
                <w:sz w:val="20"/>
                <w:szCs w:val="20"/>
              </w:rPr>
              <w:t>Уровень педагогической деятельности  вновь пришедших учителей</w:t>
            </w:r>
          </w:p>
        </w:tc>
        <w:tc>
          <w:tcPr>
            <w:tcW w:w="2197" w:type="dxa"/>
            <w:shd w:val="clear" w:color="auto" w:fill="auto"/>
          </w:tcPr>
          <w:p w:rsidR="00504194" w:rsidRPr="00130ABD" w:rsidRDefault="00504194" w:rsidP="007867AD">
            <w:pPr>
              <w:tabs>
                <w:tab w:val="left" w:pos="312"/>
              </w:tabs>
              <w:spacing w:after="0" w:line="240" w:lineRule="auto"/>
              <w:jc w:val="both"/>
              <w:rPr>
                <w:rFonts w:ascii="Times New Roman" w:hAnsi="Times New Roman"/>
                <w:color w:val="000000"/>
                <w:sz w:val="20"/>
                <w:szCs w:val="20"/>
              </w:rPr>
            </w:pPr>
            <w:r w:rsidRPr="00130ABD">
              <w:rPr>
                <w:rFonts w:ascii="Times New Roman" w:hAnsi="Times New Roman"/>
                <w:color w:val="000000"/>
                <w:sz w:val="20"/>
                <w:szCs w:val="20"/>
              </w:rPr>
              <w:t>Ознакомление с профессиональным и методическим уровнем педагогической деятельности вновь пришедших учителей</w:t>
            </w:r>
          </w:p>
          <w:p w:rsidR="00504194" w:rsidRPr="00130ABD" w:rsidRDefault="00504194" w:rsidP="007867AD">
            <w:pPr>
              <w:tabs>
                <w:tab w:val="left" w:pos="312"/>
              </w:tabs>
              <w:spacing w:after="0" w:line="240" w:lineRule="auto"/>
              <w:jc w:val="both"/>
              <w:rPr>
                <w:rFonts w:ascii="Times New Roman" w:hAnsi="Times New Roman"/>
                <w:color w:val="000000"/>
                <w:sz w:val="20"/>
                <w:szCs w:val="20"/>
              </w:rPr>
            </w:pPr>
          </w:p>
        </w:tc>
        <w:tc>
          <w:tcPr>
            <w:tcW w:w="1454" w:type="dxa"/>
            <w:shd w:val="clear" w:color="auto" w:fill="auto"/>
          </w:tcPr>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Тематический</w:t>
            </w:r>
          </w:p>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предупредительный</w:t>
            </w:r>
          </w:p>
        </w:tc>
        <w:tc>
          <w:tcPr>
            <w:tcW w:w="1624"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sz w:val="20"/>
                <w:szCs w:val="20"/>
              </w:rPr>
              <w:t>Организация образовательного процесса</w:t>
            </w:r>
          </w:p>
        </w:tc>
        <w:tc>
          <w:tcPr>
            <w:tcW w:w="1527" w:type="dxa"/>
            <w:shd w:val="clear" w:color="auto" w:fill="auto"/>
          </w:tcPr>
          <w:p w:rsidR="00504194" w:rsidRPr="00130ABD" w:rsidRDefault="00504194" w:rsidP="007867AD">
            <w:pPr>
              <w:spacing w:after="0" w:line="240" w:lineRule="auto"/>
              <w:jc w:val="center"/>
              <w:rPr>
                <w:rFonts w:ascii="Times New Roman" w:hAnsi="Times New Roman"/>
                <w:color w:val="000000"/>
                <w:sz w:val="20"/>
                <w:szCs w:val="20"/>
              </w:rPr>
            </w:pPr>
            <w:r w:rsidRPr="00130ABD">
              <w:rPr>
                <w:rFonts w:ascii="Times New Roman" w:hAnsi="Times New Roman"/>
                <w:sz w:val="20"/>
                <w:szCs w:val="20"/>
              </w:rPr>
              <w:t>Зам.директора по УВР</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color w:val="000000"/>
                <w:sz w:val="20"/>
                <w:szCs w:val="20"/>
              </w:rPr>
            </w:pPr>
            <w:r w:rsidRPr="00130ABD">
              <w:rPr>
                <w:rFonts w:ascii="Times New Roman" w:hAnsi="Times New Roman"/>
                <w:color w:val="000000"/>
                <w:sz w:val="20"/>
                <w:szCs w:val="20"/>
              </w:rPr>
              <w:t>Собеседование, приказ о назначении наставников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color w:val="000000"/>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914"/>
        <w:gridCol w:w="2202"/>
        <w:gridCol w:w="1361"/>
        <w:gridCol w:w="1818"/>
        <w:gridCol w:w="1437"/>
        <w:gridCol w:w="1247"/>
      </w:tblGrid>
      <w:tr w:rsidR="00504194" w:rsidRPr="00130ABD" w:rsidTr="000420BE">
        <w:trPr>
          <w:trHeight w:val="317"/>
        </w:trPr>
        <w:tc>
          <w:tcPr>
            <w:tcW w:w="435"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2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6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7"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317"/>
        </w:trPr>
        <w:tc>
          <w:tcPr>
            <w:tcW w:w="10414"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ОКТЯБРЬ</w:t>
            </w:r>
          </w:p>
        </w:tc>
      </w:tr>
      <w:tr w:rsidR="00504194" w:rsidRPr="00130ABD" w:rsidTr="007867AD">
        <w:trPr>
          <w:trHeight w:val="317"/>
        </w:trPr>
        <w:tc>
          <w:tcPr>
            <w:tcW w:w="10414" w:type="dxa"/>
            <w:gridSpan w:val="7"/>
          </w:tcPr>
          <w:p w:rsidR="00504194" w:rsidRPr="00130ABD" w:rsidRDefault="00504194" w:rsidP="00FA2B7D">
            <w:pPr>
              <w:numPr>
                <w:ilvl w:val="0"/>
                <w:numId w:val="44"/>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2726B1">
        <w:trPr>
          <w:trHeight w:val="312"/>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w:t>
            </w:r>
            <w:r w:rsidR="00504194" w:rsidRPr="00130ABD">
              <w:rPr>
                <w:rFonts w:ascii="Times New Roman" w:hAnsi="Times New Roman"/>
                <w:sz w:val="20"/>
                <w:szCs w:val="20"/>
              </w:rPr>
              <w:t>бучение на дому</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Контроль выполнения планов и рабочих программ</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299"/>
        </w:trPr>
        <w:tc>
          <w:tcPr>
            <w:tcW w:w="10414" w:type="dxa"/>
            <w:gridSpan w:val="7"/>
          </w:tcPr>
          <w:p w:rsidR="00504194" w:rsidRPr="00130ABD" w:rsidRDefault="00504194" w:rsidP="007867AD">
            <w:pPr>
              <w:spacing w:before="120" w:after="0" w:line="240" w:lineRule="auto"/>
              <w:ind w:left="153"/>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sidR="002726B1">
              <w:rPr>
                <w:rFonts w:ascii="Times New Roman" w:hAnsi="Times New Roman"/>
                <w:sz w:val="20"/>
                <w:szCs w:val="20"/>
              </w:rPr>
              <w:t>троль 5</w:t>
            </w:r>
            <w:r w:rsidRPr="00130ABD">
              <w:rPr>
                <w:rFonts w:ascii="Times New Roman" w:hAnsi="Times New Roman"/>
                <w:sz w:val="20"/>
                <w:szCs w:val="20"/>
              </w:rPr>
              <w:t xml:space="preserve">  </w:t>
            </w:r>
            <w:r w:rsidR="002726B1">
              <w:rPr>
                <w:rFonts w:ascii="Times New Roman" w:hAnsi="Times New Roman"/>
                <w:sz w:val="20"/>
                <w:szCs w:val="20"/>
              </w:rPr>
              <w:t xml:space="preserve">класса </w:t>
            </w:r>
            <w:r w:rsidRPr="00130ABD">
              <w:rPr>
                <w:rFonts w:ascii="Times New Roman" w:hAnsi="Times New Roman"/>
                <w:sz w:val="20"/>
                <w:szCs w:val="20"/>
              </w:rPr>
              <w:t>«Адап</w:t>
            </w:r>
            <w:r w:rsidR="002726B1">
              <w:rPr>
                <w:rFonts w:ascii="Times New Roman" w:hAnsi="Times New Roman"/>
                <w:sz w:val="20"/>
                <w:szCs w:val="20"/>
              </w:rPr>
              <w:t>тация учащихся 5 класса</w:t>
            </w:r>
            <w:r w:rsidRPr="00130ABD">
              <w:rPr>
                <w:rFonts w:ascii="Times New Roman" w:hAnsi="Times New Roman"/>
                <w:sz w:val="20"/>
                <w:szCs w:val="20"/>
              </w:rPr>
              <w:t xml:space="preserve"> к обучению на </w:t>
            </w:r>
            <w:r w:rsidRPr="00130ABD">
              <w:rPr>
                <w:rFonts w:ascii="Times New Roman" w:hAnsi="Times New Roman"/>
                <w:sz w:val="20"/>
                <w:szCs w:val="20"/>
                <w:lang w:val="en-US"/>
              </w:rPr>
              <w:t>II</w:t>
            </w:r>
            <w:r w:rsidRPr="00130ABD">
              <w:rPr>
                <w:rFonts w:ascii="Times New Roman" w:hAnsi="Times New Roman"/>
                <w:sz w:val="20"/>
                <w:szCs w:val="20"/>
              </w:rPr>
              <w:t xml:space="preserve"> ступени школы в условиях реализации</w:t>
            </w:r>
            <w:r w:rsidR="00771E12">
              <w:rPr>
                <w:rFonts w:ascii="Times New Roman" w:hAnsi="Times New Roman"/>
                <w:sz w:val="20"/>
                <w:szCs w:val="20"/>
              </w:rPr>
              <w:t xml:space="preserve"> обновлённых</w:t>
            </w:r>
            <w:r w:rsidRPr="00130ABD">
              <w:rPr>
                <w:rFonts w:ascii="Times New Roman" w:hAnsi="Times New Roman"/>
                <w:sz w:val="20"/>
                <w:szCs w:val="20"/>
              </w:rPr>
              <w:t xml:space="preserve"> ФГОС  ООО»</w:t>
            </w:r>
          </w:p>
        </w:tc>
        <w:tc>
          <w:tcPr>
            <w:tcW w:w="220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sidR="002726B1">
              <w:rPr>
                <w:rFonts w:ascii="Times New Roman" w:hAnsi="Times New Roman"/>
                <w:sz w:val="20"/>
                <w:szCs w:val="20"/>
              </w:rPr>
              <w:t>цесса в 5 классе</w:t>
            </w:r>
          </w:p>
        </w:tc>
        <w:tc>
          <w:tcPr>
            <w:tcW w:w="143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shd w:val="clear" w:color="auto" w:fill="auto"/>
          </w:tcPr>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Тематический контроль 1 класса «Адаптация учащихся 1 класса к обучению на </w:t>
            </w:r>
            <w:r w:rsidRPr="00130ABD">
              <w:rPr>
                <w:rFonts w:ascii="Times New Roman" w:hAnsi="Times New Roman"/>
                <w:sz w:val="20"/>
                <w:szCs w:val="20"/>
                <w:lang w:val="en-US"/>
              </w:rPr>
              <w:t>I</w:t>
            </w:r>
            <w:r w:rsidRPr="00130ABD">
              <w:rPr>
                <w:rFonts w:ascii="Times New Roman" w:hAnsi="Times New Roman"/>
                <w:sz w:val="20"/>
                <w:szCs w:val="20"/>
              </w:rPr>
              <w:t xml:space="preserve"> ступени школы в условиях реализации </w:t>
            </w:r>
            <w:r w:rsidR="00771E12">
              <w:rPr>
                <w:rFonts w:ascii="Times New Roman" w:hAnsi="Times New Roman"/>
                <w:sz w:val="20"/>
                <w:szCs w:val="20"/>
              </w:rPr>
              <w:t xml:space="preserve">обновлённых </w:t>
            </w:r>
            <w:r w:rsidRPr="00130ABD">
              <w:rPr>
                <w:rFonts w:ascii="Times New Roman" w:hAnsi="Times New Roman"/>
                <w:sz w:val="20"/>
                <w:szCs w:val="20"/>
              </w:rPr>
              <w:t>ФГОС НОО»</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Знакомство с набором первоклассников</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Выполнение требований образовательной программы НОО к обучению первоклассников</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процесса в первых классах</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4C3CD8" w:rsidRPr="00130ABD" w:rsidTr="002726B1">
        <w:trPr>
          <w:trHeight w:val="286"/>
        </w:trPr>
        <w:tc>
          <w:tcPr>
            <w:tcW w:w="435" w:type="dxa"/>
          </w:tcPr>
          <w:p w:rsidR="004C3CD8"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3</w:t>
            </w:r>
          </w:p>
        </w:tc>
        <w:tc>
          <w:tcPr>
            <w:tcW w:w="1914"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Pr>
                <w:rFonts w:ascii="Times New Roman" w:hAnsi="Times New Roman"/>
                <w:sz w:val="20"/>
                <w:szCs w:val="20"/>
              </w:rPr>
              <w:t>троль 10</w:t>
            </w:r>
            <w:r w:rsidRPr="00130ABD">
              <w:rPr>
                <w:rFonts w:ascii="Times New Roman" w:hAnsi="Times New Roman"/>
                <w:sz w:val="20"/>
                <w:szCs w:val="20"/>
              </w:rPr>
              <w:t xml:space="preserve">  </w:t>
            </w:r>
            <w:r>
              <w:rPr>
                <w:rFonts w:ascii="Times New Roman" w:hAnsi="Times New Roman"/>
                <w:sz w:val="20"/>
                <w:szCs w:val="20"/>
              </w:rPr>
              <w:t xml:space="preserve">класса </w:t>
            </w:r>
            <w:r w:rsidRPr="00130ABD">
              <w:rPr>
                <w:rFonts w:ascii="Times New Roman" w:hAnsi="Times New Roman"/>
                <w:sz w:val="20"/>
                <w:szCs w:val="20"/>
              </w:rPr>
              <w:t>«Адап</w:t>
            </w:r>
            <w:r>
              <w:rPr>
                <w:rFonts w:ascii="Times New Roman" w:hAnsi="Times New Roman"/>
                <w:sz w:val="20"/>
                <w:szCs w:val="20"/>
              </w:rPr>
              <w:t>тация учащихся 10 класса</w:t>
            </w:r>
            <w:r w:rsidRPr="00130ABD">
              <w:rPr>
                <w:rFonts w:ascii="Times New Roman" w:hAnsi="Times New Roman"/>
                <w:sz w:val="20"/>
                <w:szCs w:val="20"/>
              </w:rPr>
              <w:t xml:space="preserve"> к обучению на </w:t>
            </w:r>
            <w:r>
              <w:rPr>
                <w:rFonts w:ascii="Times New Roman" w:hAnsi="Times New Roman"/>
                <w:sz w:val="20"/>
                <w:szCs w:val="20"/>
              </w:rPr>
              <w:t>3</w:t>
            </w:r>
            <w:r w:rsidRPr="00130ABD">
              <w:rPr>
                <w:rFonts w:ascii="Times New Roman" w:hAnsi="Times New Roman"/>
                <w:sz w:val="20"/>
                <w:szCs w:val="20"/>
              </w:rPr>
              <w:t xml:space="preserve"> ступени школы в условиях реализации</w:t>
            </w:r>
            <w:r>
              <w:rPr>
                <w:rFonts w:ascii="Times New Roman" w:hAnsi="Times New Roman"/>
                <w:sz w:val="20"/>
                <w:szCs w:val="20"/>
              </w:rPr>
              <w:t xml:space="preserve"> обновлённых ФГОС  С</w:t>
            </w:r>
            <w:r w:rsidRPr="00130ABD">
              <w:rPr>
                <w:rFonts w:ascii="Times New Roman" w:hAnsi="Times New Roman"/>
                <w:sz w:val="20"/>
                <w:szCs w:val="20"/>
              </w:rPr>
              <w:t>ОО»</w:t>
            </w:r>
          </w:p>
        </w:tc>
        <w:tc>
          <w:tcPr>
            <w:tcW w:w="2202" w:type="dxa"/>
          </w:tcPr>
          <w:p w:rsidR="004C3CD8" w:rsidRPr="00130ABD" w:rsidRDefault="004C3CD8" w:rsidP="009A540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tcPr>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Pr>
                <w:rFonts w:ascii="Times New Roman" w:hAnsi="Times New Roman"/>
                <w:sz w:val="20"/>
                <w:szCs w:val="20"/>
              </w:rPr>
              <w:t>цесса в 5 классе</w:t>
            </w:r>
          </w:p>
        </w:tc>
        <w:tc>
          <w:tcPr>
            <w:tcW w:w="1437" w:type="dxa"/>
          </w:tcPr>
          <w:p w:rsidR="004C3CD8" w:rsidRPr="00130ABD" w:rsidRDefault="004C3CD8" w:rsidP="009A540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C3CD8" w:rsidRPr="00130ABD" w:rsidRDefault="004C3CD8" w:rsidP="009A540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r w:rsidR="00504194" w:rsidRPr="00130ABD">
              <w:rPr>
                <w:rFonts w:ascii="Times New Roman" w:hAnsi="Times New Roman"/>
                <w:sz w:val="20"/>
                <w:szCs w:val="20"/>
              </w:rPr>
              <w:t>.</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w:t>
            </w:r>
            <w:r w:rsidRPr="00130ABD">
              <w:rPr>
                <w:rFonts w:ascii="Times New Roman" w:hAnsi="Times New Roman"/>
                <w:sz w:val="20"/>
                <w:szCs w:val="20"/>
              </w:rPr>
              <w:t xml:space="preserve"> (школьный) этап Всероссийской олимпиады школьников по учебным предметам</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p>
        </w:tc>
      </w:tr>
      <w:tr w:rsidR="00504194" w:rsidRPr="00130ABD" w:rsidTr="007867AD">
        <w:trPr>
          <w:trHeight w:val="264"/>
        </w:trPr>
        <w:tc>
          <w:tcPr>
            <w:tcW w:w="10414" w:type="dxa"/>
            <w:gridSpan w:val="7"/>
          </w:tcPr>
          <w:p w:rsidR="00504194" w:rsidRPr="00130ABD" w:rsidRDefault="00504194" w:rsidP="007867AD">
            <w:pPr>
              <w:spacing w:before="120" w:after="0" w:line="240" w:lineRule="auto"/>
              <w:ind w:left="153"/>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дополнительного образования </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 дополнительного образования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индивидуального </w:t>
            </w:r>
            <w:r w:rsidRPr="00130ABD">
              <w:rPr>
                <w:rFonts w:ascii="Times New Roman" w:hAnsi="Times New Roman"/>
                <w:sz w:val="20"/>
                <w:szCs w:val="20"/>
              </w:rPr>
              <w:lastRenderedPageBreak/>
              <w:t>обучения</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ведению </w:t>
            </w:r>
            <w:r w:rsidRPr="00130ABD">
              <w:rPr>
                <w:rFonts w:ascii="Times New Roman" w:hAnsi="Times New Roman"/>
                <w:sz w:val="20"/>
                <w:szCs w:val="20"/>
              </w:rPr>
              <w:lastRenderedPageBreak/>
              <w:t>журналов индивидуального обучения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индивидуального </w:t>
            </w:r>
            <w:r w:rsidRPr="00130ABD">
              <w:rPr>
                <w:rFonts w:ascii="Times New Roman" w:hAnsi="Times New Roman"/>
                <w:sz w:val="20"/>
                <w:szCs w:val="20"/>
              </w:rPr>
              <w:lastRenderedPageBreak/>
              <w:t>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3</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планов воспитательной работы классных руководителей</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рекомендаций по составлению планов воспитатель</w:t>
            </w:r>
            <w:r w:rsidR="002F0399">
              <w:rPr>
                <w:rFonts w:ascii="Times New Roman" w:hAnsi="Times New Roman"/>
                <w:sz w:val="20"/>
                <w:szCs w:val="20"/>
              </w:rPr>
              <w:t>ной работы на 2025-2026</w:t>
            </w:r>
            <w:r w:rsidRPr="00130ABD">
              <w:rPr>
                <w:rFonts w:ascii="Times New Roman" w:hAnsi="Times New Roman"/>
                <w:sz w:val="20"/>
                <w:szCs w:val="20"/>
              </w:rPr>
              <w:t xml:space="preserve"> уч.год</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воспитательной работы классных руководителей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школьного сайта</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Соответствие сайта требованиям Закона РФ «Об образовании в Российской Федерации»</w:t>
            </w:r>
          </w:p>
          <w:p w:rsidR="00504194" w:rsidRPr="00130ABD" w:rsidRDefault="00504194" w:rsidP="007867AD">
            <w:pPr>
              <w:tabs>
                <w:tab w:val="left" w:pos="312"/>
              </w:tabs>
              <w:spacing w:after="0" w:line="240" w:lineRule="auto"/>
              <w:rPr>
                <w:rFonts w:ascii="Times New Roman" w:hAnsi="Times New Roman"/>
                <w:sz w:val="20"/>
                <w:szCs w:val="20"/>
              </w:rPr>
            </w:pP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2726B1">
        <w:trPr>
          <w:trHeight w:val="258"/>
        </w:trPr>
        <w:tc>
          <w:tcPr>
            <w:tcW w:w="435"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занятий </w:t>
            </w:r>
            <w:r w:rsidR="002726B1">
              <w:rPr>
                <w:rFonts w:ascii="Times New Roman" w:hAnsi="Times New Roman"/>
                <w:sz w:val="20"/>
                <w:szCs w:val="20"/>
              </w:rPr>
              <w:t>по физической культуре</w:t>
            </w:r>
          </w:p>
        </w:tc>
        <w:tc>
          <w:tcPr>
            <w:tcW w:w="2202"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Работа по физкультуре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медицинские справки, планирование занятий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 xml:space="preserve">ВР. </w:t>
            </w:r>
          </w:p>
        </w:tc>
        <w:tc>
          <w:tcPr>
            <w:tcW w:w="1247"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48"/>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2726B1">
        <w:trPr>
          <w:trHeight w:val="255"/>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2726B1">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аттестации</w:t>
            </w:r>
          </w:p>
        </w:tc>
        <w:tc>
          <w:tcPr>
            <w:tcW w:w="2202"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Составление предварительных списков для сдачи экзаменов по выбору</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Анкетирование учащихся </w:t>
            </w:r>
            <w:r w:rsidR="002726B1">
              <w:rPr>
                <w:rFonts w:ascii="Times New Roman" w:hAnsi="Times New Roman"/>
                <w:sz w:val="20"/>
                <w:szCs w:val="20"/>
              </w:rPr>
              <w:t>9 класса</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 по УВР.</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Предварительные списки учащихся для сдачи экзаменов по выбору</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2726B1">
        <w:trPr>
          <w:trHeight w:val="483"/>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охраны труда и техники безопасности в школе</w:t>
            </w:r>
          </w:p>
          <w:p w:rsidR="00504194" w:rsidRPr="00130ABD" w:rsidRDefault="00504194" w:rsidP="007867AD">
            <w:pPr>
              <w:spacing w:after="0" w:line="240" w:lineRule="auto"/>
              <w:rPr>
                <w:rFonts w:ascii="Times New Roman" w:hAnsi="Times New Roman"/>
                <w:sz w:val="20"/>
                <w:szCs w:val="20"/>
              </w:rPr>
            </w:pPr>
          </w:p>
        </w:tc>
        <w:tc>
          <w:tcPr>
            <w:tcW w:w="220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Создание безопасных условий для пребывания детей в школе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Здание школы, образовательный процесс</w:t>
            </w:r>
          </w:p>
        </w:tc>
        <w:tc>
          <w:tcPr>
            <w:tcW w:w="1437" w:type="dxa"/>
          </w:tcPr>
          <w:p w:rsidR="00504194" w:rsidRPr="00130ABD" w:rsidRDefault="00504194" w:rsidP="007867AD">
            <w:pPr>
              <w:spacing w:after="0" w:line="240" w:lineRule="auto"/>
              <w:jc w:val="center"/>
              <w:rPr>
                <w:rFonts w:ascii="Times New Roman" w:hAnsi="Times New Roman"/>
                <w:sz w:val="20"/>
                <w:szCs w:val="20"/>
              </w:rPr>
            </w:pP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1898"/>
        <w:gridCol w:w="2182"/>
        <w:gridCol w:w="1350"/>
        <w:gridCol w:w="1802"/>
        <w:gridCol w:w="1517"/>
        <w:gridCol w:w="1202"/>
      </w:tblGrid>
      <w:tr w:rsidR="00504194" w:rsidRPr="00130ABD" w:rsidTr="00163710">
        <w:trPr>
          <w:trHeight w:val="185"/>
        </w:trPr>
        <w:tc>
          <w:tcPr>
            <w:tcW w:w="43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1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2"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85"/>
        </w:trPr>
        <w:tc>
          <w:tcPr>
            <w:tcW w:w="10382"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НОЯБРЬ</w:t>
            </w:r>
          </w:p>
        </w:tc>
      </w:tr>
      <w:tr w:rsidR="00504194" w:rsidRPr="00130ABD" w:rsidTr="007867AD">
        <w:trPr>
          <w:trHeight w:val="185"/>
        </w:trPr>
        <w:tc>
          <w:tcPr>
            <w:tcW w:w="10382" w:type="dxa"/>
            <w:gridSpan w:val="7"/>
          </w:tcPr>
          <w:p w:rsidR="00504194" w:rsidRPr="00130ABD" w:rsidRDefault="00504194" w:rsidP="00FA2B7D">
            <w:pPr>
              <w:numPr>
                <w:ilvl w:val="0"/>
                <w:numId w:val="45"/>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163710">
        <w:trPr>
          <w:trHeight w:val="182"/>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Результативность работы учителей.</w:t>
            </w:r>
          </w:p>
        </w:tc>
        <w:tc>
          <w:tcPr>
            <w:tcW w:w="2182" w:type="dxa"/>
            <w:tcBorders>
              <w:bottom w:val="single" w:sz="4" w:space="0" w:color="auto"/>
            </w:tcBorders>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350"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51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Borders>
              <w:bottom w:val="single" w:sz="4" w:space="0" w:color="auto"/>
            </w:tcBorders>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8"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библиотеки школы по привитию интереса к чтению</w:t>
            </w:r>
          </w:p>
        </w:tc>
        <w:tc>
          <w:tcPr>
            <w:tcW w:w="2182" w:type="dxa"/>
            <w:shd w:val="clear" w:color="auto" w:fill="FFFFFF"/>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Анализ читательских интересов школьников, организация внеурочной деятельности библиотеки</w:t>
            </w:r>
          </w:p>
        </w:tc>
        <w:tc>
          <w:tcPr>
            <w:tcW w:w="1350" w:type="dxa"/>
            <w:shd w:val="clear" w:color="auto" w:fill="FFFFFF"/>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Читательские формуляры, выполнение плана работы библиотеки</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shd w:val="clear" w:color="auto" w:fill="FFFFFF"/>
          </w:tcPr>
          <w:p w:rsidR="00504194" w:rsidRPr="00130ABD" w:rsidRDefault="00504194" w:rsidP="007867AD">
            <w:pPr>
              <w:tabs>
                <w:tab w:val="left" w:pos="1908"/>
              </w:tabs>
              <w:spacing w:after="0" w:line="240" w:lineRule="auto"/>
              <w:ind w:right="-45" w:hanging="77"/>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Индивидуальная работа с неблагополучными семьями и учащимися «группы риска»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индивидуальной работы по предупреждению неуспеваемости и правонарушений</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Совет профилактики</w:t>
            </w:r>
          </w:p>
          <w:p w:rsidR="00504194" w:rsidRPr="00130ABD" w:rsidRDefault="00504194" w:rsidP="007867AD">
            <w:pPr>
              <w:spacing w:after="0" w:line="240" w:lineRule="auto"/>
              <w:rPr>
                <w:rFonts w:ascii="Times New Roman" w:hAnsi="Times New Roman"/>
                <w:sz w:val="20"/>
                <w:szCs w:val="20"/>
              </w:rPr>
            </w:pP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r w:rsidR="00504194" w:rsidRPr="00130ABD" w:rsidTr="007867AD">
        <w:trPr>
          <w:trHeight w:val="176"/>
        </w:trPr>
        <w:tc>
          <w:tcPr>
            <w:tcW w:w="10382"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163710">
        <w:trPr>
          <w:trHeight w:val="168"/>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w:t>
            </w:r>
            <w:r w:rsidR="000420BE">
              <w:rPr>
                <w:rFonts w:ascii="Times New Roman" w:hAnsi="Times New Roman"/>
                <w:sz w:val="20"/>
                <w:szCs w:val="20"/>
              </w:rPr>
              <w:t xml:space="preserve">ский контроль 7 </w:t>
            </w:r>
            <w:r w:rsidR="002726B1">
              <w:rPr>
                <w:rFonts w:ascii="Times New Roman" w:hAnsi="Times New Roman"/>
                <w:sz w:val="20"/>
                <w:szCs w:val="20"/>
              </w:rPr>
              <w:t>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Подведение итогов тематического кон</w:t>
            </w:r>
            <w:r w:rsidR="002726B1">
              <w:rPr>
                <w:rFonts w:ascii="Times New Roman" w:hAnsi="Times New Roman"/>
                <w:sz w:val="20"/>
                <w:szCs w:val="20"/>
              </w:rPr>
              <w:t>троля 8 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0420BE">
              <w:rPr>
                <w:rFonts w:ascii="Times New Roman" w:hAnsi="Times New Roman"/>
                <w:sz w:val="20"/>
                <w:szCs w:val="20"/>
              </w:rPr>
              <w:t>цесс в 7</w:t>
            </w:r>
            <w:r w:rsidR="002726B1">
              <w:rPr>
                <w:rFonts w:ascii="Times New Roman" w:hAnsi="Times New Roman"/>
                <w:sz w:val="20"/>
                <w:szCs w:val="20"/>
              </w:rPr>
              <w:t xml:space="preserve"> класса</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163710">
        <w:trPr>
          <w:trHeight w:val="168"/>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(муниципальный) этап Всероссийской олимпиады школьников по учебным предметам</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r w:rsidRPr="00130ABD">
              <w:rPr>
                <w:rFonts w:ascii="Times New Roman" w:hAnsi="Times New Roman"/>
                <w:sz w:val="20"/>
                <w:szCs w:val="20"/>
              </w:rPr>
              <w:t>Дипломы</w:t>
            </w:r>
          </w:p>
        </w:tc>
      </w:tr>
      <w:tr w:rsidR="00163710" w:rsidRPr="00130ABD" w:rsidTr="00163710">
        <w:trPr>
          <w:trHeight w:val="168"/>
        </w:trPr>
        <w:tc>
          <w:tcPr>
            <w:tcW w:w="431" w:type="dxa"/>
          </w:tcPr>
          <w:p w:rsidR="00163710" w:rsidRPr="00130ABD" w:rsidRDefault="00163710"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t>3</w:t>
            </w:r>
          </w:p>
        </w:tc>
        <w:tc>
          <w:tcPr>
            <w:tcW w:w="1898" w:type="dxa"/>
          </w:tcPr>
          <w:p w:rsidR="00163710" w:rsidRPr="00F12924" w:rsidRDefault="00163710" w:rsidP="002F0399">
            <w:pPr>
              <w:spacing w:after="0" w:line="240" w:lineRule="auto"/>
              <w:rPr>
                <w:rFonts w:ascii="Times New Roman" w:hAnsi="Times New Roman"/>
                <w:sz w:val="20"/>
                <w:szCs w:val="20"/>
              </w:rPr>
            </w:pPr>
            <w:r>
              <w:rPr>
                <w:rFonts w:ascii="Times New Roman" w:hAnsi="Times New Roman"/>
                <w:sz w:val="20"/>
                <w:szCs w:val="20"/>
              </w:rPr>
              <w:t xml:space="preserve">Контроль за состоянием </w:t>
            </w:r>
            <w:r w:rsidR="003223CC">
              <w:rPr>
                <w:rFonts w:ascii="Times New Roman" w:hAnsi="Times New Roman"/>
                <w:sz w:val="20"/>
                <w:szCs w:val="20"/>
              </w:rPr>
              <w:t>ОРКСЭ, обучения на дому</w:t>
            </w:r>
          </w:p>
        </w:tc>
        <w:tc>
          <w:tcPr>
            <w:tcW w:w="2182" w:type="dxa"/>
          </w:tcPr>
          <w:p w:rsidR="00163710" w:rsidRPr="00130ABD" w:rsidRDefault="00163710" w:rsidP="00163710">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w:t>
            </w:r>
          </w:p>
        </w:tc>
        <w:tc>
          <w:tcPr>
            <w:tcW w:w="1350" w:type="dxa"/>
          </w:tcPr>
          <w:p w:rsidR="00163710" w:rsidRPr="00130ABD" w:rsidRDefault="00163710"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163710" w:rsidRPr="00130ABD" w:rsidRDefault="00163710" w:rsidP="00340993">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517" w:type="dxa"/>
          </w:tcPr>
          <w:p w:rsidR="00163710" w:rsidRPr="00130ABD" w:rsidRDefault="00163710" w:rsidP="00163710">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163710" w:rsidRPr="00130ABD" w:rsidRDefault="00163710" w:rsidP="00340993">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163710" w:rsidRPr="00130ABD" w:rsidRDefault="00163710" w:rsidP="00340993">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163710" w:rsidRPr="00130ABD" w:rsidRDefault="00163710" w:rsidP="00340993">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163710" w:rsidRPr="00130ABD" w:rsidRDefault="00163710" w:rsidP="00340993">
            <w:pPr>
              <w:spacing w:after="0" w:line="240" w:lineRule="auto"/>
              <w:ind w:left="-77" w:right="-45"/>
              <w:jc w:val="center"/>
              <w:rPr>
                <w:rFonts w:ascii="Times New Roman" w:hAnsi="Times New Roman"/>
                <w:sz w:val="20"/>
                <w:szCs w:val="20"/>
              </w:rPr>
            </w:pPr>
          </w:p>
        </w:tc>
      </w:tr>
      <w:tr w:rsidR="00504194" w:rsidRPr="00130ABD" w:rsidTr="007867AD">
        <w:trPr>
          <w:trHeight w:val="156"/>
        </w:trPr>
        <w:tc>
          <w:tcPr>
            <w:tcW w:w="10382"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0420BE">
              <w:rPr>
                <w:rFonts w:ascii="Times New Roman" w:hAnsi="Times New Roman"/>
                <w:sz w:val="20"/>
                <w:szCs w:val="20"/>
              </w:rPr>
              <w:t>радей учащихся 7</w:t>
            </w:r>
            <w:r w:rsidRPr="00130ABD">
              <w:rPr>
                <w:rFonts w:ascii="Times New Roman" w:hAnsi="Times New Roman"/>
                <w:sz w:val="20"/>
                <w:szCs w:val="20"/>
              </w:rPr>
              <w:t xml:space="preserve">  класса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0420BE">
              <w:rPr>
                <w:rFonts w:ascii="Times New Roman" w:hAnsi="Times New Roman"/>
                <w:sz w:val="20"/>
                <w:szCs w:val="20"/>
              </w:rPr>
              <w:t>ди учащихся 7</w:t>
            </w:r>
            <w:r w:rsidRPr="00130ABD">
              <w:rPr>
                <w:rFonts w:ascii="Times New Roman" w:hAnsi="Times New Roman"/>
                <w:sz w:val="20"/>
                <w:szCs w:val="20"/>
              </w:rPr>
              <w:t xml:space="preserve"> класса</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7</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рабочих программ по учебным предметам. Выполнение требований по работе с классными журналами </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shd w:val="clear" w:color="auto" w:fill="auto"/>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163710">
        <w:trPr>
          <w:trHeight w:val="152"/>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результативность участия классов.</w:t>
            </w:r>
          </w:p>
        </w:tc>
        <w:tc>
          <w:tcPr>
            <w:tcW w:w="1350"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6"/>
        </w:trPr>
        <w:tc>
          <w:tcPr>
            <w:tcW w:w="10382" w:type="dxa"/>
            <w:gridSpan w:val="7"/>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163710">
        <w:trPr>
          <w:trHeight w:val="150"/>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2726B1" w:rsidP="002726B1">
            <w:pPr>
              <w:spacing w:after="0" w:line="240" w:lineRule="auto"/>
              <w:jc w:val="both"/>
              <w:rPr>
                <w:rFonts w:ascii="Times New Roman" w:hAnsi="Times New Roman"/>
                <w:sz w:val="20"/>
                <w:szCs w:val="20"/>
              </w:rPr>
            </w:pPr>
            <w:r>
              <w:rPr>
                <w:rFonts w:ascii="Times New Roman" w:hAnsi="Times New Roman"/>
                <w:sz w:val="20"/>
                <w:szCs w:val="20"/>
              </w:rPr>
              <w:t>Подготовка учащихся 9</w:t>
            </w:r>
            <w:r w:rsidR="004C3CD8">
              <w:rPr>
                <w:rFonts w:ascii="Times New Roman" w:hAnsi="Times New Roman"/>
                <w:sz w:val="20"/>
                <w:szCs w:val="20"/>
              </w:rPr>
              <w:t xml:space="preserve">  класса</w:t>
            </w:r>
            <w:r w:rsidR="00504194" w:rsidRPr="00130ABD">
              <w:rPr>
                <w:rFonts w:ascii="Times New Roman" w:hAnsi="Times New Roman"/>
                <w:sz w:val="20"/>
                <w:szCs w:val="20"/>
              </w:rPr>
              <w:t xml:space="preserve"> к итоговому </w:t>
            </w:r>
            <w:r>
              <w:rPr>
                <w:rFonts w:ascii="Times New Roman" w:hAnsi="Times New Roman"/>
                <w:sz w:val="20"/>
                <w:szCs w:val="20"/>
              </w:rPr>
              <w:t>собеседованию</w:t>
            </w:r>
          </w:p>
        </w:tc>
        <w:tc>
          <w:tcPr>
            <w:tcW w:w="2182" w:type="dxa"/>
            <w:shd w:val="clear" w:color="auto" w:fill="auto"/>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Проведение пробного Итогового </w:t>
            </w:r>
            <w:r w:rsidR="002726B1">
              <w:rPr>
                <w:rFonts w:ascii="Times New Roman" w:hAnsi="Times New Roman"/>
                <w:sz w:val="20"/>
                <w:szCs w:val="20"/>
              </w:rPr>
              <w:t>собеседования</w:t>
            </w: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Анализ  выполнения Итогового </w:t>
            </w:r>
            <w:r w:rsidR="002726B1">
              <w:rPr>
                <w:rFonts w:ascii="Times New Roman" w:hAnsi="Times New Roman"/>
                <w:sz w:val="20"/>
                <w:szCs w:val="20"/>
              </w:rPr>
              <w:t>собеседования</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tc>
      </w:tr>
      <w:tr w:rsidR="00504194" w:rsidRPr="00130ABD" w:rsidTr="007867AD">
        <w:trPr>
          <w:trHeight w:val="285"/>
        </w:trPr>
        <w:tc>
          <w:tcPr>
            <w:tcW w:w="10382" w:type="dxa"/>
            <w:gridSpan w:val="7"/>
          </w:tcPr>
          <w:p w:rsidR="00504194" w:rsidRPr="00DA40C5"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6</w:t>
            </w:r>
            <w:r w:rsidR="00504194" w:rsidRPr="00DA40C5">
              <w:rPr>
                <w:rFonts w:ascii="Times New Roman" w:hAnsi="Times New Roman"/>
                <w:b/>
                <w:sz w:val="20"/>
                <w:szCs w:val="20"/>
              </w:rPr>
              <w:t>. Контроль за работой с педагогическими кадрами</w:t>
            </w:r>
          </w:p>
        </w:tc>
      </w:tr>
      <w:tr w:rsidR="00504194" w:rsidRPr="00130ABD" w:rsidTr="00163710">
        <w:trPr>
          <w:trHeight w:val="143"/>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DA40C5" w:rsidRDefault="000420BE" w:rsidP="007867AD">
            <w:pPr>
              <w:spacing w:after="0" w:line="240" w:lineRule="auto"/>
              <w:jc w:val="both"/>
              <w:rPr>
                <w:rFonts w:ascii="Times New Roman" w:hAnsi="Times New Roman"/>
                <w:sz w:val="20"/>
                <w:szCs w:val="20"/>
              </w:rPr>
            </w:pPr>
            <w:r w:rsidRPr="00163710">
              <w:rPr>
                <w:rFonts w:ascii="Times New Roman" w:hAnsi="Times New Roman"/>
                <w:sz w:val="20"/>
                <w:szCs w:val="20"/>
              </w:rPr>
              <w:t>Педагогический совет</w:t>
            </w:r>
            <w:r w:rsidRPr="00163710">
              <w:rPr>
                <w:rFonts w:ascii="Times New Roman" w:hAnsi="Times New Roman"/>
                <w:b/>
                <w:sz w:val="20"/>
                <w:szCs w:val="20"/>
              </w:rPr>
              <w:t>:</w:t>
            </w:r>
            <w:r w:rsidRPr="0028223E">
              <w:rPr>
                <w:rFonts w:ascii="Times New Roman" w:hAnsi="Times New Roman"/>
                <w:b/>
                <w:sz w:val="20"/>
                <w:szCs w:val="20"/>
              </w:rPr>
              <w:t xml:space="preserve"> </w:t>
            </w:r>
            <w:r w:rsidRPr="0028223E">
              <w:rPr>
                <w:rFonts w:ascii="Times New Roman" w:eastAsia="Calibri" w:hAnsi="Times New Roman"/>
                <w:sz w:val="20"/>
                <w:szCs w:val="20"/>
                <w:lang w:eastAsia="en-US"/>
              </w:rPr>
              <w:t>Анализ деятельности школы по педагогическому сопровождению обучающихся 1, 5 и 10 классов в период адаптации</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163710">
        <w:trPr>
          <w:trHeight w:val="283"/>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детского травматизма  на уроках технологии, физкультуры</w:t>
            </w:r>
          </w:p>
        </w:tc>
        <w:tc>
          <w:tcPr>
            <w:tcW w:w="218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Информирование участников образовательного процесса по предупреждению детского травматизма</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травматизма учащихся, ведение документации учителями</w:t>
            </w:r>
          </w:p>
        </w:tc>
        <w:tc>
          <w:tcPr>
            <w:tcW w:w="1517" w:type="dxa"/>
          </w:tcPr>
          <w:p w:rsidR="00504194" w:rsidRPr="00130ABD" w:rsidRDefault="00504194" w:rsidP="007867AD">
            <w:pPr>
              <w:spacing w:after="0" w:line="240" w:lineRule="auto"/>
              <w:jc w:val="center"/>
              <w:rPr>
                <w:rFonts w:ascii="Times New Roman" w:hAnsi="Times New Roman"/>
                <w:sz w:val="20"/>
                <w:szCs w:val="20"/>
              </w:rPr>
            </w:pPr>
          </w:p>
        </w:tc>
        <w:tc>
          <w:tcPr>
            <w:tcW w:w="1202"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1"/>
        <w:gridCol w:w="2196"/>
        <w:gridCol w:w="1359"/>
        <w:gridCol w:w="1814"/>
        <w:gridCol w:w="1433"/>
        <w:gridCol w:w="1210"/>
      </w:tblGrid>
      <w:tr w:rsidR="00504194" w:rsidRPr="00130ABD" w:rsidTr="00163710">
        <w:trPr>
          <w:trHeight w:val="191"/>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191"/>
        </w:trPr>
        <w:tc>
          <w:tcPr>
            <w:tcW w:w="1035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ДЕКАБРЬ</w:t>
            </w:r>
          </w:p>
        </w:tc>
      </w:tr>
      <w:tr w:rsidR="00504194" w:rsidRPr="00130ABD" w:rsidTr="007867AD">
        <w:trPr>
          <w:trHeight w:val="191"/>
        </w:trPr>
        <w:tc>
          <w:tcPr>
            <w:tcW w:w="10357" w:type="dxa"/>
            <w:gridSpan w:val="7"/>
          </w:tcPr>
          <w:p w:rsidR="00504194" w:rsidRPr="00130ABD" w:rsidRDefault="00504194" w:rsidP="00FA2B7D">
            <w:pPr>
              <w:numPr>
                <w:ilvl w:val="0"/>
                <w:numId w:val="46"/>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8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Посещаемость уроков, успеваемость, организация досуговой деятельности учащихся «группы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классного руководителя с учащимися «группы риска» и их родителями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классных руководителей по работе с учащимися «группы риска» и их родителями, классные журналы, анкетирование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w:t>
            </w:r>
            <w:r w:rsidR="00416521" w:rsidRPr="00130ABD">
              <w:rPr>
                <w:rFonts w:ascii="Times New Roman" w:hAnsi="Times New Roman"/>
                <w:sz w:val="20"/>
                <w:szCs w:val="20"/>
              </w:rPr>
              <w:t>Д</w:t>
            </w:r>
            <w:r w:rsidRPr="00130ABD">
              <w:rPr>
                <w:rFonts w:ascii="Times New Roman" w:hAnsi="Times New Roman"/>
                <w:sz w:val="20"/>
                <w:szCs w:val="20"/>
              </w:rPr>
              <w:t xml:space="preserve">ир. </w:t>
            </w:r>
            <w:r w:rsidR="00416521" w:rsidRPr="00130ABD">
              <w:rPr>
                <w:rFonts w:ascii="Times New Roman" w:hAnsi="Times New Roman"/>
                <w:sz w:val="20"/>
                <w:szCs w:val="20"/>
              </w:rPr>
              <w:t>П</w:t>
            </w:r>
            <w:r w:rsidRPr="00130ABD">
              <w:rPr>
                <w:rFonts w:ascii="Times New Roman" w:hAnsi="Times New Roman"/>
                <w:sz w:val="20"/>
                <w:szCs w:val="20"/>
              </w:rPr>
              <w:t xml:space="preserve">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spacing w:after="0" w:line="240" w:lineRule="auto"/>
              <w:ind w:right="-187"/>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2"/>
        </w:trPr>
        <w:tc>
          <w:tcPr>
            <w:tcW w:w="10357"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Тематический контроль 2</w:t>
            </w:r>
            <w:r w:rsidR="007867AD">
              <w:rPr>
                <w:rFonts w:ascii="Times New Roman" w:hAnsi="Times New Roman"/>
                <w:sz w:val="20"/>
                <w:szCs w:val="20"/>
              </w:rPr>
              <w:t xml:space="preserve"> класса </w:t>
            </w:r>
            <w:r w:rsidR="00504194" w:rsidRPr="00130ABD">
              <w:rPr>
                <w:rFonts w:ascii="Times New Roman" w:hAnsi="Times New Roman"/>
                <w:sz w:val="20"/>
                <w:szCs w:val="20"/>
              </w:rPr>
              <w:t>«Обеспечение дифференцированного подхода при обучении учащихся группы учебного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работы классного руководителя и учителей с учащихся группы учебного риска</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предупредительного контроля неуспеваемости учащихся группы учебного риска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участия школы во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по Управлению образования</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w:t>
            </w:r>
            <w:r w:rsidR="007867AD">
              <w:rPr>
                <w:rFonts w:ascii="Times New Roman" w:hAnsi="Times New Roman"/>
                <w:sz w:val="20"/>
                <w:szCs w:val="20"/>
              </w:rPr>
              <w:t>но-обобщающий контроль 9 класса</w:t>
            </w:r>
            <w:r w:rsidRPr="00130ABD">
              <w:rPr>
                <w:rFonts w:ascii="Times New Roman" w:hAnsi="Times New Roman"/>
                <w:sz w:val="20"/>
                <w:szCs w:val="20"/>
              </w:rPr>
              <w:t xml:space="preserve"> «Подготовка выпускников основной школы к </w:t>
            </w:r>
            <w:r w:rsidRPr="00130ABD">
              <w:rPr>
                <w:rFonts w:ascii="Times New Roman" w:hAnsi="Times New Roman"/>
                <w:sz w:val="20"/>
                <w:szCs w:val="20"/>
              </w:rPr>
              <w:lastRenderedPageBreak/>
              <w:t>итоговой аттестации»</w:t>
            </w:r>
          </w:p>
          <w:p w:rsidR="00504194" w:rsidRPr="00130ABD" w:rsidRDefault="00504194" w:rsidP="007867AD">
            <w:pPr>
              <w:spacing w:after="0" w:line="240" w:lineRule="auto"/>
              <w:rPr>
                <w:rFonts w:ascii="Times New Roman" w:hAnsi="Times New Roman"/>
                <w:sz w:val="20"/>
                <w:szCs w:val="20"/>
              </w:rPr>
            </w:pP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Подготовка выпускников основной школы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7867AD">
              <w:rPr>
                <w:rFonts w:ascii="Times New Roman" w:hAnsi="Times New Roman"/>
                <w:sz w:val="20"/>
                <w:szCs w:val="20"/>
              </w:rPr>
              <w:t>цесс в 9 класса</w:t>
            </w:r>
            <w:r w:rsidRPr="00130ABD">
              <w:rPr>
                <w:rFonts w:ascii="Times New Roman" w:hAnsi="Times New Roman"/>
                <w:sz w:val="20"/>
                <w:szCs w:val="20"/>
              </w:rPr>
              <w:t xml:space="preserve">, подготовка к экзаменам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Справка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p>
        </w:tc>
      </w:tr>
      <w:tr w:rsidR="00416521" w:rsidRPr="00130ABD" w:rsidTr="007867AD">
        <w:trPr>
          <w:trHeight w:val="172"/>
        </w:trPr>
        <w:tc>
          <w:tcPr>
            <w:tcW w:w="434" w:type="dxa"/>
          </w:tcPr>
          <w:p w:rsidR="00416521"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4</w:t>
            </w:r>
          </w:p>
        </w:tc>
        <w:tc>
          <w:tcPr>
            <w:tcW w:w="1911"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Класс</w:t>
            </w:r>
            <w:r>
              <w:rPr>
                <w:rFonts w:ascii="Times New Roman" w:hAnsi="Times New Roman"/>
                <w:sz w:val="20"/>
                <w:szCs w:val="20"/>
              </w:rPr>
              <w:t>но-обобщающий контроль 11 класса</w:t>
            </w:r>
            <w:r w:rsidRPr="00130ABD">
              <w:rPr>
                <w:rFonts w:ascii="Times New Roman" w:hAnsi="Times New Roman"/>
                <w:sz w:val="20"/>
                <w:szCs w:val="20"/>
              </w:rPr>
              <w:t xml:space="preserve"> «Подготовка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p w:rsidR="00416521" w:rsidRPr="00130ABD" w:rsidRDefault="00416521" w:rsidP="00B65B04">
            <w:pPr>
              <w:spacing w:after="0" w:line="240" w:lineRule="auto"/>
              <w:rPr>
                <w:rFonts w:ascii="Times New Roman" w:hAnsi="Times New Roman"/>
                <w:sz w:val="20"/>
                <w:szCs w:val="20"/>
              </w:rPr>
            </w:pPr>
          </w:p>
        </w:tc>
        <w:tc>
          <w:tcPr>
            <w:tcW w:w="2196" w:type="dxa"/>
          </w:tcPr>
          <w:p w:rsidR="00416521" w:rsidRPr="00130ABD" w:rsidRDefault="00416521" w:rsidP="00416521">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tc>
        <w:tc>
          <w:tcPr>
            <w:tcW w:w="1359" w:type="dxa"/>
          </w:tcPr>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Pr>
                <w:rFonts w:ascii="Times New Roman" w:hAnsi="Times New Roman"/>
                <w:sz w:val="20"/>
                <w:szCs w:val="20"/>
              </w:rPr>
              <w:t>цесс в 11 класса</w:t>
            </w:r>
            <w:r w:rsidRPr="00130ABD">
              <w:rPr>
                <w:rFonts w:ascii="Times New Roman" w:hAnsi="Times New Roman"/>
                <w:sz w:val="20"/>
                <w:szCs w:val="20"/>
              </w:rPr>
              <w:t xml:space="preserve">, подготовка к экзаменам </w:t>
            </w:r>
          </w:p>
        </w:tc>
        <w:tc>
          <w:tcPr>
            <w:tcW w:w="1433" w:type="dxa"/>
          </w:tcPr>
          <w:p w:rsidR="00416521" w:rsidRPr="00130ABD" w:rsidRDefault="00416521" w:rsidP="00B65B04">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416521" w:rsidRPr="00130ABD" w:rsidRDefault="00416521" w:rsidP="00B65B04">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 Совещание</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416521" w:rsidRPr="00130ABD" w:rsidRDefault="00416521" w:rsidP="00B65B0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spacing w:after="0" w:line="240" w:lineRule="auto"/>
              <w:ind w:right="-45"/>
              <w:rPr>
                <w:rFonts w:ascii="Times New Roman" w:hAnsi="Times New Roman"/>
                <w:sz w:val="20"/>
                <w:szCs w:val="20"/>
              </w:rPr>
            </w:pPr>
          </w:p>
        </w:tc>
      </w:tr>
      <w:tr w:rsidR="00504194" w:rsidRPr="00130ABD" w:rsidTr="007867AD">
        <w:trPr>
          <w:trHeight w:val="172"/>
        </w:trPr>
        <w:tc>
          <w:tcPr>
            <w:tcW w:w="434" w:type="dxa"/>
          </w:tcPr>
          <w:p w:rsidR="00504194"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5</w:t>
            </w:r>
          </w:p>
        </w:tc>
        <w:tc>
          <w:tcPr>
            <w:tcW w:w="1911" w:type="dxa"/>
          </w:tcPr>
          <w:p w:rsidR="00504194" w:rsidRPr="00130ABD" w:rsidRDefault="007867AD" w:rsidP="002F0399">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2F0399">
              <w:rPr>
                <w:rFonts w:ascii="Times New Roman" w:hAnsi="Times New Roman"/>
                <w:sz w:val="20"/>
                <w:szCs w:val="20"/>
              </w:rPr>
              <w:t>информатики</w:t>
            </w:r>
          </w:p>
        </w:tc>
        <w:tc>
          <w:tcPr>
            <w:tcW w:w="2196" w:type="dxa"/>
          </w:tcPr>
          <w:p w:rsidR="00504194" w:rsidRPr="00130ABD" w:rsidRDefault="007802F9" w:rsidP="007802F9">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w:t>
            </w:r>
            <w:r w:rsidR="00163710">
              <w:rPr>
                <w:rFonts w:ascii="Times New Roman" w:hAnsi="Times New Roman"/>
                <w:sz w:val="20"/>
                <w:szCs w:val="20"/>
              </w:rPr>
              <w:t xml:space="preserve">  </w:t>
            </w:r>
            <w:r>
              <w:rPr>
                <w:rFonts w:ascii="Times New Roman" w:hAnsi="Times New Roman"/>
                <w:sz w:val="20"/>
                <w:szCs w:val="20"/>
              </w:rPr>
              <w:t>истории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33" w:type="dxa"/>
          </w:tcPr>
          <w:p w:rsidR="00504194" w:rsidRPr="00130ABD" w:rsidRDefault="00504194"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w:t>
            </w:r>
            <w:r w:rsidR="00163710">
              <w:rPr>
                <w:rFonts w:ascii="Times New Roman" w:hAnsi="Times New Roman"/>
                <w:sz w:val="20"/>
                <w:szCs w:val="20"/>
              </w:rPr>
              <w:t>ШМО</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0"/>
        </w:trPr>
        <w:tc>
          <w:tcPr>
            <w:tcW w:w="10357"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w:t>
            </w:r>
            <w:r w:rsidR="00163710">
              <w:rPr>
                <w:rFonts w:ascii="Times New Roman" w:hAnsi="Times New Roman"/>
                <w:sz w:val="20"/>
                <w:szCs w:val="20"/>
              </w:rPr>
              <w:t>щихся 2</w:t>
            </w:r>
            <w:r w:rsidR="007867AD">
              <w:rPr>
                <w:rFonts w:ascii="Times New Roman" w:hAnsi="Times New Roman"/>
                <w:sz w:val="20"/>
                <w:szCs w:val="20"/>
              </w:rPr>
              <w:t xml:space="preserve">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Контрольные и рабочие тетради учащихся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7867AD">
              <w:rPr>
                <w:rFonts w:ascii="Times New Roman" w:hAnsi="Times New Roman"/>
                <w:sz w:val="20"/>
                <w:szCs w:val="20"/>
              </w:rPr>
              <w:t>радей  учащихся  9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7867AD">
              <w:rPr>
                <w:rFonts w:ascii="Times New Roman" w:hAnsi="Times New Roman"/>
                <w:sz w:val="20"/>
                <w:szCs w:val="20"/>
              </w:rPr>
              <w:t>ди, дневники учащихся 9 класса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w:t>
            </w:r>
            <w:r w:rsidR="007867AD">
              <w:rPr>
                <w:rFonts w:ascii="Times New Roman" w:hAnsi="Times New Roman"/>
                <w:sz w:val="20"/>
                <w:szCs w:val="20"/>
              </w:rPr>
              <w:t>внеурочной деятельности</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посещаемость занятий</w:t>
            </w:r>
          </w:p>
          <w:p w:rsidR="00504194" w:rsidRPr="00130ABD" w:rsidRDefault="00504194" w:rsidP="007867AD">
            <w:pPr>
              <w:tabs>
                <w:tab w:val="left" w:pos="312"/>
              </w:tabs>
              <w:spacing w:after="0" w:line="240" w:lineRule="auto"/>
              <w:rPr>
                <w:rFonts w:ascii="Times New Roman" w:hAnsi="Times New Roman"/>
                <w:sz w:val="20"/>
                <w:szCs w:val="20"/>
              </w:rPr>
            </w:pP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7867AD">
              <w:rPr>
                <w:rFonts w:ascii="Times New Roman" w:hAnsi="Times New Roman"/>
                <w:sz w:val="20"/>
                <w:szCs w:val="20"/>
              </w:rPr>
              <w:t>внеурочной деятельности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56"/>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СанПиНа к предупреждению перегрузки школьников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Проверка соблюдения требований СанПиНа к предупреждению перегрузки школьников</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Во время контроля 2</w:t>
            </w:r>
            <w:r w:rsidR="00504194" w:rsidRPr="00130ABD">
              <w:rPr>
                <w:rFonts w:ascii="Times New Roman" w:hAnsi="Times New Roman"/>
                <w:sz w:val="20"/>
                <w:szCs w:val="20"/>
              </w:rPr>
              <w:t xml:space="preserve"> и 9 классов</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9"/>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53"/>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2F0399">
            <w:pPr>
              <w:spacing w:after="0" w:line="240" w:lineRule="auto"/>
              <w:rPr>
                <w:rFonts w:ascii="Times New Roman" w:hAnsi="Times New Roman"/>
                <w:sz w:val="20"/>
                <w:szCs w:val="20"/>
              </w:rPr>
            </w:pPr>
            <w:r w:rsidRPr="00130ABD">
              <w:rPr>
                <w:rFonts w:ascii="Times New Roman" w:hAnsi="Times New Roman"/>
                <w:sz w:val="20"/>
                <w:szCs w:val="20"/>
              </w:rPr>
              <w:t>Проведение пробных экзаменационных работ по русскому языку и мате</w:t>
            </w:r>
            <w:r w:rsidR="007867AD">
              <w:rPr>
                <w:rFonts w:ascii="Times New Roman" w:hAnsi="Times New Roman"/>
                <w:sz w:val="20"/>
                <w:szCs w:val="20"/>
              </w:rPr>
              <w:t>матике в 9</w:t>
            </w:r>
            <w:r w:rsidR="002F0399">
              <w:rPr>
                <w:rFonts w:ascii="Times New Roman" w:hAnsi="Times New Roman"/>
                <w:sz w:val="20"/>
                <w:szCs w:val="20"/>
              </w:rPr>
              <w:t>классе</w:t>
            </w:r>
            <w:r w:rsidR="007867AD">
              <w:rPr>
                <w:rFonts w:ascii="Times New Roman" w:hAnsi="Times New Roman"/>
                <w:sz w:val="20"/>
                <w:szCs w:val="20"/>
              </w:rPr>
              <w:t xml:space="preserve">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предупредительный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Пробные работы по русскому языку и математике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4"/>
        </w:trPr>
        <w:tc>
          <w:tcPr>
            <w:tcW w:w="10357"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му</w:t>
            </w:r>
            <w:r w:rsidR="002F0399">
              <w:rPr>
                <w:rFonts w:ascii="Times New Roman" w:hAnsi="Times New Roman"/>
                <w:sz w:val="20"/>
                <w:szCs w:val="20"/>
              </w:rPr>
              <w:t>ниципального задания МБОУ в 2025</w:t>
            </w:r>
            <w:r w:rsidRPr="00130ABD">
              <w:rPr>
                <w:rFonts w:ascii="Times New Roman" w:hAnsi="Times New Roman"/>
                <w:sz w:val="20"/>
                <w:szCs w:val="20"/>
              </w:rPr>
              <w:t xml:space="preserve"> году</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Выполнение му</w:t>
            </w:r>
            <w:r w:rsidR="00163710">
              <w:rPr>
                <w:rFonts w:ascii="Times New Roman" w:hAnsi="Times New Roman"/>
                <w:sz w:val="20"/>
                <w:szCs w:val="20"/>
              </w:rPr>
              <w:t xml:space="preserve">ниципального </w:t>
            </w:r>
            <w:r w:rsidR="007802F9">
              <w:rPr>
                <w:rFonts w:ascii="Times New Roman" w:hAnsi="Times New Roman"/>
                <w:sz w:val="20"/>
                <w:szCs w:val="20"/>
              </w:rPr>
              <w:t xml:space="preserve">задания МБОУ в </w:t>
            </w:r>
            <w:r w:rsidR="002F0399">
              <w:rPr>
                <w:rFonts w:ascii="Times New Roman" w:hAnsi="Times New Roman"/>
                <w:sz w:val="20"/>
                <w:szCs w:val="20"/>
              </w:rPr>
              <w:t>2025</w:t>
            </w:r>
            <w:r w:rsidRPr="00130ABD">
              <w:rPr>
                <w:rFonts w:ascii="Times New Roman" w:hAnsi="Times New Roman"/>
                <w:sz w:val="20"/>
                <w:szCs w:val="20"/>
              </w:rPr>
              <w:t xml:space="preserve"> году</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муниципально</w:t>
            </w:r>
            <w:r w:rsidR="002F0399">
              <w:rPr>
                <w:rFonts w:ascii="Times New Roman" w:hAnsi="Times New Roman"/>
                <w:sz w:val="20"/>
                <w:szCs w:val="20"/>
              </w:rPr>
              <w:t>го задания МБОУ в 2025</w:t>
            </w:r>
            <w:r w:rsidRPr="00130ABD">
              <w:rPr>
                <w:rFonts w:ascii="Times New Roman" w:hAnsi="Times New Roman"/>
                <w:sz w:val="20"/>
                <w:szCs w:val="20"/>
              </w:rPr>
              <w:t xml:space="preserve"> году</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lastRenderedPageBreak/>
              <w:t>2</w:t>
            </w:r>
          </w:p>
        </w:tc>
        <w:tc>
          <w:tcPr>
            <w:tcW w:w="1911" w:type="dxa"/>
          </w:tcPr>
          <w:p w:rsidR="00504194" w:rsidRDefault="00504194" w:rsidP="007867AD">
            <w:pPr>
              <w:spacing w:after="0" w:line="240" w:lineRule="auto"/>
              <w:jc w:val="both"/>
              <w:rPr>
                <w:rFonts w:ascii="Times New Roman" w:hAnsi="Times New Roman"/>
                <w:sz w:val="20"/>
                <w:szCs w:val="20"/>
              </w:rPr>
            </w:pPr>
            <w:r w:rsidRPr="00786C30">
              <w:rPr>
                <w:rFonts w:ascii="Times New Roman" w:hAnsi="Times New Roman"/>
                <w:b/>
                <w:sz w:val="20"/>
                <w:szCs w:val="20"/>
              </w:rPr>
              <w:t>Педсовет.</w:t>
            </w:r>
            <w:r>
              <w:rPr>
                <w:rFonts w:ascii="Times New Roman" w:hAnsi="Times New Roman"/>
                <w:sz w:val="20"/>
                <w:szCs w:val="20"/>
              </w:rPr>
              <w:t xml:space="preserve"> «1. Пр</w:t>
            </w:r>
            <w:r w:rsidR="007867AD">
              <w:rPr>
                <w:rFonts w:ascii="Times New Roman" w:hAnsi="Times New Roman"/>
                <w:sz w:val="20"/>
                <w:szCs w:val="20"/>
              </w:rPr>
              <w:t>облема адаптации обучающихся 5 класса</w:t>
            </w:r>
            <w:r>
              <w:rPr>
                <w:rFonts w:ascii="Times New Roman" w:hAnsi="Times New Roman"/>
                <w:sz w:val="20"/>
                <w:szCs w:val="20"/>
              </w:rPr>
              <w:t xml:space="preserve"> к условиям обучения в основной школе.</w:t>
            </w:r>
          </w:p>
          <w:p w:rsidR="00504194" w:rsidRPr="00130ABD" w:rsidRDefault="00504194" w:rsidP="00163710">
            <w:pPr>
              <w:spacing w:after="0" w:line="240" w:lineRule="auto"/>
              <w:jc w:val="both"/>
              <w:rPr>
                <w:rFonts w:ascii="Times New Roman" w:hAnsi="Times New Roman"/>
                <w:sz w:val="20"/>
                <w:szCs w:val="20"/>
              </w:rPr>
            </w:pPr>
            <w:r>
              <w:rPr>
                <w:rFonts w:ascii="Times New Roman" w:hAnsi="Times New Roman"/>
                <w:sz w:val="20"/>
                <w:szCs w:val="20"/>
              </w:rPr>
              <w:t>2.</w:t>
            </w:r>
            <w:r w:rsidR="00163710">
              <w:rPr>
                <w:rFonts w:ascii="Times New Roman" w:hAnsi="Times New Roman"/>
                <w:sz w:val="20"/>
                <w:szCs w:val="20"/>
              </w:rPr>
              <w:t>Итоги 1 полугодия</w:t>
            </w:r>
            <w:r>
              <w:rPr>
                <w:rFonts w:ascii="Times New Roman" w:hAnsi="Times New Roman"/>
                <w:sz w:val="20"/>
                <w:szCs w:val="20"/>
              </w:rPr>
              <w:t>».</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p>
        </w:tc>
        <w:tc>
          <w:tcPr>
            <w:tcW w:w="1433" w:type="dxa"/>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Администрация</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Противоэпидемиологические мероприятия по профилактике гриппа, ОРВИ.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Организация и проведение противоэпидемиологических мероприятий по профилактике гриппа, ОРВИ.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медицинского персонала в школе, состояние работы по профилактике гриппа, ОРВИ.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санитарно-гигиенических требований в образовательном процессе на уроках технологии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практических работ на уроках технологии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Уроки технологии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1904"/>
        <w:gridCol w:w="2190"/>
        <w:gridCol w:w="1354"/>
        <w:gridCol w:w="1809"/>
        <w:gridCol w:w="1429"/>
        <w:gridCol w:w="1205"/>
      </w:tblGrid>
      <w:tr w:rsidR="00504194" w:rsidRPr="00130ABD" w:rsidTr="00163710">
        <w:trPr>
          <w:trHeight w:val="236"/>
        </w:trPr>
        <w:tc>
          <w:tcPr>
            <w:tcW w:w="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9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5"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236"/>
        </w:trPr>
        <w:tc>
          <w:tcPr>
            <w:tcW w:w="10324"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ЯНВАРЬ</w:t>
            </w:r>
          </w:p>
        </w:tc>
      </w:tr>
      <w:tr w:rsidR="00504194" w:rsidRPr="00130ABD" w:rsidTr="007867AD">
        <w:trPr>
          <w:trHeight w:val="236"/>
        </w:trPr>
        <w:tc>
          <w:tcPr>
            <w:tcW w:w="10324" w:type="dxa"/>
            <w:gridSpan w:val="7"/>
          </w:tcPr>
          <w:p w:rsidR="00504194" w:rsidRPr="00130ABD" w:rsidRDefault="00504194" w:rsidP="00FA2B7D">
            <w:pPr>
              <w:numPr>
                <w:ilvl w:val="0"/>
                <w:numId w:val="47"/>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32"/>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в</w:t>
            </w:r>
            <w:r w:rsidRPr="00130ABD">
              <w:rPr>
                <w:rFonts w:ascii="Times New Roman" w:hAnsi="Times New Roman"/>
                <w:sz w:val="20"/>
                <w:szCs w:val="20"/>
                <w:lang w:val="en-US"/>
              </w:rPr>
              <w:t>o</w:t>
            </w:r>
            <w:r w:rsidRPr="00130ABD">
              <w:rPr>
                <w:rFonts w:ascii="Times New Roman" w:hAnsi="Times New Roman"/>
                <w:sz w:val="20"/>
                <w:szCs w:val="20"/>
              </w:rPr>
              <w:t xml:space="preserve">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 Результативность работы учителей.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350"/>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 и их родителями</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Включенности учащихся группы риска во внеурочную деятельность.</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Системы работы классных руководителей с учащимися группы риска по предупреждению неуспеваемости и правонарушений.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224"/>
        </w:trPr>
        <w:tc>
          <w:tcPr>
            <w:tcW w:w="10324"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214"/>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4C3CD8">
            <w:pPr>
              <w:spacing w:after="0" w:line="240" w:lineRule="auto"/>
              <w:rPr>
                <w:rFonts w:ascii="Times New Roman" w:hAnsi="Times New Roman"/>
                <w:sz w:val="20"/>
                <w:szCs w:val="20"/>
              </w:rPr>
            </w:pPr>
            <w:r w:rsidRPr="00130ABD">
              <w:rPr>
                <w:rFonts w:ascii="Times New Roman" w:hAnsi="Times New Roman"/>
                <w:sz w:val="20"/>
                <w:szCs w:val="20"/>
              </w:rPr>
              <w:t>Тематиче</w:t>
            </w:r>
            <w:r w:rsidR="00416521">
              <w:rPr>
                <w:rFonts w:ascii="Times New Roman" w:hAnsi="Times New Roman"/>
                <w:sz w:val="20"/>
                <w:szCs w:val="20"/>
              </w:rPr>
              <w:t>ский контроль 1</w:t>
            </w:r>
            <w:r w:rsidR="002F0399">
              <w:rPr>
                <w:rFonts w:ascii="Times New Roman" w:hAnsi="Times New Roman"/>
                <w:sz w:val="20"/>
                <w:szCs w:val="20"/>
              </w:rPr>
              <w:t>0</w:t>
            </w:r>
            <w:r w:rsidRPr="00130ABD">
              <w:rPr>
                <w:rFonts w:ascii="Times New Roman" w:hAnsi="Times New Roman"/>
                <w:sz w:val="20"/>
                <w:szCs w:val="20"/>
              </w:rPr>
              <w:t xml:space="preserve"> </w:t>
            </w:r>
            <w:r w:rsidRPr="00130ABD">
              <w:rPr>
                <w:rFonts w:ascii="Times New Roman" w:hAnsi="Times New Roman"/>
                <w:sz w:val="20"/>
                <w:szCs w:val="20"/>
              </w:rPr>
              <w:lastRenderedPageBreak/>
              <w:t>классов «Формирование информационных и коммуникативных компетенций»</w:t>
            </w:r>
          </w:p>
        </w:tc>
        <w:tc>
          <w:tcPr>
            <w:tcW w:w="2190" w:type="dxa"/>
          </w:tcPr>
          <w:p w:rsidR="00504194" w:rsidRPr="00130ABD" w:rsidRDefault="00504194" w:rsidP="002F0399">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Организация работы по формированию </w:t>
            </w:r>
            <w:r w:rsidRPr="00130ABD">
              <w:rPr>
                <w:rFonts w:ascii="Times New Roman" w:hAnsi="Times New Roman"/>
                <w:sz w:val="20"/>
                <w:szCs w:val="20"/>
              </w:rPr>
              <w:lastRenderedPageBreak/>
              <w:t xml:space="preserve">информационных и коммуникативных компетенций </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w:t>
            </w:r>
            <w:r w:rsidRPr="00130ABD">
              <w:rPr>
                <w:rFonts w:ascii="Times New Roman" w:hAnsi="Times New Roman"/>
                <w:sz w:val="20"/>
                <w:szCs w:val="20"/>
              </w:rPr>
              <w:lastRenderedPageBreak/>
              <w:t>обобщающий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Образовательный про</w:t>
            </w:r>
            <w:r w:rsidR="00163710">
              <w:rPr>
                <w:rFonts w:ascii="Times New Roman" w:hAnsi="Times New Roman"/>
                <w:sz w:val="20"/>
                <w:szCs w:val="20"/>
              </w:rPr>
              <w:t>цесс в 11</w:t>
            </w:r>
            <w:r w:rsidR="007867AD">
              <w:rPr>
                <w:rFonts w:ascii="Times New Roman" w:hAnsi="Times New Roman"/>
                <w:sz w:val="20"/>
                <w:szCs w:val="20"/>
              </w:rPr>
              <w:t xml:space="preserve"> </w:t>
            </w:r>
            <w:r w:rsidR="007867AD">
              <w:rPr>
                <w:rFonts w:ascii="Times New Roman" w:hAnsi="Times New Roman"/>
                <w:sz w:val="20"/>
                <w:szCs w:val="20"/>
              </w:rPr>
              <w:lastRenderedPageBreak/>
              <w:t>классе</w:t>
            </w:r>
            <w:r w:rsidRPr="00130ABD">
              <w:rPr>
                <w:rFonts w:ascii="Times New Roman" w:hAnsi="Times New Roman"/>
                <w:sz w:val="20"/>
                <w:szCs w:val="20"/>
              </w:rPr>
              <w:t xml:space="preserve">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 (февраль)</w:t>
            </w:r>
          </w:p>
        </w:tc>
      </w:tr>
      <w:tr w:rsidR="007867AD" w:rsidRPr="00130ABD" w:rsidTr="007867AD">
        <w:trPr>
          <w:trHeight w:val="214"/>
        </w:trPr>
        <w:tc>
          <w:tcPr>
            <w:tcW w:w="433"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2</w:t>
            </w:r>
          </w:p>
        </w:tc>
        <w:tc>
          <w:tcPr>
            <w:tcW w:w="1904" w:type="dxa"/>
          </w:tcPr>
          <w:p w:rsidR="007867AD" w:rsidRPr="00130ABD" w:rsidRDefault="007867AD" w:rsidP="002F0399">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2F0399">
              <w:rPr>
                <w:rFonts w:ascii="Times New Roman" w:hAnsi="Times New Roman"/>
                <w:sz w:val="20"/>
                <w:szCs w:val="20"/>
              </w:rPr>
              <w:t>географии</w:t>
            </w:r>
          </w:p>
        </w:tc>
        <w:tc>
          <w:tcPr>
            <w:tcW w:w="2190" w:type="dxa"/>
          </w:tcPr>
          <w:p w:rsidR="007867AD" w:rsidRPr="00130ABD" w:rsidRDefault="00416521" w:rsidP="00416521">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 литературы</w:t>
            </w:r>
          </w:p>
        </w:tc>
        <w:tc>
          <w:tcPr>
            <w:tcW w:w="1354" w:type="dxa"/>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7867AD" w:rsidRPr="00130ABD" w:rsidRDefault="007867AD"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ШМО </w:t>
            </w:r>
          </w:p>
        </w:tc>
        <w:tc>
          <w:tcPr>
            <w:tcW w:w="1205" w:type="dxa"/>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trHeight w:val="197"/>
        </w:trPr>
        <w:tc>
          <w:tcPr>
            <w:tcW w:w="10324"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shd w:val="clear" w:color="auto" w:fill="auto"/>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образовательной программы школы НОО за 1-е полугодие</w:t>
            </w:r>
          </w:p>
        </w:tc>
        <w:tc>
          <w:tcPr>
            <w:tcW w:w="2190" w:type="dxa"/>
            <w:shd w:val="clear" w:color="auto" w:fill="auto"/>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w:t>
            </w:r>
            <w:r w:rsidR="002F0399">
              <w:rPr>
                <w:rFonts w:ascii="Times New Roman" w:hAnsi="Times New Roman"/>
                <w:sz w:val="20"/>
                <w:szCs w:val="20"/>
              </w:rPr>
              <w:t>тельной программы школы (5-10</w:t>
            </w:r>
            <w:r w:rsidRPr="00130ABD">
              <w:rPr>
                <w:rFonts w:ascii="Times New Roman" w:hAnsi="Times New Roman"/>
                <w:sz w:val="20"/>
                <w:szCs w:val="20"/>
              </w:rPr>
              <w:t xml:space="preserve"> классы) за 1-е полугодие</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Оформление журналов</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Правильности и своевременности, полноты записей в классных журналах.</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 xml:space="preserve">Объективности выставления оценок за </w:t>
            </w:r>
            <w:r w:rsidRPr="00130ABD">
              <w:rPr>
                <w:rFonts w:ascii="Times New Roman" w:hAnsi="Times New Roman"/>
                <w:sz w:val="20"/>
                <w:szCs w:val="20"/>
                <w:lang w:val="en-US"/>
              </w:rPr>
              <w:t>II</w:t>
            </w:r>
            <w:r w:rsidRPr="00130ABD">
              <w:rPr>
                <w:rFonts w:ascii="Times New Roman" w:hAnsi="Times New Roman"/>
                <w:sz w:val="20"/>
                <w:szCs w:val="20"/>
              </w:rPr>
              <w:t xml:space="preserve"> четверть </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w:t>
            </w:r>
            <w:r w:rsidR="00163710">
              <w:rPr>
                <w:rFonts w:ascii="Times New Roman" w:hAnsi="Times New Roman"/>
                <w:sz w:val="20"/>
                <w:szCs w:val="20"/>
              </w:rPr>
              <w:t>дей учащихся 6</w:t>
            </w:r>
            <w:r w:rsidR="007867AD">
              <w:rPr>
                <w:rFonts w:ascii="Times New Roman" w:hAnsi="Times New Roman"/>
                <w:sz w:val="20"/>
                <w:szCs w:val="20"/>
              </w:rPr>
              <w:t xml:space="preserve"> класса</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w:t>
            </w:r>
            <w:r w:rsidR="00163710">
              <w:rPr>
                <w:rFonts w:ascii="Times New Roman" w:hAnsi="Times New Roman"/>
                <w:sz w:val="20"/>
                <w:szCs w:val="20"/>
              </w:rPr>
              <w:t>щихся 6</w:t>
            </w:r>
            <w:r w:rsidR="007867AD">
              <w:rPr>
                <w:rFonts w:ascii="Times New Roman" w:hAnsi="Times New Roman"/>
                <w:sz w:val="20"/>
                <w:szCs w:val="20"/>
              </w:rPr>
              <w:t xml:space="preserve"> класса</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ШМО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187"/>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92"/>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Обеспечение учащихся горячим питанием</w:t>
            </w:r>
          </w:p>
          <w:p w:rsidR="00504194" w:rsidRPr="00130ABD" w:rsidRDefault="00504194" w:rsidP="007867AD">
            <w:pPr>
              <w:spacing w:after="0" w:line="240" w:lineRule="auto"/>
              <w:rPr>
                <w:rFonts w:ascii="Times New Roman" w:hAnsi="Times New Roman"/>
                <w:sz w:val="20"/>
                <w:szCs w:val="20"/>
              </w:rPr>
            </w:pP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к организации питания школьников. Своевременность оплаты питания.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Документация по питанию</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w:t>
            </w:r>
          </w:p>
          <w:p w:rsidR="00504194" w:rsidRPr="00130ABD" w:rsidRDefault="00504194" w:rsidP="007867AD">
            <w:pPr>
              <w:spacing w:after="0" w:line="240" w:lineRule="auto"/>
              <w:rPr>
                <w:rFonts w:ascii="Times New Roman" w:hAnsi="Times New Roman"/>
                <w:sz w:val="20"/>
                <w:szCs w:val="20"/>
              </w:rPr>
            </w:pP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92"/>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Анализ заболеваемости учащихся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заболеваемости учащихся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4"/>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7867AD">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аттестации</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выпускников </w:t>
            </w:r>
            <w:r w:rsidR="007867AD">
              <w:rPr>
                <w:rFonts w:ascii="Times New Roman" w:hAnsi="Times New Roman"/>
                <w:sz w:val="20"/>
                <w:szCs w:val="20"/>
              </w:rPr>
              <w:t xml:space="preserve">основной  </w:t>
            </w:r>
            <w:r w:rsidRPr="00130ABD">
              <w:rPr>
                <w:rFonts w:ascii="Times New Roman" w:hAnsi="Times New Roman"/>
                <w:sz w:val="20"/>
                <w:szCs w:val="20"/>
              </w:rPr>
              <w:t>школы к итоговой аттестации</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7867AD">
              <w:rPr>
                <w:rFonts w:ascii="Times New Roman" w:hAnsi="Times New Roman"/>
                <w:sz w:val="20"/>
                <w:szCs w:val="20"/>
              </w:rPr>
              <w:t>цесс в 9</w:t>
            </w:r>
            <w:r w:rsidR="00D32F14">
              <w:rPr>
                <w:rFonts w:ascii="Times New Roman" w:hAnsi="Times New Roman"/>
                <w:sz w:val="20"/>
                <w:szCs w:val="20"/>
              </w:rPr>
              <w:t xml:space="preserve"> класса</w:t>
            </w:r>
            <w:r w:rsidRPr="00130ABD">
              <w:rPr>
                <w:rFonts w:ascii="Times New Roman" w:hAnsi="Times New Roman"/>
                <w:sz w:val="20"/>
                <w:szCs w:val="20"/>
              </w:rPr>
              <w:t>, подготовка к экзаменам.</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Собрание с родителями и учащими</w:t>
            </w:r>
            <w:r w:rsidR="007867AD">
              <w:rPr>
                <w:rFonts w:ascii="Times New Roman" w:hAnsi="Times New Roman"/>
                <w:sz w:val="20"/>
                <w:szCs w:val="20"/>
              </w:rPr>
              <w:t>ся 9 класса</w:t>
            </w:r>
            <w:r w:rsidRPr="00130ABD">
              <w:rPr>
                <w:rFonts w:ascii="Times New Roman" w:hAnsi="Times New Roman"/>
                <w:sz w:val="20"/>
                <w:szCs w:val="20"/>
              </w:rPr>
              <w:t xml:space="preserve"> «Подготовка выпускников основной школы к итоговой аттестации»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собрания</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собрания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364"/>
        </w:trPr>
        <w:tc>
          <w:tcPr>
            <w:tcW w:w="10324"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1</w:t>
            </w:r>
          </w:p>
        </w:tc>
        <w:tc>
          <w:tcPr>
            <w:tcW w:w="1904" w:type="dxa"/>
            <w:tcBorders>
              <w:bottom w:val="single" w:sz="4" w:space="0" w:color="auto"/>
            </w:tcBorders>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Эффективность методической работы педагогов </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Результативности деятельности ШМО</w:t>
            </w:r>
          </w:p>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Результативность участия педагогов в профессиональных конкурсах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учебного года</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Дипломы, грамоты и др., подтверждающие результативность участия учителей в конкурсах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2</w:t>
            </w:r>
          </w:p>
        </w:tc>
        <w:tc>
          <w:tcPr>
            <w:tcW w:w="1904" w:type="dxa"/>
            <w:shd w:val="clear" w:color="auto" w:fill="auto"/>
          </w:tcPr>
          <w:p w:rsidR="00504194" w:rsidRPr="00130ABD" w:rsidRDefault="00504194" w:rsidP="007867AD">
            <w:pPr>
              <w:pStyle w:val="a4"/>
              <w:spacing w:after="0" w:line="240" w:lineRule="auto"/>
              <w:ind w:left="0"/>
              <w:rPr>
                <w:rFonts w:ascii="Times New Roman" w:hAnsi="Times New Roman"/>
                <w:sz w:val="20"/>
                <w:szCs w:val="20"/>
              </w:rPr>
            </w:pPr>
            <w:r w:rsidRPr="00130ABD">
              <w:rPr>
                <w:rFonts w:ascii="Times New Roman" w:hAnsi="Times New Roman"/>
                <w:sz w:val="20"/>
                <w:szCs w:val="20"/>
              </w:rPr>
              <w:t xml:space="preserve">Педагогический совет </w:t>
            </w:r>
          </w:p>
          <w:p w:rsidR="00504194" w:rsidRPr="00130ABD" w:rsidRDefault="00504194" w:rsidP="007867AD">
            <w:pPr>
              <w:pStyle w:val="a4"/>
              <w:spacing w:after="0" w:line="240" w:lineRule="auto"/>
              <w:ind w:left="0"/>
              <w:rPr>
                <w:rFonts w:ascii="Times New Roman" w:hAnsi="Times New Roman"/>
                <w:sz w:val="20"/>
                <w:szCs w:val="20"/>
                <w:lang w:val="kk-KZ"/>
              </w:rPr>
            </w:pPr>
            <w:r w:rsidRPr="00130ABD">
              <w:rPr>
                <w:rFonts w:ascii="Times New Roman" w:hAnsi="Times New Roman"/>
                <w:sz w:val="20"/>
                <w:szCs w:val="20"/>
              </w:rPr>
              <w:t>«</w:t>
            </w:r>
            <w:r>
              <w:rPr>
                <w:rFonts w:ascii="Times New Roman" w:hAnsi="Times New Roman"/>
                <w:sz w:val="20"/>
                <w:szCs w:val="20"/>
              </w:rPr>
              <w:t>Итоги 1 полугодия</w:t>
            </w:r>
            <w:r w:rsidRPr="00130ABD">
              <w:rPr>
                <w:rFonts w:ascii="Times New Roman" w:hAnsi="Times New Roman"/>
                <w:sz w:val="20"/>
                <w:szCs w:val="20"/>
              </w:rPr>
              <w:t>»</w:t>
            </w:r>
          </w:p>
        </w:tc>
        <w:tc>
          <w:tcPr>
            <w:tcW w:w="2190" w:type="dxa"/>
            <w:shd w:val="clear" w:color="auto" w:fill="auto"/>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 Выработка </w:t>
            </w:r>
            <w:r w:rsidRPr="00130ABD">
              <w:rPr>
                <w:rFonts w:ascii="Times New Roman" w:hAnsi="Times New Roman"/>
                <w:color w:val="000000"/>
                <w:sz w:val="20"/>
                <w:szCs w:val="20"/>
              </w:rPr>
              <w:t xml:space="preserve">методики повышения эффективности учебного занятия </w:t>
            </w:r>
            <w:r w:rsidRPr="00130ABD">
              <w:rPr>
                <w:rFonts w:ascii="Times New Roman" w:hAnsi="Times New Roman"/>
                <w:sz w:val="20"/>
                <w:szCs w:val="20"/>
              </w:rPr>
              <w:t xml:space="preserve">  в условиях ФГОС</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Администрация .</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1"/>
        </w:trPr>
        <w:tc>
          <w:tcPr>
            <w:tcW w:w="10324" w:type="dxa"/>
            <w:gridSpan w:val="7"/>
          </w:tcPr>
          <w:p w:rsidR="00504194" w:rsidRPr="00130ABD" w:rsidRDefault="00B65B04" w:rsidP="007867AD">
            <w:pPr>
              <w:spacing w:after="0" w:line="240" w:lineRule="auto"/>
              <w:ind w:left="155"/>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181"/>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Проведение повторного инструктажа с учащимися на начало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Выполнение требований к проведению инструктажа обучающихся по ОТ и ТБ</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инструктажей</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903"/>
        <w:gridCol w:w="2189"/>
        <w:gridCol w:w="1353"/>
        <w:gridCol w:w="96"/>
        <w:gridCol w:w="1712"/>
        <w:gridCol w:w="96"/>
        <w:gridCol w:w="1333"/>
        <w:gridCol w:w="93"/>
        <w:gridCol w:w="1113"/>
        <w:gridCol w:w="129"/>
      </w:tblGrid>
      <w:tr w:rsidR="00504194" w:rsidRPr="00130ABD" w:rsidTr="00163710">
        <w:trPr>
          <w:gridAfter w:val="1"/>
          <w:wAfter w:w="129" w:type="dxa"/>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449"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3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6"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gridAfter w:val="1"/>
          <w:wAfter w:w="129" w:type="dxa"/>
          <w:trHeight w:val="148"/>
        </w:trPr>
        <w:tc>
          <w:tcPr>
            <w:tcW w:w="10317" w:type="dxa"/>
            <w:gridSpan w:val="10"/>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ФЕВРАЛЬ</w:t>
            </w:r>
          </w:p>
        </w:tc>
      </w:tr>
      <w:tr w:rsidR="00504194" w:rsidRPr="00130ABD" w:rsidTr="007867AD">
        <w:trPr>
          <w:gridAfter w:val="1"/>
          <w:wAfter w:w="129" w:type="dxa"/>
          <w:trHeight w:val="148"/>
        </w:trPr>
        <w:tc>
          <w:tcPr>
            <w:tcW w:w="10317" w:type="dxa"/>
            <w:gridSpan w:val="10"/>
          </w:tcPr>
          <w:p w:rsidR="00504194" w:rsidRPr="00130ABD" w:rsidRDefault="00504194" w:rsidP="00FA2B7D">
            <w:pPr>
              <w:numPr>
                <w:ilvl w:val="0"/>
                <w:numId w:val="48"/>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Учёт детей в микрорайоне</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с учащимися, стоящими на учёте в ПДН</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40"/>
        </w:trPr>
        <w:tc>
          <w:tcPr>
            <w:tcW w:w="10317" w:type="dxa"/>
            <w:gridSpan w:val="10"/>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w:t>
            </w:r>
            <w:r w:rsidR="007867AD">
              <w:rPr>
                <w:rFonts w:ascii="Times New Roman" w:hAnsi="Times New Roman"/>
                <w:sz w:val="20"/>
                <w:szCs w:val="20"/>
              </w:rPr>
              <w:t>о-</w:t>
            </w:r>
            <w:r w:rsidR="007867AD">
              <w:rPr>
                <w:rFonts w:ascii="Times New Roman" w:hAnsi="Times New Roman"/>
                <w:sz w:val="20"/>
                <w:szCs w:val="20"/>
              </w:rPr>
              <w:lastRenderedPageBreak/>
              <w:t xml:space="preserve">обобщающий контроль 4 класса </w:t>
            </w:r>
            <w:r w:rsidRPr="00130ABD">
              <w:rPr>
                <w:rFonts w:ascii="Times New Roman" w:hAnsi="Times New Roman"/>
                <w:sz w:val="20"/>
                <w:szCs w:val="20"/>
              </w:rPr>
              <w:t>«Формирование осознанных знаний, умений и навыков учащихся, их контроль и организация работы по ликвидации пробелов»</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Работа учителей над </w:t>
            </w:r>
            <w:r w:rsidRPr="00130ABD">
              <w:rPr>
                <w:rFonts w:ascii="Times New Roman" w:hAnsi="Times New Roman"/>
                <w:sz w:val="20"/>
                <w:szCs w:val="20"/>
              </w:rPr>
              <w:lastRenderedPageBreak/>
              <w:t>формированием осознанных знаний, умений и навыков уча</w:t>
            </w:r>
            <w:r w:rsidR="007867AD">
              <w:rPr>
                <w:rFonts w:ascii="Times New Roman" w:hAnsi="Times New Roman"/>
                <w:sz w:val="20"/>
                <w:szCs w:val="20"/>
              </w:rPr>
              <w:t>щихся 4 класса</w:t>
            </w:r>
            <w:r w:rsidRPr="00130ABD">
              <w:rPr>
                <w:rFonts w:ascii="Times New Roman" w:hAnsi="Times New Roman"/>
                <w:sz w:val="20"/>
                <w:szCs w:val="20"/>
              </w:rPr>
              <w:t>, их контроль и организация работы по ликвидации пробелов</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Образовательный </w:t>
            </w:r>
            <w:r w:rsidRPr="00130ABD">
              <w:rPr>
                <w:rFonts w:ascii="Times New Roman" w:hAnsi="Times New Roman"/>
                <w:sz w:val="20"/>
                <w:szCs w:val="20"/>
              </w:rPr>
              <w:lastRenderedPageBreak/>
              <w:t>про</w:t>
            </w:r>
            <w:r w:rsidR="007867AD">
              <w:rPr>
                <w:rFonts w:ascii="Times New Roman" w:hAnsi="Times New Roman"/>
                <w:sz w:val="20"/>
                <w:szCs w:val="20"/>
              </w:rPr>
              <w:t>цесс в 4 класса</w:t>
            </w:r>
            <w:r w:rsidRPr="00130ABD">
              <w:rPr>
                <w:rFonts w:ascii="Times New Roman" w:hAnsi="Times New Roman"/>
                <w:sz w:val="20"/>
                <w:szCs w:val="20"/>
              </w:rPr>
              <w:t>, проверка школьной документации</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w:t>
            </w:r>
            <w:r w:rsidRPr="00130ABD">
              <w:rPr>
                <w:rFonts w:ascii="Times New Roman" w:hAnsi="Times New Roman"/>
                <w:sz w:val="20"/>
                <w:szCs w:val="20"/>
              </w:rPr>
              <w:lastRenderedPageBreak/>
              <w:t>ра по УВР</w:t>
            </w:r>
          </w:p>
        </w:tc>
        <w:tc>
          <w:tcPr>
            <w:tcW w:w="1206" w:type="dxa"/>
            <w:gridSpan w:val="2"/>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lastRenderedPageBreak/>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Классно-обобщающий контроль 8 класса «Формирование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над формировани</w:t>
            </w:r>
            <w:r w:rsidR="007867AD">
              <w:rPr>
                <w:rFonts w:ascii="Times New Roman" w:hAnsi="Times New Roman"/>
                <w:sz w:val="20"/>
                <w:szCs w:val="20"/>
              </w:rPr>
              <w:t>ем у учащихся 8 класса</w:t>
            </w:r>
            <w:r w:rsidRPr="00130ABD">
              <w:rPr>
                <w:rFonts w:ascii="Times New Roman" w:hAnsi="Times New Roman"/>
                <w:sz w:val="20"/>
                <w:szCs w:val="20"/>
              </w:rPr>
              <w:t xml:space="preserve">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8 классе, анкетирование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Соответствие оценок учащихся в классных журналах требованиям к медалистам</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7867AD" w:rsidRPr="00130ABD" w:rsidTr="007867AD">
        <w:trPr>
          <w:gridAfter w:val="1"/>
          <w:wAfter w:w="129" w:type="dxa"/>
          <w:trHeight w:val="135"/>
        </w:trPr>
        <w:tc>
          <w:tcPr>
            <w:tcW w:w="429"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7867AD" w:rsidRPr="00130ABD" w:rsidRDefault="007867AD"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русского языка</w:t>
            </w:r>
          </w:p>
        </w:tc>
        <w:tc>
          <w:tcPr>
            <w:tcW w:w="2189" w:type="dxa"/>
          </w:tcPr>
          <w:p w:rsidR="007867AD" w:rsidRPr="00130ABD" w:rsidRDefault="007867AD" w:rsidP="007867AD">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русского </w:t>
            </w:r>
            <w:r>
              <w:rPr>
                <w:rFonts w:ascii="Times New Roman" w:hAnsi="Times New Roman"/>
                <w:sz w:val="20"/>
                <w:szCs w:val="20"/>
              </w:rPr>
              <w:t>языка и литературы</w:t>
            </w:r>
          </w:p>
        </w:tc>
        <w:tc>
          <w:tcPr>
            <w:tcW w:w="1449" w:type="dxa"/>
            <w:gridSpan w:val="2"/>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333" w:type="dxa"/>
          </w:tcPr>
          <w:p w:rsidR="007867AD" w:rsidRPr="00130ABD" w:rsidRDefault="007867AD"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руководитель ШМО филологов</w:t>
            </w:r>
          </w:p>
        </w:tc>
        <w:tc>
          <w:tcPr>
            <w:tcW w:w="1206" w:type="dxa"/>
            <w:gridSpan w:val="2"/>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24"/>
        </w:trPr>
        <w:tc>
          <w:tcPr>
            <w:tcW w:w="10317" w:type="dxa"/>
            <w:gridSpan w:val="10"/>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журнала «Выполнение требований учебных программ по пред</w:t>
            </w:r>
            <w:r w:rsidR="00BB3D86">
              <w:rPr>
                <w:rFonts w:ascii="Times New Roman" w:hAnsi="Times New Roman"/>
                <w:sz w:val="20"/>
                <w:szCs w:val="20"/>
              </w:rPr>
              <w:t>метам в 5-10</w:t>
            </w:r>
            <w:r w:rsidR="00416521">
              <w:rPr>
                <w:rFonts w:ascii="Times New Roman" w:hAnsi="Times New Roman"/>
                <w:sz w:val="20"/>
                <w:szCs w:val="20"/>
              </w:rPr>
              <w:t xml:space="preserve"> </w:t>
            </w:r>
            <w:r w:rsidRPr="00130ABD">
              <w:rPr>
                <w:rFonts w:ascii="Times New Roman" w:hAnsi="Times New Roman"/>
                <w:sz w:val="20"/>
                <w:szCs w:val="20"/>
              </w:rPr>
              <w:t>классах. Оценивание знаний обучающихся»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w:t>
            </w:r>
            <w:r w:rsidR="00BB3D86">
              <w:rPr>
                <w:rFonts w:ascii="Times New Roman" w:hAnsi="Times New Roman"/>
                <w:sz w:val="20"/>
                <w:szCs w:val="20"/>
              </w:rPr>
              <w:t>ла и оценке знаний учащихся 5-10</w:t>
            </w:r>
            <w:r w:rsidRPr="00130ABD">
              <w:rPr>
                <w:rFonts w:ascii="Times New Roman" w:hAnsi="Times New Roman"/>
                <w:sz w:val="20"/>
                <w:szCs w:val="20"/>
              </w:rPr>
              <w:t xml:space="preserve"> классов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4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4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8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организация индивидуальной работы с учащимися, имеющими повышенную мотивацию к учению.</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8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6"/>
        </w:trPr>
        <w:tc>
          <w:tcPr>
            <w:tcW w:w="10317" w:type="dxa"/>
            <w:gridSpan w:val="10"/>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gridAfter w:val="1"/>
          <w:wAfter w:w="129" w:type="dxa"/>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D32F14">
            <w:pPr>
              <w:spacing w:after="0" w:line="240" w:lineRule="auto"/>
              <w:rPr>
                <w:rFonts w:ascii="Times New Roman" w:hAnsi="Times New Roman"/>
                <w:sz w:val="20"/>
                <w:szCs w:val="20"/>
              </w:rPr>
            </w:pPr>
            <w:r w:rsidRPr="00130ABD">
              <w:rPr>
                <w:rFonts w:ascii="Times New Roman" w:hAnsi="Times New Roman"/>
                <w:sz w:val="20"/>
                <w:szCs w:val="20"/>
              </w:rPr>
              <w:t xml:space="preserve">Собрание с </w:t>
            </w:r>
            <w:r w:rsidRPr="00130ABD">
              <w:rPr>
                <w:rFonts w:ascii="Times New Roman" w:hAnsi="Times New Roman"/>
                <w:sz w:val="20"/>
                <w:szCs w:val="20"/>
              </w:rPr>
              <w:lastRenderedPageBreak/>
              <w:t>ро</w:t>
            </w:r>
            <w:r w:rsidR="00B13D50">
              <w:rPr>
                <w:rFonts w:ascii="Times New Roman" w:hAnsi="Times New Roman"/>
                <w:sz w:val="20"/>
                <w:szCs w:val="20"/>
              </w:rPr>
              <w:t>дителями и учащимися 9</w:t>
            </w:r>
            <w:r w:rsidR="00D32F14">
              <w:rPr>
                <w:rFonts w:ascii="Times New Roman" w:hAnsi="Times New Roman"/>
                <w:sz w:val="20"/>
                <w:szCs w:val="20"/>
              </w:rPr>
              <w:t xml:space="preserve"> класса</w:t>
            </w:r>
            <w:r w:rsidRPr="00130ABD">
              <w:rPr>
                <w:rFonts w:ascii="Times New Roman" w:hAnsi="Times New Roman"/>
                <w:sz w:val="20"/>
                <w:szCs w:val="20"/>
              </w:rPr>
              <w:t xml:space="preserve"> «Подготовка выпускников </w:t>
            </w:r>
            <w:r w:rsidR="00D32F14">
              <w:rPr>
                <w:rFonts w:ascii="Times New Roman" w:hAnsi="Times New Roman"/>
                <w:sz w:val="20"/>
                <w:szCs w:val="20"/>
              </w:rPr>
              <w:t xml:space="preserve">основной </w:t>
            </w:r>
            <w:r w:rsidRPr="00130ABD">
              <w:rPr>
                <w:rFonts w:ascii="Times New Roman" w:hAnsi="Times New Roman"/>
                <w:sz w:val="20"/>
                <w:szCs w:val="20"/>
              </w:rPr>
              <w:t xml:space="preserve"> школы к итоговой аттестации»</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Качество подготовки и </w:t>
            </w:r>
            <w:r w:rsidRPr="00130ABD">
              <w:rPr>
                <w:rFonts w:ascii="Times New Roman" w:hAnsi="Times New Roman"/>
                <w:sz w:val="20"/>
                <w:szCs w:val="20"/>
              </w:rPr>
              <w:lastRenderedPageBreak/>
              <w:t>проведения собрания</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tc>
        <w:tc>
          <w:tcPr>
            <w:tcW w:w="1808"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Материалы </w:t>
            </w:r>
            <w:r w:rsidRPr="00130ABD">
              <w:rPr>
                <w:rFonts w:ascii="Times New Roman" w:hAnsi="Times New Roman"/>
                <w:sz w:val="20"/>
                <w:szCs w:val="20"/>
              </w:rPr>
              <w:lastRenderedPageBreak/>
              <w:t>родительского собрания</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B13D50">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Протокол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228"/>
        </w:trPr>
        <w:tc>
          <w:tcPr>
            <w:tcW w:w="10317" w:type="dxa"/>
            <w:gridSpan w:val="10"/>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внеурочной деятельности уча</w:t>
            </w:r>
            <w:r w:rsidR="00BB3D86">
              <w:rPr>
                <w:rFonts w:ascii="Times New Roman" w:hAnsi="Times New Roman"/>
                <w:sz w:val="20"/>
                <w:szCs w:val="20"/>
              </w:rPr>
              <w:t>щихся 1-10</w:t>
            </w:r>
            <w:r w:rsidRPr="00130ABD">
              <w:rPr>
                <w:rFonts w:ascii="Times New Roman" w:hAnsi="Times New Roman"/>
                <w:sz w:val="20"/>
                <w:szCs w:val="20"/>
              </w:rPr>
              <w:t>-х классов</w:t>
            </w:r>
          </w:p>
          <w:p w:rsidR="00504194" w:rsidRPr="00130ABD" w:rsidRDefault="00504194" w:rsidP="007867AD">
            <w:pPr>
              <w:spacing w:after="0" w:line="240" w:lineRule="auto"/>
              <w:rPr>
                <w:rFonts w:ascii="Times New Roman" w:hAnsi="Times New Roman"/>
                <w:sz w:val="20"/>
                <w:szCs w:val="20"/>
              </w:rPr>
            </w:pP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w:t>
            </w:r>
            <w:r w:rsidR="00862241">
              <w:rPr>
                <w:rFonts w:ascii="Times New Roman" w:hAnsi="Times New Roman"/>
                <w:sz w:val="20"/>
                <w:szCs w:val="20"/>
              </w:rPr>
              <w:t>аний ФГОС НОО ,</w:t>
            </w:r>
            <w:r w:rsidRPr="00130ABD">
              <w:rPr>
                <w:rFonts w:ascii="Times New Roman" w:hAnsi="Times New Roman"/>
                <w:sz w:val="20"/>
                <w:szCs w:val="20"/>
              </w:rPr>
              <w:t>ООО</w:t>
            </w:r>
            <w:r w:rsidR="00862241">
              <w:rPr>
                <w:rFonts w:ascii="Times New Roman" w:hAnsi="Times New Roman"/>
                <w:sz w:val="20"/>
                <w:szCs w:val="20"/>
              </w:rPr>
              <w:t xml:space="preserve"> и СОО</w:t>
            </w:r>
            <w:r w:rsidRPr="00130ABD">
              <w:rPr>
                <w:rFonts w:ascii="Times New Roman" w:hAnsi="Times New Roman"/>
                <w:sz w:val="20"/>
                <w:szCs w:val="20"/>
              </w:rPr>
              <w:t xml:space="preserve"> к организации внеурочной деятельности учащихся </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посещения занятий, результаты анкетирования учащихся, их родителей и педагогов, журналы</w:t>
            </w:r>
          </w:p>
        </w:tc>
        <w:tc>
          <w:tcPr>
            <w:tcW w:w="1333" w:type="dxa"/>
            <w:shd w:val="clear" w:color="auto" w:fill="auto"/>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b/>
                <w:sz w:val="20"/>
                <w:szCs w:val="20"/>
              </w:rPr>
              <w:t>Педагогический совет</w:t>
            </w:r>
            <w:r w:rsidRPr="00130ABD">
              <w:rPr>
                <w:rFonts w:ascii="Times New Roman" w:hAnsi="Times New Roman"/>
                <w:sz w:val="20"/>
                <w:szCs w:val="20"/>
              </w:rPr>
              <w:t xml:space="preserve"> «Утверждение списков выпускников для прохождения итоговой аттестации, форм сдачи экзаменов»</w:t>
            </w: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школы к итоговой аттестации</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Списки выпускников для прохождения итоговой аттестации с указанием  форм сдачи экзаменов</w:t>
            </w:r>
          </w:p>
        </w:tc>
        <w:tc>
          <w:tcPr>
            <w:tcW w:w="1333" w:type="dxa"/>
            <w:shd w:val="clear" w:color="auto" w:fill="auto"/>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17"/>
        </w:trPr>
        <w:tc>
          <w:tcPr>
            <w:tcW w:w="10317" w:type="dxa"/>
            <w:gridSpan w:val="10"/>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gridAfter w:val="1"/>
          <w:wAfter w:w="129" w:type="dxa"/>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Домашние задания</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дозировке домашних заданий</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 4, 8 классов</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8"/>
        </w:trPr>
        <w:tc>
          <w:tcPr>
            <w:tcW w:w="10446" w:type="dxa"/>
            <w:gridSpan w:val="11"/>
            <w:tcBorders>
              <w:left w:val="nil"/>
              <w:bottom w:val="nil"/>
              <w:right w:val="nil"/>
            </w:tcBorders>
          </w:tcPr>
          <w:p w:rsidR="00504194" w:rsidRPr="00130ABD" w:rsidRDefault="00504194" w:rsidP="007867AD">
            <w:pPr>
              <w:spacing w:after="0" w:line="240" w:lineRule="auto"/>
              <w:rPr>
                <w:rFonts w:ascii="Times New Roman" w:hAnsi="Times New Roman"/>
                <w:sz w:val="20"/>
                <w:szCs w:val="20"/>
              </w:rPr>
            </w:pP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862241">
        <w:trPr>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522"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2"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148"/>
        </w:trPr>
        <w:tc>
          <w:tcPr>
            <w:tcW w:w="10446" w:type="dxa"/>
            <w:gridSpan w:val="11"/>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МАРТ</w:t>
            </w:r>
          </w:p>
        </w:tc>
      </w:tr>
      <w:tr w:rsidR="00504194" w:rsidRPr="00130ABD" w:rsidTr="007867AD">
        <w:trPr>
          <w:trHeight w:val="148"/>
        </w:trPr>
        <w:tc>
          <w:tcPr>
            <w:tcW w:w="10446" w:type="dxa"/>
            <w:gridSpan w:val="11"/>
          </w:tcPr>
          <w:p w:rsidR="00504194" w:rsidRPr="00130ABD" w:rsidRDefault="00504194" w:rsidP="00FA2B7D">
            <w:pPr>
              <w:numPr>
                <w:ilvl w:val="0"/>
                <w:numId w:val="49"/>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E02C55" w:rsidRPr="00130ABD" w:rsidTr="007867AD">
        <w:trPr>
          <w:trHeight w:val="145"/>
        </w:trPr>
        <w:tc>
          <w:tcPr>
            <w:tcW w:w="429" w:type="dxa"/>
          </w:tcPr>
          <w:p w:rsidR="00E02C55" w:rsidRPr="00130ABD" w:rsidRDefault="00E02C55" w:rsidP="006D3F8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03"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с учащимися, стоящими на учёте в ПДН</w:t>
            </w:r>
          </w:p>
        </w:tc>
        <w:tc>
          <w:tcPr>
            <w:tcW w:w="2189"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353" w:type="dxa"/>
          </w:tcPr>
          <w:p w:rsidR="00E02C55" w:rsidRPr="00130ABD" w:rsidRDefault="00E02C55" w:rsidP="006D3F8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522" w:type="dxa"/>
            <w:gridSpan w:val="3"/>
          </w:tcPr>
          <w:p w:rsidR="00E02C55" w:rsidRPr="00130ABD" w:rsidRDefault="00E02C55" w:rsidP="006D3F8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E02C55" w:rsidRPr="00130ABD" w:rsidRDefault="00E02C55" w:rsidP="006D3F8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spacing w:after="0" w:line="240" w:lineRule="auto"/>
              <w:ind w:left="-77" w:right="-187"/>
              <w:jc w:val="center"/>
              <w:rPr>
                <w:rFonts w:ascii="Times New Roman" w:hAnsi="Times New Roman"/>
                <w:sz w:val="20"/>
                <w:szCs w:val="20"/>
              </w:rPr>
            </w:pPr>
          </w:p>
        </w:tc>
      </w:tr>
      <w:tr w:rsidR="00504194" w:rsidRPr="00130ABD" w:rsidTr="007867AD">
        <w:trPr>
          <w:trHeight w:val="140"/>
        </w:trPr>
        <w:tc>
          <w:tcPr>
            <w:tcW w:w="10446" w:type="dxa"/>
            <w:gridSpan w:val="11"/>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Математическая игра-олимпиада «Кенгуру»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проведения, подготовка учащихся к участию в олимпиаде</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Результаты математической игры-олимпиады  «Кенгуру»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Информация</w:t>
            </w:r>
          </w:p>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Мониторинг</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Классно-обобщающий контроль 6 класса </w:t>
            </w:r>
            <w:r w:rsidRPr="00130ABD">
              <w:rPr>
                <w:rFonts w:ascii="Times New Roman" w:hAnsi="Times New Roman"/>
                <w:sz w:val="20"/>
                <w:szCs w:val="20"/>
              </w:rPr>
              <w:lastRenderedPageBreak/>
              <w:t>«Формирование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Работа педагогического коллектива над </w:t>
            </w:r>
            <w:r w:rsidRPr="00130ABD">
              <w:rPr>
                <w:rFonts w:ascii="Times New Roman" w:hAnsi="Times New Roman"/>
                <w:sz w:val="20"/>
                <w:szCs w:val="20"/>
              </w:rPr>
              <w:lastRenderedPageBreak/>
              <w:t>формированием у учащихся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Образовательный процесс в 6 классе, </w:t>
            </w:r>
            <w:r w:rsidRPr="00130ABD">
              <w:rPr>
                <w:rFonts w:ascii="Times New Roman" w:hAnsi="Times New Roman"/>
                <w:sz w:val="20"/>
                <w:szCs w:val="20"/>
              </w:rPr>
              <w:lastRenderedPageBreak/>
              <w:t>анкетирование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lastRenderedPageBreak/>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 над сохранностью контингента учащихся при реализации программ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элективных курсов, кружков, сохранность контингента</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hanging="218"/>
              <w:jc w:val="center"/>
              <w:rPr>
                <w:rFonts w:ascii="Times New Roman" w:hAnsi="Times New Roman"/>
                <w:sz w:val="20"/>
                <w:szCs w:val="20"/>
              </w:rPr>
            </w:pPr>
          </w:p>
        </w:tc>
      </w:tr>
      <w:tr w:rsidR="00B13D50" w:rsidRPr="00130ABD" w:rsidTr="007867AD">
        <w:trPr>
          <w:trHeight w:val="135"/>
        </w:trPr>
        <w:tc>
          <w:tcPr>
            <w:tcW w:w="429"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B13D50"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математики</w:t>
            </w:r>
          </w:p>
        </w:tc>
        <w:tc>
          <w:tcPr>
            <w:tcW w:w="2189"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r>
              <w:rPr>
                <w:rFonts w:ascii="Times New Roman" w:hAnsi="Times New Roman"/>
                <w:sz w:val="20"/>
                <w:szCs w:val="20"/>
              </w:rPr>
              <w:t>математики</w:t>
            </w:r>
          </w:p>
        </w:tc>
        <w:tc>
          <w:tcPr>
            <w:tcW w:w="1353"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8" w:type="dxa"/>
            <w:gridSpan w:val="2"/>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522"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Зам.директора по УВР, руководитель ШМО </w:t>
            </w:r>
            <w:r>
              <w:rPr>
                <w:rFonts w:ascii="Times New Roman" w:hAnsi="Times New Roman"/>
                <w:sz w:val="20"/>
                <w:szCs w:val="20"/>
              </w:rPr>
              <w:t>естественно – математического цикла</w:t>
            </w:r>
          </w:p>
        </w:tc>
        <w:tc>
          <w:tcPr>
            <w:tcW w:w="1242" w:type="dxa"/>
            <w:gridSpan w:val="2"/>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7867AD">
        <w:trPr>
          <w:trHeight w:val="124"/>
        </w:trPr>
        <w:tc>
          <w:tcPr>
            <w:tcW w:w="10446" w:type="dxa"/>
            <w:gridSpan w:val="11"/>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учителей с журналами </w:t>
            </w:r>
            <w:r w:rsidR="00B13D50">
              <w:rPr>
                <w:rFonts w:ascii="Times New Roman" w:hAnsi="Times New Roman"/>
                <w:sz w:val="20"/>
                <w:szCs w:val="20"/>
              </w:rPr>
              <w:t>обучения на дому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B13D50">
              <w:rPr>
                <w:rFonts w:ascii="Times New Roman" w:hAnsi="Times New Roman"/>
                <w:sz w:val="20"/>
                <w:szCs w:val="20"/>
              </w:rPr>
              <w:t>обучения на дому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дополнительного образования с журналами учета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учета дополнительного образования</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57"/>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с учащимися на уроках физической культуры</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к организации занятий по физкультуре учащихся </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Документация, анкетирование</w:t>
            </w:r>
          </w:p>
          <w:p w:rsidR="00504194" w:rsidRPr="00130ABD" w:rsidRDefault="00504194" w:rsidP="007867AD">
            <w:pPr>
              <w:spacing w:after="0" w:line="240" w:lineRule="auto"/>
              <w:jc w:val="center"/>
              <w:rPr>
                <w:rFonts w:ascii="Times New Roman" w:hAnsi="Times New Roman"/>
                <w:sz w:val="20"/>
                <w:szCs w:val="20"/>
              </w:rPr>
            </w:pP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16"/>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w:t>
            </w:r>
            <w:r w:rsidR="00B13D50">
              <w:rPr>
                <w:rFonts w:ascii="Times New Roman" w:hAnsi="Times New Roman"/>
                <w:sz w:val="20"/>
                <w:szCs w:val="20"/>
              </w:rPr>
              <w:t>вочные экзамены в 9</w:t>
            </w:r>
            <w:r w:rsidR="00BB3D86">
              <w:rPr>
                <w:rFonts w:ascii="Times New Roman" w:hAnsi="Times New Roman"/>
                <w:sz w:val="20"/>
                <w:szCs w:val="20"/>
              </w:rPr>
              <w:t xml:space="preserve"> классе</w:t>
            </w:r>
            <w:r w:rsidRPr="00130ABD">
              <w:rPr>
                <w:rFonts w:ascii="Times New Roman" w:hAnsi="Times New Roman"/>
                <w:sz w:val="20"/>
                <w:szCs w:val="20"/>
              </w:rPr>
              <w:t xml:space="preserve"> по русскому языку, математике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Предварительный контроль знаний по русскому языку, математике, знакомство с процедурой проведения экзамена и </w:t>
            </w:r>
            <w:r w:rsidRPr="00130ABD">
              <w:rPr>
                <w:rFonts w:ascii="Times New Roman" w:hAnsi="Times New Roman"/>
                <w:sz w:val="20"/>
                <w:szCs w:val="20"/>
              </w:rPr>
              <w:lastRenderedPageBreak/>
              <w:t xml:space="preserve">оформлением </w:t>
            </w:r>
          </w:p>
        </w:tc>
        <w:tc>
          <w:tcPr>
            <w:tcW w:w="1353"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lastRenderedPageBreak/>
              <w:t>Предварительный</w:t>
            </w:r>
          </w:p>
        </w:tc>
        <w:tc>
          <w:tcPr>
            <w:tcW w:w="1808" w:type="dxa"/>
            <w:gridSpan w:val="2"/>
          </w:tcPr>
          <w:p w:rsidR="00504194" w:rsidRPr="00130ABD" w:rsidRDefault="00504194" w:rsidP="00BB3D86">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 экзаменов в 9клас</w:t>
            </w:r>
            <w:r w:rsidR="00B13D50">
              <w:rPr>
                <w:rFonts w:ascii="Times New Roman" w:hAnsi="Times New Roman"/>
                <w:sz w:val="20"/>
                <w:szCs w:val="20"/>
              </w:rPr>
              <w:t>с</w:t>
            </w:r>
            <w:r w:rsidR="00BB3D86">
              <w:rPr>
                <w:rFonts w:ascii="Times New Roman" w:hAnsi="Times New Roman"/>
                <w:sz w:val="20"/>
                <w:szCs w:val="20"/>
              </w:rPr>
              <w:t>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Итоговая аттестация выпускников: экзамены по выбору</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B13D50" w:rsidP="007867AD">
            <w:pPr>
              <w:tabs>
                <w:tab w:val="left" w:pos="332"/>
              </w:tabs>
              <w:spacing w:after="0" w:line="240" w:lineRule="auto"/>
              <w:rPr>
                <w:rFonts w:ascii="Times New Roman" w:hAnsi="Times New Roman"/>
                <w:sz w:val="20"/>
                <w:szCs w:val="20"/>
              </w:rPr>
            </w:pPr>
            <w:r>
              <w:rPr>
                <w:rFonts w:ascii="Times New Roman" w:hAnsi="Times New Roman"/>
                <w:sz w:val="20"/>
                <w:szCs w:val="20"/>
              </w:rPr>
              <w:t>Уточнение списков учащихся 9, классе</w:t>
            </w:r>
            <w:r w:rsidR="00504194" w:rsidRPr="00130ABD">
              <w:rPr>
                <w:rFonts w:ascii="Times New Roman" w:hAnsi="Times New Roman"/>
                <w:sz w:val="20"/>
                <w:szCs w:val="20"/>
              </w:rPr>
              <w:t xml:space="preserve"> для сдачи экзаменов по выбору</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Заявления учащихся </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9 класса</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Списки учащихся по предметам</w:t>
            </w:r>
          </w:p>
        </w:tc>
      </w:tr>
      <w:tr w:rsidR="00504194" w:rsidRPr="00130ABD" w:rsidTr="007867AD">
        <w:trPr>
          <w:trHeight w:val="228"/>
        </w:trPr>
        <w:tc>
          <w:tcPr>
            <w:tcW w:w="10446" w:type="dxa"/>
            <w:gridSpan w:val="11"/>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862241" w:rsidRPr="00130ABD" w:rsidTr="007867AD">
        <w:trPr>
          <w:trHeight w:val="114"/>
        </w:trPr>
        <w:tc>
          <w:tcPr>
            <w:tcW w:w="429" w:type="dxa"/>
          </w:tcPr>
          <w:p w:rsidR="00862241" w:rsidRPr="00130ABD" w:rsidRDefault="00862241"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862241" w:rsidRPr="00130ABD" w:rsidRDefault="00862241" w:rsidP="00340993">
            <w:pPr>
              <w:spacing w:after="0" w:line="240" w:lineRule="auto"/>
              <w:rPr>
                <w:rFonts w:ascii="Times New Roman" w:hAnsi="Times New Roman"/>
                <w:sz w:val="20"/>
                <w:szCs w:val="20"/>
              </w:rPr>
            </w:pPr>
            <w:r w:rsidRPr="00723FD2">
              <w:rPr>
                <w:rFonts w:ascii="Times New Roman" w:hAnsi="Times New Roman"/>
                <w:b/>
                <w:sz w:val="20"/>
                <w:szCs w:val="20"/>
              </w:rPr>
              <w:t>Педагогиче</w:t>
            </w:r>
            <w:r>
              <w:rPr>
                <w:rFonts w:ascii="Times New Roman" w:hAnsi="Times New Roman"/>
                <w:b/>
                <w:sz w:val="20"/>
                <w:szCs w:val="20"/>
              </w:rPr>
              <w:t>ский совет: «</w:t>
            </w:r>
            <w:r w:rsidRPr="00723FD2">
              <w:rPr>
                <w:rFonts w:ascii="Times New Roman" w:hAnsi="Times New Roman"/>
                <w:sz w:val="20"/>
                <w:szCs w:val="20"/>
              </w:rPr>
              <w:t>Гармония общения ученик, учитель, родитель</w:t>
            </w:r>
            <w:r>
              <w:rPr>
                <w:rFonts w:ascii="Times New Roman" w:hAnsi="Times New Roman"/>
                <w:sz w:val="20"/>
                <w:szCs w:val="20"/>
              </w:rPr>
              <w:t>»</w:t>
            </w:r>
          </w:p>
        </w:tc>
        <w:tc>
          <w:tcPr>
            <w:tcW w:w="2189" w:type="dxa"/>
            <w:shd w:val="clear" w:color="auto" w:fill="auto"/>
          </w:tcPr>
          <w:p w:rsidR="00862241" w:rsidRPr="00130ABD" w:rsidRDefault="00862241" w:rsidP="00340993">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педсовета</w:t>
            </w:r>
          </w:p>
        </w:tc>
        <w:tc>
          <w:tcPr>
            <w:tcW w:w="1353" w:type="dxa"/>
            <w:shd w:val="clear" w:color="auto" w:fill="auto"/>
          </w:tcPr>
          <w:p w:rsidR="00862241" w:rsidRPr="00130ABD" w:rsidRDefault="00862241"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8" w:type="dxa"/>
            <w:gridSpan w:val="2"/>
            <w:shd w:val="clear" w:color="auto" w:fill="auto"/>
          </w:tcPr>
          <w:p w:rsidR="00862241" w:rsidRPr="00130ABD" w:rsidRDefault="00862241" w:rsidP="00340993">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22" w:type="dxa"/>
            <w:gridSpan w:val="3"/>
            <w:shd w:val="clear" w:color="auto" w:fill="auto"/>
          </w:tcPr>
          <w:p w:rsidR="00862241" w:rsidRPr="00130ABD" w:rsidRDefault="00862241" w:rsidP="00340993">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shd w:val="clear" w:color="auto" w:fill="auto"/>
          </w:tcPr>
          <w:p w:rsidR="00862241" w:rsidRPr="00130ABD" w:rsidRDefault="00862241" w:rsidP="00340993">
            <w:pPr>
              <w:spacing w:after="0" w:line="240" w:lineRule="auto"/>
              <w:ind w:left="155"/>
              <w:jc w:val="center"/>
              <w:rPr>
                <w:rFonts w:ascii="Times New Roman" w:hAnsi="Times New Roman"/>
                <w:sz w:val="20"/>
                <w:szCs w:val="20"/>
              </w:rPr>
            </w:pPr>
            <w:r w:rsidRPr="00130ABD">
              <w:rPr>
                <w:rFonts w:ascii="Times New Roman" w:hAnsi="Times New Roman"/>
                <w:sz w:val="20"/>
                <w:szCs w:val="20"/>
              </w:rPr>
              <w:t>Протокол пед</w:t>
            </w:r>
            <w:r>
              <w:rPr>
                <w:rFonts w:ascii="Times New Roman" w:hAnsi="Times New Roman"/>
                <w:sz w:val="20"/>
                <w:szCs w:val="20"/>
              </w:rPr>
              <w:t>совета</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форми</w:t>
            </w:r>
            <w:r w:rsidR="00D44F88">
              <w:rPr>
                <w:rFonts w:ascii="Times New Roman" w:hAnsi="Times New Roman"/>
                <w:sz w:val="20"/>
                <w:szCs w:val="20"/>
              </w:rPr>
              <w:t>рованию УМК на 2026-2027</w:t>
            </w:r>
            <w:r w:rsidRPr="00130ABD">
              <w:rPr>
                <w:rFonts w:ascii="Times New Roman" w:hAnsi="Times New Roman"/>
                <w:sz w:val="20"/>
                <w:szCs w:val="20"/>
              </w:rPr>
              <w:t xml:space="preserve"> учебный год</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УМК Федеральному перечню учебни</w:t>
            </w:r>
            <w:r w:rsidR="00D44F88">
              <w:rPr>
                <w:rFonts w:ascii="Times New Roman" w:hAnsi="Times New Roman"/>
                <w:sz w:val="20"/>
                <w:szCs w:val="20"/>
              </w:rPr>
              <w:t>ков на 2026-2027</w:t>
            </w:r>
            <w:r w:rsidR="00862241">
              <w:rPr>
                <w:rFonts w:ascii="Times New Roman" w:hAnsi="Times New Roman"/>
                <w:sz w:val="20"/>
                <w:szCs w:val="20"/>
              </w:rPr>
              <w:t xml:space="preserve"> уч. г</w:t>
            </w:r>
            <w:r w:rsidRPr="00130ABD">
              <w:rPr>
                <w:rFonts w:ascii="Times New Roman" w:hAnsi="Times New Roman"/>
                <w:sz w:val="20"/>
                <w:szCs w:val="20"/>
              </w:rPr>
              <w:t>од</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Список учеб</w:t>
            </w:r>
            <w:r w:rsidR="00D44F88">
              <w:rPr>
                <w:rFonts w:ascii="Times New Roman" w:hAnsi="Times New Roman"/>
                <w:sz w:val="20"/>
                <w:szCs w:val="20"/>
              </w:rPr>
              <w:t>ников на 2026-2027</w:t>
            </w:r>
            <w:r w:rsidRPr="00130ABD">
              <w:rPr>
                <w:rFonts w:ascii="Times New Roman" w:hAnsi="Times New Roman"/>
                <w:sz w:val="20"/>
                <w:szCs w:val="20"/>
              </w:rPr>
              <w:t xml:space="preserve"> уч. Год</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Согласованный с учителями список учебников</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Работа классных руководителей по профилактике правонарушений школьников</w:t>
            </w:r>
          </w:p>
          <w:p w:rsidR="00504194" w:rsidRPr="00130ABD" w:rsidRDefault="00504194" w:rsidP="007867AD">
            <w:pPr>
              <w:spacing w:after="0" w:line="240" w:lineRule="auto"/>
              <w:ind w:left="-32" w:firstLine="32"/>
              <w:rPr>
                <w:rFonts w:ascii="Times New Roman" w:hAnsi="Times New Roman"/>
                <w:sz w:val="20"/>
                <w:szCs w:val="20"/>
              </w:rPr>
            </w:pP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работы классных руководителей по профилактике правонарушений школьников</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Данные мониторинга правонарушений школьников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техники безопасности в кабинетах информатики, мастерских и спортивном зале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Предупреждение травматизма в мастерских и спортивном зале.</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охраны труда в кабинетах информатики.</w:t>
            </w:r>
          </w:p>
          <w:p w:rsidR="00504194" w:rsidRPr="00130ABD" w:rsidRDefault="00504194" w:rsidP="007867AD">
            <w:pPr>
              <w:tabs>
                <w:tab w:val="left" w:pos="33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кабинетах информатики, мастерских и спортзале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p w:rsidR="00504194" w:rsidRPr="00130ABD" w:rsidRDefault="00504194" w:rsidP="00504194">
      <w:pPr>
        <w:spacing w:after="0" w:line="240" w:lineRule="auto"/>
        <w:jc w:val="center"/>
        <w:rPr>
          <w:rFonts w:ascii="Times New Roman" w:hAnsi="Times New Roman"/>
          <w:b/>
          <w:sz w:val="20"/>
          <w:szCs w:val="20"/>
        </w:rPr>
      </w:pPr>
    </w:p>
    <w:tbl>
      <w:tblPr>
        <w:tblpPr w:leftFromText="180" w:rightFromText="180" w:vertAnchor="text" w:tblpY="1"/>
        <w:tblOverlap w:val="neve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97"/>
        <w:gridCol w:w="2183"/>
        <w:gridCol w:w="1066"/>
        <w:gridCol w:w="189"/>
        <w:gridCol w:w="94"/>
        <w:gridCol w:w="1520"/>
        <w:gridCol w:w="190"/>
        <w:gridCol w:w="93"/>
        <w:gridCol w:w="1141"/>
        <w:gridCol w:w="286"/>
        <w:gridCol w:w="92"/>
        <w:gridCol w:w="1205"/>
        <w:gridCol w:w="37"/>
      </w:tblGrid>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06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3"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2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620" w:type="dxa"/>
            <w:gridSpan w:val="4"/>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АПРЕЛЬ</w:t>
            </w:r>
          </w:p>
        </w:tc>
      </w:tr>
      <w:tr w:rsidR="00504194" w:rsidRPr="00130ABD" w:rsidTr="00B13D50">
        <w:trPr>
          <w:trHeight w:val="90"/>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Результативность работы учителей.</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неуспеваемости на старшей ступени школы</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Совместная работа учителя и классного руководителя по предупреждению неуспеваемости на старшей ступени школы</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Показатели успеваемости на старшей ступени школы</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F12924" w:rsidRPr="00130ABD" w:rsidTr="00F12924">
        <w:trPr>
          <w:trHeight w:val="2606"/>
        </w:trPr>
        <w:tc>
          <w:tcPr>
            <w:tcW w:w="426" w:type="dxa"/>
          </w:tcPr>
          <w:p w:rsidR="00F12924" w:rsidRPr="00130ABD" w:rsidRDefault="00F12924" w:rsidP="00F12924">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3</w:t>
            </w:r>
          </w:p>
        </w:tc>
        <w:tc>
          <w:tcPr>
            <w:tcW w:w="1897" w:type="dxa"/>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Прием заявлений в 1 класс</w:t>
            </w:r>
          </w:p>
        </w:tc>
        <w:tc>
          <w:tcPr>
            <w:tcW w:w="2183" w:type="dxa"/>
          </w:tcPr>
          <w:p w:rsidR="00F12924" w:rsidRPr="00130ABD" w:rsidRDefault="00F12924" w:rsidP="00F12924">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Информирование родителей</w:t>
            </w:r>
          </w:p>
        </w:tc>
        <w:tc>
          <w:tcPr>
            <w:tcW w:w="1066" w:type="dxa"/>
          </w:tcPr>
          <w:p w:rsidR="00F12924" w:rsidRPr="00130ABD" w:rsidRDefault="00F12924" w:rsidP="00F1292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Собрание родителей будущих первоклассников</w:t>
            </w:r>
          </w:p>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24" w:type="dxa"/>
            <w:gridSpan w:val="3"/>
          </w:tcPr>
          <w:p w:rsidR="00F12924" w:rsidRPr="00130ABD" w:rsidRDefault="00F12924" w:rsidP="00F12924">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620" w:type="dxa"/>
            <w:gridSpan w:val="4"/>
          </w:tcPr>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left="15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w:t>
            </w:r>
            <w:r w:rsidR="00416521">
              <w:rPr>
                <w:rFonts w:ascii="Times New Roman" w:hAnsi="Times New Roman"/>
                <w:sz w:val="20"/>
                <w:szCs w:val="20"/>
              </w:rPr>
              <w:t>ромежуточный контрол</w:t>
            </w:r>
            <w:r w:rsidR="00D44F88">
              <w:rPr>
                <w:rFonts w:ascii="Times New Roman" w:hAnsi="Times New Roman"/>
                <w:sz w:val="20"/>
                <w:szCs w:val="20"/>
              </w:rPr>
              <w:t>ь во 2-8, 10</w:t>
            </w:r>
            <w:r w:rsidRPr="00130ABD">
              <w:rPr>
                <w:rFonts w:ascii="Times New Roman" w:hAnsi="Times New Roman"/>
                <w:sz w:val="20"/>
                <w:szCs w:val="20"/>
              </w:rPr>
              <w:t xml:space="preserve">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jc w:val="center"/>
              <w:rPr>
                <w:rFonts w:ascii="Times New Roman" w:hAnsi="Times New Roman"/>
                <w:sz w:val="20"/>
                <w:szCs w:val="20"/>
              </w:rPr>
            </w:pPr>
            <w:r w:rsidRPr="00130ABD">
              <w:rPr>
                <w:rFonts w:ascii="Times New Roman" w:hAnsi="Times New Roman"/>
                <w:sz w:val="20"/>
                <w:szCs w:val="20"/>
              </w:rPr>
              <w:t xml:space="preserve"> (в мае)</w:t>
            </w:r>
          </w:p>
        </w:tc>
      </w:tr>
      <w:tr w:rsidR="00B13D50" w:rsidRPr="00130ABD" w:rsidTr="00B13D50">
        <w:trPr>
          <w:trHeight w:val="81"/>
        </w:trPr>
        <w:tc>
          <w:tcPr>
            <w:tcW w:w="426"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2</w:t>
            </w:r>
          </w:p>
        </w:tc>
        <w:tc>
          <w:tcPr>
            <w:tcW w:w="1897" w:type="dxa"/>
          </w:tcPr>
          <w:p w:rsidR="00B13D50" w:rsidRPr="00130ABD" w:rsidRDefault="00B13D50" w:rsidP="00D44F88">
            <w:pPr>
              <w:spacing w:after="0" w:line="240" w:lineRule="auto"/>
              <w:rPr>
                <w:rFonts w:ascii="Times New Roman" w:hAnsi="Times New Roman"/>
                <w:sz w:val="20"/>
                <w:szCs w:val="20"/>
              </w:rPr>
            </w:pPr>
            <w:r>
              <w:rPr>
                <w:rFonts w:ascii="Times New Roman" w:hAnsi="Times New Roman"/>
                <w:sz w:val="20"/>
                <w:szCs w:val="20"/>
              </w:rPr>
              <w:t xml:space="preserve">Состояние </w:t>
            </w:r>
            <w:r w:rsidR="00416521">
              <w:rPr>
                <w:rFonts w:ascii="Times New Roman" w:hAnsi="Times New Roman"/>
                <w:sz w:val="20"/>
                <w:szCs w:val="20"/>
              </w:rPr>
              <w:t xml:space="preserve">преподавания </w:t>
            </w:r>
            <w:r w:rsidR="00D44F88">
              <w:rPr>
                <w:rFonts w:ascii="Times New Roman" w:hAnsi="Times New Roman"/>
                <w:sz w:val="20"/>
                <w:szCs w:val="20"/>
              </w:rPr>
              <w:t>истории/обществознания</w:t>
            </w:r>
          </w:p>
        </w:tc>
        <w:tc>
          <w:tcPr>
            <w:tcW w:w="2183"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p>
        </w:tc>
        <w:tc>
          <w:tcPr>
            <w:tcW w:w="1066"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3" w:type="dxa"/>
            <w:gridSpan w:val="3"/>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424"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Зам.директора по УВР, руководи</w:t>
            </w:r>
            <w:r>
              <w:rPr>
                <w:rFonts w:ascii="Times New Roman" w:hAnsi="Times New Roman"/>
                <w:sz w:val="20"/>
                <w:szCs w:val="20"/>
              </w:rPr>
              <w:t>тели</w:t>
            </w:r>
            <w:r w:rsidRPr="00130ABD">
              <w:rPr>
                <w:rFonts w:ascii="Times New Roman" w:eastAsia="Times New Roman" w:hAnsi="Times New Roman" w:cs="Times New Roman"/>
                <w:sz w:val="20"/>
                <w:szCs w:val="20"/>
              </w:rPr>
              <w:t xml:space="preserve"> ШМО </w:t>
            </w:r>
          </w:p>
        </w:tc>
        <w:tc>
          <w:tcPr>
            <w:tcW w:w="1620" w:type="dxa"/>
            <w:gridSpan w:val="4"/>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B13D50">
        <w:trPr>
          <w:trHeight w:val="76"/>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02F9">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учителя с </w:t>
            </w:r>
            <w:r w:rsidR="007802F9">
              <w:rPr>
                <w:rFonts w:ascii="Times New Roman" w:hAnsi="Times New Roman"/>
                <w:sz w:val="20"/>
                <w:szCs w:val="20"/>
              </w:rPr>
              <w:t>электронным журналом</w:t>
            </w:r>
            <w:r w:rsidRPr="00130ABD">
              <w:rPr>
                <w:rFonts w:ascii="Times New Roman" w:hAnsi="Times New Roman"/>
                <w:sz w:val="20"/>
                <w:szCs w:val="20"/>
              </w:rPr>
              <w:t xml:space="preserve">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работе учителя с классным журналом.</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программ по 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1766"/>
              </w:tabs>
              <w:spacing w:after="0" w:line="240" w:lineRule="auto"/>
              <w:ind w:left="-77" w:right="-18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Тренировочные экзаме</w:t>
            </w:r>
            <w:r w:rsidR="00B13D50">
              <w:rPr>
                <w:rFonts w:ascii="Times New Roman" w:hAnsi="Times New Roman"/>
                <w:sz w:val="20"/>
                <w:szCs w:val="20"/>
              </w:rPr>
              <w:t>ны в 9</w:t>
            </w:r>
            <w:r w:rsidRPr="00130ABD">
              <w:rPr>
                <w:rFonts w:ascii="Times New Roman" w:hAnsi="Times New Roman"/>
                <w:sz w:val="20"/>
                <w:szCs w:val="20"/>
              </w:rPr>
              <w:t xml:space="preserve"> к</w:t>
            </w:r>
            <w:r w:rsidR="00D44F88">
              <w:rPr>
                <w:rFonts w:ascii="Times New Roman" w:hAnsi="Times New Roman"/>
                <w:sz w:val="20"/>
                <w:szCs w:val="20"/>
              </w:rPr>
              <w:t>лассн</w:t>
            </w:r>
            <w:r w:rsidRPr="00130ABD">
              <w:rPr>
                <w:rFonts w:ascii="Times New Roman" w:hAnsi="Times New Roman"/>
                <w:sz w:val="20"/>
                <w:szCs w:val="20"/>
              </w:rPr>
              <w:t xml:space="preserve"> по русскому языку, математике и предметам по выбору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Предварительный контроль знаний по русскому языку, математике и др.,  знакомство с процедурой проведения экзамена и оформлением бланков ответов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Предварительный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w:t>
            </w:r>
            <w:r w:rsidR="00B13D50">
              <w:rPr>
                <w:rFonts w:ascii="Times New Roman" w:hAnsi="Times New Roman"/>
                <w:sz w:val="20"/>
                <w:szCs w:val="20"/>
              </w:rPr>
              <w:t xml:space="preserve"> экзаменов в 9</w:t>
            </w:r>
            <w:r w:rsidR="00416521">
              <w:rPr>
                <w:rFonts w:ascii="Times New Roman" w:hAnsi="Times New Roman"/>
                <w:sz w:val="20"/>
                <w:szCs w:val="20"/>
              </w:rPr>
              <w:t>,11</w:t>
            </w:r>
            <w:r w:rsidRPr="00130ABD">
              <w:rPr>
                <w:rFonts w:ascii="Times New Roman" w:hAnsi="Times New Roman"/>
                <w:sz w:val="20"/>
                <w:szCs w:val="20"/>
              </w:rPr>
              <w:t>клас</w:t>
            </w:r>
            <w:r w:rsidR="00416521">
              <w:rPr>
                <w:rFonts w:ascii="Times New Roman" w:hAnsi="Times New Roman"/>
                <w:sz w:val="20"/>
                <w:szCs w:val="20"/>
              </w:rPr>
              <w:t>сах</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Итоговая аттестация выпускников: экзамены по выбору</w:t>
            </w:r>
          </w:p>
        </w:tc>
        <w:tc>
          <w:tcPr>
            <w:tcW w:w="2183"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Регистрация заявлений учащихся 9, </w:t>
            </w:r>
            <w:r w:rsidR="00B13D50">
              <w:rPr>
                <w:rFonts w:ascii="Times New Roman" w:hAnsi="Times New Roman"/>
                <w:sz w:val="20"/>
                <w:szCs w:val="20"/>
              </w:rPr>
              <w:t>класса</w:t>
            </w:r>
            <w:r w:rsidRPr="00130ABD">
              <w:rPr>
                <w:rFonts w:ascii="Times New Roman" w:hAnsi="Times New Roman"/>
                <w:sz w:val="20"/>
                <w:szCs w:val="20"/>
              </w:rPr>
              <w:t xml:space="preserve"> для ГИА</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Заявления уча</w:t>
            </w:r>
            <w:r w:rsidR="00B13D50">
              <w:rPr>
                <w:rFonts w:ascii="Times New Roman" w:hAnsi="Times New Roman"/>
                <w:sz w:val="20"/>
                <w:szCs w:val="20"/>
              </w:rPr>
              <w:t>щихся 9 класса</w:t>
            </w:r>
            <w:r w:rsidRPr="00130ABD">
              <w:rPr>
                <w:rFonts w:ascii="Times New Roman" w:hAnsi="Times New Roman"/>
                <w:sz w:val="20"/>
                <w:szCs w:val="20"/>
              </w:rPr>
              <w:t>, журнал регистрации</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Результативность работы классных руко</w:t>
            </w:r>
            <w:r w:rsidR="007802F9">
              <w:rPr>
                <w:rFonts w:ascii="Times New Roman" w:hAnsi="Times New Roman"/>
                <w:sz w:val="20"/>
                <w:szCs w:val="20"/>
              </w:rPr>
              <w:t>водите</w:t>
            </w:r>
            <w:r w:rsidR="00D44F88">
              <w:rPr>
                <w:rFonts w:ascii="Times New Roman" w:hAnsi="Times New Roman"/>
                <w:sz w:val="20"/>
                <w:szCs w:val="20"/>
              </w:rPr>
              <w:t>лей в 2025-2026</w:t>
            </w:r>
            <w:r w:rsidRPr="00130ABD">
              <w:rPr>
                <w:rFonts w:ascii="Times New Roman" w:hAnsi="Times New Roman"/>
                <w:sz w:val="20"/>
                <w:szCs w:val="20"/>
              </w:rPr>
              <w:t xml:space="preserve"> учебном </w:t>
            </w:r>
            <w:r w:rsidRPr="00130ABD">
              <w:rPr>
                <w:rFonts w:ascii="Times New Roman" w:hAnsi="Times New Roman"/>
                <w:sz w:val="20"/>
                <w:szCs w:val="20"/>
              </w:rPr>
              <w:lastRenderedPageBreak/>
              <w:t>году</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классными руководителями должностных </w:t>
            </w:r>
            <w:r w:rsidRPr="00130ABD">
              <w:rPr>
                <w:rFonts w:ascii="Times New Roman" w:hAnsi="Times New Roman"/>
                <w:sz w:val="20"/>
                <w:szCs w:val="20"/>
              </w:rPr>
              <w:lastRenderedPageBreak/>
              <w:t>обязанностей, определение проблем и путей их решения.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результативности работы классных руководителей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pBdr>
                <w:bottom w:val="single" w:sz="12" w:space="1" w:color="auto"/>
              </w:pBd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lastRenderedPageBreak/>
              <w:t>2</w:t>
            </w:r>
          </w:p>
        </w:tc>
        <w:tc>
          <w:tcPr>
            <w:tcW w:w="1897" w:type="dxa"/>
          </w:tcPr>
          <w:p w:rsidR="00504194" w:rsidRDefault="00504194" w:rsidP="007867AD">
            <w:pPr>
              <w:spacing w:after="0" w:line="240" w:lineRule="auto"/>
              <w:rPr>
                <w:rFonts w:ascii="Times New Roman" w:hAnsi="Times New Roman"/>
                <w:sz w:val="20"/>
                <w:szCs w:val="20"/>
              </w:rPr>
            </w:pPr>
            <w:r>
              <w:rPr>
                <w:rFonts w:ascii="Times New Roman" w:hAnsi="Times New Roman"/>
                <w:sz w:val="20"/>
                <w:szCs w:val="20"/>
              </w:rPr>
              <w:t>Педсовет. «Формы и сроки промежуточной аттестации.</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2.Результаты пере</w:t>
            </w:r>
            <w:r w:rsidR="00D32F14">
              <w:rPr>
                <w:rFonts w:ascii="Times New Roman" w:hAnsi="Times New Roman"/>
                <w:sz w:val="20"/>
                <w:szCs w:val="20"/>
              </w:rPr>
              <w:t>хода 10</w:t>
            </w:r>
            <w:r>
              <w:rPr>
                <w:rFonts w:ascii="Times New Roman" w:hAnsi="Times New Roman"/>
                <w:sz w:val="20"/>
                <w:szCs w:val="20"/>
              </w:rPr>
              <w:t xml:space="preserve"> класса</w:t>
            </w:r>
            <w:r w:rsidR="00504194">
              <w:rPr>
                <w:rFonts w:ascii="Times New Roman" w:hAnsi="Times New Roman"/>
                <w:sz w:val="20"/>
                <w:szCs w:val="20"/>
              </w:rPr>
              <w:t xml:space="preserve"> на новые </w:t>
            </w:r>
            <w:r w:rsidR="00862241">
              <w:rPr>
                <w:rFonts w:ascii="Times New Roman" w:hAnsi="Times New Roman"/>
                <w:sz w:val="20"/>
                <w:szCs w:val="20"/>
              </w:rPr>
              <w:t>образовательные стандарты ФГОС С</w:t>
            </w:r>
            <w:r w:rsidR="00504194">
              <w:rPr>
                <w:rFonts w:ascii="Times New Roman" w:hAnsi="Times New Roman"/>
                <w:sz w:val="20"/>
                <w:szCs w:val="20"/>
              </w:rPr>
              <w:t>ОО</w:t>
            </w:r>
          </w:p>
        </w:tc>
        <w:tc>
          <w:tcPr>
            <w:tcW w:w="2183" w:type="dxa"/>
          </w:tcPr>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255"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0"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334" w:type="dxa"/>
            <w:gridSpan w:val="3"/>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МАЙ</w:t>
            </w:r>
          </w:p>
        </w:tc>
      </w:tr>
      <w:tr w:rsidR="00504194" w:rsidRPr="00130ABD" w:rsidTr="00B13D50">
        <w:trPr>
          <w:trHeight w:val="90"/>
        </w:trPr>
        <w:tc>
          <w:tcPr>
            <w:tcW w:w="10419" w:type="dxa"/>
            <w:gridSpan w:val="14"/>
          </w:tcPr>
          <w:p w:rsidR="00504194" w:rsidRPr="00130ABD" w:rsidRDefault="00504194" w:rsidP="00FA2B7D">
            <w:pPr>
              <w:numPr>
                <w:ilvl w:val="0"/>
                <w:numId w:val="51"/>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Педагогический совет «О переводе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1, 2-8,10 классов  в следующий класс»</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Освоение учащимися общеобразовательных программ учебного года.</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по предупреждению неуспеваемости учащихся.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 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Промежуточный контроль во 2-8, 10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совещания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rPr>
                <w:rFonts w:ascii="Times New Roman" w:hAnsi="Times New Roman"/>
                <w:sz w:val="20"/>
                <w:szCs w:val="20"/>
              </w:rPr>
            </w:pPr>
          </w:p>
          <w:p w:rsidR="00504194" w:rsidRPr="00130ABD" w:rsidRDefault="00504194" w:rsidP="007867AD">
            <w:pPr>
              <w:spacing w:after="0" w:line="240" w:lineRule="auto"/>
              <w:ind w:right="-187"/>
              <w:rPr>
                <w:rFonts w:ascii="Times New Roman" w:hAnsi="Times New Roman"/>
                <w:sz w:val="20"/>
                <w:szCs w:val="20"/>
              </w:rPr>
            </w:pP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Проведение </w:t>
            </w:r>
            <w:r w:rsidR="00B13D50">
              <w:rPr>
                <w:rFonts w:ascii="Times New Roman" w:hAnsi="Times New Roman"/>
                <w:sz w:val="20"/>
                <w:szCs w:val="20"/>
              </w:rPr>
              <w:t>учебных сборов юношей 10 класса</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 проведению учебных сборов юношей 10 классов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 xml:space="preserve">Учебно-методические материалы преподавателя-организатора ОБЖ, классный журнал </w:t>
            </w:r>
            <w:r w:rsidRPr="00130ABD">
              <w:rPr>
                <w:rFonts w:ascii="Times New Roman" w:hAnsi="Times New Roman"/>
                <w:sz w:val="20"/>
                <w:szCs w:val="20"/>
              </w:rPr>
              <w:lastRenderedPageBreak/>
              <w:t>10 клас</w:t>
            </w:r>
            <w:r w:rsidR="00B13D50">
              <w:rPr>
                <w:rFonts w:ascii="Times New Roman" w:hAnsi="Times New Roman"/>
                <w:sz w:val="20"/>
                <w:szCs w:val="20"/>
              </w:rPr>
              <w:t>са</w:t>
            </w:r>
          </w:p>
          <w:p w:rsidR="00504194" w:rsidRPr="00130ABD" w:rsidRDefault="00504194" w:rsidP="007867AD">
            <w:pPr>
              <w:spacing w:after="0" w:line="240" w:lineRule="auto"/>
              <w:ind w:right="-108"/>
              <w:rPr>
                <w:rFonts w:ascii="Times New Roman" w:hAnsi="Times New Roman"/>
                <w:sz w:val="20"/>
                <w:szCs w:val="20"/>
              </w:rPr>
            </w:pP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по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УВР,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преподаватель ОБЖ</w:t>
            </w:r>
          </w:p>
        </w:tc>
        <w:tc>
          <w:tcPr>
            <w:tcW w:w="1334" w:type="dxa"/>
            <w:gridSpan w:val="3"/>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76"/>
        </w:trPr>
        <w:tc>
          <w:tcPr>
            <w:tcW w:w="10419" w:type="dxa"/>
            <w:gridSpan w:val="14"/>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lastRenderedPageBreak/>
              <w:t>3. 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Выполнение учебных программ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курсов по выбору и элективных учебных предметов, журналы элективных учебных предметов</w:t>
            </w:r>
          </w:p>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B13D50">
        <w:trPr>
          <w:trHeight w:val="75"/>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обучения учащихся на дому с учётом их физического и психического развития</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 успеваемости учащихся, обучающихся на дому, с учётом их развития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 журнал</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862241" w:rsidRPr="00130ABD" w:rsidTr="00B13D50">
        <w:trPr>
          <w:trHeight w:val="74"/>
        </w:trPr>
        <w:tc>
          <w:tcPr>
            <w:tcW w:w="426" w:type="dxa"/>
          </w:tcPr>
          <w:p w:rsidR="00862241" w:rsidRPr="00130ABD" w:rsidRDefault="00862241" w:rsidP="00862241">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862241" w:rsidRPr="00130ABD" w:rsidRDefault="00862241" w:rsidP="00D32F14">
            <w:pPr>
              <w:spacing w:after="0" w:line="240" w:lineRule="auto"/>
              <w:jc w:val="both"/>
              <w:rPr>
                <w:rFonts w:ascii="Times New Roman" w:hAnsi="Times New Roman"/>
                <w:sz w:val="20"/>
                <w:szCs w:val="20"/>
              </w:rPr>
            </w:pPr>
            <w:r w:rsidRPr="00130ABD">
              <w:rPr>
                <w:rFonts w:ascii="Times New Roman" w:hAnsi="Times New Roman"/>
                <w:sz w:val="20"/>
                <w:szCs w:val="20"/>
              </w:rPr>
              <w:t>Педагогический совет «</w:t>
            </w:r>
            <w:r w:rsidRPr="00130ABD">
              <w:rPr>
                <w:rFonts w:ascii="Times New Roman" w:hAnsi="Times New Roman"/>
                <w:color w:val="000000"/>
                <w:sz w:val="20"/>
                <w:szCs w:val="20"/>
              </w:rPr>
              <w:t xml:space="preserve">О допуске к государственной (итоговой) аттестации обучающихся </w:t>
            </w:r>
            <w:r w:rsidR="00D32F14">
              <w:rPr>
                <w:rFonts w:ascii="Times New Roman" w:hAnsi="Times New Roman"/>
                <w:color w:val="000000"/>
                <w:sz w:val="20"/>
                <w:szCs w:val="20"/>
              </w:rPr>
              <w:t>9</w:t>
            </w:r>
            <w:r w:rsidR="00416521">
              <w:rPr>
                <w:rFonts w:ascii="Times New Roman" w:hAnsi="Times New Roman"/>
                <w:color w:val="000000"/>
                <w:sz w:val="20"/>
                <w:szCs w:val="20"/>
              </w:rPr>
              <w:t>,11 классов</w:t>
            </w:r>
            <w:r w:rsidRPr="00130ABD">
              <w:rPr>
                <w:rFonts w:ascii="Times New Roman" w:hAnsi="Times New Roman"/>
                <w:color w:val="000000"/>
                <w:sz w:val="20"/>
                <w:szCs w:val="20"/>
              </w:rPr>
              <w:t>, освоив</w:t>
            </w:r>
            <w:r w:rsidR="00D32F14">
              <w:rPr>
                <w:rFonts w:ascii="Times New Roman" w:hAnsi="Times New Roman"/>
                <w:color w:val="000000"/>
                <w:sz w:val="20"/>
                <w:szCs w:val="20"/>
              </w:rPr>
              <w:t>ших программы основного</w:t>
            </w:r>
            <w:r w:rsidR="00416521">
              <w:rPr>
                <w:rFonts w:ascii="Times New Roman" w:hAnsi="Times New Roman"/>
                <w:color w:val="000000"/>
                <w:sz w:val="20"/>
                <w:szCs w:val="20"/>
              </w:rPr>
              <w:t xml:space="preserve"> и среднего</w:t>
            </w:r>
            <w:r w:rsidR="00D32F14">
              <w:rPr>
                <w:rFonts w:ascii="Times New Roman" w:hAnsi="Times New Roman"/>
                <w:color w:val="000000"/>
                <w:sz w:val="20"/>
                <w:szCs w:val="20"/>
              </w:rPr>
              <w:t xml:space="preserve"> общего </w:t>
            </w:r>
            <w:r w:rsidRPr="00130ABD">
              <w:rPr>
                <w:rFonts w:ascii="Times New Roman" w:hAnsi="Times New Roman"/>
                <w:color w:val="000000"/>
                <w:sz w:val="20"/>
                <w:szCs w:val="20"/>
              </w:rPr>
              <w:t>образования</w:t>
            </w:r>
            <w:r>
              <w:rPr>
                <w:rFonts w:ascii="Times New Roman" w:hAnsi="Times New Roman"/>
                <w:sz w:val="20"/>
                <w:szCs w:val="20"/>
              </w:rPr>
              <w:t>»</w:t>
            </w:r>
          </w:p>
        </w:tc>
        <w:tc>
          <w:tcPr>
            <w:tcW w:w="2183" w:type="dxa"/>
          </w:tcPr>
          <w:p w:rsidR="00862241" w:rsidRPr="00130ABD" w:rsidRDefault="00862241" w:rsidP="00862241">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Освоение учащимися общеобразовательных программ основного общего, среднего общего образования.</w:t>
            </w:r>
          </w:p>
          <w:p w:rsidR="00862241" w:rsidRPr="00130ABD" w:rsidRDefault="00862241" w:rsidP="00862241">
            <w:pPr>
              <w:tabs>
                <w:tab w:val="left" w:pos="332"/>
              </w:tabs>
              <w:spacing w:after="0" w:line="240" w:lineRule="auto"/>
              <w:rPr>
                <w:rFonts w:ascii="Times New Roman" w:hAnsi="Times New Roman"/>
                <w:sz w:val="20"/>
                <w:szCs w:val="20"/>
              </w:rPr>
            </w:pPr>
          </w:p>
        </w:tc>
        <w:tc>
          <w:tcPr>
            <w:tcW w:w="1255" w:type="dxa"/>
            <w:gridSpan w:val="2"/>
          </w:tcPr>
          <w:p w:rsidR="00862241" w:rsidRPr="00130ABD" w:rsidRDefault="00862241" w:rsidP="00862241">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862241" w:rsidRPr="00130ABD" w:rsidRDefault="00862241" w:rsidP="00862241">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862241" w:rsidRPr="00130ABD" w:rsidRDefault="00862241" w:rsidP="00862241">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w:t>
            </w:r>
          </w:p>
        </w:tc>
        <w:tc>
          <w:tcPr>
            <w:tcW w:w="1334" w:type="dxa"/>
            <w:gridSpan w:val="3"/>
          </w:tcPr>
          <w:p w:rsidR="00862241" w:rsidRPr="00130ABD" w:rsidRDefault="00862241" w:rsidP="00862241">
            <w:pPr>
              <w:tabs>
                <w:tab w:val="left" w:pos="-77"/>
              </w:tabs>
              <w:spacing w:after="0" w:line="240" w:lineRule="auto"/>
              <w:ind w:right="-108" w:hanging="4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Проведение совещания педагогического коллектива</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методической работы  </w:t>
            </w:r>
          </w:p>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Отчет педагогов о результативности методической работы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 xml:space="preserve">Результативность </w:t>
            </w:r>
            <w:r w:rsidRPr="00130ABD">
              <w:rPr>
                <w:rFonts w:ascii="Times New Roman" w:hAnsi="Times New Roman"/>
                <w:sz w:val="20"/>
                <w:szCs w:val="20"/>
              </w:rPr>
              <w:lastRenderedPageBreak/>
              <w:t xml:space="preserve">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p w:rsidR="00504194" w:rsidRPr="00130ABD" w:rsidRDefault="00504194" w:rsidP="007867AD">
            <w:pPr>
              <w:spacing w:after="0" w:line="240" w:lineRule="auto"/>
              <w:ind w:left="-32" w:firstLine="32"/>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Подведение итогов </w:t>
            </w:r>
            <w:r w:rsidRPr="00130ABD">
              <w:rPr>
                <w:rFonts w:ascii="Times New Roman" w:hAnsi="Times New Roman"/>
                <w:sz w:val="20"/>
                <w:szCs w:val="20"/>
              </w:rPr>
              <w:lastRenderedPageBreak/>
              <w:t xml:space="preserve">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w:t>
            </w:r>
            <w:r w:rsidRPr="00130ABD">
              <w:rPr>
                <w:rFonts w:ascii="Times New Roman" w:hAnsi="Times New Roman"/>
                <w:sz w:val="20"/>
                <w:szCs w:val="20"/>
              </w:rPr>
              <w:lastRenderedPageBreak/>
              <w:t xml:space="preserve">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Мониторинг </w:t>
            </w:r>
            <w:r w:rsidRPr="00130ABD">
              <w:rPr>
                <w:rFonts w:ascii="Times New Roman" w:hAnsi="Times New Roman"/>
                <w:sz w:val="20"/>
                <w:szCs w:val="20"/>
              </w:rPr>
              <w:lastRenderedPageBreak/>
              <w:t>участия педагогических работников и учащихся школы в конкурсах различного уровня</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w:t>
            </w:r>
            <w:r w:rsidRPr="00130ABD">
              <w:rPr>
                <w:rFonts w:ascii="Times New Roman" w:hAnsi="Times New Roman"/>
                <w:sz w:val="20"/>
                <w:szCs w:val="20"/>
              </w:rPr>
              <w:lastRenderedPageBreak/>
              <w:t>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Протокол </w:t>
            </w:r>
            <w:r w:rsidRPr="00130ABD">
              <w:rPr>
                <w:rFonts w:ascii="Times New Roman" w:hAnsi="Times New Roman"/>
                <w:sz w:val="20"/>
                <w:szCs w:val="20"/>
              </w:rPr>
              <w:lastRenderedPageBreak/>
              <w:t>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lastRenderedPageBreak/>
              <w:t>7</w:t>
            </w:r>
            <w:r w:rsidR="00504194" w:rsidRPr="00130ABD">
              <w:rPr>
                <w:rFonts w:ascii="Times New Roman" w:hAnsi="Times New Roman"/>
                <w:b/>
                <w:sz w:val="20"/>
                <w:szCs w:val="20"/>
              </w:rPr>
              <w:t>. Контроль за организацией условий обучения</w:t>
            </w: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пожарной безопасности в школе, плана проведения учебных тренировок с работниками и учащимися школы</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требований пожарной безопасности в школе, плана проведения учебных тренировок с работниками и учащимися школы  </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проведения тренировок, наличие предписаний надзорных органов и их исполнение</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помещений к работе лагеря с дневным пребыванием детей</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приемке лагеря с дневным пребыванием детей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Помещения, которые будут задействованы под лагерь</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лагеря </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862241">
        <w:trPr>
          <w:gridAfter w:val="1"/>
          <w:wAfter w:w="37" w:type="dxa"/>
          <w:trHeight w:val="90"/>
        </w:trPr>
        <w:tc>
          <w:tcPr>
            <w:tcW w:w="426"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п/п</w:t>
            </w:r>
          </w:p>
        </w:tc>
        <w:tc>
          <w:tcPr>
            <w:tcW w:w="1897"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Содержание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2183"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Цель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34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Вид</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803"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Объекты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51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Ответственный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за осуществление контроля</w:t>
            </w:r>
          </w:p>
        </w:tc>
        <w:tc>
          <w:tcPr>
            <w:tcW w:w="1205" w:type="dxa"/>
            <w:shd w:val="clear" w:color="auto" w:fill="auto"/>
          </w:tcPr>
          <w:p w:rsidR="00504194" w:rsidRPr="00862241" w:rsidRDefault="00504194" w:rsidP="007867AD">
            <w:pPr>
              <w:spacing w:after="0" w:line="240" w:lineRule="auto"/>
              <w:ind w:left="155"/>
              <w:jc w:val="center"/>
              <w:rPr>
                <w:rFonts w:ascii="Times New Roman" w:hAnsi="Times New Roman"/>
                <w:b/>
                <w:i/>
                <w:sz w:val="20"/>
                <w:szCs w:val="20"/>
              </w:rPr>
            </w:pPr>
            <w:r w:rsidRPr="00862241">
              <w:rPr>
                <w:rFonts w:ascii="Times New Roman" w:hAnsi="Times New Roman"/>
                <w:b/>
                <w:i/>
                <w:sz w:val="20"/>
                <w:szCs w:val="20"/>
              </w:rPr>
              <w:t xml:space="preserve">Подведение итогов </w:t>
            </w:r>
          </w:p>
          <w:p w:rsidR="00504194" w:rsidRPr="00862241" w:rsidRDefault="00504194" w:rsidP="007867AD">
            <w:pPr>
              <w:spacing w:after="0" w:line="240" w:lineRule="auto"/>
              <w:ind w:left="65"/>
              <w:jc w:val="center"/>
              <w:rPr>
                <w:rFonts w:ascii="Times New Roman" w:hAnsi="Times New Roman"/>
                <w:b/>
                <w:i/>
                <w:sz w:val="20"/>
                <w:szCs w:val="20"/>
              </w:rPr>
            </w:pPr>
            <w:r w:rsidRPr="00862241">
              <w:rPr>
                <w:rFonts w:ascii="Times New Roman" w:hAnsi="Times New Roman"/>
                <w:b/>
                <w:i/>
                <w:sz w:val="20"/>
                <w:szCs w:val="20"/>
              </w:rPr>
              <w:t>ВШК</w:t>
            </w:r>
          </w:p>
        </w:tc>
      </w:tr>
      <w:tr w:rsidR="00504194" w:rsidRPr="00130ABD" w:rsidTr="00862241">
        <w:trPr>
          <w:gridAfter w:val="1"/>
          <w:wAfter w:w="37" w:type="dxa"/>
          <w:trHeight w:val="90"/>
        </w:trPr>
        <w:tc>
          <w:tcPr>
            <w:tcW w:w="10382" w:type="dxa"/>
            <w:gridSpan w:val="13"/>
            <w:shd w:val="clear" w:color="auto" w:fill="auto"/>
          </w:tcPr>
          <w:p w:rsidR="00504194" w:rsidRPr="00862241" w:rsidRDefault="00504194" w:rsidP="007867AD">
            <w:pPr>
              <w:spacing w:before="120" w:after="0" w:line="240" w:lineRule="auto"/>
              <w:ind w:left="155"/>
              <w:jc w:val="center"/>
              <w:rPr>
                <w:rFonts w:ascii="Times New Roman" w:hAnsi="Times New Roman"/>
                <w:b/>
                <w:sz w:val="20"/>
                <w:szCs w:val="20"/>
              </w:rPr>
            </w:pPr>
            <w:r w:rsidRPr="00862241">
              <w:rPr>
                <w:rFonts w:ascii="Times New Roman" w:hAnsi="Times New Roman"/>
                <w:b/>
                <w:sz w:val="20"/>
                <w:szCs w:val="20"/>
              </w:rPr>
              <w:t>ИЮНЬ</w:t>
            </w:r>
          </w:p>
        </w:tc>
      </w:tr>
      <w:tr w:rsidR="00504194" w:rsidRPr="00130ABD" w:rsidTr="007867AD">
        <w:trPr>
          <w:gridAfter w:val="1"/>
          <w:wAfter w:w="37" w:type="dxa"/>
          <w:trHeight w:val="90"/>
        </w:trPr>
        <w:tc>
          <w:tcPr>
            <w:tcW w:w="10382" w:type="dxa"/>
            <w:gridSpan w:val="13"/>
          </w:tcPr>
          <w:p w:rsidR="00504194" w:rsidRPr="00130ABD" w:rsidRDefault="00504194" w:rsidP="00FA2B7D">
            <w:pPr>
              <w:numPr>
                <w:ilvl w:val="0"/>
                <w:numId w:val="5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gridAfter w:val="1"/>
          <w:wAfter w:w="37" w:type="dxa"/>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7"/>
        </w:trPr>
        <w:tc>
          <w:tcPr>
            <w:tcW w:w="10382" w:type="dxa"/>
            <w:gridSpan w:val="13"/>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по учебным предметам</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выполнения рабочих программ по учебным предметам по итогам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Фронтальный </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Отчеты учителей о выполнении рабочих программ по учебным предметам</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Результаты итоговой аттестации выпускников по учебным предметам</w:t>
            </w:r>
          </w:p>
        </w:tc>
        <w:tc>
          <w:tcPr>
            <w:tcW w:w="2183" w:type="dxa"/>
          </w:tcPr>
          <w:p w:rsidR="00504194" w:rsidRPr="00130ABD" w:rsidRDefault="00504194" w:rsidP="007867AD">
            <w:pPr>
              <w:tabs>
                <w:tab w:val="left" w:pos="312"/>
              </w:tabs>
              <w:spacing w:after="0" w:line="240" w:lineRule="auto"/>
              <w:ind w:right="-140"/>
              <w:rPr>
                <w:rFonts w:ascii="Times New Roman" w:hAnsi="Times New Roman"/>
                <w:sz w:val="20"/>
                <w:szCs w:val="20"/>
              </w:rPr>
            </w:pPr>
            <w:r w:rsidRPr="00130ABD">
              <w:rPr>
                <w:rFonts w:ascii="Times New Roman" w:hAnsi="Times New Roman"/>
                <w:sz w:val="20"/>
                <w:szCs w:val="20"/>
              </w:rPr>
              <w:t>Соответствие промежуточной аттестации выпускников результатам итоговой аттестации по учебным предметам</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Протоколы итоговой аттестации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76"/>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личных дел учащихся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педагогами дополнительного образования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журналов на конец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индивидуального обучения</w:t>
            </w:r>
          </w:p>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0"/>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4. Контроль за состоянием воспитательной работы, сохранением здоровья учащихся</w:t>
            </w:r>
          </w:p>
        </w:tc>
      </w:tr>
      <w:tr w:rsidR="00504194" w:rsidRPr="00130ABD" w:rsidTr="00B13D50">
        <w:trPr>
          <w:gridAfter w:val="1"/>
          <w:wAfter w:w="37" w:type="dxa"/>
          <w:trHeight w:val="75"/>
        </w:trPr>
        <w:tc>
          <w:tcPr>
            <w:tcW w:w="426" w:type="dxa"/>
          </w:tcPr>
          <w:p w:rsidR="00504194" w:rsidRPr="00130ABD" w:rsidRDefault="00504194" w:rsidP="007867AD">
            <w:pPr>
              <w:tabs>
                <w:tab w:val="left" w:pos="522"/>
              </w:tabs>
              <w:spacing w:after="0" w:line="240" w:lineRule="auto"/>
              <w:ind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воспитательной ра</w:t>
            </w:r>
            <w:r w:rsidR="00D44F88">
              <w:rPr>
                <w:rFonts w:ascii="Times New Roman" w:hAnsi="Times New Roman"/>
                <w:sz w:val="20"/>
                <w:szCs w:val="20"/>
              </w:rPr>
              <w:t>боты в 2025-2026</w:t>
            </w:r>
            <w:r w:rsidRPr="00130ABD">
              <w:rPr>
                <w:rFonts w:ascii="Times New Roman" w:hAnsi="Times New Roman"/>
                <w:sz w:val="20"/>
                <w:szCs w:val="20"/>
              </w:rPr>
              <w:t xml:space="preserve"> учебном году</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анализа воспитательной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аналитическая 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gridAfter w:val="1"/>
          <w:wAfter w:w="37" w:type="dxa"/>
          <w:trHeight w:val="77"/>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лагеря с дневным пребыванием</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летнего труда и отдыха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Размещение информации на школьном сайте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работы лагеря с дневным пребыванием и его выполнение</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Директор лагеря</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08"/>
              <w:jc w:val="center"/>
              <w:rPr>
                <w:rFonts w:ascii="Times New Roman" w:hAnsi="Times New Roman"/>
                <w:sz w:val="20"/>
                <w:szCs w:val="20"/>
              </w:rPr>
            </w:pPr>
          </w:p>
        </w:tc>
      </w:tr>
      <w:tr w:rsidR="00504194" w:rsidRPr="00130ABD" w:rsidTr="007867AD">
        <w:trPr>
          <w:gridAfter w:val="1"/>
          <w:wAfter w:w="37" w:type="dxa"/>
          <w:trHeight w:val="139"/>
        </w:trPr>
        <w:tc>
          <w:tcPr>
            <w:tcW w:w="10382" w:type="dxa"/>
            <w:gridSpan w:val="13"/>
          </w:tcPr>
          <w:p w:rsidR="00504194" w:rsidRPr="00130ABD" w:rsidRDefault="00504194" w:rsidP="007867AD">
            <w:pPr>
              <w:tabs>
                <w:tab w:val="left" w:pos="522"/>
              </w:tabs>
              <w:spacing w:before="120" w:after="0" w:line="240" w:lineRule="auto"/>
              <w:ind w:left="360" w:hanging="218"/>
              <w:rPr>
                <w:rFonts w:ascii="Times New Roman" w:hAnsi="Times New Roman"/>
                <w:b/>
                <w:sz w:val="20"/>
                <w:szCs w:val="20"/>
              </w:rPr>
            </w:pPr>
            <w:r w:rsidRPr="00130ABD">
              <w:rPr>
                <w:rFonts w:ascii="Times New Roman" w:hAnsi="Times New Roman"/>
                <w:b/>
                <w:sz w:val="20"/>
                <w:szCs w:val="20"/>
              </w:rPr>
              <w:t>5. Контроль за работой с педагогическими кадрами</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Подготовка ана</w:t>
            </w:r>
            <w:r w:rsidR="007802F9">
              <w:rPr>
                <w:rFonts w:ascii="Times New Roman" w:hAnsi="Times New Roman"/>
                <w:sz w:val="20"/>
                <w:szCs w:val="20"/>
              </w:rPr>
              <w:t xml:space="preserve">лиза работы </w:t>
            </w:r>
            <w:r w:rsidR="00D44F88">
              <w:rPr>
                <w:rFonts w:ascii="Times New Roman" w:hAnsi="Times New Roman"/>
                <w:sz w:val="20"/>
                <w:szCs w:val="20"/>
              </w:rPr>
              <w:t>школы в 2025</w:t>
            </w:r>
            <w:r w:rsidR="00D32F14">
              <w:rPr>
                <w:rFonts w:ascii="Times New Roman" w:hAnsi="Times New Roman"/>
                <w:sz w:val="20"/>
                <w:szCs w:val="20"/>
              </w:rPr>
              <w:t>-2</w:t>
            </w:r>
            <w:r w:rsidR="00D44F88">
              <w:rPr>
                <w:rFonts w:ascii="Times New Roman" w:hAnsi="Times New Roman"/>
                <w:sz w:val="20"/>
                <w:szCs w:val="20"/>
              </w:rPr>
              <w:t>026</w:t>
            </w:r>
            <w:r w:rsidRPr="00130ABD">
              <w:rPr>
                <w:rFonts w:ascii="Times New Roman" w:hAnsi="Times New Roman"/>
                <w:sz w:val="20"/>
                <w:szCs w:val="20"/>
              </w:rPr>
              <w:t xml:space="preserve"> учебном году и плана ра</w:t>
            </w:r>
            <w:r w:rsidR="00E02C55">
              <w:rPr>
                <w:rFonts w:ascii="Times New Roman" w:hAnsi="Times New Roman"/>
                <w:sz w:val="20"/>
                <w:szCs w:val="20"/>
              </w:rPr>
              <w:t xml:space="preserve">боты на </w:t>
            </w:r>
            <w:r w:rsidR="00D44F88">
              <w:rPr>
                <w:rFonts w:ascii="Times New Roman" w:hAnsi="Times New Roman"/>
                <w:sz w:val="20"/>
                <w:szCs w:val="20"/>
              </w:rPr>
              <w:t>2026-2027</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анализа работы школы и плана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подготова анализа работы школы и плана работы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Анализ  раб</w:t>
            </w:r>
            <w:r w:rsidR="00F26114">
              <w:rPr>
                <w:rFonts w:ascii="Times New Roman" w:hAnsi="Times New Roman"/>
                <w:sz w:val="20"/>
                <w:szCs w:val="20"/>
              </w:rPr>
              <w:t>оты школы и план  работы на 2020 -2021</w:t>
            </w:r>
            <w:r w:rsidRPr="00130ABD">
              <w:rPr>
                <w:rFonts w:ascii="Times New Roman" w:hAnsi="Times New Roman"/>
                <w:sz w:val="20"/>
                <w:szCs w:val="20"/>
              </w:rPr>
              <w:t xml:space="preserve">  учебный год</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Предварительная на</w:t>
            </w:r>
            <w:r w:rsidR="00D44F88">
              <w:rPr>
                <w:rFonts w:ascii="Times New Roman" w:hAnsi="Times New Roman"/>
                <w:sz w:val="20"/>
                <w:szCs w:val="20"/>
              </w:rPr>
              <w:t>грузка на 2026-2027</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Распределение предварительной нагрузки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Материалы предварительной нагрузки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 xml:space="preserve">Организация работы по мониторингу </w:t>
            </w:r>
            <w:r w:rsidRPr="00130ABD">
              <w:rPr>
                <w:rFonts w:ascii="Times New Roman" w:hAnsi="Times New Roman"/>
                <w:sz w:val="20"/>
                <w:szCs w:val="20"/>
              </w:rPr>
              <w:lastRenderedPageBreak/>
              <w:t>качества образования</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задач и мероприятий школьного </w:t>
            </w:r>
            <w:r w:rsidRPr="00130ABD">
              <w:rPr>
                <w:rFonts w:ascii="Times New Roman" w:hAnsi="Times New Roman"/>
                <w:sz w:val="20"/>
                <w:szCs w:val="20"/>
              </w:rPr>
              <w:lastRenderedPageBreak/>
              <w:t>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3"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Данные мониторинга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совещания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lastRenderedPageBreak/>
              <w:t>№ _______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37" w:type="dxa"/>
          <w:trHeight w:val="72"/>
        </w:trPr>
        <w:tc>
          <w:tcPr>
            <w:tcW w:w="10382" w:type="dxa"/>
            <w:gridSpan w:val="13"/>
          </w:tcPr>
          <w:p w:rsidR="00504194" w:rsidRPr="00130ABD" w:rsidRDefault="00504194" w:rsidP="007867AD">
            <w:pPr>
              <w:spacing w:before="120" w:after="0" w:line="240" w:lineRule="auto"/>
              <w:rPr>
                <w:rFonts w:ascii="Times New Roman" w:hAnsi="Times New Roman"/>
                <w:sz w:val="20"/>
                <w:szCs w:val="20"/>
              </w:rPr>
            </w:pPr>
            <w:r w:rsidRPr="00130ABD">
              <w:rPr>
                <w:rFonts w:ascii="Times New Roman" w:hAnsi="Times New Roman"/>
                <w:b/>
                <w:sz w:val="20"/>
                <w:szCs w:val="20"/>
              </w:rPr>
              <w:lastRenderedPageBreak/>
              <w:t>8. Контроль за организацией условий обучения</w:t>
            </w:r>
          </w:p>
        </w:tc>
      </w:tr>
      <w:tr w:rsidR="00504194" w:rsidRPr="00130ABD" w:rsidTr="00B13D50">
        <w:trPr>
          <w:gridAfter w:val="1"/>
          <w:wAfter w:w="37" w:type="dxa"/>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школы к новому учебному году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плана мероприятий по подготовке школы к приемке к новому учебному году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плана мероприятий по подготовке школы к приемке к новому учебному году</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bl>
    <w:p w:rsidR="00504194" w:rsidRDefault="00504194" w:rsidP="00047E4A">
      <w:pPr>
        <w:spacing w:after="0" w:line="240" w:lineRule="auto"/>
        <w:jc w:val="both"/>
        <w:rPr>
          <w:rFonts w:ascii="Times New Roman" w:hAnsi="Times New Roman" w:cs="Times New Roman"/>
          <w:b/>
          <w:sz w:val="28"/>
          <w:szCs w:val="28"/>
        </w:rPr>
      </w:pPr>
    </w:p>
    <w:p w:rsidR="00D44F88" w:rsidRPr="00D44F88" w:rsidRDefault="00D44F88" w:rsidP="00D44F88">
      <w:pPr>
        <w:pStyle w:val="a4"/>
        <w:numPr>
          <w:ilvl w:val="1"/>
          <w:numId w:val="113"/>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D44F88">
        <w:rPr>
          <w:rFonts w:ascii="Times New Roman" w:eastAsia="Times New Roman" w:hAnsi="Times New Roman" w:cs="Times New Roman"/>
          <w:b/>
          <w:bCs/>
          <w:color w:val="252525"/>
          <w:spacing w:val="-2"/>
          <w:sz w:val="28"/>
          <w:szCs w:val="28"/>
        </w:rPr>
        <w:t>Внутренняя система оценки качества образования (ВСОКО)</w:t>
      </w:r>
    </w:p>
    <w:tbl>
      <w:tblPr>
        <w:tblW w:w="5000" w:type="pct"/>
        <w:tblCellMar>
          <w:top w:w="15" w:type="dxa"/>
          <w:left w:w="15" w:type="dxa"/>
          <w:bottom w:w="15" w:type="dxa"/>
          <w:right w:w="15" w:type="dxa"/>
        </w:tblCellMar>
        <w:tblLook w:val="0600" w:firstRow="0" w:lastRow="0" w:firstColumn="0" w:lastColumn="0" w:noHBand="1" w:noVBand="1"/>
      </w:tblPr>
      <w:tblGrid>
        <w:gridCol w:w="6068"/>
        <w:gridCol w:w="1290"/>
        <w:gridCol w:w="2876"/>
      </w:tblGrid>
      <w:tr w:rsidR="00D44F88" w:rsidRPr="00D44F88" w:rsidTr="00696363">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Ответственные</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учебных помещений и оборудования на соответствие требованиям обновленных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Сентябрь,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Заместитель директора по УВР, </w:t>
            </w:r>
            <w:r>
              <w:rPr>
                <w:rFonts w:ascii="Times New Roman" w:eastAsia="Times New Roman" w:hAnsi="Times New Roman" w:cs="Times New Roman"/>
                <w:color w:val="000000"/>
                <w:sz w:val="24"/>
                <w:szCs w:val="24"/>
                <w:lang w:eastAsia="en-US"/>
              </w:rPr>
              <w:t>завхоз</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наполнения и обновления ИОС и ЭИОС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Октябрь, январь,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качества реализации ООП уровней образования, приведенных с сентября 2025 года в соответствие с обновленными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1 раз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 УВР, педагоги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качества образовательных результатов освоения ООП по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1 раз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комплексной диагностики учащихся 1-х классов: анкетирование родителей, педагогов, выполнение работ первоклассниками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УВР, классные руководители 1 класса</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Организация стартовой </w:t>
            </w:r>
            <w:r>
              <w:rPr>
                <w:rFonts w:ascii="Times New Roman" w:eastAsia="Times New Roman" w:hAnsi="Times New Roman" w:cs="Times New Roman"/>
                <w:color w:val="000000"/>
                <w:sz w:val="24"/>
                <w:szCs w:val="24"/>
                <w:lang w:eastAsia="en-US"/>
              </w:rPr>
              <w:t>диагностики обучающихся 1, 5, 10</w:t>
            </w:r>
            <w:r w:rsidRPr="00D44F88">
              <w:rPr>
                <w:rFonts w:ascii="Times New Roman" w:eastAsia="Times New Roman" w:hAnsi="Times New Roman" w:cs="Times New Roman"/>
                <w:color w:val="000000"/>
                <w:sz w:val="24"/>
                <w:szCs w:val="24"/>
                <w:lang w:eastAsia="en-US"/>
              </w:rPr>
              <w:t xml:space="preserve">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мониторинга библиотечного фонда: определение степени обеспеченности учащихся методическими пособиями, разработка перспективного плана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3</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года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Заведующий библиотекой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Контроль соответствия рабочих программ учебных предметов требованиям ФГОС НОО, ООО, СОО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 НОО, ООО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Проведение </w:t>
            </w:r>
            <w:r>
              <w:rPr>
                <w:rFonts w:ascii="Times New Roman" w:eastAsia="Times New Roman" w:hAnsi="Times New Roman" w:cs="Times New Roman"/>
                <w:color w:val="000000"/>
                <w:sz w:val="24"/>
                <w:szCs w:val="24"/>
                <w:lang w:eastAsia="en-US"/>
              </w:rPr>
              <w:t>анкетирования учащихся 1–10</w:t>
            </w:r>
            <w:r w:rsidRPr="00D44F88">
              <w:rPr>
                <w:rFonts w:ascii="Times New Roman" w:eastAsia="Times New Roman" w:hAnsi="Times New Roman" w:cs="Times New Roman"/>
                <w:color w:val="000000"/>
                <w:sz w:val="24"/>
                <w:szCs w:val="24"/>
                <w:lang w:eastAsia="en-US"/>
              </w:rPr>
              <w:t>-х классов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измерению уровня социализации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динамики показателей здоровья учащихся (общего показателя здоровья, показателей заболеваемости органов зрения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xml:space="preserve">опорно-двигательного </w:t>
            </w:r>
            <w:r w:rsidRPr="00D44F88">
              <w:rPr>
                <w:rFonts w:ascii="Times New Roman" w:eastAsia="Times New Roman" w:hAnsi="Times New Roman" w:cs="Times New Roman"/>
                <w:color w:val="000000"/>
                <w:sz w:val="24"/>
                <w:szCs w:val="24"/>
                <w:lang w:eastAsia="en-US"/>
              </w:rPr>
              <w:lastRenderedPageBreak/>
              <w:t>аппарата, травматизма, показателя количества пропусков занятий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болезни, эффективности оздоровления часто болеющих учащихся)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lastRenderedPageBreak/>
              <w:t>Ноябрь,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w:t>
            </w:r>
            <w:r w:rsidRPr="00D44F88">
              <w:rPr>
                <w:rFonts w:ascii="Times New Roman" w:eastAsia="Times New Roman" w:hAnsi="Times New Roman" w:cs="Times New Roman"/>
                <w:color w:val="000000"/>
                <w:sz w:val="24"/>
                <w:szCs w:val="24"/>
                <w:lang w:eastAsia="en-US"/>
              </w:rPr>
              <w:t>ВР, медработник</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lastRenderedPageBreak/>
              <w:t>Определение удовлетворенности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качеством образовательных результатов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анкетирование, анализ анкет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w:t>
            </w:r>
            <w:r w:rsidRPr="00D44F88">
              <w:rPr>
                <w:rFonts w:ascii="Times New Roman" w:eastAsia="Times New Roman" w:hAnsi="Times New Roman" w:cs="Times New Roman"/>
                <w:color w:val="000000"/>
                <w:sz w:val="24"/>
                <w:szCs w:val="24"/>
                <w:lang w:eastAsia="en-US"/>
              </w:rPr>
              <w:t>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Наблюдение за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организацией развития метапредметных умений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занятиях урочной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внеурочной деятельности у</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обучающихся.</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Посещение уроков,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проведение анализа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показателей для проведения самообследования, заполнение табличной части отчета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Рабочая группа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подготовке отчета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самообследованию</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Определение уровня владения педагогами современными образовательными технологиями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использования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учебно-воспитательном процессе.</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Изучение технологических карт, планов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посещение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рубежного 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уровня освоения ООП 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части предметных результатов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Определение уровня владения педагогами дополнительного образования современными образовательными технологиями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использования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учебно-воспитательном процессе.</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Изучение планов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посещение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библиотечного фонда, наглядно-методических пособий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Заведующий библиотекой, 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xml:space="preserve">УВР, </w:t>
            </w:r>
            <w:r>
              <w:rPr>
                <w:rFonts w:ascii="Times New Roman" w:eastAsia="Times New Roman" w:hAnsi="Times New Roman" w:cs="Times New Roman"/>
                <w:color w:val="000000"/>
                <w:sz w:val="24"/>
                <w:szCs w:val="24"/>
                <w:lang w:eastAsia="en-US"/>
              </w:rPr>
              <w:t>завхоз</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eastAsia="en-US"/>
              </w:rPr>
            </w:pPr>
            <w:r w:rsidRPr="00D44F88">
              <w:rPr>
                <w:rFonts w:ascii="Times New Roman" w:eastAsia="Times New Roman" w:hAnsi="Times New Roman" w:cs="Times New Roman"/>
                <w:color w:val="000000"/>
                <w:sz w:val="24"/>
                <w:szCs w:val="24"/>
                <w:lang w:eastAsia="en-US"/>
              </w:rPr>
              <w:t>Организация контроля наполнения информационно-образовательной среды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электронной информационно-образовательной среды школы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требованиям ФГОС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учебных помещений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соответствие требованиям ФГОС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реализации или освоения рабочих программ учебных предметов в</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1–10</w:t>
            </w:r>
            <w:r w:rsidRPr="00D44F88">
              <w:rPr>
                <w:rFonts w:ascii="Times New Roman" w:eastAsia="Times New Roman" w:hAnsi="Times New Roman" w:cs="Times New Roman"/>
                <w:color w:val="000000"/>
                <w:sz w:val="24"/>
                <w:szCs w:val="24"/>
                <w:lang w:eastAsia="en-US"/>
              </w:rPr>
              <w:t>-х классах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опроса учащихся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об</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организации дополнительного образования: удовлетворенность, набор программ, актуальный запрос</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lastRenderedPageBreak/>
              <w:t>Проведение ВПР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оценка результатов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опроса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об</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удовлетворенности качеством 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Проведение НИКО, оценка результатов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анкетирования учащихся 1–4-х классов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измерению уровня социализации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рубежного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уровня освоения ООП 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части предметных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метапредметных результатов учащихся 5–7-х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 выполнения программного материала ООП, программ дополнительного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освоения ООП, программ дополнительного образования учащимися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динамики показателей здоровья учащихся (общего показателя здоровья, показателей заболеваемости органов зрения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опорно-двигательного аппарата, травматизма, показателя количества пропусков занятий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болезни, эффективности оздоровления часто болеющих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ВР, медработник</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результатов ГИА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промежуточной аттестации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итогам учебного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выполнения рабочих программ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достижения планируемых результатов обучения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работы классных руководителей.</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документации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электронных ресурсов, протоколов родительских собраний, собеседований, анкетирования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bl>
    <w:p w:rsidR="00D44F88" w:rsidRDefault="00D44F88" w:rsidP="00047E4A">
      <w:pPr>
        <w:rPr>
          <w:rFonts w:asciiTheme="majorHAnsi" w:hAnsiTheme="majorHAnsi" w:cs="Times New Roman"/>
          <w:b/>
          <w:caps/>
          <w:sz w:val="28"/>
          <w:szCs w:val="28"/>
        </w:rPr>
      </w:pPr>
    </w:p>
    <w:p w:rsidR="00696363" w:rsidRPr="00696363" w:rsidRDefault="00696363"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8.4. </w:t>
      </w:r>
      <w:r w:rsidRPr="00696363">
        <w:rPr>
          <w:rFonts w:ascii="Times New Roman" w:eastAsia="Times New Roman" w:hAnsi="Times New Roman" w:cs="Times New Roman"/>
          <w:b/>
          <w:bCs/>
          <w:color w:val="252525"/>
          <w:spacing w:val="-2"/>
          <w:sz w:val="28"/>
          <w:szCs w:val="28"/>
          <w:lang w:eastAsia="en-US"/>
        </w:rPr>
        <w:t>Нормотворчество</w:t>
      </w:r>
    </w:p>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8.4.1. </w:t>
      </w:r>
      <w:r w:rsidRPr="00696363">
        <w:rPr>
          <w:rFonts w:ascii="Times New Roman" w:eastAsia="Times New Roman" w:hAnsi="Times New Roman" w:cs="Times New Roman"/>
          <w:b/>
          <w:bCs/>
          <w:color w:val="000000"/>
          <w:sz w:val="24"/>
          <w:szCs w:val="24"/>
          <w:lang w:eastAsia="en-US"/>
        </w:rPr>
        <w:t xml:space="preserve"> Разработка локальных и</w:t>
      </w:r>
      <w:r w:rsidRPr="00696363">
        <w:rPr>
          <w:rFonts w:ascii="Times New Roman" w:eastAsia="Times New Roman" w:hAnsi="Times New Roman" w:cs="Times New Roman"/>
          <w:b/>
          <w:bCs/>
          <w:color w:val="000000"/>
          <w:sz w:val="24"/>
          <w:szCs w:val="24"/>
          <w:lang w:val="en-US" w:eastAsia="en-US"/>
        </w:rPr>
        <w:t> </w:t>
      </w:r>
      <w:r w:rsidRPr="00696363">
        <w:rPr>
          <w:rFonts w:ascii="Times New Roman" w:eastAsia="Times New Roman" w:hAnsi="Times New Roman" w:cs="Times New Roman"/>
          <w:b/>
          <w:bCs/>
          <w:color w:val="000000"/>
          <w:sz w:val="24"/>
          <w:szCs w:val="24"/>
          <w:lang w:eastAsia="en-US"/>
        </w:rPr>
        <w:t>распорядительных актов</w:t>
      </w:r>
    </w:p>
    <w:tbl>
      <w:tblPr>
        <w:tblW w:w="5000" w:type="pct"/>
        <w:tblCellMar>
          <w:top w:w="15" w:type="dxa"/>
          <w:left w:w="15" w:type="dxa"/>
          <w:bottom w:w="15" w:type="dxa"/>
          <w:right w:w="15" w:type="dxa"/>
        </w:tblCellMar>
        <w:tblLook w:val="0600" w:firstRow="0" w:lastRow="0" w:firstColumn="0" w:lastColumn="0" w:noHBand="1" w:noVBand="1"/>
      </w:tblPr>
      <w:tblGrid>
        <w:gridCol w:w="5744"/>
        <w:gridCol w:w="1879"/>
        <w:gridCol w:w="2611"/>
      </w:tblGrid>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9"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611"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Разработка</w:t>
            </w:r>
            <w:r>
              <w:rPr>
                <w:rFonts w:ascii="Times New Roman" w:eastAsia="Times New Roman" w:hAnsi="Times New Roman" w:cs="Times New Roman"/>
                <w:color w:val="000000"/>
                <w:sz w:val="24"/>
                <w:szCs w:val="24"/>
                <w:lang w:eastAsia="en-US"/>
              </w:rPr>
              <w:t xml:space="preserve"> приказов о допуске учеников 9</w:t>
            </w:r>
            <w:r w:rsidRPr="00696363">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класса</w:t>
            </w:r>
            <w:r w:rsidRPr="00696363">
              <w:rPr>
                <w:rFonts w:ascii="Times New Roman" w:eastAsia="Times New Roman" w:hAnsi="Times New Roman" w:cs="Times New Roman"/>
                <w:color w:val="000000"/>
                <w:sz w:val="24"/>
                <w:szCs w:val="24"/>
                <w:lang w:eastAsia="en-US"/>
              </w:rPr>
              <w:t xml:space="preserve"> к ГИА в основной период</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Май</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&lt;...&gt;</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r>
    </w:tbl>
    <w:p w:rsidR="00696363" w:rsidRPr="0075308B" w:rsidRDefault="00696363" w:rsidP="0075308B">
      <w:pPr>
        <w:pStyle w:val="a4"/>
        <w:numPr>
          <w:ilvl w:val="2"/>
          <w:numId w:val="32"/>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75308B">
        <w:rPr>
          <w:rFonts w:ascii="Times New Roman" w:eastAsia="Times New Roman" w:hAnsi="Times New Roman" w:cs="Times New Roman"/>
          <w:b/>
          <w:bCs/>
          <w:color w:val="000000"/>
          <w:sz w:val="24"/>
          <w:szCs w:val="24"/>
          <w:lang w:val="en-US"/>
        </w:rPr>
        <w:t xml:space="preserve"> Обновление локальных актов</w:t>
      </w:r>
    </w:p>
    <w:tbl>
      <w:tblPr>
        <w:tblW w:w="5000" w:type="pct"/>
        <w:tblCellMar>
          <w:top w:w="15" w:type="dxa"/>
          <w:left w:w="15" w:type="dxa"/>
          <w:bottom w:w="15" w:type="dxa"/>
          <w:right w:w="15" w:type="dxa"/>
        </w:tblCellMar>
        <w:tblLook w:val="0600" w:firstRow="0" w:lastRow="0" w:firstColumn="0" w:lastColumn="0" w:noHBand="1" w:noVBand="1"/>
      </w:tblPr>
      <w:tblGrid>
        <w:gridCol w:w="5849"/>
        <w:gridCol w:w="1879"/>
        <w:gridCol w:w="2506"/>
      </w:tblGrid>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62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166"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Корректировка локальных актов в связи с изменениями в нормативных документах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обновлением ФОП и ФАОП</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УВР </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Обновление положения о ППк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 соответствии с новыми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правилами работы ПМПК (приказ Минпросвещения от 01.11.2024 № 763).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УВР </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Обновление</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 xml:space="preserve"> локальных актов о наставничестве в связи с регулированием труда работников, выполняющих работу по наставничеству в сфере труда (Федеральный закон от 09.11.2024 № 381-ФЗ)</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 УВР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Корректировка локальных актов в связи новым Порядком применения к ученикам мер дисциплинарного взыскания и снятия их (приказ от 27.03.2025 № 243)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Подготовка приказа о делегировании полномочий накладывать дисциплинарные взыскания ученикам</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 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Актуализация положения о школьной службе медиации и рассмотреть необходимость внесения в него изменений на основании письма Минпросвещения от 11.04.2025 № 07-1660</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r>
    </w:tbl>
    <w:p w:rsidR="00696363" w:rsidRPr="0075308B" w:rsidRDefault="0075308B"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sidRPr="0075308B">
        <w:rPr>
          <w:rFonts w:ascii="Times New Roman" w:eastAsia="Times New Roman" w:hAnsi="Times New Roman" w:cs="Times New Roman"/>
          <w:b/>
          <w:bCs/>
          <w:color w:val="252525"/>
          <w:spacing w:val="-2"/>
          <w:sz w:val="28"/>
          <w:szCs w:val="28"/>
          <w:lang w:eastAsia="en-US"/>
        </w:rPr>
        <w:t>8.4.3.</w:t>
      </w:r>
      <w:r w:rsidR="00696363" w:rsidRPr="0075308B">
        <w:rPr>
          <w:rFonts w:ascii="Times New Roman" w:eastAsia="Times New Roman" w:hAnsi="Times New Roman" w:cs="Times New Roman"/>
          <w:b/>
          <w:bCs/>
          <w:color w:val="252525"/>
          <w:spacing w:val="-2"/>
          <w:sz w:val="28"/>
          <w:szCs w:val="28"/>
          <w:lang w:val="en-US" w:eastAsia="en-US"/>
        </w:rPr>
        <w:t xml:space="preserve"> Цифровизация</w:t>
      </w:r>
    </w:p>
    <w:tbl>
      <w:tblPr>
        <w:tblW w:w="5000" w:type="pct"/>
        <w:tblCellMar>
          <w:top w:w="15" w:type="dxa"/>
          <w:left w:w="15" w:type="dxa"/>
          <w:bottom w:w="15" w:type="dxa"/>
          <w:right w:w="15" w:type="dxa"/>
        </w:tblCellMar>
        <w:tblLook w:val="0600" w:firstRow="0" w:lastRow="0" w:firstColumn="0" w:lastColumn="0" w:noHBand="1" w:noVBand="1"/>
      </w:tblPr>
      <w:tblGrid>
        <w:gridCol w:w="5833"/>
        <w:gridCol w:w="1874"/>
        <w:gridCol w:w="2527"/>
      </w:tblGrid>
      <w:tr w:rsidR="00696363" w:rsidRPr="00696363" w:rsidTr="00696363">
        <w:tc>
          <w:tcPr>
            <w:tcW w:w="5833"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527"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b/>
                <w:bCs/>
                <w:color w:val="000000"/>
                <w:sz w:val="24"/>
                <w:szCs w:val="24"/>
                <w:lang w:val="en-US" w:eastAsia="en-US"/>
              </w:rPr>
              <w:t>Локальное нормативное регулирование</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Актуализация положения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реализации образовательных программ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использованием электронного обучения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дистанционных образовательных технологий</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Актуализация информации на официальном сайте школы о реализации образовательных программ с применением электронного обучения, дистанционных образовательных технологий в следующем учебном году</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Цифровая дидактика</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lastRenderedPageBreak/>
              <w:t>Организация распределенного наставничества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внедрению отдельных цифровых ресурсов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рабочие программы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предметам: принцип методического взаимообмена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Сентябрь—октябрь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руководители методобъединений</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использования педагогами методических пособий, содержащих «методические шлейфы», видеоуроков по учебным предметам</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Сентябрь—декабрь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Подготовка цифровых материалов для проведения уроков с использованием дистанционных образовательных технологий, в том числе ЦОС «Моя школа»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 январь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педагоги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педагогического совета «Цифровые ресурсы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новой модели управления познавательной самостоятельностью школьников»</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Индивидуальная работа с педагогическими работниками по вопросам применения в работе постановления Правительства от 11.10.2023 № 1678</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 запросам</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Наполнение информационно-образовательной среды и электронной информационно-образовательной среды школы по требованиям ФГОС и ФОП</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повышения квалификации педагогов по технологиям смешанного обучения, перевернутого класса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заместитель директора по информатизации</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Сетевые практики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Участие в региональном вебинаре «Электронное и дистанционное обучение: новшества и актуальные ответы на вопросы педагогов»</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педагоги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Участие в сетевой лаборатории</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 ситуации</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базе школы серии онлайн-мастер-классов «Эффективный дистант»</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Внедрение лучших практик проведения онлайн-уроков для обучающихся школ района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bl>
    <w:p w:rsidR="00696363" w:rsidRDefault="00696363" w:rsidP="00047E4A">
      <w:pPr>
        <w:rPr>
          <w:rFonts w:asciiTheme="majorHAnsi" w:hAnsiTheme="majorHAnsi" w:cs="Times New Roman"/>
          <w:b/>
          <w:caps/>
          <w:sz w:val="28"/>
          <w:szCs w:val="28"/>
        </w:rPr>
      </w:pPr>
    </w:p>
    <w:p w:rsidR="00696363" w:rsidRDefault="00696363" w:rsidP="00047E4A">
      <w:pPr>
        <w:rPr>
          <w:rFonts w:asciiTheme="majorHAnsi" w:hAnsiTheme="majorHAnsi" w:cs="Times New Roman"/>
          <w:b/>
          <w:caps/>
          <w:sz w:val="28"/>
          <w:szCs w:val="28"/>
        </w:rPr>
      </w:pPr>
    </w:p>
    <w:p w:rsidR="008E47D1" w:rsidRPr="00047E4A" w:rsidRDefault="008E47D1" w:rsidP="00047E4A">
      <w:pPr>
        <w:rPr>
          <w:rFonts w:asciiTheme="majorHAnsi" w:hAnsiTheme="majorHAnsi" w:cs="Times New Roman"/>
          <w:b/>
          <w:caps/>
          <w:sz w:val="28"/>
          <w:szCs w:val="28"/>
        </w:rPr>
      </w:pPr>
      <w:r w:rsidRPr="00047E4A">
        <w:rPr>
          <w:rFonts w:asciiTheme="majorHAnsi" w:hAnsiTheme="majorHAnsi" w:cs="Times New Roman"/>
          <w:b/>
          <w:caps/>
          <w:sz w:val="28"/>
          <w:szCs w:val="28"/>
        </w:rPr>
        <w:lastRenderedPageBreak/>
        <w:t>Раздел  9</w:t>
      </w:r>
    </w:p>
    <w:p w:rsidR="00432246" w:rsidRPr="00047E4A" w:rsidRDefault="00432246" w:rsidP="00047E4A">
      <w:pPr>
        <w:tabs>
          <w:tab w:val="left" w:pos="13680"/>
        </w:tabs>
        <w:spacing w:after="0" w:line="240" w:lineRule="auto"/>
        <w:jc w:val="both"/>
        <w:rPr>
          <w:rFonts w:asciiTheme="majorHAnsi" w:eastAsia="Times New Roman" w:hAnsiTheme="majorHAnsi" w:cs="Times New Roman"/>
          <w:caps/>
          <w:sz w:val="28"/>
          <w:szCs w:val="28"/>
        </w:rPr>
      </w:pPr>
      <w:r w:rsidRPr="00047E4A">
        <w:rPr>
          <w:rFonts w:asciiTheme="majorHAnsi" w:hAnsiTheme="majorHAnsi" w:cs="Times New Roman"/>
          <w:b/>
          <w:caps/>
          <w:sz w:val="28"/>
          <w:szCs w:val="28"/>
        </w:rPr>
        <w:t>Материально-техническое и информационное обеспечение</w:t>
      </w:r>
    </w:p>
    <w:p w:rsidR="00DA43AD" w:rsidRPr="00A27EB2" w:rsidRDefault="00DA43AD" w:rsidP="00432246">
      <w:pPr>
        <w:spacing w:after="0" w:line="240" w:lineRule="auto"/>
        <w:jc w:val="both"/>
        <w:rPr>
          <w:rFonts w:ascii="Times New Roman" w:eastAsia="Times New Roman" w:hAnsi="Times New Roman"/>
          <w:b/>
          <w:sz w:val="24"/>
          <w:szCs w:val="24"/>
        </w:rPr>
      </w:pPr>
    </w:p>
    <w:p w:rsidR="00600EEF" w:rsidRPr="00A27EB2" w:rsidRDefault="00432246" w:rsidP="00432246">
      <w:pPr>
        <w:spacing w:after="0" w:line="240" w:lineRule="auto"/>
        <w:jc w:val="both"/>
        <w:rPr>
          <w:rFonts w:ascii="Times New Roman" w:eastAsia="Times New Roman" w:hAnsi="Times New Roman"/>
          <w:b/>
          <w:sz w:val="24"/>
          <w:szCs w:val="24"/>
        </w:rPr>
      </w:pPr>
      <w:r w:rsidRPr="00A27EB2">
        <w:rPr>
          <w:rFonts w:ascii="Times New Roman" w:eastAsia="Times New Roman" w:hAnsi="Times New Roman"/>
          <w:b/>
          <w:sz w:val="24"/>
          <w:szCs w:val="24"/>
        </w:rPr>
        <w:t xml:space="preserve">Задачи:   </w:t>
      </w:r>
    </w:p>
    <w:p w:rsidR="00432246" w:rsidRPr="00A27EB2" w:rsidRDefault="00432246" w:rsidP="00432246">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 xml:space="preserve">1. Формирование    необходимой    и    достаточной    информации    для  управления, внедрения  программ развития школы.       </w:t>
      </w:r>
    </w:p>
    <w:p w:rsidR="00DA43AD" w:rsidRPr="00A27EB2" w:rsidRDefault="00DA43AD" w:rsidP="00DA43AD">
      <w:pPr>
        <w:spacing w:after="0" w:line="240" w:lineRule="auto"/>
        <w:jc w:val="both"/>
        <w:rPr>
          <w:rFonts w:ascii="Times New Roman" w:eastAsia="Times New Roman" w:hAnsi="Times New Roman"/>
          <w:sz w:val="24"/>
          <w:szCs w:val="24"/>
        </w:rPr>
      </w:pPr>
    </w:p>
    <w:p w:rsidR="00432246" w:rsidRPr="00A27EB2" w:rsidRDefault="00432246" w:rsidP="00DA43AD">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2. Развитие     МТБ,     учебно-методических     комплексов     и  служб  сопровождения.</w:t>
      </w:r>
    </w:p>
    <w:p w:rsidR="00DA43AD" w:rsidRPr="00A27EB2" w:rsidRDefault="00DA43AD" w:rsidP="00DA43AD">
      <w:pPr>
        <w:spacing w:after="0" w:line="240" w:lineRule="auto"/>
        <w:jc w:val="both"/>
        <w:rPr>
          <w:rFonts w:ascii="Times New Roman" w:hAnsi="Times New Roman" w:cs="Times New Roman"/>
          <w:b/>
          <w:sz w:val="24"/>
          <w:szCs w:val="24"/>
        </w:rPr>
      </w:pPr>
    </w:p>
    <w:tbl>
      <w:tblPr>
        <w:tblStyle w:val="13"/>
        <w:tblW w:w="10420" w:type="dxa"/>
        <w:tblLook w:val="04A0" w:firstRow="1" w:lastRow="0" w:firstColumn="1" w:lastColumn="0" w:noHBand="0" w:noVBand="1"/>
      </w:tblPr>
      <w:tblGrid>
        <w:gridCol w:w="4219"/>
        <w:gridCol w:w="3544"/>
        <w:gridCol w:w="2657"/>
      </w:tblGrid>
      <w:tr w:rsidR="00432246" w:rsidRPr="00DA43AD" w:rsidTr="00B7625B">
        <w:tc>
          <w:tcPr>
            <w:tcW w:w="4219"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Показатели</w:t>
            </w:r>
          </w:p>
        </w:tc>
        <w:tc>
          <w:tcPr>
            <w:tcW w:w="3544"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Технологии</w:t>
            </w:r>
          </w:p>
        </w:tc>
        <w:tc>
          <w:tcPr>
            <w:tcW w:w="2657"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Ответственные</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Выполнение санитарно-гигиенических норм обеспечения УВП</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Административно-общественный контроль</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1C40CA"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Обеспеченность учебниками, учебной литературой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Сравнительный анализ</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Библиотекарь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Привлечение дополнительных материальных средств и источников финансирования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Анализ количественных показаний </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Составление финансовой документации, контроль   выполнения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Штатное расписание,    смета расходов, тарификация</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УВР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Удовлетворенность: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учителей условиями труда,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родителей условиями образовательного учреждения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обучающихся условиями обучения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Опрос</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инвентаризации</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декабрь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Комиссия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Работа      по   совершенствованию кабинетной системы: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оснащение кабинетов ТСО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продолжить работу по оформлению классов  и  школы,   по   озеленению  школы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проведение    ремонта   школы    с привлечением спонсорских средств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024914"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w:t>
            </w:r>
            <w:r w:rsidR="00432246" w:rsidRPr="00DA43AD">
              <w:rPr>
                <w:rFonts w:ascii="Times New Roman" w:hAnsi="Times New Roman" w:cs="Times New Roman"/>
                <w:i/>
                <w:sz w:val="24"/>
                <w:szCs w:val="24"/>
              </w:rPr>
              <w:t>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Администрация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Зав. кабинетами</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Развитие       МТБ:       приобретение оборудование  </w:t>
            </w:r>
          </w:p>
          <w:p w:rsidR="00432246" w:rsidRPr="00DA43AD" w:rsidRDefault="00432246" w:rsidP="00DA43AD">
            <w:pPr>
              <w:rPr>
                <w:rFonts w:ascii="Times New Roman" w:hAnsi="Times New Roman" w:cs="Times New Roman"/>
                <w:sz w:val="24"/>
                <w:szCs w:val="24"/>
              </w:rPr>
            </w:pP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Приобретение      из бюджетных средств,                       за  счет спонсорской помощи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Подготовка     школы     к     новому учебному году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ремонта, составление документации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Реконструкция освещения в кабинетах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Директор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АХЧ</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Составление акта проверки выполнения соглашения по ОТ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Май-август-июнь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Выполнение плана мероприятий по улучшению условий труда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bl>
    <w:p w:rsidR="006718CF" w:rsidRDefault="006718CF" w:rsidP="00A27EB2"/>
    <w:p w:rsidR="00696363" w:rsidRPr="00696363" w:rsidRDefault="00696363"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Pr>
          <w:rFonts w:ascii="Times New Roman" w:eastAsia="Times New Roman" w:hAnsi="Times New Roman" w:cs="Times New Roman"/>
          <w:b/>
          <w:bCs/>
          <w:color w:val="252525"/>
          <w:spacing w:val="-2"/>
          <w:sz w:val="28"/>
          <w:szCs w:val="28"/>
          <w:lang w:eastAsia="en-US"/>
        </w:rPr>
        <w:lastRenderedPageBreak/>
        <w:t xml:space="preserve">9.1. </w:t>
      </w:r>
      <w:r w:rsidRPr="00696363">
        <w:rPr>
          <w:rFonts w:ascii="Times New Roman" w:eastAsia="Times New Roman" w:hAnsi="Times New Roman" w:cs="Times New Roman"/>
          <w:b/>
          <w:bCs/>
          <w:color w:val="252525"/>
          <w:spacing w:val="-2"/>
          <w:sz w:val="28"/>
          <w:szCs w:val="28"/>
          <w:lang w:val="en-US" w:eastAsia="en-US"/>
        </w:rPr>
        <w:t>Безопасность</w:t>
      </w:r>
    </w:p>
    <w:p w:rsidR="00696363" w:rsidRPr="00696363" w:rsidRDefault="00696363" w:rsidP="00696363">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9.1.1. </w:t>
      </w:r>
      <w:r w:rsidRPr="00696363">
        <w:rPr>
          <w:rFonts w:ascii="Times New Roman" w:eastAsia="Times New Roman" w:hAnsi="Times New Roman" w:cs="Times New Roman"/>
          <w:b/>
          <w:bCs/>
          <w:color w:val="000000"/>
          <w:sz w:val="24"/>
          <w:szCs w:val="24"/>
          <w:lang w:val="en-US" w:eastAsia="en-US"/>
        </w:rPr>
        <w:t xml:space="preserve"> Антитеррористическая защищенность</w:t>
      </w:r>
    </w:p>
    <w:tbl>
      <w:tblPr>
        <w:tblW w:w="5000" w:type="pct"/>
        <w:tblCellMar>
          <w:top w:w="15" w:type="dxa"/>
          <w:left w:w="15" w:type="dxa"/>
          <w:bottom w:w="15" w:type="dxa"/>
          <w:right w:w="15" w:type="dxa"/>
        </w:tblCellMar>
        <w:tblLook w:val="0600" w:firstRow="0" w:lastRow="0" w:firstColumn="0" w:lastColumn="0" w:noHBand="1" w:noVBand="1"/>
      </w:tblPr>
      <w:tblGrid>
        <w:gridCol w:w="5365"/>
        <w:gridCol w:w="1854"/>
        <w:gridCol w:w="3015"/>
      </w:tblGrid>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5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301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Разработка порядка эвакуации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случае получения информации об</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угрозе совершения или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совершении теракта</w:t>
            </w:r>
          </w:p>
        </w:tc>
        <w:tc>
          <w:tcPr>
            <w:tcW w:w="1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Октябрь</w:t>
            </w:r>
          </w:p>
        </w:tc>
        <w:tc>
          <w:tcPr>
            <w:tcW w:w="30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антитеррористических инструктажей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работниками</w:t>
            </w:r>
          </w:p>
        </w:tc>
        <w:tc>
          <w:tcPr>
            <w:tcW w:w="1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30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Ответственный за антитеррористическую защищенность</w:t>
            </w:r>
          </w:p>
        </w:tc>
      </w:tr>
    </w:tbl>
    <w:p w:rsidR="00696363" w:rsidRPr="00696363" w:rsidRDefault="00803411" w:rsidP="00696363">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9.1.2. </w:t>
      </w:r>
      <w:r w:rsidR="00696363" w:rsidRPr="00696363">
        <w:rPr>
          <w:rFonts w:ascii="Times New Roman" w:eastAsia="Times New Roman" w:hAnsi="Times New Roman" w:cs="Times New Roman"/>
          <w:b/>
          <w:bCs/>
          <w:color w:val="000000"/>
          <w:sz w:val="24"/>
          <w:szCs w:val="24"/>
          <w:lang w:val="en-US" w:eastAsia="en-US"/>
        </w:rPr>
        <w:t xml:space="preserve"> Пожарная безопасность</w:t>
      </w:r>
    </w:p>
    <w:tbl>
      <w:tblPr>
        <w:tblW w:w="5000" w:type="pct"/>
        <w:tblCellMar>
          <w:top w:w="15" w:type="dxa"/>
          <w:left w:w="15" w:type="dxa"/>
          <w:bottom w:w="15" w:type="dxa"/>
          <w:right w:w="15" w:type="dxa"/>
        </w:tblCellMar>
        <w:tblLook w:val="0600" w:firstRow="0" w:lastRow="0" w:firstColumn="0" w:lastColumn="0" w:noHBand="1" w:noVBand="1"/>
      </w:tblPr>
      <w:tblGrid>
        <w:gridCol w:w="3924"/>
        <w:gridCol w:w="1599"/>
        <w:gridCol w:w="4711"/>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Оформление уголков пожарной безопасности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До 31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Ответственный за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пожарную безопасность, заведующие кабинетами</w:t>
            </w:r>
          </w:p>
        </w:tc>
      </w:tr>
    </w:tbl>
    <w:p w:rsidR="00696363" w:rsidRPr="00803411" w:rsidRDefault="00803411"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9.2. </w:t>
      </w:r>
      <w:r w:rsidR="00696363" w:rsidRPr="00803411">
        <w:rPr>
          <w:rFonts w:ascii="Times New Roman" w:eastAsia="Times New Roman" w:hAnsi="Times New Roman" w:cs="Times New Roman"/>
          <w:b/>
          <w:bCs/>
          <w:color w:val="252525"/>
          <w:spacing w:val="-2"/>
          <w:sz w:val="28"/>
          <w:szCs w:val="28"/>
          <w:lang w:eastAsia="en-US"/>
        </w:rPr>
        <w:t xml:space="preserve"> Сохранение и</w:t>
      </w:r>
      <w:r w:rsidR="00696363" w:rsidRPr="00803411">
        <w:rPr>
          <w:rFonts w:ascii="Times New Roman" w:eastAsia="Times New Roman" w:hAnsi="Times New Roman" w:cs="Times New Roman"/>
          <w:b/>
          <w:bCs/>
          <w:color w:val="252525"/>
          <w:spacing w:val="-2"/>
          <w:sz w:val="28"/>
          <w:szCs w:val="28"/>
          <w:lang w:val="en-US" w:eastAsia="en-US"/>
        </w:rPr>
        <w:t> </w:t>
      </w:r>
      <w:r w:rsidR="00696363" w:rsidRPr="00803411">
        <w:rPr>
          <w:rFonts w:ascii="Times New Roman" w:eastAsia="Times New Roman" w:hAnsi="Times New Roman" w:cs="Times New Roman"/>
          <w:b/>
          <w:bCs/>
          <w:color w:val="252525"/>
          <w:spacing w:val="-2"/>
          <w:sz w:val="28"/>
          <w:szCs w:val="28"/>
          <w:lang w:eastAsia="en-US"/>
        </w:rPr>
        <w:t>укрепление здоровья участников образовательных отношений</w:t>
      </w:r>
    </w:p>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9.2.1. </w:t>
      </w:r>
      <w:r w:rsidR="00696363" w:rsidRPr="00696363">
        <w:rPr>
          <w:rFonts w:ascii="Times New Roman" w:eastAsia="Times New Roman" w:hAnsi="Times New Roman" w:cs="Times New Roman"/>
          <w:b/>
          <w:bCs/>
          <w:color w:val="000000"/>
          <w:sz w:val="24"/>
          <w:szCs w:val="24"/>
          <w:lang w:eastAsia="en-US"/>
        </w:rPr>
        <w:t xml:space="preserve"> План мероприятий по</w:t>
      </w:r>
      <w:r w:rsidR="00696363" w:rsidRPr="00696363">
        <w:rPr>
          <w:rFonts w:ascii="Times New Roman" w:eastAsia="Times New Roman" w:hAnsi="Times New Roman" w:cs="Times New Roman"/>
          <w:b/>
          <w:bCs/>
          <w:color w:val="000000"/>
          <w:sz w:val="24"/>
          <w:szCs w:val="24"/>
          <w:lang w:val="en-US" w:eastAsia="en-US"/>
        </w:rPr>
        <w:t> </w:t>
      </w:r>
      <w:r w:rsidR="00696363" w:rsidRPr="00696363">
        <w:rPr>
          <w:rFonts w:ascii="Times New Roman" w:eastAsia="Times New Roman" w:hAnsi="Times New Roman" w:cs="Times New Roman"/>
          <w:b/>
          <w:bCs/>
          <w:color w:val="000000"/>
          <w:sz w:val="24"/>
          <w:szCs w:val="24"/>
          <w:lang w:eastAsia="en-US"/>
        </w:rPr>
        <w:t>охране здоровья обучающихся</w:t>
      </w:r>
    </w:p>
    <w:tbl>
      <w:tblPr>
        <w:tblW w:w="5000" w:type="pct"/>
        <w:tblCellMar>
          <w:top w:w="15" w:type="dxa"/>
          <w:left w:w="15" w:type="dxa"/>
          <w:bottom w:w="15" w:type="dxa"/>
          <w:right w:w="15" w:type="dxa"/>
        </w:tblCellMar>
        <w:tblLook w:val="0600" w:firstRow="0" w:lastRow="0" w:firstColumn="0" w:lastColumn="0" w:noHBand="1" w:noVBand="1"/>
      </w:tblPr>
      <w:tblGrid>
        <w:gridCol w:w="5744"/>
        <w:gridCol w:w="1879"/>
        <w:gridCol w:w="2611"/>
      </w:tblGrid>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9"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611"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проведение совещания при директоре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повесткой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работе педагогов физической культуры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трудового обучения, классных руководителей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профилактике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травматизма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несчастных случаев среди учащихся»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Составление плана физкультурно-оздоровительных мероприятий на учебный год</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w:t>
            </w:r>
            <w:r w:rsidR="00803411">
              <w:rPr>
                <w:rFonts w:ascii="Times New Roman" w:eastAsia="Times New Roman" w:hAnsi="Times New Roman" w:cs="Times New Roman"/>
                <w:color w:val="000000"/>
                <w:sz w:val="24"/>
                <w:szCs w:val="24"/>
                <w:lang w:eastAsia="en-US"/>
              </w:rPr>
              <w:t>У</w:t>
            </w:r>
            <w:r w:rsidRPr="00696363">
              <w:rPr>
                <w:rFonts w:ascii="Times New Roman" w:eastAsia="Times New Roman" w:hAnsi="Times New Roman" w:cs="Times New Roman"/>
                <w:color w:val="000000"/>
                <w:sz w:val="24"/>
                <w:szCs w:val="24"/>
                <w:lang w:val="en-US" w:eastAsia="en-US"/>
              </w:rPr>
              <w:t>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и проведение образовательного события «День здоровья»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Сентябрь—май</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Заместитель директора по </w:t>
            </w:r>
            <w:r w:rsidR="00803411">
              <w:rPr>
                <w:rFonts w:ascii="Times New Roman" w:eastAsia="Times New Roman" w:hAnsi="Times New Roman" w:cs="Times New Roman"/>
                <w:color w:val="000000"/>
                <w:sz w:val="24"/>
                <w:szCs w:val="24"/>
                <w:lang w:eastAsia="en-US"/>
              </w:rPr>
              <w:t>У</w:t>
            </w:r>
            <w:r w:rsidRPr="00696363">
              <w:rPr>
                <w:rFonts w:ascii="Times New Roman" w:eastAsia="Times New Roman" w:hAnsi="Times New Roman" w:cs="Times New Roman"/>
                <w:color w:val="000000"/>
                <w:sz w:val="24"/>
                <w:szCs w:val="24"/>
                <w:lang w:eastAsia="en-US"/>
              </w:rPr>
              <w:t>ВР, 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Определение уровня физического развития и физической подготовки учащихся, анализ полученных результатов на заседании методического объединения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Октябрь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диагностических исследований</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 1-х, 5-х, 10-х классах: дозировка домашнего задания, здоровье учеников в режиме дня школы, нормализация учебной нагрузки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lastRenderedPageBreak/>
              <w:t>Проверка наличия и состояния журналов:</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учета проведения инструктажей по ТБ в учебных кабинетах, спортзале;</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учета проведения вводного инструктажа для учащихся;</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оперативного контроля;</w:t>
            </w:r>
          </w:p>
          <w:p w:rsidR="00696363" w:rsidRPr="00696363" w:rsidRDefault="00696363" w:rsidP="00696363">
            <w:pPr>
              <w:numPr>
                <w:ilvl w:val="0"/>
                <w:numId w:val="12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входящих в здание школы посетителей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заместитель директора по безопасности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Информирование родителей по профилактике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травматизма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несчастных случаев среди детей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быту</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Классные руководители, социальный педагог</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Контроль наличия справок у</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обучающихся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результатам профилактического осмотра для допуска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урокам физической культуры</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классные руководители, 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Контроль соответствия состояния кабинетов повышенной опасности требованиям техники безопасности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производственной санитарии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Заведующие кабинетами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безопасности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кабинетах химии, физики, информатики, спортивном зале, мастерских</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Заведующие кабинетами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постоянных мер безопасности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охраны жизни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здоровья детей при проведении массовых мероприятий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медицинского осмотра учащихся школы</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 медработник</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санитарно-гигиенического режима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школе</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осмотра территории школы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целью выявления посторонних подозрительных предметов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их</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ликвидации;</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проверки состояния электропроводки, розеток, выключателей, светильников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учебных кабинетах,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случае обнаружения неисправностей принимать меры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их</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ликвидации;</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осмотра всех помещений, складов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целью выявления пожароопасных факторов;</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профилактических бесед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всем видам</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ТБ;</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бесед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профилактике детского травматизма, противопожарной безопасности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учащимися школы;</w:t>
            </w:r>
          </w:p>
          <w:p w:rsidR="00696363" w:rsidRPr="00696363" w:rsidRDefault="00696363" w:rsidP="00696363">
            <w:pPr>
              <w:numPr>
                <w:ilvl w:val="0"/>
                <w:numId w:val="124"/>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тренировочных занятий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подготовке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действиям при угрозе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 xml:space="preserve">возникновении </w:t>
            </w:r>
            <w:r w:rsidRPr="00696363">
              <w:rPr>
                <w:rFonts w:ascii="Times New Roman" w:eastAsia="Times New Roman" w:hAnsi="Times New Roman" w:cs="Times New Roman"/>
                <w:color w:val="000000"/>
                <w:sz w:val="24"/>
                <w:szCs w:val="24"/>
                <w:lang w:eastAsia="en-US"/>
              </w:rPr>
              <w:lastRenderedPageBreak/>
              <w:t>чрезвычайных ситуаций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Заведующие кабинетами,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классные руководители, директор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Организация:</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углубленного медосмотра учащихся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графику;</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профилактической работы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заболеваний вирусным гепатитом</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работы спецмедгруппы;</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проверки учащихся на педикулез;</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освобождения учащихся от</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занятий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физкультуре, прохождения учебно-производственной практики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основании справок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состоянии здоровья;</w:t>
            </w:r>
          </w:p>
          <w:p w:rsidR="00696363" w:rsidRPr="00696363" w:rsidRDefault="00696363" w:rsidP="00696363">
            <w:pPr>
              <w:numPr>
                <w:ilvl w:val="0"/>
                <w:numId w:val="125"/>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санитарно-просветительской работы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учащимися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вопросам профилактики отравления грибами, ядовитыми растениями, заболевания гриппом, дифтерией, желудочно-кишечными инфекциями, СПИДом, педикулезом,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вреде курения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наркомании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Медработник</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w:t>
            </w:r>
          </w:p>
          <w:p w:rsidR="00696363" w:rsidRPr="00696363" w:rsidRDefault="00696363" w:rsidP="00696363">
            <w:pPr>
              <w:numPr>
                <w:ilvl w:val="0"/>
                <w:numId w:val="1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вакцинации учащихся:</w:t>
            </w:r>
          </w:p>
          <w:p w:rsidR="00696363" w:rsidRPr="00696363" w:rsidRDefault="00696363" w:rsidP="00696363">
            <w:pPr>
              <w:numPr>
                <w:ilvl w:val="0"/>
                <w:numId w:val="1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хронометража уроков физкультуры;</w:t>
            </w:r>
          </w:p>
          <w:p w:rsidR="00696363" w:rsidRPr="00696363" w:rsidRDefault="00696363" w:rsidP="00696363">
            <w:pPr>
              <w:numPr>
                <w:ilvl w:val="0"/>
                <w:numId w:val="12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санитарной проверки школьных помещений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соблюдению санитарно-гигиенических норм: освещение, тепловой режим, проветривание помещений, качество уборки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Медработник, заместитель директора по АХЧ,</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заместитель директора по УВР</w:t>
            </w:r>
          </w:p>
        </w:tc>
      </w:tr>
    </w:tbl>
    <w:p w:rsidR="00696363" w:rsidRPr="00803411" w:rsidRDefault="00803411"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9.3. </w:t>
      </w:r>
      <w:r w:rsidR="00696363" w:rsidRPr="00803411">
        <w:rPr>
          <w:rFonts w:ascii="Times New Roman" w:eastAsia="Times New Roman" w:hAnsi="Times New Roman" w:cs="Times New Roman"/>
          <w:b/>
          <w:bCs/>
          <w:color w:val="252525"/>
          <w:spacing w:val="-2"/>
          <w:sz w:val="28"/>
          <w:szCs w:val="28"/>
          <w:lang w:eastAsia="en-US"/>
        </w:rPr>
        <w:t xml:space="preserve"> Создание условий для реализации ООП</w:t>
      </w:r>
    </w:p>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9.3.1. </w:t>
      </w:r>
      <w:r w:rsidR="00696363" w:rsidRPr="00803411">
        <w:rPr>
          <w:rFonts w:ascii="Times New Roman" w:eastAsia="Times New Roman" w:hAnsi="Times New Roman" w:cs="Times New Roman"/>
          <w:b/>
          <w:bCs/>
          <w:color w:val="000000"/>
          <w:sz w:val="24"/>
          <w:szCs w:val="24"/>
          <w:lang w:eastAsia="en-US"/>
        </w:rPr>
        <w:t xml:space="preserve"> </w:t>
      </w:r>
      <w:r w:rsidR="00696363" w:rsidRPr="00696363">
        <w:rPr>
          <w:rFonts w:ascii="Times New Roman" w:eastAsia="Times New Roman" w:hAnsi="Times New Roman" w:cs="Times New Roman"/>
          <w:b/>
          <w:bCs/>
          <w:color w:val="000000"/>
          <w:sz w:val="24"/>
          <w:szCs w:val="24"/>
          <w:lang w:val="en-US" w:eastAsia="en-US"/>
        </w:rPr>
        <w:t>Оснащение ресурсами</w:t>
      </w:r>
    </w:p>
    <w:tbl>
      <w:tblPr>
        <w:tblW w:w="5000" w:type="pct"/>
        <w:tblCellMar>
          <w:top w:w="15" w:type="dxa"/>
          <w:left w:w="15" w:type="dxa"/>
          <w:bottom w:w="15" w:type="dxa"/>
          <w:right w:w="15" w:type="dxa"/>
        </w:tblCellMar>
        <w:tblLook w:val="0600" w:firstRow="0" w:lastRow="0" w:firstColumn="0" w:lastColumn="0" w:noHBand="1" w:noVBand="1"/>
      </w:tblPr>
      <w:tblGrid>
        <w:gridCol w:w="6390"/>
        <w:gridCol w:w="1651"/>
        <w:gridCol w:w="2193"/>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 </w:t>
            </w:r>
          </w:p>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b/>
                <w:bCs/>
                <w:color w:val="000000"/>
                <w:sz w:val="24"/>
                <w:szCs w:val="24"/>
                <w:lang w:eastAsia="en-US"/>
              </w:rPr>
              <w:t>Мероприятия, направленные на соблюдение требований ФГОС к условиям реализации АООП</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Проверка соответствия условий доступности территории и здания школы требованиям приказа Минпросвещения от 31.03.2025 № 253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 xml:space="preserve">Обеспечение курсовой подготовки и переподготовки педагогов по вопросам соблюдения специальных условий </w:t>
            </w:r>
            <w:r w:rsidRPr="00696363">
              <w:rPr>
                <w:rFonts w:ascii="Times New Roman" w:eastAsia="Times New Roman" w:hAnsi="Times New Roman" w:cs="Times New Roman"/>
                <w:color w:val="000000"/>
                <w:sz w:val="24"/>
                <w:szCs w:val="24"/>
                <w:lang w:eastAsia="en-US"/>
              </w:rPr>
              <w:lastRenderedPageBreak/>
              <w:t>обучения и воспитания детей с ОВЗ и инвалидностью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lastRenderedPageBreak/>
              <w:t>Сентябрь–декабрь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lastRenderedPageBreak/>
              <w:t>Мониторинг учета рекомендаций ПМПК по созданию необходимых условий для обучения и воспитания детей с ОВЗ и инвалидностью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УВР</w:t>
            </w:r>
          </w:p>
        </w:tc>
      </w:tr>
    </w:tbl>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9.3.2. </w:t>
      </w:r>
      <w:r w:rsidR="00696363" w:rsidRPr="00696363">
        <w:rPr>
          <w:rFonts w:ascii="Times New Roman" w:eastAsia="Times New Roman" w:hAnsi="Times New Roman" w:cs="Times New Roman"/>
          <w:b/>
          <w:bCs/>
          <w:color w:val="000000"/>
          <w:sz w:val="24"/>
          <w:szCs w:val="24"/>
          <w:lang w:val="en-US" w:eastAsia="en-US"/>
        </w:rPr>
        <w:t xml:space="preserve"> Содержание имущества</w:t>
      </w:r>
    </w:p>
    <w:tbl>
      <w:tblPr>
        <w:tblW w:w="5000" w:type="pct"/>
        <w:tblCellMar>
          <w:top w:w="15" w:type="dxa"/>
          <w:left w:w="15" w:type="dxa"/>
          <w:bottom w:w="15" w:type="dxa"/>
          <w:right w:w="15" w:type="dxa"/>
        </w:tblCellMar>
        <w:tblLook w:val="0600" w:firstRow="0" w:lastRow="0" w:firstColumn="0" w:lastColumn="0" w:noHBand="1" w:noVBand="1"/>
      </w:tblPr>
      <w:tblGrid>
        <w:gridCol w:w="5650"/>
        <w:gridCol w:w="1892"/>
        <w:gridCol w:w="2692"/>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Материально-технические ресурсы</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учебных кабинетов, мастерских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803411"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Анализ библиотечного фонда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Директор,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заместитель директора по УВР, библиотекарь</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Комплектование библиотечного фонда печатных и электронных образовательных ресурсов по требованиям ФПУ и перечня ЭОР (приказы Минпросвещения от 05.11.2024 № 769, от 18.07.2024 № 499)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 xml:space="preserve">Директор,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заместитель директора по УВР, педагог</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Организационные мероприятия</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 мероприятия «День благоустройства»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Еженедельно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октябре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апреле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самообследования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опубликование отчета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 февраля по 20 апреля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Подготовка публичного доклада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 июня до 1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плана работы школы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2026/27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Рабочая группа</w:t>
            </w:r>
          </w:p>
        </w:tc>
      </w:tr>
    </w:tbl>
    <w:p w:rsidR="00696363" w:rsidRDefault="00696363"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P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696363" w:rsidRPr="00696363" w:rsidRDefault="00696363" w:rsidP="00A27EB2"/>
    <w:p w:rsidR="008F19B6" w:rsidRPr="004D2682" w:rsidRDefault="008F19B6" w:rsidP="008F19B6">
      <w:pPr>
        <w:jc w:val="right"/>
        <w:rPr>
          <w:rFonts w:ascii="Times New Roman" w:hAnsi="Times New Roman"/>
          <w:sz w:val="28"/>
          <w:szCs w:val="28"/>
        </w:rPr>
      </w:pPr>
      <w:r w:rsidRPr="004D2682">
        <w:rPr>
          <w:rFonts w:ascii="Times New Roman" w:hAnsi="Times New Roman"/>
          <w:sz w:val="28"/>
          <w:szCs w:val="28"/>
        </w:rPr>
        <w:lastRenderedPageBreak/>
        <w:t>Приложение 1</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 xml:space="preserve">ПЛАН РАБОТЫ  </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ПЕДАГОГА-ПСИХОЛОГА</w:t>
      </w:r>
    </w:p>
    <w:p w:rsidR="00340993" w:rsidRPr="009C41E2" w:rsidRDefault="00C9131A" w:rsidP="00340993">
      <w:pPr>
        <w:spacing w:after="0" w:line="360" w:lineRule="auto"/>
        <w:jc w:val="center"/>
        <w:rPr>
          <w:rFonts w:ascii="Georgia" w:hAnsi="Georgia"/>
          <w:sz w:val="24"/>
          <w:szCs w:val="24"/>
        </w:rPr>
      </w:pPr>
      <w:r>
        <w:rPr>
          <w:rFonts w:ascii="Georgia" w:hAnsi="Georgia"/>
          <w:b/>
          <w:bCs/>
          <w:sz w:val="24"/>
          <w:szCs w:val="24"/>
        </w:rPr>
        <w:t>в 2025/2026</w:t>
      </w:r>
      <w:r w:rsidR="00340993" w:rsidRPr="009C41E2">
        <w:rPr>
          <w:rFonts w:ascii="Georgia" w:hAnsi="Georgia"/>
          <w:b/>
          <w:bCs/>
          <w:sz w:val="24"/>
          <w:szCs w:val="24"/>
        </w:rPr>
        <w:t xml:space="preserve"> учебном году</w:t>
      </w:r>
    </w:p>
    <w:p w:rsidR="00340993" w:rsidRPr="009C41E2" w:rsidRDefault="00340993" w:rsidP="00340993">
      <w:pPr>
        <w:spacing w:after="0" w:line="360" w:lineRule="atLeast"/>
        <w:jc w:val="center"/>
        <w:rPr>
          <w:rFonts w:ascii="Times New Roman" w:hAnsi="Times New Roman"/>
          <w:b/>
          <w:bCs/>
          <w:color w:val="000000"/>
          <w:sz w:val="28"/>
          <w:szCs w:val="28"/>
        </w:rPr>
      </w:pPr>
    </w:p>
    <w:p w:rsidR="00340993" w:rsidRPr="009C41E2" w:rsidRDefault="00340993" w:rsidP="00340993">
      <w:pPr>
        <w:spacing w:after="0" w:line="360" w:lineRule="atLeast"/>
        <w:rPr>
          <w:rFonts w:ascii="Times New Roman" w:hAnsi="Times New Roman"/>
          <w:b/>
          <w:color w:val="000000"/>
          <w:sz w:val="24"/>
          <w:szCs w:val="24"/>
          <w:shd w:val="clear" w:color="auto" w:fill="FFFFFF"/>
        </w:rPr>
      </w:pPr>
      <w:r w:rsidRPr="009C41E2">
        <w:rPr>
          <w:rFonts w:ascii="Times New Roman" w:hAnsi="Times New Roman"/>
          <w:b/>
          <w:bCs/>
          <w:color w:val="000000"/>
          <w:sz w:val="24"/>
          <w:szCs w:val="24"/>
        </w:rPr>
        <w:t>Цель деятельности</w:t>
      </w:r>
      <w:r w:rsidRPr="009C41E2">
        <w:rPr>
          <w:rFonts w:ascii="Times New Roman" w:hAnsi="Times New Roman"/>
          <w:b/>
          <w:color w:val="000000"/>
          <w:sz w:val="24"/>
          <w:szCs w:val="24"/>
          <w:shd w:val="clear" w:color="auto" w:fill="FFFFFF"/>
        </w:rPr>
        <w:t xml:space="preserve">: </w:t>
      </w:r>
    </w:p>
    <w:p w:rsidR="00340993" w:rsidRPr="009C41E2" w:rsidRDefault="00340993" w:rsidP="00340993">
      <w:pPr>
        <w:spacing w:after="160" w:line="259" w:lineRule="auto"/>
        <w:jc w:val="both"/>
        <w:rPr>
          <w:rFonts w:ascii="Times New Roman" w:eastAsia="Calibri" w:hAnsi="Times New Roman"/>
          <w:lang w:eastAsia="en-US"/>
        </w:rPr>
      </w:pPr>
      <w:r w:rsidRPr="009C41E2">
        <w:rPr>
          <w:rFonts w:ascii="Times New Roman" w:eastAsia="Calibri" w:hAnsi="Times New Roman"/>
          <w:iCs/>
          <w:color w:val="000000"/>
          <w:lang w:eastAsia="en-US"/>
        </w:rPr>
        <w:t>Психолого-педагогическое сопровождение всех участников образовательного процесса в соответствии с ФГОС.</w:t>
      </w:r>
      <w:r w:rsidRPr="009C41E2">
        <w:rPr>
          <w:rFonts w:ascii="Times New Roman" w:eastAsia="Calibri" w:hAnsi="Times New Roman"/>
          <w:i/>
          <w:lang w:eastAsia="en-US"/>
        </w:rPr>
        <w:t xml:space="preserve"> </w:t>
      </w:r>
      <w:r w:rsidRPr="009C41E2">
        <w:rPr>
          <w:rFonts w:ascii="Times New Roman" w:eastAsia="Calibri" w:hAnsi="Times New Roman"/>
          <w:lang w:eastAsia="en-US"/>
        </w:rPr>
        <w:t>Обеспечение адекватных условий для охраны психического здоровья ребенка, его эмоционального благополучия, создание условий для развития личности, индивидуальности, способности к саморазвитию, профессиональному и жизненному самоопределению каждого ребенка.</w:t>
      </w:r>
    </w:p>
    <w:p w:rsidR="00340993" w:rsidRPr="009C41E2" w:rsidRDefault="00340993" w:rsidP="00340993">
      <w:pPr>
        <w:spacing w:after="0" w:line="360" w:lineRule="atLeast"/>
        <w:rPr>
          <w:rFonts w:ascii="Times New Roman" w:hAnsi="Times New Roman"/>
          <w:b/>
          <w:sz w:val="24"/>
          <w:szCs w:val="24"/>
        </w:rPr>
      </w:pPr>
      <w:r w:rsidRPr="009C41E2">
        <w:rPr>
          <w:rFonts w:ascii="Times New Roman" w:hAnsi="Times New Roman"/>
          <w:b/>
          <w:bCs/>
          <w:color w:val="000000"/>
          <w:sz w:val="24"/>
          <w:szCs w:val="24"/>
        </w:rPr>
        <w:t>Задачи</w:t>
      </w:r>
      <w:r w:rsidRPr="009C41E2">
        <w:rPr>
          <w:rFonts w:ascii="Times New Roman" w:hAnsi="Times New Roman"/>
          <w:b/>
          <w:color w:val="000000"/>
          <w:sz w:val="24"/>
          <w:szCs w:val="24"/>
          <w:shd w:val="clear" w:color="auto" w:fill="FFFFFF"/>
        </w:rPr>
        <w:t>:</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Организация психолого-педагогического сопровождения педагогов, обучающихся, родителей;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Развитие психолого-педагогической компетентности (психологической культуры) обучающихся, родителей, педагогов.</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Обеспечение преемственности в психологическом сопровождении формирования УУД у обучающихся  младшего школьного возраста и обучающихся основной школы.</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Сопровождение обучающихся в условиях основной школы: </w:t>
      </w:r>
      <w:r w:rsidRPr="009C41E2">
        <w:rPr>
          <w:rFonts w:ascii="Times New Roman" w:hAnsi="Times New Roman"/>
          <w:color w:val="000000"/>
          <w:sz w:val="24"/>
          <w:szCs w:val="24"/>
        </w:rPr>
        <w:br/>
        <w:t>- адаптации к новым условиям обучении; </w:t>
      </w:r>
      <w:r w:rsidRPr="009C41E2">
        <w:rPr>
          <w:rFonts w:ascii="Times New Roman" w:hAnsi="Times New Roman"/>
          <w:color w:val="000000"/>
          <w:sz w:val="24"/>
          <w:szCs w:val="24"/>
        </w:rPr>
        <w:br/>
        <w:t>- поддержка в решении задач личностного и ценностно-смыслового самоопределения и саморазвития; </w:t>
      </w:r>
      <w:r w:rsidRPr="009C41E2">
        <w:rPr>
          <w:rFonts w:ascii="Times New Roman" w:hAnsi="Times New Roman"/>
          <w:color w:val="000000"/>
          <w:sz w:val="24"/>
          <w:szCs w:val="24"/>
        </w:rPr>
        <w:br/>
        <w:t>- помощь в решении проблем социализации: учебные трудности, проблемы с выбором образовательного и профессионального маршрута; </w:t>
      </w:r>
      <w:r w:rsidRPr="009C41E2">
        <w:rPr>
          <w:rFonts w:ascii="Times New Roman" w:hAnsi="Times New Roman"/>
          <w:color w:val="000000"/>
          <w:sz w:val="24"/>
          <w:szCs w:val="24"/>
        </w:rPr>
        <w:br/>
        <w:t>- формирование жизненных навыков;</w:t>
      </w:r>
      <w:r w:rsidRPr="009C41E2">
        <w:rPr>
          <w:rFonts w:ascii="Times New Roman" w:hAnsi="Times New Roman"/>
          <w:color w:val="000000"/>
          <w:sz w:val="24"/>
          <w:szCs w:val="24"/>
        </w:rPr>
        <w:br/>
        <w:t>- формирование навыков позитивного коммуникативного общения;  </w:t>
      </w:r>
      <w:r w:rsidRPr="009C41E2">
        <w:rPr>
          <w:rFonts w:ascii="Times New Roman" w:hAnsi="Times New Roman"/>
          <w:color w:val="000000"/>
          <w:sz w:val="24"/>
          <w:szCs w:val="24"/>
        </w:rPr>
        <w:br/>
        <w:t>- профилактика нарушения эмоционально-волевой сферы;  </w:t>
      </w:r>
      <w:r w:rsidRPr="009C41E2">
        <w:rPr>
          <w:rFonts w:ascii="Times New Roman" w:hAnsi="Times New Roman"/>
          <w:color w:val="000000"/>
          <w:sz w:val="24"/>
          <w:szCs w:val="24"/>
        </w:rPr>
        <w:br/>
        <w:t>- помощь в построении конструктивных отношений с родителями и сверстниками; профилактика девиантного поведения;</w:t>
      </w:r>
      <w:r w:rsidRPr="009C41E2">
        <w:rPr>
          <w:rFonts w:ascii="Times New Roman" w:hAnsi="Times New Roman"/>
          <w:color w:val="000000"/>
          <w:sz w:val="24"/>
          <w:szCs w:val="24"/>
        </w:rPr>
        <w:br/>
        <w:t>- предпрофильная  подготовка и профессиональная ориентация; </w:t>
      </w:r>
      <w:r w:rsidRPr="009C41E2">
        <w:rPr>
          <w:rFonts w:ascii="Times New Roman" w:hAnsi="Times New Roman"/>
          <w:color w:val="000000"/>
          <w:sz w:val="24"/>
          <w:szCs w:val="24"/>
        </w:rPr>
        <w:br/>
        <w:t>- сопровождение одаренных обучающихся, детей «группы риска», обучающихся, находящихся под опекой.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Систематическое отслеживание психолого-педагогического статуса ребенка и динамики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индивидуально-ориентированной психолого-медико-педагогической помощи таким детям.</w:t>
      </w:r>
    </w:p>
    <w:p w:rsidR="00340993" w:rsidRPr="009C41E2" w:rsidRDefault="00340993" w:rsidP="00340993">
      <w:pPr>
        <w:spacing w:after="0" w:line="240" w:lineRule="auto"/>
        <w:jc w:val="center"/>
        <w:rPr>
          <w:rFonts w:ascii="Times New Roman" w:hAnsi="Times New Roman"/>
          <w:b/>
          <w:color w:val="000000"/>
          <w:sz w:val="24"/>
          <w:szCs w:val="24"/>
        </w:rPr>
      </w:pPr>
      <w:r w:rsidRPr="009C41E2">
        <w:rPr>
          <w:rFonts w:ascii="Times New Roman" w:hAnsi="Times New Roman"/>
          <w:b/>
          <w:color w:val="000000"/>
          <w:sz w:val="24"/>
          <w:szCs w:val="24"/>
          <w:lang w:val="en-US"/>
        </w:rPr>
        <w:t>I</w:t>
      </w:r>
      <w:r w:rsidRPr="009C41E2">
        <w:rPr>
          <w:rFonts w:ascii="Times New Roman" w:hAnsi="Times New Roman"/>
          <w:b/>
          <w:color w:val="000000"/>
          <w:sz w:val="24"/>
          <w:szCs w:val="24"/>
        </w:rPr>
        <w:t xml:space="preserve">   Организационно-методическая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488"/>
        <w:gridCol w:w="1345"/>
        <w:gridCol w:w="1524"/>
        <w:gridCol w:w="1370"/>
        <w:gridCol w:w="2101"/>
        <w:gridCol w:w="1143"/>
      </w:tblGrid>
      <w:tr w:rsidR="00340993" w:rsidRPr="009C41E2" w:rsidTr="00340993">
        <w:tc>
          <w:tcPr>
            <w:tcW w:w="50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Планируемые мероприятия </w:t>
            </w:r>
          </w:p>
        </w:tc>
        <w:tc>
          <w:tcPr>
            <w:tcW w:w="16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проведения</w:t>
            </w:r>
          </w:p>
        </w:tc>
        <w:tc>
          <w:tcPr>
            <w:tcW w:w="183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231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26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Ознакомление с планом работы школы на учебный год. </w:t>
            </w:r>
            <w:r w:rsidRPr="009C41E2">
              <w:rPr>
                <w:rFonts w:ascii="Times New Roman" w:hAnsi="Times New Roman"/>
                <w:sz w:val="20"/>
                <w:szCs w:val="20"/>
              </w:rPr>
              <w:lastRenderedPageBreak/>
              <w:t>Планирование работы  в соответствие с приоритетными направлениями учреждения.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 xml:space="preserve">Август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Согласованность работы разных </w:t>
            </w:r>
            <w:r w:rsidRPr="009C41E2">
              <w:rPr>
                <w:rFonts w:ascii="Times New Roman" w:hAnsi="Times New Roman"/>
                <w:sz w:val="20"/>
                <w:szCs w:val="20"/>
              </w:rPr>
              <w:lastRenderedPageBreak/>
              <w:t>специалистов и администрации.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Администрация школы;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раздел: </w:t>
            </w:r>
            <w:r w:rsidRPr="009C41E2">
              <w:rPr>
                <w:rFonts w:ascii="Times New Roman" w:hAnsi="Times New Roman"/>
                <w:sz w:val="20"/>
                <w:szCs w:val="20"/>
              </w:rPr>
              <w:lastRenderedPageBreak/>
              <w:t>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2.</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консультации с педагогами по сопроводительной работе с учащимися в течение года.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еженедельной сетки сопроводительной работы с обучающимися, педагогами, родителями в течение учебного года.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классные руководители</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3.</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совместного плана работы  на учебный год.</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профилактических мероприятий с детьми «группы риска».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социальный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4.</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Участие в проведении МО классных руководителей:</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Взаимодействие с классными руководителями обучающихся. Повышение психологической компетентности педагогов в работе с детьми с трудностями в обучении и проблемами в поведении.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и групповые консультации педагогов по вопросам взаимодействия с обучающимися.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взаимодействия между педагогами и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6.</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педагогических советах школы</w:t>
            </w:r>
          </w:p>
          <w:p w:rsidR="00340993" w:rsidRPr="009C41E2" w:rsidRDefault="00340993" w:rsidP="00340993">
            <w:pPr>
              <w:spacing w:after="0" w:line="240" w:lineRule="auto"/>
              <w:rPr>
                <w:rFonts w:ascii="Times New Roman" w:hAnsi="Times New Roman"/>
                <w:b/>
                <w:sz w:val="20"/>
                <w:szCs w:val="20"/>
              </w:rPr>
            </w:pPr>
            <w:r w:rsidRPr="009C41E2">
              <w:rPr>
                <w:rFonts w:ascii="Times New Roman" w:hAnsi="Times New Roman"/>
                <w:b/>
                <w:sz w:val="20"/>
                <w:szCs w:val="20"/>
              </w:rPr>
              <w:t>Темы выступления: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1.«Давайте в жизни искать позитив!»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2. «Психологический комфорт и безопасность на уроке»</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3. «Инфантилизм: Кто виноват? И что делать?»</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4. «Профилактика  профессионального выгорания педагога».</w:t>
            </w:r>
          </w:p>
        </w:tc>
        <w:tc>
          <w:tcPr>
            <w:tcW w:w="1611"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Октябрь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Январь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Май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Получение педагогами сведений о ходе психологической работы с учащимися по различным направлениям.</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7.</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школьных родительских собраниях.</w:t>
            </w:r>
          </w:p>
          <w:p w:rsidR="00340993" w:rsidRPr="009C41E2" w:rsidRDefault="00340993" w:rsidP="00340993">
            <w:pPr>
              <w:spacing w:after="0" w:line="240" w:lineRule="auto"/>
              <w:jc w:val="center"/>
              <w:rPr>
                <w:rFonts w:ascii="Times New Roman" w:hAnsi="Times New Roman"/>
                <w:b/>
                <w:sz w:val="20"/>
                <w:szCs w:val="20"/>
              </w:rPr>
            </w:pPr>
            <w:r w:rsidRPr="009C41E2">
              <w:rPr>
                <w:rFonts w:ascii="Times New Roman" w:hAnsi="Times New Roman"/>
                <w:b/>
                <w:sz w:val="20"/>
                <w:szCs w:val="20"/>
              </w:rPr>
              <w:t>Темы собраний:</w:t>
            </w:r>
          </w:p>
          <w:p w:rsidR="00340993" w:rsidRPr="009C41E2" w:rsidRDefault="00340993" w:rsidP="00FA2B7D">
            <w:pPr>
              <w:numPr>
                <w:ilvl w:val="1"/>
                <w:numId w:val="70"/>
              </w:num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классы: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1.«Особенности адаптации первоклассников к школе. Помощь родителей в сложный период обучения обучающихся»</w:t>
            </w:r>
          </w:p>
          <w:p w:rsidR="00340993" w:rsidRPr="009C41E2" w:rsidRDefault="00340993" w:rsidP="00FA2B7D">
            <w:pPr>
              <w:numPr>
                <w:ilvl w:val="1"/>
                <w:numId w:val="71"/>
              </w:numPr>
              <w:spacing w:after="0" w:line="240" w:lineRule="auto"/>
              <w:rPr>
                <w:rFonts w:ascii="Times New Roman" w:hAnsi="Times New Roman"/>
                <w:b/>
                <w:sz w:val="20"/>
                <w:szCs w:val="20"/>
              </w:rPr>
            </w:pPr>
            <w:r w:rsidRPr="009C41E2">
              <w:rPr>
                <w:rFonts w:ascii="Times New Roman" w:hAnsi="Times New Roman"/>
                <w:b/>
                <w:sz w:val="20"/>
                <w:szCs w:val="20"/>
              </w:rPr>
              <w:t>классы: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2.«Компоненты психологической готовности к переходу в среднее звено. Психологические особенности подросткового возраста».</w:t>
            </w:r>
          </w:p>
          <w:p w:rsidR="00340993" w:rsidRPr="009C41E2" w:rsidRDefault="00C9131A" w:rsidP="00D32F14">
            <w:pPr>
              <w:spacing w:after="0" w:line="240" w:lineRule="auto"/>
              <w:ind w:left="855"/>
              <w:rPr>
                <w:rFonts w:ascii="Times New Roman" w:hAnsi="Times New Roman"/>
                <w:b/>
                <w:sz w:val="20"/>
                <w:szCs w:val="20"/>
              </w:rPr>
            </w:pPr>
            <w:r>
              <w:rPr>
                <w:rFonts w:ascii="Times New Roman" w:hAnsi="Times New Roman"/>
                <w:b/>
                <w:sz w:val="20"/>
                <w:szCs w:val="20"/>
              </w:rPr>
              <w:t>9класс</w:t>
            </w:r>
            <w:r w:rsidR="00340993" w:rsidRPr="009C41E2">
              <w:rPr>
                <w:rFonts w:ascii="Times New Roman" w:hAnsi="Times New Roman"/>
                <w:b/>
                <w:sz w:val="20"/>
                <w:szCs w:val="20"/>
              </w:rPr>
              <w:t>:</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3.«ЕГЭ и ГИА: особенности психологической поддержки ребенка в период подготовки к сдачи экзаменов</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sz w:val="20"/>
                <w:szCs w:val="20"/>
              </w:rPr>
              <w:t>Для родителей будущих первоклассников: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4.«Первый раз в первый класс.  Рекомендации педагога-психолога».</w:t>
            </w: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Январь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Апрель</w:t>
            </w:r>
          </w:p>
          <w:p w:rsidR="00340993" w:rsidRPr="009C41E2" w:rsidRDefault="00340993" w:rsidP="00340993">
            <w:pPr>
              <w:spacing w:after="0" w:line="240" w:lineRule="auto"/>
              <w:rPr>
                <w:rFonts w:ascii="Times New Roman" w:hAnsi="Times New Roman"/>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Проведение просветительской работы с родителями.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родители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учащихся</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p w:rsidR="00340993" w:rsidRPr="009C41E2" w:rsidRDefault="00340993" w:rsidP="00340993">
            <w:pPr>
              <w:spacing w:after="0" w:line="240" w:lineRule="auto"/>
              <w:rPr>
                <w:rFonts w:ascii="Times New Roman" w:hAnsi="Times New Roman"/>
                <w:color w:val="000000"/>
                <w:sz w:val="20"/>
                <w:szCs w:val="20"/>
              </w:rPr>
            </w:pP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Оказание методической помощи классным руководителям в проведении классных часов и родительских собраний.</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запросам классных руководителей)</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Методические рекомендации классным руководителям в проведении просветительской работы.</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 </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Участие в семинарах, конференциях, открытых родительских собраниях района.</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администрации)</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Педагоги-психологи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Педагоги школ</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10.</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Изучение нормативных документов и психологической литературы. Работа с образовательными Интернет-сайтами.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Работа с личной страничкой на сайте «Мультиурок» и электронная школа.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Осведомленность в области психологических знаний на современном этапе.</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99"/>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Изготовление пособий к занятиям. Оборудование кабинета. Издание стендовых методических материалов, буклетов, </w:t>
            </w:r>
            <w:r w:rsidRPr="009C41E2">
              <w:rPr>
                <w:rFonts w:ascii="Times New Roman" w:hAnsi="Times New Roman"/>
                <w:sz w:val="20"/>
                <w:szCs w:val="20"/>
              </w:rPr>
              <w:lastRenderedPageBreak/>
              <w:t>памяток для обучающихся, педагогов, родителей по направлениям, оформление и подача информации на школьный сайт.</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Работа по созданию методической  библиотеки в кабинете педагога-психолога.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Повышение эффективности коррекционной работы</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12</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Разработка индивидуальных и групповых коррекционных программ с разными категориями детей</w:t>
            </w:r>
          </w:p>
          <w:p w:rsidR="00340993" w:rsidRPr="009C41E2" w:rsidRDefault="00340993" w:rsidP="00340993">
            <w:pPr>
              <w:tabs>
                <w:tab w:val="left" w:pos="6720"/>
              </w:tabs>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коррекционного обучения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852"/>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Работа над темой самообразования</w:t>
            </w:r>
          </w:p>
          <w:p w:rsidR="00340993" w:rsidRPr="009C41E2" w:rsidRDefault="00340993" w:rsidP="00340993">
            <w:pPr>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tc>
        <w:tc>
          <w:tcPr>
            <w:tcW w:w="263"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14</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Обработка, анализ, обобщение, интерпретация проведенных психодиагностических исследований.</w:t>
            </w:r>
          </w:p>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 Оформление протоколов и сводных таблиц.</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Заполнение отчетной и аналитической документации.</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коррекционно-развивающих мероприятий с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II</w:t>
      </w:r>
      <w:r w:rsidRPr="009C41E2">
        <w:rPr>
          <w:rFonts w:ascii="Times New Roman" w:hAnsi="Times New Roman"/>
          <w:b/>
          <w:color w:val="000000"/>
          <w:sz w:val="20"/>
          <w:szCs w:val="20"/>
        </w:rPr>
        <w:t xml:space="preserve"> Диагностическая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
        <w:gridCol w:w="3511"/>
        <w:gridCol w:w="1418"/>
        <w:gridCol w:w="1559"/>
        <w:gridCol w:w="1276"/>
        <w:gridCol w:w="1134"/>
        <w:gridCol w:w="709"/>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3517"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418"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1559"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13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Стартовая диагностика УУД и особенностей процесса адаптации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 1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Личностные УУД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 Проективная методика Н.Г. Лускановой «Что мне нравится в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М.Р. Гинзбург «Изучение учебной мотивации»,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Схема О.Л. Соколова, О.В. Сорокина, В.И. Чирковая «Схема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экспертной оценки адаптации ребенка к школе»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Анкета определения мотивационной готовности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lastRenderedPageBreak/>
              <w:t>Тест «Лесная школы» ( Пс-пед. гот. ребенка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«Лесенка» Щур В.Г.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Несуществующее животное Розенцвейг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«Кактус»</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«Что такое хорошо, и что такое плохо»</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«незаконченные предложения»</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Андреевой А.Д.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Беседа о школе (модифицированная методика А.Л. Венгер, Д.Б. Эльконин).</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lastRenderedPageBreak/>
              <w:t>Сентябрь</w:t>
            </w:r>
          </w:p>
        </w:tc>
        <w:tc>
          <w:tcPr>
            <w:tcW w:w="1559"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Система оценки достижения планируемых результатов</w:t>
            </w:r>
            <w:r w:rsidRPr="009C41E2">
              <w:rPr>
                <w:rFonts w:ascii="Times New Roman" w:hAnsi="Times New Roman"/>
                <w:sz w:val="20"/>
                <w:szCs w:val="20"/>
              </w:rPr>
              <w:t xml:space="preserve"> Эмоциональный компонент самооценки</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Исследование уровня тревожности и агрессивности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3.</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Регулятивные УУД</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Резапкиной Г.В.</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«Палочки-черточки» У.В.Ульянковой</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«Рисование по точкам»</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«Корректурная проба» (буквенный вариант)</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bCs/>
                <w:sz w:val="20"/>
                <w:szCs w:val="20"/>
              </w:rPr>
              <w:t>Тест Тулуз – Пьерона.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сформированности компонентов учебной деятельности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Коммуникативные УУД</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«Рукавички» Г.А.Цукерман</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взаимоотношений со сверстниками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Познавательные УУД</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Е. Э. Кочуровой, М.И .Кузнецовой</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«Логические закономерности»</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Э.Ф. Замбацявичене « Словесно-логическое мышление»</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Социометрический тест Дж. Морено</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Диагностика в рамках индивидуальной и групповой коррекционно-развивающей работы </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динамики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программы коррекционной работы</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3517" w:type="dxa"/>
            <w:gridSpan w:val="2"/>
          </w:tcPr>
          <w:p w:rsidR="00340993" w:rsidRPr="009C41E2" w:rsidRDefault="00340993" w:rsidP="00340993">
            <w:pPr>
              <w:spacing w:after="0" w:line="240" w:lineRule="auto"/>
              <w:rPr>
                <w:rFonts w:ascii="Times New Roman" w:hAnsi="Times New Roman"/>
                <w:b/>
                <w:bCs/>
                <w:sz w:val="20"/>
                <w:szCs w:val="20"/>
              </w:rPr>
            </w:pPr>
            <w:r w:rsidRPr="009C41E2">
              <w:rPr>
                <w:rFonts w:ascii="Times New Roman" w:hAnsi="Times New Roman"/>
                <w:color w:val="000000"/>
                <w:sz w:val="20"/>
                <w:szCs w:val="20"/>
              </w:rPr>
              <w:t>Прослеживание хода адаптации учащихся среднего и старшего звена</w:t>
            </w:r>
            <w:r w:rsidRPr="009C41E2">
              <w:rPr>
                <w:rFonts w:ascii="Times New Roman" w:hAnsi="Times New Roman"/>
                <w:b/>
                <w:bCs/>
                <w:sz w:val="20"/>
                <w:szCs w:val="20"/>
              </w:rPr>
              <w:t xml:space="preserve"> </w:t>
            </w:r>
          </w:p>
          <w:p w:rsidR="00340993" w:rsidRPr="009C41E2" w:rsidRDefault="00340993" w:rsidP="00340993">
            <w:pPr>
              <w:spacing w:after="0" w:line="240" w:lineRule="auto"/>
              <w:rPr>
                <w:rFonts w:ascii="Times New Roman" w:hAnsi="Times New Roman"/>
                <w:b/>
                <w:bCs/>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повторно: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дезадаптированных детей. Выработка рекомендаций родителям и классным руководителям</w:t>
            </w:r>
          </w:p>
        </w:tc>
        <w:tc>
          <w:tcPr>
            <w:tcW w:w="1276" w:type="dxa"/>
          </w:tcPr>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Уч-ся: 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Изучение уровня школьной мотивации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причин низкой мотивации. Индивидуальн</w:t>
            </w:r>
            <w:r w:rsidRPr="009C41E2">
              <w:rPr>
                <w:rFonts w:ascii="Times New Roman" w:hAnsi="Times New Roman"/>
                <w:color w:val="000000"/>
                <w:sz w:val="20"/>
                <w:szCs w:val="20"/>
              </w:rPr>
              <w:lastRenderedPageBreak/>
              <w:t>ое консультирование кл.руководителей, родителей уч-ся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10.</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тревожности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причин и характер тревожности у учащихся.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Выработка рекомендаций родителям, учащимся,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профориентационных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интересов и склонностей  </w:t>
            </w:r>
          </w:p>
          <w:p w:rsidR="00340993" w:rsidRPr="009C41E2" w:rsidRDefault="00340993" w:rsidP="00FA2B7D">
            <w:pPr>
              <w:numPr>
                <w:ilvl w:val="0"/>
                <w:numId w:val="68"/>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«Карта интересов»</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Дифференциально – диагностический опросник (ДДО)Е.А. Климова.</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профессиональных склонностей (методика Л. Йовайши в модификации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Матрица выбора профессии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профессиональной готовности Л.Н Кобардова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Октябрь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учебных и профессиональных интересов. Выработка рекомендаций учащимся по профессиональному самоопределению</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8,9-10</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Проведение тестов на выявление характерологических особенностей детей</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характерологических особенностей учащихся с целью выработки индивидуального маршрута работы. Выработка рекомендаций родителям и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Аналитическая справка </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3517" w:type="dxa"/>
            <w:gridSpan w:val="2"/>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Отношение к ЕГЭ и ГИА старшеклассников</w:t>
            </w:r>
            <w:r w:rsidRPr="009C41E2">
              <w:rPr>
                <w:rFonts w:ascii="Times New Roman" w:hAnsi="Times New Roman"/>
                <w:sz w:val="20"/>
                <w:szCs w:val="20"/>
              </w:rPr>
              <w:t xml:space="preserve">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 xml:space="preserve">Анкета «Психологическая готовность к ОГЭ, ЕГЭ» (М.Ю. Чибисова)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Диагностика самооценки стрессоустойчивости личности (Н.В. Киршева, Н.В. Рябчикова)</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отношения к ЕГЭ и ГИА; уровень тревожности и психоэмоционального состояние с целью оказания своевременной помощи подростку. Выработка рекомендаций родителям и </w:t>
            </w:r>
            <w:r w:rsidRPr="009C41E2">
              <w:rPr>
                <w:rFonts w:ascii="Times New Roman" w:hAnsi="Times New Roman"/>
                <w:color w:val="000000"/>
                <w:sz w:val="20"/>
                <w:szCs w:val="20"/>
              </w:rPr>
              <w:lastRenderedPageBreak/>
              <w:t>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 xml:space="preserve">9 </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 детей, оказавшихся в трудной жизненной ситуации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Выявление особенностей учащихся с целью  оказания своевременной психологической помощи</w:t>
            </w:r>
            <w:r w:rsidRPr="009C41E2">
              <w:rPr>
                <w:rFonts w:ascii="Times New Roman" w:hAnsi="Times New Roman"/>
                <w:b/>
                <w:color w:val="000000"/>
                <w:sz w:val="20"/>
                <w:szCs w:val="20"/>
              </w:rPr>
              <w:t xml:space="preserve"> </w:t>
            </w:r>
            <w:r w:rsidRPr="009C41E2">
              <w:rPr>
                <w:rFonts w:ascii="Times New Roman" w:hAnsi="Times New Roman"/>
                <w:color w:val="000000"/>
                <w:sz w:val="20"/>
                <w:szCs w:val="20"/>
              </w:rPr>
              <w:t>Выработка рекомендаций родителям и классным руководителям</w:t>
            </w:r>
            <w:r w:rsidRPr="009C41E2">
              <w:rPr>
                <w:rFonts w:ascii="Times New Roman" w:hAnsi="Times New Roman"/>
                <w:b/>
                <w:color w:val="000000"/>
                <w:sz w:val="20"/>
                <w:szCs w:val="20"/>
              </w:rPr>
              <w:t xml:space="preserve">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Дети «группы риска»</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познавательной сферы учащихся</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интеллекта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1-10</w:t>
            </w:r>
            <w:r w:rsidR="00340993" w:rsidRPr="009C41E2">
              <w:rPr>
                <w:rFonts w:ascii="Times New Roman" w:hAnsi="Times New Roman"/>
                <w:color w:val="000000"/>
                <w:sz w:val="20"/>
                <w:szCs w:val="20"/>
              </w:rPr>
              <w:t xml:space="preserve"> класса</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17.</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Психодиагностическое исследование удовлетворенности образовательным процессом школы. Мониторинг.</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индекса удовлетворенности образовательным процессом учащихся, пед. коллектива и родителей; изучить запросы потребности участников образовательного процесса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18.</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 коллектива</w:t>
            </w:r>
            <w:r w:rsidRPr="009C41E2">
              <w:rPr>
                <w:rFonts w:ascii="Times New Roman" w:hAnsi="Times New Roman"/>
                <w:sz w:val="20"/>
                <w:szCs w:val="20"/>
              </w:rPr>
              <w:t xml:space="preserve"> </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Анкета «Психологический климат в коллективе» (Р.Х. Шакуров</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оценки уровня психологического климата коллектива (А.Н. Лутошкина)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личностных качеств пед. коллектива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6"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19.</w:t>
            </w:r>
          </w:p>
        </w:tc>
        <w:tc>
          <w:tcPr>
            <w:tcW w:w="3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уч-ся</w:t>
            </w:r>
            <w:r w:rsidRPr="009C41E2">
              <w:rPr>
                <w:rFonts w:ascii="Times New Roman" w:hAnsi="Times New Roman"/>
                <w:sz w:val="20"/>
                <w:szCs w:val="20"/>
              </w:rPr>
              <w:t xml:space="preserve"> </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для родителей первоклассников</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 опросник для родителей «Психологическая безопасность образовательной среды» (разработана Баевой И.А.)</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Изучение удовлетворённости родителей работой образовательного учреждения. (Методика Е.Н. Степанова)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 по личной инициативе родителей уч-ся)</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Комплексная диагностика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учащихся</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lastRenderedPageBreak/>
        <w:t>III</w:t>
      </w:r>
      <w:r w:rsidRPr="009C41E2">
        <w:rPr>
          <w:rFonts w:ascii="Times New Roman" w:hAnsi="Times New Roman"/>
          <w:b/>
          <w:color w:val="000000"/>
          <w:sz w:val="20"/>
          <w:szCs w:val="20"/>
        </w:rPr>
        <w:t xml:space="preserve"> Коррекционно-развивающая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62"/>
        <w:gridCol w:w="1701"/>
        <w:gridCol w:w="2835"/>
        <w:gridCol w:w="1247"/>
        <w:gridCol w:w="1653"/>
        <w:gridCol w:w="615"/>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6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70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Сроки проведения </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4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6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Групповые развивающие занятия в рамках кл. часа  с детьми с низким уровнем адаптации к школе по программе</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«Я-первоклассник» (В.П.Наумова)</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сентябрь-октябрь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уровня школьной мотивации. Снятие тревожности у первоклассников в период 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Индивидуальные развивающие занятия с детьми с асоциальным поведением (состоящими на учете в ОДН, ВШК, приемными, опекаемыми и др.)</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 мере необходимости в связи с выявленной проблемой по запросу)</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Развитие коммуникативных и личностных качеств у детей «группы риска».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Профилактика девиантного, делинкветного, аддиктивного поведения)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C9131A"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Групповые и индивидуальные занятия с учащимися 5-х классов, показавших высокий уровень тревожности и низкий уровень самочувствия по программам: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  Е.Г. Коблик «Первый раз в пятый класс».</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Октябрь-ноябрь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Снятие тревожности и повышение положительного самочувствия, адаптация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62" w:type="dxa"/>
          </w:tcPr>
          <w:p w:rsidR="00340993" w:rsidRPr="009C41E2" w:rsidRDefault="00340993" w:rsidP="00D32F14">
            <w:pPr>
              <w:spacing w:after="0" w:line="240" w:lineRule="auto"/>
              <w:rPr>
                <w:rFonts w:ascii="Times New Roman" w:hAnsi="Times New Roman"/>
                <w:b/>
                <w:color w:val="000000"/>
                <w:sz w:val="20"/>
                <w:szCs w:val="20"/>
              </w:rPr>
            </w:pPr>
            <w:r w:rsidRPr="009C41E2">
              <w:rPr>
                <w:rFonts w:ascii="Times New Roman" w:hAnsi="Times New Roman"/>
                <w:sz w:val="20"/>
                <w:szCs w:val="20"/>
              </w:rPr>
              <w:t>Групповые занятия с обучающимися  9</w:t>
            </w:r>
            <w:r w:rsidR="00D32F14">
              <w:rPr>
                <w:rFonts w:ascii="Times New Roman" w:hAnsi="Times New Roman"/>
                <w:sz w:val="20"/>
                <w:szCs w:val="20"/>
              </w:rPr>
              <w:t xml:space="preserve"> класса</w:t>
            </w:r>
            <w:r w:rsidRPr="009C41E2">
              <w:rPr>
                <w:rFonts w:ascii="Times New Roman" w:hAnsi="Times New Roman"/>
                <w:sz w:val="20"/>
                <w:szCs w:val="20"/>
              </w:rPr>
              <w:t xml:space="preserve"> по подготовке к ГИА М.Р.Григорьева «Тренинг активизации внутренних ресурсов»</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Февраль, март</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стрессовоустойчивости и уверенности в себе</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9</w:t>
            </w:r>
            <w:r w:rsidR="00340993" w:rsidRPr="009C41E2">
              <w:rPr>
                <w:rFonts w:ascii="Times New Roman" w:hAnsi="Times New Roman"/>
                <w:sz w:val="20"/>
                <w:szCs w:val="20"/>
              </w:rPr>
              <w:t xml:space="preserve"> класс</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Групповое занятие в рамках кл.часа </w:t>
            </w:r>
            <w:r w:rsidRPr="009C41E2">
              <w:rPr>
                <w:rFonts w:ascii="Times New Roman" w:hAnsi="Times New Roman"/>
                <w:sz w:val="20"/>
                <w:szCs w:val="20"/>
              </w:rPr>
              <w:lastRenderedPageBreak/>
              <w:t>с учащимися 4 класса по подготовке к переходу в среднее звено</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lastRenderedPageBreak/>
              <w:t>май</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волевых качеств, словесно-логического мышления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7.</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Классный час с психологом «Я контрольных не боюсь!»</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Март </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Цикл занятий с психологом в рамках классного часа «Я - подросток» по программе К.П.Сулимова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 «Мой внутренний мир»</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В течение года(по мере необходимости, по запросу)</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личности, формирование коммуникативных навыков, оказание психологической помощи и поддержки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5-8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Коррекционная работа с учащимися с ОВЗ</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 течение года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согласно расписания)</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3-8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Неделя психологии: «Человек и время»?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Ноябрь</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Расширение знаний о науке «психология» и знаний в жизни человека. Активизация познавательного интереса. Содействие развитию успешности, единения и учебной мотивации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1-10</w:t>
            </w:r>
            <w:r w:rsidR="00340993" w:rsidRPr="009C41E2">
              <w:rPr>
                <w:rFonts w:ascii="Times New Roman" w:hAnsi="Times New Roman"/>
                <w:sz w:val="20"/>
                <w:szCs w:val="20"/>
              </w:rPr>
              <w:t xml:space="preserve">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Коррекционная работа с учащимися с признаками дезадаптации</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Снижение уровня дезадаптации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пед.коллективом</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Повышение самооценки, профилактика проф.выгорания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родителями учащихся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 личные обращения)</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Стабилизация психоэмоциональной сферы, гармонизация детско-родительских отношений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учащихся</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rPr>
          <w:rFonts w:ascii="Times New Roman" w:hAnsi="Times New Roman"/>
          <w:b/>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 xml:space="preserve">IV </w:t>
      </w:r>
      <w:r w:rsidRPr="009C41E2">
        <w:rPr>
          <w:rFonts w:ascii="Times New Roman" w:hAnsi="Times New Roman"/>
          <w:b/>
          <w:color w:val="000000"/>
          <w:sz w:val="20"/>
          <w:szCs w:val="20"/>
        </w:rPr>
        <w:t>Профилактическая работа</w:t>
      </w:r>
    </w:p>
    <w:p w:rsidR="00340993" w:rsidRPr="009C41E2" w:rsidRDefault="00340993" w:rsidP="00340993">
      <w:pPr>
        <w:spacing w:after="0" w:line="240" w:lineRule="auto"/>
        <w:jc w:val="center"/>
        <w:rPr>
          <w:rFonts w:ascii="Times New Roman" w:hAnsi="Times New Roman"/>
          <w:b/>
          <w:color w:val="FF0000"/>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91"/>
        <w:gridCol w:w="1641"/>
        <w:gridCol w:w="2835"/>
        <w:gridCol w:w="1276"/>
        <w:gridCol w:w="1511"/>
        <w:gridCol w:w="757"/>
      </w:tblGrid>
      <w:tr w:rsidR="00340993" w:rsidRPr="009C41E2" w:rsidTr="00340993">
        <w:trPr>
          <w:trHeight w:val="517"/>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9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5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57"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Посещение уроков </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Выявление  неуспевающих детей, псих.климат класса Индивидуальная помощь детям.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анализа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посещенных уроков и мероприятий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51"/>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2.</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«Первый раз в первый класс»</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«Пятиклашка»</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465"/>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беседы: «Профессия для будущего», «Качества характера и профессия» в рамках курса МПС, ОВП</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Формирование профессионального интереса исходя из личностных возможностей обучающихся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8-9 классов</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90"/>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беседы: «Что за «зверь» ЕГЭ и ГИА, ОГЭ», «Секреты успешного выпускника», «Немного о главном», «Тревога на экзамене не помощник»</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стрессоустойчивости и уверенности в себе</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C9131A" w:rsidP="00340993">
            <w:pPr>
              <w:spacing w:after="0" w:line="240" w:lineRule="auto"/>
              <w:rPr>
                <w:rFonts w:ascii="Times New Roman" w:hAnsi="Times New Roman"/>
                <w:color w:val="000000"/>
                <w:sz w:val="20"/>
                <w:szCs w:val="20"/>
              </w:rPr>
            </w:pPr>
            <w:r>
              <w:rPr>
                <w:rFonts w:ascii="Times New Roman" w:hAnsi="Times New Roman"/>
                <w:color w:val="000000"/>
                <w:sz w:val="20"/>
                <w:szCs w:val="20"/>
              </w:rPr>
              <w:t>9 класс</w:t>
            </w:r>
          </w:p>
        </w:tc>
        <w:tc>
          <w:tcPr>
            <w:tcW w:w="1511" w:type="dxa"/>
          </w:tcPr>
          <w:p w:rsidR="00340993"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p w:rsidR="00340993" w:rsidRPr="000A36BE" w:rsidRDefault="00340993" w:rsidP="00340993">
            <w:pPr>
              <w:tabs>
                <w:tab w:val="left" w:pos="1152"/>
              </w:tabs>
              <w:rPr>
                <w:rFonts w:ascii="Times New Roman" w:hAnsi="Times New Roman"/>
                <w:sz w:val="20"/>
                <w:szCs w:val="20"/>
              </w:rPr>
            </w:pPr>
            <w:r>
              <w:rPr>
                <w:rFonts w:ascii="Times New Roman" w:hAnsi="Times New Roman"/>
                <w:sz w:val="20"/>
                <w:szCs w:val="20"/>
              </w:rPr>
              <w:tab/>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583"/>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классных часах, мероприятиях для детей- инвалидов</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запросу кл.руководителей)</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школы</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V</w:t>
      </w:r>
      <w:r w:rsidRPr="009C41E2">
        <w:rPr>
          <w:rFonts w:ascii="Times New Roman" w:hAnsi="Times New Roman"/>
          <w:b/>
          <w:color w:val="000000"/>
          <w:sz w:val="20"/>
          <w:szCs w:val="20"/>
        </w:rPr>
        <w:t xml:space="preserve"> Консультативная и просветительская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94"/>
        <w:gridCol w:w="1852"/>
        <w:gridCol w:w="2055"/>
        <w:gridCol w:w="1696"/>
        <w:gridCol w:w="1253"/>
        <w:gridCol w:w="708"/>
      </w:tblGrid>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19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85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05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9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Консультирование педагогов: информирование по результатам диагностического исследования, предоставление рекомендаций</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Составление индивидуального образовательного </w:t>
            </w:r>
            <w:r w:rsidRPr="009C41E2">
              <w:rPr>
                <w:rFonts w:ascii="Times New Roman" w:hAnsi="Times New Roman"/>
                <w:color w:val="000000"/>
                <w:sz w:val="20"/>
                <w:szCs w:val="20"/>
              </w:rPr>
              <w:lastRenderedPageBreak/>
              <w:t>маршрута         (совместно с другими специалистами)</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Система оценки достижения планируемых </w:t>
            </w:r>
            <w:r w:rsidRPr="009C41E2">
              <w:rPr>
                <w:rFonts w:ascii="Times New Roman" w:hAnsi="Times New Roman"/>
                <w:color w:val="000000"/>
                <w:sz w:val="20"/>
                <w:szCs w:val="20"/>
              </w:rPr>
              <w:lastRenderedPageBreak/>
              <w:t>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классные </w:t>
            </w:r>
            <w:r w:rsidRPr="009C41E2">
              <w:rPr>
                <w:rFonts w:ascii="Times New Roman" w:hAnsi="Times New Roman"/>
                <w:color w:val="000000"/>
                <w:sz w:val="20"/>
                <w:szCs w:val="20"/>
              </w:rPr>
              <w:lastRenderedPageBreak/>
              <w:t>руководители</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4.</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Написании характеристик на обучающихся ОВЗ</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учителей по вопросам обучения и взаимодействия с учащимися</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классные руководители; учителя начальных</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219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Родительские собрания «Особенности адаптации первоклассников к школе. Помощь родителей 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сложный период – в период обучения в школе» и др.</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Осведомленность родителей о методах и способах поддержания детей в период адаптации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1-8класса</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7.</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Родительское собрание «ЕГЭ и ГИА особенности псих.поддержки ребенка в период подготовки к сдачи экзаменов»</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Информирование родителей о методах, правилах, приемах, псих.поддержки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9,11 классов</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95"/>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родителей по вопросам обучения, взаимодействия, воспитания и развития ребенка</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987"/>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Индивидуальное консультирование учащихся </w:t>
            </w:r>
          </w:p>
          <w:p w:rsidR="00340993" w:rsidRPr="009C41E2" w:rsidRDefault="00340993" w:rsidP="00340993">
            <w:pPr>
              <w:spacing w:after="0" w:line="240" w:lineRule="auto"/>
              <w:rPr>
                <w:rFonts w:ascii="Times New Roman" w:hAnsi="Times New Roman"/>
                <w:color w:val="000000"/>
                <w:sz w:val="20"/>
                <w:szCs w:val="20"/>
              </w:rPr>
            </w:pP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 школы</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60"/>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2194"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работе ПМПк школы</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обучающиеся</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08" w:type="dxa"/>
          </w:tcPr>
          <w:p w:rsidR="00340993" w:rsidRPr="009C41E2" w:rsidRDefault="00340993" w:rsidP="00340993">
            <w:pPr>
              <w:spacing w:after="0" w:line="240" w:lineRule="auto"/>
              <w:rPr>
                <w:rFonts w:ascii="Times New Roman" w:hAnsi="Times New Roman"/>
                <w:color w:val="000000"/>
                <w:sz w:val="20"/>
                <w:szCs w:val="20"/>
              </w:rPr>
            </w:pPr>
          </w:p>
        </w:tc>
      </w:tr>
    </w:tbl>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EF3A0F" w:rsidRDefault="00EF3A0F"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160931" w:rsidRPr="004D2682" w:rsidRDefault="00160931" w:rsidP="00160931">
      <w:pPr>
        <w:spacing w:after="0"/>
        <w:jc w:val="right"/>
        <w:rPr>
          <w:rFonts w:ascii="Times New Roman" w:hAnsi="Times New Roman"/>
          <w:sz w:val="28"/>
          <w:szCs w:val="28"/>
        </w:rPr>
      </w:pPr>
      <w:r w:rsidRPr="004D2682">
        <w:rPr>
          <w:rFonts w:ascii="Times New Roman" w:hAnsi="Times New Roman"/>
          <w:sz w:val="28"/>
          <w:szCs w:val="28"/>
        </w:rPr>
        <w:lastRenderedPageBreak/>
        <w:t>Приложение 2</w:t>
      </w:r>
    </w:p>
    <w:p w:rsidR="00160931" w:rsidRPr="00093662" w:rsidRDefault="00160931" w:rsidP="00160931">
      <w:pPr>
        <w:spacing w:after="0" w:line="240" w:lineRule="auto"/>
        <w:jc w:val="center"/>
        <w:outlineLvl w:val="0"/>
        <w:rPr>
          <w:rFonts w:ascii="Times New Roman" w:hAnsi="Times New Roman"/>
          <w:color w:val="000000"/>
          <w:sz w:val="24"/>
          <w:szCs w:val="24"/>
          <w:shd w:val="clear" w:color="auto" w:fill="FFFFFF"/>
        </w:rPr>
      </w:pPr>
    </w:p>
    <w:p w:rsidR="00160931" w:rsidRPr="00160931" w:rsidRDefault="00160931" w:rsidP="00160931">
      <w:pPr>
        <w:spacing w:after="0" w:line="240" w:lineRule="auto"/>
        <w:jc w:val="center"/>
        <w:outlineLvl w:val="0"/>
        <w:rPr>
          <w:rFonts w:ascii="Times New Roman" w:hAnsi="Times New Roman"/>
          <w:b/>
          <w:bCs/>
          <w:kern w:val="28"/>
          <w:sz w:val="24"/>
          <w:szCs w:val="24"/>
        </w:rPr>
      </w:pPr>
      <w:r w:rsidRPr="00160931">
        <w:rPr>
          <w:rFonts w:ascii="Times New Roman" w:hAnsi="Times New Roman"/>
          <w:b/>
          <w:bCs/>
          <w:kern w:val="28"/>
          <w:sz w:val="24"/>
          <w:szCs w:val="24"/>
        </w:rPr>
        <w:t>ТЕМА УГЛУБЛЁННОГО ТРУДА СОЦИАЛЬНОГО ПЕДАГОГА</w:t>
      </w:r>
    </w:p>
    <w:p w:rsidR="00160931" w:rsidRPr="00160931" w:rsidRDefault="00160931" w:rsidP="00160931">
      <w:pPr>
        <w:spacing w:after="0" w:line="240" w:lineRule="auto"/>
        <w:jc w:val="center"/>
        <w:outlineLvl w:val="0"/>
        <w:rPr>
          <w:rFonts w:ascii="Times New Roman" w:hAnsi="Times New Roman"/>
          <w:bCs/>
          <w:kern w:val="28"/>
          <w:sz w:val="24"/>
          <w:szCs w:val="24"/>
        </w:rPr>
      </w:pPr>
      <w:r w:rsidRPr="00160931">
        <w:rPr>
          <w:rFonts w:ascii="Times New Roman" w:hAnsi="Times New Roman"/>
          <w:bCs/>
          <w:kern w:val="28"/>
          <w:sz w:val="24"/>
          <w:szCs w:val="24"/>
        </w:rPr>
        <w:t>Создание психолого - педагогических и социальных условий  для успешной адаптации детей ОВЗ путём использования  различных технологий и приёмов</w:t>
      </w:r>
    </w:p>
    <w:p w:rsidR="00160931" w:rsidRPr="00160931" w:rsidRDefault="00160931" w:rsidP="00160931">
      <w:pPr>
        <w:spacing w:after="0" w:line="240" w:lineRule="auto"/>
        <w:jc w:val="center"/>
        <w:outlineLvl w:val="0"/>
        <w:rPr>
          <w:rFonts w:ascii="Times New Roman" w:hAnsi="Times New Roman"/>
          <w:b/>
          <w:bCs/>
          <w:i/>
          <w:kern w:val="28"/>
          <w:sz w:val="24"/>
          <w:szCs w:val="24"/>
        </w:rPr>
      </w:pPr>
    </w:p>
    <w:p w:rsidR="00160931" w:rsidRPr="00160931" w:rsidRDefault="00160931" w:rsidP="00160931">
      <w:pPr>
        <w:spacing w:after="0" w:line="240" w:lineRule="auto"/>
        <w:jc w:val="center"/>
        <w:rPr>
          <w:rFonts w:ascii="Times New Roman" w:hAnsi="Times New Roman"/>
          <w:b/>
          <w:sz w:val="24"/>
          <w:szCs w:val="24"/>
        </w:rPr>
      </w:pPr>
    </w:p>
    <w:p w:rsidR="00160931" w:rsidRPr="00160931" w:rsidRDefault="00160931" w:rsidP="00160931">
      <w:pPr>
        <w:spacing w:after="0" w:line="240" w:lineRule="auto"/>
        <w:jc w:val="center"/>
        <w:rPr>
          <w:rFonts w:ascii="Times New Roman" w:hAnsi="Times New Roman"/>
          <w:b/>
          <w:sz w:val="24"/>
          <w:szCs w:val="24"/>
        </w:rPr>
      </w:pPr>
      <w:r w:rsidRPr="00160931">
        <w:rPr>
          <w:rFonts w:ascii="Times New Roman" w:hAnsi="Times New Roman"/>
          <w:b/>
          <w:sz w:val="24"/>
          <w:szCs w:val="24"/>
        </w:rPr>
        <w:t>ОЖИДАЕМЫЕ РЕЗУЛЬТАТЫ</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Психологическое просвещение родителей. Повышение родительской компетентности в вопросах воспитания детей.</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Создание и поддержание благоприятных условий для учебной деятельности и активизации физического и психологического развития детей, обеспечение индивидуально-личностного подхода к учащимся</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Помощь детям с ОВЗ в освоении образовательной программы начального общего образования и интеграции в образовательном учреждении.</w:t>
      </w:r>
    </w:p>
    <w:p w:rsidR="00160931" w:rsidRPr="00093662" w:rsidRDefault="00160931" w:rsidP="00160931">
      <w:pPr>
        <w:spacing w:after="0" w:line="240" w:lineRule="auto"/>
        <w:rPr>
          <w:rFonts w:ascii="Times New Roman" w:hAnsi="Times New Roman"/>
          <w:bCs/>
          <w:color w:val="000000"/>
          <w:sz w:val="24"/>
          <w:szCs w:val="24"/>
        </w:rPr>
      </w:pPr>
      <w:r w:rsidRPr="00093662">
        <w:rPr>
          <w:rFonts w:ascii="Times New Roman" w:hAnsi="Times New Roman"/>
          <w:bCs/>
          <w:color w:val="000000"/>
          <w:sz w:val="24"/>
          <w:szCs w:val="24"/>
        </w:rPr>
        <w:t>Выявление индивидуальных особенностей обучающихся на основе диагностических данных.</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Цель:</w:t>
      </w:r>
    </w:p>
    <w:p w:rsidR="00160931" w:rsidRPr="00160931" w:rsidRDefault="00160931" w:rsidP="00160931">
      <w:pPr>
        <w:spacing w:after="0" w:line="240" w:lineRule="auto"/>
        <w:rPr>
          <w:rFonts w:ascii="Times New Roman" w:hAnsi="Times New Roman"/>
          <w:sz w:val="24"/>
          <w:szCs w:val="24"/>
        </w:rPr>
      </w:pPr>
      <w:r w:rsidRPr="00160931">
        <w:rPr>
          <w:rFonts w:ascii="Times New Roman" w:hAnsi="Times New Roman"/>
          <w:sz w:val="24"/>
          <w:szCs w:val="24"/>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 xml:space="preserve">Задачи: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2.   Социально - педагогическое сопровождение учащихся, состоящих на индивидуальном профилактическом учете.</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3.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4. Повышение педагогической и правовой культуры всех участников образовательного процесса и родителей. Изучение социально-психологических особенностей личности учащихся, влияния микросферы на его развитие и социальную адаптацию.</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 xml:space="preserve">5.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инспектором КДН и ЗП, ОПДН.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6.  Координация деятельности всех специалистов школы по повышению успеваемости и социальной адаптации детей и подростков.</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7.   Формирование у старшеклассников мотивации и познавательных интересов к продолжению образования.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Для реали</w:t>
      </w:r>
      <w:r w:rsidR="00EF3A0F">
        <w:rPr>
          <w:rFonts w:ascii="Times New Roman" w:hAnsi="Times New Roman"/>
          <w:b/>
          <w:bCs/>
          <w:sz w:val="24"/>
          <w:szCs w:val="24"/>
        </w:rPr>
        <w:t>зации п</w:t>
      </w:r>
      <w:r w:rsidR="00E02C55">
        <w:rPr>
          <w:rFonts w:ascii="Times New Roman" w:hAnsi="Times New Roman"/>
          <w:b/>
          <w:bCs/>
          <w:sz w:val="24"/>
          <w:szCs w:val="24"/>
        </w:rPr>
        <w:t xml:space="preserve">оставленных задач </w:t>
      </w:r>
      <w:r w:rsidR="00C9131A">
        <w:rPr>
          <w:rFonts w:ascii="Times New Roman" w:hAnsi="Times New Roman"/>
          <w:b/>
          <w:bCs/>
          <w:sz w:val="24"/>
          <w:szCs w:val="24"/>
        </w:rPr>
        <w:t>на 2025</w:t>
      </w:r>
      <w:r>
        <w:rPr>
          <w:rFonts w:ascii="Times New Roman" w:hAnsi="Times New Roman"/>
          <w:b/>
          <w:bCs/>
          <w:sz w:val="24"/>
          <w:szCs w:val="24"/>
        </w:rPr>
        <w:t>-20</w:t>
      </w:r>
      <w:r w:rsidR="00C9131A">
        <w:rPr>
          <w:rFonts w:ascii="Times New Roman" w:hAnsi="Times New Roman"/>
          <w:b/>
          <w:bCs/>
          <w:sz w:val="24"/>
          <w:szCs w:val="24"/>
        </w:rPr>
        <w:t>26</w:t>
      </w:r>
      <w:r w:rsidRPr="00160931">
        <w:rPr>
          <w:rFonts w:ascii="Times New Roman" w:hAnsi="Times New Roman"/>
          <w:b/>
          <w:bCs/>
          <w:sz w:val="24"/>
          <w:szCs w:val="24"/>
        </w:rPr>
        <w:t xml:space="preserve"> учебный год  предполагается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выполнение следующих  функций в работе социального педагога</w:t>
      </w:r>
    </w:p>
    <w:p w:rsidR="00160931" w:rsidRPr="00093662" w:rsidRDefault="00160931" w:rsidP="00160931">
      <w:pPr>
        <w:spacing w:after="0" w:line="240" w:lineRule="auto"/>
        <w:jc w:val="center"/>
        <w:rPr>
          <w:rFonts w:ascii="Times New Roman" w:hAnsi="Times New Roman"/>
          <w:b/>
          <w:bCs/>
          <w:sz w:val="24"/>
          <w:szCs w:val="24"/>
        </w:rPr>
      </w:pPr>
    </w:p>
    <w:p w:rsidR="00160931" w:rsidRPr="00093662" w:rsidRDefault="00160931" w:rsidP="00160931">
      <w:pPr>
        <w:spacing w:after="0" w:line="240" w:lineRule="auto"/>
        <w:rPr>
          <w:rFonts w:ascii="Times New Roman" w:hAnsi="Times New Roman"/>
          <w:b/>
          <w:bCs/>
          <w:sz w:val="24"/>
          <w:szCs w:val="24"/>
        </w:rPr>
      </w:pPr>
      <w:r w:rsidRPr="00093662">
        <w:rPr>
          <w:rFonts w:ascii="Times New Roman" w:hAnsi="Times New Roman"/>
          <w:b/>
          <w:bCs/>
          <w:sz w:val="24"/>
          <w:szCs w:val="24"/>
        </w:rPr>
        <w:t xml:space="preserve">Профилактическая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Правовое, психологическое, педагогическое просвещение родителей,   педагогов.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Защитно-охранная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Создание банка данных семей о проблемах и конфликтных ситуациях;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Подготовка документации для педагогических консилиумов, для представления интересов детей в государственных и правоохранительных учреждениях;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lastRenderedPageBreak/>
        <w:t>- 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Организационная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Организация групповых тематических консультаций с приглашением юристов, психологов, врачей.</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Обеспечение индивидуальных консультаций с родителями, педагогами и учащимися.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 </w:t>
      </w:r>
    </w:p>
    <w:p w:rsidR="00160931"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 </w:t>
      </w:r>
      <w:r w:rsidRPr="00093662">
        <w:rPr>
          <w:rFonts w:ascii="Times New Roman" w:hAnsi="Times New Roman"/>
          <w:sz w:val="24"/>
          <w:szCs w:val="24"/>
        </w:rPr>
        <w:t xml:space="preserve">Организация досуга и отдыха через связь с детскими объединениями и учреждениями дополнительного образования. </w:t>
      </w:r>
    </w:p>
    <w:p w:rsidR="00160931" w:rsidRPr="00093662" w:rsidRDefault="00160931" w:rsidP="00160931">
      <w:pPr>
        <w:spacing w:after="0" w:line="240" w:lineRule="auto"/>
        <w:rPr>
          <w:rFonts w:ascii="Times New Roman" w:hAnsi="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103"/>
        <w:gridCol w:w="1031"/>
        <w:gridCol w:w="28"/>
        <w:gridCol w:w="1391"/>
        <w:gridCol w:w="171"/>
        <w:gridCol w:w="781"/>
        <w:gridCol w:w="992"/>
      </w:tblGrid>
      <w:tr w:rsidR="00160931" w:rsidRPr="0024435A" w:rsidTr="00160931">
        <w:trPr>
          <w:trHeight w:val="144"/>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5103"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031"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419"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ОТВЕТСТВЕННЫЕ</w:t>
            </w:r>
          </w:p>
        </w:tc>
        <w:tc>
          <w:tcPr>
            <w:tcW w:w="952"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ИТОГИ</w:t>
            </w:r>
          </w:p>
        </w:tc>
        <w:tc>
          <w:tcPr>
            <w:tcW w:w="992"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160931" w:rsidRPr="0024435A" w:rsidTr="00160931">
        <w:trPr>
          <w:trHeight w:val="416"/>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lang w:val="en-US"/>
              </w:rPr>
              <w:t>I</w:t>
            </w:r>
            <w:r w:rsidRPr="00093662">
              <w:rPr>
                <w:rFonts w:ascii="Times New Roman" w:eastAsia="Calibri" w:hAnsi="Times New Roman"/>
                <w:b/>
                <w:sz w:val="20"/>
                <w:szCs w:val="20"/>
              </w:rPr>
              <w:t>.</w:t>
            </w:r>
          </w:p>
        </w:tc>
        <w:tc>
          <w:tcPr>
            <w:tcW w:w="9497" w:type="dxa"/>
            <w:gridSpan w:val="7"/>
            <w:shd w:val="clear" w:color="auto" w:fill="auto"/>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Организационные вопросы</w:t>
            </w: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Уточнение списков следующих категорий обучающихся:</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уклоняющихся от учебы в возрасте от 6 до 15 лет;</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подростков, находящихся в социально опасном положении;</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состоящих на внутришкольном учете;</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малоимущих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неполных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из многодетных семей;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детей-инвалидов;</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детей-сирот и детей, оставшихся без попечения родителей;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занимающихся в творческих объединениях,   кружках, спортивных секциях;</w:t>
            </w:r>
          </w:p>
        </w:tc>
        <w:tc>
          <w:tcPr>
            <w:tcW w:w="1031" w:type="dxa"/>
          </w:tcPr>
          <w:p w:rsidR="00160931" w:rsidRPr="00093662" w:rsidRDefault="00160931" w:rsidP="00160931">
            <w:pPr>
              <w:spacing w:after="0" w:line="240" w:lineRule="auto"/>
              <w:ind w:left="360"/>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Составление социального паспорта школы</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паспорт</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учащихся, склонных к нарушениям правил поведения в школе и  общественных местах.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классные руководители</w:t>
            </w:r>
            <w:r w:rsidRPr="00093662">
              <w:rPr>
                <w:rFonts w:ascii="Times New Roman" w:eastAsia="Calibri" w:hAnsi="Times New Roman"/>
                <w:sz w:val="20"/>
                <w:szCs w:val="20"/>
              </w:rPr>
              <w:t>,</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имеющих пробелы в знании фактического учебного материала, систематически или эпизодически не посещающих школу без уважительных причин.</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w:t>
            </w:r>
            <w:r w:rsidRPr="00093662">
              <w:rPr>
                <w:rFonts w:ascii="Times New Roman" w:eastAsia="Calibri" w:hAnsi="Times New Roman"/>
                <w:sz w:val="20"/>
                <w:szCs w:val="20"/>
              </w:rPr>
              <w:t>еседы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семей, создающих неблагополучные условия для жизни и учебы детей, находящихся в социально-опасном положении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организация работы с детьми из многодетных семей  и социально незащищенных семей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 xml:space="preserve">классные </w:t>
            </w:r>
            <w:r w:rsidRPr="00093662">
              <w:rPr>
                <w:rFonts w:ascii="Times New Roman" w:eastAsia="Calibri" w:hAnsi="Times New Roman"/>
                <w:sz w:val="20"/>
                <w:szCs w:val="20"/>
              </w:rPr>
              <w:lastRenderedPageBreak/>
              <w:t>руководителипедагог-психолог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списки,</w:t>
            </w:r>
            <w:r>
              <w:rPr>
                <w:rFonts w:ascii="Times New Roman" w:eastAsia="Calibri" w:hAnsi="Times New Roman"/>
                <w:sz w:val="20"/>
                <w:szCs w:val="20"/>
              </w:rPr>
              <w:t>р</w:t>
            </w:r>
            <w:r w:rsidRPr="00093662">
              <w:rPr>
                <w:rFonts w:ascii="Times New Roman" w:eastAsia="Calibri" w:hAnsi="Times New Roman"/>
                <w:sz w:val="20"/>
                <w:szCs w:val="20"/>
              </w:rPr>
              <w:t>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беседы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Выявление и организация работы с детьми-инвалидами, с детьми, </w:t>
            </w:r>
            <w:r>
              <w:rPr>
                <w:rFonts w:ascii="Times New Roman" w:eastAsia="Calibri" w:hAnsi="Times New Roman"/>
                <w:sz w:val="20"/>
                <w:szCs w:val="20"/>
              </w:rPr>
              <w:t>нуждающимися в психолого-медико-</w:t>
            </w:r>
            <w:r w:rsidRPr="00093662">
              <w:rPr>
                <w:rFonts w:ascii="Times New Roman" w:eastAsia="Calibri" w:hAnsi="Times New Roman"/>
                <w:sz w:val="20"/>
                <w:szCs w:val="20"/>
              </w:rPr>
              <w:t>педагогической помощи.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sidRPr="00093662">
              <w:rPr>
                <w:rFonts w:ascii="Times New Roman" w:eastAsia="Calibri" w:hAnsi="Times New Roman"/>
                <w:sz w:val="20"/>
                <w:szCs w:val="20"/>
              </w:rPr>
              <w:br/>
              <w:t>медицинская сестра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склонных к проявлению вредных зависимостей от табака, алкоголя, наркотиков и ПАВ.</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В те</w:t>
            </w:r>
            <w:r w:rsidRPr="00093662">
              <w:rPr>
                <w:rFonts w:ascii="Times New Roman" w:eastAsia="Calibri" w:hAnsi="Times New Roman"/>
                <w:sz w:val="20"/>
                <w:szCs w:val="20"/>
              </w:rPr>
              <w:t>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списки,беседы,рекомендации,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условий и факторов, провоцирующих отклонения в поведении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беседы,консультации</w:t>
            </w:r>
            <w:r w:rsidRPr="00093662">
              <w:rPr>
                <w:rFonts w:ascii="Times New Roman" w:eastAsia="Calibri" w:hAnsi="Times New Roman"/>
                <w:sz w:val="20"/>
                <w:szCs w:val="20"/>
              </w:rPr>
              <w:b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lang w:val="en-US"/>
              </w:rPr>
              <w:t>II</w:t>
            </w:r>
            <w:r w:rsidRPr="00093662">
              <w:rPr>
                <w:rFonts w:ascii="Times New Roman" w:eastAsia="Calibri" w:hAnsi="Times New Roman"/>
                <w:sz w:val="20"/>
                <w:szCs w:val="20"/>
              </w:rPr>
              <w:t>.</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Обеспечение социальных прав и гарантий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интересов и потребностей обучающихся, трудностей и проблем, уровня социальной защищенности и адаптированности к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r>
              <w:rPr>
                <w:rFonts w:ascii="Times New Roman" w:eastAsia="Calibri" w:hAnsi="Times New Roman"/>
                <w:sz w:val="20"/>
                <w:szCs w:val="20"/>
              </w:rPr>
              <w:t xml:space="preserve"> </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Своевременное оказание социальной помощи и поддержки нуждающимся в них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w:t>
            </w:r>
            <w:r w:rsidRPr="00093662">
              <w:rPr>
                <w:rFonts w:ascii="Times New Roman" w:eastAsia="Calibri" w:hAnsi="Times New Roman"/>
                <w:sz w:val="20"/>
                <w:szCs w:val="20"/>
              </w:rPr>
              <w:t>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Посредничество между личностью обучающегося и учреждением, семьей, средой, специалистами социальных служб, ведомственными и административными органами.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w:t>
            </w:r>
            <w:r>
              <w:rPr>
                <w:rFonts w:ascii="Times New Roman" w:eastAsia="Calibri" w:hAnsi="Times New Roman"/>
                <w:sz w:val="20"/>
                <w:szCs w:val="20"/>
              </w:rPr>
              <w:t xml:space="preserve">а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Содействие созданию обстановки психологического комфорта и безопасности личности обучающегося в учреждении, семье, в окружающей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III</w:t>
            </w:r>
          </w:p>
        </w:tc>
        <w:tc>
          <w:tcPr>
            <w:tcW w:w="8505" w:type="dxa"/>
            <w:gridSpan w:val="6"/>
            <w:shd w:val="clear" w:color="auto" w:fill="auto"/>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опекаемыми детьми:</w:t>
            </w:r>
          </w:p>
        </w:tc>
        <w:tc>
          <w:tcPr>
            <w:tcW w:w="992" w:type="dxa"/>
            <w:shd w:val="clear" w:color="auto" w:fill="DBE5F1"/>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26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Arial Unicode MS"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Контрольное обследование социально-бытовых условий</w:t>
            </w:r>
          </w:p>
          <w:p w:rsidR="00160931" w:rsidRPr="00093662" w:rsidRDefault="00160931" w:rsidP="00160931">
            <w:pPr>
              <w:spacing w:after="0" w:line="240" w:lineRule="auto"/>
              <w:ind w:left="720"/>
              <w:contextualSpacing/>
              <w:rPr>
                <w:rFonts w:ascii="Times New Roman" w:eastAsia="Calibri" w:hAnsi="Times New Roman"/>
                <w:color w:val="4682B4"/>
                <w:sz w:val="20"/>
                <w:szCs w:val="20"/>
              </w:rPr>
            </w:pP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Сбор информации о детях, находящихся под опекой</w:t>
            </w: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Пос</w:t>
            </w:r>
            <w:r w:rsidRPr="00093662">
              <w:rPr>
                <w:rFonts w:ascii="Times New Roman" w:eastAsia="Calibri" w:hAnsi="Times New Roman"/>
                <w:sz w:val="20"/>
                <w:szCs w:val="20"/>
              </w:rPr>
              <w:t>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Информации, отчеты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 за успеваемостью и поведением опекаемых</w:t>
            </w:r>
          </w:p>
          <w:p w:rsidR="00160931" w:rsidRPr="00093662" w:rsidRDefault="00160931" w:rsidP="00160931">
            <w:pPr>
              <w:spacing w:after="0" w:line="240" w:lineRule="auto"/>
              <w:ind w:left="720"/>
              <w:contextualSpacing/>
              <w:rPr>
                <w:rFonts w:ascii="Times New Roman" w:eastAsia="Arial Unicode MS" w:hAnsi="Times New Roman"/>
                <w:sz w:val="20"/>
                <w:szCs w:val="20"/>
              </w:rPr>
            </w:pP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t>IV.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по взаимодействию с педагогическим коллективом</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Консультирование классных руководителей по проведению диагностических мероприятий и тестирования.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 по составлению педагогических характеристик и представлений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Разработка рекомендаций и оказание помощи по ликвидации существующих недостатков в   педагогических характеристиках и представлениях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Индивидуальные консультации для классных руководителей и педагогов: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-«Педагогические ситуации. Как избежать беды» (суицид).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-«Профилактика  вредных привычек  у  школьников»  </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-Ознакомление  классных руководителей   с    ФЗ от 29.12.2010года №436-ФЗ  «О защите детей от информации, причиняющей вред их здоровью и развитию».</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 xml:space="preserve">В течение </w:t>
            </w:r>
            <w:r w:rsidRPr="00093662">
              <w:rPr>
                <w:rFonts w:ascii="Times New Roman" w:eastAsia="Calibri" w:hAnsi="Times New Roman"/>
                <w:sz w:val="20"/>
                <w:szCs w:val="20"/>
              </w:rPr>
              <w:t>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w:t>
            </w:r>
            <w:r>
              <w:rPr>
                <w:rFonts w:ascii="Times New Roman" w:eastAsia="Calibri" w:hAnsi="Times New Roman"/>
                <w:sz w:val="20"/>
                <w:szCs w:val="20"/>
              </w:rPr>
              <w:t>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 учителями по решению конфликтных ситуаций, возникающих в процессе работы с обучающимися, требующими особого педагогического внимания.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Работа с классными руководителями по организации оздоровительной работы с детьми «группы риска», подопечными  детьми.Ознакомление классных руководителей  с нормативными документами, регламентирующими  организацию работы с обучающимися «группы риска» и их семьями.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с докладами перед классными руководителями  на педагогических советах, совещаниях.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4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Индивидуальная работа с учащимися, состоящими на внутришкольном учете</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Оформление учетных документов на обучающихся, поставленных на внутришкольный учет.</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постановки на учет</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пакет документов</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91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Посещение  обучающихся, состоящих на ВШК  с целью обследования  социально- бытовых условий проживания, контроля  семьи и обучающихся, оказания помощи на основании требований ФЗ №120 – 99г. «Об основах системы профилактики безнадзорности и правонарушений несовершеннолетних»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Два раза в год,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причин непосещения учебных занятий обучающихся, состоящих на внутришкольном учете.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административный совет</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посещением уроков обучающихся, состоящих на внутришкольном учете, контроль за поведением  на уроках.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 учета за посещением                   уроков,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дисциплинарный журнал</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регулярного взаимодействия с родителями обучающихся, состоящих на внутришкольном учете, изучение условий проживания д, проведение профилактических бесед индивидуально и на родительских собраниях.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1 раз в месяц,</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Индивидуальная работа с данной категорией обучающихся, проведение профилактических бесед, диагностических исследований, привлечение к выполнению посильных поручений. Диагностика внеурочных интересов, требующих особого педагогического внимания, вовлечение в различные виды положительной деятельности (кружки, спортивные секции, школьные мероприятия).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посещающих кружки и секции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Психолого-педагогическая консультация и индивидуальная работа с подростками в соответствии с планом педагогической коррекции личности.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93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классных часов, посвященных пропаганде здорового образа жизни, профилактике безнадзорности, наркомании, токсикомании, алкоголизма, табакокурения и правонарушений, оказание помощи классным руководителям по проведению такого рода классных часов, предоставление дополнительных материалов по данной тематике.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специалисты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и заслушивание обучающихся  и их родителей на заседаниях совета профилактики.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секретарь совета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10.</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Разбор и анализ конкретных ситуаций и рассмотрение вопросов о возможном лишении родительских прав, оформление опеки (попечительства) и т.д.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члены Совета профилактики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трудностей в учебе у неуспевающих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w:t>
            </w:r>
            <w:r>
              <w:rPr>
                <w:rFonts w:ascii="Times New Roman" w:eastAsia="Calibri" w:hAnsi="Times New Roman"/>
                <w:sz w:val="20"/>
                <w:szCs w:val="20"/>
              </w:rPr>
              <w:t>д</w:t>
            </w:r>
            <w:r w:rsidRPr="00093662">
              <w:rPr>
                <w:rFonts w:ascii="Times New Roman" w:eastAsia="Calibri" w:hAnsi="Times New Roman"/>
                <w:sz w:val="20"/>
                <w:szCs w:val="20"/>
              </w:rPr>
              <w:t>а</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Социальный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итогов успеваемости детей «группы риска» по четвертям и за год.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отчет классных руководителей</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38"/>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родителями (семьей)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на родительских собраниях: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1.Семейные  традиции в организации жизнедеятельности   ребенка. (4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2. Секретный мир наших детей. Ребенок и улица.(7 класс)  3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3.Детско-родительские отношения: ответственность, долг, свобода.(2 класс) 4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4.. Ознакомление  с ФЗ от 29.12.2010г. №436-ФЗ « О защите  детей от информации, причиняющей вред  их здоровью и развитию» 8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5.«Роль семьи в формировании интересов детей  и в выборе будущей профес</w:t>
            </w:r>
            <w:r>
              <w:rPr>
                <w:rFonts w:ascii="Times New Roman" w:eastAsia="Calibri" w:hAnsi="Times New Roman"/>
                <w:sz w:val="20"/>
                <w:szCs w:val="20"/>
              </w:rPr>
              <w:t>сии»   (1</w:t>
            </w:r>
            <w:r w:rsidR="00B65B04">
              <w:rPr>
                <w:rFonts w:ascii="Times New Roman" w:eastAsia="Calibri" w:hAnsi="Times New Roman"/>
                <w:sz w:val="20"/>
                <w:szCs w:val="20"/>
              </w:rPr>
              <w:t>1</w:t>
            </w:r>
            <w:r w:rsidRPr="00093662">
              <w:rPr>
                <w:rFonts w:ascii="Times New Roman" w:eastAsia="Calibri" w:hAnsi="Times New Roman"/>
                <w:sz w:val="20"/>
                <w:szCs w:val="20"/>
              </w:rPr>
              <w:t xml:space="preserve"> класс)  3 четверть</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Программа родительского всеоб</w:t>
            </w:r>
            <w:r>
              <w:rPr>
                <w:rFonts w:ascii="Times New Roman" w:hAnsi="Times New Roman"/>
                <w:iCs/>
                <w:sz w:val="20"/>
                <w:szCs w:val="20"/>
              </w:rPr>
              <w:t>у</w:t>
            </w:r>
            <w:r w:rsidRPr="00093662">
              <w:rPr>
                <w:rFonts w:ascii="Times New Roman" w:hAnsi="Times New Roman"/>
                <w:iCs/>
                <w:sz w:val="20"/>
                <w:szCs w:val="20"/>
              </w:rPr>
              <w:t>ча</w:t>
            </w:r>
          </w:p>
          <w:p w:rsidR="00160931" w:rsidRPr="00093662"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«Социальное партнерство: ученик – учитель - родитель»</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w:t>
            </w:r>
            <w:r w:rsidRPr="00093662">
              <w:rPr>
                <w:rFonts w:ascii="Times New Roman" w:hAnsi="Times New Roman"/>
                <w:iCs/>
                <w:sz w:val="20"/>
                <w:szCs w:val="20"/>
              </w:rPr>
              <w:lastRenderedPageBreak/>
              <w:t>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заместителей директоров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по воспитательной работе</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28.08.15 г.  протокол № 1</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педагогов-психологов,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социальных педагогов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10.09.15 г.  протокол №1</w:t>
            </w:r>
          </w:p>
        </w:tc>
        <w:tc>
          <w:tcPr>
            <w:tcW w:w="992" w:type="dxa"/>
          </w:tcPr>
          <w:p w:rsidR="00160931" w:rsidRPr="00093662" w:rsidRDefault="00160931" w:rsidP="00160931">
            <w:pPr>
              <w:spacing w:after="0" w:line="240" w:lineRule="auto"/>
              <w:ind w:left="720"/>
              <w:contextualSpacing/>
              <w:jc w:val="both"/>
              <w:rPr>
                <w:rFonts w:ascii="Times New Roman" w:hAnsi="Times New Roman"/>
                <w:iCs/>
                <w:sz w:val="20"/>
                <w:szCs w:val="20"/>
              </w:rPr>
            </w:pPr>
          </w:p>
        </w:tc>
      </w:tr>
      <w:tr w:rsidR="00160931" w:rsidRPr="0024435A" w:rsidTr="00160931">
        <w:trPr>
          <w:trHeight w:val="2767"/>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семейных консультаций с родителями по проблемам детей: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причины  жестокого обращения по отношению к детям, предотвращения случаев жестокого обращения в отношении несовершеннолетних;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профилактика насилия в школьной среде;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ознакомление с информацией о состоянии преступности в районе.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-роль семьи в формировании здорового образа жизни обучающихся.</w:t>
            </w:r>
          </w:p>
        </w:tc>
        <w:tc>
          <w:tcPr>
            <w:tcW w:w="1031"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Социально-педагогическое консультирование родителей по организации летнего оздоровительного отдыха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Май</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9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Профилактическая работа</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Часы общения с детьми  с целью формирования эмоционально-волевой регуляции на темы: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1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Разные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себя вести в общественных местах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Быть человеком</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Приветствия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Волшебный ключик</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Общение со сверстниками и друзьями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Мысли и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 Эмоции: друзья или враги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Зажги звезду добра</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2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-Друг в беде не бросит</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Посеешь привычку - пожнёшь характер</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Будь справедливым в словах и поступках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Доброта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-Настоящий мужчина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-Можно и не ссориться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-Обиды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-Живи в согласии с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просить прощения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-Почему люди ссорятся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-Общение в моей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-Ты и Вы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3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-Дорога доброты и терпения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 девочках и мальчиках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-Нужна ли агрессия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-Давайте будем вежливыми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-Уважай старость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-Правда и ложь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-Критика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-Доброе слово</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-Красота, вдохновенье, радость и тайна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4 класс</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Привычки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 и зло вокруг нас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Поговорим о настоящих мужчинах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Моя семья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течение г</w:t>
            </w:r>
            <w:r>
              <w:rPr>
                <w:rFonts w:ascii="Times New Roman" w:eastAsia="Calibri" w:hAnsi="Times New Roman"/>
                <w:sz w:val="20"/>
                <w:szCs w:val="20"/>
              </w:rPr>
              <w:t>ода</w:t>
            </w:r>
          </w:p>
        </w:tc>
        <w:tc>
          <w:tcPr>
            <w:tcW w:w="156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про</w:t>
            </w:r>
            <w:r w:rsidRPr="00093662">
              <w:rPr>
                <w:rFonts w:ascii="Times New Roman" w:eastAsia="Calibri" w:hAnsi="Times New Roman"/>
                <w:sz w:val="20"/>
                <w:szCs w:val="20"/>
              </w:rPr>
              <w:lastRenderedPageBreak/>
              <w:t>филактической работы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Неделя Социально-психологической службы</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психолог</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Ранняя профилактика правон</w:t>
            </w:r>
            <w:r>
              <w:rPr>
                <w:rFonts w:ascii="Times New Roman" w:eastAsia="Calibri" w:hAnsi="Times New Roman"/>
                <w:sz w:val="20"/>
                <w:szCs w:val="20"/>
              </w:rPr>
              <w:t>арушений среди обучающихся 5-1</w:t>
            </w:r>
            <w:r w:rsidRPr="00160931">
              <w:rPr>
                <w:rFonts w:ascii="Times New Roman" w:eastAsia="Calibri" w:hAnsi="Times New Roman"/>
                <w:sz w:val="20"/>
                <w:szCs w:val="20"/>
              </w:rPr>
              <w:t>0</w:t>
            </w:r>
            <w:r w:rsidRPr="00093662">
              <w:rPr>
                <w:rFonts w:ascii="Times New Roman" w:eastAsia="Calibri" w:hAnsi="Times New Roman"/>
                <w:sz w:val="20"/>
                <w:szCs w:val="20"/>
              </w:rPr>
              <w:t>классов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Профилактические мероприятия: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культуре поведения, правильном питании, здоровом образе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урок нравственности «Все мы разные»;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 общения «Что такое толерантность»;</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-беседа с обучающимися 9, 1</w:t>
            </w:r>
            <w:r w:rsidRPr="00160931">
              <w:rPr>
                <w:rFonts w:ascii="Times New Roman" w:eastAsia="Calibri" w:hAnsi="Times New Roman"/>
                <w:sz w:val="20"/>
                <w:szCs w:val="20"/>
              </w:rPr>
              <w:t>0</w:t>
            </w:r>
            <w:r w:rsidRPr="00093662">
              <w:rPr>
                <w:rFonts w:ascii="Times New Roman" w:eastAsia="Calibri" w:hAnsi="Times New Roman"/>
                <w:sz w:val="20"/>
                <w:szCs w:val="20"/>
              </w:rPr>
              <w:t xml:space="preserve"> классов на тему «Все работы хороши»;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-деловая игра «В мире прав»;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вреде табакокурения, употребления алкоголя, наркотиков;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способах выхода из конфликтов, взаимоотношениях со сверстниками;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беседа на тему «Жить в мире с собой и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-беседа на тему «Умей сказать «нет»»</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классными руководителями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 базе школьной библиотеке  организовать книжные выставки: «Дети и преступность», «Ответственность молодежи перед законом»,  «Наркобеда».</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ноябрь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библиотекарь</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Участие в проведении профилактических мероприятий, проводимых на территории района, направленных на предупреждение  детской безнадзорности и   правонарушений  несовершеннолетних, также организацию отдыха оздоровления и временного трудоустройства уч-ся в свободное от учебы время.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w:t>
            </w:r>
            <w:r>
              <w:rPr>
                <w:rFonts w:ascii="Times New Roman" w:eastAsia="Calibri" w:hAnsi="Times New Roman"/>
                <w:sz w:val="20"/>
                <w:szCs w:val="20"/>
              </w:rPr>
              <w:t>м</w:t>
            </w:r>
            <w:r w:rsidRPr="00093662">
              <w:rPr>
                <w:rFonts w:ascii="Times New Roman" w:eastAsia="Calibri" w:hAnsi="Times New Roman"/>
                <w:sz w:val="20"/>
                <w:szCs w:val="20"/>
              </w:rPr>
              <w:t xml:space="preserve">ы </w:t>
            </w:r>
            <w:r w:rsidRPr="00093662">
              <w:rPr>
                <w:rFonts w:ascii="Times New Roman" w:eastAsia="Calibri" w:hAnsi="Times New Roman"/>
                <w:sz w:val="20"/>
                <w:szCs w:val="20"/>
              </w:rPr>
              <w:lastRenderedPageBreak/>
              <w:t>профилактики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lastRenderedPageBreak/>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Просмотр и обсуждение фильмов о вредных привычках.</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системы профилактики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342736">
        <w:trPr>
          <w:trHeight w:val="2346"/>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Borders>
              <w:bottom w:val="single" w:sz="4" w:space="0" w:color="auto"/>
            </w:tcBorders>
          </w:tcPr>
          <w:p w:rsidR="00160931" w:rsidRDefault="00160931" w:rsidP="00D32F14">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бесед с обучающимися.имеющими трудности в обучении, с низким уровнем  мотивации познавательных интересов.Выявление детей,  уклоняющихся от учебы.Учет и анализ использования свободного времени. Организация помощи детям в выборе занятий по интересам. Контроль пропусков уроков.</w:t>
            </w:r>
          </w:p>
          <w:p w:rsidR="00342736" w:rsidRPr="000901EB" w:rsidRDefault="00342736" w:rsidP="00D32F14">
            <w:pPr>
              <w:spacing w:after="0" w:line="240" w:lineRule="auto"/>
              <w:contextualSpacing/>
              <w:rPr>
                <w:rFonts w:ascii="Times New Roman" w:eastAsia="Calibri" w:hAnsi="Times New Roman"/>
                <w:sz w:val="20"/>
                <w:szCs w:val="20"/>
              </w:rPr>
            </w:pPr>
          </w:p>
        </w:tc>
        <w:tc>
          <w:tcPr>
            <w:tcW w:w="105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56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781"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консультирования</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наркомании и табакокурения по программе профилактики ПАВ (табакокурения, алкоголизма, наркомании ) «Линия жизни» среди учащихся 9-11 классов</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по воспитательно</w:t>
            </w:r>
            <w:r w:rsidRPr="00093662">
              <w:rPr>
                <w:rFonts w:ascii="Times New Roman" w:eastAsia="Calibri" w:hAnsi="Times New Roman"/>
                <w:sz w:val="20"/>
                <w:szCs w:val="20"/>
              </w:rPr>
              <w:t xml:space="preserve">й </w:t>
            </w:r>
            <w:r>
              <w:rPr>
                <w:rFonts w:ascii="Times New Roman" w:eastAsia="Calibri" w:hAnsi="Times New Roman"/>
                <w:sz w:val="20"/>
                <w:szCs w:val="20"/>
              </w:rPr>
              <w:t xml:space="preserve"> </w:t>
            </w:r>
            <w:r w:rsidRPr="00093662">
              <w:rPr>
                <w:rFonts w:ascii="Times New Roman" w:eastAsia="Calibri" w:hAnsi="Times New Roman"/>
                <w:sz w:val="20"/>
                <w:szCs w:val="20"/>
              </w:rPr>
              <w:t>работе,</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 классные руководители совместно с</w:t>
            </w:r>
            <w:r>
              <w:rPr>
                <w:rFonts w:ascii="Times New Roman" w:eastAsia="Calibri" w:hAnsi="Times New Roman"/>
                <w:sz w:val="20"/>
                <w:szCs w:val="20"/>
              </w:rPr>
              <w:t xml:space="preserve"> </w:t>
            </w:r>
            <w:r w:rsidRPr="00093662">
              <w:rPr>
                <w:rFonts w:ascii="Times New Roman" w:eastAsia="Calibri" w:hAnsi="Times New Roman"/>
                <w:sz w:val="20"/>
                <w:szCs w:val="20"/>
              </w:rPr>
              <w:t>ОВД,</w:t>
            </w:r>
            <w:r>
              <w:rPr>
                <w:rFonts w:ascii="Times New Roman" w:eastAsia="Calibri" w:hAnsi="Times New Roman"/>
                <w:sz w:val="20"/>
                <w:szCs w:val="20"/>
              </w:rPr>
              <w:t xml:space="preserve"> </w:t>
            </w:r>
            <w:r w:rsidRPr="00093662">
              <w:rPr>
                <w:rFonts w:ascii="Times New Roman" w:eastAsia="Calibri" w:hAnsi="Times New Roman"/>
                <w:sz w:val="20"/>
                <w:szCs w:val="20"/>
              </w:rPr>
              <w:t>ГИБДД, здравоохраннием</w:t>
            </w: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w:t>
            </w:r>
            <w:r w:rsidRPr="00093662">
              <w:rPr>
                <w:rFonts w:ascii="Times New Roman" w:eastAsia="Calibri" w:hAnsi="Times New Roman"/>
                <w:sz w:val="20"/>
                <w:szCs w:val="20"/>
              </w:rPr>
              <w:lastRenderedPageBreak/>
              <w:t>мании и табакокурения по программе профилактики ПАВ (табакокурения, алкоголизма, наркомании ) «Линия жизни» среди учащихся 9кла</w:t>
            </w:r>
            <w:r w:rsidR="00C9131A">
              <w:rPr>
                <w:rFonts w:ascii="Times New Roman" w:eastAsia="Calibri" w:hAnsi="Times New Roman"/>
                <w:sz w:val="20"/>
                <w:szCs w:val="20"/>
              </w:rPr>
              <w:t>сс</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течении года</w:t>
            </w: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Цикл бесед с обучающимися 7-8 класса по профилактике и  предупреждению детского суицида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среди  детей и подростков.(9сентября День профилактики суицида среди подростков):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«Учимся понимать переживания родных и близких нам людей»;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«Наши чувства и действия»;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«Почему трудно признавать свою вину?»;</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«Обидчивость, несдержанность, раздражительность…»;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«Дружба – главное чудо»;</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«Любовью дорожить умейте»;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«Поговорим еще раз о любви»;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«Наша дружная семья»;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-«Дети и родители. Давайте понимать друг друга»;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«Совершенно секретно» (только для девочек)</w:t>
            </w:r>
          </w:p>
          <w:p w:rsidR="00160931" w:rsidRPr="00093662" w:rsidRDefault="00160931" w:rsidP="00160931">
            <w:pPr>
              <w:spacing w:after="0" w:line="240" w:lineRule="auto"/>
              <w:ind w:left="720"/>
              <w:contextualSpacing/>
              <w:rPr>
                <w:rFonts w:ascii="Times New Roman" w:eastAsia="Calibri" w:hAnsi="Times New Roman"/>
                <w:sz w:val="20"/>
                <w:szCs w:val="20"/>
              </w:rPr>
            </w:pPr>
            <w:r w:rsidRPr="00093662">
              <w:rPr>
                <w:rFonts w:ascii="Times New Roman" w:eastAsia="Calibri" w:hAnsi="Times New Roman"/>
                <w:sz w:val="20"/>
                <w:szCs w:val="20"/>
              </w:rPr>
              <w:tab/>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Август, сентябрь</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160931" w:rsidRPr="0024435A" w:rsidTr="003841AE">
        <w:trPr>
          <w:trHeight w:val="415"/>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3841AE" w:rsidP="00160931">
            <w:pPr>
              <w:spacing w:after="0" w:line="240" w:lineRule="auto"/>
              <w:contextualSpacing/>
              <w:rPr>
                <w:rFonts w:ascii="Times New Roman" w:eastAsia="Calibri" w:hAnsi="Times New Roman"/>
                <w:sz w:val="20"/>
                <w:szCs w:val="20"/>
              </w:rPr>
            </w:pPr>
            <w:r>
              <w:rPr>
                <w:rFonts w:ascii="Times New Roman" w:eastAsia="Calibri" w:hAnsi="Times New Roman"/>
                <w:b/>
                <w:sz w:val="20"/>
                <w:szCs w:val="20"/>
                <w:lang w:val="en-US"/>
              </w:rPr>
              <w:t xml:space="preserve">                                    </w:t>
            </w:r>
            <w:r w:rsidRPr="00093662">
              <w:rPr>
                <w:rFonts w:ascii="Times New Roman" w:eastAsia="Calibri" w:hAnsi="Times New Roman"/>
                <w:b/>
                <w:sz w:val="20"/>
                <w:szCs w:val="20"/>
              </w:rPr>
              <w:t>Пропаганда правовых знаний</w:t>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1.Оформление стенда по профилактике правонарушений.</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2.Активная пропаганда здорового образа жизни – организация и проведение</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мероприятий по тематике вреда табакокурения, алкоголя и наркотиков</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оформление наглядной агитации.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3.Плановая индивидуальная встреча с обучающимися,</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состоящими на ВШУ</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sz w:val="20"/>
                <w:szCs w:val="20"/>
              </w:rPr>
              <w:t>4.</w:t>
            </w:r>
            <w:r w:rsidRPr="00093662">
              <w:rPr>
                <w:rFonts w:ascii="Times New Roman" w:eastAsia="Calibri" w:hAnsi="Times New Roman"/>
                <w:iCs/>
                <w:sz w:val="20"/>
                <w:szCs w:val="20"/>
              </w:rPr>
              <w:t>Взаимодействия с учителями по решению конфликтных</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ситуаций, возникающих в процессе работы с детьми.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
                <w:iCs/>
                <w:sz w:val="20"/>
                <w:szCs w:val="20"/>
              </w:rPr>
              <w:t>5.</w:t>
            </w:r>
            <w:r w:rsidRPr="00093662">
              <w:rPr>
                <w:rFonts w:ascii="Times New Roman" w:eastAsia="Calibri" w:hAnsi="Times New Roman"/>
                <w:iCs/>
                <w:sz w:val="20"/>
                <w:szCs w:val="20"/>
              </w:rPr>
              <w:t>Рейд «Подросток»- занятость детей во время каникул</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6. Правовой всеобуч:</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"Уголовная и административная ответственность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«Правила поведения в школе» с </w:t>
            </w:r>
            <w:r w:rsidRPr="00093662">
              <w:rPr>
                <w:rFonts w:ascii="Times New Roman" w:eastAsia="Calibri" w:hAnsi="Times New Roman"/>
                <w:sz w:val="20"/>
                <w:szCs w:val="20"/>
              </w:rPr>
              <w:lastRenderedPageBreak/>
              <w:t>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«Я и моя семья»</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«Мои права» с использованием ИКТ, «Скоро каникулы»</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«Знатоки права»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«Виды юридической ответственности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«Курить – здоровью вредить»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«Доброе слово и кошке приятно»</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«Агрессивные формы поведения. Виды. Ответственность»</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Давайте задумаемся…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«Нам счастье не сулит обида чья-то…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«Знаете ли вы свои обязанности»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Октябрь</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Ноябрь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Декабрь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r>
              <w:rPr>
                <w:rFonts w:ascii="Times New Roman" w:eastAsia="Calibri" w:hAnsi="Times New Roman"/>
                <w:sz w:val="20"/>
                <w:szCs w:val="20"/>
              </w:rPr>
              <w:t xml:space="preserve"> </w:t>
            </w:r>
            <w:r w:rsidRPr="00093662">
              <w:rPr>
                <w:rFonts w:ascii="Times New Roman" w:eastAsia="Calibri" w:hAnsi="Times New Roman"/>
                <w:iCs/>
                <w:sz w:val="20"/>
                <w:szCs w:val="20"/>
              </w:rPr>
              <w:t>инспектор ОДН</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 xml:space="preserve">социальный педагог, </w:t>
            </w:r>
            <w:r w:rsidRPr="00093662">
              <w:rPr>
                <w:rFonts w:ascii="Times New Roman" w:eastAsia="Calibri" w:hAnsi="Times New Roman"/>
                <w:iCs/>
                <w:sz w:val="20"/>
                <w:szCs w:val="20"/>
              </w:rPr>
              <w:lastRenderedPageBreak/>
              <w:t>педагог психолог школы</w:t>
            </w:r>
          </w:p>
          <w:p w:rsidR="003841AE" w:rsidRPr="00093662"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iCs/>
                <w:sz w:val="20"/>
                <w:szCs w:val="20"/>
              </w:rPr>
            </w:pPr>
            <w:r w:rsidRPr="00093662">
              <w:rPr>
                <w:rFonts w:ascii="Times New Roman" w:eastAsia="Calibri" w:hAnsi="Times New Roman"/>
                <w:b/>
                <w:sz w:val="20"/>
                <w:szCs w:val="20"/>
              </w:rPr>
              <w:t>Диагностико - аналитическая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tabs>
                <w:tab w:val="left" w:pos="2385"/>
              </w:tabs>
              <w:spacing w:after="0" w:line="240" w:lineRule="auto"/>
              <w:contextualSpacing/>
              <w:rPr>
                <w:rFonts w:ascii="Times New Roman" w:eastAsia="Calibri" w:hAnsi="Times New Roman"/>
                <w:iCs/>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вновь зачисленных детей.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социальных условий жизни обучающихся( семья, круг общения, интересы и потребности).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Мониторинг занятости обучающихся  во внеурочное время (отдельно для детей «группы риска»).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Индивидуальное обследование (диагностика, анкетирование), направленное на: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социальной ситуации развития обучающихся на этапе приема в школу;</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семейной ситуации;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причин социально-негативного поведения детей и подростков;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зависимости  к «вредным»  привычкам (анкетирование);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межличностных отношений в семьях базы данных социально-опасного положения и обучающихся находящихся на внутри школьном  учете, выявление жизненных целей ребенка;</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межличностных отношений в группе сверстников;</w:t>
            </w:r>
          </w:p>
          <w:p w:rsidR="003841AE" w:rsidRPr="00093662" w:rsidRDefault="003841AE" w:rsidP="00BB0EE5">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 (далее по мере поступления вновь прибыв-ших</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декабрь (первичная)</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октябрь апрель </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Групповое обследовани</w:t>
            </w:r>
            <w:r>
              <w:rPr>
                <w:rFonts w:ascii="Times New Roman" w:eastAsia="Calibri" w:hAnsi="Times New Roman"/>
                <w:sz w:val="20"/>
                <w:szCs w:val="20"/>
              </w:rPr>
              <w:t xml:space="preserve">е (диагностика, анкетирование), </w:t>
            </w:r>
            <w:r w:rsidRPr="00093662">
              <w:rPr>
                <w:rFonts w:ascii="Times New Roman" w:eastAsia="Calibri" w:hAnsi="Times New Roman"/>
                <w:sz w:val="20"/>
                <w:szCs w:val="20"/>
              </w:rPr>
              <w:t>направленное на: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агрессивности и вражд</w:t>
            </w:r>
            <w:r>
              <w:rPr>
                <w:rFonts w:ascii="Times New Roman" w:eastAsia="Calibri" w:hAnsi="Times New Roman"/>
                <w:sz w:val="20"/>
                <w:szCs w:val="20"/>
              </w:rPr>
              <w:t>ебности на параллели 8 класса;  5 класса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-анкета «Напряженность» (оценка успешности адаптации ребенка к обучению и выявление отклонений в состоянии ребенка, свидетельствующие о нарушении адаптации и значительном напряжении организма);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Коррекционно – развивающая работа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Индивидуальные коррекционные и реабилитационные  занятия с обучающимися по темам: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пропаганда здорового образа жизни;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формирование социальных навыков;</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-профилактика безнадзорности и правонарушений;</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профилактика «вредных привычек».</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коррекция межличностных отношений в классных коллективах (по запросу классных руководителей).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r w:rsidRPr="00093662">
              <w:rPr>
                <w:rFonts w:ascii="Times New Roman" w:hAnsi="Times New Roman"/>
                <w:bCs/>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r w:rsidRPr="00093662">
              <w:rPr>
                <w:rFonts w:ascii="Times New Roman"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eastAsia="Calibri" w:hAnsi="Times New Roman"/>
                <w:b/>
                <w:sz w:val="20"/>
                <w:szCs w:val="20"/>
              </w:rPr>
              <w:t>Организационная и координационная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со специалистами социальных служб, ведомственными и административными органами для принятия мер по социальной защите и поддержки обучающихся</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работы социального педагога школ</w:t>
            </w:r>
            <w:r w:rsidR="00342736">
              <w:rPr>
                <w:rFonts w:ascii="Times New Roman" w:eastAsia="Calibri" w:hAnsi="Times New Roman"/>
                <w:sz w:val="20"/>
                <w:szCs w:val="20"/>
              </w:rPr>
              <w:t>ы за 2023</w:t>
            </w:r>
            <w:r>
              <w:rPr>
                <w:rFonts w:ascii="Times New Roman" w:eastAsia="Calibri" w:hAnsi="Times New Roman"/>
                <w:sz w:val="20"/>
                <w:szCs w:val="20"/>
              </w:rPr>
              <w:t xml:space="preserve"> – 20</w:t>
            </w:r>
            <w:r w:rsidR="00342736">
              <w:rPr>
                <w:rFonts w:ascii="Times New Roman" w:eastAsia="Calibri" w:hAnsi="Times New Roman"/>
                <w:sz w:val="20"/>
                <w:szCs w:val="20"/>
              </w:rPr>
              <w:t>24</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160931">
        <w:trPr>
          <w:trHeight w:val="415"/>
        </w:trPr>
        <w:tc>
          <w:tcPr>
            <w:tcW w:w="817" w:type="dxa"/>
            <w:tcBorders>
              <w:top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Составление плана работы на 20</w:t>
            </w:r>
            <w:r w:rsidR="00342736">
              <w:rPr>
                <w:rFonts w:ascii="Times New Roman" w:eastAsia="Calibri" w:hAnsi="Times New Roman"/>
                <w:sz w:val="20"/>
                <w:szCs w:val="20"/>
              </w:rPr>
              <w:t>24</w:t>
            </w:r>
            <w:r>
              <w:rPr>
                <w:rFonts w:ascii="Times New Roman" w:eastAsia="Calibri" w:hAnsi="Times New Roman"/>
                <w:sz w:val="20"/>
                <w:szCs w:val="20"/>
              </w:rPr>
              <w:t>-202</w:t>
            </w:r>
            <w:r w:rsidR="00342736">
              <w:rPr>
                <w:rFonts w:ascii="Times New Roman" w:eastAsia="Calibri" w:hAnsi="Times New Roman"/>
                <w:sz w:val="20"/>
                <w:szCs w:val="20"/>
              </w:rPr>
              <w:t>5</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bl>
    <w:p w:rsidR="00160931" w:rsidRDefault="00160931"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C9131A" w:rsidRDefault="00C9131A"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BB0EE5" w:rsidRDefault="00BB0EE5" w:rsidP="00BB0EE5">
      <w:pPr>
        <w:pStyle w:val="af4"/>
        <w:jc w:val="center"/>
        <w:rPr>
          <w:rFonts w:ascii="Times New Roman" w:hAnsi="Times New Roman" w:cs="Times New Roman"/>
          <w:b/>
        </w:rPr>
      </w:pPr>
      <w:r>
        <w:rPr>
          <w:rFonts w:ascii="Times New Roman" w:hAnsi="Times New Roman" w:cs="Times New Roman"/>
          <w:b/>
        </w:rPr>
        <w:lastRenderedPageBreak/>
        <w:t xml:space="preserve">                                                                                                             Приложение 3</w:t>
      </w:r>
    </w:p>
    <w:p w:rsidR="00BB0EE5" w:rsidRPr="005F28BE" w:rsidRDefault="00BB0EE5" w:rsidP="00BB0EE5">
      <w:pPr>
        <w:pStyle w:val="af4"/>
        <w:jc w:val="center"/>
        <w:rPr>
          <w:rFonts w:ascii="Times New Roman" w:hAnsi="Times New Roman" w:cs="Times New Roman"/>
          <w:b/>
        </w:rPr>
      </w:pPr>
      <w:r w:rsidRPr="005F28BE">
        <w:rPr>
          <w:rFonts w:ascii="Times New Roman" w:hAnsi="Times New Roman" w:cs="Times New Roman"/>
          <w:b/>
        </w:rPr>
        <w:t xml:space="preserve">План работы учителя – логопеда на </w:t>
      </w:r>
    </w:p>
    <w:p w:rsidR="00BB0EE5" w:rsidRPr="005F28BE" w:rsidRDefault="00C9131A" w:rsidP="00BB0EE5">
      <w:pPr>
        <w:pStyle w:val="af4"/>
        <w:jc w:val="center"/>
        <w:rPr>
          <w:rFonts w:ascii="Times New Roman" w:hAnsi="Times New Roman" w:cs="Times New Roman"/>
          <w:b/>
        </w:rPr>
      </w:pPr>
      <w:r>
        <w:rPr>
          <w:rFonts w:ascii="Times New Roman" w:hAnsi="Times New Roman" w:cs="Times New Roman"/>
          <w:b/>
        </w:rPr>
        <w:t>2025 – 2026</w:t>
      </w:r>
      <w:r w:rsidR="00BB0EE5" w:rsidRPr="005F28BE">
        <w:rPr>
          <w:rFonts w:ascii="Times New Roman" w:hAnsi="Times New Roman" w:cs="Times New Roman"/>
          <w:b/>
        </w:rPr>
        <w:t xml:space="preserve"> учебный год</w:t>
      </w:r>
    </w:p>
    <w:p w:rsidR="00BB0EE5" w:rsidRPr="005F28BE" w:rsidRDefault="00BB0EE5" w:rsidP="00BB0EE5">
      <w:pPr>
        <w:pStyle w:val="af4"/>
        <w:jc w:val="center"/>
        <w:rPr>
          <w:rFonts w:ascii="Times New Roman" w:hAnsi="Times New Roman" w:cs="Times New Roman"/>
          <w:b/>
        </w:rPr>
      </w:pPr>
    </w:p>
    <w:p w:rsidR="00BB0EE5" w:rsidRPr="005F28BE" w:rsidRDefault="00BB0EE5" w:rsidP="00BB0EE5">
      <w:pPr>
        <w:pStyle w:val="af4"/>
        <w:jc w:val="center"/>
        <w:rPr>
          <w:rFonts w:ascii="Times New Roman" w:hAnsi="Times New Roman" w:cs="Times New Roman"/>
          <w:b/>
        </w:rPr>
      </w:pPr>
    </w:p>
    <w:tbl>
      <w:tblPr>
        <w:tblStyle w:val="a3"/>
        <w:tblW w:w="9747" w:type="dxa"/>
        <w:tblLayout w:type="fixed"/>
        <w:tblLook w:val="0000" w:firstRow="0" w:lastRow="0" w:firstColumn="0" w:lastColumn="0" w:noHBand="0" w:noVBand="0"/>
      </w:tblPr>
      <w:tblGrid>
        <w:gridCol w:w="381"/>
        <w:gridCol w:w="1343"/>
        <w:gridCol w:w="2708"/>
        <w:gridCol w:w="1490"/>
        <w:gridCol w:w="1218"/>
        <w:gridCol w:w="1219"/>
        <w:gridCol w:w="1388"/>
      </w:tblGrid>
      <w:tr w:rsidR="00BB0EE5" w:rsidRPr="005F28BE" w:rsidTr="00BB0EE5">
        <w:trPr>
          <w:trHeight w:val="144"/>
        </w:trPr>
        <w:tc>
          <w:tcPr>
            <w:tcW w:w="381"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w:t>
            </w:r>
          </w:p>
        </w:tc>
        <w:tc>
          <w:tcPr>
            <w:tcW w:w="1343"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Вид деятельности</w:t>
            </w:r>
          </w:p>
        </w:tc>
        <w:tc>
          <w:tcPr>
            <w:tcW w:w="270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Планируемые мероприятия</w:t>
            </w:r>
          </w:p>
        </w:tc>
        <w:tc>
          <w:tcPr>
            <w:tcW w:w="1490"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Сроки</w:t>
            </w:r>
          </w:p>
        </w:tc>
        <w:tc>
          <w:tcPr>
            <w:tcW w:w="121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Классы</w:t>
            </w:r>
          </w:p>
        </w:tc>
        <w:tc>
          <w:tcPr>
            <w:tcW w:w="1219"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Ответственный исполнитель</w:t>
            </w:r>
          </w:p>
        </w:tc>
        <w:tc>
          <w:tcPr>
            <w:tcW w:w="1388"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kern w:val="1"/>
                <w:lang w:eastAsia="hi-IN" w:bidi="hi-IN"/>
              </w:rPr>
            </w:pPr>
            <w:r w:rsidRPr="005F28BE">
              <w:rPr>
                <w:rFonts w:ascii="Times New Roman" w:eastAsia="SimSun" w:hAnsi="Times New Roman" w:cs="Mangal"/>
                <w:b/>
                <w:bCs/>
                <w:kern w:val="1"/>
                <w:lang w:eastAsia="hi-IN" w:bidi="hi-IN"/>
              </w:rPr>
              <w:t>Способы подведения итогов</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1.</w:t>
            </w:r>
          </w:p>
        </w:tc>
        <w:tc>
          <w:tcPr>
            <w:tcW w:w="1343" w:type="dxa"/>
            <w:vMerge w:val="restart"/>
          </w:tcPr>
          <w:p w:rsidR="00BB0EE5" w:rsidRPr="005F28BE" w:rsidRDefault="00BB0EE5" w:rsidP="00BB0EE5">
            <w:pPr>
              <w:widowControl w:val="0"/>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Организационно- методическая деятельность</w:t>
            </w:r>
          </w:p>
          <w:p w:rsidR="00BB0EE5" w:rsidRPr="005F28BE" w:rsidRDefault="00BB0EE5" w:rsidP="00BB0EE5">
            <w:pPr>
              <w:widowControl w:val="0"/>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 </w:t>
            </w:r>
            <w:r w:rsidRPr="005F28BE">
              <w:rPr>
                <w:rFonts w:ascii="Times New Roman" w:eastAsia="SimSun" w:hAnsi="Times New Roman" w:cs="Times New Roman"/>
                <w:kern w:val="1"/>
                <w:lang w:eastAsia="hi-IN" w:bidi="hi-IN"/>
              </w:rPr>
              <w:t>Составление годового плана работы.</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Организационно - методическая работа будет проводиться в начальных классах (1-2).</w:t>
            </w:r>
          </w:p>
        </w:tc>
        <w:tc>
          <w:tcPr>
            <w:tcW w:w="1219" w:type="dxa"/>
            <w:vMerge w:val="restart"/>
            <w:tcBorders>
              <w:right w:val="single" w:sz="4" w:space="0" w:color="auto"/>
            </w:tcBorders>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Учителя начальных классов</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2. </w:t>
            </w:r>
            <w:r w:rsidRPr="005F28BE">
              <w:rPr>
                <w:rFonts w:ascii="Times New Roman" w:eastAsia="SimSun" w:hAnsi="Times New Roman" w:cs="Times New Roman"/>
                <w:kern w:val="1"/>
                <w:lang w:eastAsia="hi-IN" w:bidi="hi-IN"/>
              </w:rPr>
              <w:t>Подготовка к фронтальному обследованию, диагностики устной речи учащихся 1- 2 классов.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До 25 сентября</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3. </w:t>
            </w:r>
            <w:r w:rsidRPr="005F28BE">
              <w:rPr>
                <w:rFonts w:ascii="Times New Roman" w:eastAsia="SimSun" w:hAnsi="Times New Roman" w:cs="Times New Roman"/>
                <w:kern w:val="1"/>
                <w:lang w:eastAsia="hi-IN" w:bidi="hi-IN"/>
              </w:rPr>
              <w:t>Зачисление учащихся на логопункт, комплектование логопедических групп.</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Списки детей в логопедический пункт</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4. </w:t>
            </w:r>
            <w:r w:rsidRPr="005F28BE">
              <w:rPr>
                <w:rFonts w:ascii="Times New Roman" w:eastAsia="SimSun" w:hAnsi="Times New Roman" w:cs="Times New Roman"/>
                <w:kern w:val="1"/>
                <w:lang w:eastAsia="hi-IN" w:bidi="hi-IN"/>
              </w:rPr>
              <w:t>Оформление речевых карт.</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5. </w:t>
            </w:r>
            <w:r w:rsidRPr="005F28BE">
              <w:rPr>
                <w:rFonts w:ascii="Times New Roman" w:eastAsia="SimSun" w:hAnsi="Times New Roman" w:cs="Times New Roman"/>
                <w:kern w:val="1"/>
                <w:lang w:eastAsia="hi-IN" w:bidi="hi-IN"/>
              </w:rPr>
              <w:t>Введение индивидуальных тетрадей детей.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6. </w:t>
            </w:r>
            <w:r w:rsidRPr="005F28BE">
              <w:rPr>
                <w:rFonts w:ascii="Times New Roman" w:eastAsia="SimSun" w:hAnsi="Times New Roman" w:cs="Times New Roman"/>
                <w:kern w:val="1"/>
                <w:lang w:eastAsia="hi-IN" w:bidi="hi-IN"/>
              </w:rPr>
              <w:t>Оформление стендов и папок, разъясняющих работу в коррекционной группе.</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7. </w:t>
            </w:r>
            <w:r w:rsidRPr="005F28BE">
              <w:rPr>
                <w:rFonts w:ascii="Times New Roman" w:eastAsia="SimSun" w:hAnsi="Times New Roman" w:cs="Times New Roman"/>
                <w:kern w:val="1"/>
                <w:lang w:eastAsia="hi-IN" w:bidi="hi-IN"/>
              </w:rPr>
              <w:t>Изготовление дидактического материала.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Папка дидактического</w:t>
            </w:r>
          </w:p>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материала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8. </w:t>
            </w:r>
            <w:r w:rsidRPr="005F28BE">
              <w:rPr>
                <w:rFonts w:ascii="Times New Roman" w:eastAsia="SimSun" w:hAnsi="Times New Roman" w:cs="Times New Roman"/>
                <w:kern w:val="1"/>
                <w:lang w:eastAsia="hi-IN" w:bidi="hi-IN"/>
              </w:rPr>
              <w:t>Заведение материала по коррекции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По плану</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9. </w:t>
            </w:r>
            <w:r w:rsidRPr="005F28BE">
              <w:rPr>
                <w:rFonts w:ascii="Times New Roman" w:eastAsia="SimSun" w:hAnsi="Times New Roman" w:cs="Times New Roman"/>
                <w:kern w:val="1"/>
                <w:lang w:eastAsia="hi-IN" w:bidi="hi-IN"/>
              </w:rPr>
              <w:t>Составление расписания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График</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10. </w:t>
            </w:r>
            <w:r w:rsidRPr="005F28BE">
              <w:rPr>
                <w:rFonts w:ascii="Times New Roman" w:eastAsia="SimSun" w:hAnsi="Times New Roman" w:cs="Times New Roman"/>
                <w:kern w:val="1"/>
                <w:lang w:eastAsia="hi-IN" w:bidi="hi-IN"/>
              </w:rPr>
              <w:t>Разработка развивающих и коррекционных программ.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11. </w:t>
            </w:r>
            <w:r w:rsidRPr="005F28BE">
              <w:rPr>
                <w:rFonts w:ascii="Times New Roman" w:eastAsia="SimSun" w:hAnsi="Times New Roman" w:cs="Times New Roman"/>
                <w:kern w:val="1"/>
                <w:lang w:eastAsia="hi-IN" w:bidi="hi-IN"/>
              </w:rPr>
              <w:t>Ведение отчетной документации.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12. </w:t>
            </w:r>
            <w:r w:rsidRPr="005F28BE">
              <w:rPr>
                <w:rFonts w:ascii="Times New Roman" w:eastAsia="SimSun" w:hAnsi="Times New Roman" w:cs="Times New Roman"/>
                <w:kern w:val="1"/>
                <w:lang w:eastAsia="hi-IN" w:bidi="hi-IN"/>
              </w:rPr>
              <w:t>Составление и сдача годового аналитического отчета за учебный год.</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2.</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Диагностика</w:t>
            </w: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1.Ф</w:t>
            </w:r>
            <w:r w:rsidRPr="005F28BE">
              <w:rPr>
                <w:rFonts w:ascii="Times New Roman" w:eastAsia="SimSun" w:hAnsi="Times New Roman" w:cs="Book Antiqua"/>
                <w:kern w:val="1"/>
                <w:lang w:eastAsia="hi-IN" w:bidi="hi-IN"/>
              </w:rPr>
              <w:t>ронтальное углубленное обследование учащихся 1- 2 классов, выявление детей с различными отклонениями в речевой деятельности.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Book Antiqua"/>
                <w:kern w:val="1"/>
                <w:lang w:eastAsia="hi-IN" w:bidi="hi-IN"/>
              </w:rPr>
              <w:t>Диагностическая работа проводится 1-2 классах.</w:t>
            </w:r>
          </w:p>
        </w:tc>
        <w:tc>
          <w:tcPr>
            <w:tcW w:w="1219" w:type="dxa"/>
            <w:vMerge w:val="restart"/>
            <w:tcBorders>
              <w:right w:val="single" w:sz="4" w:space="0" w:color="auto"/>
            </w:tcBorders>
          </w:tcPr>
          <w:p w:rsidR="00BB0EE5" w:rsidRPr="005F28BE" w:rsidRDefault="00B65B04" w:rsidP="00BB0EE5">
            <w:pPr>
              <w:widowControl w:val="0"/>
              <w:suppressAutoHyphens/>
              <w:rPr>
                <w:rFonts w:ascii="Times New Roman" w:eastAsia="SimSun" w:hAnsi="Times New Roman" w:cs="Mangal"/>
                <w:kern w:val="1"/>
                <w:lang w:eastAsia="hi-IN" w:bidi="hi-IN"/>
              </w:rPr>
            </w:pPr>
            <w:r>
              <w:rPr>
                <w:rFonts w:ascii="Times New Roman" w:eastAsia="SimSun" w:hAnsi="Times New Roman" w:cs="Times New Roman"/>
                <w:kern w:val="1"/>
                <w:lang w:eastAsia="hi-IN" w:bidi="hi-IN"/>
              </w:rPr>
              <w:t>логопед</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2.</w:t>
            </w:r>
            <w:r w:rsidRPr="005F28BE">
              <w:rPr>
                <w:rFonts w:ascii="Times New Roman" w:eastAsia="SimSun" w:hAnsi="Times New Roman" w:cs="Book Antiqua"/>
                <w:kern w:val="1"/>
                <w:lang w:eastAsia="hi-IN" w:bidi="hi-IN"/>
              </w:rPr>
              <w:t>Обследование устной речи детей 1 класса.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3.</w:t>
            </w:r>
            <w:r w:rsidRPr="005F28BE">
              <w:rPr>
                <w:rFonts w:ascii="Times New Roman" w:eastAsia="SimSun" w:hAnsi="Times New Roman" w:cs="Book Antiqua"/>
                <w:kern w:val="1"/>
                <w:lang w:eastAsia="hi-IN" w:bidi="hi-IN"/>
              </w:rPr>
              <w:t>Просмотр письменных работ учащихся 2 класса с целью выявления дисграфии.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4.</w:t>
            </w:r>
            <w:r w:rsidRPr="005F28BE">
              <w:rPr>
                <w:rFonts w:ascii="Times New Roman" w:eastAsia="SimSun" w:hAnsi="Times New Roman" w:cs="Book Antiqua"/>
                <w:kern w:val="1"/>
                <w:lang w:eastAsia="hi-IN" w:bidi="hi-IN"/>
              </w:rPr>
              <w:t>Динамическое наблюдения за детьми в процессе обучения.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наблюдений</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5.</w:t>
            </w:r>
            <w:r w:rsidRPr="005F28BE">
              <w:rPr>
                <w:rFonts w:ascii="Times New Roman" w:eastAsia="SimSun" w:hAnsi="Times New Roman" w:cs="Book Antiqua"/>
                <w:kern w:val="1"/>
                <w:lang w:eastAsia="hi-IN" w:bidi="hi-IN"/>
              </w:rPr>
              <w:t>Диагностика речевых нарушений по запросам.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Справка</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3.</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Развивающая и коррекционная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1. </w:t>
            </w:r>
            <w:r w:rsidRPr="005F28BE">
              <w:rPr>
                <w:rFonts w:ascii="Times New Roman" w:eastAsia="SimSun" w:hAnsi="Times New Roman" w:cs="Times New Roman"/>
                <w:kern w:val="1"/>
                <w:lang w:eastAsia="hi-IN" w:bidi="hi-IN"/>
              </w:rPr>
              <w:t>Индивидуальные занятия по коррекции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Развивающая и коррекционная работа проводится в 1 -2 классах в течение всего года.</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2. </w:t>
            </w:r>
            <w:r w:rsidRPr="005F28BE">
              <w:rPr>
                <w:rFonts w:ascii="Times New Roman" w:eastAsia="SimSun" w:hAnsi="Times New Roman" w:cs="Times New Roman"/>
                <w:kern w:val="1"/>
                <w:lang w:eastAsia="hi-IN" w:bidi="hi-IN"/>
              </w:rPr>
              <w:t>Групповая коррекционно- развивающая работа по устранению нарушений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Этап: работа над словом.</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Усвоение детьми понятия «слово», его лексического и грамматического значения.</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Уточнение, расширение и совершенствование словаря.</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Воспитание грамматического мышления.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Коррекция дефектов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предложением</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Формирование навыка правильного построения нераспространенного предложения, затем постепенного его распространения.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Совершенствование умения грамматически правильно оформлять предложения.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Разработка логопедических занятий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связной речью</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Совершенствование умения пересказывать, составлять рассказы по форме, опираясь на различные методические приемы </w:t>
            </w:r>
            <w:r w:rsidRPr="005F28BE">
              <w:rPr>
                <w:rFonts w:ascii="Times New Roman" w:eastAsia="SimSun" w:hAnsi="Times New Roman" w:cs="Times New Roman"/>
                <w:kern w:val="1"/>
                <w:lang w:eastAsia="hi-IN" w:bidi="hi-IN"/>
              </w:rPr>
              <w:lastRenderedPageBreak/>
              <w:t>(последовательность действий предметных сюжетных картинок).</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Развитие логического и образовательного мышления.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слоговой состав слова</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Совершенствование умения выделять гласные из одно – двух – трехсложных слов; определять количество слогов в слове, делить слова на слоги и конструировать слова из данных слогов.</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твердые и мягкие согласные</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Совершенствовать умения слышать и различать твердые и мягкие согласные; выделять гласные второго ряда.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звукобуквенный состав слова</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Формирование полноценных представлений о звуковом составе слова на базе развития фонематических процессов и навыков анализа и синтеза слов.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260"/>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4.</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Консультирование</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Индивидуальное консультирование педагогов по результатам обследования и работы с детьми.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Консультирование родителей и педагогов проводится в 1- 2 классах.</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Индивидуальное консультирование родителей учащихся с выдачей рекомендаций.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2775"/>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5.</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Просветительская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Участие в родительских собраниях с пропагандой логопедических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В течение года  </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Просветительская работа учителя – логопеда в 1- 2 классах, с родителями, с учителями начальны</w:t>
            </w:r>
            <w:r w:rsidRPr="005F28BE">
              <w:rPr>
                <w:rFonts w:ascii="Times New Roman" w:eastAsia="SimSun" w:hAnsi="Times New Roman" w:cs="Times New Roman"/>
                <w:kern w:val="1"/>
                <w:lang w:eastAsia="hi-IN" w:bidi="hi-IN"/>
              </w:rPr>
              <w:lastRenderedPageBreak/>
              <w:t>х классов</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Журнал просветительской работы с педагогами, родителями, администрацией школы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Организация </w:t>
            </w:r>
            <w:r w:rsidRPr="005F28BE">
              <w:rPr>
                <w:rFonts w:ascii="Times New Roman" w:eastAsia="SimSun" w:hAnsi="Times New Roman" w:cs="Times New Roman"/>
                <w:kern w:val="1"/>
                <w:lang w:eastAsia="hi-IN" w:bidi="hi-IN"/>
              </w:rPr>
              <w:lastRenderedPageBreak/>
              <w:t>консультаций для учителей начальной школы по вопросам нарушения чтения и письма.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Декабрь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Журнал </w:t>
            </w:r>
            <w:r w:rsidRPr="005F28BE">
              <w:rPr>
                <w:rFonts w:ascii="Times New Roman" w:eastAsia="SimSun" w:hAnsi="Times New Roman" w:cs="Mangal"/>
                <w:kern w:val="1"/>
                <w:lang w:eastAsia="hi-IN" w:bidi="hi-IN"/>
              </w:rPr>
              <w:lastRenderedPageBreak/>
              <w:t>просветительской работы с педагогами, родителями, администрацией школы</w:t>
            </w:r>
          </w:p>
        </w:tc>
        <w:tc>
          <w:tcPr>
            <w:tcW w:w="138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bl>
    <w:p w:rsidR="00EF3A0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lastRenderedPageBreak/>
        <w:t>Годовой план организационно-методической  и</w:t>
      </w:r>
    </w:p>
    <w:p w:rsidR="00EF3A0F" w:rsidRPr="00773E7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t xml:space="preserve"> коррекционно-развивающей  работы                                                                                                                </w:t>
      </w:r>
    </w:p>
    <w:p w:rsidR="00EF3A0F" w:rsidRPr="00093662" w:rsidRDefault="00EF3A0F" w:rsidP="00EF3A0F">
      <w:pPr>
        <w:spacing w:after="0"/>
        <w:jc w:val="center"/>
        <w:outlineLvl w:val="0"/>
        <w:rPr>
          <w:rFonts w:ascii="Times New Roman" w:hAnsi="Times New Roman"/>
          <w:b/>
          <w:sz w:val="20"/>
          <w:szCs w:val="20"/>
        </w:rPr>
      </w:pPr>
      <w:r w:rsidRPr="0013282A">
        <w:rPr>
          <w:rFonts w:ascii="Times New Roman" w:hAnsi="Times New Roman"/>
          <w:b/>
          <w:sz w:val="24"/>
          <w:szCs w:val="24"/>
        </w:rPr>
        <w:t xml:space="preserve">                                                                                                                                                                       </w:t>
      </w:r>
      <w:r w:rsidRPr="00093662">
        <w:rPr>
          <w:rFonts w:ascii="Times New Roman" w:hAnsi="Times New Roman"/>
          <w:b/>
          <w:sz w:val="20"/>
          <w:szCs w:val="20"/>
        </w:rPr>
        <w:t>ОРГАНИЗАЦИЯ УЧЕБНО – РАЗВИВАЮЩЕЙ СРЕДЫ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3"/>
        <w:gridCol w:w="1932"/>
        <w:gridCol w:w="1540"/>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27"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3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Подготовка кабинета к новому учебному году.</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раздаточного материала для коррекции дисграфии.</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наглядности для логопедических занятий по коррекции звукопроизношения.</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общешкольного логопедического уголка и обновление материала для обучающихся школы.</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Один раз в четверть</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ind w:left="720"/>
        <w:contextualSpacing/>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ДИАГНОСТИКО – АНАЛИТИЧЕСКАЯ  ДЕЯТЕЛЬНОСТЬ</w:t>
      </w:r>
    </w:p>
    <w:p w:rsidR="00EF3A0F" w:rsidRPr="00093662" w:rsidRDefault="00EF3A0F" w:rsidP="00EF3A0F">
      <w:pPr>
        <w:spacing w:line="240" w:lineRule="auto"/>
        <w:ind w:left="720"/>
        <w:contextualSpacing/>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21"/>
        <w:gridCol w:w="1453"/>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70"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97"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35"/>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Отбор материала для обследования устной и письменной речи учащихся.</w:t>
            </w:r>
          </w:p>
          <w:p w:rsidR="00EF3A0F" w:rsidRPr="00093662" w:rsidRDefault="00EF3A0F" w:rsidP="003A3563">
            <w:pPr>
              <w:spacing w:after="0" w:line="240" w:lineRule="auto"/>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Изучение документации детей, вновь принятых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Зачисление обучающихся, нуждающихся в логопедической помощи на школьный логопункт  (Приказ по школе о зачислении  детей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расписания логопедических занятий и согласование его с администрацией школы.</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15-30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Обследование устной речи учащихся первых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8-25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Обследование письменной речи учащихся 1-ых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Обследование письменной речи учащихся 1-ых классов.</w:t>
            </w:r>
            <w:r w:rsidRPr="00093662">
              <w:rPr>
                <w:rFonts w:ascii="Times New Roman" w:hAnsi="Times New Roman"/>
                <w:sz w:val="20"/>
                <w:szCs w:val="20"/>
              </w:rPr>
              <w:br/>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документации учителя-логопеда.</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Сентябрь,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Продолжение работы по накоплению специальных компьютерных программ для коррекции речи и психических процессов, а также систематизации методического материала в электронном виде.</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Анализ коррекционной работы (статистический и аналитический отчёт).</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FA2B7D">
      <w:pPr>
        <w:numPr>
          <w:ilvl w:val="0"/>
          <w:numId w:val="72"/>
        </w:numPr>
        <w:spacing w:line="240" w:lineRule="auto"/>
        <w:contextualSpacing/>
        <w:jc w:val="both"/>
        <w:rPr>
          <w:rFonts w:ascii="Times New Roman" w:hAnsi="Times New Roman"/>
          <w:b/>
          <w:sz w:val="20"/>
          <w:szCs w:val="20"/>
        </w:rPr>
      </w:pPr>
      <w:r w:rsidRPr="00093662">
        <w:rPr>
          <w:rFonts w:ascii="Times New Roman" w:hAnsi="Times New Roman"/>
          <w:b/>
          <w:sz w:val="20"/>
          <w:szCs w:val="20"/>
        </w:rPr>
        <w:t>КОРРЕКЦИОННО – РАЗВИВАЮЩАЯ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
        <w:gridCol w:w="6297"/>
        <w:gridCol w:w="2184"/>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64"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03"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индивидуальных коррекционных занятий согласно циклограмме рабочего времени. </w:t>
            </w:r>
          </w:p>
        </w:tc>
        <w:tc>
          <w:tcPr>
            <w:tcW w:w="1064"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01 октября - 25 мая</w:t>
            </w:r>
          </w:p>
        </w:tc>
        <w:tc>
          <w:tcPr>
            <w:tcW w:w="603"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Коррекционно-развивающая работа по устранению нарушений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 xml:space="preserve"> Коррекция нарушений звукопроизношения: постановка звуков, их автоматизация и дифференциация.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Развитие фонематического восприятия.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lastRenderedPageBreak/>
              <w:t>Формирование навыков языкового анализа и синтеза.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Обогащение, закрепление и активизация словаря.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Формирование грамматически правильной связной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Профилактика и коррекция нарушений чтения и письма.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Совершенствование движений и сенсомоторного развития.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Коррекция отдельных сторон  психической деятельности.</w:t>
            </w:r>
          </w:p>
          <w:p w:rsidR="00EF3A0F" w:rsidRPr="00093662" w:rsidRDefault="00EF3A0F" w:rsidP="003A3563">
            <w:pPr>
              <w:spacing w:before="100" w:beforeAutospacing="1" w:after="100" w:afterAutospacing="1" w:line="240" w:lineRule="auto"/>
              <w:ind w:left="720"/>
              <w:rPr>
                <w:rFonts w:ascii="Times New Roman" w:hAnsi="Times New Roman"/>
                <w:sz w:val="20"/>
                <w:szCs w:val="20"/>
              </w:rPr>
            </w:pPr>
          </w:p>
        </w:tc>
        <w:tc>
          <w:tcPr>
            <w:tcW w:w="1064" w:type="pct"/>
            <w:tcBorders>
              <w:right w:val="single" w:sz="4" w:space="0" w:color="auto"/>
            </w:tcBorders>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lastRenderedPageBreak/>
              <w:t>01 октября – 25 мая</w:t>
            </w:r>
          </w:p>
        </w:tc>
        <w:tc>
          <w:tcPr>
            <w:tcW w:w="603"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КОНСУЛЬТАТИВНАЯ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809"/>
        <w:gridCol w:w="1665"/>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86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9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консуль</w:t>
            </w:r>
            <w:r w:rsidR="00917B2A">
              <w:rPr>
                <w:rFonts w:ascii="Times New Roman" w:hAnsi="Times New Roman"/>
                <w:sz w:val="20"/>
                <w:szCs w:val="20"/>
              </w:rPr>
              <w:t>тирование родителей учащихся 1 класса</w:t>
            </w:r>
            <w:r w:rsidRPr="00093662">
              <w:rPr>
                <w:rFonts w:ascii="Times New Roman" w:hAnsi="Times New Roman"/>
                <w:sz w:val="20"/>
                <w:szCs w:val="20"/>
              </w:rPr>
              <w:t>, имеющих нарушения речи, зачисленных на школьный логопункт.</w:t>
            </w:r>
          </w:p>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Темы групповых консультаций: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1. «Речевая готовность ребенка к овладению грамотой».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2. «Результаты обследования учащихся. Причины нарушения речи».</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нарушениями устной и письменной речи. Посещение родителями индивидуальных занятий.</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и индивидуальное консультирование родителей будущих первоклассников.</w:t>
            </w:r>
          </w:p>
          <w:p w:rsidR="00EF3A0F" w:rsidRPr="00093662" w:rsidRDefault="00EF3A0F" w:rsidP="003A3563">
            <w:pPr>
              <w:spacing w:after="0" w:line="240" w:lineRule="auto"/>
              <w:rPr>
                <w:rFonts w:ascii="Times New Roman" w:hAnsi="Times New Roman"/>
                <w:b/>
                <w:sz w:val="20"/>
                <w:szCs w:val="20"/>
              </w:rPr>
            </w:pP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Февраль</w:t>
            </w:r>
          </w:p>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Май </w:t>
            </w:r>
          </w:p>
        </w:tc>
        <w:tc>
          <w:tcPr>
            <w:tcW w:w="799"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трудностями в обучении, направляемых на ПМПК.</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Индивидуальное консультирование учителей первых классов по результатам логопедического обследования учащихся.</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ПРОСВЕТИТЕЛЬСКАЯ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7"/>
        <w:gridCol w:w="6303"/>
        <w:gridCol w:w="2172"/>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55"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12" w:type="pct"/>
            <w:tcBorders>
              <w:left w:val="single" w:sz="4" w:space="0" w:color="auto"/>
              <w:bottom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Выступление на родительских собраниях в 1 классах по вопросам обучения и воспитания учащихся с речевыми нарушениями.</w:t>
            </w:r>
            <w:r w:rsidRPr="00093662">
              <w:rPr>
                <w:rFonts w:ascii="Times New Roman" w:hAnsi="Times New Roman"/>
                <w:sz w:val="20"/>
                <w:szCs w:val="20"/>
              </w:rPr>
              <w:br/>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612" w:type="pct"/>
            <w:tcBorders>
              <w:top w:val="single" w:sz="4" w:space="0" w:color="auto"/>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Выступление на родительском собрании :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«Что должен знать и уметь ребёнок к 1 классу?»</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«Работа логопеда в школе».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«Дети с нарушениями речи».                                 </w:t>
            </w:r>
          </w:p>
          <w:p w:rsidR="00EF3A0F" w:rsidRPr="00093662" w:rsidRDefault="00EF3A0F" w:rsidP="003A3563">
            <w:pPr>
              <w:spacing w:after="0" w:line="240" w:lineRule="auto"/>
              <w:rPr>
                <w:rFonts w:ascii="Times New Roman" w:hAnsi="Times New Roman"/>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Февраль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outlineLvl w:val="0"/>
              <w:rPr>
                <w:rFonts w:ascii="Times New Roman" w:hAnsi="Times New Roman"/>
                <w:bCs/>
                <w:kern w:val="36"/>
                <w:sz w:val="20"/>
                <w:szCs w:val="20"/>
              </w:rPr>
            </w:pPr>
            <w:r w:rsidRPr="00093662">
              <w:rPr>
                <w:rFonts w:ascii="Times New Roman" w:hAnsi="Times New Roman"/>
                <w:sz w:val="20"/>
                <w:szCs w:val="20"/>
              </w:rPr>
              <w:t xml:space="preserve">Консультация для родителей первоклассников </w:t>
            </w:r>
            <w:r w:rsidRPr="00093662">
              <w:rPr>
                <w:rFonts w:ascii="Times New Roman" w:hAnsi="Times New Roman"/>
                <w:bCs/>
                <w:kern w:val="36"/>
                <w:sz w:val="20"/>
                <w:szCs w:val="20"/>
              </w:rPr>
              <w:t xml:space="preserve">«Развитие речи обучающихся 1-го класса». </w:t>
            </w:r>
          </w:p>
          <w:p w:rsidR="00EF3A0F" w:rsidRPr="00093662" w:rsidRDefault="00EF3A0F" w:rsidP="003A3563">
            <w:pPr>
              <w:spacing w:after="0" w:line="240" w:lineRule="auto"/>
              <w:outlineLvl w:val="0"/>
              <w:rPr>
                <w:rFonts w:ascii="Times New Roman" w:hAnsi="Times New Roman"/>
                <w:bCs/>
                <w:kern w:val="36"/>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Октябрь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Размещение статей, рекомендаций, советов для родителей на школьном сайте.</w:t>
            </w:r>
          </w:p>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 xml:space="preserve"> </w:t>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sz w:val="20"/>
          <w:szCs w:val="20"/>
        </w:rPr>
      </w:pPr>
      <w:r w:rsidRPr="00093662">
        <w:rPr>
          <w:rFonts w:ascii="Times New Roman" w:hAnsi="Times New Roman"/>
          <w:b/>
          <w:sz w:val="20"/>
          <w:szCs w:val="20"/>
        </w:rPr>
        <w:t>ЭКСПЕРТНАЯ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76"/>
        <w:gridCol w:w="139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96"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71"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Логопедическое обследование школьников, выявление особенностей речевого развития, формулирование логопедического заключения, разработка рекомендаций, сопровождение младших школьников с трудностями в обучении.</w:t>
            </w:r>
            <w:r w:rsidRPr="00093662">
              <w:rPr>
                <w:rFonts w:ascii="Times New Roman" w:hAnsi="Times New Roman"/>
                <w:sz w:val="20"/>
                <w:szCs w:val="20"/>
              </w:rPr>
              <w:br/>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 xml:space="preserve"> В течение года</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Вывод учащихся с проблемами в усвоении программного материала на ПМПК с целью определения образовательного маршрута.</w:t>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sz w:val="20"/>
          <w:szCs w:val="20"/>
        </w:rPr>
      </w:pPr>
      <w:r w:rsidRPr="00093662">
        <w:rPr>
          <w:rFonts w:ascii="Times New Roman" w:hAnsi="Times New Roman"/>
          <w:sz w:val="20"/>
          <w:szCs w:val="20"/>
        </w:rPr>
        <w:t xml:space="preserve"> </w:t>
      </w: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НАУЧНО - МЕТОДИЧЕСКАЯ  ДЕЯТЕЛЬНОСТЬ</w:t>
      </w:r>
    </w:p>
    <w:p w:rsidR="00EF3A0F" w:rsidRPr="00093662" w:rsidRDefault="00EF3A0F" w:rsidP="00EF3A0F">
      <w:pPr>
        <w:spacing w:line="240" w:lineRule="auto"/>
        <w:ind w:left="720"/>
        <w:contextualSpacing/>
        <w:rPr>
          <w:rFonts w:ascii="Times New Roman" w:hAnsi="Times New Roman"/>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986"/>
        <w:gridCol w:w="148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53"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14"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63"/>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районных  МО и семинарах учителей-логопедов.</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с методической литературой.</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по изготовлению дидактического и наглядного материала.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Сотрудничество с учителями-логопедами образовательных учреждений района.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Тематические консультации для учителей начальных классов на ШМО.</w:t>
            </w:r>
            <w:r w:rsidRPr="00093662">
              <w:rPr>
                <w:rFonts w:ascii="Times New Roman" w:hAnsi="Times New Roman"/>
                <w:sz w:val="20"/>
                <w:szCs w:val="20"/>
              </w:rPr>
              <w:b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Выпуск методических рекомендаций для учителей.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Планирование методической работы на год.</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перспективных планов работы с учащихся.</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1-30 сентября</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речевых карт.</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 раз в четверть</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журнала учета посещаемости.</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конспектов занятий.</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jc w:val="center"/>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bCs/>
          <w:sz w:val="20"/>
          <w:szCs w:val="20"/>
        </w:rPr>
        <w:t>ДЕЯТЕЛЬНОСТЬ ПО УЛУЧШЕНИЮ ОСНАЩЁННОСТИ ЛОГОПЕДИЧЕСКОГО КАБИНЕТА</w:t>
      </w:r>
      <w:r w:rsidRPr="00093662">
        <w:rPr>
          <w:rFonts w:ascii="Times New Roman" w:hAnsi="Times New Roman"/>
          <w:b/>
          <w:sz w:val="20"/>
          <w:szCs w:val="20"/>
        </w:rPr>
        <w:br/>
      </w: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6321"/>
        <w:gridCol w:w="1893"/>
        <w:gridCol w:w="1493"/>
      </w:tblGrid>
      <w:tr w:rsidR="00EF3A0F" w:rsidRPr="00093662" w:rsidTr="003A3563">
        <w:tc>
          <w:tcPr>
            <w:tcW w:w="293"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6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1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25"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65"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 Изготовление и приобретение методичес</w:t>
            </w:r>
            <w:r w:rsidRPr="00093662">
              <w:rPr>
                <w:rFonts w:ascii="Times New Roman" w:eastAsia="Calibri" w:hAnsi="Times New Roman"/>
                <w:sz w:val="20"/>
                <w:szCs w:val="20"/>
              </w:rPr>
              <w:softHyphen/>
              <w:t>ких пособий.</w:t>
            </w: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65"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Приобретение методической литературы.</w:t>
            </w:r>
          </w:p>
          <w:p w:rsidR="00EF3A0F" w:rsidRPr="00093662" w:rsidRDefault="00EF3A0F" w:rsidP="003A3563">
            <w:pPr>
              <w:spacing w:after="0" w:line="240" w:lineRule="auto"/>
              <w:rPr>
                <w:rFonts w:ascii="Times New Roman" w:hAnsi="Times New Roman"/>
                <w:sz w:val="20"/>
                <w:szCs w:val="20"/>
              </w:rPr>
            </w:pP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b/>
          <w:sz w:val="20"/>
          <w:szCs w:val="20"/>
        </w:rPr>
      </w:pPr>
    </w:p>
    <w:p w:rsidR="00EF3A0F" w:rsidRPr="00093662" w:rsidRDefault="00EF3A0F" w:rsidP="00EF3A0F">
      <w:pPr>
        <w:spacing w:after="0" w:line="240" w:lineRule="auto"/>
        <w:ind w:left="284"/>
        <w:jc w:val="center"/>
        <w:rPr>
          <w:rFonts w:ascii="Times New Roman" w:hAnsi="Times New Roman"/>
          <w:b/>
          <w:sz w:val="20"/>
          <w:szCs w:val="20"/>
        </w:rPr>
      </w:pPr>
      <w:r w:rsidRPr="00093662">
        <w:rPr>
          <w:rFonts w:ascii="Times New Roman" w:hAnsi="Times New Roman"/>
          <w:b/>
          <w:sz w:val="20"/>
          <w:szCs w:val="20"/>
        </w:rPr>
        <w:t>План работы учите</w:t>
      </w:r>
      <w:r w:rsidR="00917B2A">
        <w:rPr>
          <w:rFonts w:ascii="Times New Roman" w:hAnsi="Times New Roman"/>
          <w:b/>
          <w:sz w:val="20"/>
          <w:szCs w:val="20"/>
        </w:rPr>
        <w:t>ля-логопеда с родителями на 2025 – 2026</w:t>
      </w:r>
      <w:r w:rsidRPr="00093662">
        <w:rPr>
          <w:rFonts w:ascii="Times New Roman" w:hAnsi="Times New Roman"/>
          <w:b/>
          <w:sz w:val="20"/>
          <w:szCs w:val="20"/>
        </w:rPr>
        <w:t xml:space="preserve"> учебный год</w:t>
      </w:r>
    </w:p>
    <w:p w:rsidR="00EF3A0F" w:rsidRPr="00093662" w:rsidRDefault="00EF3A0F" w:rsidP="00EF3A0F">
      <w:pPr>
        <w:spacing w:after="0" w:line="240" w:lineRule="auto"/>
        <w:rPr>
          <w:rFonts w:ascii="Times New Roman" w:hAnsi="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312"/>
        <w:gridCol w:w="3686"/>
        <w:gridCol w:w="1701"/>
        <w:gridCol w:w="142"/>
        <w:gridCol w:w="1134"/>
        <w:gridCol w:w="708"/>
      </w:tblGrid>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Тема</w:t>
            </w:r>
          </w:p>
        </w:tc>
        <w:tc>
          <w:tcPr>
            <w:tcW w:w="3686"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Цель</w:t>
            </w:r>
          </w:p>
        </w:tc>
        <w:tc>
          <w:tcPr>
            <w:tcW w:w="170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Форма работы</w:t>
            </w: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Месяц </w:t>
            </w:r>
          </w:p>
        </w:tc>
        <w:tc>
          <w:tcPr>
            <w:tcW w:w="708"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1</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«Я и мой ребенок».</w:t>
            </w:r>
          </w:p>
          <w:p w:rsidR="00EF3A0F" w:rsidRPr="00093662" w:rsidRDefault="00EF3A0F" w:rsidP="003A3563">
            <w:pPr>
              <w:spacing w:after="0" w:line="240" w:lineRule="auto"/>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Собрать анамнестические данных о ходе развития ребенка.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Проанализировать отношения между взрослыми и детьми в семье.</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Изучить адекватность позиции родителей по отношению к ребенку и его речевому дефекту.</w:t>
            </w: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Анкетирование родителей</w:t>
            </w:r>
          </w:p>
          <w:p w:rsidR="00EF3A0F" w:rsidRPr="00093662" w:rsidRDefault="00EF3A0F" w:rsidP="003A3563">
            <w:pPr>
              <w:spacing w:after="0" w:line="240" w:lineRule="auto"/>
              <w:ind w:hanging="817"/>
              <w:jc w:val="center"/>
              <w:rPr>
                <w:rFonts w:ascii="Times New Roman" w:hAnsi="Times New Roman"/>
                <w:b/>
                <w:sz w:val="20"/>
                <w:szCs w:val="20"/>
              </w:rPr>
            </w:pP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2</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«Письменная речь-основа успешного обучения»</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методами и формами коррекционного воздействия.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механизмами становления полноценной письменной речи.</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связь между развитием устной и письменной речи школьников.</w:t>
            </w:r>
          </w:p>
          <w:p w:rsidR="00EF3A0F" w:rsidRPr="00093662" w:rsidRDefault="00EF3A0F" w:rsidP="003A3563">
            <w:pPr>
              <w:spacing w:after="0" w:line="240" w:lineRule="auto"/>
              <w:rPr>
                <w:rFonts w:ascii="Times New Roman" w:hAnsi="Times New Roman"/>
                <w:sz w:val="20"/>
                <w:szCs w:val="20"/>
              </w:rPr>
            </w:pP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276" w:type="dxa"/>
            <w:gridSpan w:val="2"/>
            <w:shd w:val="clear" w:color="auto" w:fill="auto"/>
          </w:tcPr>
          <w:p w:rsidR="00EF3A0F" w:rsidRPr="00093662" w:rsidRDefault="00D544B4" w:rsidP="003A3563">
            <w:pPr>
              <w:spacing w:after="0" w:line="240" w:lineRule="auto"/>
              <w:jc w:val="center"/>
              <w:rPr>
                <w:rFonts w:ascii="Times New Roman" w:hAnsi="Times New Roman"/>
                <w:sz w:val="20"/>
                <w:szCs w:val="20"/>
              </w:rPr>
            </w:pPr>
            <w:r>
              <w:rPr>
                <w:rFonts w:ascii="Times New Roman" w:hAnsi="Times New Roman"/>
                <w:sz w:val="20"/>
                <w:szCs w:val="20"/>
              </w:rPr>
              <w:t>30.09.2025</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lastRenderedPageBreak/>
              <w:t>3</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«Результаты диагностики»</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результатами диагностического обследования учащихся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Наметить пути преодоления речевого дефекта.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Рассказать о требованиях, предъявляемых к учащимся, посещающим логопедические занятия.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D544B4" w:rsidP="003A3563">
            <w:pPr>
              <w:spacing w:after="0" w:line="240" w:lineRule="auto"/>
              <w:jc w:val="center"/>
              <w:rPr>
                <w:rFonts w:ascii="Times New Roman" w:hAnsi="Times New Roman"/>
                <w:sz w:val="20"/>
                <w:szCs w:val="20"/>
              </w:rPr>
            </w:pPr>
            <w:r>
              <w:rPr>
                <w:rFonts w:ascii="Times New Roman" w:hAnsi="Times New Roman"/>
                <w:sz w:val="20"/>
                <w:szCs w:val="20"/>
              </w:rPr>
              <w:t xml:space="preserve"> 25-30.09.2025</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4</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«Речевое развитие ребенка»</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понятиями коррекционной работы, специальной терминологией.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нормами  речевого развития детей.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логопедической работы в рамках школьного логопункта.</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sz w:val="20"/>
                <w:szCs w:val="20"/>
              </w:rPr>
              <w:t>Публикации на школьном сайте на страничке Учителя-логопеда</w:t>
            </w: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5</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«Новые формы логопедической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новыми формами работы.</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методику работы с компьютерной программой «Логопедия».</w:t>
            </w:r>
          </w:p>
          <w:p w:rsidR="00EF3A0F" w:rsidRPr="00093662" w:rsidRDefault="00EF3A0F" w:rsidP="003A3563">
            <w:pPr>
              <w:spacing w:after="0" w:line="240" w:lineRule="auto"/>
              <w:rPr>
                <w:rFonts w:ascii="Times New Roman" w:hAnsi="Times New Roman"/>
                <w:b/>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6</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«Промежуточные результаты коррекционной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динамикой речевого развития учащихся.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Ноябрь </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7</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«Методы и формы работы дома»</w:t>
            </w:r>
          </w:p>
          <w:p w:rsidR="00EF3A0F" w:rsidRPr="00093662" w:rsidRDefault="00EF3A0F" w:rsidP="003A3563">
            <w:pPr>
              <w:spacing w:after="0" w:line="240" w:lineRule="auto"/>
              <w:jc w:val="center"/>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играми и упражнениями, способствующими преодолению речевого дефекта у учащихся.</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8</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с ребенком на летних каникулах»</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методами работы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Призвать родителей заниматься с ребенком летом.</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9</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«Итоги года»</w:t>
            </w:r>
          </w:p>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летом»</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Донести до родителей необходимость занятий по закреплению имеющихся знаний и умений детей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презентацию, в которой освещены методы и формы работы с детьми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Осветить результаты работы за год.</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Обсудить списки детей, продолжающих работу на школьном логопункте, а так же список выпускников.</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bl>
    <w:p w:rsidR="003841AE" w:rsidRDefault="003841AE"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Pr="00093662" w:rsidRDefault="00BB0EE5" w:rsidP="00BB0EE5">
      <w:pPr>
        <w:tabs>
          <w:tab w:val="left" w:pos="12191"/>
        </w:tabs>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 4</w:t>
      </w:r>
    </w:p>
    <w:p w:rsidR="00BB0EE5" w:rsidRPr="002D44A2" w:rsidRDefault="00BB0EE5" w:rsidP="00BB0EE5">
      <w:pPr>
        <w:tabs>
          <w:tab w:val="left" w:pos="12191"/>
        </w:tabs>
        <w:spacing w:after="0" w:line="240" w:lineRule="auto"/>
        <w:jc w:val="center"/>
        <w:rPr>
          <w:rFonts w:ascii="Times New Roman" w:hAnsi="Times New Roman"/>
          <w:b/>
          <w:sz w:val="24"/>
          <w:szCs w:val="24"/>
        </w:rPr>
      </w:pPr>
      <w:r w:rsidRPr="002D44A2">
        <w:rPr>
          <w:rFonts w:ascii="Times New Roman" w:hAnsi="Times New Roman"/>
          <w:b/>
          <w:sz w:val="24"/>
          <w:szCs w:val="24"/>
        </w:rPr>
        <w:t>ПЛАН ВОСПИТАТЕЛЬНОЙ РАБОТЫ</w:t>
      </w:r>
    </w:p>
    <w:p w:rsidR="00BB0EE5" w:rsidRDefault="00917B2A" w:rsidP="00BB0EE5">
      <w:pPr>
        <w:tabs>
          <w:tab w:val="left" w:pos="12191"/>
        </w:tabs>
        <w:spacing w:after="0" w:line="240" w:lineRule="auto"/>
        <w:jc w:val="center"/>
        <w:rPr>
          <w:rFonts w:ascii="Times New Roman" w:hAnsi="Times New Roman"/>
          <w:b/>
          <w:sz w:val="24"/>
          <w:szCs w:val="24"/>
        </w:rPr>
      </w:pPr>
      <w:r>
        <w:rPr>
          <w:rFonts w:ascii="Times New Roman" w:hAnsi="Times New Roman"/>
          <w:b/>
          <w:sz w:val="24"/>
          <w:szCs w:val="24"/>
        </w:rPr>
        <w:t>на 2025 – 2026</w:t>
      </w:r>
      <w:r w:rsidR="00BB0EE5" w:rsidRPr="002D44A2">
        <w:rPr>
          <w:rFonts w:ascii="Times New Roman" w:hAnsi="Times New Roman"/>
          <w:b/>
          <w:sz w:val="24"/>
          <w:szCs w:val="24"/>
        </w:rPr>
        <w:t xml:space="preserve"> учебный год</w:t>
      </w:r>
    </w:p>
    <w:p w:rsidR="00EF3A0F" w:rsidRDefault="00EF3A0F" w:rsidP="00BB0EE5">
      <w:pPr>
        <w:tabs>
          <w:tab w:val="left" w:pos="12191"/>
        </w:tabs>
        <w:spacing w:after="0" w:line="240" w:lineRule="auto"/>
        <w:jc w:val="center"/>
        <w:rPr>
          <w:rFonts w:ascii="Times New Roman" w:hAnsi="Times New Roman"/>
          <w:b/>
          <w:sz w:val="24"/>
          <w:szCs w:val="24"/>
        </w:rPr>
      </w:pPr>
    </w:p>
    <w:p w:rsidR="00EF3A0F" w:rsidRPr="00377283" w:rsidRDefault="00EF3A0F" w:rsidP="00EF3A0F">
      <w:pPr>
        <w:spacing w:after="0" w:line="240" w:lineRule="auto"/>
        <w:jc w:val="both"/>
        <w:rPr>
          <w:rFonts w:ascii="Times New Roman" w:eastAsia="Calibri" w:hAnsi="Times New Roman"/>
          <w:sz w:val="28"/>
          <w:szCs w:val="28"/>
          <w:lang w:eastAsia="en-US"/>
        </w:rPr>
      </w:pPr>
      <w:r w:rsidRPr="00247F12">
        <w:rPr>
          <w:rFonts w:ascii="Times New Roman" w:eastAsia="Calibri" w:hAnsi="Times New Roman"/>
          <w:b/>
          <w:sz w:val="28"/>
          <w:szCs w:val="28"/>
          <w:lang w:eastAsia="en-US"/>
        </w:rPr>
        <w:t>Цели и задачи вос</w:t>
      </w:r>
      <w:r w:rsidR="00917B2A">
        <w:rPr>
          <w:rFonts w:ascii="Times New Roman" w:eastAsia="Calibri" w:hAnsi="Times New Roman"/>
          <w:b/>
          <w:sz w:val="28"/>
          <w:szCs w:val="28"/>
          <w:lang w:eastAsia="en-US"/>
        </w:rPr>
        <w:t>питательной работы на новый 2025-2026</w:t>
      </w:r>
      <w:r w:rsidRPr="00247F12">
        <w:rPr>
          <w:rFonts w:ascii="Times New Roman" w:eastAsia="Calibri" w:hAnsi="Times New Roman"/>
          <w:b/>
          <w:sz w:val="28"/>
          <w:szCs w:val="28"/>
          <w:lang w:eastAsia="en-US"/>
        </w:rPr>
        <w:t xml:space="preserve"> учебный год:</w:t>
      </w:r>
      <w:r w:rsidRPr="00247F12">
        <w:rPr>
          <w:rFonts w:ascii="Times New Roman" w:eastAsia="Calibri" w:hAnsi="Times New Roman"/>
          <w:sz w:val="28"/>
          <w:szCs w:val="28"/>
          <w:lang w:eastAsia="en-US"/>
        </w:rPr>
        <w:t xml:space="preserve">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Цели: «</w:t>
      </w:r>
      <w:r w:rsidRPr="00377283">
        <w:rPr>
          <w:rFonts w:ascii="Times New Roman" w:hAnsi="Times New Roman"/>
          <w:sz w:val="24"/>
          <w:szCs w:val="24"/>
          <w:lang w:eastAsia="uk-UA"/>
        </w:rPr>
        <w:t>Повышение компетенции среди</w:t>
      </w:r>
      <w:r>
        <w:rPr>
          <w:rFonts w:ascii="Times New Roman" w:hAnsi="Times New Roman"/>
          <w:sz w:val="24"/>
          <w:szCs w:val="24"/>
          <w:lang w:eastAsia="uk-UA"/>
        </w:rPr>
        <w:t xml:space="preserve"> учащихся. Применение здоровье сберегающих технологий в </w:t>
      </w:r>
      <w:r w:rsidRPr="00377283">
        <w:rPr>
          <w:rFonts w:ascii="Times New Roman" w:hAnsi="Times New Roman"/>
          <w:sz w:val="24"/>
          <w:szCs w:val="24"/>
          <w:lang w:eastAsia="uk-UA"/>
        </w:rPr>
        <w:t>общеобразовательном процессе,  самореализация учащихся через  творческу</w:t>
      </w:r>
      <w:r>
        <w:rPr>
          <w:rFonts w:ascii="Times New Roman" w:hAnsi="Times New Roman"/>
          <w:sz w:val="24"/>
          <w:szCs w:val="24"/>
          <w:lang w:eastAsia="uk-UA"/>
        </w:rPr>
        <w:t xml:space="preserve">ю  деятельность»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Задачи:</w:t>
      </w:r>
    </w:p>
    <w:p w:rsidR="00EF3A0F"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Усилить работу педагогов школы по спортивно-оздоровительному направлению.</w:t>
      </w:r>
    </w:p>
    <w:p w:rsidR="00EF3A0F" w:rsidRPr="00377283"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Активно привлекать учащихся к участию в мероприятиях школьного, муниципального, республиканского уровня в различных конкурсах, фестивалях по всем направлениям воспитательной   работы.</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Привлекать учителей-предметников к участию в мероприятиях школьного, муниципального,  республиканского уровня для проведения воспитательных мероприятий в рамках реализации Программы воспитания и социализации </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Продолжить работу по повышению научно-теоретического уровня педагогического коллектива в области воспитания детей в свете деятельности школы по ФГОС</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Активизировать работу по выявлению и развитию одаренных и талантливых детей, в том числе развивать олимпиадное и конкурсное движение</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Продолжить работу по развитию ученического самоуправления. </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Усилить контроль за посещаемостью обучающихся  в урочное время, занятостью во внеурочное время.</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в школьном коллективе детей и взрослых уважительное отношения к друг другу друга на основе толерантности.</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Повысить эффективность работы по духовно-нравственному воспитанию, эстетическому воспитанию.</w:t>
      </w:r>
    </w:p>
    <w:p w:rsidR="00EF3A0F" w:rsidRPr="00377283"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 xml:space="preserve">Внедрять федеральные государственные образовательные стандарты нового поколения. </w:t>
      </w:r>
    </w:p>
    <w:p w:rsidR="00EF3A0F"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Усилить работу с родителями.</w:t>
      </w:r>
    </w:p>
    <w:p w:rsidR="00EF3A0F" w:rsidRPr="00377283" w:rsidRDefault="00EF3A0F" w:rsidP="00EF3A0F">
      <w:pPr>
        <w:spacing w:after="0" w:line="240" w:lineRule="auto"/>
        <w:jc w:val="both"/>
        <w:rPr>
          <w:rFonts w:ascii="Times New Roman" w:eastAsia="Calibri" w:hAnsi="Times New Roman"/>
          <w:sz w:val="24"/>
          <w:szCs w:val="24"/>
          <w:lang w:eastAsia="en-US"/>
        </w:rPr>
      </w:pPr>
      <w:r w:rsidRPr="00377283">
        <w:rPr>
          <w:rFonts w:ascii="Times New Roman" w:eastAsia="Calibri" w:hAnsi="Times New Roman"/>
          <w:sz w:val="24"/>
          <w:szCs w:val="24"/>
        </w:rPr>
        <w:t>Приоритетное направление:</w:t>
      </w:r>
    </w:p>
    <w:p w:rsidR="00EF3A0F" w:rsidRPr="00377283" w:rsidRDefault="00EF3A0F" w:rsidP="00FA2B7D">
      <w:pPr>
        <w:numPr>
          <w:ilvl w:val="0"/>
          <w:numId w:val="75"/>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lang w:eastAsia="en-US"/>
        </w:rPr>
        <w:t>формирование ценностного отношения к здоровью и здоровому образу жизни (физкультурно-оздоровительное воспитание)</w:t>
      </w:r>
      <w:r w:rsidRPr="00377283">
        <w:rPr>
          <w:rFonts w:ascii="Times New Roman" w:eastAsia="Calibri" w:hAnsi="Times New Roman"/>
          <w:sz w:val="24"/>
          <w:szCs w:val="24"/>
        </w:rPr>
        <w:t>.</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Содержание и формы воспитательной работы:</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 xml:space="preserve">     Внеурочная деятельность обучающихся и педагогов ОУ организована через реализацию воспитательных модулей, что позволяет создать в ОУ периоды творческой активности, задать четкий ритм жизни школьного коллектива, оказать действенную помощь классному руководителю. В центре воспитательного мод</w:t>
      </w:r>
      <w:r>
        <w:rPr>
          <w:rFonts w:ascii="Times New Roman" w:eastAsia="Calibri" w:hAnsi="Times New Roman"/>
          <w:sz w:val="24"/>
          <w:szCs w:val="24"/>
        </w:rPr>
        <w:t xml:space="preserve">уля яркое общее ключевое дело. </w:t>
      </w:r>
    </w:p>
    <w:p w:rsidR="00EF3A0F" w:rsidRPr="00377283" w:rsidRDefault="00EF3A0F" w:rsidP="00EF3A0F">
      <w:pPr>
        <w:spacing w:after="0" w:line="240" w:lineRule="auto"/>
        <w:jc w:val="both"/>
        <w:rPr>
          <w:rFonts w:ascii="Times New Roman" w:eastAsia="Calibri" w:hAnsi="Times New Roman"/>
          <w:b/>
          <w:sz w:val="24"/>
          <w:szCs w:val="24"/>
        </w:rPr>
      </w:pPr>
      <w:r w:rsidRPr="00377283">
        <w:rPr>
          <w:rFonts w:ascii="Times New Roman" w:eastAsia="Calibri" w:hAnsi="Times New Roman"/>
          <w:b/>
          <w:sz w:val="24"/>
          <w:szCs w:val="24"/>
        </w:rPr>
        <w:t>1-я неделя месяца:</w:t>
      </w:r>
    </w:p>
    <w:p w:rsidR="00EF3A0F" w:rsidRPr="00377283" w:rsidRDefault="00EF3A0F" w:rsidP="00FA2B7D">
      <w:pPr>
        <w:numPr>
          <w:ilvl w:val="0"/>
          <w:numId w:val="74"/>
        </w:numPr>
        <w:tabs>
          <w:tab w:val="num" w:pos="567"/>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Заседания ШУС. </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2-я неделя месяца:</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Обсуждение информации ШУС</w:t>
      </w:r>
    </w:p>
    <w:p w:rsidR="00EF3A0F"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Подготовка к ключевому делу.</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3-я неделя месяца:</w:t>
      </w:r>
    </w:p>
    <w:p w:rsidR="00EF3A0F" w:rsidRPr="00377283"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 по тематике воспитательного модуля.</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Ключевое дело для учащихся 1 – 4 классов.</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4-я неделя месяца:</w:t>
      </w:r>
    </w:p>
    <w:p w:rsidR="00EF3A0F" w:rsidRPr="00377283" w:rsidRDefault="00EF3A0F" w:rsidP="00FA2B7D">
      <w:pPr>
        <w:numPr>
          <w:ilvl w:val="0"/>
          <w:numId w:val="77"/>
        </w:numPr>
        <w:spacing w:after="0" w:line="240" w:lineRule="auto"/>
        <w:ind w:left="0" w:firstLine="0"/>
        <w:contextualSpacing/>
        <w:jc w:val="both"/>
        <w:rPr>
          <w:rFonts w:ascii="Times New Roman" w:eastAsia="Calibri" w:hAnsi="Times New Roman"/>
          <w:b/>
          <w:sz w:val="24"/>
          <w:szCs w:val="24"/>
        </w:rPr>
      </w:pPr>
      <w:r w:rsidRPr="00377283">
        <w:rPr>
          <w:rFonts w:ascii="Times New Roman" w:eastAsia="Calibri" w:hAnsi="Times New Roman"/>
          <w:sz w:val="24"/>
          <w:szCs w:val="24"/>
        </w:rPr>
        <w:t>К</w:t>
      </w:r>
      <w:r w:rsidR="00342736">
        <w:rPr>
          <w:rFonts w:ascii="Times New Roman" w:eastAsia="Calibri" w:hAnsi="Times New Roman"/>
          <w:sz w:val="24"/>
          <w:szCs w:val="24"/>
        </w:rPr>
        <w:t>лючевое дело для уч</w:t>
      </w:r>
      <w:r w:rsidR="00917B2A">
        <w:rPr>
          <w:rFonts w:ascii="Times New Roman" w:eastAsia="Calibri" w:hAnsi="Times New Roman"/>
          <w:sz w:val="24"/>
          <w:szCs w:val="24"/>
        </w:rPr>
        <w:t>ащихся 5 – 10</w:t>
      </w:r>
      <w:r w:rsidRPr="00377283">
        <w:rPr>
          <w:rFonts w:ascii="Times New Roman" w:eastAsia="Calibri" w:hAnsi="Times New Roman"/>
          <w:sz w:val="24"/>
          <w:szCs w:val="24"/>
        </w:rPr>
        <w:t xml:space="preserve"> классов.</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rPr>
          <w:rFonts w:ascii="Times New Roman" w:eastAsia="Calibri" w:hAnsi="Times New Roman"/>
          <w:b/>
          <w:sz w:val="24"/>
          <w:szCs w:val="24"/>
        </w:rPr>
      </w:pPr>
      <w:r w:rsidRPr="00377283">
        <w:rPr>
          <w:rFonts w:ascii="Times New Roman" w:eastAsia="Calibri" w:hAnsi="Times New Roman"/>
          <w:sz w:val="24"/>
          <w:szCs w:val="24"/>
        </w:rPr>
        <w:t xml:space="preserve"> Анализ проведенных дел</w:t>
      </w:r>
    </w:p>
    <w:p w:rsidR="00EF3A0F" w:rsidRPr="00377283" w:rsidRDefault="00EF3A0F" w:rsidP="00EF3A0F">
      <w:pPr>
        <w:spacing w:after="0" w:line="240" w:lineRule="auto"/>
        <w:rPr>
          <w:rFonts w:ascii="Times New Roman" w:eastAsia="Calibri"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1"/>
        <w:gridCol w:w="6145"/>
      </w:tblGrid>
      <w:tr w:rsidR="00EF3A0F" w:rsidRPr="00377283" w:rsidTr="003A3563">
        <w:tc>
          <w:tcPr>
            <w:tcW w:w="3851"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Направление воспитательной работы</w:t>
            </w:r>
          </w:p>
          <w:p w:rsidR="00EF3A0F" w:rsidRPr="00377283" w:rsidRDefault="00EF3A0F" w:rsidP="003A3563">
            <w:pPr>
              <w:spacing w:after="0" w:line="240" w:lineRule="auto"/>
              <w:jc w:val="center"/>
              <w:rPr>
                <w:rFonts w:ascii="Times New Roman" w:eastAsia="Calibri" w:hAnsi="Times New Roman"/>
                <w:b/>
                <w:sz w:val="20"/>
                <w:szCs w:val="20"/>
              </w:rPr>
            </w:pPr>
          </w:p>
        </w:tc>
        <w:tc>
          <w:tcPr>
            <w:tcW w:w="6145"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Задачи по данному направлению</w:t>
            </w:r>
          </w:p>
          <w:p w:rsidR="00EF3A0F" w:rsidRPr="00377283" w:rsidRDefault="00EF3A0F" w:rsidP="003A3563">
            <w:pPr>
              <w:spacing w:after="0" w:line="240" w:lineRule="auto"/>
              <w:jc w:val="center"/>
              <w:rPr>
                <w:rFonts w:ascii="Times New Roman" w:eastAsia="Calibri" w:hAnsi="Times New Roman"/>
                <w:b/>
                <w:sz w:val="20"/>
                <w:szCs w:val="20"/>
              </w:rPr>
            </w:pP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i/>
                <w:iCs/>
                <w:sz w:val="20"/>
                <w:szCs w:val="20"/>
              </w:rPr>
            </w:pPr>
            <w:r w:rsidRPr="00377283">
              <w:rPr>
                <w:rFonts w:ascii="Times New Roman" w:eastAsia="Calibri" w:hAnsi="Times New Roman"/>
                <w:b/>
                <w:iCs/>
                <w:sz w:val="20"/>
                <w:szCs w:val="20"/>
              </w:rPr>
              <w:t xml:space="preserve">Воспитание гражданственности и патриотизма </w:t>
            </w:r>
            <w:r w:rsidRPr="00377283">
              <w:rPr>
                <w:rFonts w:ascii="Times New Roman" w:eastAsia="Calibri" w:hAnsi="Times New Roman"/>
                <w:sz w:val="20"/>
                <w:szCs w:val="20"/>
                <w:shd w:val="clear" w:color="auto" w:fill="FFFFFF"/>
              </w:rPr>
              <w:t>(</w:t>
            </w:r>
            <w:r w:rsidRPr="00377283">
              <w:rPr>
                <w:rFonts w:ascii="Times New Roman" w:eastAsia="Calibri" w:hAnsi="Times New Roman"/>
                <w:iCs/>
                <w:sz w:val="20"/>
                <w:szCs w:val="20"/>
              </w:rPr>
              <w:t>гражданско-патриотическое воспитание)</w:t>
            </w:r>
          </w:p>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sz w:val="20"/>
                <w:szCs w:val="20"/>
              </w:rPr>
              <w:t xml:space="preserve"> </w:t>
            </w:r>
          </w:p>
        </w:tc>
        <w:tc>
          <w:tcPr>
            <w:tcW w:w="6145" w:type="dxa"/>
          </w:tcPr>
          <w:p w:rsidR="00EF3A0F" w:rsidRPr="00377283" w:rsidRDefault="00EF3A0F" w:rsidP="00FA2B7D">
            <w:pPr>
              <w:numPr>
                <w:ilvl w:val="0"/>
                <w:numId w:val="78"/>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Развитие духовно-нравственной личности, разумно сочетающей личные интересы с общественными.</w:t>
            </w:r>
          </w:p>
          <w:p w:rsidR="00EF3A0F" w:rsidRPr="00377283" w:rsidRDefault="00EF3A0F" w:rsidP="00FA2B7D">
            <w:pPr>
              <w:numPr>
                <w:ilvl w:val="0"/>
                <w:numId w:val="79"/>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 Формирование умений и потребности сохранять и приумножать богатства природы. </w:t>
            </w:r>
          </w:p>
          <w:p w:rsidR="00EF3A0F" w:rsidRPr="00377283" w:rsidRDefault="00EF3A0F" w:rsidP="00FA2B7D">
            <w:pPr>
              <w:numPr>
                <w:ilvl w:val="0"/>
                <w:numId w:val="80"/>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Формирование необходимых материальных и правовых норм поведения в части государственных, трудовых, гражданских и семейных законов, осознание себя как части правового государства, способного к сотрудничеству с другими через изучение Конвенции о правах ребёнка.</w:t>
            </w:r>
          </w:p>
          <w:p w:rsidR="00EF3A0F" w:rsidRPr="00377283" w:rsidRDefault="00EF3A0F" w:rsidP="00FA2B7D">
            <w:pPr>
              <w:numPr>
                <w:ilvl w:val="0"/>
                <w:numId w:val="81"/>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Развитие нравственных взаимоотношений в семье; </w:t>
            </w:r>
          </w:p>
          <w:p w:rsidR="00EF3A0F" w:rsidRPr="00377283" w:rsidRDefault="00EF3A0F" w:rsidP="00FA2B7D">
            <w:pPr>
              <w:numPr>
                <w:ilvl w:val="0"/>
                <w:numId w:val="82"/>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Воспитание гордости за героическое прошлое своей Родины и уважения к  культуре своей страны.</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 xml:space="preserve">Воспитание нравственных  чувств и этического сознания </w:t>
            </w:r>
            <w:r w:rsidRPr="00377283">
              <w:rPr>
                <w:rFonts w:ascii="Times New Roman" w:eastAsia="Calibri" w:hAnsi="Times New Roman"/>
                <w:bCs/>
                <w:iCs/>
                <w:sz w:val="20"/>
                <w:szCs w:val="20"/>
                <w:shd w:val="clear" w:color="auto" w:fill="FFFFFF"/>
              </w:rPr>
              <w:t>(</w:t>
            </w:r>
            <w:r w:rsidRPr="00377283">
              <w:rPr>
                <w:rFonts w:ascii="Times New Roman" w:eastAsia="Calibri" w:hAnsi="Times New Roman"/>
                <w:sz w:val="20"/>
                <w:szCs w:val="20"/>
              </w:rPr>
              <w:t>нравственное и духовное воспитание, воспитание семейных ценностей</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первоначальные представления о базовых национальных российских ценностях;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умение различать  хорошие и плохие поступки;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знания правил поведения в школе, семье, общественных местах;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религиозной картине мира, роли православия и других традиционных российских религий в развитии российского государства, в истории и культуре нашей страны;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почтительное отношение к родителям;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уважительное отношение к старшим, доброжелательное отношение к сверстникам и младшим;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дружеских взаимоотношений в коллективе, основанных на взаимопомощи и взаимной поддержке;</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бережное, гуманное отношение ко всему живому;</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знания правил вежливого поведения, культуры речи;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Обучать умению пользоваться «волшебными» словами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желание  быть опрятным, чистым, аккуратным;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стремление избегать плохих поступков; не капризничать, не быть упрямым; умение признаться в плохом поступке и проанализировать его;</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shd w:val="clear" w:color="auto" w:fill="FFFFFF"/>
              </w:rPr>
              <w:t>Приобщать к положительным традициям национальной культуры.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на примерах мирового искусства понятия о благополучной семье. </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основные понятия об этике, психологии семейных отношений. </w:t>
            </w:r>
          </w:p>
          <w:p w:rsidR="00EF3A0F" w:rsidRPr="00EF3A0F"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s="Times New Roman"/>
                <w:color w:val="000000"/>
                <w:sz w:val="20"/>
                <w:szCs w:val="20"/>
              </w:rPr>
            </w:pPr>
            <w:r w:rsidRPr="00EF3A0F">
              <w:rPr>
                <w:rFonts w:ascii="Times New Roman" w:eastAsia="Calibri" w:hAnsi="Times New Roman" w:cs="Times New Roman"/>
                <w:sz w:val="20"/>
                <w:szCs w:val="20"/>
                <w:lang w:eastAsia="en-US"/>
              </w:rPr>
              <w:t>Формировать социокультурные семейные ценности. </w:t>
            </w:r>
          </w:p>
        </w:tc>
      </w:tr>
      <w:tr w:rsidR="00EF3A0F" w:rsidRPr="00377283" w:rsidTr="003A3563">
        <w:trPr>
          <w:trHeight w:val="1966"/>
        </w:trPr>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 xml:space="preserve">Воспитание  уважения к правам, свободам и обязанностям человека  и культура безопасности </w:t>
            </w:r>
            <w:r w:rsidRPr="00377283">
              <w:rPr>
                <w:rFonts w:ascii="Times New Roman" w:eastAsia="Calibri" w:hAnsi="Times New Roman"/>
                <w:sz w:val="20"/>
                <w:szCs w:val="20"/>
              </w:rPr>
              <w:t xml:space="preserve"> (правовое, социокультурное, медиакультурное</w:t>
            </w:r>
            <w:r w:rsidRPr="00377283">
              <w:rPr>
                <w:rFonts w:ascii="Times New Roman" w:eastAsia="Calibri" w:hAnsi="Times New Roman"/>
                <w:i/>
                <w:sz w:val="20"/>
                <w:szCs w:val="20"/>
              </w:rPr>
              <w:t xml:space="preserve"> </w:t>
            </w:r>
            <w:r w:rsidRPr="00377283">
              <w:rPr>
                <w:rFonts w:ascii="Times New Roman" w:eastAsia="Calibri" w:hAnsi="Times New Roman"/>
                <w:sz w:val="20"/>
                <w:szCs w:val="20"/>
              </w:rPr>
              <w:t>воспитание и культура безопасности, формирование коммуникативной культуры).</w:t>
            </w:r>
          </w:p>
        </w:tc>
        <w:tc>
          <w:tcPr>
            <w:tcW w:w="6145" w:type="dxa"/>
          </w:tcPr>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Расширять у школьников запас правовых знаний, знакомить их с правовым и политическим устройством общества,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формировать базу правового и политического сознания личности;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научить школьников приемам безопасного и ответственного поведения, воспитать умения пользоваться своими правами, личными свободами и следовать своим обязанностям,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научить ребят разбирать политическую информацию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lang w:eastAsia="en-US"/>
              </w:rPr>
              <w:t>Мотивировать</w:t>
            </w:r>
            <w:r w:rsidRPr="00377283">
              <w:rPr>
                <w:rFonts w:ascii="Times New Roman" w:eastAsia="Calibri" w:hAnsi="Times New Roman"/>
                <w:color w:val="000000"/>
                <w:sz w:val="20"/>
                <w:szCs w:val="20"/>
                <w:shd w:val="clear" w:color="auto" w:fill="FFFFFF"/>
                <w:lang w:eastAsia="en-US"/>
              </w:rPr>
              <w:t xml:space="preserve"> стремление активно участвовать в делах класса, школы, семьи, села;</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shd w:val="clear" w:color="auto" w:fill="FFFFFF"/>
                <w:lang w:eastAsia="en-US"/>
              </w:rPr>
              <w:t>Развивать умение отвечать за свои поступки;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повысить </w:t>
            </w:r>
            <w:hyperlink r:id="rId20" w:history="1">
              <w:r w:rsidRPr="00377283">
                <w:rPr>
                  <w:rFonts w:ascii="Times New Roman" w:eastAsia="Calibri" w:hAnsi="Times New Roman"/>
                  <w:color w:val="000000"/>
                  <w:sz w:val="20"/>
                  <w:szCs w:val="20"/>
                </w:rPr>
                <w:t>у учащихся уровень знаний по культуре</w:t>
              </w:r>
            </w:hyperlink>
            <w:r w:rsidRPr="00377283">
              <w:rPr>
                <w:rFonts w:ascii="Times New Roman" w:eastAsia="Calibri" w:hAnsi="Times New Roman"/>
                <w:color w:val="000000"/>
                <w:sz w:val="20"/>
                <w:szCs w:val="20"/>
              </w:rPr>
              <w:t> безопасного поведения;</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помочь учащимся усвоить требования разделов ПДД для пешеходов, пассажиров и велосипедистов;</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оказать содействие учащимся в выработке навыков по оказанию первой медицинской помощи;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развивать у учащихся умение ориентироваться в сложной жизненной ситуации;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дисциплинированность и ответственность за свои действия;</w:t>
            </w:r>
          </w:p>
          <w:p w:rsidR="00EF3A0F" w:rsidRPr="00377283" w:rsidRDefault="00EF3A0F" w:rsidP="00FA2B7D">
            <w:pPr>
              <w:numPr>
                <w:ilvl w:val="0"/>
                <w:numId w:val="84"/>
              </w:numPr>
              <w:tabs>
                <w:tab w:val="num" w:pos="394"/>
                <w:tab w:val="num" w:pos="689"/>
              </w:tabs>
              <w:spacing w:after="0" w:line="240" w:lineRule="auto"/>
              <w:ind w:left="397" w:hanging="221"/>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сознательное и ответственное отношение к собственному здоровью, к личной безопасности и безопасности окружающих.</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Воспитание творческого отношения к учению, труду, жизни </w:t>
            </w:r>
            <w:r w:rsidRPr="00377283">
              <w:rPr>
                <w:rFonts w:ascii="Times New Roman" w:eastAsia="Calibri" w:hAnsi="Times New Roman"/>
                <w:bCs/>
                <w:iCs/>
                <w:sz w:val="20"/>
                <w:szCs w:val="20"/>
                <w:shd w:val="clear" w:color="auto" w:fill="FFFFFF"/>
              </w:rPr>
              <w:t xml:space="preserve">(интеллектуальное и </w:t>
            </w:r>
            <w:r w:rsidRPr="00377283">
              <w:rPr>
                <w:rFonts w:ascii="Times New Roman" w:eastAsia="Calibri" w:hAnsi="Times New Roman"/>
                <w:sz w:val="20"/>
                <w:szCs w:val="20"/>
              </w:rPr>
              <w:t>трудовое воспитание</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3"/>
                <w:numId w:val="84"/>
              </w:numPr>
              <w:tabs>
                <w:tab w:val="num" w:pos="174"/>
                <w:tab w:val="num" w:pos="264"/>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Воспитывать уважение к труду и творчеству старших и сверстников;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rPr>
              <w:t>Формировать</w:t>
            </w:r>
            <w:r w:rsidRPr="00377283">
              <w:rPr>
                <w:rFonts w:ascii="Times New Roman" w:eastAsia="Calibri" w:hAnsi="Times New Roman"/>
                <w:color w:val="000000"/>
                <w:sz w:val="20"/>
                <w:szCs w:val="20"/>
                <w:lang w:eastAsia="en-US"/>
              </w:rPr>
              <w:t xml:space="preserve"> </w:t>
            </w:r>
            <w:r w:rsidRPr="00377283">
              <w:rPr>
                <w:rFonts w:ascii="Times New Roman" w:eastAsia="Calibri" w:hAnsi="Times New Roman"/>
                <w:color w:val="000000"/>
                <w:sz w:val="20"/>
                <w:szCs w:val="20"/>
                <w:shd w:val="clear" w:color="auto" w:fill="FFFFFF"/>
                <w:lang w:eastAsia="en-US"/>
              </w:rPr>
              <w:t>элементарные представления об основных профессиях;</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ценностное отношение к учёбе как виду творческой деятельности;</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Формировать </w:t>
            </w:r>
            <w:r w:rsidRPr="00377283">
              <w:rPr>
                <w:rFonts w:ascii="Times New Roman" w:eastAsia="Calibri" w:hAnsi="Times New Roman"/>
                <w:color w:val="000000"/>
                <w:sz w:val="20"/>
                <w:szCs w:val="20"/>
                <w:shd w:val="clear" w:color="auto" w:fill="FFFFFF"/>
                <w:lang w:eastAsia="en-US"/>
              </w:rPr>
              <w:t>элементарные представления о роли знаний, науки, современного производства в жизни человека и общества;</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первоначальные навыки коллективной работы, в том числе при разработке и реализации учебных и учебно-трудовых проектов;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умение проявлять дисциплинированность, последовательность и настойчивость в выполнении учебных и учебно-трудовых заданий;</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умение соблюдать порядок на рабочем месте;</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бережное отношение к результатам своего труда, труда других людей, к школьному имуществу, учебникам, личным вещам;</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отрицательное отношение к лени и небрежности в труде и учёбе, небережливому отношению к результатам труда людей.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Формирование ценностного отношения к здоровью и здоровому образу жизни </w:t>
            </w:r>
            <w:r w:rsidRPr="00377283">
              <w:rPr>
                <w:rFonts w:ascii="Times New Roman" w:eastAsia="Calibri" w:hAnsi="Times New Roman"/>
                <w:sz w:val="20"/>
                <w:szCs w:val="20"/>
              </w:rPr>
              <w:t>(физкультурно-оздоровительное воспитание)</w:t>
            </w:r>
          </w:p>
        </w:tc>
        <w:tc>
          <w:tcPr>
            <w:tcW w:w="6145" w:type="dxa"/>
          </w:tcPr>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ценностное отношение к своему здоровью, здоровью родителей, членов своей семьи, педагогов, сверстников;</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единстве и взаимовлиянии различных видов здоровья человека: физического, психического </w:t>
            </w:r>
            <w:r w:rsidRPr="00377283">
              <w:rPr>
                <w:rFonts w:ascii="Times New Roman" w:eastAsia="Calibri" w:hAnsi="Times New Roman"/>
                <w:i/>
                <w:iCs/>
                <w:color w:val="000000"/>
                <w:sz w:val="20"/>
                <w:szCs w:val="20"/>
              </w:rPr>
              <w:t>(душевного)</w:t>
            </w:r>
            <w:r w:rsidRPr="00377283">
              <w:rPr>
                <w:rFonts w:ascii="Times New Roman" w:eastAsia="Calibri" w:hAnsi="Times New Roman"/>
                <w:color w:val="000000"/>
                <w:sz w:val="20"/>
                <w:szCs w:val="20"/>
              </w:rPr>
              <w:t>, социального </w:t>
            </w:r>
            <w:r w:rsidRPr="00377283">
              <w:rPr>
                <w:rFonts w:ascii="Times New Roman" w:eastAsia="Calibri" w:hAnsi="Times New Roman"/>
                <w:i/>
                <w:iCs/>
                <w:color w:val="000000"/>
                <w:sz w:val="20"/>
                <w:szCs w:val="20"/>
              </w:rPr>
              <w:t>(здоровья семьи и школьного коллектива)</w:t>
            </w:r>
            <w:r w:rsidRPr="00377283">
              <w:rPr>
                <w:rFonts w:ascii="Times New Roman" w:eastAsia="Calibri" w:hAnsi="Times New Roman"/>
                <w:color w:val="000000"/>
                <w:sz w:val="20"/>
                <w:szCs w:val="20"/>
              </w:rPr>
              <w:t>;</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влиянии нравственности человека на состояние его здоровья и здоровья окружающих его людей;</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понимание важности физической культуры и спорта для здоровья человека, его образования, труда и творчества;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Прививать выполнение санитарно-гигиенических правил, соблюдение здоровьесберегающего режима дня;</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Прививать интерес к прогулкам на природе, подвижным играм, участию в спортивных соревнованиях;</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первоначальные представления об оздоровительном влиянии природы на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первоначальных представлений о возможном негативном влиянии компьютерных игр, телевидения, рекламы на здоровье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sz w:val="20"/>
                <w:szCs w:val="20"/>
              </w:rPr>
              <w:t>Прививать отрицательное отношение к невыполнению правил личной гигиены и санитарии, уклонению от занятий физкультурой.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Воспитание ценностного отношения к природе, окружающей среде</w:t>
            </w:r>
            <w:r w:rsidRPr="00377283">
              <w:rPr>
                <w:rFonts w:ascii="Times New Roman" w:eastAsia="Calibri" w:hAnsi="Times New Roman"/>
                <w:sz w:val="20"/>
                <w:szCs w:val="20"/>
              </w:rPr>
              <w:t xml:space="preserve"> (экологическое воспитание)</w:t>
            </w:r>
          </w:p>
        </w:tc>
        <w:tc>
          <w:tcPr>
            <w:tcW w:w="6145" w:type="dxa"/>
          </w:tcPr>
          <w:p w:rsidR="00EF3A0F" w:rsidRPr="00377283" w:rsidRDefault="00EF3A0F" w:rsidP="003A3563">
            <w:pPr>
              <w:tabs>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помочь школьнику осознать природу как среду своего обитания, как эстетический феномен, необходимость предотвращения необратимого нарушения ее целостности;</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развивать чувства восхищения величием и красоты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воспитывать опыт разумного взаимодействия с природной средой;</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формировать и стимулировать активную деятельность по охране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позицию бережного отношения к природе;</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научить понимать уникальность растительного и животного мира;</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воспитать чувство причастности каждого гражданина к экологической ситуации своей страны, села.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Воспитание ценностного отношения к прекрасному, формирование представлений об эстетических идеалах и ценностях</w:t>
            </w:r>
            <w:r w:rsidRPr="00377283">
              <w:rPr>
                <w:rFonts w:ascii="Times New Roman" w:eastAsia="Calibri" w:hAnsi="Times New Roman"/>
                <w:sz w:val="20"/>
                <w:szCs w:val="20"/>
              </w:rPr>
              <w:t xml:space="preserve"> (эстетическое воспитание)</w:t>
            </w:r>
          </w:p>
        </w:tc>
        <w:tc>
          <w:tcPr>
            <w:tcW w:w="6145" w:type="dxa"/>
          </w:tcPr>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способности воспринимать, чувствовать, правильно понимать и ценить прекрасное в окружающей действительности и искусстве;</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прививать эстетическую культуру;</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помогать школьнику овладеть эстетическим и культурным наследием прошлого;</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отношения к действительности;</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эстетических чувств;</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потребности строить жизнь и деятельность по законам красоты;</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идеала;</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стремления быть прекрасным во всем: в мыслях, делах, поступках, внешнем виде.</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Самоуправление</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Стимулировать самостоятельную деятельность и инициативу учащихся под руководством классных руководителей.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Создавать условия для реализации творческого потенциала каждой личности.</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ответственность за порученные дела.</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Обеспечивать отношения сотрудничества между учителями и учащимися.</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Сплачивать субъекты в дружный коллектив единомышленников.</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Работа с родителями</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rPr>
                <w:rFonts w:ascii="Times New Roman" w:eastAsia="Calibri" w:hAnsi="Times New Roman"/>
                <w:b/>
                <w:sz w:val="20"/>
                <w:szCs w:val="20"/>
              </w:rPr>
            </w:pPr>
            <w:r w:rsidRPr="00377283">
              <w:rPr>
                <w:rFonts w:ascii="Times New Roman" w:eastAsia="Calibri" w:hAnsi="Times New Roman"/>
                <w:b/>
                <w:sz w:val="20"/>
                <w:szCs w:val="20"/>
              </w:rPr>
              <w:t>Муниципальные этапы республиканских  конкурсных программ, соревнований, олимпиад и др. мероприятий</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содействие развитию образовательных интересов личности, сохранение и поддержка национальных культур, традиций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внедрение в образовательный процесс новых информационных технологий обучения и воспитания.</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Методическая работа</w:t>
            </w:r>
          </w:p>
        </w:tc>
        <w:tc>
          <w:tcPr>
            <w:tcW w:w="6145" w:type="dxa"/>
          </w:tcPr>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инновационную направленность в деятельности педагогического коллектива  шко-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лы, проявляющейся в систематическом изучении, обобщении и    распространении  педагогичес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кого опыта;</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повышать уровень теоретической и психолого-педагогической подготовки учителей;</w:t>
            </w:r>
          </w:p>
          <w:p w:rsidR="00EF3A0F" w:rsidRPr="00377283" w:rsidRDefault="00EF3A0F" w:rsidP="00FA2B7D">
            <w:pPr>
              <w:numPr>
                <w:ilvl w:val="0"/>
                <w:numId w:val="88"/>
              </w:numPr>
              <w:shd w:val="clear" w:color="auto" w:fill="FFFFFF"/>
              <w:tabs>
                <w:tab w:val="num" w:pos="442"/>
              </w:tabs>
              <w:spacing w:after="0" w:line="240" w:lineRule="auto"/>
              <w:ind w:left="442"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обогащение новыми педагогическими технологиями, формами и методами обучения и воспитания;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организация работы по изучению новых нормативных документов, инструктивно-методических материалов;</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научно-методической помощи учителям на диагностической индивидуализированной и  дифференцированной основе (молодым учителям; учителям-предметникам; классным руководителям и воспитателям; учителям, испытывающим определенные затруднения в педагогической работе; учителям, имеющим разный педагогический стаж; учителям, не имеющим педагогического образования, и др.;</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консультативной помощи учителям в организации педагогического самообразования;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ahoma" w:eastAsia="Calibri" w:hAnsi="Tahoma" w:cs="Tahoma"/>
                <w:color w:val="000000"/>
                <w:sz w:val="20"/>
                <w:szCs w:val="20"/>
              </w:rPr>
            </w:pPr>
            <w:r w:rsidRPr="00377283">
              <w:rPr>
                <w:rFonts w:ascii="Times New Roman" w:eastAsia="Calibri" w:hAnsi="Times New Roman"/>
                <w:sz w:val="20"/>
                <w:szCs w:val="20"/>
                <w:lang w:eastAsia="en-US"/>
              </w:rPr>
              <w:t>повышение общего уровня профессионально-педагогической культуры.</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lastRenderedPageBreak/>
              <w:t>Работа кружков и спортивных секций</w:t>
            </w:r>
          </w:p>
        </w:tc>
        <w:tc>
          <w:tcPr>
            <w:tcW w:w="6145" w:type="dxa"/>
          </w:tcPr>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индивидуальные возможности и способности обучающихся;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совершенствовать деятельность образовательного учреждения во второй половине дня;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творческую активность учащихся;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развивать детской одаренности;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и совершенствование навыков исследовательской деятельности;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физическую активность учащихся;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подготавливать к осознанному и адекватному выбору профессии;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навыки здорового образа жизни;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повышать мотивацию к интеллектуальному развитию.</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Контроль воспитательного процесса</w:t>
            </w:r>
          </w:p>
        </w:tc>
        <w:tc>
          <w:tcPr>
            <w:tcW w:w="6145" w:type="dxa"/>
          </w:tcPr>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bookmarkStart w:id="2" w:name="658"/>
            <w:bookmarkEnd w:id="2"/>
            <w:r w:rsidRPr="00377283">
              <w:rPr>
                <w:rFonts w:ascii="Times New Roman" w:eastAsia="Calibri" w:hAnsi="Times New Roman"/>
                <w:color w:val="000000"/>
                <w:sz w:val="20"/>
                <w:szCs w:val="20"/>
                <w:shd w:val="clear" w:color="auto" w:fill="FFFFFF"/>
              </w:rPr>
              <w:t>выявление соответствия реального хода воспитательного процесса с поставленными целями воспитания.</w:t>
            </w:r>
          </w:p>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r w:rsidRPr="00377283">
              <w:rPr>
                <w:rFonts w:ascii="Times New Roman" w:eastAsia="Calibri" w:hAnsi="Times New Roman"/>
                <w:color w:val="000000"/>
                <w:sz w:val="20"/>
                <w:szCs w:val="20"/>
                <w:shd w:val="clear" w:color="auto" w:fill="FFFFFF"/>
              </w:rPr>
              <w:t>сбор и обработка информации о состоянии воспитательного процесса, обеспечение обратной связи о реализации управленческих решений.</w:t>
            </w:r>
          </w:p>
          <w:p w:rsidR="00EF3A0F" w:rsidRPr="00377283" w:rsidRDefault="00EF3A0F" w:rsidP="003A3563">
            <w:pPr>
              <w:spacing w:before="100" w:beforeAutospacing="1" w:after="100" w:afterAutospacing="1" w:line="240" w:lineRule="auto"/>
              <w:ind w:firstLine="2"/>
              <w:rPr>
                <w:rFonts w:ascii="Times New Roman" w:eastAsia="Calibri" w:hAnsi="Times New Roman"/>
                <w:color w:val="000000"/>
                <w:sz w:val="20"/>
                <w:szCs w:val="20"/>
                <w:shd w:val="clear" w:color="auto" w:fill="FFFFFF"/>
              </w:rPr>
            </w:pPr>
            <w:r w:rsidRPr="00377283">
              <w:rPr>
                <w:rFonts w:ascii="Times New Roman" w:eastAsia="Calibri" w:hAnsi="Times New Roman"/>
                <w:b/>
                <w:sz w:val="20"/>
                <w:szCs w:val="20"/>
                <w:shd w:val="clear" w:color="auto" w:fill="FFFFFF"/>
              </w:rPr>
              <w:t>Основные элементы контроля:</w:t>
            </w:r>
            <w:r w:rsidRPr="00377283">
              <w:rPr>
                <w:rFonts w:ascii="Times New Roman" w:eastAsia="Calibri" w:hAnsi="Times New Roman"/>
                <w:sz w:val="20"/>
                <w:szCs w:val="20"/>
                <w:shd w:val="clear" w:color="auto" w:fill="FFFFFF"/>
              </w:rPr>
              <w:t xml:space="preserve"> уровень воспитанности учащихся; качество работы классного руководителя; участие родителей в воспитательном процессе; качество проведения общешкольных мероприятий; спортивно-массовая работа; качество проведения занятий по дополнительному образованию; организация патриотического, нравственного и эстетического воспитания; профилактическая работа с педагогически запущенными детьми.</w:t>
            </w:r>
          </w:p>
        </w:tc>
      </w:tr>
    </w:tbl>
    <w:p w:rsidR="00EF3A0F" w:rsidRPr="00377283" w:rsidRDefault="00EF3A0F" w:rsidP="00EF3A0F">
      <w:pPr>
        <w:spacing w:after="0" w:line="240" w:lineRule="auto"/>
        <w:rPr>
          <w:rFonts w:ascii="Times New Roman" w:eastAsia="Calibri" w:hAnsi="Times New Roman"/>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33"/>
        <w:gridCol w:w="965"/>
        <w:gridCol w:w="1979"/>
        <w:gridCol w:w="1008"/>
        <w:gridCol w:w="867"/>
      </w:tblGrid>
      <w:tr w:rsidR="004253CB" w:rsidRPr="00093662" w:rsidTr="00BF2E06">
        <w:tc>
          <w:tcPr>
            <w:tcW w:w="2268"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52"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СЕНТЯБРЬ 20</w:t>
            </w:r>
            <w:r w:rsidR="00917B2A">
              <w:rPr>
                <w:rFonts w:ascii="Times New Roman" w:hAnsi="Times New Roman"/>
                <w:b/>
                <w:sz w:val="20"/>
                <w:szCs w:val="20"/>
              </w:rPr>
              <w:t>25</w:t>
            </w:r>
          </w:p>
          <w:p w:rsidR="004253CB" w:rsidRPr="00093662" w:rsidRDefault="004253CB" w:rsidP="00973C79">
            <w:pPr>
              <w:spacing w:after="0" w:line="240" w:lineRule="auto"/>
              <w:rPr>
                <w:rFonts w:ascii="Times New Roman" w:hAnsi="Times New Roman"/>
                <w:b/>
                <w:i/>
                <w:color w:val="002060"/>
                <w:sz w:val="20"/>
                <w:szCs w:val="20"/>
              </w:rPr>
            </w:pPr>
            <w:r w:rsidRPr="00093662">
              <w:rPr>
                <w:rFonts w:ascii="Times New Roman" w:hAnsi="Times New Roman"/>
                <w:sz w:val="20"/>
                <w:szCs w:val="20"/>
              </w:rPr>
              <w:t xml:space="preserve">Месячники: </w:t>
            </w:r>
            <w:r w:rsidRPr="00093662">
              <w:rPr>
                <w:rFonts w:ascii="Times New Roman" w:hAnsi="Times New Roman"/>
                <w:b/>
                <w:i/>
                <w:color w:val="002060"/>
                <w:sz w:val="20"/>
                <w:szCs w:val="20"/>
              </w:rPr>
              <w:t>ВСЕОБУЧ;    БДД;        ВСЕРОССИЙСКИЙ ЭКО СУББОТНИК «Страна моей мечты»</w:t>
            </w:r>
          </w:p>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vMerge/>
          </w:tcPr>
          <w:p w:rsidR="004253CB" w:rsidRPr="00093662" w:rsidRDefault="004253CB" w:rsidP="00973C79">
            <w:pPr>
              <w:spacing w:after="0" w:line="240" w:lineRule="auto"/>
              <w:rPr>
                <w:rFonts w:ascii="Times New Roman" w:hAnsi="Times New Roman"/>
                <w:sz w:val="20"/>
                <w:szCs w:val="20"/>
              </w:rPr>
            </w:pPr>
          </w:p>
        </w:tc>
        <w:tc>
          <w:tcPr>
            <w:tcW w:w="333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6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197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008"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6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BF2E06">
        <w:trPr>
          <w:trHeight w:val="108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33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sz w:val="20"/>
                <w:szCs w:val="20"/>
              </w:rPr>
              <w:t>Организация и проведение   торжественных линеек, тематических уроков, посвященных Дню знаний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«Урок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окончания Второй мировой войны (2 сентября)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истории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color w:val="002060"/>
                <w:sz w:val="20"/>
                <w:szCs w:val="20"/>
              </w:rPr>
            </w:pPr>
            <w:r w:rsidRPr="00093662">
              <w:rPr>
                <w:rFonts w:ascii="Times New Roman" w:hAnsi="Times New Roman"/>
                <w:sz w:val="20"/>
                <w:szCs w:val="20"/>
              </w:rPr>
              <w:t>День солидарности в борьбе с терроризмом</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333" w:type="dxa"/>
          </w:tcPr>
          <w:p w:rsidR="004253CB" w:rsidRPr="00093662" w:rsidRDefault="004253CB" w:rsidP="00973C79">
            <w:pPr>
              <w:pStyle w:val="af4"/>
              <w:jc w:val="both"/>
              <w:rPr>
                <w:sz w:val="20"/>
                <w:szCs w:val="20"/>
              </w:rPr>
            </w:pPr>
            <w:r w:rsidRPr="00093662">
              <w:rPr>
                <w:sz w:val="20"/>
                <w:szCs w:val="20"/>
              </w:rPr>
              <w:t>Международныйдень распространения грамотности</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 социальный педагог</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 – 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Урок милосердия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 xml:space="preserve">Интеллектуальное воспитание </w:t>
            </w:r>
          </w:p>
        </w:tc>
        <w:tc>
          <w:tcPr>
            <w:tcW w:w="3333" w:type="dxa"/>
          </w:tcPr>
          <w:p w:rsidR="004253CB" w:rsidRPr="00093662" w:rsidRDefault="004253CB" w:rsidP="00973C79">
            <w:pPr>
              <w:pStyle w:val="af4"/>
              <w:jc w:val="both"/>
              <w:rPr>
                <w:sz w:val="20"/>
                <w:szCs w:val="20"/>
              </w:rPr>
            </w:pPr>
            <w:r w:rsidRPr="00093662">
              <w:rPr>
                <w:sz w:val="20"/>
                <w:szCs w:val="20"/>
              </w:rPr>
              <w:t xml:space="preserve">Всероссийский конкурс творческих, проектных и </w:t>
            </w:r>
          </w:p>
          <w:p w:rsidR="004253CB" w:rsidRPr="00093662" w:rsidRDefault="004253CB" w:rsidP="00973C79">
            <w:pPr>
              <w:pStyle w:val="af4"/>
              <w:rPr>
                <w:sz w:val="20"/>
                <w:szCs w:val="20"/>
              </w:rPr>
            </w:pPr>
            <w:r w:rsidRPr="00093662">
              <w:rPr>
                <w:sz w:val="20"/>
                <w:szCs w:val="20"/>
              </w:rPr>
              <w:t>исследовательских работ обучающихся «ВместеЯрче»</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333" w:type="dxa"/>
          </w:tcPr>
          <w:p w:rsidR="004253CB" w:rsidRPr="00093662" w:rsidRDefault="004253CB" w:rsidP="00973C79">
            <w:pPr>
              <w:spacing w:after="0" w:line="240" w:lineRule="auto"/>
              <w:rPr>
                <w:rFonts w:ascii="Times New Roman" w:hAnsi="Times New Roman"/>
                <w:sz w:val="20"/>
                <w:szCs w:val="20"/>
              </w:rPr>
            </w:pP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ярмарка в рамках акции «Белый цветок»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Дни финансовой грамотности</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туризма в школе:</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Соревнования « Осенний марафон»</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 xml:space="preserve">Развлечения </w:t>
            </w:r>
          </w:p>
          <w:p w:rsidR="004253CB" w:rsidRPr="00093662" w:rsidRDefault="004253CB" w:rsidP="00973C79">
            <w:pPr>
              <w:spacing w:after="0" w:line="240" w:lineRule="auto"/>
              <w:ind w:left="360"/>
              <w:rPr>
                <w:rFonts w:ascii="Times New Roman" w:hAnsi="Times New Roman"/>
                <w:sz w:val="20"/>
                <w:szCs w:val="20"/>
              </w:rPr>
            </w:pPr>
            <w:r w:rsidRPr="00093662">
              <w:rPr>
                <w:rFonts w:ascii="Times New Roman" w:hAnsi="Times New Roman"/>
                <w:sz w:val="20"/>
                <w:szCs w:val="20"/>
              </w:rPr>
              <w:t>Всероссийский день трезвости</w:t>
            </w:r>
          </w:p>
        </w:tc>
        <w:tc>
          <w:tcPr>
            <w:tcW w:w="965"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24.09.-28.09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«Стоп терроризму»</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«Расстрелянное детство» (Беслан)</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«Крым в сердце моем»</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проектов «Цветочный вернисаж» - оформление декоративными растениями рекреаций школы (3 этаж)</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 Урок»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 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поделок  «Правилам движения почет и уважение»</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игры «Дорога глазами детей»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Встреча с инспектором ГИБДД</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путешествие в страну дорожных знаков</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 состоянии работы по укреплению дисциплины и профилактике правонарушений среди учащихся»</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 посвященная дню пожилого человека</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эко – субботник «Страна моей мечты!»</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 проектов «Цветочный вернисаж» - оформление рекреаций школы. Защита проекта</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«Парк – территория чистоты»</w:t>
            </w:r>
          </w:p>
          <w:p w:rsidR="004253CB" w:rsidRPr="00093662" w:rsidRDefault="004253CB" w:rsidP="00973C79">
            <w:pPr>
              <w:spacing w:after="0" w:line="240" w:lineRule="auto"/>
              <w:rPr>
                <w:rFonts w:ascii="Times New Roman" w:hAnsi="Times New Roman"/>
                <w:sz w:val="20"/>
                <w:szCs w:val="20"/>
              </w:rPr>
            </w:pP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Планирование работы на учебный год</w:t>
            </w:r>
          </w:p>
        </w:tc>
        <w:tc>
          <w:tcPr>
            <w:tcW w:w="96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ШУС</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дежурства по школе</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органов самоуправления в классах</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Анализ ВР за прошлый учебный год, программа воспитания и социализации обучающихся.  </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Родительское собрание </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классные </w:t>
            </w:r>
            <w:r w:rsidRPr="00093662">
              <w:rPr>
                <w:rFonts w:ascii="Times New Roman" w:hAnsi="Times New Roman"/>
                <w:sz w:val="20"/>
                <w:szCs w:val="20"/>
              </w:rPr>
              <w:lastRenderedPageBreak/>
              <w:t>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06.09.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родительского комитета</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Экскурсия 1 кл. в школьную библиотеку «Откуда пришла книга»</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классные руководители 1 кл.</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по оформлению документов</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дополнительного  образования</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и анализ планов воспитательной работы классных руководителей, состояние работы с документацией</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операции «Подросток»</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 неделя</w:t>
            </w:r>
          </w:p>
        </w:tc>
        <w:tc>
          <w:tcPr>
            <w:tcW w:w="867"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8"/>
        <w:gridCol w:w="3268"/>
        <w:gridCol w:w="953"/>
        <w:gridCol w:w="1946"/>
        <w:gridCol w:w="1151"/>
        <w:gridCol w:w="854"/>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BF2E06"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ОКТЯБРЬ 20</w:t>
            </w:r>
            <w:r w:rsidR="00BF2E06">
              <w:rPr>
                <w:rFonts w:ascii="Times New Roman" w:hAnsi="Times New Roman"/>
                <w:b/>
                <w:sz w:val="20"/>
                <w:szCs w:val="20"/>
                <w:lang w:val="en-US"/>
              </w:rPr>
              <w:t>2</w:t>
            </w:r>
            <w:r w:rsidR="00917B2A">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ПРАВОВЫХ ЗНАНИЙ;</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6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районному  фестивалю «Мы едины», посвященному дню народного единства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Каникулы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7"/>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Социальная акция «Спасибо нашим бабушкам и дедушкам»; «Твори добро на благо людям»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4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по культуре общения «Я, ты, мы…» к международному дню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творческих и исследовательских работ школьников в рамках Всероссийского фестиваля энергосбережения «Вместе ярче»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конкурс « Лидер -21 века»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«Труд нашей семьи»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5-7</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муниципальном этапе конкурса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«Дорога глазами детей»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«Я, ты, мы..» (день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презентаций «Книги, которые мы выбираем»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урок, посвященный жизни и творчестуИ.С.Тургенева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«Тебе, Учитель, поздравленья!»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рисунков «Сказки народов мира» к Международному </w:t>
            </w:r>
            <w:r w:rsidRPr="00093662">
              <w:rPr>
                <w:rFonts w:ascii="Times New Roman" w:hAnsi="Times New Roman"/>
                <w:sz w:val="20"/>
                <w:szCs w:val="20"/>
              </w:rPr>
              <w:lastRenderedPageBreak/>
              <w:t>дню школьных библиотекМеждународный детско-юношеский литературный конкурс имени Ивана Шмелева «Лето Господне</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1-6</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Учитель ИЗО, 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муниципальном этапе конкурса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«Крым в сердце моем»</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22-2610</w:t>
            </w:r>
          </w:p>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«Что ты должен знать об УК РФ»</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Единый урок по безопасности в сети Интернет</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6-8 </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«Уголовная ответственность несовершеннолетних»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К. презентаций «Мои права 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поделок «ПДД»</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«Поведение на каникулах; ПДД»</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color w:val="4F6228"/>
                <w:sz w:val="20"/>
                <w:szCs w:val="20"/>
              </w:rPr>
              <w:t xml:space="preserve">Беседы </w:t>
            </w:r>
            <w:r w:rsidRPr="00093662">
              <w:rPr>
                <w:rFonts w:ascii="Times New Roman" w:hAnsi="Times New Roman"/>
                <w:sz w:val="20"/>
                <w:szCs w:val="20"/>
              </w:rPr>
              <w:t>«Безответственность пешехода – создание аварийной ситуации на дороге»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27.10.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«Правовая ответственность несовершеннолетних и их родителей за правонарушения и противоправные действия»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Операция «Забота», организация адресной помощи людям пожилого возраста</w:t>
            </w:r>
          </w:p>
        </w:tc>
        <w:tc>
          <w:tcPr>
            <w:tcW w:w="1276"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цветов «Любовью и признанием переполнены сердца»</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«Есть в осени первоначальной…»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 в единый день голосования</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19.10</w:t>
            </w:r>
          </w:p>
          <w:p w:rsidR="004253CB" w:rsidRPr="00093662" w:rsidRDefault="004253CB" w:rsidP="00973C79">
            <w:pPr>
              <w:spacing w:after="0" w:line="240" w:lineRule="auto"/>
              <w:jc w:val="center"/>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2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МО классных руководителей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Руководитель ШМО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Осенние каникулы</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Родительский всеобуч</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«Россия многоликая», Во славу мира на земле!», «Мы едины!» к Дню народного единства 04.11.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«Книги, которые мы выбираем» к Международному дню школьных библиотек</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Составление плана работы кружков на осенних каникулах</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Мониторинг, диагностика, </w:t>
            </w:r>
            <w:r w:rsidRPr="00093662">
              <w:rPr>
                <w:rFonts w:ascii="Times New Roman" w:hAnsi="Times New Roman"/>
                <w:b/>
                <w:sz w:val="20"/>
                <w:szCs w:val="20"/>
              </w:rPr>
              <w:lastRenderedPageBreak/>
              <w:t>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Совершенствование дополнительного образования </w:t>
            </w:r>
            <w:r w:rsidRPr="00093662">
              <w:rPr>
                <w:rFonts w:ascii="Times New Roman" w:hAnsi="Times New Roman"/>
                <w:sz w:val="20"/>
                <w:szCs w:val="20"/>
              </w:rPr>
              <w:lastRenderedPageBreak/>
              <w:t>(выявление количества обучающихся, охваченных системой ДО)</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с одаренными детьми (реализация плана)</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деятельности классного руководителя по формированию благоприятного психологического климата в коллективе. Изучение успешности адаптации обучающихся в новых условиях.</w:t>
            </w:r>
          </w:p>
        </w:tc>
        <w:tc>
          <w:tcPr>
            <w:tcW w:w="1276" w:type="dxa"/>
          </w:tcPr>
          <w:p w:rsidR="004253CB" w:rsidRPr="004253CB" w:rsidRDefault="004253CB" w:rsidP="00973C79">
            <w:pPr>
              <w:spacing w:after="0" w:line="240" w:lineRule="auto"/>
              <w:rPr>
                <w:rFonts w:ascii="Times New Roman" w:hAnsi="Times New Roman"/>
                <w:sz w:val="20"/>
                <w:szCs w:val="20"/>
                <w:lang w:val="en-US"/>
              </w:rPr>
            </w:pPr>
            <w:r w:rsidRPr="00093662">
              <w:rPr>
                <w:rFonts w:ascii="Times New Roman" w:hAnsi="Times New Roman"/>
                <w:sz w:val="20"/>
                <w:szCs w:val="20"/>
              </w:rPr>
              <w:t>1, 5, 8, 1</w:t>
            </w:r>
            <w:r>
              <w:rPr>
                <w:rFonts w:ascii="Times New Roman" w:hAnsi="Times New Roman"/>
                <w:sz w:val="20"/>
                <w:szCs w:val="20"/>
                <w:lang w:val="en-US"/>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целесообразности распланированных на осенние каникулы мероприятий, соответствие их возрасту и особенностям данного коллектива.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3"/>
        <w:gridCol w:w="972"/>
        <w:gridCol w:w="2001"/>
        <w:gridCol w:w="1206"/>
        <w:gridCol w:w="875"/>
      </w:tblGrid>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37"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НОЯБРЬ 20</w:t>
            </w:r>
            <w:r w:rsidR="00917B2A">
              <w:rPr>
                <w:rFonts w:ascii="Times New Roman" w:hAnsi="Times New Roman"/>
                <w:b/>
                <w:sz w:val="20"/>
                <w:szCs w:val="20"/>
              </w:rPr>
              <w:t>25</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ФОРМИРОВАНИЕ ЗОЖ;    ПРОЕКТ «ЭТО СЛОВО - МАМА»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sz w:val="20"/>
                <w:szCs w:val="20"/>
              </w:rPr>
            </w:pPr>
          </w:p>
        </w:tc>
        <w:tc>
          <w:tcPr>
            <w:tcW w:w="308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72"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001"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20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7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«Известные женщины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«Подросток и Закон» ко дню прав ребенка (20.11)</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районном фестивале «Мы едины» в день народного единства</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04.11.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 на планете»</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педагог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16.11.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Тренинговое занятие «Толерантность в общении»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Мини игры «Учимся толерантности», посвященные Дню толерантности (16.11)</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ученических олимпиад</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 предметники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Деловая игра «Я поступаю на работу» в рамках Всемирной недели предпринимательства (14-20.11)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 творчества «Подарок маме своими руками»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Практикум с элементами игры «Умей сказать НЕТ!»</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«Мир без насилия», посвященный международному дню борьбы за ликвидацию насилия (25.11)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сочинений, эссе «Толерантность – дорога к миру»</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Культуротворческое и эстетическое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«Закон и право», посвященный Дню прав ребенка (20.11)</w:t>
            </w:r>
          </w:p>
        </w:tc>
        <w:tc>
          <w:tcPr>
            <w:tcW w:w="972"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обществознания</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«Ответственность обучающихся за заведомо ложные сообщения о фактах терроризма»</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«День матери в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21-25.11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«Кормушки для птиц» в рамках акции «Синичкин день»  (12.11)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«Синичкин день»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pStyle w:val="af4"/>
              <w:rPr>
                <w:sz w:val="20"/>
                <w:szCs w:val="20"/>
              </w:rPr>
            </w:pPr>
            <w:r w:rsidRPr="00093662">
              <w:rPr>
                <w:sz w:val="20"/>
                <w:szCs w:val="20"/>
              </w:rPr>
              <w:t>Благоустройство мест, связанных с историческими событиями Великой Отечественной войны 1941-1945 годов</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рейда «Береги учебник»</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Библиотекарь</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«Пятерка для мамы»</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21-23.11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«Женщины России»</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 конкурс классных уголков</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руководитель ШМО кл. руководителей</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Презентация «Общаться с ребенком. Как?»</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матери в России» (27.11), «Толерантность» (16.11), День памяти жертв ДТП (15.11), урок по энергосбережению.</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Классные руководители </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Конкурс  художественного слова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 Пушкинские  строки»</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конкурсаюных журналистов, поэтов и прозаиков «Мой голос»</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работы по предпрофильной подготовке (анализ качества элективных курсов)</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эффективности работы педагогов по организации КТД в классе</w:t>
            </w:r>
          </w:p>
        </w:tc>
        <w:tc>
          <w:tcPr>
            <w:tcW w:w="972"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6,7,9,10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проведения классных часов: содержание, форма, результативность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3088"/>
        <w:gridCol w:w="993"/>
        <w:gridCol w:w="2056"/>
        <w:gridCol w:w="1070"/>
        <w:gridCol w:w="896"/>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ДЕКАБРЬ 20</w:t>
            </w:r>
            <w:r w:rsidR="00917B2A">
              <w:rPr>
                <w:rFonts w:ascii="Times New Roman" w:hAnsi="Times New Roman"/>
                <w:b/>
                <w:sz w:val="20"/>
                <w:szCs w:val="20"/>
              </w:rPr>
              <w:t>25</w:t>
            </w:r>
          </w:p>
          <w:p w:rsidR="004253CB" w:rsidRPr="00093662" w:rsidRDefault="004253CB" w:rsidP="00973C79">
            <w:pPr>
              <w:tabs>
                <w:tab w:val="left" w:pos="1935"/>
              </w:tabs>
              <w:spacing w:after="0" w:line="240" w:lineRule="auto"/>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sz w:val="20"/>
                <w:szCs w:val="20"/>
              </w:rPr>
              <w:tab/>
            </w:r>
            <w:r w:rsidRPr="00093662">
              <w:rPr>
                <w:rFonts w:ascii="Times New Roman" w:hAnsi="Times New Roman"/>
                <w:i/>
                <w:sz w:val="20"/>
                <w:szCs w:val="20"/>
              </w:rPr>
              <w:t>НЕДЕЛЯ БЕЗОПАСНОСТИ ДОРОЖНОГО ДВИЖЕНИЯ;   МАСТЕРСКАЯ ДЕДА МОРОЗА</w:t>
            </w:r>
          </w:p>
          <w:p w:rsidR="004253CB" w:rsidRPr="00093662" w:rsidRDefault="004253CB" w:rsidP="00973C79">
            <w:pPr>
              <w:tabs>
                <w:tab w:val="left" w:pos="1935"/>
              </w:tabs>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Гражданско – патриотическое воспитание</w:t>
            </w:r>
          </w:p>
        </w:tc>
        <w:tc>
          <w:tcPr>
            <w:tcW w:w="6073" w:type="dxa"/>
          </w:tcPr>
          <w:p w:rsidR="004253CB" w:rsidRPr="00093662" w:rsidRDefault="00BF2E06" w:rsidP="00973C79">
            <w:pPr>
              <w:spacing w:after="0" w:line="240" w:lineRule="auto"/>
              <w:rPr>
                <w:rFonts w:ascii="Times New Roman" w:hAnsi="Times New Roman"/>
                <w:sz w:val="20"/>
                <w:szCs w:val="20"/>
              </w:rPr>
            </w:pPr>
            <w:r>
              <w:rPr>
                <w:rFonts w:ascii="Times New Roman" w:hAnsi="Times New Roman"/>
                <w:sz w:val="20"/>
                <w:szCs w:val="20"/>
              </w:rPr>
              <w:t>«168</w:t>
            </w:r>
            <w:r w:rsidR="004253CB" w:rsidRPr="00093662">
              <w:rPr>
                <w:rFonts w:ascii="Times New Roman" w:hAnsi="Times New Roman"/>
                <w:sz w:val="20"/>
                <w:szCs w:val="20"/>
              </w:rPr>
              <w:t xml:space="preserve"> лет со Дня победы русской эскадры под командованием П.С. Нахимова над турецкой эскадрой у мыса Синоп» посвященный Дню героев Отечества</w:t>
            </w:r>
          </w:p>
        </w:tc>
        <w:tc>
          <w:tcPr>
            <w:tcW w:w="1276" w:type="dxa"/>
          </w:tcPr>
          <w:p w:rsidR="004253CB" w:rsidRPr="004253CB" w:rsidRDefault="004253CB" w:rsidP="00973C79">
            <w:pPr>
              <w:spacing w:after="0" w:line="240" w:lineRule="auto"/>
              <w:rPr>
                <w:rFonts w:ascii="Times New Roman" w:hAnsi="Times New Roman"/>
                <w:sz w:val="20"/>
                <w:szCs w:val="20"/>
                <w:lang w:val="en-US"/>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Учитель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«Мы граждане России», посвященные дню Конституции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Викторина «Права и обязанности: две стороны одной медали», посвященная Международному дню прав человека (10.11)</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Учитель обществознания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Литературная композиция «За жизнь в ответе», посвященная дню борьбы со СПИДом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«Ученик года»</w:t>
            </w:r>
          </w:p>
        </w:tc>
        <w:tc>
          <w:tcPr>
            <w:tcW w:w="1276"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r w:rsidRPr="00093662">
              <w:rPr>
                <w:rFonts w:ascii="Times New Roman" w:hAnsi="Times New Roman"/>
                <w:sz w:val="20"/>
                <w:szCs w:val="20"/>
              </w:rPr>
              <w:t xml:space="preserve"> кл.</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Школьные конкурсы «Снежинка»,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«Елочная игрушка»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14.12</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Спортивные состязания ко Дню героев Отечества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«Ступени здоровья»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«СПИД: факты и комментарии»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Презентации, выставка плакатов «СПИД: факты и комментарии» в рамках акции «День борьбы со СПИДом»</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«Час кода»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Правовая игра «Гражданином быть обязан», ко дню Конституции РФ</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«Государственные и международные нормативные документы о правах ребенка, о положении в обществе и правах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Индивидуальные консультации с родителями детей «группы риска»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республиканском природоохранном конкурсе «Защити елочку»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биологии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Новогодние игрушки сделаны своими руками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Работа по развитию ученического </w:t>
            </w:r>
            <w:r w:rsidRPr="00093662">
              <w:rPr>
                <w:rFonts w:ascii="Times New Roman" w:hAnsi="Times New Roman"/>
                <w:b/>
                <w:sz w:val="20"/>
                <w:szCs w:val="20"/>
              </w:rPr>
              <w:lastRenderedPageBreak/>
              <w:t>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Выпуск поздравительных газет «Вот и снова Новый год!»</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1-10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«Подготовка к Новогодним праздникам»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Совет </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Рейд – проверка поведения в школьной столовой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1-2 недели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и самоанализ открытых мероприятий. Инновационные технологии в системе воспитательной работы.</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новогодним утренникам и вечерам</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 организатор, кл.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Безопасность детей во время зимних каникул</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со СПИДом» (01.12),  «День Конституции РФ» (12.12), «День неизвестного солдата (03.12) и День героев Отечества (09.12)», «Трагедия 1943 года деревни Улу-Сала Бахчисарайского района»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7C5D8A" w:rsidP="00973C79">
            <w:pPr>
              <w:spacing w:after="0" w:line="240" w:lineRule="auto"/>
              <w:rPr>
                <w:rFonts w:ascii="Times New Roman" w:hAnsi="Times New Roman"/>
                <w:sz w:val="20"/>
                <w:szCs w:val="20"/>
              </w:rPr>
            </w:pPr>
            <w:r>
              <w:rPr>
                <w:rFonts w:ascii="Times New Roman" w:hAnsi="Times New Roman"/>
                <w:sz w:val="20"/>
                <w:szCs w:val="20"/>
              </w:rPr>
              <w:t>«Некрасов – 196</w:t>
            </w:r>
            <w:r w:rsidR="004253CB" w:rsidRPr="00093662">
              <w:rPr>
                <w:rFonts w:ascii="Times New Roman" w:hAnsi="Times New Roman"/>
                <w:sz w:val="20"/>
                <w:szCs w:val="20"/>
              </w:rPr>
              <w:t xml:space="preserve"> лет» (10.12)</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конкурса юных журналистов, поэтов и прозаиков «Мой голос»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9-11 классов.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ШМО</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совместной работы с родителями по подготовке выпускников к успешному окончанию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Мероприятия по развитию ученического самоуправления (качество организации ученического самоуправления класса, его эффективность)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классных часов, содержание, соответствие возрастным особенностям обучающихся.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ЯНВАРЬ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ГРАЖДАНСКО – ПАТРИОТИЧЕСКОГО ВОСПИТАНИЯ</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Викторина «Символика Республики Крым», посвященная Дню Республики Крым (20.01), </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Презентации «Блокадный Ленинград», посвященные Дню снятия блокады Ленинграда (27.01)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воинской славы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памяти  жертв Холокоста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w:t>
            </w:r>
            <w:r w:rsidRPr="00093662">
              <w:rPr>
                <w:rFonts w:ascii="Times New Roman" w:hAnsi="Times New Roman"/>
                <w:b/>
                <w:sz w:val="20"/>
                <w:szCs w:val="20"/>
              </w:rPr>
              <w:lastRenderedPageBreak/>
              <w:t xml:space="preserve">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Муниципальный этап конкурса </w:t>
            </w:r>
            <w:r w:rsidRPr="00093662">
              <w:rPr>
                <w:rFonts w:ascii="Times New Roman" w:hAnsi="Times New Roman"/>
                <w:sz w:val="20"/>
                <w:szCs w:val="20"/>
              </w:rPr>
              <w:lastRenderedPageBreak/>
              <w:t>«Ученик года»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w:t>
            </w:r>
            <w:r w:rsidRPr="00093662">
              <w:rPr>
                <w:rFonts w:ascii="Times New Roman" w:hAnsi="Times New Roman"/>
                <w:sz w:val="20"/>
                <w:szCs w:val="20"/>
              </w:rPr>
              <w:lastRenderedPageBreak/>
              <w:t>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По </w:t>
            </w:r>
            <w:r w:rsidRPr="00093662">
              <w:rPr>
                <w:rFonts w:ascii="Times New Roman" w:hAnsi="Times New Roman"/>
                <w:sz w:val="20"/>
                <w:szCs w:val="20"/>
              </w:rPr>
              <w:lastRenderedPageBreak/>
              <w:t>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российского студенчества «Куда пойти учиться?»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социальной рекламы «Сам себе оберег»</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Фото – выставка «Страна, в которой я живу»</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«Люби и знай свой родной край»</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МХК,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 преподаватели ДО</w:t>
            </w:r>
          </w:p>
        </w:tc>
        <w:tc>
          <w:tcPr>
            <w:tcW w:w="1417"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21.01.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«Крым многонациональный»</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«Юные звезды на школьной сцене»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10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«Родительский лекторий: Наши дети – единомышленники. Проблемы семейного воспитания»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масок на Старый Новый год «Наденьте маски» в рамках святочных гуляний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«Школа экологической грамотности», 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«Я гражданин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16-20.01.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Пед.диагностика изучения семьи как условие оказания ей помощи в воспитании и развитии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Родительский всеобуч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«Моя малая Родина», «День снятия блокады города Ленинграда» (27.01.), «День Республики Крым» (20.01)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«В.Катаев – 120 лет» (28.01)</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Посещение занятий кружков (контроль)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Соответствие плана мероприятий по гражданско – патриотическому воспитанию и проводимой  работой в данном направлении, ее результативность.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объединений ДО, выявление динамики сохранности контингента; ведение документации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ind w:firstLine="708"/>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3185"/>
        <w:gridCol w:w="980"/>
        <w:gridCol w:w="2022"/>
        <w:gridCol w:w="1055"/>
        <w:gridCol w:w="88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sidRPr="00093662">
              <w:rPr>
                <w:rFonts w:ascii="Times New Roman" w:hAnsi="Times New Roman"/>
                <w:b/>
                <w:sz w:val="20"/>
                <w:szCs w:val="20"/>
              </w:rPr>
              <w:t>ФЕВР</w:t>
            </w:r>
            <w:r>
              <w:rPr>
                <w:rFonts w:ascii="Times New Roman" w:hAnsi="Times New Roman"/>
                <w:b/>
                <w:sz w:val="20"/>
                <w:szCs w:val="20"/>
              </w:rPr>
              <w:t>АЛЬ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 xml:space="preserve">Месячник:     </w:t>
            </w:r>
            <w:r w:rsidRPr="00093662">
              <w:rPr>
                <w:rFonts w:ascii="Times New Roman" w:hAnsi="Times New Roman"/>
                <w:b/>
                <w:i/>
                <w:sz w:val="20"/>
                <w:szCs w:val="20"/>
              </w:rPr>
              <w:t xml:space="preserve">ВСЕОБУЧ;ОБОРОННО - МАССОВОЙ И СПОРТИВНОЙ РАБОТЫ; </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ПРОФОРИЕНТАЦИИ «И каждой профессии – слава и честь!», «Есть такая профессия – Родину защищать».</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Уроки мужества «Служить России суждено тебе и мне», посвященные выводу СВ из Афганистана,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Дню Защитника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«Жизнь и судьба солдата»</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Российской науки</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предметники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«Маленькие герои большой войны», посвященные Дню памяти юного героя – антифашиста (08.02)</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6-8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Тестирование, беседы «Мир профессий», с приглашением родителей - специалистов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Военно – спортивная игра «А ну-ка, парни!»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Педагог-организатор, учителя ОБЖ,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стенгазет «Служу России», «Есть такая профессия – Родину защищать»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«Сокровища родного языка»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беседы «История выборов» ко дню молодого избирателя (3-е воскресенье февраля)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учителя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«Видео-лекторий: Вредные привычки ребенка. Как им противостоять»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для юных хранителей и почитателей семейных традиций «Родословная книга»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4-1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13-14.02.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«Мир дому твоему», посвященная Дню памяти о россиянах, исполнявших служебный долг за пределами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Эффективность воспитательного процесса в классе.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классных часов. Мастер – класс.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«Масленица»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20-26.02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«Разгром фашистских войск под Сталинградом» (02.02.) – День воинской славы России; </w:t>
            </w:r>
            <w:r w:rsidRPr="00093662">
              <w:rPr>
                <w:rFonts w:ascii="Times New Roman" w:hAnsi="Times New Roman"/>
                <w:sz w:val="20"/>
                <w:szCs w:val="20"/>
              </w:rPr>
              <w:lastRenderedPageBreak/>
              <w:t>«Международный день родного языка» (21.02); «День памяти о россиянах, исполнявших служебный долг за пределами Отечества» (15.02); «День Защитника Отечества» (23.02) – День воинской славы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Международный день  родного языка</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президентским спортивным состязаниям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Руководители секций</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состояния и эффективности воспитательного процесса в начальной школе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Физкультурно – оздоровительная работа (использование здоровьесберегающих технологий); периодичность оздоровительных мероприятий в классах.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Качество, результативность профориентационной работы</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9,10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ЗДРВ,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МАРТ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Месячник:</w:t>
            </w:r>
            <w:r w:rsidRPr="00093662">
              <w:rPr>
                <w:rFonts w:ascii="Times New Roman" w:hAnsi="Times New Roman"/>
                <w:b/>
                <w:i/>
                <w:color w:val="17365D"/>
                <w:sz w:val="20"/>
                <w:szCs w:val="20"/>
              </w:rPr>
              <w:t>ФОРМИРОВАНИЯ ЗОЖ;</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«Крым – Россия – вместе навсегда!», посвященная дню Общекрымского референдума (16.03) и Дню воссоединения Крыма с Россией (18.03)</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17.-18.03</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неделя детской  и юношеской книги Конкурс чтецов, посвященный всемирному дню поэзии (21.03)</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 педагог-библиотекарь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25- 30.03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Всероссийская неделя музыки для детей и юношества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«Туберкулез излечим, если вовремя обнаружен»</w:t>
            </w:r>
          </w:p>
          <w:p w:rsidR="004253CB" w:rsidRPr="00093662" w:rsidRDefault="004253CB" w:rsidP="00973C79">
            <w:pPr>
              <w:spacing w:after="0" w:line="240" w:lineRule="auto"/>
              <w:rPr>
                <w:rFonts w:ascii="Times New Roman" w:hAnsi="Times New Roman"/>
                <w:color w:val="0D0D0D"/>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м/сестра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Международный день борьбы с наркоманией и  наркобизнесом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психолог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работник</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Динамические паузы: п/и «Классики», «Ручеек»</w:t>
            </w:r>
          </w:p>
          <w:p w:rsidR="004253CB" w:rsidRPr="00093662" w:rsidRDefault="004253CB" w:rsidP="00973C79">
            <w:pPr>
              <w:spacing w:after="0" w:line="240" w:lineRule="auto"/>
              <w:rPr>
                <w:rFonts w:ascii="Times New Roman" w:hAnsi="Times New Roman"/>
                <w:color w:val="0D0D0D"/>
                <w:sz w:val="20"/>
                <w:szCs w:val="20"/>
              </w:rPr>
            </w:pPr>
          </w:p>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поздравительных газет к 8 Марта</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«Мы за ЗОЖ»</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Культуротворческое и </w:t>
            </w:r>
            <w:r w:rsidRPr="00093662">
              <w:rPr>
                <w:rFonts w:ascii="Times New Roman" w:hAnsi="Times New Roman"/>
                <w:b/>
                <w:sz w:val="20"/>
                <w:szCs w:val="20"/>
              </w:rPr>
              <w:lastRenderedPageBreak/>
              <w:t>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Развлекательная программа </w:t>
            </w:r>
            <w:r w:rsidRPr="00093662">
              <w:rPr>
                <w:rFonts w:ascii="Times New Roman" w:hAnsi="Times New Roman"/>
                <w:sz w:val="20"/>
                <w:szCs w:val="20"/>
              </w:rPr>
              <w:lastRenderedPageBreak/>
              <w:t>«Самая обаятельная и привлекательная»</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ШУС, классные </w:t>
            </w:r>
            <w:r w:rsidRPr="00093662">
              <w:rPr>
                <w:rFonts w:ascii="Times New Roman" w:hAnsi="Times New Roman"/>
                <w:sz w:val="20"/>
                <w:szCs w:val="20"/>
              </w:rPr>
              <w:lastRenderedPageBreak/>
              <w:t>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 кл.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«Вопросы воспитания детей и правовой охраны детства»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Часы общения «Риски в Интернете»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Земли (21.03) Всемирный день водных ресурсов (22.03) «Сохраним планету голубой и зеленой»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«Защитим будущее сегодня»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«Домик для птиц»</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День дублера</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«Подарок маме»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5-8 классов</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воссоединения Крыма с Россией» (18.03);</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 туберкулезом» (24.03)</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поэзии» (21.03); «Всемирный день театра» (27.03); «К.Чуковский – 135 лет со дня рождения» (31.03)</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декоративно – прикладного творчества «Пасхальная ассамблея»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Качество индивидуальной работы с детьми девиантного поведения. Анализ документации по работе с детьми данной категории.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 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Эффективность работы классных руководителей по организации досуговой деятельности обучающихся на развивающей </w:t>
            </w:r>
            <w:r w:rsidRPr="00093662">
              <w:rPr>
                <w:rFonts w:ascii="Times New Roman" w:hAnsi="Times New Roman"/>
                <w:sz w:val="20"/>
                <w:szCs w:val="20"/>
              </w:rPr>
              <w:lastRenderedPageBreak/>
              <w:t>основе.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АПРЕЛЬ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ПРАВОВЫХ ЗНАНИЙ;    «ПОБЕДНАЯ ВЕСНА»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освобождения района от фашистских захватчиков: Мы будем помнить»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космонавтики. Гагаринский урок « Космос это мы»</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местного самоуправления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Депутат сельского поселения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19.04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«Творческий подход в различных ситуациях»</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течении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«Ветеран жил на моей улице»</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10.04-10.05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«Космические фантазии»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«Чистый парк», «Уютный двор»</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листовок, фотографий, сочинений «Мой Крым», посвященный Дню Конституции РеспубликиКрым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 учитель ИЗО, учителя русского языка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Операция «Живи, книжка» в рамках «книжной недели», посвященной Международному Дню детской книги (02.04)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плакатов «Школа – территория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«Я и Закон»</w:t>
            </w: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Совета профилактики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 с привлечением родителей</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акции «Чистый 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 реквием «Чернобыль – это не должно повториться»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«Памятник – от слова «память»</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9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«В школе все должно быть прекрасно»: проверка внешнего вида учащихся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Диагностическая карта классного руководителя.</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Заседание МО классных руководителей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Шпаргалка для мам « Уроки общения с детьми»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-псхолог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«День реабилитированных народов Крыма» (24.04),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ликвидации последствий аварии на ЧАЭС, памяти жертв катастроф и аварий» (26.04)</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обзор «День космонавтики»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Выставка-обзор  аварии на ЧАЭС</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«Дети Крыма против фашизма», «Рисуем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школьной библиотеки по пропаганде чтения. Библиотечные уроки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Педагог-библиотекарь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Деятельность классных руководителей по организации внутриклассных мероприятий (формы, методы, педагогические находки).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Взаимодействие классных руководителей с родителями обучающихся, родительский всеобуч; ведение документации.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Формы организации ученического самоуправления в классных коллективах. Анализ планов. Анкетирование.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1"/>
        <w:gridCol w:w="1135"/>
        <w:gridCol w:w="2001"/>
        <w:gridCol w:w="1045"/>
        <w:gridCol w:w="87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МАЙ 202</w:t>
            </w:r>
            <w:r w:rsidR="00917B2A">
              <w:rPr>
                <w:rFonts w:ascii="Times New Roman" w:hAnsi="Times New Roman"/>
                <w:b/>
                <w:sz w:val="20"/>
                <w:szCs w:val="20"/>
              </w:rPr>
              <w:t>6</w:t>
            </w: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b/>
                <w:i/>
                <w:sz w:val="20"/>
                <w:szCs w:val="20"/>
              </w:rPr>
              <w:t>« ПАТРИОТИЧЕСКОГО ВОСПИТАНИЯ «ПОКЛОНИМСЯ ВЕЛИКИМ ТЕМ ГОДАМ»</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Акции «Ветеран живет рядом», «Доброе утро, Ветеран»</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«Память сильнее времени»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 классные руководители, учителя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строя и песни «Красив в строю, силен в  бою»</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«Георгиевская ленточка», участие в митинге «День Победы»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02- 09.05.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Духовно – нравственное </w:t>
            </w:r>
            <w:r w:rsidRPr="00093662">
              <w:rPr>
                <w:rFonts w:ascii="Times New Roman" w:hAnsi="Times New Roman"/>
                <w:b/>
                <w:sz w:val="20"/>
                <w:szCs w:val="20"/>
              </w:rPr>
              <w:lastRenderedPageBreak/>
              <w:t>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 День славянской  письменности и культуры.</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День Крещения Руси (1030 лет)</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Учителя русского языка, педагог – </w:t>
            </w:r>
            <w:r w:rsidRPr="00093662">
              <w:rPr>
                <w:rFonts w:ascii="Times New Roman" w:hAnsi="Times New Roman"/>
                <w:sz w:val="20"/>
                <w:szCs w:val="20"/>
              </w:rPr>
              <w:lastRenderedPageBreak/>
              <w:t>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24.05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памяти жертв депортации из Крыма»</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«Педагоги – ветераны Великой Отечественной войны 1941-1945 годов»</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7-9 </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акция «Вспомним всех поименно» - наведение порядка на могиле неизвестного солдата, могиле  воина - интернационалиста (с. Ульяновка), у памятника погибшим односельчанам.</w:t>
            </w:r>
          </w:p>
          <w:p w:rsidR="004253CB" w:rsidRPr="00093662" w:rsidRDefault="004253CB" w:rsidP="00973C79">
            <w:pPr>
              <w:spacing w:after="0" w:line="240" w:lineRule="auto"/>
              <w:jc w:val="right"/>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ВСИ «Зарница», «Патриот»</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Однодневные походы, экскурсии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ОБЖ,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«Чтим и помним»</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рисования,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05-08.05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листовок «День славянской письменности и культуры»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«Рисуем мир на Земле»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и проведение праздника Последнего звонка</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«ПДД», в рамках недели безопасности дорожного движения.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диктанты «Поведение во время летних каникул»</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19.05.</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«Круглый стол: Оказание помощи в трудоустройстве выпускников, детей учетных категорий.  Взаимодействие ЦЗ, ОПДН, КПДН и ЗП»</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«Папа, мама, я – спортивна семья» - праздник ко дню семьи (15.05)</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по благоустройству пришкольной территории (весь коллектив школы)</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Весь коллектив</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смотра – конкурса «Класс года»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Подведение итогов работы в учебном году</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Формирование банка интересных педагогических идей по итогам года.</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Родительское собрание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bCs/>
                <w:color w:val="000000"/>
                <w:sz w:val="20"/>
                <w:szCs w:val="20"/>
              </w:rPr>
              <w:lastRenderedPageBreak/>
              <w:t>Помощь родителей. Осторожно!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Как быть, если ребенок делает «не то»?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Вмешательство родителей и реакции детей.Проблема ошибок.</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w:t>
            </w:r>
            <w:r w:rsidRPr="00093662">
              <w:rPr>
                <w:rFonts w:ascii="Times New Roman" w:hAnsi="Times New Roman"/>
                <w:sz w:val="20"/>
                <w:szCs w:val="20"/>
              </w:rPr>
              <w:lastRenderedPageBreak/>
              <w:t>психолог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В </w:t>
            </w:r>
            <w:r w:rsidRPr="00093662">
              <w:rPr>
                <w:rFonts w:ascii="Times New Roman" w:hAnsi="Times New Roman"/>
                <w:sz w:val="20"/>
                <w:szCs w:val="20"/>
              </w:rPr>
              <w:lastRenderedPageBreak/>
              <w:t>течение месяца,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«Праздник весны и труда», «Ты же выжил, солдат»,  «День памяти жертв депортации из Крыма» (18.05), «День славянской письменности и культуры» (24.05)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«Музеи Крыма», посвященная Международному дню музеев (18.05)</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Творческие отчеты кружковцев</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 недели</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работы классных руководителей по воспитанию ответственного  отношения к учебе и подготовке  обучающихся к ГИА. Проверка дневников.</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отчетов классных руководителей, педагогов ДОобитогах работы за год. Задачи на новый учебный год.</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3138"/>
        <w:gridCol w:w="1000"/>
        <w:gridCol w:w="2077"/>
        <w:gridCol w:w="971"/>
        <w:gridCol w:w="90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917B2A" w:rsidP="00973C79">
            <w:pPr>
              <w:spacing w:after="0" w:line="240" w:lineRule="auto"/>
              <w:jc w:val="center"/>
              <w:rPr>
                <w:rFonts w:ascii="Times New Roman" w:hAnsi="Times New Roman"/>
                <w:b/>
                <w:sz w:val="20"/>
                <w:szCs w:val="20"/>
              </w:rPr>
            </w:pPr>
            <w:r>
              <w:rPr>
                <w:rFonts w:ascii="Times New Roman" w:hAnsi="Times New Roman"/>
                <w:b/>
                <w:sz w:val="20"/>
                <w:szCs w:val="20"/>
              </w:rPr>
              <w:t>ИЮНЬ 2026</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России (12.06)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памяти и скорби (22.06)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партизан и подпольщиков (29.06)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Летний лагерь</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Пушкинский день (06.06)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русского языка и литературы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59"/>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Лекарство от лени. Кто жалуется  на лень»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В мере профессий»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Соревнование « Самый быстрый, ловкий, смелый»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защиты детей (01.06)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Рисунок на асфальте « Дети рисуют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Мои права-мои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«Итоги работы по профилактике правонарушений»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Вопросы и ответы «</w:t>
            </w:r>
            <w:r w:rsidRPr="00093662">
              <w:rPr>
                <w:rFonts w:ascii="Bold" w:hAnsi="Bold"/>
                <w:b/>
                <w:bCs/>
                <w:color w:val="000000"/>
                <w:sz w:val="20"/>
                <w:szCs w:val="20"/>
              </w:rPr>
              <w:t>Как построить нормальные отношения с ребенком?»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3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ВНЕКЛАССНОЕ ЗАНЯТИЕ</w:t>
            </w:r>
          </w:p>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«ВСЕ, ВСЕ НА СВЕТЕ ДРУГ ДРУГУ НУЖНЫ</w:t>
            </w:r>
            <w:r w:rsidRPr="00093662">
              <w:rPr>
                <w:rFonts w:ascii="Arial" w:eastAsia="Arial" w:hAnsi="Arial" w:cs="Arial"/>
                <w:b/>
                <w:bCs/>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EF3A0F" w:rsidRPr="00377283" w:rsidRDefault="00EF3A0F"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Pr="00E74697" w:rsidRDefault="00EB23A7"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BB0EE5" w:rsidRDefault="00BB0EE5" w:rsidP="00BB0EE5">
      <w:pPr>
        <w:spacing w:after="0" w:line="240" w:lineRule="auto"/>
        <w:jc w:val="right"/>
        <w:rPr>
          <w:rFonts w:ascii="Times New Roman" w:hAnsi="Times New Roman"/>
          <w:sz w:val="28"/>
          <w:szCs w:val="28"/>
        </w:rPr>
      </w:pPr>
    </w:p>
    <w:p w:rsidR="00BB0EE5" w:rsidRPr="00093662" w:rsidRDefault="00BB0EE5" w:rsidP="00BB0EE5">
      <w:pPr>
        <w:spacing w:after="0" w:line="240" w:lineRule="auto"/>
        <w:rPr>
          <w:rFonts w:ascii="Times New Roman" w:eastAsia="Calibri" w:hAnsi="Times New Roman"/>
          <w:sz w:val="20"/>
          <w:szCs w:val="20"/>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5</w:t>
      </w:r>
    </w:p>
    <w:p w:rsidR="00BB0EE5" w:rsidRPr="00093662" w:rsidRDefault="00BB0EE5" w:rsidP="00BB0EE5">
      <w:pPr>
        <w:spacing w:after="0" w:line="240" w:lineRule="auto"/>
        <w:jc w:val="center"/>
        <w:rPr>
          <w:rFonts w:ascii="Times New Roman" w:hAnsi="Times New Roman"/>
          <w:sz w:val="28"/>
          <w:szCs w:val="28"/>
        </w:rPr>
      </w:pPr>
      <w:r w:rsidRPr="00093662">
        <w:rPr>
          <w:rFonts w:ascii="Times New Roman" w:hAnsi="Times New Roman"/>
          <w:b/>
          <w:color w:val="000000"/>
          <w:sz w:val="28"/>
          <w:szCs w:val="28"/>
        </w:rPr>
        <w:t>План рабо</w:t>
      </w:r>
      <w:r w:rsidR="00CC52A3">
        <w:rPr>
          <w:rFonts w:ascii="Times New Roman" w:hAnsi="Times New Roman"/>
          <w:b/>
          <w:color w:val="000000"/>
          <w:sz w:val="28"/>
          <w:szCs w:val="28"/>
        </w:rPr>
        <w:t>ты педагога-биб</w:t>
      </w:r>
      <w:r w:rsidR="00E02C55">
        <w:rPr>
          <w:rFonts w:ascii="Times New Roman" w:hAnsi="Times New Roman"/>
          <w:b/>
          <w:color w:val="000000"/>
          <w:sz w:val="28"/>
          <w:szCs w:val="28"/>
        </w:rPr>
        <w:t>лиотекаря н</w:t>
      </w:r>
      <w:r w:rsidR="00917B2A">
        <w:rPr>
          <w:rFonts w:ascii="Times New Roman" w:hAnsi="Times New Roman"/>
          <w:b/>
          <w:color w:val="000000"/>
          <w:sz w:val="28"/>
          <w:szCs w:val="28"/>
        </w:rPr>
        <w:t>а 2025-2026</w:t>
      </w:r>
      <w:r w:rsidRPr="00093662">
        <w:rPr>
          <w:rFonts w:ascii="Times New Roman" w:hAnsi="Times New Roman"/>
          <w:b/>
          <w:color w:val="000000"/>
          <w:sz w:val="28"/>
          <w:szCs w:val="28"/>
        </w:rPr>
        <w:t xml:space="preserve"> учебный год</w:t>
      </w:r>
    </w:p>
    <w:p w:rsidR="00BB0EE5" w:rsidRPr="00093662" w:rsidRDefault="00BB0EE5" w:rsidP="00BB0EE5">
      <w:pPr>
        <w:spacing w:after="0" w:line="240" w:lineRule="auto"/>
        <w:jc w:val="center"/>
        <w:rPr>
          <w:rFonts w:ascii="Times New Roman" w:hAnsi="Times New Roman"/>
          <w:b/>
          <w:sz w:val="24"/>
          <w:szCs w:val="24"/>
        </w:rPr>
      </w:pPr>
      <w:r w:rsidRPr="00093662">
        <w:rPr>
          <w:rFonts w:ascii="Times New Roman" w:hAnsi="Times New Roman"/>
          <w:b/>
          <w:sz w:val="24"/>
          <w:szCs w:val="24"/>
        </w:rPr>
        <w:t>1.Работа с библиотечным фондом</w:t>
      </w:r>
    </w:p>
    <w:p w:rsidR="00BB0EE5" w:rsidRPr="00093662" w:rsidRDefault="00BB0EE5" w:rsidP="00BB0EE5">
      <w:pPr>
        <w:tabs>
          <w:tab w:val="left" w:pos="3435"/>
        </w:tabs>
        <w:spacing w:after="0" w:line="240" w:lineRule="auto"/>
        <w:rPr>
          <w:rFonts w:ascii="Times New Roman" w:hAnsi="Times New Roman"/>
          <w:b/>
          <w:sz w:val="20"/>
          <w:szCs w:val="20"/>
        </w:rPr>
      </w:pPr>
    </w:p>
    <w:tbl>
      <w:tblPr>
        <w:tblW w:w="10185" w:type="dxa"/>
        <w:tblInd w:w="-12" w:type="dxa"/>
        <w:tblLayout w:type="fixed"/>
        <w:tblLook w:val="0000" w:firstRow="0" w:lastRow="0" w:firstColumn="0" w:lastColumn="0" w:noHBand="0" w:noVBand="0"/>
      </w:tblPr>
      <w:tblGrid>
        <w:gridCol w:w="563"/>
        <w:gridCol w:w="5135"/>
        <w:gridCol w:w="1802"/>
        <w:gridCol w:w="1976"/>
        <w:gridCol w:w="709"/>
      </w:tblGrid>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Сроки исполнения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выполнении</w:t>
            </w:r>
          </w:p>
        </w:tc>
      </w:tr>
      <w:tr w:rsidR="00BB0EE5" w:rsidRPr="00093662" w:rsidTr="00BB0EE5">
        <w:trPr>
          <w:trHeight w:val="144"/>
        </w:trPr>
        <w:tc>
          <w:tcPr>
            <w:tcW w:w="9476" w:type="dxa"/>
            <w:gridSpan w:val="4"/>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учебной литературы</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Изучение состава фондов и анализ их использования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Подведение итогов движения фонда. Диагностика обеспеченности учащихся учебник</w:t>
            </w:r>
            <w:r w:rsidR="009A540D">
              <w:rPr>
                <w:rFonts w:ascii="Times New Roman" w:hAnsi="Times New Roman"/>
                <w:color w:val="000000"/>
                <w:sz w:val="20"/>
                <w:szCs w:val="20"/>
              </w:rPr>
              <w:t>ами и учебными пособиями на 202</w:t>
            </w:r>
            <w:r w:rsidR="00D544B4">
              <w:rPr>
                <w:rFonts w:ascii="Times New Roman" w:hAnsi="Times New Roman"/>
                <w:color w:val="000000"/>
                <w:sz w:val="20"/>
                <w:szCs w:val="20"/>
              </w:rPr>
              <w:t>5-26</w:t>
            </w:r>
            <w:r w:rsidRPr="00093662">
              <w:rPr>
                <w:rFonts w:ascii="Times New Roman" w:hAnsi="Times New Roman"/>
                <w:color w:val="000000"/>
                <w:sz w:val="20"/>
                <w:szCs w:val="20"/>
              </w:rPr>
              <w:t>уч.г.</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969"/>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D544B4">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Федера</w:t>
            </w:r>
            <w:r w:rsidR="008061C0">
              <w:rPr>
                <w:rFonts w:ascii="Times New Roman" w:hAnsi="Times New Roman"/>
                <w:color w:val="000000"/>
                <w:sz w:val="20"/>
                <w:szCs w:val="20"/>
              </w:rPr>
              <w:t xml:space="preserve">льным перечнем </w:t>
            </w:r>
            <w:r w:rsidR="00D544B4">
              <w:rPr>
                <w:rFonts w:ascii="Times New Roman" w:hAnsi="Times New Roman"/>
                <w:color w:val="000000"/>
                <w:sz w:val="20"/>
                <w:szCs w:val="20"/>
              </w:rPr>
              <w:t>учебников на 2025 – 2026</w:t>
            </w:r>
            <w:r w:rsidRPr="00093662">
              <w:rPr>
                <w:rFonts w:ascii="Times New Roman" w:hAnsi="Times New Roman"/>
                <w:color w:val="000000"/>
                <w:sz w:val="20"/>
                <w:szCs w:val="20"/>
              </w:rPr>
              <w:t xml:space="preserve"> г. Подготовка перечня учебников, планируемых к использованию в новом учебном году.  Формирование общешкольного заказа на уче</w:t>
            </w:r>
            <w:r w:rsidR="00E02C55">
              <w:rPr>
                <w:rFonts w:ascii="Times New Roman" w:hAnsi="Times New Roman"/>
                <w:color w:val="000000"/>
                <w:sz w:val="20"/>
                <w:szCs w:val="20"/>
              </w:rPr>
              <w:t xml:space="preserve">бники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pacing w:before="280" w:after="0" w:line="240" w:lineRule="auto"/>
              <w:jc w:val="center"/>
              <w:rPr>
                <w:rFonts w:ascii="Times New Roman" w:hAnsi="Times New Roman"/>
                <w:color w:val="000000"/>
                <w:sz w:val="20"/>
                <w:szCs w:val="20"/>
              </w:rPr>
            </w:pPr>
          </w:p>
          <w:p w:rsidR="00BB0EE5" w:rsidRPr="00093662" w:rsidRDefault="00BB0EE5" w:rsidP="00BB0EE5">
            <w:pPr>
              <w:spacing w:before="280"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CC52A3">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зам. директора по УВР,</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учителя-предметники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Комплектование фонда.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Работа с библиографическими изданиями (прайс-листы, перечни учебников и пособий, рекомендованные Министерством образования).</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2. Составление бланка заказа на учебник</w:t>
            </w:r>
            <w:r w:rsidR="00D544B4">
              <w:rPr>
                <w:rFonts w:ascii="Times New Roman" w:hAnsi="Times New Roman"/>
                <w:color w:val="000000"/>
                <w:sz w:val="20"/>
                <w:szCs w:val="20"/>
              </w:rPr>
              <w:t>и с учётом их требований на 2026-2027</w:t>
            </w:r>
            <w:r w:rsidR="007C5D8A">
              <w:rPr>
                <w:rFonts w:ascii="Times New Roman" w:hAnsi="Times New Roman"/>
                <w:color w:val="000000"/>
                <w:sz w:val="20"/>
                <w:szCs w:val="20"/>
              </w:rPr>
              <w:t>.</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3. Формирование общешкольного бланка заказа на учебники и учебные пособия с учётом замечаний по изношенности, ветхости учебников, а также по итогам инвентаризации.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4. Подготовка перечня учебников, планируемых в новом учебном году.</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5. Осуществление контроля над выполнением сделанного заказа.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6. Приём и обработка поступивших учебников: оформление накладных, запись в инвентарную книгу, штемпелевание, оформление картотеки.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7.Оформление выставки «Знакомьтесь – новые учебники»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Сентябрь</w:t>
            </w:r>
          </w:p>
          <w:p w:rsidR="00BB0EE5" w:rsidRPr="00093662" w:rsidRDefault="00BB0EE5" w:rsidP="00BB0EE5">
            <w:pPr>
              <w:spacing w:after="0" w:line="240" w:lineRule="auto"/>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 май</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необходимости</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Изъятие и списание ветхой и морально устаревшей литературы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Сентябрь </w:t>
            </w:r>
          </w:p>
          <w:p w:rsidR="00BB0EE5" w:rsidRPr="00093662" w:rsidRDefault="00BB0EE5" w:rsidP="00CC52A3">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Ноябрь </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Приём и техническая обработка новых учебных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Расстановка новых изданий в фонде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57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7</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  приём  учебников</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(по графику)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 – июнь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Информирование учителей и учащихся о новых поступлениях учебников и учебных пособий.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Обеспечение сохранности: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рейды по проверке учебников;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проверка учебного фонда.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Ремонт книг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 раз полугодие</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раз в месяц</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актив б-ки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уч-ся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10</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резервным фондом учебников:</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lastRenderedPageBreak/>
              <w:t>-ведение учета;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размещение для хранения.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27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художественной литературы</w:t>
            </w:r>
          </w:p>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82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Своевременный приём, систематизация, техническая обработка и регистрация новых поступлений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52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Учёт библиотечного фонда</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90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Формирование фонда библиотеки традиционными и нетрадиционными носителями информации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5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к художественному фонду и к фонду периодических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303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фондом:</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фонда (наличие полочных, буквенных разделителей), эстетика оформления</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Соблюдение правильной расстановки фонда на стеллажах</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Контроль над своевременным возвратом в фонд выданных изданий</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пользователей библиотеки к информации</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изданий читателям</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4970"/>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по сохранности фонда:</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фонда особо ценных изданий и проведение периодических проверок сохранности</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мер по возмещению ущерба, причинённого носителям информации в установленном порядке</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Организация работ по мелкому ремонту изданий с привлечением обучающихся  </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Составление списков должников 4 раза в учебном году</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Санитарный день – обезболивания фонда литературы, проверка и мелкий ремонт книг</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Систематический контроль  над своевременным возвратом в библиотеку выданных изданий</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книжной выставки «Эти книги вы лечили сами»</w:t>
            </w:r>
          </w:p>
          <w:p w:rsidR="00BB0EE5" w:rsidRPr="00093662" w:rsidRDefault="00BB0EE5" w:rsidP="00BB0EE5">
            <w:pPr>
              <w:suppressAutoHyphens/>
              <w:snapToGrid w:val="0"/>
              <w:spacing w:after="0" w:line="240" w:lineRule="auto"/>
              <w:ind w:left="360"/>
              <w:rPr>
                <w:rFonts w:ascii="Times New Roman" w:hAnsi="Times New Roman"/>
                <w:color w:val="000000"/>
                <w:sz w:val="20"/>
                <w:szCs w:val="20"/>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Октябрь,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декабрь, март, май</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285"/>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Списание ветхой художественной литературы и литературы по моральному износу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41"/>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lang w:val="en-US"/>
              </w:rPr>
            </w:pPr>
          </w:p>
          <w:p w:rsidR="00BB0EE5" w:rsidRPr="00093662" w:rsidRDefault="00BB0EE5" w:rsidP="00BB0EE5">
            <w:pPr>
              <w:snapToGrid w:val="0"/>
              <w:spacing w:after="0" w:line="240" w:lineRule="auto"/>
              <w:rPr>
                <w:rFonts w:ascii="Times New Roman" w:hAnsi="Times New Roman"/>
                <w:color w:val="000000"/>
                <w:sz w:val="20"/>
                <w:szCs w:val="20"/>
                <w:lang w:val="en-US"/>
              </w:rPr>
            </w:pPr>
            <w:r w:rsidRPr="00093662">
              <w:rPr>
                <w:rFonts w:ascii="Times New Roman" w:hAnsi="Times New Roman"/>
                <w:color w:val="000000"/>
                <w:sz w:val="20"/>
                <w:szCs w:val="20"/>
              </w:rPr>
              <w:t>Обеспечение работы читального зала</w:t>
            </w:r>
          </w:p>
          <w:p w:rsidR="00BB0EE5" w:rsidRPr="00093662" w:rsidRDefault="00BB0EE5" w:rsidP="00BB0EE5">
            <w:pPr>
              <w:snapToGrid w:val="0"/>
              <w:spacing w:after="0" w:line="240" w:lineRule="auto"/>
              <w:rPr>
                <w:rFonts w:ascii="Times New Roman" w:hAnsi="Times New Roman"/>
                <w:color w:val="000000"/>
                <w:sz w:val="20"/>
                <w:szCs w:val="20"/>
                <w:lang w:val="en-US"/>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Педагог-библиотекарь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bl>
    <w:p w:rsidR="00BB0EE5" w:rsidRPr="00093662" w:rsidRDefault="00BB0EE5" w:rsidP="00BB0EE5">
      <w:pPr>
        <w:spacing w:after="0" w:line="240" w:lineRule="auto"/>
        <w:rPr>
          <w:rFonts w:ascii="Times New Roman" w:hAnsi="Times New Roman"/>
          <w:b/>
          <w:sz w:val="20"/>
          <w:szCs w:val="20"/>
        </w:rPr>
      </w:pPr>
    </w:p>
    <w:p w:rsidR="00BB0EE5" w:rsidRPr="00093662" w:rsidRDefault="00BB0EE5" w:rsidP="00FA2B7D">
      <w:pPr>
        <w:pStyle w:val="a4"/>
        <w:numPr>
          <w:ilvl w:val="0"/>
          <w:numId w:val="58"/>
        </w:num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Работа по пропаганде библиотечно-библиографических знаний. </w:t>
      </w:r>
    </w:p>
    <w:p w:rsidR="00BB0EE5" w:rsidRPr="00093662" w:rsidRDefault="00BB0EE5" w:rsidP="00BB0EE5">
      <w:pPr>
        <w:pStyle w:val="a4"/>
        <w:spacing w:after="0" w:line="240" w:lineRule="auto"/>
        <w:ind w:left="284"/>
        <w:jc w:val="center"/>
        <w:rPr>
          <w:rFonts w:ascii="Times New Roman" w:hAnsi="Times New Roman"/>
          <w:b/>
          <w:sz w:val="20"/>
          <w:szCs w:val="20"/>
        </w:rPr>
      </w:pPr>
      <w:r w:rsidRPr="00093662">
        <w:rPr>
          <w:rFonts w:ascii="Times New Roman" w:hAnsi="Times New Roman"/>
          <w:b/>
          <w:sz w:val="20"/>
          <w:szCs w:val="20"/>
        </w:rPr>
        <w:t>Справочно-библиографическая работа</w:t>
      </w:r>
    </w:p>
    <w:p w:rsidR="00BB0EE5" w:rsidRPr="00093662" w:rsidRDefault="00BB0EE5" w:rsidP="00BB0EE5">
      <w:pPr>
        <w:pStyle w:val="a4"/>
        <w:spacing w:after="0" w:line="240" w:lineRule="auto"/>
        <w:ind w:left="284"/>
        <w:rPr>
          <w:rFonts w:ascii="Times New Roman" w:hAnsi="Times New Roman"/>
          <w:b/>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168"/>
        <w:gridCol w:w="2056"/>
        <w:gridCol w:w="1720"/>
        <w:gridCol w:w="709"/>
      </w:tblGrid>
      <w:tr w:rsidR="00BB0EE5" w:rsidRPr="00093662" w:rsidTr="00BB0EE5">
        <w:tc>
          <w:tcPr>
            <w:tcW w:w="520"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w:t>
            </w:r>
          </w:p>
        </w:tc>
        <w:tc>
          <w:tcPr>
            <w:tcW w:w="5168"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Содержание работы</w:t>
            </w:r>
          </w:p>
        </w:tc>
        <w:tc>
          <w:tcPr>
            <w:tcW w:w="2056"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Срок исполнения</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Ответственные</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Ведение справочно-библиографического аппарата (СБА) с учетом возрастных особенностей пользователей (каталоги, карточки, рекомендательные списки, выделение справочно-информационных изданий). Электронная каталогизация учебников по классам.</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Ознакомление пользователей с минимумом библиотечно-библиографических знаний: знакомство с правилами пользования библиотекой, знакомство с расстановкой фонда, приемы работы с СБА, ознакомление со структурой и оформлением книги, овладение навыками работы со справочными изданиями.</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Выполнение тематических и информационных справок.</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постоянно</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Оформление информационного стенда. Проведение занятий по пропаганде библиотечно-библиографических знаний.</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Сентябрь</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Организовать экскурсию в школьную библиотеку учащихся 1-х классов на тему: «Откуда пришла книга?» с показом наглядного материала, презентаций. Знакомство с библиотекой, конкурс литературных загадок. Запись в библиотеку.</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Ведение библиотечно-библиографических уроков </w:t>
            </w:r>
          </w:p>
          <w:p w:rsidR="00BB0EE5" w:rsidRPr="00093662" w:rsidRDefault="00BB0EE5" w:rsidP="00BB0EE5">
            <w:pPr>
              <w:snapToGrid w:val="0"/>
              <w:spacing w:after="0" w:line="240" w:lineRule="auto"/>
              <w:rPr>
                <w:rFonts w:ascii="Times New Roman" w:hAnsi="Times New Roman"/>
                <w:sz w:val="20"/>
                <w:szCs w:val="20"/>
              </w:rPr>
            </w:pP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«Здравствуй, книга». Знакомство с «книжным» домом</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sz w:val="20"/>
                <w:szCs w:val="20"/>
              </w:rPr>
              <w:t>«Почему книги болеют? Структура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«Запомни книгу в лицо. Говорящие обложки»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«Выбор книг в библиотеке. История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«Газеты и журналы для детей»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«Понятие о газете и журнале: статья, заметка, журналист, корреспондент, редакция»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«Как книжка с бумагой подружилась»</w:t>
            </w:r>
          </w:p>
          <w:p w:rsidR="00BB0EE5" w:rsidRPr="00093662" w:rsidRDefault="00BB0EE5" w:rsidP="00BB0EE5">
            <w:pPr>
              <w:widowControl w:val="0"/>
              <w:spacing w:after="0" w:line="240" w:lineRule="auto"/>
              <w:rPr>
                <w:rFonts w:ascii="Times New Roman" w:eastAsia="SimSun" w:hAnsi="Times New Roman"/>
                <w:kern w:val="1"/>
                <w:sz w:val="20"/>
                <w:szCs w:val="20"/>
                <w:lang w:eastAsia="hi-IN" w:bidi="hi-IN"/>
              </w:rPr>
            </w:pPr>
            <w:r w:rsidRPr="00093662">
              <w:rPr>
                <w:rFonts w:ascii="Times New Roman" w:hAnsi="Times New Roman"/>
                <w:sz w:val="20"/>
                <w:szCs w:val="20"/>
              </w:rPr>
              <w:t>«Твои первые энциклопедии, словари, справочники»</w:t>
            </w:r>
            <w:r w:rsidRPr="00093662">
              <w:rPr>
                <w:rFonts w:ascii="Times New Roman" w:eastAsia="SimSun" w:hAnsi="Times New Roman"/>
                <w:kern w:val="1"/>
                <w:sz w:val="20"/>
                <w:szCs w:val="20"/>
                <w:lang w:eastAsia="hi-IN" w:bidi="hi-IN"/>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«Продлить жизнь книги – девиз книголюба»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«Разнообразие источников информации»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«Методы самостоятельной работы с книгой»</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u w:val="single"/>
              </w:rPr>
            </w:pPr>
            <w:r w:rsidRPr="00093662">
              <w:rPr>
                <w:rFonts w:ascii="Times New Roman" w:hAnsi="Times New Roman"/>
                <w:color w:val="000000"/>
                <w:sz w:val="20"/>
                <w:szCs w:val="20"/>
                <w:u w:val="single"/>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5</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6</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p w:rsidR="00BB0EE5" w:rsidRPr="00093662" w:rsidRDefault="009A540D"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9A540D">
              <w:rPr>
                <w:rFonts w:ascii="Times New Roman" w:hAnsi="Times New Roman"/>
                <w:color w:val="000000"/>
                <w:sz w:val="20"/>
                <w:szCs w:val="20"/>
              </w:rPr>
              <w:t>0</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bl>
    <w:p w:rsidR="00BB0EE5" w:rsidRPr="00093662" w:rsidRDefault="00BB0EE5" w:rsidP="00BB0EE5">
      <w:pPr>
        <w:spacing w:before="280" w:after="0" w:line="240" w:lineRule="auto"/>
        <w:rPr>
          <w:rFonts w:ascii="Times New Roman" w:hAnsi="Times New Roman"/>
          <w:b/>
          <w:bCs/>
          <w:color w:val="000000"/>
          <w:sz w:val="20"/>
          <w:szCs w:val="20"/>
        </w:rPr>
      </w:pPr>
      <w:r w:rsidRPr="00093662">
        <w:rPr>
          <w:rFonts w:ascii="Times New Roman" w:hAnsi="Times New Roman"/>
          <w:b/>
          <w:bCs/>
          <w:color w:val="000000"/>
          <w:sz w:val="20"/>
          <w:szCs w:val="20"/>
        </w:rPr>
        <w:t>3.Работа с пользователями библиотеки</w:t>
      </w:r>
    </w:p>
    <w:tbl>
      <w:tblPr>
        <w:tblW w:w="10436" w:type="dxa"/>
        <w:tblInd w:w="-34" w:type="dxa"/>
        <w:tblLayout w:type="fixed"/>
        <w:tblLook w:val="0000" w:firstRow="0" w:lastRow="0" w:firstColumn="0" w:lastColumn="0" w:noHBand="0" w:noVBand="0"/>
      </w:tblPr>
      <w:tblGrid>
        <w:gridCol w:w="579"/>
        <w:gridCol w:w="19"/>
        <w:gridCol w:w="3215"/>
        <w:gridCol w:w="1275"/>
        <w:gridCol w:w="1280"/>
        <w:gridCol w:w="8"/>
        <w:gridCol w:w="127"/>
        <w:gridCol w:w="452"/>
        <w:gridCol w:w="1114"/>
        <w:gridCol w:w="8"/>
        <w:gridCol w:w="1409"/>
        <w:gridCol w:w="714"/>
        <w:gridCol w:w="7"/>
        <w:gridCol w:w="35"/>
        <w:gridCol w:w="194"/>
      </w:tblGrid>
      <w:tr w:rsidR="00BB0EE5" w:rsidRPr="00093662" w:rsidTr="00BB0EE5">
        <w:trPr>
          <w:gridAfter w:val="1"/>
          <w:wAfter w:w="194"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p w:rsidR="00BB0EE5" w:rsidRPr="00093662" w:rsidRDefault="00BB0EE5" w:rsidP="00BB0EE5">
            <w:pPr>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п/п</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Классы</w:t>
            </w:r>
          </w:p>
        </w:tc>
        <w:tc>
          <w:tcPr>
            <w:tcW w:w="1415" w:type="dxa"/>
            <w:gridSpan w:val="3"/>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 xml:space="preserve">Срок </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испол-</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нения</w:t>
            </w:r>
          </w:p>
        </w:tc>
        <w:tc>
          <w:tcPr>
            <w:tcW w:w="1566"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 о выпол-нении</w:t>
            </w:r>
          </w:p>
        </w:tc>
      </w:tr>
      <w:tr w:rsidR="00BB0EE5" w:rsidRPr="00093662" w:rsidTr="00BB0EE5">
        <w:trPr>
          <w:gridAfter w:val="3"/>
          <w:wAfter w:w="236" w:type="dxa"/>
          <w:trHeight w:val="619"/>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tc>
        <w:tc>
          <w:tcPr>
            <w:tcW w:w="9602" w:type="dxa"/>
            <w:gridSpan w:val="10"/>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1.Индивидуальная работа</w:t>
            </w: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на абонементе: обучающихся, педагогов, техперсонала, родителей</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в читальном зале: обучающихся, учителей</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Рекомендательные беседы при выдаче книг</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5- 1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Беседы со школьниками о прочитанном.</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1-5</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Рекомендательные и рекламные беседы о новых книгах, </w:t>
            </w:r>
            <w:r w:rsidRPr="00093662">
              <w:rPr>
                <w:rFonts w:ascii="Times New Roman" w:hAnsi="Times New Roman"/>
                <w:bCs/>
                <w:color w:val="000000"/>
                <w:sz w:val="20"/>
                <w:szCs w:val="20"/>
              </w:rPr>
              <w:lastRenderedPageBreak/>
              <w:t>энциклопедиях, журналах, поступивших в библиотеку</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 xml:space="preserve">По мере </w:t>
            </w:r>
            <w:r w:rsidRPr="00093662">
              <w:rPr>
                <w:rFonts w:ascii="Times New Roman" w:hAnsi="Times New Roman"/>
                <w:bCs/>
                <w:color w:val="000000"/>
                <w:sz w:val="20"/>
                <w:szCs w:val="20"/>
              </w:rPr>
              <w:lastRenderedPageBreak/>
              <w:t>поступления</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lastRenderedPageBreak/>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6</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книг «Это – Новинка!»</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1-4</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 xml:space="preserve">библиоте-карь </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Изучение и анализ читательских формуляров</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2.Работа с педагогическим коллективом</w:t>
            </w: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Информирование учителей о новой учебной и методической литературе, педагогических журналах </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мере поступления</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Консультационно-информационная работа с МО учителей-предметников, направленная на оптимальный выбор учебников и учебных пособий в новом учебном году</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Оказание методической помощи  в подготовке к урокам, в подборе необходимой  литературы</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литературы и периодических изданий по заданной тематике. Подбор материалов к предметным неделям для подготовки школьных газет</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необходимой информации для проведения  классных и школьных мероприятий, Единых уроков</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Кл. руководители</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337"/>
        </w:trPr>
        <w:tc>
          <w:tcPr>
            <w:tcW w:w="10200" w:type="dxa"/>
            <w:gridSpan w:val="1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3. Работа с обучающимися</w:t>
            </w:r>
          </w:p>
        </w:tc>
        <w:tc>
          <w:tcPr>
            <w:tcW w:w="236" w:type="dxa"/>
            <w:gridSpan w:val="3"/>
            <w:tcBorders>
              <w:left w:val="single" w:sz="4" w:space="0" w:color="auto"/>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обучающихся согласно расписанию работы библиотеки</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Просмотр читательских формуляров с целью выявления должников (результаты сообщать классным руководителям)</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Проводить беседы с вновь записавшимися читателями о культуре чтения книг. Объяснить об ответственности за причинённый ущерб книге или учебнику</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Рекомендовать художественную литературу и периодические издания согласно возрастным категориям каждого читателя</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Организовать участие обучающихся в выставке рисунков «Мои любимые сказочные герои»</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Привлечение школьников к ответственности за причиненный ущерб книге, учебнику, периодическому изданию</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4.Массовая работа</w:t>
            </w:r>
          </w:p>
          <w:p w:rsidR="00BB0EE5" w:rsidRPr="00093662" w:rsidRDefault="00BB0EE5" w:rsidP="00BB0EE5">
            <w:pPr>
              <w:snapToGrid w:val="0"/>
              <w:spacing w:after="0" w:line="240" w:lineRule="auto"/>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Выставочная деятельность. Цель: Раскрытие фонда, пропаганда чтения. Вызвать интерес к предмету через литературу. Через книгу помогать обучающимся в образовательном процессе</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962"/>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учебно-методических комплектов «Твой учебник», «Какой я ученик расскажет мой учебник», справочной литературы для подготовки к ГИА  и  ЕГЭ.</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учебных изданий к предметным  неделям (неделя математики, химии и др.)</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викторины, презентации к юбилейным датам русских писателей</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книг  - юбиляров</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widowControl w:val="0"/>
              <w:spacing w:after="0" w:line="240" w:lineRule="auto"/>
              <w:rPr>
                <w:rFonts w:ascii="Times New Roman" w:eastAsia="SimSun" w:hAnsi="Times New Roman"/>
                <w:b/>
                <w:color w:val="333333"/>
                <w:kern w:val="1"/>
                <w:sz w:val="20"/>
                <w:szCs w:val="20"/>
                <w:u w:val="single"/>
                <w:lang w:eastAsia="hi-IN" w:bidi="hi-IN"/>
              </w:rPr>
            </w:pPr>
            <w:r w:rsidRPr="00093662">
              <w:rPr>
                <w:rFonts w:ascii="Times New Roman" w:hAnsi="Times New Roman"/>
                <w:b/>
                <w:kern w:val="1"/>
                <w:sz w:val="20"/>
                <w:szCs w:val="20"/>
                <w:u w:val="single"/>
                <w:lang w:eastAsia="hi-IN" w:bidi="hi-IN"/>
              </w:rPr>
              <w:t>Стенды: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«Библиотека-хранительница знаний».</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 5 октября – Международный День Учителя»</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«27 октября – Международный день школьных библиотек»</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«Символы России»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декабря - День Конституции Российской Федерации»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«15 февраля – День памяти о россиянах, исполнявших служебный долг за пределами Отечества»</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«Неделя детской и юношеской книги»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апреля – День космонавтики. «Космос – это мы»</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sz w:val="20"/>
                <w:szCs w:val="20"/>
              </w:rPr>
              <w:t>«9 мая – День Победы»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Апрель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b/>
                <w:color w:val="000000"/>
                <w:sz w:val="20"/>
                <w:szCs w:val="20"/>
              </w:rPr>
            </w:pPr>
            <w:r w:rsidRPr="00093662">
              <w:rPr>
                <w:rFonts w:ascii="Times New Roman" w:hAnsi="Times New Roman"/>
                <w:b/>
                <w:color w:val="000000"/>
                <w:sz w:val="20"/>
                <w:szCs w:val="20"/>
              </w:rPr>
              <w:t xml:space="preserve">Беседы: </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а</w:t>
            </w:r>
            <w:r w:rsidR="00BB0EE5" w:rsidRPr="00093662">
              <w:rPr>
                <w:rFonts w:ascii="Times New Roman" w:hAnsi="Times New Roman"/>
                <w:color w:val="000000"/>
                <w:sz w:val="20"/>
                <w:szCs w:val="20"/>
              </w:rPr>
              <w:t>) «24 сентября – День Флага Республики  Крым» (презентация «Символика Республики Крым»). Стенд.</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б</w:t>
            </w:r>
            <w:r w:rsidR="00BB0EE5" w:rsidRPr="00093662">
              <w:rPr>
                <w:rFonts w:ascii="Times New Roman" w:hAnsi="Times New Roman"/>
                <w:color w:val="000000"/>
                <w:sz w:val="20"/>
                <w:szCs w:val="20"/>
              </w:rPr>
              <w:t>) «Государственная символика  «Россия – Родина моя!!!» (ко дню Конституции)  5-7 классы</w:t>
            </w:r>
          </w:p>
          <w:p w:rsidR="00BB0EE5" w:rsidRPr="00093662" w:rsidRDefault="00BB0EE5" w:rsidP="00BB0EE5">
            <w:pPr>
              <w:snapToGrid w:val="0"/>
              <w:spacing w:after="0" w:line="240" w:lineRule="auto"/>
              <w:rPr>
                <w:rFonts w:ascii="Times New Roman" w:hAnsi="Times New Roman"/>
                <w:color w:val="000000"/>
                <w:sz w:val="20"/>
                <w:szCs w:val="20"/>
              </w:rPr>
            </w:pP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учителя истории</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39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b/>
                <w:sz w:val="20"/>
                <w:szCs w:val="20"/>
              </w:rPr>
              <w:t>Выставки</w:t>
            </w:r>
            <w:r w:rsidRPr="00093662">
              <w:rPr>
                <w:rFonts w:ascii="Times New Roman" w:hAnsi="Times New Roman"/>
                <w:sz w:val="20"/>
                <w:szCs w:val="20"/>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а) «По страницам любимых книжек»</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б) «Профессия – УЧИТЕЛЬ»</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 «Им не вручали повестки…»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г) «К Дню памяти жертв Холокоста»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д) «Мы помним ваши имена…»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е) «Писатели – юбиляры. Книги-юбиляры»</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ж) «День славянской письменности и культуры»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63"/>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5.К неделе детской книги</w:t>
            </w: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Беседы о книгах. </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1-9 класс </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 </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000000"/>
            </w:tcBorders>
            <w:shd w:val="clear" w:color="auto" w:fill="auto"/>
          </w:tcPr>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Всероссийская неделя детской и юношеской книги. Юбилейные даты: </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А.Н.Толстой ( 140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М.М. Пришвин ( 15</w:t>
            </w:r>
            <w:r w:rsidR="004E67BC">
              <w:rPr>
                <w:rFonts w:ascii="Times New Roman" w:hAnsi="Times New Roman"/>
                <w:color w:val="111111"/>
                <w:sz w:val="20"/>
                <w:szCs w:val="20"/>
                <w:shd w:val="clear" w:color="auto" w:fill="FFFFFF"/>
              </w:rPr>
              <w:t>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В.А. Жуковский ( 240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А.С. Макаренко</w:t>
            </w:r>
            <w:r w:rsidR="007C5D8A">
              <w:rPr>
                <w:rFonts w:ascii="Times New Roman" w:hAnsi="Times New Roman"/>
                <w:color w:val="111111"/>
                <w:sz w:val="20"/>
                <w:szCs w:val="20"/>
                <w:shd w:val="clear" w:color="auto" w:fill="FFFFFF"/>
              </w:rPr>
              <w:t xml:space="preserve"> ( </w:t>
            </w:r>
            <w:r w:rsidR="004E67BC">
              <w:rPr>
                <w:rFonts w:ascii="Times New Roman" w:hAnsi="Times New Roman"/>
                <w:color w:val="111111"/>
                <w:sz w:val="20"/>
                <w:szCs w:val="20"/>
                <w:shd w:val="clear" w:color="auto" w:fill="FFFFFF"/>
              </w:rPr>
              <w:t>135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Л.Н. Толстой ( 195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И.С.Тургенев ( 205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Ф.И. Тютчев( 220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А.И. Солженицын ( 10</w:t>
            </w:r>
            <w:r w:rsidR="004E67BC">
              <w:rPr>
                <w:rFonts w:ascii="Times New Roman" w:hAnsi="Times New Roman"/>
                <w:color w:val="111111"/>
                <w:sz w:val="20"/>
                <w:szCs w:val="20"/>
                <w:shd w:val="clear" w:color="auto" w:fill="FFFFFF"/>
              </w:rPr>
              <w:t>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А.П. Гайдар ( 12</w:t>
            </w:r>
            <w:r w:rsidR="007C5D8A">
              <w:rPr>
                <w:rFonts w:ascii="Times New Roman" w:hAnsi="Times New Roman"/>
                <w:color w:val="111111"/>
                <w:sz w:val="20"/>
                <w:szCs w:val="20"/>
                <w:shd w:val="clear" w:color="auto" w:fill="FFFFFF"/>
              </w:rPr>
              <w:t>0)</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В.В. Бианки ( 130</w:t>
            </w:r>
            <w:r w:rsidR="004E67BC">
              <w:rPr>
                <w:rFonts w:ascii="Times New Roman" w:hAnsi="Times New Roman"/>
                <w:color w:val="111111"/>
                <w:sz w:val="20"/>
                <w:szCs w:val="20"/>
                <w:shd w:val="clear" w:color="auto" w:fill="FFFFFF"/>
              </w:rPr>
              <w:t>)</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И.А. Крылов</w:t>
            </w:r>
            <w:r w:rsidR="009842BC">
              <w:rPr>
                <w:rFonts w:ascii="Times New Roman" w:hAnsi="Times New Roman"/>
                <w:color w:val="111111"/>
                <w:sz w:val="20"/>
                <w:szCs w:val="20"/>
                <w:shd w:val="clear" w:color="auto" w:fill="FFFFFF"/>
              </w:rPr>
              <w:t xml:space="preserve"> ( 255</w:t>
            </w:r>
            <w:r w:rsidR="004E67BC">
              <w:rPr>
                <w:rFonts w:ascii="Times New Roman" w:hAnsi="Times New Roman"/>
                <w:color w:val="111111"/>
                <w:sz w:val="20"/>
                <w:szCs w:val="20"/>
                <w:shd w:val="clear" w:color="auto" w:fill="FFFFFF"/>
              </w:rPr>
              <w:t>)</w:t>
            </w:r>
          </w:p>
          <w:p w:rsidR="004E67BC" w:rsidRDefault="009842BC"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К.Д. Ушинский ( 200</w:t>
            </w:r>
            <w:r w:rsidR="004E67BC">
              <w:rPr>
                <w:rFonts w:ascii="Times New Roman" w:hAnsi="Times New Roman"/>
                <w:color w:val="111111"/>
                <w:sz w:val="20"/>
                <w:szCs w:val="20"/>
                <w:shd w:val="clear" w:color="auto" w:fill="FFFFFF"/>
              </w:rPr>
              <w:t>)</w:t>
            </w:r>
          </w:p>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 </w:t>
            </w:r>
          </w:p>
          <w:p w:rsidR="00BB0EE5" w:rsidRPr="00093662" w:rsidRDefault="00BB0EE5" w:rsidP="007C5D8A">
            <w:pPr>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D6614E">
              <w:rPr>
                <w:rFonts w:ascii="Times New Roman" w:hAnsi="Times New Roman"/>
                <w:color w:val="000000"/>
                <w:sz w:val="20"/>
                <w:szCs w:val="20"/>
              </w:rPr>
              <w:t>0</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7-8</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9-е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4 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2-е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5-7 кл</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4-класс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Стенд</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 классы</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7-е кл</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10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3A3563"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1-11</w:t>
            </w:r>
            <w:r w:rsidR="00BB0EE5" w:rsidRPr="00093662">
              <w:rPr>
                <w:rFonts w:ascii="Times New Roman" w:hAnsi="Times New Roman"/>
                <w:color w:val="000000"/>
                <w:sz w:val="20"/>
                <w:szCs w:val="20"/>
              </w:rPr>
              <w:t>кл</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 учителя рус.лит-ры</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4E67BC" w:rsidRDefault="009842BC" w:rsidP="004E67BC">
            <w:pPr>
              <w:pStyle w:val="af4"/>
              <w:rPr>
                <w:rFonts w:ascii="Times New Roman" w:hAnsi="Times New Roman" w:cs="Times New Roman"/>
              </w:rPr>
            </w:pPr>
            <w:r>
              <w:rPr>
                <w:rFonts w:ascii="Times New Roman" w:hAnsi="Times New Roman" w:cs="Times New Roman"/>
                <w:kern w:val="1"/>
                <w:lang w:bidi="hi-IN"/>
              </w:rPr>
              <w:t>Книги – юбиляры 2023-24</w:t>
            </w:r>
            <w:r w:rsidR="00BB0EE5" w:rsidRPr="004E67BC">
              <w:rPr>
                <w:rFonts w:ascii="Times New Roman" w:hAnsi="Times New Roman" w:cs="Times New Roman"/>
                <w:kern w:val="1"/>
                <w:lang w:bidi="hi-IN"/>
              </w:rPr>
              <w:t>года :</w:t>
            </w:r>
            <w:r w:rsidR="00BB0EE5" w:rsidRPr="004E67BC">
              <w:rPr>
                <w:rFonts w:ascii="Times New Roman" w:hAnsi="Times New Roman" w:cs="Times New Roman"/>
              </w:rPr>
              <w:t xml:space="preserve"> </w:t>
            </w:r>
          </w:p>
          <w:tbl>
            <w:tblPr>
              <w:tblW w:w="8190" w:type="dxa"/>
              <w:shd w:val="clear" w:color="auto" w:fill="FFFFFF"/>
              <w:tblLayout w:type="fixed"/>
              <w:tblCellMar>
                <w:left w:w="0" w:type="dxa"/>
                <w:right w:w="0" w:type="dxa"/>
              </w:tblCellMar>
              <w:tblLook w:val="04A0" w:firstRow="1" w:lastRow="0" w:firstColumn="1" w:lastColumn="0" w:noHBand="0" w:noVBand="1"/>
            </w:tblPr>
            <w:tblGrid>
              <w:gridCol w:w="8190"/>
            </w:tblGrid>
            <w:tr w:rsidR="007C5D8A" w:rsidRPr="009842BC" w:rsidTr="007C5D8A">
              <w:tc>
                <w:tcPr>
                  <w:tcW w:w="9060" w:type="dxa"/>
                  <w:tcBorders>
                    <w:top w:val="nil"/>
                    <w:left w:val="nil"/>
                    <w:bottom w:val="nil"/>
                    <w:right w:val="nil"/>
                  </w:tcBorders>
                  <w:shd w:val="clear" w:color="auto" w:fill="FFFFFF"/>
                  <w:hideMark/>
                </w:tcPr>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85 лет Гайдар А. П. «Чук и Гек»</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 (1939).  </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165 лет Гончаров И. А. </w:t>
                  </w:r>
                </w:p>
                <w:p w:rsidR="007C5D8A" w:rsidRPr="009842BC" w:rsidRDefault="009842BC" w:rsidP="009842BC">
                  <w:pPr>
                    <w:pStyle w:val="af4"/>
                    <w:rPr>
                      <w:rFonts w:ascii="Times New Roman" w:hAnsi="Times New Roman" w:cs="Times New Roman"/>
                    </w:rPr>
                  </w:pPr>
                  <w:r w:rsidRPr="009842BC">
                    <w:rPr>
                      <w:rFonts w:ascii="Times New Roman" w:hAnsi="Times New Roman" w:cs="Times New Roman"/>
                    </w:rPr>
                    <w:t>«Обломов» (1859).</w:t>
                  </w:r>
                </w:p>
              </w:tc>
            </w:tr>
            <w:tr w:rsidR="007C5D8A" w:rsidRPr="009842BC" w:rsidTr="007C5D8A">
              <w:tc>
                <w:tcPr>
                  <w:tcW w:w="9060" w:type="dxa"/>
                  <w:tcBorders>
                    <w:top w:val="nil"/>
                    <w:left w:val="nil"/>
                    <w:bottom w:val="nil"/>
                    <w:right w:val="nil"/>
                  </w:tcBorders>
                  <w:shd w:val="clear" w:color="auto" w:fill="FFFFFF"/>
                  <w:hideMark/>
                </w:tcPr>
                <w:p w:rsidR="007C5D8A" w:rsidRPr="009842BC" w:rsidRDefault="007C5D8A" w:rsidP="009842BC">
                  <w:pPr>
                    <w:pStyle w:val="af4"/>
                    <w:rPr>
                      <w:rFonts w:ascii="Times New Roman" w:hAnsi="Times New Roman" w:cs="Times New Roman"/>
                    </w:rPr>
                  </w:pPr>
                </w:p>
              </w:tc>
            </w:tr>
          </w:tbl>
          <w:p w:rsidR="00BB0EE5" w:rsidRPr="009842BC" w:rsidRDefault="009842BC" w:rsidP="004E67BC">
            <w:pPr>
              <w:pStyle w:val="af4"/>
              <w:rPr>
                <w:rFonts w:ascii="Times New Roman" w:hAnsi="Times New Roman" w:cs="Times New Roman"/>
              </w:rPr>
            </w:pPr>
            <w:r w:rsidRPr="009842BC">
              <w:rPr>
                <w:rFonts w:ascii="Times New Roman" w:hAnsi="Times New Roman" w:cs="Times New Roman"/>
              </w:rPr>
              <w:t>200 лет Грибоедов А. С. «Горе от ума» (1824).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70 лет Носов Н. Н «Приключения Незнайки его друзей» (1954).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75 лет Ожегов С. И. «Словарь русского языка» (1949).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Островский А. Н. «Гроза» (1859)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«Сказка о золотом петушке»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«Пиковая дама»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Тургенев И. С. «Дворянское гнездо» (1859) .</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170 лет Тургенев И. С. «Муму» (1854)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125 лет Чехов А.П. «Дама с собачкой» (1899)</w:t>
            </w:r>
          </w:p>
          <w:p w:rsidR="009842BC" w:rsidRPr="004E67BC" w:rsidRDefault="009842BC" w:rsidP="004E67BC">
            <w:pPr>
              <w:pStyle w:val="af4"/>
              <w:rPr>
                <w:rFonts w:ascii="Times New Roman" w:hAnsi="Times New Roman" w:cs="Times New Roman"/>
              </w:rPr>
            </w:pPr>
            <w:r w:rsidRPr="009842BC">
              <w:rPr>
                <w:rFonts w:ascii="Times New Roman" w:hAnsi="Times New Roman" w:cs="Times New Roman"/>
              </w:rPr>
              <w:t>95 лет Чуковский К. И. «Айболит» (1929).</w:t>
            </w:r>
          </w:p>
        </w:tc>
        <w:tc>
          <w:tcPr>
            <w:tcW w:w="1275" w:type="dxa"/>
            <w:tcBorders>
              <w:top w:val="single" w:sz="4" w:space="0" w:color="000000"/>
              <w:left w:val="single" w:sz="4" w:space="0" w:color="000000"/>
              <w:bottom w:val="single" w:sz="4" w:space="0" w:color="000000"/>
            </w:tcBorders>
            <w:shd w:val="clear" w:color="auto" w:fill="auto"/>
          </w:tcPr>
          <w:p w:rsidR="00BB0EE5" w:rsidRPr="004E67BC" w:rsidRDefault="00BB0EE5" w:rsidP="004E67BC">
            <w:pPr>
              <w:pStyle w:val="af4"/>
              <w:rPr>
                <w:rFonts w:ascii="Times New Roman" w:hAnsi="Times New Roman" w:cs="Times New Roman"/>
                <w:color w:val="000000"/>
              </w:rPr>
            </w:pPr>
          </w:p>
          <w:p w:rsidR="00BB0EE5" w:rsidRPr="004E67BC" w:rsidRDefault="003A3563" w:rsidP="004E67BC">
            <w:pPr>
              <w:pStyle w:val="af4"/>
              <w:rPr>
                <w:rFonts w:ascii="Times New Roman" w:hAnsi="Times New Roman" w:cs="Times New Roman"/>
                <w:color w:val="000000"/>
              </w:rPr>
            </w:pPr>
            <w:r w:rsidRPr="004E67BC">
              <w:rPr>
                <w:rFonts w:ascii="Times New Roman" w:hAnsi="Times New Roman" w:cs="Times New Roman"/>
                <w:color w:val="000000"/>
              </w:rPr>
              <w:t>1-11</w:t>
            </w:r>
            <w:r w:rsidR="00BB0EE5" w:rsidRPr="004E67BC">
              <w:rPr>
                <w:rFonts w:ascii="Times New Roman" w:hAnsi="Times New Roman" w:cs="Times New Roman"/>
                <w:color w:val="000000"/>
              </w:rPr>
              <w:t xml:space="preserve"> классы</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На протяжении учебного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98"/>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6.Выставки к юбилейным датам русских писателей</w:t>
            </w:r>
          </w:p>
        </w:tc>
      </w:tr>
      <w:tr w:rsidR="004A569F"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4A569F" w:rsidRPr="00093662" w:rsidRDefault="009842BC" w:rsidP="009842BC">
            <w:pPr>
              <w:widowControl w:val="0"/>
              <w:spacing w:after="0" w:line="240" w:lineRule="auto"/>
              <w:rPr>
                <w:rFonts w:ascii="Times New Roman" w:eastAsia="SimSun" w:hAnsi="Times New Roman"/>
                <w:color w:val="000000"/>
                <w:kern w:val="1"/>
                <w:sz w:val="20"/>
                <w:szCs w:val="20"/>
                <w:lang w:eastAsia="hi-IN" w:bidi="hi-IN"/>
              </w:rPr>
            </w:pPr>
            <w:r>
              <w:rPr>
                <w:rFonts w:ascii="Times New Roman" w:hAnsi="Times New Roman"/>
                <w:i/>
                <w:iCs/>
                <w:color w:val="111111"/>
                <w:sz w:val="20"/>
                <w:szCs w:val="20"/>
                <w:shd w:val="clear" w:color="auto" w:fill="FFFFFF"/>
              </w:rPr>
              <w:t>22 января</w:t>
            </w:r>
            <w:r w:rsidR="004A569F" w:rsidRPr="003A3563">
              <w:rPr>
                <w:rFonts w:ascii="Times New Roman" w:hAnsi="Times New Roman"/>
                <w:color w:val="111111"/>
                <w:sz w:val="20"/>
                <w:szCs w:val="20"/>
                <w:shd w:val="clear" w:color="auto" w:fill="FFFFFF"/>
              </w:rPr>
              <w:t xml:space="preserve"> - </w:t>
            </w:r>
            <w:r>
              <w:rPr>
                <w:rFonts w:ascii="Times New Roman" w:hAnsi="Times New Roman"/>
                <w:color w:val="111111"/>
                <w:sz w:val="20"/>
                <w:szCs w:val="20"/>
                <w:shd w:val="clear" w:color="auto" w:fill="FFFFFF"/>
              </w:rPr>
              <w:t>12</w:t>
            </w:r>
            <w:r w:rsidR="004A569F">
              <w:rPr>
                <w:rFonts w:ascii="Times New Roman" w:hAnsi="Times New Roman"/>
                <w:color w:val="111111"/>
                <w:sz w:val="20"/>
                <w:szCs w:val="20"/>
                <w:shd w:val="clear" w:color="auto" w:fill="FFFFFF"/>
              </w:rPr>
              <w:t>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А.Гайдара</w:t>
            </w:r>
            <w:r w:rsidR="004A569F" w:rsidRPr="003A3563">
              <w:rPr>
                <w:rFonts w:ascii="Times New Roman" w:hAnsi="Times New Roman"/>
                <w:color w:val="111111"/>
                <w:sz w:val="20"/>
                <w:szCs w:val="20"/>
                <w:shd w:val="clear" w:color="auto" w:fill="FFFFFF"/>
              </w:rPr>
              <w:t xml:space="preserve"> </w:t>
            </w:r>
          </w:p>
        </w:tc>
        <w:tc>
          <w:tcPr>
            <w:tcW w:w="3142" w:type="dxa"/>
            <w:gridSpan w:val="5"/>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9842BC" w:rsidP="00BB0EE5">
            <w:pPr>
              <w:snapToGrid w:val="0"/>
              <w:spacing w:after="0" w:line="240" w:lineRule="auto"/>
              <w:ind w:right="-108"/>
              <w:jc w:val="center"/>
              <w:rPr>
                <w:rFonts w:ascii="Times New Roman" w:hAnsi="Times New Roman"/>
                <w:color w:val="000000"/>
                <w:sz w:val="20"/>
                <w:szCs w:val="20"/>
              </w:rPr>
            </w:pPr>
            <w:r>
              <w:rPr>
                <w:rFonts w:ascii="Times New Roman" w:hAnsi="Times New Roman"/>
                <w:color w:val="000000"/>
                <w:sz w:val="20"/>
                <w:szCs w:val="20"/>
              </w:rPr>
              <w:t>1-10</w:t>
            </w:r>
            <w:r w:rsidR="004A569F" w:rsidRPr="00093662">
              <w:rPr>
                <w:rFonts w:ascii="Times New Roman" w:hAnsi="Times New Roman"/>
                <w:color w:val="000000"/>
                <w:sz w:val="20"/>
                <w:szCs w:val="20"/>
              </w:rPr>
              <w:t xml:space="preserve"> кл</w:t>
            </w: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val="restart"/>
            <w:tcBorders>
              <w:top w:val="single" w:sz="4" w:space="0" w:color="000000"/>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p w:rsidR="004A569F" w:rsidRPr="00093662" w:rsidRDefault="004A569F" w:rsidP="00BB0EE5">
            <w:pPr>
              <w:snapToGrid w:val="0"/>
              <w:spacing w:after="0" w:line="240" w:lineRule="auto"/>
              <w:rPr>
                <w:rFonts w:ascii="Times New Roman" w:hAnsi="Times New Roman"/>
                <w:color w:val="000000"/>
                <w:sz w:val="20"/>
                <w:szCs w:val="20"/>
              </w:rPr>
            </w:pPr>
          </w:p>
          <w:p w:rsidR="004A569F" w:rsidRPr="00093662" w:rsidRDefault="004A569F" w:rsidP="00BB0EE5">
            <w:pPr>
              <w:snapToGrid w:val="0"/>
              <w:spacing w:after="0" w:line="240" w:lineRule="auto"/>
              <w:jc w:val="center"/>
              <w:rPr>
                <w:rFonts w:ascii="Times New Roman" w:hAnsi="Times New Roman"/>
                <w:i/>
                <w:sz w:val="20"/>
                <w:szCs w:val="20"/>
              </w:rPr>
            </w:pPr>
          </w:p>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Pr>
                <w:rFonts w:ascii="Times New Roman" w:hAnsi="Times New Roman"/>
                <w:color w:val="000000"/>
                <w:sz w:val="20"/>
                <w:szCs w:val="20"/>
              </w:rPr>
              <w:t xml:space="preserve"> Учителя литера</w:t>
            </w:r>
            <w:r w:rsidRPr="00093662">
              <w:rPr>
                <w:rFonts w:ascii="Times New Roman" w:hAnsi="Times New Roman"/>
                <w:color w:val="000000"/>
                <w:sz w:val="20"/>
                <w:szCs w:val="20"/>
              </w:rPr>
              <w:t>туры</w:t>
            </w:r>
          </w:p>
        </w:tc>
        <w:tc>
          <w:tcPr>
            <w:tcW w:w="721" w:type="dxa"/>
            <w:gridSpan w:val="2"/>
            <w:vMerge w:val="restart"/>
            <w:tcBorders>
              <w:top w:val="single" w:sz="4" w:space="0" w:color="000000"/>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810"/>
        </w:trPr>
        <w:tc>
          <w:tcPr>
            <w:tcW w:w="598" w:type="dxa"/>
            <w:gridSpan w:val="2"/>
            <w:tcBorders>
              <w:top w:val="single" w:sz="4" w:space="0" w:color="000000"/>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auto"/>
            </w:tcBorders>
            <w:shd w:val="clear" w:color="auto" w:fill="auto"/>
          </w:tcPr>
          <w:p w:rsidR="004A569F" w:rsidRPr="00093662" w:rsidRDefault="009842BC" w:rsidP="009842BC">
            <w:pPr>
              <w:snapToGrid w:val="0"/>
              <w:spacing w:after="0" w:line="240" w:lineRule="auto"/>
              <w:rPr>
                <w:rFonts w:ascii="Times New Roman" w:hAnsi="Times New Roman"/>
                <w:color w:val="111111"/>
                <w:sz w:val="20"/>
                <w:szCs w:val="20"/>
                <w:shd w:val="clear" w:color="auto" w:fill="FFFFFF"/>
              </w:rPr>
            </w:pPr>
            <w:r>
              <w:rPr>
                <w:rFonts w:ascii="Times New Roman" w:hAnsi="Times New Roman"/>
                <w:i/>
                <w:iCs/>
                <w:color w:val="111111"/>
                <w:sz w:val="20"/>
                <w:szCs w:val="20"/>
                <w:shd w:val="clear" w:color="auto" w:fill="FFFFFF"/>
              </w:rPr>
              <w:t>11 февраля</w:t>
            </w:r>
            <w:r>
              <w:rPr>
                <w:rFonts w:ascii="Times New Roman" w:hAnsi="Times New Roman"/>
                <w:color w:val="111111"/>
                <w:sz w:val="20"/>
                <w:szCs w:val="20"/>
                <w:shd w:val="clear" w:color="auto" w:fill="FFFFFF"/>
              </w:rPr>
              <w:t> - 130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В.В. Бианки</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4A569F">
        <w:trPr>
          <w:gridAfter w:val="2"/>
          <w:wAfter w:w="229" w:type="dxa"/>
          <w:trHeight w:val="660"/>
        </w:trPr>
        <w:tc>
          <w:tcPr>
            <w:tcW w:w="598" w:type="dxa"/>
            <w:gridSpan w:val="2"/>
            <w:tcBorders>
              <w:top w:val="single" w:sz="4" w:space="0" w:color="auto"/>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auto"/>
              <w:left w:val="single" w:sz="4" w:space="0" w:color="000000"/>
              <w:bottom w:val="single" w:sz="4" w:space="0" w:color="auto"/>
            </w:tcBorders>
            <w:shd w:val="clear" w:color="auto" w:fill="auto"/>
          </w:tcPr>
          <w:p w:rsidR="004A569F" w:rsidRPr="00093662" w:rsidRDefault="009842BC" w:rsidP="009842BC">
            <w:pPr>
              <w:spacing w:after="0" w:line="240" w:lineRule="auto"/>
              <w:rPr>
                <w:rFonts w:ascii="Times New Roman" w:hAnsi="Times New Roman"/>
                <w:sz w:val="20"/>
                <w:szCs w:val="20"/>
              </w:rPr>
            </w:pPr>
            <w:r>
              <w:rPr>
                <w:rFonts w:ascii="Times New Roman" w:hAnsi="Times New Roman"/>
                <w:i/>
                <w:iCs/>
                <w:sz w:val="20"/>
                <w:szCs w:val="20"/>
              </w:rPr>
              <w:t>2</w:t>
            </w:r>
            <w:r w:rsidR="004A569F">
              <w:rPr>
                <w:rFonts w:ascii="Times New Roman" w:hAnsi="Times New Roman"/>
                <w:i/>
                <w:iCs/>
                <w:sz w:val="20"/>
                <w:szCs w:val="20"/>
              </w:rPr>
              <w:t>марта</w:t>
            </w:r>
            <w:r w:rsidR="004A569F" w:rsidRPr="003A3563">
              <w:rPr>
                <w:rFonts w:ascii="Times New Roman" w:hAnsi="Times New Roman"/>
                <w:sz w:val="20"/>
                <w:szCs w:val="20"/>
              </w:rPr>
              <w:t xml:space="preserve"> - </w:t>
            </w:r>
            <w:r>
              <w:rPr>
                <w:rFonts w:ascii="Times New Roman" w:hAnsi="Times New Roman"/>
                <w:sz w:val="20"/>
                <w:szCs w:val="20"/>
              </w:rPr>
              <w:t>200</w:t>
            </w:r>
            <w:r w:rsidR="004A569F" w:rsidRPr="003A3563">
              <w:rPr>
                <w:rFonts w:ascii="Times New Roman" w:hAnsi="Times New Roman"/>
                <w:sz w:val="20"/>
                <w:szCs w:val="20"/>
              </w:rPr>
              <w:t xml:space="preserve">-летие со дня рождения </w:t>
            </w:r>
            <w:r>
              <w:rPr>
                <w:rFonts w:ascii="Times New Roman" w:hAnsi="Times New Roman"/>
                <w:sz w:val="20"/>
                <w:szCs w:val="20"/>
              </w:rPr>
              <w:t>К.Д. Ушинского</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3215" w:type="dxa"/>
            <w:tcBorders>
              <w:top w:val="single" w:sz="4" w:space="0" w:color="auto"/>
              <w:left w:val="single" w:sz="4" w:space="0" w:color="000000"/>
              <w:bottom w:val="single" w:sz="4" w:space="0" w:color="000000"/>
            </w:tcBorders>
            <w:shd w:val="clear" w:color="auto" w:fill="auto"/>
          </w:tcPr>
          <w:p w:rsidR="004A569F"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1 апреля – 215</w:t>
            </w:r>
            <w:r w:rsidR="004A569F">
              <w:rPr>
                <w:rFonts w:ascii="Times New Roman" w:hAnsi="Times New Roman"/>
                <w:i/>
                <w:iCs/>
                <w:sz w:val="20"/>
                <w:szCs w:val="20"/>
              </w:rPr>
              <w:t xml:space="preserve"> лет со дня рождения </w:t>
            </w:r>
            <w:r>
              <w:rPr>
                <w:rFonts w:ascii="Times New Roman" w:hAnsi="Times New Roman"/>
                <w:i/>
                <w:iCs/>
                <w:sz w:val="20"/>
                <w:szCs w:val="20"/>
              </w:rPr>
              <w:t>Н.В. Гоголя</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C548A0"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C548A0" w:rsidRDefault="00C548A0"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3215" w:type="dxa"/>
            <w:tcBorders>
              <w:top w:val="single" w:sz="4" w:space="0" w:color="auto"/>
              <w:left w:val="single" w:sz="4" w:space="0" w:color="000000"/>
              <w:bottom w:val="single" w:sz="4" w:space="0" w:color="000000"/>
            </w:tcBorders>
            <w:shd w:val="clear" w:color="auto" w:fill="auto"/>
          </w:tcPr>
          <w:p w:rsidR="00C548A0"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6 июня – 225 лет со дня рождения А.С. Пушкина</w:t>
            </w:r>
          </w:p>
        </w:tc>
        <w:tc>
          <w:tcPr>
            <w:tcW w:w="3142" w:type="dxa"/>
            <w:gridSpan w:val="5"/>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114" w:type="dxa"/>
            <w:tcBorders>
              <w:lef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417" w:type="dxa"/>
            <w:gridSpan w:val="2"/>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c>
          <w:tcPr>
            <w:tcW w:w="721" w:type="dxa"/>
            <w:gridSpan w:val="2"/>
            <w:tcBorders>
              <w:left w:val="single" w:sz="4" w:space="0" w:color="auto"/>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49"/>
        </w:trPr>
        <w:tc>
          <w:tcPr>
            <w:tcW w:w="10207" w:type="dxa"/>
            <w:gridSpan w:val="13"/>
            <w:tcBorders>
              <w:top w:val="single" w:sz="4" w:space="0" w:color="000000"/>
              <w:bottom w:val="nil"/>
              <w:right w:val="single" w:sz="4" w:space="0" w:color="auto"/>
            </w:tcBorders>
            <w:shd w:val="clear" w:color="auto" w:fill="auto"/>
          </w:tcPr>
          <w:p w:rsidR="00BB0EE5" w:rsidRPr="00093662" w:rsidRDefault="00BB0EE5" w:rsidP="00BB0EE5">
            <w:pPr>
              <w:suppressAutoHyphens/>
              <w:snapToGrid w:val="0"/>
              <w:spacing w:after="0" w:line="240" w:lineRule="auto"/>
              <w:ind w:left="360"/>
              <w:jc w:val="center"/>
              <w:rPr>
                <w:rFonts w:ascii="Times New Roman" w:hAnsi="Times New Roman"/>
                <w:b/>
                <w:bCs/>
                <w:color w:val="000000"/>
                <w:sz w:val="20"/>
                <w:szCs w:val="20"/>
              </w:rPr>
            </w:pPr>
            <w:r w:rsidRPr="00093662">
              <w:rPr>
                <w:rFonts w:ascii="Times New Roman" w:hAnsi="Times New Roman"/>
                <w:b/>
                <w:bCs/>
                <w:color w:val="000000"/>
                <w:sz w:val="20"/>
                <w:szCs w:val="20"/>
              </w:rPr>
              <w:t>7.Воспитание здорового образа жизни:</w:t>
            </w:r>
          </w:p>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bl>
            <w:tblPr>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220"/>
              <w:gridCol w:w="1044"/>
              <w:gridCol w:w="1134"/>
              <w:gridCol w:w="1418"/>
              <w:gridCol w:w="1444"/>
            </w:tblGrid>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
                      <w:bCs/>
                      <w:color w:val="000000"/>
                      <w:sz w:val="20"/>
                      <w:szCs w:val="20"/>
                    </w:rPr>
                  </w:pPr>
                  <w:r w:rsidRPr="00093662">
                    <w:rPr>
                      <w:rFonts w:ascii="Times New Roman" w:hAnsi="Times New Roman"/>
                      <w:color w:val="000000"/>
                      <w:sz w:val="20"/>
                      <w:szCs w:val="20"/>
                    </w:rPr>
                    <w:t>Всемирный день борьбы со СПИДОМ</w:t>
                  </w:r>
                </w:p>
              </w:tc>
              <w:tc>
                <w:tcPr>
                  <w:tcW w:w="1044" w:type="dxa"/>
                </w:tcPr>
                <w:p w:rsidR="00BB0EE5" w:rsidRPr="00093662" w:rsidRDefault="00D544B4" w:rsidP="00BB0EE5">
                  <w:pPr>
                    <w:suppressAutoHyphens/>
                    <w:snapToGrid w:val="0"/>
                    <w:spacing w:after="0" w:line="240" w:lineRule="auto"/>
                    <w:jc w:val="center"/>
                    <w:rPr>
                      <w:rFonts w:ascii="Times New Roman" w:hAnsi="Times New Roman"/>
                      <w:b/>
                      <w:bCs/>
                      <w:color w:val="000000"/>
                      <w:sz w:val="20"/>
                      <w:szCs w:val="20"/>
                    </w:rPr>
                  </w:pPr>
                  <w:r>
                    <w:rPr>
                      <w:rFonts w:ascii="Times New Roman" w:hAnsi="Times New Roman"/>
                      <w:color w:val="000000"/>
                      <w:sz w:val="20"/>
                      <w:szCs w:val="20"/>
                    </w:rPr>
                    <w:t>10</w:t>
                  </w:r>
                  <w:r w:rsidR="00BB0EE5" w:rsidRPr="00093662">
                    <w:rPr>
                      <w:rFonts w:ascii="Times New Roman" w:hAnsi="Times New Roman"/>
                      <w:color w:val="000000"/>
                      <w:sz w:val="20"/>
                      <w:szCs w:val="20"/>
                    </w:rPr>
                    <w:t>класс</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статей, книг о здоровом образе жизни</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Октябрь</w:t>
                  </w:r>
                </w:p>
              </w:tc>
              <w:tc>
                <w:tcPr>
                  <w:tcW w:w="141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Урок здоровья «Искушение любопытством». О вреде наркотиков, курения, алкоголя</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Выставка рисунков «Мы – за здоровый образ жизни»</w:t>
                  </w:r>
                </w:p>
              </w:tc>
              <w:tc>
                <w:tcPr>
                  <w:tcW w:w="1044" w:type="dxa"/>
                </w:tcPr>
                <w:p w:rsidR="00BB0EE5" w:rsidRPr="00093662" w:rsidRDefault="00D544B4"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8.</w:t>
                  </w:r>
                  <w:r w:rsidRPr="00093662">
                    <w:rPr>
                      <w:rFonts w:ascii="Times New Roman" w:hAnsi="Times New Roman"/>
                      <w:color w:val="000000"/>
                      <w:sz w:val="20"/>
                      <w:szCs w:val="20"/>
                    </w:rPr>
                    <w:t> </w:t>
                  </w:r>
                  <w:r w:rsidRPr="00093662">
                    <w:rPr>
                      <w:rFonts w:ascii="Times New Roman" w:hAnsi="Times New Roman"/>
                      <w:b/>
                      <w:bCs/>
                      <w:color w:val="000000"/>
                      <w:sz w:val="20"/>
                      <w:szCs w:val="20"/>
                    </w:rPr>
                    <w:t>Экологическое воспитание</w:t>
                  </w:r>
                </w:p>
              </w:tc>
            </w:tr>
            <w:tr w:rsidR="00BB0EE5" w:rsidRPr="00093662" w:rsidTr="00BB0EE5">
              <w:trPr>
                <w:trHeight w:val="619"/>
              </w:trPr>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мире животных» - обзор-презентация. Видеоролики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1-2 классы</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Международный день животных</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Международный день птиц</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2-3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5-7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 октября</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апреля</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pStyle w:val="41"/>
                    <w:rPr>
                      <w:sz w:val="20"/>
                      <w:szCs w:val="20"/>
                    </w:rPr>
                  </w:pPr>
                  <w:r w:rsidRPr="00093662">
                    <w:rPr>
                      <w:sz w:val="20"/>
                      <w:szCs w:val="20"/>
                    </w:rPr>
                    <w:t>Организовать урок – беседу на тему: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 xml:space="preserve"> «В экологию через книгу»</w:t>
                  </w: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7</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6264" w:type="dxa"/>
                  <w:gridSpan w:val="2"/>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Беседы «Путешествие по Красной книге»</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4-5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9.</w:t>
                  </w:r>
                  <w:r w:rsidRPr="00093662">
                    <w:rPr>
                      <w:rFonts w:ascii="Times New Roman" w:hAnsi="Times New Roman"/>
                      <w:b/>
                      <w:bCs/>
                      <w:color w:val="000000"/>
                      <w:sz w:val="20"/>
                      <w:szCs w:val="20"/>
                    </w:rPr>
                    <w:t>Военно-патриотическое  воспитание</w:t>
                  </w: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napToGrid w:val="0"/>
                    <w:spacing w:after="0" w:line="240" w:lineRule="auto"/>
                    <w:rPr>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 xml:space="preserve">Оформить стенды: </w:t>
                  </w:r>
                </w:p>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 лет со дня присвоения Керчи звания «Город- герой» </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Style w:val="ab"/>
                      <w:rFonts w:ascii="Times New Roman" w:hAnsi="Times New Roman"/>
                      <w:b w:val="0"/>
                      <w:color w:val="111111"/>
                      <w:sz w:val="20"/>
                      <w:szCs w:val="20"/>
                      <w:shd w:val="clear" w:color="auto" w:fill="FFFFFF"/>
                    </w:rPr>
                    <w:t>24 сентября -  День Государственного герба и государственного флага Республики Крым</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5-8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D544B4"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000000"/>
                      <w:sz w:val="20"/>
                      <w:szCs w:val="20"/>
                    </w:rPr>
                    <w:t>Беседа «</w:t>
                  </w: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лет со дня присвоения Керчи звания «Город- герой» </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Провести беседы: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3 декабря – День Неизвестного Солдата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декабря – День Героев Отечества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23 февраля – День защитников Отечества</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18 марта – День воссоединения Крыма с Россией</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9A540D"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По афганским  дорогам. Беседа о ветеранах-афганцах </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7-8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«Они не выбирали войну»;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Беседа </w:t>
                  </w:r>
                  <w:r w:rsidRPr="00093662">
                    <w:rPr>
                      <w:rFonts w:ascii="Times New Roman" w:hAnsi="Times New Roman"/>
                      <w:color w:val="000000"/>
                      <w:sz w:val="20"/>
                      <w:szCs w:val="20"/>
                    </w:rPr>
                    <w:t>«Жизнь и судьба солдата»</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3-6 кл.</w:t>
                  </w:r>
                </w:p>
              </w:tc>
              <w:tc>
                <w:tcPr>
                  <w:tcW w:w="1134" w:type="dxa"/>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Май</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Выставка - обзор. «День космонавтики».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11 апреля – Международный день освобождения узников концла</w:t>
                  </w:r>
                  <w:r w:rsidR="008061C0">
                    <w:rPr>
                      <w:rFonts w:ascii="Times New Roman" w:hAnsi="Times New Roman"/>
                      <w:sz w:val="20"/>
                      <w:szCs w:val="20"/>
                    </w:rPr>
                    <w:t>герей. Встреча с детьми войны</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Педагог-библио-текарь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8</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Выставка  ко  Дню  Победы в ВОВ </w:t>
                  </w:r>
                  <w:r w:rsidRPr="00093662">
                    <w:rPr>
                      <w:rFonts w:ascii="Times New Roman" w:hAnsi="Times New Roman"/>
                      <w:color w:val="000000"/>
                      <w:sz w:val="20"/>
                      <w:szCs w:val="20"/>
                    </w:rPr>
                    <w:t xml:space="preserve"> «Никто не забыт, ничто не забыто». Конкурс рисунков</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9</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Подборка стихов о войне. Конкурс стихов.</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2-4 кл</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5-9кл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w:t>
                  </w:r>
                  <w:r w:rsidRPr="00093662">
                    <w:rPr>
                      <w:rFonts w:ascii="Times New Roman" w:hAnsi="Times New Roman"/>
                      <w:bCs/>
                      <w:i/>
                      <w:color w:val="000000"/>
                      <w:sz w:val="20"/>
                      <w:szCs w:val="20"/>
                    </w:rPr>
                    <w:lastRenderedPageBreak/>
                    <w:t>текарь</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lastRenderedPageBreak/>
                    <w:t>4.Работа с родительской общественностью</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Предоставление родителям информации о новых учебниках (составление  библиографического списка учебников, необходимых школьнику к началу учебного года)</w:t>
                  </w:r>
                </w:p>
              </w:tc>
              <w:tc>
                <w:tcPr>
                  <w:tcW w:w="1044" w:type="dxa"/>
                </w:tcPr>
                <w:p w:rsidR="00BB0EE5" w:rsidRPr="00093662" w:rsidRDefault="006F4216"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w:t>
                  </w:r>
                  <w:r w:rsidR="00D544B4">
                    <w:rPr>
                      <w:rFonts w:ascii="Times New Roman" w:hAnsi="Times New Roman"/>
                      <w:bCs/>
                      <w:color w:val="000000"/>
                      <w:sz w:val="20"/>
                      <w:szCs w:val="20"/>
                    </w:rPr>
                    <w:t>-10</w:t>
                  </w:r>
                  <w:r>
                    <w:rPr>
                      <w:rFonts w:ascii="Times New Roman" w:hAnsi="Times New Roman"/>
                      <w:bCs/>
                      <w:color w:val="000000"/>
                      <w:sz w:val="20"/>
                      <w:szCs w:val="20"/>
                    </w:rPr>
                    <w:t xml:space="preserve"> </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Сентябрь</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Выставка фотографий «Самая читающая семья»</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1-8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Ноябрь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bCs/>
                      <w:color w:val="000000"/>
                      <w:sz w:val="20"/>
                      <w:szCs w:val="20"/>
                    </w:rPr>
                    <w:t>Подбор списков литературы для летнего чтения</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 июнь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t>Реклама о деятельности библиотеки</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Эстетическое оформление библиотеки. Украшение помещения библиотеки цветами, картинами, высказываниями.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Устная: (во время перемен, на  классных часах,  классных  собраниях, родительских собраниях)</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Наглядная: (информационные объявления   о выставках  и мероприятиях, проводимых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библиотекой);</w:t>
                  </w:r>
                </w:p>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sz w:val="20"/>
                      <w:szCs w:val="20"/>
                    </w:rPr>
                    <w:t>освещать работу библиотеки на сайте школы</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экскурсий учащихся младших классов в библиотеку.</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1-4 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Своевременное информирование пользователей о проведении в библиотеке массовых мероприятий</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плану</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Информационный стенд «Вести из библиотеки»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color w:val="000000"/>
                      <w:sz w:val="20"/>
                      <w:szCs w:val="20"/>
                    </w:rPr>
                    <w:t>1 раз в месяц</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bl>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bl>
    <w:p w:rsidR="00BB0EE5" w:rsidRPr="00093662" w:rsidRDefault="00BB0EE5" w:rsidP="00BB0EE5">
      <w:pPr>
        <w:spacing w:after="0"/>
        <w:rPr>
          <w:rFonts w:ascii="Times New Roman" w:hAnsi="Times New Roman"/>
          <w:b/>
          <w:sz w:val="20"/>
          <w:szCs w:val="20"/>
        </w:rPr>
      </w:pPr>
    </w:p>
    <w:p w:rsidR="00BB0EE5" w:rsidRDefault="00BB0EE5" w:rsidP="00BB0EE5">
      <w:pPr>
        <w:spacing w:after="0" w:line="240" w:lineRule="auto"/>
        <w:jc w:val="both"/>
        <w:rPr>
          <w:rFonts w:ascii="Times New Roman" w:hAnsi="Times New Roman"/>
          <w:b/>
          <w:sz w:val="20"/>
          <w:szCs w:val="20"/>
        </w:rPr>
      </w:pPr>
    </w:p>
    <w:p w:rsidR="00BB0EE5" w:rsidRDefault="00BB0EE5" w:rsidP="00BB0EE5">
      <w:pPr>
        <w:spacing w:after="0" w:line="240" w:lineRule="auto"/>
        <w:jc w:val="both"/>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6</w:t>
      </w:r>
    </w:p>
    <w:p w:rsidR="00BB0EE5" w:rsidRPr="00E14960" w:rsidRDefault="00BB0EE5" w:rsidP="00BB0EE5">
      <w:pPr>
        <w:spacing w:after="0" w:line="240" w:lineRule="auto"/>
        <w:jc w:val="center"/>
        <w:rPr>
          <w:rFonts w:ascii="Times New Roman" w:eastAsia="Calibri" w:hAnsi="Times New Roman"/>
          <w:b/>
          <w:sz w:val="28"/>
        </w:rPr>
      </w:pPr>
      <w:r w:rsidRPr="00E14960">
        <w:rPr>
          <w:rFonts w:ascii="Times New Roman" w:eastAsia="Calibri" w:hAnsi="Times New Roman"/>
          <w:b/>
          <w:sz w:val="28"/>
        </w:rPr>
        <w:t xml:space="preserve">План работы </w:t>
      </w:r>
      <w:r>
        <w:rPr>
          <w:rFonts w:ascii="Times New Roman" w:eastAsia="Calibri" w:hAnsi="Times New Roman"/>
          <w:b/>
          <w:sz w:val="28"/>
        </w:rPr>
        <w:t>по охране труда</w:t>
      </w:r>
    </w:p>
    <w:p w:rsidR="00BB0EE5" w:rsidRDefault="00D544B4" w:rsidP="00BB0EE5">
      <w:pPr>
        <w:spacing w:after="0" w:line="240" w:lineRule="auto"/>
        <w:jc w:val="center"/>
        <w:rPr>
          <w:rFonts w:ascii="Times New Roman" w:eastAsia="Calibri" w:hAnsi="Times New Roman"/>
          <w:sz w:val="28"/>
        </w:rPr>
      </w:pPr>
      <w:r>
        <w:rPr>
          <w:rFonts w:ascii="Times New Roman" w:eastAsia="Calibri" w:hAnsi="Times New Roman"/>
          <w:sz w:val="28"/>
        </w:rPr>
        <w:t>на 2025 – 2026</w:t>
      </w:r>
      <w:r w:rsidR="00BB0EE5">
        <w:rPr>
          <w:rFonts w:ascii="Times New Roman" w:eastAsia="Calibri" w:hAnsi="Times New Roman"/>
          <w:sz w:val="28"/>
        </w:rPr>
        <w:t xml:space="preserve"> </w:t>
      </w:r>
      <w:r w:rsidR="00BB0EE5" w:rsidRPr="00E14960">
        <w:rPr>
          <w:rFonts w:ascii="Times New Roman" w:eastAsia="Calibri" w:hAnsi="Times New Roman"/>
          <w:sz w:val="28"/>
        </w:rPr>
        <w:t>учебный год</w:t>
      </w:r>
    </w:p>
    <w:p w:rsidR="00BB0EE5" w:rsidRPr="00E14960" w:rsidRDefault="00BB0EE5" w:rsidP="00BB0EE5">
      <w:pPr>
        <w:spacing w:after="0" w:line="240" w:lineRule="auto"/>
        <w:jc w:val="center"/>
        <w:rPr>
          <w:rFonts w:ascii="Times New Roman" w:eastAsia="Calibri" w:hAnsi="Times New Roman"/>
          <w:sz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57"/>
        <w:gridCol w:w="1559"/>
        <w:gridCol w:w="1417"/>
        <w:gridCol w:w="2127"/>
        <w:gridCol w:w="709"/>
      </w:tblGrid>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п/п</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Мероприятия </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 кем проводится</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Сроки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Ответственный </w:t>
            </w:r>
          </w:p>
        </w:tc>
        <w:tc>
          <w:tcPr>
            <w:tcW w:w="70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Отметка о выполнении</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10173" w:type="dxa"/>
            <w:gridSpan w:val="6"/>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Основные</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Заведующие кабинетов</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30 ав</w:t>
            </w:r>
            <w:r w:rsidR="009A540D">
              <w:rPr>
                <w:rFonts w:ascii="Times New Roman" w:eastAsia="Calibri" w:hAnsi="Times New Roman"/>
                <w:sz w:val="20"/>
                <w:szCs w:val="20"/>
              </w:rPr>
              <w:t>густа 2</w:t>
            </w:r>
            <w:r w:rsidR="00D544B4">
              <w:rPr>
                <w:rFonts w:ascii="Times New Roman" w:eastAsia="Calibri" w:hAnsi="Times New Roman"/>
                <w:sz w:val="20"/>
                <w:szCs w:val="20"/>
              </w:rPr>
              <w:t>025</w:t>
            </w:r>
            <w:r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(обновление) стендов по охране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(с составлением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комиссия по общему периодическому осмотру строительных конструкций</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трёхступенчатого контроля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Работа с обучающимися</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559"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1 – 10</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15 сентября</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при организации внеклассных мероприятий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обучающихся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2.5.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по вопросам состояния детского травматизма в школе, районе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бесед с использованием информации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2.7.</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перевозок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2.8.</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повторного инструктажа (с занесением в журнал)</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 раза в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2.9.</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Работа с техническим персоналом</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на начало учебного года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соблюдением техники безопасности при использовании дезинфицирующих средств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Пожарная безопасность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до 1 сентября 2025</w:t>
            </w:r>
            <w:r w:rsidR="00BB0EE5"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 и обучающимися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не реже 1 раза в </w:t>
            </w:r>
            <w:r w:rsidRPr="00093662">
              <w:rPr>
                <w:rFonts w:ascii="Times New Roman" w:eastAsia="Calibri" w:hAnsi="Times New Roman"/>
                <w:sz w:val="20"/>
                <w:szCs w:val="20"/>
              </w:rPr>
              <w:lastRenderedPageBreak/>
              <w:t>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Специалист по ОТ учитель ОБЖ</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4.5.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Антитеррористическая защищённость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и обучающихся (эвакуация, действие в ЧС и т.п.)</w:t>
            </w:r>
          </w:p>
        </w:tc>
        <w:tc>
          <w:tcPr>
            <w:tcW w:w="1559"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Работники школы,1 – 10</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ежедневно, еженедельно</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Систематизация документов по гражданской обороне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 xml:space="preserve">Безопасность обучающихся на дорогах </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Планирование и осуществление совместной деятельности с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встречи работников ГИБДД с обучающимися. Беседы о безопасности на дорогах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bl>
    <w:p w:rsidR="00BB0EE5" w:rsidRPr="00E14960" w:rsidRDefault="00BB0EE5" w:rsidP="00BB0EE5">
      <w:pPr>
        <w:spacing w:after="0" w:line="240" w:lineRule="auto"/>
        <w:jc w:val="center"/>
        <w:rPr>
          <w:rFonts w:ascii="Times New Roman" w:eastAsia="Calibri" w:hAnsi="Times New Roman"/>
          <w:sz w:val="28"/>
        </w:rPr>
      </w:pPr>
    </w:p>
    <w:p w:rsidR="00BB0EE5" w:rsidRDefault="00BB0EE5" w:rsidP="00BB0EE5"/>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rPr>
          <w:rFonts w:ascii="Times New Roman" w:eastAsia="Calibri" w:hAnsi="Times New Roman"/>
          <w:b/>
          <w:sz w:val="28"/>
          <w:szCs w:val="28"/>
        </w:rPr>
      </w:pPr>
    </w:p>
    <w:p w:rsidR="00BB0EE5" w:rsidRPr="00093662" w:rsidRDefault="00BB0EE5" w:rsidP="00BB0EE5">
      <w:pPr>
        <w:spacing w:after="0" w:line="240" w:lineRule="auto"/>
        <w:jc w:val="right"/>
        <w:rPr>
          <w:rFonts w:ascii="Times New Roman" w:eastAsia="Calibri" w:hAnsi="Times New Roman"/>
          <w:sz w:val="28"/>
          <w:szCs w:val="28"/>
        </w:rPr>
      </w:pPr>
      <w:r>
        <w:rPr>
          <w:rFonts w:ascii="Times New Roman" w:eastAsia="Calibri" w:hAnsi="Times New Roman"/>
          <w:sz w:val="28"/>
          <w:szCs w:val="28"/>
        </w:rPr>
        <w:lastRenderedPageBreak/>
        <w:t>Приложение 7</w:t>
      </w:r>
    </w:p>
    <w:p w:rsidR="00BB0EE5" w:rsidRPr="00815F32" w:rsidRDefault="00BB0EE5" w:rsidP="00BB0EE5">
      <w:pPr>
        <w:spacing w:after="0" w:line="240" w:lineRule="auto"/>
        <w:jc w:val="center"/>
        <w:rPr>
          <w:rFonts w:ascii="Times New Roman" w:eastAsia="Calibri" w:hAnsi="Times New Roman"/>
          <w:b/>
          <w:sz w:val="28"/>
          <w:szCs w:val="28"/>
        </w:rPr>
      </w:pPr>
      <w:r w:rsidRPr="00815F32">
        <w:rPr>
          <w:rFonts w:ascii="Times New Roman" w:eastAsia="Calibri" w:hAnsi="Times New Roman"/>
          <w:b/>
          <w:sz w:val="28"/>
          <w:szCs w:val="28"/>
        </w:rPr>
        <w:t xml:space="preserve">План работы завхоза школы </w:t>
      </w:r>
    </w:p>
    <w:p w:rsidR="00BB0EE5" w:rsidRPr="00815F32" w:rsidRDefault="00D544B4" w:rsidP="00BB0EE5">
      <w:pPr>
        <w:spacing w:after="0" w:line="240" w:lineRule="auto"/>
        <w:jc w:val="center"/>
        <w:rPr>
          <w:rFonts w:ascii="Times New Roman" w:eastAsia="Calibri" w:hAnsi="Times New Roman"/>
          <w:sz w:val="28"/>
          <w:szCs w:val="28"/>
        </w:rPr>
      </w:pPr>
      <w:r>
        <w:rPr>
          <w:rFonts w:ascii="Times New Roman" w:eastAsia="Calibri" w:hAnsi="Times New Roman"/>
          <w:sz w:val="28"/>
          <w:szCs w:val="28"/>
        </w:rPr>
        <w:t>на 2025 – 2026</w:t>
      </w:r>
      <w:r w:rsidR="00BB0EE5" w:rsidRPr="00815F32">
        <w:rPr>
          <w:rFonts w:ascii="Times New Roman" w:eastAsia="Calibri" w:hAnsi="Times New Roman"/>
          <w:sz w:val="28"/>
          <w:szCs w:val="28"/>
        </w:rPr>
        <w:t xml:space="preserve"> учебный год</w:t>
      </w:r>
    </w:p>
    <w:p w:rsidR="00BB0EE5" w:rsidRPr="00815F32" w:rsidRDefault="00BB0EE5" w:rsidP="00BB0EE5">
      <w:pPr>
        <w:spacing w:after="0" w:line="240" w:lineRule="auto"/>
        <w:jc w:val="center"/>
        <w:rPr>
          <w:rFonts w:ascii="Times New Roman" w:eastAsia="Calibri" w:hAnsi="Times New Roman"/>
          <w:sz w:val="24"/>
          <w:szCs w:val="24"/>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6"/>
        <w:gridCol w:w="1701"/>
        <w:gridCol w:w="1701"/>
        <w:gridCol w:w="1417"/>
      </w:tblGrid>
      <w:tr w:rsidR="00BB0EE5" w:rsidRPr="00815F32" w:rsidTr="00BB0EE5">
        <w:trPr>
          <w:trHeight w:val="743"/>
        </w:trPr>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w:t>
            </w: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п/п</w:t>
            </w:r>
          </w:p>
        </w:tc>
        <w:tc>
          <w:tcPr>
            <w:tcW w:w="4536"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Вид работы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Месяц</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Ответственный</w:t>
            </w:r>
          </w:p>
        </w:tc>
        <w:tc>
          <w:tcPr>
            <w:tcW w:w="1417"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Отметка о выполнении</w:t>
            </w: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подготовке помещения школы к учебному году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Июль, 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Проверка системы отопления</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Обследование отопительной системы, окон и дверей по подготовке к отопительному сезону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Утепление дверей и окон на зиму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лопат  и  скребков для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осенней уборке территории школы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Поверка комиссии по санитарному состоянию помещений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хозяйственных средств  для техработников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 xml:space="preserve">Подготовка к новому году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Провести ревизию в своих складов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январь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Очистка территории, дорожек, центрального крыльца от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февраль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Проведение весенней уборки территории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Апрель, май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необходимых материалов для организации ремонта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Май -июнь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и проведение ремонтно-строительных работ в школе</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Июнь-- июль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Косметический ремонт зданий и сооружений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и сдача отчетов по (электроэнергии, водоснабжении, теплоснабжению, табель)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списание основных средств и поставка на учет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Списание моющих и технических средств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дизенфецирующих  средств, хозтоваров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обслуживающим  персоналом</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вывозом  мусорных  баков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Распределение  убираемых  площадей  в здании  и  на  территории  школы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Составление  графиков  дежурств  техработников (сторожей)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Ремонт  мебели, замена электро-ламп, розеток, выключателей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В  течение года по (заявкам)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Качественное ведение журналов регистрации путевых листов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 В течении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bl>
    <w:p w:rsidR="00BB0EE5" w:rsidRPr="00815F32" w:rsidRDefault="00BB0EE5" w:rsidP="00BB0EE5">
      <w:pPr>
        <w:spacing w:after="0"/>
        <w:jc w:val="center"/>
        <w:rPr>
          <w:rFonts w:ascii="Times New Roman" w:hAnsi="Times New Roman"/>
          <w:sz w:val="24"/>
          <w:szCs w:val="24"/>
        </w:rPr>
      </w:pPr>
    </w:p>
    <w:p w:rsidR="00BB0EE5" w:rsidRPr="00815F32" w:rsidRDefault="00BB0EE5" w:rsidP="00BB0EE5">
      <w:pPr>
        <w:rPr>
          <w:rFonts w:ascii="Times New Roman" w:hAnsi="Times New Roman"/>
          <w:sz w:val="24"/>
          <w:szCs w:val="24"/>
        </w:rPr>
      </w:pPr>
    </w:p>
    <w:p w:rsidR="00BB0EE5" w:rsidRPr="00815F32" w:rsidRDefault="00BB0EE5" w:rsidP="00BB0EE5">
      <w:pPr>
        <w:rPr>
          <w:sz w:val="24"/>
          <w:szCs w:val="24"/>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8</w:t>
      </w:r>
    </w:p>
    <w:p w:rsidR="00BB0EE5" w:rsidRPr="008A72EB" w:rsidRDefault="00BB0EE5" w:rsidP="00BB0EE5">
      <w:pPr>
        <w:spacing w:after="0" w:line="240" w:lineRule="auto"/>
        <w:jc w:val="center"/>
        <w:outlineLvl w:val="1"/>
        <w:rPr>
          <w:rFonts w:ascii="Cambria" w:hAnsi="Cambria"/>
          <w:b/>
          <w:bCs/>
          <w:caps/>
          <w:color w:val="000000"/>
          <w:sz w:val="28"/>
          <w:szCs w:val="28"/>
        </w:rPr>
      </w:pPr>
      <w:r w:rsidRPr="008A72EB">
        <w:rPr>
          <w:rFonts w:ascii="Cambria" w:hAnsi="Cambria"/>
          <w:b/>
          <w:bCs/>
          <w:caps/>
          <w:color w:val="000000"/>
          <w:sz w:val="28"/>
          <w:szCs w:val="28"/>
        </w:rPr>
        <w:t>План работы медицинской сестры</w:t>
      </w:r>
    </w:p>
    <w:p w:rsidR="00BB0EE5" w:rsidRPr="008A72EB" w:rsidRDefault="00D544B4" w:rsidP="00BB0EE5">
      <w:pPr>
        <w:spacing w:before="100" w:beforeAutospacing="1" w:after="100" w:afterAutospacing="1" w:line="240" w:lineRule="auto"/>
        <w:jc w:val="center"/>
        <w:outlineLvl w:val="1"/>
        <w:rPr>
          <w:rFonts w:ascii="Cambria" w:hAnsi="Cambria"/>
          <w:b/>
          <w:bCs/>
          <w:caps/>
          <w:color w:val="000000"/>
          <w:sz w:val="28"/>
          <w:szCs w:val="28"/>
        </w:rPr>
      </w:pPr>
      <w:r>
        <w:rPr>
          <w:rFonts w:ascii="Cambria" w:hAnsi="Cambria"/>
          <w:b/>
          <w:bCs/>
          <w:caps/>
          <w:color w:val="000000"/>
          <w:sz w:val="28"/>
          <w:szCs w:val="28"/>
        </w:rPr>
        <w:t>на 2025-2026</w:t>
      </w:r>
      <w:r w:rsidR="00BB0EE5" w:rsidRPr="008A72EB">
        <w:rPr>
          <w:rFonts w:ascii="Cambria" w:hAnsi="Cambria"/>
          <w:b/>
          <w:bCs/>
          <w:caps/>
          <w:color w:val="000000"/>
          <w:sz w:val="28"/>
          <w:szCs w:val="28"/>
        </w:rPr>
        <w:t xml:space="preserve"> учебный год</w:t>
      </w:r>
    </w:p>
    <w:tbl>
      <w:tblPr>
        <w:tblW w:w="10028" w:type="dxa"/>
        <w:tblInd w:w="45" w:type="dxa"/>
        <w:tblLayout w:type="fixed"/>
        <w:tblCellMar>
          <w:left w:w="0" w:type="dxa"/>
          <w:right w:w="0" w:type="dxa"/>
        </w:tblCellMar>
        <w:tblLook w:val="04A0" w:firstRow="1" w:lastRow="0" w:firstColumn="1" w:lastColumn="0" w:noHBand="0" w:noVBand="1"/>
      </w:tblPr>
      <w:tblGrid>
        <w:gridCol w:w="600"/>
        <w:gridCol w:w="4041"/>
        <w:gridCol w:w="1843"/>
        <w:gridCol w:w="1984"/>
        <w:gridCol w:w="1560"/>
      </w:tblGrid>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№п\п</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Сроки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Ответственные</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jc w:val="center"/>
              <w:rPr>
                <w:rFonts w:ascii="Times New Roman" w:hAnsi="Times New Roman"/>
                <w:b/>
                <w:bCs/>
                <w:sz w:val="24"/>
                <w:szCs w:val="24"/>
              </w:rPr>
            </w:pPr>
            <w:r>
              <w:rPr>
                <w:rFonts w:ascii="Times New Roman" w:hAnsi="Times New Roman"/>
                <w:b/>
                <w:bCs/>
                <w:sz w:val="24"/>
                <w:szCs w:val="24"/>
              </w:rPr>
              <w:t>Отметка о выполнении</w:t>
            </w: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jc w:val="center"/>
              <w:rPr>
                <w:rFonts w:ascii="Times New Roman" w:hAnsi="Times New Roman"/>
                <w:sz w:val="24"/>
                <w:szCs w:val="24"/>
              </w:rPr>
            </w:pPr>
            <w:r>
              <w:rPr>
                <w:rFonts w:ascii="Times New Roman" w:hAnsi="Times New Roman"/>
                <w:b/>
                <w:bCs/>
                <w:sz w:val="24"/>
                <w:szCs w:val="24"/>
              </w:rPr>
              <w:t>С</w:t>
            </w:r>
            <w:r w:rsidRPr="00F04B57">
              <w:rPr>
                <w:rFonts w:ascii="Times New Roman" w:hAnsi="Times New Roman"/>
                <w:b/>
                <w:bCs/>
                <w:sz w:val="24"/>
                <w:szCs w:val="24"/>
              </w:rPr>
              <w:t>ентябрь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D544B4">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Pr>
                <w:rFonts w:ascii="Times New Roman" w:hAnsi="Times New Roman"/>
                <w:bCs/>
                <w:sz w:val="24"/>
                <w:szCs w:val="24"/>
              </w:rPr>
              <w:t>25</w:t>
            </w:r>
            <w:r w:rsidR="00D544B4">
              <w:rPr>
                <w:rFonts w:ascii="Times New Roman" w:hAnsi="Times New Roman"/>
                <w:bCs/>
                <w:sz w:val="24"/>
                <w:szCs w:val="24"/>
              </w:rPr>
              <w:t>.09.25</w:t>
            </w:r>
            <w:r w:rsidR="009A540D">
              <w:rPr>
                <w:rFonts w:ascii="Times New Roman" w:hAnsi="Times New Roman"/>
                <w:bCs/>
                <w:sz w:val="24"/>
                <w:szCs w:val="24"/>
              </w:rPr>
              <w:t>-</w:t>
            </w:r>
            <w:r w:rsidR="00D544B4">
              <w:rPr>
                <w:rFonts w:ascii="Times New Roman" w:hAnsi="Times New Roman"/>
                <w:bCs/>
                <w:sz w:val="24"/>
                <w:szCs w:val="24"/>
              </w:rPr>
              <w:t>30.09.25</w:t>
            </w:r>
            <w:r w:rsidRPr="005407C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sidRPr="005407C9">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5407C9"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w:t>
            </w:r>
            <w:r>
              <w:rPr>
                <w:rFonts w:ascii="Times New Roman" w:hAnsi="Times New Roman"/>
                <w:sz w:val="24"/>
                <w:szCs w:val="24"/>
              </w:rPr>
              <w:t>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26.09.25</w:t>
            </w:r>
            <w:r w:rsidR="009A540D">
              <w:rPr>
                <w:rFonts w:ascii="Times New Roman" w:hAnsi="Times New Roman"/>
                <w:sz w:val="24"/>
                <w:szCs w:val="24"/>
              </w:rPr>
              <w:t>-30.09.2</w:t>
            </w:r>
            <w:r>
              <w:rPr>
                <w:rFonts w:ascii="Times New Roman" w:hAnsi="Times New Roman"/>
                <w:sz w:val="24"/>
                <w:szCs w:val="24"/>
              </w:rPr>
              <w:t>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w:t>
            </w:r>
            <w:r w:rsidR="00D544B4">
              <w:rPr>
                <w:rFonts w:ascii="Times New Roman" w:hAnsi="Times New Roman"/>
                <w:sz w:val="24"/>
                <w:szCs w:val="24"/>
              </w:rPr>
              <w:t>седа с  учащимися 1 класса</w:t>
            </w:r>
            <w:r>
              <w:rPr>
                <w:rFonts w:ascii="Times New Roman" w:hAnsi="Times New Roman"/>
                <w:sz w:val="24"/>
                <w:szCs w:val="24"/>
              </w:rPr>
              <w:t xml:space="preserve"> </w:t>
            </w:r>
            <w:r w:rsidRPr="00F04B57">
              <w:rPr>
                <w:rFonts w:ascii="Times New Roman" w:hAnsi="Times New Roman"/>
                <w:sz w:val="24"/>
                <w:szCs w:val="24"/>
              </w:rPr>
              <w:t>«</w:t>
            </w:r>
            <w:r>
              <w:rPr>
                <w:rFonts w:ascii="Times New Roman" w:hAnsi="Times New Roman"/>
                <w:sz w:val="24"/>
                <w:szCs w:val="24"/>
              </w:rPr>
              <w:t>Внешний  вид ученика</w:t>
            </w:r>
            <w:r w:rsidRPr="00F04B57">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05.09.25</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Прохождение  детей мед.</w:t>
            </w:r>
            <w:r>
              <w:rPr>
                <w:rFonts w:ascii="Times New Roman" w:hAnsi="Times New Roman"/>
                <w:sz w:val="24"/>
                <w:szCs w:val="24"/>
              </w:rPr>
              <w:t>осмотра</w:t>
            </w:r>
            <w:r w:rsidRPr="00F04B57">
              <w:rPr>
                <w:rFonts w:ascii="Times New Roman" w:hAnsi="Times New Roman"/>
                <w:sz w:val="24"/>
                <w:szCs w:val="24"/>
              </w:rPr>
              <w:t>,достигших  15 л</w:t>
            </w:r>
            <w:r>
              <w:rPr>
                <w:rFonts w:ascii="Times New Roman" w:hAnsi="Times New Roman"/>
                <w:sz w:val="24"/>
                <w:szCs w:val="24"/>
              </w:rPr>
              <w:t>ет  для п</w:t>
            </w:r>
            <w:r w:rsidRPr="00F04B57">
              <w:rPr>
                <w:rFonts w:ascii="Times New Roman" w:hAnsi="Times New Roman"/>
                <w:sz w:val="24"/>
                <w:szCs w:val="24"/>
              </w:rPr>
              <w:t>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27.</w:t>
            </w:r>
            <w:r w:rsidR="00D544B4">
              <w:rPr>
                <w:rFonts w:ascii="Times New Roman" w:hAnsi="Times New Roman"/>
                <w:sz w:val="24"/>
                <w:szCs w:val="24"/>
              </w:rPr>
              <w:t>09.25-30.09.25</w:t>
            </w:r>
            <w:r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w:t>
            </w:r>
            <w:r>
              <w:rPr>
                <w:rFonts w:ascii="Times New Roman" w:hAnsi="Times New Roman"/>
                <w:sz w:val="24"/>
                <w:szCs w:val="24"/>
              </w:rPr>
              <w:t>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w:t>
            </w:r>
            <w:r>
              <w:rPr>
                <w:rFonts w:ascii="Times New Roman" w:hAnsi="Times New Roman"/>
                <w:sz w:val="24"/>
                <w:szCs w:val="24"/>
              </w:rPr>
              <w:t>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w:t>
            </w:r>
            <w:r w:rsidRPr="00F04B57">
              <w:rPr>
                <w:rFonts w:ascii="Times New Roman" w:hAnsi="Times New Roman"/>
                <w:sz w:val="24"/>
                <w:szCs w:val="24"/>
              </w:rPr>
              <w:t>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Проверка  учащихся 1-4кл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29-30.09.25</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2C6FEA" w:rsidRDefault="00BB0EE5" w:rsidP="00BB0EE5">
            <w:pPr>
              <w:spacing w:after="0" w:line="240" w:lineRule="auto"/>
              <w:jc w:val="center"/>
              <w:rPr>
                <w:rFonts w:ascii="Times New Roman" w:hAnsi="Times New Roman"/>
                <w:b/>
                <w:sz w:val="24"/>
                <w:szCs w:val="24"/>
              </w:rPr>
            </w:pPr>
            <w:r w:rsidRPr="002C6FEA">
              <w:rPr>
                <w:rFonts w:ascii="Times New Roman" w:hAnsi="Times New Roman"/>
                <w:b/>
                <w:sz w:val="24"/>
                <w:szCs w:val="24"/>
              </w:rPr>
              <w:t>Октябрь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2C6FEA" w:rsidRDefault="00BB0EE5" w:rsidP="00BB0EE5">
            <w:pPr>
              <w:spacing w:after="0" w:line="240" w:lineRule="auto"/>
              <w:jc w:val="center"/>
              <w:rPr>
                <w:rFonts w:ascii="Times New Roman" w:hAnsi="Times New Roman"/>
                <w:b/>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школы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w:t>
            </w:r>
            <w:r w:rsidRPr="00F04B57">
              <w:rPr>
                <w:rFonts w:ascii="Times New Roman" w:hAnsi="Times New Roman"/>
                <w:sz w:val="24"/>
                <w:szCs w:val="24"/>
              </w:rPr>
              <w:lastRenderedPageBreak/>
              <w:t>мед.осмотра достигших 15 лет для  перехода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lastRenderedPageBreak/>
              <w:t>25.10.2025-</w:t>
            </w:r>
            <w:r>
              <w:rPr>
                <w:rFonts w:ascii="Times New Roman" w:hAnsi="Times New Roman"/>
                <w:sz w:val="24"/>
                <w:szCs w:val="24"/>
              </w:rPr>
              <w:lastRenderedPageBreak/>
              <w:t>30.10.2025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Подростковый  вра</w:t>
            </w:r>
            <w:r>
              <w:rPr>
                <w:rFonts w:ascii="Times New Roman" w:hAnsi="Times New Roman"/>
                <w:sz w:val="24"/>
                <w:szCs w:val="24"/>
              </w:rPr>
              <w:lastRenderedPageBreak/>
              <w:t>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lastRenderedPageBreak/>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«Наркомания и  курение»</w:t>
            </w:r>
            <w:r>
              <w:rPr>
                <w:rFonts w:ascii="Times New Roman" w:hAnsi="Times New Roman"/>
                <w:sz w:val="24"/>
                <w:szCs w:val="24"/>
              </w:rPr>
              <w:t xml:space="preserve"> 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20-21.10.25</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«Наркомания и алкоголь»</w:t>
            </w:r>
            <w:r w:rsidR="009A540D">
              <w:rPr>
                <w:rFonts w:ascii="Times New Roman" w:hAnsi="Times New Roman"/>
                <w:sz w:val="24"/>
                <w:szCs w:val="24"/>
              </w:rPr>
              <w:t xml:space="preserve"> 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23.10.25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СВА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xml:space="preserve"> 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детей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Каждый понедельник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Н</w:t>
            </w:r>
            <w:r w:rsidRPr="00F04B57">
              <w:rPr>
                <w:rFonts w:ascii="Times New Roman" w:hAnsi="Times New Roman"/>
                <w:b/>
                <w:bCs/>
                <w:sz w:val="24"/>
                <w:szCs w:val="24"/>
              </w:rPr>
              <w:t>оябрь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w:t>
            </w:r>
            <w:r w:rsidR="00D544B4">
              <w:rPr>
                <w:rFonts w:ascii="Times New Roman" w:hAnsi="Times New Roman"/>
                <w:sz w:val="24"/>
                <w:szCs w:val="24"/>
              </w:rPr>
              <w:t xml:space="preserve"> с учащими  старшего  звена 8-10</w:t>
            </w:r>
            <w:r w:rsidRPr="00F04B57">
              <w:rPr>
                <w:rFonts w:ascii="Times New Roman" w:hAnsi="Times New Roman"/>
                <w:sz w:val="24"/>
                <w:szCs w:val="24"/>
              </w:rPr>
              <w:t>кл те</w:t>
            </w:r>
            <w:r>
              <w:rPr>
                <w:rFonts w:ascii="Times New Roman" w:hAnsi="Times New Roman"/>
                <w:sz w:val="24"/>
                <w:szCs w:val="24"/>
              </w:rPr>
              <w:t>ма: «Профилактика  сахарного  ди</w:t>
            </w:r>
            <w:r w:rsidRPr="00F04B57">
              <w:rPr>
                <w:rFonts w:ascii="Times New Roman" w:hAnsi="Times New Roman"/>
                <w:sz w:val="24"/>
                <w:szCs w:val="24"/>
              </w:rPr>
              <w:t>абета»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BE7889" w:rsidRDefault="00D544B4" w:rsidP="00BB0EE5">
            <w:pPr>
              <w:spacing w:after="0" w:line="240" w:lineRule="auto"/>
              <w:rPr>
                <w:rFonts w:ascii="Times New Roman" w:hAnsi="Times New Roman"/>
                <w:sz w:val="24"/>
                <w:szCs w:val="24"/>
              </w:rPr>
            </w:pPr>
            <w:r>
              <w:rPr>
                <w:rFonts w:ascii="Times New Roman" w:hAnsi="Times New Roman"/>
                <w:bCs/>
                <w:sz w:val="24"/>
                <w:szCs w:val="24"/>
              </w:rPr>
              <w:t>13.11.25</w:t>
            </w:r>
            <w:r w:rsidR="00BB0EE5" w:rsidRPr="00BE788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E56926" w:rsidRDefault="00BB0EE5" w:rsidP="00BB0EE5">
            <w:pPr>
              <w:spacing w:after="0" w:line="240" w:lineRule="auto"/>
              <w:rPr>
                <w:rFonts w:ascii="Times New Roman" w:hAnsi="Times New Roman"/>
                <w:sz w:val="24"/>
                <w:szCs w:val="24"/>
              </w:rPr>
            </w:pPr>
            <w:r w:rsidRPr="00E56926">
              <w:rPr>
                <w:rFonts w:ascii="Times New Roman" w:hAnsi="Times New Roman"/>
                <w:bCs/>
                <w:sz w:val="24"/>
                <w:szCs w:val="24"/>
              </w:rPr>
              <w:t xml:space="preserve">Педиатр </w:t>
            </w:r>
          </w:p>
        </w:tc>
        <w:tc>
          <w:tcPr>
            <w:tcW w:w="1560" w:type="dxa"/>
            <w:tcBorders>
              <w:top w:val="outset" w:sz="6" w:space="0" w:color="auto"/>
              <w:left w:val="outset" w:sz="6" w:space="0" w:color="auto"/>
              <w:bottom w:val="outset" w:sz="6" w:space="0" w:color="auto"/>
              <w:right w:val="outset" w:sz="6" w:space="0" w:color="auto"/>
            </w:tcBorders>
          </w:tcPr>
          <w:p w:rsidR="00BB0EE5" w:rsidRPr="00E56926"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пропаганде борьбы со  СПИДом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 сестра школы </w:t>
            </w:r>
            <w:r w:rsidRPr="00F04B57">
              <w:rPr>
                <w:rFonts w:ascii="Times New Roman" w:hAnsi="Times New Roman"/>
                <w:sz w:val="24"/>
                <w:szCs w:val="24"/>
              </w:rPr>
              <w:t>сан.пост.</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Лекция в 5-10</w:t>
            </w:r>
            <w:r w:rsidR="00BB0EE5" w:rsidRPr="00F04B57">
              <w:rPr>
                <w:rFonts w:ascii="Times New Roman" w:hAnsi="Times New Roman"/>
                <w:sz w:val="24"/>
                <w:szCs w:val="24"/>
              </w:rPr>
              <w:t xml:space="preserve">кл: «Сахарный  диабет </w:t>
            </w:r>
            <w:r w:rsidR="00BB0EE5">
              <w:rPr>
                <w:rFonts w:ascii="Times New Roman" w:hAnsi="Times New Roman"/>
                <w:sz w:val="24"/>
                <w:szCs w:val="24"/>
              </w:rPr>
              <w:t>-</w:t>
            </w:r>
            <w:r w:rsidR="00BB0EE5" w:rsidRPr="00F04B57">
              <w:rPr>
                <w:rFonts w:ascii="Times New Roman" w:hAnsi="Times New Roman"/>
                <w:sz w:val="24"/>
                <w:szCs w:val="24"/>
              </w:rPr>
              <w:t>опасное  заболевание , с которым  больному  придется  научит</w:t>
            </w:r>
            <w:r w:rsidR="00BB0EE5">
              <w:rPr>
                <w:rFonts w:ascii="Times New Roman" w:hAnsi="Times New Roman"/>
                <w:sz w:val="24"/>
                <w:szCs w:val="24"/>
              </w:rPr>
              <w:t>ься жить</w:t>
            </w:r>
            <w:r w:rsidR="00BB0EE5" w:rsidRPr="00F04B57">
              <w:rPr>
                <w:rFonts w:ascii="Times New Roman" w:hAnsi="Times New Roman"/>
                <w:sz w:val="24"/>
                <w:szCs w:val="24"/>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14.11.25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подростками </w:t>
            </w:r>
            <w:r w:rsidRPr="00F04B57">
              <w:rPr>
                <w:rFonts w:ascii="Times New Roman" w:hAnsi="Times New Roman"/>
                <w:sz w:val="24"/>
                <w:szCs w:val="24"/>
              </w:rPr>
              <w:t>мед.осмотра ,</w:t>
            </w:r>
            <w:r>
              <w:rPr>
                <w:rFonts w:ascii="Times New Roman" w:hAnsi="Times New Roman"/>
                <w:sz w:val="24"/>
                <w:szCs w:val="24"/>
              </w:rPr>
              <w:t xml:space="preserve"> достигшими </w:t>
            </w:r>
            <w:r w:rsidRPr="00F04B57">
              <w:rPr>
                <w:rFonts w:ascii="Times New Roman" w:hAnsi="Times New Roman"/>
                <w:sz w:val="24"/>
                <w:szCs w:val="24"/>
              </w:rPr>
              <w:t>  15 л</w:t>
            </w:r>
            <w:r>
              <w:rPr>
                <w:rFonts w:ascii="Times New Roman" w:hAnsi="Times New Roman"/>
                <w:sz w:val="24"/>
                <w:szCs w:val="24"/>
              </w:rPr>
              <w:t xml:space="preserve">ет </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27.11.2</w:t>
            </w:r>
            <w:r w:rsidR="00D544B4">
              <w:rPr>
                <w:rFonts w:ascii="Times New Roman" w:hAnsi="Times New Roman"/>
                <w:sz w:val="24"/>
                <w:szCs w:val="24"/>
              </w:rPr>
              <w:t>5-30.11.25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Подростковый  врач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w:t>
            </w:r>
            <w:r>
              <w:rPr>
                <w:rFonts w:ascii="Times New Roman" w:hAnsi="Times New Roman"/>
                <w:sz w:val="24"/>
                <w:szCs w:val="24"/>
              </w:rPr>
              <w:t xml:space="preserve"> «Тебе нужно  об  этом  знать» </w:t>
            </w:r>
            <w:r w:rsidRPr="00F04B57">
              <w:rPr>
                <w:rFonts w:ascii="Times New Roman" w:hAnsi="Times New Roman"/>
                <w:sz w:val="24"/>
                <w:szCs w:val="24"/>
              </w:rPr>
              <w:t>1-4кл.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17.11.25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w:t>
            </w:r>
            <w:r w:rsidR="009A540D">
              <w:rPr>
                <w:rFonts w:ascii="Times New Roman" w:hAnsi="Times New Roman"/>
                <w:sz w:val="24"/>
                <w:szCs w:val="24"/>
              </w:rPr>
              <w:t>еда: «Защити себя от СПИДа» 5-10</w:t>
            </w:r>
            <w:r w:rsidRPr="00F04B57">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18.11.25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Завхоз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Д</w:t>
            </w:r>
            <w:r w:rsidRPr="00F04B57">
              <w:rPr>
                <w:rFonts w:ascii="Times New Roman" w:hAnsi="Times New Roman"/>
                <w:b/>
                <w:bCs/>
                <w:sz w:val="24"/>
                <w:szCs w:val="24"/>
              </w:rPr>
              <w:t>екабрь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мед.осмотра , достигших  15 лет </w:t>
            </w:r>
            <w:r w:rsidRPr="00F04B57">
              <w:rPr>
                <w:rFonts w:ascii="Times New Roman" w:hAnsi="Times New Roman"/>
                <w:sz w:val="24"/>
                <w:szCs w:val="24"/>
              </w:rPr>
              <w:t>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w:t>
            </w:r>
            <w:r w:rsidR="00D544B4">
              <w:rPr>
                <w:rFonts w:ascii="Times New Roman" w:hAnsi="Times New Roman"/>
                <w:sz w:val="24"/>
                <w:szCs w:val="24"/>
              </w:rPr>
              <w:t>12.25-30.12.25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w:t>
            </w:r>
            <w:r>
              <w:rPr>
                <w:rFonts w:ascii="Times New Roman" w:hAnsi="Times New Roman"/>
                <w:sz w:val="24"/>
                <w:szCs w:val="24"/>
              </w:rPr>
              <w:t>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Январь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6F4216" w:rsidP="00BB0EE5">
            <w:pPr>
              <w:spacing w:after="0" w:line="240" w:lineRule="auto"/>
              <w:rPr>
                <w:rFonts w:ascii="Times New Roman" w:hAnsi="Times New Roman"/>
                <w:sz w:val="24"/>
                <w:szCs w:val="24"/>
              </w:rPr>
            </w:pPr>
            <w:r>
              <w:rPr>
                <w:rFonts w:ascii="Times New Roman" w:hAnsi="Times New Roman"/>
                <w:sz w:val="24"/>
                <w:szCs w:val="24"/>
              </w:rPr>
              <w:t>2</w:t>
            </w:r>
            <w:r w:rsidR="00D544B4">
              <w:rPr>
                <w:rFonts w:ascii="Times New Roman" w:hAnsi="Times New Roman"/>
                <w:sz w:val="24"/>
                <w:szCs w:val="24"/>
              </w:rPr>
              <w:t>9.01.26</w:t>
            </w:r>
            <w:r w:rsidR="00F75CB3">
              <w:rPr>
                <w:rFonts w:ascii="Times New Roman" w:hAnsi="Times New Roman"/>
                <w:sz w:val="24"/>
                <w:szCs w:val="24"/>
              </w:rPr>
              <w:t>-30.0</w:t>
            </w:r>
            <w:r w:rsidR="00D544B4">
              <w:rPr>
                <w:rFonts w:ascii="Times New Roman" w:hAnsi="Times New Roman"/>
                <w:sz w:val="24"/>
                <w:szCs w:val="24"/>
              </w:rPr>
              <w:t>1.26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w:t>
            </w:r>
            <w:r>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Ф</w:t>
            </w:r>
            <w:r w:rsidRPr="00F04B57">
              <w:rPr>
                <w:rFonts w:ascii="Times New Roman" w:hAnsi="Times New Roman"/>
                <w:b/>
                <w:bCs/>
                <w:sz w:val="24"/>
                <w:szCs w:val="24"/>
              </w:rPr>
              <w:t>евраль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Проведение санитарно –профилакт</w:t>
            </w:r>
            <w:r>
              <w:rPr>
                <w:rFonts w:ascii="Times New Roman" w:hAnsi="Times New Roman"/>
                <w:sz w:val="24"/>
                <w:szCs w:val="24"/>
              </w:rPr>
              <w:t>ических  мероприятий по ОРВИ и г</w:t>
            </w:r>
            <w:r w:rsidRPr="00F04B57">
              <w:rPr>
                <w:rFonts w:ascii="Times New Roman" w:hAnsi="Times New Roman"/>
                <w:sz w:val="24"/>
                <w:szCs w:val="24"/>
              </w:rPr>
              <w:t>риппу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D544B4" w:rsidP="00BB0EE5">
            <w:pPr>
              <w:spacing w:after="0" w:line="240" w:lineRule="auto"/>
              <w:rPr>
                <w:rFonts w:ascii="Times New Roman" w:hAnsi="Times New Roman"/>
                <w:sz w:val="24"/>
                <w:szCs w:val="24"/>
              </w:rPr>
            </w:pPr>
            <w:r>
              <w:rPr>
                <w:rFonts w:ascii="Times New Roman" w:hAnsi="Times New Roman"/>
                <w:bCs/>
                <w:sz w:val="24"/>
                <w:szCs w:val="24"/>
              </w:rPr>
              <w:t xml:space="preserve"> С 01.02.26</w:t>
            </w:r>
            <w:r w:rsidR="00BB0EE5" w:rsidRPr="00A17CD3">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7F4748" w:rsidRDefault="00BB0EE5" w:rsidP="00BB0EE5">
            <w:pPr>
              <w:spacing w:after="0" w:line="240" w:lineRule="auto"/>
              <w:rPr>
                <w:rFonts w:ascii="Times New Roman" w:hAnsi="Times New Roman"/>
                <w:sz w:val="24"/>
                <w:szCs w:val="24"/>
              </w:rPr>
            </w:pPr>
            <w:r w:rsidRPr="007F4748">
              <w:rPr>
                <w:rFonts w:ascii="Times New Roman" w:hAnsi="Times New Roman"/>
                <w:bCs/>
                <w:sz w:val="24"/>
                <w:szCs w:val="24"/>
              </w:rPr>
              <w:t>Мед</w:t>
            </w:r>
            <w:r>
              <w:rPr>
                <w:rFonts w:ascii="Times New Roman" w:hAnsi="Times New Roman"/>
                <w:bCs/>
                <w:sz w:val="24"/>
                <w:szCs w:val="24"/>
              </w:rPr>
              <w:t>.сестра</w:t>
            </w:r>
            <w:r w:rsidRPr="007F4748">
              <w:rPr>
                <w:rFonts w:ascii="Times New Roman" w:hAnsi="Times New Roman"/>
                <w:bCs/>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Pr="007F4748"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F75CB3">
            <w:pPr>
              <w:spacing w:after="0" w:line="240" w:lineRule="auto"/>
              <w:rPr>
                <w:rFonts w:ascii="Times New Roman" w:hAnsi="Times New Roman"/>
                <w:sz w:val="24"/>
                <w:szCs w:val="24"/>
              </w:rPr>
            </w:pPr>
            <w:r>
              <w:rPr>
                <w:rFonts w:ascii="Times New Roman" w:hAnsi="Times New Roman"/>
                <w:sz w:val="24"/>
                <w:szCs w:val="24"/>
              </w:rPr>
              <w:t>26.02.26-28.02.26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Введение  масочного режима.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 Дезинфекция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26.02.26-28.02.26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«Профилактика гриппа и ОРВИ»</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03.02.26-5.02.26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Проветривание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«Репродуктивный возраст»</w:t>
            </w:r>
            <w:r>
              <w:rPr>
                <w:rFonts w:ascii="Times New Roman" w:hAnsi="Times New Roman"/>
                <w:sz w:val="24"/>
                <w:szCs w:val="24"/>
              </w:rPr>
              <w:t xml:space="preserve"> 7-9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16.02.26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w:t>
            </w:r>
            <w:r w:rsidRPr="00F04B57">
              <w:rPr>
                <w:rFonts w:ascii="Times New Roman" w:hAnsi="Times New Roman"/>
                <w:sz w:val="24"/>
                <w:szCs w:val="24"/>
              </w:rPr>
              <w:t>-4кл обследование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28.02.26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арт</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профилактике  и  предотвращению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BB0EE5" w:rsidP="00BB0EE5">
            <w:pPr>
              <w:spacing w:after="0" w:line="240" w:lineRule="auto"/>
              <w:rPr>
                <w:rFonts w:ascii="Times New Roman" w:hAnsi="Times New Roman"/>
                <w:sz w:val="24"/>
                <w:szCs w:val="24"/>
              </w:rPr>
            </w:pPr>
            <w:r w:rsidRPr="00A17CD3">
              <w:rPr>
                <w:rFonts w:ascii="Times New Roman" w:hAnsi="Times New Roman"/>
                <w:bCs/>
                <w:sz w:val="24"/>
                <w:szCs w:val="24"/>
              </w:rPr>
              <w:t>В течение недели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D38A2" w:rsidRDefault="00BB0EE5" w:rsidP="00BB0EE5">
            <w:pPr>
              <w:spacing w:after="0" w:line="240" w:lineRule="auto"/>
              <w:rPr>
                <w:rFonts w:ascii="Times New Roman" w:hAnsi="Times New Roman"/>
                <w:bCs/>
                <w:sz w:val="24"/>
                <w:szCs w:val="24"/>
              </w:rPr>
            </w:pPr>
            <w:r>
              <w:rPr>
                <w:rFonts w:ascii="Times New Roman" w:hAnsi="Times New Roman"/>
                <w:bCs/>
                <w:sz w:val="24"/>
                <w:szCs w:val="24"/>
              </w:rPr>
              <w:t>Мед.сестра</w:t>
            </w:r>
            <w:r w:rsidRPr="005D38A2">
              <w:rPr>
                <w:rFonts w:ascii="Times New Roman" w:hAnsi="Times New Roman"/>
                <w:bCs/>
                <w:sz w:val="24"/>
                <w:szCs w:val="24"/>
              </w:rPr>
              <w:t xml:space="preserve">  </w:t>
            </w:r>
          </w:p>
          <w:p w:rsidR="00BB0EE5" w:rsidRPr="00F04B57" w:rsidRDefault="00BB0EE5" w:rsidP="00BB0EE5">
            <w:pPr>
              <w:spacing w:after="0" w:line="240" w:lineRule="auto"/>
              <w:rPr>
                <w:rFonts w:ascii="Times New Roman" w:hAnsi="Times New Roman"/>
                <w:sz w:val="24"/>
                <w:szCs w:val="24"/>
              </w:rPr>
            </w:pPr>
            <w:r w:rsidRPr="005D38A2">
              <w:rPr>
                <w:rFonts w:ascii="Times New Roman" w:hAnsi="Times New Roman"/>
                <w:bCs/>
                <w:sz w:val="24"/>
                <w:szCs w:val="24"/>
              </w:rPr>
              <w:t>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26.03.26-30.03.26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с  учащимися 1-4кл «Первые  признаки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10.03.</w:t>
            </w:r>
            <w:r w:rsidR="00F75CB3">
              <w:rPr>
                <w:rFonts w:ascii="Times New Roman" w:hAnsi="Times New Roman"/>
                <w:sz w:val="24"/>
                <w:szCs w:val="24"/>
              </w:rPr>
              <w:t>2</w:t>
            </w:r>
            <w:r w:rsidR="00AB0AE0">
              <w:rPr>
                <w:rFonts w:ascii="Times New Roman" w:hAnsi="Times New Roman"/>
                <w:sz w:val="24"/>
                <w:szCs w:val="24"/>
              </w:rPr>
              <w:t>6</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Семейный врач</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подростков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27.-30.03.26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«Вакцинация – как мера  предупреждения туберкулеза»5-8 кл</w:t>
            </w:r>
            <w:r>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14.03.26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 xml:space="preserve">Мед.работник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Апрель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AB0AE0">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BB0EE5" w:rsidP="00BB0EE5">
            <w:pPr>
              <w:spacing w:after="0" w:line="240" w:lineRule="auto"/>
              <w:rPr>
                <w:rFonts w:ascii="Times New Roman" w:hAnsi="Times New Roman"/>
                <w:sz w:val="24"/>
                <w:szCs w:val="24"/>
              </w:rPr>
            </w:pPr>
            <w:r w:rsidRPr="00FA6FE0">
              <w:rPr>
                <w:rFonts w:ascii="Times New Roman" w:hAnsi="Times New Roman"/>
                <w:bCs/>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C71CB0">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C71CB0"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простудных  заболеваний</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08.04.26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учащихся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CE3682" w:rsidP="00BB0EE5">
            <w:pPr>
              <w:spacing w:after="0" w:line="240" w:lineRule="auto"/>
              <w:rPr>
                <w:rFonts w:ascii="Times New Roman" w:hAnsi="Times New Roman"/>
                <w:sz w:val="24"/>
                <w:szCs w:val="24"/>
              </w:rPr>
            </w:pPr>
            <w:r>
              <w:rPr>
                <w:rFonts w:ascii="Times New Roman" w:hAnsi="Times New Roman"/>
                <w:sz w:val="24"/>
                <w:szCs w:val="24"/>
              </w:rPr>
              <w:t>27.04-30</w:t>
            </w:r>
            <w:r w:rsidR="00AB0AE0">
              <w:rPr>
                <w:rFonts w:ascii="Times New Roman" w:hAnsi="Times New Roman"/>
                <w:sz w:val="24"/>
                <w:szCs w:val="24"/>
              </w:rPr>
              <w:t>.04.26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w:t>
            </w:r>
            <w:r>
              <w:rPr>
                <w:rFonts w:ascii="Times New Roman" w:hAnsi="Times New Roman"/>
                <w:sz w:val="24"/>
                <w:szCs w:val="24"/>
              </w:rPr>
              <w:t>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ай</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AB0AE0">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AB0AE0" w:rsidP="00BB0EE5">
            <w:pPr>
              <w:spacing w:after="0" w:line="240" w:lineRule="auto"/>
              <w:rPr>
                <w:rFonts w:ascii="Times New Roman" w:hAnsi="Times New Roman"/>
                <w:sz w:val="24"/>
                <w:szCs w:val="24"/>
              </w:rPr>
            </w:pPr>
            <w:r>
              <w:rPr>
                <w:rFonts w:ascii="Times New Roman" w:hAnsi="Times New Roman"/>
                <w:bCs/>
                <w:sz w:val="24"/>
                <w:szCs w:val="24"/>
              </w:rPr>
              <w:t>16.05.-20.05.26</w:t>
            </w:r>
            <w:r w:rsidR="00BB0EE5" w:rsidRPr="00FA6FE0">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B5586E">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B5586E"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учащихся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19.05.26-20.05.26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rPr>
          <w:trHeight w:val="462"/>
        </w:trPr>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D17D10" w:rsidRDefault="00BB0EE5" w:rsidP="00BB0EE5">
            <w:pPr>
              <w:spacing w:after="0" w:line="256" w:lineRule="auto"/>
              <w:rPr>
                <w:rFonts w:ascii="Times New Roman" w:hAnsi="Times New Roman"/>
                <w:b/>
                <w:sz w:val="24"/>
                <w:szCs w:val="24"/>
              </w:rPr>
            </w:pPr>
            <w:r w:rsidRPr="00D17D10">
              <w:rPr>
                <w:rFonts w:ascii="Times New Roman" w:hAnsi="Times New Roman"/>
                <w:b/>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6</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7</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10</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bl>
    <w:p w:rsidR="00BB0EE5" w:rsidRDefault="00BB0EE5" w:rsidP="00BB0EE5">
      <w:pPr>
        <w:spacing w:before="180" w:after="180" w:line="240" w:lineRule="auto"/>
        <w:rPr>
          <w:rFonts w:ascii="Times New Roman" w:hAnsi="Times New Roman"/>
          <w:color w:val="222222"/>
          <w:sz w:val="28"/>
          <w:szCs w:val="28"/>
        </w:rPr>
      </w:pPr>
    </w:p>
    <w:p w:rsidR="00BB0EE5" w:rsidRDefault="00BB0EE5" w:rsidP="00BB0EE5">
      <w:pPr>
        <w:spacing w:before="180" w:after="180" w:line="240" w:lineRule="auto"/>
        <w:rPr>
          <w:rFonts w:ascii="Arial" w:hAnsi="Arial" w:cs="Arial"/>
          <w:color w:val="222222"/>
          <w:sz w:val="29"/>
          <w:szCs w:val="29"/>
        </w:rPr>
      </w:pPr>
      <w:r>
        <w:rPr>
          <w:rFonts w:ascii="Arial" w:hAnsi="Arial" w:cs="Arial"/>
          <w:b/>
          <w:bCs/>
          <w:color w:val="222222"/>
          <w:sz w:val="29"/>
          <w:szCs w:val="29"/>
        </w:rPr>
        <w:t> </w:t>
      </w:r>
    </w:p>
    <w:p w:rsidR="00BB0EE5" w:rsidRDefault="00BB0EE5"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9 </w:t>
      </w:r>
    </w:p>
    <w:p w:rsidR="00BB0EE5" w:rsidRPr="008B1D87" w:rsidRDefault="00BB0EE5" w:rsidP="00BB0EE5">
      <w:pPr>
        <w:spacing w:after="0" w:line="240" w:lineRule="auto"/>
        <w:jc w:val="center"/>
        <w:rPr>
          <w:rFonts w:ascii="Times New Roman" w:eastAsia="Calibri" w:hAnsi="Times New Roman"/>
          <w:b/>
          <w:sz w:val="28"/>
        </w:rPr>
      </w:pPr>
      <w:r w:rsidRPr="008B1D87">
        <w:rPr>
          <w:rFonts w:ascii="Times New Roman" w:eastAsia="Calibri" w:hAnsi="Times New Roman"/>
          <w:b/>
          <w:sz w:val="28"/>
        </w:rPr>
        <w:t>МЕРОПРИЯТИЯ ПО ОХРАНЕ ЖИЗНИ, ЗДОРОВЬЯ И ТЕХНИКЕ БЕЗОПАСНОСТИ ОБУЧАЮЩИХСЯ</w:t>
      </w:r>
    </w:p>
    <w:p w:rsidR="00BB0EE5" w:rsidRPr="008B1D87" w:rsidRDefault="00AB0AE0" w:rsidP="00BB0EE5">
      <w:pPr>
        <w:spacing w:after="0" w:line="240" w:lineRule="auto"/>
        <w:jc w:val="center"/>
        <w:rPr>
          <w:rFonts w:ascii="Times New Roman" w:eastAsia="Calibri" w:hAnsi="Times New Roman"/>
          <w:b/>
          <w:sz w:val="28"/>
        </w:rPr>
      </w:pPr>
      <w:r>
        <w:rPr>
          <w:rFonts w:ascii="Times New Roman" w:eastAsia="Calibri" w:hAnsi="Times New Roman"/>
          <w:b/>
          <w:sz w:val="28"/>
        </w:rPr>
        <w:t>в 2025</w:t>
      </w:r>
      <w:r w:rsidR="00BB0EE5">
        <w:rPr>
          <w:rFonts w:ascii="Times New Roman" w:eastAsia="Calibri" w:hAnsi="Times New Roman"/>
          <w:b/>
          <w:sz w:val="28"/>
        </w:rPr>
        <w:t xml:space="preserve"> – 2</w:t>
      </w:r>
      <w:r>
        <w:rPr>
          <w:rFonts w:ascii="Times New Roman" w:eastAsia="Calibri" w:hAnsi="Times New Roman"/>
          <w:b/>
          <w:sz w:val="28"/>
        </w:rPr>
        <w:t>026</w:t>
      </w:r>
      <w:r w:rsidR="00BB0EE5" w:rsidRPr="008B1D87">
        <w:rPr>
          <w:rFonts w:ascii="Times New Roman" w:eastAsia="Calibri" w:hAnsi="Times New Roman"/>
          <w:b/>
          <w:sz w:val="28"/>
        </w:rPr>
        <w:t xml:space="preserve"> учебном году</w:t>
      </w:r>
    </w:p>
    <w:tbl>
      <w:tblPr>
        <w:tblW w:w="9723" w:type="dxa"/>
        <w:jc w:val="center"/>
        <w:tblInd w:w="3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70"/>
        <w:gridCol w:w="1417"/>
        <w:gridCol w:w="1134"/>
        <w:gridCol w:w="1276"/>
        <w:gridCol w:w="1175"/>
      </w:tblGrid>
      <w:tr w:rsidR="00BB0EE5" w:rsidRPr="00093662" w:rsidTr="00BB0EE5">
        <w:trPr>
          <w:jc w:val="center"/>
        </w:trPr>
        <w:tc>
          <w:tcPr>
            <w:tcW w:w="851"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 п/п</w:t>
            </w:r>
          </w:p>
        </w:tc>
        <w:tc>
          <w:tcPr>
            <w:tcW w:w="3870"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Мероприятия</w:t>
            </w:r>
          </w:p>
        </w:tc>
        <w:tc>
          <w:tcPr>
            <w:tcW w:w="1417"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 кем проводится</w:t>
            </w:r>
          </w:p>
        </w:tc>
        <w:tc>
          <w:tcPr>
            <w:tcW w:w="1134"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Сроки</w:t>
            </w:r>
          </w:p>
        </w:tc>
        <w:tc>
          <w:tcPr>
            <w:tcW w:w="1276"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Ответственный</w:t>
            </w:r>
          </w:p>
        </w:tc>
        <w:tc>
          <w:tcPr>
            <w:tcW w:w="1175" w:type="dxa"/>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Отметка о выполнении</w:t>
            </w: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417" w:type="dxa"/>
          </w:tcPr>
          <w:p w:rsidR="00BB0EE5" w:rsidRPr="00E02DF6"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1 – 10</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до 15 сентября</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сентябрь, 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с использованием информации ГИБДД</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 классах на тему: «Поведение на дорогах во время каникул»</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октябрь, декабрь, март, май</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контроля  при организации перевозок детей на школьном автобусе, общественном транспорте</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 мере необходимости</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Ознакомление обучающихся с планами эвакуации, указателями  места нахождения огнетушителей.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1 сентября 2025</w:t>
            </w:r>
            <w:r w:rsidR="00BB0EE5" w:rsidRPr="00E02DF6">
              <w:rPr>
                <w:rFonts w:ascii="Times New Roman" w:eastAsia="Calibri" w:hAnsi="Times New Roman"/>
                <w:sz w:val="20"/>
                <w:szCs w:val="20"/>
              </w:rPr>
              <w:t xml:space="preserve"> г</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8</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Проверка наличия инструкций по пожарной безопасности для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полугодие</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10</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противопожарного инструктажа с обучающимися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сентябрь </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общешкольных тренировок по эвакуации школьного здания с участием учеников.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не реже 1 раза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Оформление противопожарных стендов в коридоре с привлечением редколлегии классов.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постоянно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командно – штабных учений (КШУ), тренировок обучающихся (эвакуация, действие в ЧС и т.п.)</w:t>
            </w:r>
          </w:p>
        </w:tc>
        <w:tc>
          <w:tcPr>
            <w:tcW w:w="1417" w:type="dxa"/>
          </w:tcPr>
          <w:p w:rsidR="00BB0EE5" w:rsidRPr="00E02DF6" w:rsidRDefault="0074530E" w:rsidP="00BB0EE5">
            <w:pPr>
              <w:spacing w:after="0" w:line="240" w:lineRule="auto"/>
              <w:rPr>
                <w:rFonts w:ascii="Times New Roman" w:eastAsia="Calibri" w:hAnsi="Times New Roman"/>
                <w:sz w:val="20"/>
                <w:szCs w:val="20"/>
              </w:rPr>
            </w:pPr>
            <w:r>
              <w:rPr>
                <w:rFonts w:ascii="Times New Roman" w:eastAsia="Calibri" w:hAnsi="Times New Roman"/>
                <w:sz w:val="20"/>
                <w:szCs w:val="20"/>
              </w:rPr>
              <w:t>Работн</w:t>
            </w:r>
            <w:r w:rsidR="00AB0AE0">
              <w:rPr>
                <w:rFonts w:ascii="Times New Roman" w:eastAsia="Calibri" w:hAnsi="Times New Roman"/>
                <w:sz w:val="20"/>
                <w:szCs w:val="20"/>
              </w:rPr>
              <w:t>ики школы,1 – 10</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 угрожающих здоровью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ежедневно, еженедельно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викторин, соревнований с обучающимися начальных классов в ходе тематических месячников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Организация встречи работников ГИБДД с обучающимися. </w:t>
            </w:r>
          </w:p>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Беседы о безопасности на дорогах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bl>
    <w:p w:rsidR="00BB0EE5" w:rsidRDefault="00BB0EE5" w:rsidP="00BB0EE5">
      <w:pPr>
        <w:spacing w:after="0" w:line="240" w:lineRule="auto"/>
        <w:rPr>
          <w:rFonts w:ascii="Times New Roman" w:hAnsi="Times New Roman"/>
          <w:b/>
          <w:sz w:val="20"/>
          <w:szCs w:val="20"/>
        </w:rPr>
      </w:pPr>
    </w:p>
    <w:p w:rsidR="00BB0EE5" w:rsidRPr="00093662" w:rsidRDefault="00BB0EE5" w:rsidP="00BB0EE5">
      <w:pPr>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w:t>
      </w:r>
      <w:r w:rsidR="00B360CD">
        <w:rPr>
          <w:rFonts w:ascii="Times New Roman" w:hAnsi="Times New Roman"/>
          <w:sz w:val="28"/>
          <w:szCs w:val="28"/>
        </w:rPr>
        <w:t xml:space="preserve"> 10</w:t>
      </w:r>
      <w:r w:rsidRPr="00093662">
        <w:rPr>
          <w:rFonts w:ascii="Times New Roman" w:hAnsi="Times New Roman"/>
          <w:sz w:val="28"/>
          <w:szCs w:val="28"/>
        </w:rPr>
        <w:t xml:space="preserve"> </w:t>
      </w:r>
    </w:p>
    <w:p w:rsidR="00BB0EE5" w:rsidRPr="00093662" w:rsidRDefault="00BB0EE5" w:rsidP="00BB0EE5">
      <w:pPr>
        <w:spacing w:after="0" w:line="240" w:lineRule="auto"/>
        <w:rPr>
          <w:sz w:val="20"/>
          <w:szCs w:val="20"/>
        </w:rPr>
      </w:pPr>
    </w:p>
    <w:p w:rsidR="00BB0EE5" w:rsidRPr="00093662" w:rsidRDefault="00BB0EE5" w:rsidP="00BB0EE5">
      <w:pPr>
        <w:spacing w:after="0" w:line="240" w:lineRule="auto"/>
        <w:rPr>
          <w:sz w:val="20"/>
          <w:szCs w:val="20"/>
        </w:rPr>
      </w:pPr>
    </w:p>
    <w:p w:rsidR="00BB0EE5" w:rsidRPr="00936181" w:rsidRDefault="00BB0EE5" w:rsidP="00BB0EE5">
      <w:pPr>
        <w:spacing w:after="0" w:line="240" w:lineRule="auto"/>
        <w:jc w:val="center"/>
        <w:rPr>
          <w:rFonts w:ascii="Times New Roman" w:eastAsia="Calibri" w:hAnsi="Times New Roman"/>
          <w:b/>
          <w:sz w:val="28"/>
        </w:rPr>
      </w:pPr>
      <w:r w:rsidRPr="00936181">
        <w:rPr>
          <w:rFonts w:ascii="Times New Roman" w:eastAsia="Calibri" w:hAnsi="Times New Roman"/>
          <w:b/>
          <w:sz w:val="28"/>
        </w:rPr>
        <w:t xml:space="preserve">МЕРОПРИЯТИЯ ПО ОХРАНЕ ТРУДА РАБОТНИКОВ ШКОЛЫ </w:t>
      </w:r>
    </w:p>
    <w:p w:rsidR="00BB0EE5" w:rsidRPr="00936181" w:rsidRDefault="00AB0AE0" w:rsidP="00BB0EE5">
      <w:pPr>
        <w:spacing w:after="0" w:line="240" w:lineRule="auto"/>
        <w:jc w:val="center"/>
        <w:rPr>
          <w:rFonts w:ascii="Times New Roman" w:eastAsia="Calibri" w:hAnsi="Times New Roman"/>
          <w:b/>
          <w:sz w:val="28"/>
        </w:rPr>
      </w:pPr>
      <w:r>
        <w:rPr>
          <w:rFonts w:ascii="Times New Roman" w:eastAsia="Calibri" w:hAnsi="Times New Roman"/>
          <w:b/>
          <w:sz w:val="28"/>
        </w:rPr>
        <w:t>на 2025 – 2026</w:t>
      </w:r>
      <w:r w:rsidR="00BB0EE5" w:rsidRPr="00936181">
        <w:rPr>
          <w:rFonts w:ascii="Times New Roman" w:eastAsia="Calibri" w:hAnsi="Times New Roman"/>
          <w:b/>
          <w:sz w:val="28"/>
        </w:rPr>
        <w:t xml:space="preserve"> учебный год</w:t>
      </w:r>
    </w:p>
    <w:p w:rsidR="00BB0EE5" w:rsidRPr="00936181" w:rsidRDefault="00BB0EE5" w:rsidP="00BB0EE5">
      <w:pPr>
        <w:spacing w:after="0" w:line="240" w:lineRule="auto"/>
        <w:jc w:val="center"/>
        <w:rPr>
          <w:rFonts w:ascii="Times New Roman" w:eastAsia="Calibri" w:hAnsi="Times New Roman"/>
          <w:sz w:val="28"/>
        </w:rPr>
      </w:pP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1843"/>
        <w:gridCol w:w="992"/>
        <w:gridCol w:w="1701"/>
        <w:gridCol w:w="1417"/>
      </w:tblGrid>
      <w:tr w:rsidR="00BB0EE5" w:rsidRPr="00093662" w:rsidTr="00BB0EE5">
        <w:tc>
          <w:tcPr>
            <w:tcW w:w="567"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340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843"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 кем проводится</w:t>
            </w:r>
          </w:p>
        </w:tc>
        <w:tc>
          <w:tcPr>
            <w:tcW w:w="99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701"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Ответственный</w:t>
            </w:r>
          </w:p>
        </w:tc>
        <w:tc>
          <w:tcPr>
            <w:tcW w:w="1417" w:type="dxa"/>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CE3682"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30 авгус</w:t>
            </w:r>
            <w:r w:rsidR="00AB0AE0">
              <w:rPr>
                <w:rFonts w:ascii="Times New Roman" w:eastAsia="Calibri" w:hAnsi="Times New Roman"/>
                <w:sz w:val="20"/>
                <w:szCs w:val="20"/>
              </w:rPr>
              <w:t>та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и контроль работы по соблюдению учреждения законодательства об охране труда, выполнению санитарно-гигиенических правил, предупреждению травматизма и других несчастных случаев среди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неделю</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оформлением (обновлением) стендов по охране труда в учебных кабинетах</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w:t>
            </w:r>
          </w:p>
        </w:tc>
        <w:tc>
          <w:tcPr>
            <w:tcW w:w="992" w:type="dxa"/>
          </w:tcPr>
          <w:p w:rsidR="00BB0EE5" w:rsidRPr="00093662"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сентябрь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на наличие и обнаружение опасных факторов.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организацией трёхступенчатого контроля (наличие записей в журнале учета заявок от учителей-предметников)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проведением бесед,  инструктажей при организации перевозок на экскурсии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Ответственный за организацию поездки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учебных кабинетов и мастерских на предмет соответствия требованиям техники безопасности, проверка наличия и правильности заполнения журналов инструктажей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 январь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Оказание методической помощи в разработке документации по охране труда в кабинетах химии, информатики, физики, биологи и т.д.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Учителя-предметники </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lastRenderedPageBreak/>
              <w:t>12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1 сентября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не реже 1 раза в четверть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Создание добровольной пожарной дружины среди работников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Назначенные приказом</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(эвакуация, действие в ЧС и т.п.)</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мероприятиях, запланированных в совместной деятельности с ГИБДД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bl>
    <w:p w:rsidR="00BB0EE5" w:rsidRPr="00E02DF6" w:rsidRDefault="00BB0EE5" w:rsidP="00BB0EE5">
      <w:pPr>
        <w:spacing w:after="0" w:line="240" w:lineRule="auto"/>
        <w:rPr>
          <w:rFonts w:ascii="Times New Roman" w:hAnsi="Times New Roman"/>
          <w:b/>
          <w:sz w:val="20"/>
          <w:szCs w:val="20"/>
        </w:rPr>
      </w:pPr>
    </w:p>
    <w:p w:rsidR="00BB0EE5" w:rsidRPr="003841AE" w:rsidRDefault="00BB0EE5" w:rsidP="00160931">
      <w:pPr>
        <w:tabs>
          <w:tab w:val="left" w:pos="3345"/>
        </w:tabs>
      </w:pPr>
    </w:p>
    <w:sectPr w:rsidR="00BB0EE5" w:rsidRPr="003841AE" w:rsidSect="008477CE">
      <w:footerReference w:type="default" r:id="rId21"/>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08" w:rsidRDefault="00646008" w:rsidP="00A035F7">
      <w:pPr>
        <w:spacing w:after="0" w:line="240" w:lineRule="auto"/>
      </w:pPr>
      <w:r>
        <w:separator/>
      </w:r>
    </w:p>
  </w:endnote>
  <w:endnote w:type="continuationSeparator" w:id="0">
    <w:p w:rsidR="00646008" w:rsidRDefault="00646008" w:rsidP="00A0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B4" w:rsidRDefault="00D544B4">
    <w:pPr>
      <w:pStyle w:val="a8"/>
      <w:jc w:val="right"/>
    </w:pPr>
    <w:r>
      <w:fldChar w:fldCharType="begin"/>
    </w:r>
    <w:r>
      <w:instrText xml:space="preserve"> PAGE   \* MERGEFORMAT </w:instrText>
    </w:r>
    <w:r>
      <w:fldChar w:fldCharType="separate"/>
    </w:r>
    <w:r w:rsidR="00EB68D1">
      <w:rPr>
        <w:noProof/>
      </w:rPr>
      <w:t>2</w:t>
    </w:r>
    <w:r>
      <w:rPr>
        <w:noProof/>
      </w:rPr>
      <w:fldChar w:fldCharType="end"/>
    </w:r>
  </w:p>
  <w:p w:rsidR="00D544B4" w:rsidRDefault="00D544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08" w:rsidRDefault="00646008" w:rsidP="00A035F7">
      <w:pPr>
        <w:spacing w:after="0" w:line="240" w:lineRule="auto"/>
      </w:pPr>
      <w:r>
        <w:separator/>
      </w:r>
    </w:p>
  </w:footnote>
  <w:footnote w:type="continuationSeparator" w:id="0">
    <w:p w:rsidR="00646008" w:rsidRDefault="00646008" w:rsidP="00A03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54" w:hanging="360"/>
      </w:pPr>
      <w:rPr>
        <w:rFonts w:ascii="Symbol" w:hAnsi="Symbol"/>
      </w:rPr>
    </w:lvl>
  </w:abstractNum>
  <w:abstractNum w:abstractNumId="1">
    <w:nsid w:val="00000005"/>
    <w:multiLevelType w:val="singleLevel"/>
    <w:tmpl w:val="00000005"/>
    <w:name w:val="WW8Num6"/>
    <w:lvl w:ilvl="0">
      <w:start w:val="1"/>
      <w:numFmt w:val="decimal"/>
      <w:lvlText w:val="%1."/>
      <w:lvlJc w:val="left"/>
      <w:pPr>
        <w:tabs>
          <w:tab w:val="num" w:pos="0"/>
        </w:tabs>
        <w:ind w:left="720" w:hanging="360"/>
      </w:pPr>
    </w:lvl>
  </w:abstractNum>
  <w:abstractNum w:abstractNumId="2">
    <w:nsid w:val="00000008"/>
    <w:multiLevelType w:val="singleLevel"/>
    <w:tmpl w:val="00000008"/>
    <w:name w:val="WW8Num13"/>
    <w:lvl w:ilvl="0">
      <w:start w:val="1"/>
      <w:numFmt w:val="decimal"/>
      <w:lvlText w:val="%1."/>
      <w:lvlJc w:val="left"/>
      <w:pPr>
        <w:tabs>
          <w:tab w:val="num" w:pos="0"/>
        </w:tabs>
        <w:ind w:left="720" w:hanging="360"/>
      </w:pPr>
    </w:lvl>
  </w:abstractNum>
  <w:abstractNum w:abstractNumId="3">
    <w:nsid w:val="00001547"/>
    <w:multiLevelType w:val="hybridMultilevel"/>
    <w:tmpl w:val="8914466C"/>
    <w:lvl w:ilvl="0" w:tplc="F52C4E9A">
      <w:start w:val="1"/>
      <w:numFmt w:val="decimal"/>
      <w:lvlText w:val="%1)"/>
      <w:lvlJc w:val="left"/>
    </w:lvl>
    <w:lvl w:ilvl="1" w:tplc="E9947366">
      <w:numFmt w:val="decimal"/>
      <w:lvlText w:val=""/>
      <w:lvlJc w:val="left"/>
    </w:lvl>
    <w:lvl w:ilvl="2" w:tplc="9E40ACE8">
      <w:numFmt w:val="decimal"/>
      <w:lvlText w:val=""/>
      <w:lvlJc w:val="left"/>
    </w:lvl>
    <w:lvl w:ilvl="3" w:tplc="C7547048">
      <w:numFmt w:val="decimal"/>
      <w:lvlText w:val=""/>
      <w:lvlJc w:val="left"/>
    </w:lvl>
    <w:lvl w:ilvl="4" w:tplc="EFFC51A0">
      <w:numFmt w:val="decimal"/>
      <w:lvlText w:val=""/>
      <w:lvlJc w:val="left"/>
    </w:lvl>
    <w:lvl w:ilvl="5" w:tplc="D1367FF8">
      <w:numFmt w:val="decimal"/>
      <w:lvlText w:val=""/>
      <w:lvlJc w:val="left"/>
    </w:lvl>
    <w:lvl w:ilvl="6" w:tplc="BF3270AE">
      <w:numFmt w:val="decimal"/>
      <w:lvlText w:val=""/>
      <w:lvlJc w:val="left"/>
    </w:lvl>
    <w:lvl w:ilvl="7" w:tplc="55F02C0A">
      <w:numFmt w:val="decimal"/>
      <w:lvlText w:val=""/>
      <w:lvlJc w:val="left"/>
    </w:lvl>
    <w:lvl w:ilvl="8" w:tplc="DB6444A8">
      <w:numFmt w:val="decimal"/>
      <w:lvlText w:val=""/>
      <w:lvlJc w:val="left"/>
    </w:lvl>
  </w:abstractNum>
  <w:abstractNum w:abstractNumId="4">
    <w:nsid w:val="00864152"/>
    <w:multiLevelType w:val="hybridMultilevel"/>
    <w:tmpl w:val="72C0CE22"/>
    <w:lvl w:ilvl="0" w:tplc="76A2A80E">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sz w:val="20"/>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605DE6"/>
    <w:multiLevelType w:val="hybridMultilevel"/>
    <w:tmpl w:val="20E2D782"/>
    <w:lvl w:ilvl="0" w:tplc="04190001">
      <w:start w:val="1"/>
      <w:numFmt w:val="bullet"/>
      <w:lvlText w:val=""/>
      <w:lvlJc w:val="left"/>
      <w:pPr>
        <w:tabs>
          <w:tab w:val="num" w:pos="924"/>
        </w:tabs>
        <w:ind w:left="924" w:hanging="360"/>
      </w:pPr>
      <w:rPr>
        <w:rFonts w:ascii="Symbol" w:hAnsi="Symbol" w:hint="default"/>
      </w:rPr>
    </w:lvl>
    <w:lvl w:ilvl="1" w:tplc="04190003" w:tentative="1">
      <w:start w:val="1"/>
      <w:numFmt w:val="bullet"/>
      <w:lvlText w:val="o"/>
      <w:lvlJc w:val="left"/>
      <w:pPr>
        <w:tabs>
          <w:tab w:val="num" w:pos="1644"/>
        </w:tabs>
        <w:ind w:left="1644" w:hanging="360"/>
      </w:pPr>
      <w:rPr>
        <w:rFonts w:ascii="Courier New" w:hAnsi="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abstractNum w:abstractNumId="6">
    <w:nsid w:val="06DD7941"/>
    <w:multiLevelType w:val="hybridMultilevel"/>
    <w:tmpl w:val="0586222E"/>
    <w:lvl w:ilvl="0" w:tplc="A5EAA4E4">
      <w:start w:val="1"/>
      <w:numFmt w:val="bullet"/>
      <w:lvlText w:val="•"/>
      <w:lvlJc w:val="left"/>
      <w:pPr>
        <w:tabs>
          <w:tab w:val="num" w:pos="720"/>
        </w:tabs>
        <w:ind w:left="720" w:hanging="360"/>
      </w:pPr>
      <w:rPr>
        <w:rFonts w:ascii="Verdana" w:hAnsi="Verdana" w:hint="default"/>
      </w:rPr>
    </w:lvl>
    <w:lvl w:ilvl="1" w:tplc="68005598" w:tentative="1">
      <w:start w:val="1"/>
      <w:numFmt w:val="bullet"/>
      <w:lvlText w:val="•"/>
      <w:lvlJc w:val="left"/>
      <w:pPr>
        <w:tabs>
          <w:tab w:val="num" w:pos="1440"/>
        </w:tabs>
        <w:ind w:left="1440" w:hanging="360"/>
      </w:pPr>
      <w:rPr>
        <w:rFonts w:ascii="Verdana" w:hAnsi="Verdana" w:hint="default"/>
      </w:rPr>
    </w:lvl>
    <w:lvl w:ilvl="2" w:tplc="01960F5C" w:tentative="1">
      <w:start w:val="1"/>
      <w:numFmt w:val="bullet"/>
      <w:lvlText w:val="•"/>
      <w:lvlJc w:val="left"/>
      <w:pPr>
        <w:tabs>
          <w:tab w:val="num" w:pos="2160"/>
        </w:tabs>
        <w:ind w:left="2160" w:hanging="360"/>
      </w:pPr>
      <w:rPr>
        <w:rFonts w:ascii="Verdana" w:hAnsi="Verdana" w:hint="default"/>
      </w:rPr>
    </w:lvl>
    <w:lvl w:ilvl="3" w:tplc="805A60F6" w:tentative="1">
      <w:start w:val="1"/>
      <w:numFmt w:val="bullet"/>
      <w:lvlText w:val="•"/>
      <w:lvlJc w:val="left"/>
      <w:pPr>
        <w:tabs>
          <w:tab w:val="num" w:pos="2880"/>
        </w:tabs>
        <w:ind w:left="2880" w:hanging="360"/>
      </w:pPr>
      <w:rPr>
        <w:rFonts w:ascii="Verdana" w:hAnsi="Verdana" w:hint="default"/>
      </w:rPr>
    </w:lvl>
    <w:lvl w:ilvl="4" w:tplc="486E389E" w:tentative="1">
      <w:start w:val="1"/>
      <w:numFmt w:val="bullet"/>
      <w:lvlText w:val="•"/>
      <w:lvlJc w:val="left"/>
      <w:pPr>
        <w:tabs>
          <w:tab w:val="num" w:pos="3600"/>
        </w:tabs>
        <w:ind w:left="3600" w:hanging="360"/>
      </w:pPr>
      <w:rPr>
        <w:rFonts w:ascii="Verdana" w:hAnsi="Verdana" w:hint="default"/>
      </w:rPr>
    </w:lvl>
    <w:lvl w:ilvl="5" w:tplc="949EEB86" w:tentative="1">
      <w:start w:val="1"/>
      <w:numFmt w:val="bullet"/>
      <w:lvlText w:val="•"/>
      <w:lvlJc w:val="left"/>
      <w:pPr>
        <w:tabs>
          <w:tab w:val="num" w:pos="4320"/>
        </w:tabs>
        <w:ind w:left="4320" w:hanging="360"/>
      </w:pPr>
      <w:rPr>
        <w:rFonts w:ascii="Verdana" w:hAnsi="Verdana" w:hint="default"/>
      </w:rPr>
    </w:lvl>
    <w:lvl w:ilvl="6" w:tplc="0BE6F2CC" w:tentative="1">
      <w:start w:val="1"/>
      <w:numFmt w:val="bullet"/>
      <w:lvlText w:val="•"/>
      <w:lvlJc w:val="left"/>
      <w:pPr>
        <w:tabs>
          <w:tab w:val="num" w:pos="5040"/>
        </w:tabs>
        <w:ind w:left="5040" w:hanging="360"/>
      </w:pPr>
      <w:rPr>
        <w:rFonts w:ascii="Verdana" w:hAnsi="Verdana" w:hint="default"/>
      </w:rPr>
    </w:lvl>
    <w:lvl w:ilvl="7" w:tplc="2FA05AAC" w:tentative="1">
      <w:start w:val="1"/>
      <w:numFmt w:val="bullet"/>
      <w:lvlText w:val="•"/>
      <w:lvlJc w:val="left"/>
      <w:pPr>
        <w:tabs>
          <w:tab w:val="num" w:pos="5760"/>
        </w:tabs>
        <w:ind w:left="5760" w:hanging="360"/>
      </w:pPr>
      <w:rPr>
        <w:rFonts w:ascii="Verdana" w:hAnsi="Verdana" w:hint="default"/>
      </w:rPr>
    </w:lvl>
    <w:lvl w:ilvl="8" w:tplc="EC94936C" w:tentative="1">
      <w:start w:val="1"/>
      <w:numFmt w:val="bullet"/>
      <w:lvlText w:val="•"/>
      <w:lvlJc w:val="left"/>
      <w:pPr>
        <w:tabs>
          <w:tab w:val="num" w:pos="6480"/>
        </w:tabs>
        <w:ind w:left="6480" w:hanging="360"/>
      </w:pPr>
      <w:rPr>
        <w:rFonts w:ascii="Verdana" w:hAnsi="Verdana" w:hint="default"/>
      </w:rPr>
    </w:lvl>
  </w:abstractNum>
  <w:abstractNum w:abstractNumId="7">
    <w:nsid w:val="0764355C"/>
    <w:multiLevelType w:val="hybridMultilevel"/>
    <w:tmpl w:val="83A83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2D4F87"/>
    <w:multiLevelType w:val="multilevel"/>
    <w:tmpl w:val="310E455A"/>
    <w:lvl w:ilvl="0">
      <w:start w:val="1"/>
      <w:numFmt w:val="decimal"/>
      <w:lvlText w:val="%1."/>
      <w:lvlJc w:val="left"/>
      <w:pPr>
        <w:ind w:left="360" w:hanging="360"/>
      </w:pPr>
    </w:lvl>
    <w:lvl w:ilvl="1">
      <w:start w:val="9"/>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8B1318A"/>
    <w:multiLevelType w:val="multilevel"/>
    <w:tmpl w:val="5A5034E8"/>
    <w:lvl w:ilvl="0">
      <w:start w:val="5"/>
      <w:numFmt w:val="decimal"/>
      <w:lvlText w:val="%1"/>
      <w:lvlJc w:val="left"/>
      <w:pPr>
        <w:ind w:left="360" w:hanging="360"/>
      </w:pPr>
      <w:rPr>
        <w:rFonts w:hint="default"/>
      </w:rPr>
    </w:lvl>
    <w:lvl w:ilvl="1">
      <w:start w:val="8"/>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nsid w:val="08EA29B7"/>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1">
    <w:nsid w:val="09B80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452B6F"/>
    <w:multiLevelType w:val="hybridMultilevel"/>
    <w:tmpl w:val="9878CB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C8868E6"/>
    <w:multiLevelType w:val="hybridMultilevel"/>
    <w:tmpl w:val="228CA30C"/>
    <w:lvl w:ilvl="0" w:tplc="7444BE4E">
      <w:start w:val="1"/>
      <w:numFmt w:val="bullet"/>
      <w:lvlText w:val="•"/>
      <w:lvlJc w:val="left"/>
      <w:pPr>
        <w:tabs>
          <w:tab w:val="num" w:pos="720"/>
        </w:tabs>
        <w:ind w:left="720" w:hanging="360"/>
      </w:pPr>
      <w:rPr>
        <w:rFonts w:ascii="Verdana" w:hAnsi="Verdana" w:hint="default"/>
      </w:rPr>
    </w:lvl>
    <w:lvl w:ilvl="1" w:tplc="6A0E3CA8" w:tentative="1">
      <w:start w:val="1"/>
      <w:numFmt w:val="bullet"/>
      <w:lvlText w:val="•"/>
      <w:lvlJc w:val="left"/>
      <w:pPr>
        <w:tabs>
          <w:tab w:val="num" w:pos="1440"/>
        </w:tabs>
        <w:ind w:left="1440" w:hanging="360"/>
      </w:pPr>
      <w:rPr>
        <w:rFonts w:ascii="Verdana" w:hAnsi="Verdana" w:hint="default"/>
      </w:rPr>
    </w:lvl>
    <w:lvl w:ilvl="2" w:tplc="4F169340" w:tentative="1">
      <w:start w:val="1"/>
      <w:numFmt w:val="bullet"/>
      <w:lvlText w:val="•"/>
      <w:lvlJc w:val="left"/>
      <w:pPr>
        <w:tabs>
          <w:tab w:val="num" w:pos="2160"/>
        </w:tabs>
        <w:ind w:left="2160" w:hanging="360"/>
      </w:pPr>
      <w:rPr>
        <w:rFonts w:ascii="Verdana" w:hAnsi="Verdana" w:hint="default"/>
      </w:rPr>
    </w:lvl>
    <w:lvl w:ilvl="3" w:tplc="A194474A" w:tentative="1">
      <w:start w:val="1"/>
      <w:numFmt w:val="bullet"/>
      <w:lvlText w:val="•"/>
      <w:lvlJc w:val="left"/>
      <w:pPr>
        <w:tabs>
          <w:tab w:val="num" w:pos="2880"/>
        </w:tabs>
        <w:ind w:left="2880" w:hanging="360"/>
      </w:pPr>
      <w:rPr>
        <w:rFonts w:ascii="Verdana" w:hAnsi="Verdana" w:hint="default"/>
      </w:rPr>
    </w:lvl>
    <w:lvl w:ilvl="4" w:tplc="719AC43A" w:tentative="1">
      <w:start w:val="1"/>
      <w:numFmt w:val="bullet"/>
      <w:lvlText w:val="•"/>
      <w:lvlJc w:val="left"/>
      <w:pPr>
        <w:tabs>
          <w:tab w:val="num" w:pos="3600"/>
        </w:tabs>
        <w:ind w:left="3600" w:hanging="360"/>
      </w:pPr>
      <w:rPr>
        <w:rFonts w:ascii="Verdana" w:hAnsi="Verdana" w:hint="default"/>
      </w:rPr>
    </w:lvl>
    <w:lvl w:ilvl="5" w:tplc="69007DD0" w:tentative="1">
      <w:start w:val="1"/>
      <w:numFmt w:val="bullet"/>
      <w:lvlText w:val="•"/>
      <w:lvlJc w:val="left"/>
      <w:pPr>
        <w:tabs>
          <w:tab w:val="num" w:pos="4320"/>
        </w:tabs>
        <w:ind w:left="4320" w:hanging="360"/>
      </w:pPr>
      <w:rPr>
        <w:rFonts w:ascii="Verdana" w:hAnsi="Verdana" w:hint="default"/>
      </w:rPr>
    </w:lvl>
    <w:lvl w:ilvl="6" w:tplc="14D216A2" w:tentative="1">
      <w:start w:val="1"/>
      <w:numFmt w:val="bullet"/>
      <w:lvlText w:val="•"/>
      <w:lvlJc w:val="left"/>
      <w:pPr>
        <w:tabs>
          <w:tab w:val="num" w:pos="5040"/>
        </w:tabs>
        <w:ind w:left="5040" w:hanging="360"/>
      </w:pPr>
      <w:rPr>
        <w:rFonts w:ascii="Verdana" w:hAnsi="Verdana" w:hint="default"/>
      </w:rPr>
    </w:lvl>
    <w:lvl w:ilvl="7" w:tplc="BFFEF958" w:tentative="1">
      <w:start w:val="1"/>
      <w:numFmt w:val="bullet"/>
      <w:lvlText w:val="•"/>
      <w:lvlJc w:val="left"/>
      <w:pPr>
        <w:tabs>
          <w:tab w:val="num" w:pos="5760"/>
        </w:tabs>
        <w:ind w:left="5760" w:hanging="360"/>
      </w:pPr>
      <w:rPr>
        <w:rFonts w:ascii="Verdana" w:hAnsi="Verdana" w:hint="default"/>
      </w:rPr>
    </w:lvl>
    <w:lvl w:ilvl="8" w:tplc="369C7916" w:tentative="1">
      <w:start w:val="1"/>
      <w:numFmt w:val="bullet"/>
      <w:lvlText w:val="•"/>
      <w:lvlJc w:val="left"/>
      <w:pPr>
        <w:tabs>
          <w:tab w:val="num" w:pos="6480"/>
        </w:tabs>
        <w:ind w:left="6480" w:hanging="360"/>
      </w:pPr>
      <w:rPr>
        <w:rFonts w:ascii="Verdana" w:hAnsi="Verdana" w:hint="default"/>
      </w:rPr>
    </w:lvl>
  </w:abstractNum>
  <w:abstractNum w:abstractNumId="14">
    <w:nsid w:val="0C8D413A"/>
    <w:multiLevelType w:val="multilevel"/>
    <w:tmpl w:val="3572B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BD6A6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6">
    <w:nsid w:val="0EC717F7"/>
    <w:multiLevelType w:val="hybridMultilevel"/>
    <w:tmpl w:val="92569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F084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32325"/>
    <w:multiLevelType w:val="multilevel"/>
    <w:tmpl w:val="D41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4E2BAF"/>
    <w:multiLevelType w:val="hybridMultilevel"/>
    <w:tmpl w:val="B6C055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nsid w:val="121562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D23560"/>
    <w:multiLevelType w:val="hybridMultilevel"/>
    <w:tmpl w:val="753AAED0"/>
    <w:lvl w:ilvl="0" w:tplc="CE02B42A">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3A6698A"/>
    <w:multiLevelType w:val="hybridMultilevel"/>
    <w:tmpl w:val="56CAE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26177B"/>
    <w:multiLevelType w:val="hybridMultilevel"/>
    <w:tmpl w:val="F684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B645E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C455C4"/>
    <w:multiLevelType w:val="multilevel"/>
    <w:tmpl w:val="0D62D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7738BD"/>
    <w:multiLevelType w:val="hybridMultilevel"/>
    <w:tmpl w:val="C55260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6DB732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89253D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89D7CC9"/>
    <w:multiLevelType w:val="hybridMultilevel"/>
    <w:tmpl w:val="0AA818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E40C5D"/>
    <w:multiLevelType w:val="hybridMultilevel"/>
    <w:tmpl w:val="18BA1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C813831"/>
    <w:multiLevelType w:val="hybridMultilevel"/>
    <w:tmpl w:val="5E22CC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CB344F8"/>
    <w:multiLevelType w:val="multilevel"/>
    <w:tmpl w:val="A6D48204"/>
    <w:lvl w:ilvl="0">
      <w:start w:val="1"/>
      <w:numFmt w:val="decimal"/>
      <w:lvlText w:val="%1."/>
      <w:lvlJc w:val="left"/>
      <w:pPr>
        <w:ind w:left="360" w:hanging="360"/>
      </w:pPr>
    </w:lvl>
    <w:lvl w:ilvl="1">
      <w:start w:val="1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1D0321B2"/>
    <w:multiLevelType w:val="hybridMultilevel"/>
    <w:tmpl w:val="A2ECBC76"/>
    <w:lvl w:ilvl="0" w:tplc="B12EE934">
      <w:start w:val="1"/>
      <w:numFmt w:val="bullet"/>
      <w:lvlText w:val="•"/>
      <w:lvlJc w:val="left"/>
      <w:pPr>
        <w:tabs>
          <w:tab w:val="num" w:pos="720"/>
        </w:tabs>
        <w:ind w:left="720" w:hanging="360"/>
      </w:pPr>
      <w:rPr>
        <w:rFonts w:ascii="Verdana" w:hAnsi="Verdana" w:hint="default"/>
      </w:rPr>
    </w:lvl>
    <w:lvl w:ilvl="1" w:tplc="373671E2" w:tentative="1">
      <w:start w:val="1"/>
      <w:numFmt w:val="bullet"/>
      <w:lvlText w:val="•"/>
      <w:lvlJc w:val="left"/>
      <w:pPr>
        <w:tabs>
          <w:tab w:val="num" w:pos="1440"/>
        </w:tabs>
        <w:ind w:left="1440" w:hanging="360"/>
      </w:pPr>
      <w:rPr>
        <w:rFonts w:ascii="Verdana" w:hAnsi="Verdana" w:hint="default"/>
      </w:rPr>
    </w:lvl>
    <w:lvl w:ilvl="2" w:tplc="785CEE6C" w:tentative="1">
      <w:start w:val="1"/>
      <w:numFmt w:val="bullet"/>
      <w:lvlText w:val="•"/>
      <w:lvlJc w:val="left"/>
      <w:pPr>
        <w:tabs>
          <w:tab w:val="num" w:pos="2160"/>
        </w:tabs>
        <w:ind w:left="2160" w:hanging="360"/>
      </w:pPr>
      <w:rPr>
        <w:rFonts w:ascii="Verdana" w:hAnsi="Verdana" w:hint="default"/>
      </w:rPr>
    </w:lvl>
    <w:lvl w:ilvl="3" w:tplc="67AA5156" w:tentative="1">
      <w:start w:val="1"/>
      <w:numFmt w:val="bullet"/>
      <w:lvlText w:val="•"/>
      <w:lvlJc w:val="left"/>
      <w:pPr>
        <w:tabs>
          <w:tab w:val="num" w:pos="2880"/>
        </w:tabs>
        <w:ind w:left="2880" w:hanging="360"/>
      </w:pPr>
      <w:rPr>
        <w:rFonts w:ascii="Verdana" w:hAnsi="Verdana" w:hint="default"/>
      </w:rPr>
    </w:lvl>
    <w:lvl w:ilvl="4" w:tplc="E140E698" w:tentative="1">
      <w:start w:val="1"/>
      <w:numFmt w:val="bullet"/>
      <w:lvlText w:val="•"/>
      <w:lvlJc w:val="left"/>
      <w:pPr>
        <w:tabs>
          <w:tab w:val="num" w:pos="3600"/>
        </w:tabs>
        <w:ind w:left="3600" w:hanging="360"/>
      </w:pPr>
      <w:rPr>
        <w:rFonts w:ascii="Verdana" w:hAnsi="Verdana" w:hint="default"/>
      </w:rPr>
    </w:lvl>
    <w:lvl w:ilvl="5" w:tplc="FCF29DEE" w:tentative="1">
      <w:start w:val="1"/>
      <w:numFmt w:val="bullet"/>
      <w:lvlText w:val="•"/>
      <w:lvlJc w:val="left"/>
      <w:pPr>
        <w:tabs>
          <w:tab w:val="num" w:pos="4320"/>
        </w:tabs>
        <w:ind w:left="4320" w:hanging="360"/>
      </w:pPr>
      <w:rPr>
        <w:rFonts w:ascii="Verdana" w:hAnsi="Verdana" w:hint="default"/>
      </w:rPr>
    </w:lvl>
    <w:lvl w:ilvl="6" w:tplc="61FEB728" w:tentative="1">
      <w:start w:val="1"/>
      <w:numFmt w:val="bullet"/>
      <w:lvlText w:val="•"/>
      <w:lvlJc w:val="left"/>
      <w:pPr>
        <w:tabs>
          <w:tab w:val="num" w:pos="5040"/>
        </w:tabs>
        <w:ind w:left="5040" w:hanging="360"/>
      </w:pPr>
      <w:rPr>
        <w:rFonts w:ascii="Verdana" w:hAnsi="Verdana" w:hint="default"/>
      </w:rPr>
    </w:lvl>
    <w:lvl w:ilvl="7" w:tplc="212E6754" w:tentative="1">
      <w:start w:val="1"/>
      <w:numFmt w:val="bullet"/>
      <w:lvlText w:val="•"/>
      <w:lvlJc w:val="left"/>
      <w:pPr>
        <w:tabs>
          <w:tab w:val="num" w:pos="5760"/>
        </w:tabs>
        <w:ind w:left="5760" w:hanging="360"/>
      </w:pPr>
      <w:rPr>
        <w:rFonts w:ascii="Verdana" w:hAnsi="Verdana" w:hint="default"/>
      </w:rPr>
    </w:lvl>
    <w:lvl w:ilvl="8" w:tplc="944CA852" w:tentative="1">
      <w:start w:val="1"/>
      <w:numFmt w:val="bullet"/>
      <w:lvlText w:val="•"/>
      <w:lvlJc w:val="left"/>
      <w:pPr>
        <w:tabs>
          <w:tab w:val="num" w:pos="6480"/>
        </w:tabs>
        <w:ind w:left="6480" w:hanging="360"/>
      </w:pPr>
      <w:rPr>
        <w:rFonts w:ascii="Verdana" w:hAnsi="Verdana" w:hint="default"/>
      </w:rPr>
    </w:lvl>
  </w:abstractNum>
  <w:abstractNum w:abstractNumId="34">
    <w:nsid w:val="1D834EE1"/>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35">
    <w:nsid w:val="1DE7587B"/>
    <w:multiLevelType w:val="hybridMultilevel"/>
    <w:tmpl w:val="865E32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1E3F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A91B74"/>
    <w:multiLevelType w:val="multilevel"/>
    <w:tmpl w:val="E4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EF1D45"/>
    <w:multiLevelType w:val="hybridMultilevel"/>
    <w:tmpl w:val="A918AE42"/>
    <w:lvl w:ilvl="0" w:tplc="2DEAD9CA">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9">
    <w:nsid w:val="21143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7B15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411A40"/>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2">
    <w:nsid w:val="24946C2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3">
    <w:nsid w:val="263B660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7EA70F1"/>
    <w:multiLevelType w:val="multilevel"/>
    <w:tmpl w:val="2DBAC1DC"/>
    <w:lvl w:ilvl="0">
      <w:start w:val="1"/>
      <w:numFmt w:val="decimal"/>
      <w:lvlText w:val="%1."/>
      <w:lvlJc w:val="left"/>
      <w:pPr>
        <w:ind w:left="720" w:hanging="360"/>
      </w:pPr>
    </w:lvl>
    <w:lvl w:ilvl="1">
      <w:start w:val="4"/>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nsid w:val="28114E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91248C1"/>
    <w:multiLevelType w:val="hybridMultilevel"/>
    <w:tmpl w:val="C54A4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AD43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B242FA4"/>
    <w:multiLevelType w:val="hybridMultilevel"/>
    <w:tmpl w:val="3AC89DA2"/>
    <w:lvl w:ilvl="0" w:tplc="F7D0A64C">
      <w:start w:val="1"/>
      <w:numFmt w:val="decimal"/>
      <w:lvlText w:val="%1."/>
      <w:lvlJc w:val="left"/>
      <w:pPr>
        <w:tabs>
          <w:tab w:val="num" w:pos="394"/>
        </w:tabs>
        <w:ind w:left="394" w:hanging="360"/>
      </w:pPr>
      <w:rPr>
        <w:rFonts w:ascii="Bookman Old Style" w:eastAsia="Times New Roman" w:hAnsi="Bookman Old Style" w:cs="Times New Roman"/>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9">
    <w:nsid w:val="2BBC0B14"/>
    <w:multiLevelType w:val="hybridMultilevel"/>
    <w:tmpl w:val="5848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2D30417A"/>
    <w:multiLevelType w:val="multilevel"/>
    <w:tmpl w:val="2D30417A"/>
    <w:lvl w:ilvl="0">
      <w:start w:val="1"/>
      <w:numFmt w:val="bullet"/>
      <w:lvlText w:val="-"/>
      <w:lvlJc w:val="left"/>
      <w:pPr>
        <w:ind w:left="7"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51">
    <w:nsid w:val="2E8A31CC"/>
    <w:multiLevelType w:val="hybridMultilevel"/>
    <w:tmpl w:val="24ECF0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2ECA3D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0920B8D"/>
    <w:multiLevelType w:val="hybridMultilevel"/>
    <w:tmpl w:val="1F30D6B2"/>
    <w:lvl w:ilvl="0" w:tplc="E0AE32B0">
      <w:start w:val="1"/>
      <w:numFmt w:val="decimal"/>
      <w:lvlText w:val="%1."/>
      <w:lvlJc w:val="left"/>
      <w:pPr>
        <w:tabs>
          <w:tab w:val="num" w:pos="360"/>
        </w:tabs>
        <w:ind w:left="360" w:hanging="360"/>
      </w:pPr>
    </w:lvl>
    <w:lvl w:ilvl="1" w:tplc="E0BAFA16" w:tentative="1">
      <w:start w:val="1"/>
      <w:numFmt w:val="decimal"/>
      <w:lvlText w:val="%2."/>
      <w:lvlJc w:val="left"/>
      <w:pPr>
        <w:tabs>
          <w:tab w:val="num" w:pos="1080"/>
        </w:tabs>
        <w:ind w:left="1080" w:hanging="360"/>
      </w:pPr>
    </w:lvl>
    <w:lvl w:ilvl="2" w:tplc="B9546690" w:tentative="1">
      <w:start w:val="1"/>
      <w:numFmt w:val="decimal"/>
      <w:lvlText w:val="%3."/>
      <w:lvlJc w:val="left"/>
      <w:pPr>
        <w:tabs>
          <w:tab w:val="num" w:pos="1800"/>
        </w:tabs>
        <w:ind w:left="1800" w:hanging="360"/>
      </w:pPr>
    </w:lvl>
    <w:lvl w:ilvl="3" w:tplc="1D12BD0A" w:tentative="1">
      <w:start w:val="1"/>
      <w:numFmt w:val="decimal"/>
      <w:lvlText w:val="%4."/>
      <w:lvlJc w:val="left"/>
      <w:pPr>
        <w:tabs>
          <w:tab w:val="num" w:pos="2520"/>
        </w:tabs>
        <w:ind w:left="2520" w:hanging="360"/>
      </w:pPr>
    </w:lvl>
    <w:lvl w:ilvl="4" w:tplc="AB0C998A" w:tentative="1">
      <w:start w:val="1"/>
      <w:numFmt w:val="decimal"/>
      <w:lvlText w:val="%5."/>
      <w:lvlJc w:val="left"/>
      <w:pPr>
        <w:tabs>
          <w:tab w:val="num" w:pos="3240"/>
        </w:tabs>
        <w:ind w:left="3240" w:hanging="360"/>
      </w:pPr>
    </w:lvl>
    <w:lvl w:ilvl="5" w:tplc="DA3A5CE8" w:tentative="1">
      <w:start w:val="1"/>
      <w:numFmt w:val="decimal"/>
      <w:lvlText w:val="%6."/>
      <w:lvlJc w:val="left"/>
      <w:pPr>
        <w:tabs>
          <w:tab w:val="num" w:pos="3960"/>
        </w:tabs>
        <w:ind w:left="3960" w:hanging="360"/>
      </w:pPr>
    </w:lvl>
    <w:lvl w:ilvl="6" w:tplc="8B607050" w:tentative="1">
      <w:start w:val="1"/>
      <w:numFmt w:val="decimal"/>
      <w:lvlText w:val="%7."/>
      <w:lvlJc w:val="left"/>
      <w:pPr>
        <w:tabs>
          <w:tab w:val="num" w:pos="4680"/>
        </w:tabs>
        <w:ind w:left="4680" w:hanging="360"/>
      </w:pPr>
    </w:lvl>
    <w:lvl w:ilvl="7" w:tplc="45F645F0" w:tentative="1">
      <w:start w:val="1"/>
      <w:numFmt w:val="decimal"/>
      <w:lvlText w:val="%8."/>
      <w:lvlJc w:val="left"/>
      <w:pPr>
        <w:tabs>
          <w:tab w:val="num" w:pos="5400"/>
        </w:tabs>
        <w:ind w:left="5400" w:hanging="360"/>
      </w:pPr>
    </w:lvl>
    <w:lvl w:ilvl="8" w:tplc="851ADE26" w:tentative="1">
      <w:start w:val="1"/>
      <w:numFmt w:val="decimal"/>
      <w:lvlText w:val="%9."/>
      <w:lvlJc w:val="left"/>
      <w:pPr>
        <w:tabs>
          <w:tab w:val="num" w:pos="6120"/>
        </w:tabs>
        <w:ind w:left="6120" w:hanging="360"/>
      </w:pPr>
    </w:lvl>
  </w:abstractNum>
  <w:abstractNum w:abstractNumId="54">
    <w:nsid w:val="30D222C9"/>
    <w:multiLevelType w:val="hybridMultilevel"/>
    <w:tmpl w:val="6FBA9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2785EC2"/>
    <w:multiLevelType w:val="hybridMultilevel"/>
    <w:tmpl w:val="FF949A6E"/>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AC7B03"/>
    <w:multiLevelType w:val="hybridMultilevel"/>
    <w:tmpl w:val="11902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346E0AEB"/>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58">
    <w:nsid w:val="34CE11B9"/>
    <w:multiLevelType w:val="hybridMultilevel"/>
    <w:tmpl w:val="B40255F6"/>
    <w:lvl w:ilvl="0" w:tplc="340C077A">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3570487F"/>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60">
    <w:nsid w:val="37270832"/>
    <w:multiLevelType w:val="multilevel"/>
    <w:tmpl w:val="AA341FB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37C842F5"/>
    <w:multiLevelType w:val="hybridMultilevel"/>
    <w:tmpl w:val="2B8E4C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38BF4859"/>
    <w:multiLevelType w:val="hybridMultilevel"/>
    <w:tmpl w:val="1B54B2A4"/>
    <w:lvl w:ilvl="0" w:tplc="C5A021F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39344207"/>
    <w:multiLevelType w:val="multilevel"/>
    <w:tmpl w:val="61D6B65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97873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9DE3E14"/>
    <w:multiLevelType w:val="hybridMultilevel"/>
    <w:tmpl w:val="703E5306"/>
    <w:lvl w:ilvl="0" w:tplc="997825F2">
      <w:start w:val="1"/>
      <w:numFmt w:val="bullet"/>
      <w:lvlText w:val="•"/>
      <w:lvlJc w:val="left"/>
      <w:pPr>
        <w:tabs>
          <w:tab w:val="num" w:pos="720"/>
        </w:tabs>
        <w:ind w:left="720" w:hanging="360"/>
      </w:pPr>
      <w:rPr>
        <w:rFonts w:ascii="Verdana" w:hAnsi="Verdana" w:hint="default"/>
      </w:rPr>
    </w:lvl>
    <w:lvl w:ilvl="1" w:tplc="146E070A" w:tentative="1">
      <w:start w:val="1"/>
      <w:numFmt w:val="bullet"/>
      <w:lvlText w:val="•"/>
      <w:lvlJc w:val="left"/>
      <w:pPr>
        <w:tabs>
          <w:tab w:val="num" w:pos="1440"/>
        </w:tabs>
        <w:ind w:left="1440" w:hanging="360"/>
      </w:pPr>
      <w:rPr>
        <w:rFonts w:ascii="Verdana" w:hAnsi="Verdana" w:hint="default"/>
      </w:rPr>
    </w:lvl>
    <w:lvl w:ilvl="2" w:tplc="78B67EE8" w:tentative="1">
      <w:start w:val="1"/>
      <w:numFmt w:val="bullet"/>
      <w:lvlText w:val="•"/>
      <w:lvlJc w:val="left"/>
      <w:pPr>
        <w:tabs>
          <w:tab w:val="num" w:pos="2160"/>
        </w:tabs>
        <w:ind w:left="2160" w:hanging="360"/>
      </w:pPr>
      <w:rPr>
        <w:rFonts w:ascii="Verdana" w:hAnsi="Verdana" w:hint="default"/>
      </w:rPr>
    </w:lvl>
    <w:lvl w:ilvl="3" w:tplc="1CEE4354" w:tentative="1">
      <w:start w:val="1"/>
      <w:numFmt w:val="bullet"/>
      <w:lvlText w:val="•"/>
      <w:lvlJc w:val="left"/>
      <w:pPr>
        <w:tabs>
          <w:tab w:val="num" w:pos="2880"/>
        </w:tabs>
        <w:ind w:left="2880" w:hanging="360"/>
      </w:pPr>
      <w:rPr>
        <w:rFonts w:ascii="Verdana" w:hAnsi="Verdana" w:hint="default"/>
      </w:rPr>
    </w:lvl>
    <w:lvl w:ilvl="4" w:tplc="5C68967A" w:tentative="1">
      <w:start w:val="1"/>
      <w:numFmt w:val="bullet"/>
      <w:lvlText w:val="•"/>
      <w:lvlJc w:val="left"/>
      <w:pPr>
        <w:tabs>
          <w:tab w:val="num" w:pos="3600"/>
        </w:tabs>
        <w:ind w:left="3600" w:hanging="360"/>
      </w:pPr>
      <w:rPr>
        <w:rFonts w:ascii="Verdana" w:hAnsi="Verdana" w:hint="default"/>
      </w:rPr>
    </w:lvl>
    <w:lvl w:ilvl="5" w:tplc="6D92DD7E" w:tentative="1">
      <w:start w:val="1"/>
      <w:numFmt w:val="bullet"/>
      <w:lvlText w:val="•"/>
      <w:lvlJc w:val="left"/>
      <w:pPr>
        <w:tabs>
          <w:tab w:val="num" w:pos="4320"/>
        </w:tabs>
        <w:ind w:left="4320" w:hanging="360"/>
      </w:pPr>
      <w:rPr>
        <w:rFonts w:ascii="Verdana" w:hAnsi="Verdana" w:hint="default"/>
      </w:rPr>
    </w:lvl>
    <w:lvl w:ilvl="6" w:tplc="ADC60FD0" w:tentative="1">
      <w:start w:val="1"/>
      <w:numFmt w:val="bullet"/>
      <w:lvlText w:val="•"/>
      <w:lvlJc w:val="left"/>
      <w:pPr>
        <w:tabs>
          <w:tab w:val="num" w:pos="5040"/>
        </w:tabs>
        <w:ind w:left="5040" w:hanging="360"/>
      </w:pPr>
      <w:rPr>
        <w:rFonts w:ascii="Verdana" w:hAnsi="Verdana" w:hint="default"/>
      </w:rPr>
    </w:lvl>
    <w:lvl w:ilvl="7" w:tplc="F9CA6596" w:tentative="1">
      <w:start w:val="1"/>
      <w:numFmt w:val="bullet"/>
      <w:lvlText w:val="•"/>
      <w:lvlJc w:val="left"/>
      <w:pPr>
        <w:tabs>
          <w:tab w:val="num" w:pos="5760"/>
        </w:tabs>
        <w:ind w:left="5760" w:hanging="360"/>
      </w:pPr>
      <w:rPr>
        <w:rFonts w:ascii="Verdana" w:hAnsi="Verdana" w:hint="default"/>
      </w:rPr>
    </w:lvl>
    <w:lvl w:ilvl="8" w:tplc="A8763F72" w:tentative="1">
      <w:start w:val="1"/>
      <w:numFmt w:val="bullet"/>
      <w:lvlText w:val="•"/>
      <w:lvlJc w:val="left"/>
      <w:pPr>
        <w:tabs>
          <w:tab w:val="num" w:pos="6480"/>
        </w:tabs>
        <w:ind w:left="6480" w:hanging="360"/>
      </w:pPr>
      <w:rPr>
        <w:rFonts w:ascii="Verdana" w:hAnsi="Verdana" w:hint="default"/>
      </w:rPr>
    </w:lvl>
  </w:abstractNum>
  <w:abstractNum w:abstractNumId="66">
    <w:nsid w:val="3C67023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67">
    <w:nsid w:val="3CD04616"/>
    <w:multiLevelType w:val="multilevel"/>
    <w:tmpl w:val="ECEEEC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nsid w:val="3D1515EA"/>
    <w:multiLevelType w:val="hybridMultilevel"/>
    <w:tmpl w:val="8862A3EA"/>
    <w:lvl w:ilvl="0" w:tplc="AFDC2B4C">
      <w:start w:val="1"/>
      <w:numFmt w:val="decimal"/>
      <w:lvlText w:val="%1."/>
      <w:lvlJc w:val="left"/>
      <w:pPr>
        <w:tabs>
          <w:tab w:val="num" w:pos="360"/>
        </w:tabs>
        <w:ind w:left="360" w:hanging="360"/>
      </w:pPr>
      <w:rPr>
        <w:rFonts w:ascii="Bookman Old Style" w:eastAsia="Times New Roman" w:hAnsi="Bookman Old Style"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3D151C86"/>
    <w:multiLevelType w:val="hybridMultilevel"/>
    <w:tmpl w:val="B8C02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D367C8D"/>
    <w:multiLevelType w:val="hybridMultilevel"/>
    <w:tmpl w:val="EF761BA2"/>
    <w:lvl w:ilvl="0" w:tplc="55D41EC2">
      <w:start w:val="1"/>
      <w:numFmt w:val="decimal"/>
      <w:lvlText w:val="%1."/>
      <w:lvlJc w:val="left"/>
      <w:pPr>
        <w:tabs>
          <w:tab w:val="num" w:pos="720"/>
        </w:tabs>
        <w:ind w:left="720" w:hanging="360"/>
      </w:pPr>
    </w:lvl>
    <w:lvl w:ilvl="1" w:tplc="77E2B6AA" w:tentative="1">
      <w:start w:val="1"/>
      <w:numFmt w:val="decimal"/>
      <w:lvlText w:val="%2."/>
      <w:lvlJc w:val="left"/>
      <w:pPr>
        <w:tabs>
          <w:tab w:val="num" w:pos="1440"/>
        </w:tabs>
        <w:ind w:left="1440" w:hanging="360"/>
      </w:pPr>
    </w:lvl>
    <w:lvl w:ilvl="2" w:tplc="429237FC" w:tentative="1">
      <w:start w:val="1"/>
      <w:numFmt w:val="decimal"/>
      <w:lvlText w:val="%3."/>
      <w:lvlJc w:val="left"/>
      <w:pPr>
        <w:tabs>
          <w:tab w:val="num" w:pos="2160"/>
        </w:tabs>
        <w:ind w:left="2160" w:hanging="360"/>
      </w:pPr>
    </w:lvl>
    <w:lvl w:ilvl="3" w:tplc="48A67410" w:tentative="1">
      <w:start w:val="1"/>
      <w:numFmt w:val="decimal"/>
      <w:lvlText w:val="%4."/>
      <w:lvlJc w:val="left"/>
      <w:pPr>
        <w:tabs>
          <w:tab w:val="num" w:pos="2880"/>
        </w:tabs>
        <w:ind w:left="2880" w:hanging="360"/>
      </w:pPr>
    </w:lvl>
    <w:lvl w:ilvl="4" w:tplc="2020D67A" w:tentative="1">
      <w:start w:val="1"/>
      <w:numFmt w:val="decimal"/>
      <w:lvlText w:val="%5."/>
      <w:lvlJc w:val="left"/>
      <w:pPr>
        <w:tabs>
          <w:tab w:val="num" w:pos="3600"/>
        </w:tabs>
        <w:ind w:left="3600" w:hanging="360"/>
      </w:pPr>
    </w:lvl>
    <w:lvl w:ilvl="5" w:tplc="9FAC3928" w:tentative="1">
      <w:start w:val="1"/>
      <w:numFmt w:val="decimal"/>
      <w:lvlText w:val="%6."/>
      <w:lvlJc w:val="left"/>
      <w:pPr>
        <w:tabs>
          <w:tab w:val="num" w:pos="4320"/>
        </w:tabs>
        <w:ind w:left="4320" w:hanging="360"/>
      </w:pPr>
    </w:lvl>
    <w:lvl w:ilvl="6" w:tplc="3CC8102E" w:tentative="1">
      <w:start w:val="1"/>
      <w:numFmt w:val="decimal"/>
      <w:lvlText w:val="%7."/>
      <w:lvlJc w:val="left"/>
      <w:pPr>
        <w:tabs>
          <w:tab w:val="num" w:pos="5040"/>
        </w:tabs>
        <w:ind w:left="5040" w:hanging="360"/>
      </w:pPr>
    </w:lvl>
    <w:lvl w:ilvl="7" w:tplc="236ADBE8" w:tentative="1">
      <w:start w:val="1"/>
      <w:numFmt w:val="decimal"/>
      <w:lvlText w:val="%8."/>
      <w:lvlJc w:val="left"/>
      <w:pPr>
        <w:tabs>
          <w:tab w:val="num" w:pos="5760"/>
        </w:tabs>
        <w:ind w:left="5760" w:hanging="360"/>
      </w:pPr>
    </w:lvl>
    <w:lvl w:ilvl="8" w:tplc="060E9764" w:tentative="1">
      <w:start w:val="1"/>
      <w:numFmt w:val="decimal"/>
      <w:lvlText w:val="%9."/>
      <w:lvlJc w:val="left"/>
      <w:pPr>
        <w:tabs>
          <w:tab w:val="num" w:pos="6480"/>
        </w:tabs>
        <w:ind w:left="6480" w:hanging="360"/>
      </w:pPr>
    </w:lvl>
  </w:abstractNum>
  <w:abstractNum w:abstractNumId="71">
    <w:nsid w:val="3DC978A5"/>
    <w:multiLevelType w:val="multilevel"/>
    <w:tmpl w:val="3DC978A5"/>
    <w:lvl w:ilvl="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72">
    <w:nsid w:val="41341ABF"/>
    <w:multiLevelType w:val="hybridMultilevel"/>
    <w:tmpl w:val="9AC87086"/>
    <w:lvl w:ilvl="0" w:tplc="04190001">
      <w:start w:val="1"/>
      <w:numFmt w:val="bullet"/>
      <w:lvlText w:val=""/>
      <w:lvlJc w:val="left"/>
      <w:pPr>
        <w:tabs>
          <w:tab w:val="num" w:pos="942"/>
        </w:tabs>
        <w:ind w:left="942" w:hanging="360"/>
      </w:pPr>
      <w:rPr>
        <w:rFonts w:ascii="Symbol" w:hAnsi="Symbol" w:hint="default"/>
      </w:rPr>
    </w:lvl>
    <w:lvl w:ilvl="1" w:tplc="04190003" w:tentative="1">
      <w:start w:val="1"/>
      <w:numFmt w:val="bullet"/>
      <w:lvlText w:val="o"/>
      <w:lvlJc w:val="left"/>
      <w:pPr>
        <w:tabs>
          <w:tab w:val="num" w:pos="1662"/>
        </w:tabs>
        <w:ind w:left="1662" w:hanging="360"/>
      </w:pPr>
      <w:rPr>
        <w:rFonts w:ascii="Courier New" w:hAnsi="Courier New" w:hint="default"/>
      </w:rPr>
    </w:lvl>
    <w:lvl w:ilvl="2" w:tplc="04190005" w:tentative="1">
      <w:start w:val="1"/>
      <w:numFmt w:val="bullet"/>
      <w:lvlText w:val=""/>
      <w:lvlJc w:val="left"/>
      <w:pPr>
        <w:tabs>
          <w:tab w:val="num" w:pos="2382"/>
        </w:tabs>
        <w:ind w:left="2382" w:hanging="360"/>
      </w:pPr>
      <w:rPr>
        <w:rFonts w:ascii="Wingdings" w:hAnsi="Wingdings" w:hint="default"/>
      </w:rPr>
    </w:lvl>
    <w:lvl w:ilvl="3" w:tplc="04190001" w:tentative="1">
      <w:start w:val="1"/>
      <w:numFmt w:val="bullet"/>
      <w:lvlText w:val=""/>
      <w:lvlJc w:val="left"/>
      <w:pPr>
        <w:tabs>
          <w:tab w:val="num" w:pos="3102"/>
        </w:tabs>
        <w:ind w:left="3102" w:hanging="360"/>
      </w:pPr>
      <w:rPr>
        <w:rFonts w:ascii="Symbol" w:hAnsi="Symbol" w:hint="default"/>
      </w:rPr>
    </w:lvl>
    <w:lvl w:ilvl="4" w:tplc="04190003" w:tentative="1">
      <w:start w:val="1"/>
      <w:numFmt w:val="bullet"/>
      <w:lvlText w:val="o"/>
      <w:lvlJc w:val="left"/>
      <w:pPr>
        <w:tabs>
          <w:tab w:val="num" w:pos="3822"/>
        </w:tabs>
        <w:ind w:left="3822" w:hanging="360"/>
      </w:pPr>
      <w:rPr>
        <w:rFonts w:ascii="Courier New" w:hAnsi="Courier New" w:hint="default"/>
      </w:rPr>
    </w:lvl>
    <w:lvl w:ilvl="5" w:tplc="04190005" w:tentative="1">
      <w:start w:val="1"/>
      <w:numFmt w:val="bullet"/>
      <w:lvlText w:val=""/>
      <w:lvlJc w:val="left"/>
      <w:pPr>
        <w:tabs>
          <w:tab w:val="num" w:pos="4542"/>
        </w:tabs>
        <w:ind w:left="4542" w:hanging="360"/>
      </w:pPr>
      <w:rPr>
        <w:rFonts w:ascii="Wingdings" w:hAnsi="Wingdings" w:hint="default"/>
      </w:rPr>
    </w:lvl>
    <w:lvl w:ilvl="6" w:tplc="04190001" w:tentative="1">
      <w:start w:val="1"/>
      <w:numFmt w:val="bullet"/>
      <w:lvlText w:val=""/>
      <w:lvlJc w:val="left"/>
      <w:pPr>
        <w:tabs>
          <w:tab w:val="num" w:pos="5262"/>
        </w:tabs>
        <w:ind w:left="5262" w:hanging="360"/>
      </w:pPr>
      <w:rPr>
        <w:rFonts w:ascii="Symbol" w:hAnsi="Symbol" w:hint="default"/>
      </w:rPr>
    </w:lvl>
    <w:lvl w:ilvl="7" w:tplc="04190003" w:tentative="1">
      <w:start w:val="1"/>
      <w:numFmt w:val="bullet"/>
      <w:lvlText w:val="o"/>
      <w:lvlJc w:val="left"/>
      <w:pPr>
        <w:tabs>
          <w:tab w:val="num" w:pos="5982"/>
        </w:tabs>
        <w:ind w:left="5982" w:hanging="360"/>
      </w:pPr>
      <w:rPr>
        <w:rFonts w:ascii="Courier New" w:hAnsi="Courier New" w:hint="default"/>
      </w:rPr>
    </w:lvl>
    <w:lvl w:ilvl="8" w:tplc="04190005" w:tentative="1">
      <w:start w:val="1"/>
      <w:numFmt w:val="bullet"/>
      <w:lvlText w:val=""/>
      <w:lvlJc w:val="left"/>
      <w:pPr>
        <w:tabs>
          <w:tab w:val="num" w:pos="6702"/>
        </w:tabs>
        <w:ind w:left="6702" w:hanging="360"/>
      </w:pPr>
      <w:rPr>
        <w:rFonts w:ascii="Wingdings" w:hAnsi="Wingdings" w:hint="default"/>
      </w:rPr>
    </w:lvl>
  </w:abstractNum>
  <w:abstractNum w:abstractNumId="73">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4">
    <w:nsid w:val="431010CD"/>
    <w:multiLevelType w:val="multilevel"/>
    <w:tmpl w:val="431010CD"/>
    <w:lvl w:ilvl="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75">
    <w:nsid w:val="435971D6"/>
    <w:multiLevelType w:val="multilevel"/>
    <w:tmpl w:val="F73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3B6657D"/>
    <w:multiLevelType w:val="hybridMultilevel"/>
    <w:tmpl w:val="98D6DDE0"/>
    <w:lvl w:ilvl="0" w:tplc="4DD410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43E03D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4E70B4E"/>
    <w:multiLevelType w:val="hybridMultilevel"/>
    <w:tmpl w:val="AEE4E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57C59BD"/>
    <w:multiLevelType w:val="hybridMultilevel"/>
    <w:tmpl w:val="C77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57F6551"/>
    <w:multiLevelType w:val="multilevel"/>
    <w:tmpl w:val="457F6551"/>
    <w:lvl w:ilvl="0">
      <w:start w:val="1"/>
      <w:numFmt w:val="bullet"/>
      <w:lvlText w:val="-"/>
      <w:lvlJc w:val="left"/>
      <w:pPr>
        <w:ind w:left="7"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1">
    <w:nsid w:val="45E76399"/>
    <w:multiLevelType w:val="multilevel"/>
    <w:tmpl w:val="45E76399"/>
    <w:lvl w:ilvl="0">
      <w:start w:val="1"/>
      <w:numFmt w:val="bullet"/>
      <w:lvlText w:val="-"/>
      <w:lvlJc w:val="left"/>
      <w:pPr>
        <w:ind w:left="7"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2">
    <w:nsid w:val="46351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63C2D12"/>
    <w:multiLevelType w:val="hybridMultilevel"/>
    <w:tmpl w:val="A8DEE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64208DC"/>
    <w:multiLevelType w:val="hybridMultilevel"/>
    <w:tmpl w:val="3DE6F588"/>
    <w:lvl w:ilvl="0" w:tplc="04190001">
      <w:start w:val="1"/>
      <w:numFmt w:val="bullet"/>
      <w:lvlText w:val=""/>
      <w:lvlJc w:val="left"/>
      <w:pPr>
        <w:ind w:left="1068" w:hanging="360"/>
      </w:pPr>
      <w:rPr>
        <w:rFonts w:ascii="Symbol" w:hAnsi="Symbol"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nsid w:val="4666750C"/>
    <w:multiLevelType w:val="hybridMultilevel"/>
    <w:tmpl w:val="1F4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7014350"/>
    <w:multiLevelType w:val="multilevel"/>
    <w:tmpl w:val="47014350"/>
    <w:lvl w:ilvl="0">
      <w:start w:val="1"/>
      <w:numFmt w:val="bullet"/>
      <w:lvlText w:val="-"/>
      <w:lvlJc w:val="left"/>
      <w:pPr>
        <w:ind w:left="7" w:firstLine="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bullet"/>
      <w:lvlText w:val="o"/>
      <w:lvlJc w:val="left"/>
      <w:pPr>
        <w:ind w:left="1094" w:firstLine="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bullet"/>
      <w:lvlText w:val="▪"/>
      <w:lvlJc w:val="left"/>
      <w:pPr>
        <w:ind w:left="1814" w:firstLine="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bullet"/>
      <w:lvlText w:val="•"/>
      <w:lvlJc w:val="left"/>
      <w:pPr>
        <w:ind w:left="2534" w:firstLine="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bullet"/>
      <w:lvlText w:val="o"/>
      <w:lvlJc w:val="left"/>
      <w:pPr>
        <w:ind w:left="3254" w:firstLine="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bullet"/>
      <w:lvlText w:val="▪"/>
      <w:lvlJc w:val="left"/>
      <w:pPr>
        <w:ind w:left="3974" w:firstLine="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bullet"/>
      <w:lvlText w:val="•"/>
      <w:lvlJc w:val="left"/>
      <w:pPr>
        <w:ind w:left="4694" w:firstLine="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bullet"/>
      <w:lvlText w:val="o"/>
      <w:lvlJc w:val="left"/>
      <w:pPr>
        <w:ind w:left="5414" w:firstLine="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bullet"/>
      <w:lvlText w:val="▪"/>
      <w:lvlJc w:val="left"/>
      <w:pPr>
        <w:ind w:left="6134" w:firstLine="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7">
    <w:nsid w:val="474E4A37"/>
    <w:multiLevelType w:val="hybridMultilevel"/>
    <w:tmpl w:val="D68E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7B122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8CB597F"/>
    <w:multiLevelType w:val="hybridMultilevel"/>
    <w:tmpl w:val="47FAD11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422"/>
        </w:tabs>
        <w:ind w:left="422" w:hanging="360"/>
      </w:pPr>
    </w:lvl>
    <w:lvl w:ilvl="2" w:tplc="04190005">
      <w:start w:val="1"/>
      <w:numFmt w:val="decimal"/>
      <w:lvlText w:val="%3."/>
      <w:lvlJc w:val="left"/>
      <w:pPr>
        <w:tabs>
          <w:tab w:val="num" w:pos="360"/>
        </w:tabs>
        <w:ind w:left="3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4A130E5E"/>
    <w:multiLevelType w:val="hybridMultilevel"/>
    <w:tmpl w:val="E8BC1D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4A322BA8"/>
    <w:multiLevelType w:val="hybridMultilevel"/>
    <w:tmpl w:val="83BE79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4B110E39"/>
    <w:multiLevelType w:val="hybridMultilevel"/>
    <w:tmpl w:val="35C0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D1315B6"/>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94">
    <w:nsid w:val="4F507FFC"/>
    <w:multiLevelType w:val="multilevel"/>
    <w:tmpl w:val="F2B6B496"/>
    <w:lvl w:ilvl="0">
      <w:start w:val="1"/>
      <w:numFmt w:val="decimal"/>
      <w:lvlText w:val="%1."/>
      <w:lvlJc w:val="left"/>
      <w:pPr>
        <w:tabs>
          <w:tab w:val="num" w:pos="780"/>
        </w:tabs>
        <w:ind w:left="780" w:hanging="360"/>
      </w:pPr>
    </w:lvl>
    <w:lvl w:ilvl="1">
      <w:start w:val="4"/>
      <w:numFmt w:val="decimal"/>
      <w:isLgl/>
      <w:lvlText w:val="%1.%2."/>
      <w:lvlJc w:val="left"/>
      <w:pPr>
        <w:ind w:left="960" w:hanging="540"/>
      </w:pPr>
      <w:rPr>
        <w:rFonts w:hint="default"/>
        <w:b/>
      </w:rPr>
    </w:lvl>
    <w:lvl w:ilvl="2">
      <w:start w:val="2"/>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b/>
      </w:rPr>
    </w:lvl>
    <w:lvl w:ilvl="4">
      <w:start w:val="1"/>
      <w:numFmt w:val="decimalZero"/>
      <w:isLgl/>
      <w:lvlText w:val="%1.%2.%3.%4.%5."/>
      <w:lvlJc w:val="left"/>
      <w:pPr>
        <w:ind w:left="1500" w:hanging="1080"/>
      </w:pPr>
      <w:rPr>
        <w:rFonts w:hint="default"/>
        <w:b/>
      </w:rPr>
    </w:lvl>
    <w:lvl w:ilvl="5">
      <w:start w:val="1"/>
      <w:numFmt w:val="decimal"/>
      <w:isLgl/>
      <w:lvlText w:val="%1.%2.%3.%4.%5.%6."/>
      <w:lvlJc w:val="left"/>
      <w:pPr>
        <w:ind w:left="1500" w:hanging="108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20" w:hanging="1800"/>
      </w:pPr>
      <w:rPr>
        <w:rFonts w:hint="default"/>
        <w:b/>
      </w:rPr>
    </w:lvl>
  </w:abstractNum>
  <w:abstractNum w:abstractNumId="95">
    <w:nsid w:val="506751D4"/>
    <w:multiLevelType w:val="multilevel"/>
    <w:tmpl w:val="C4DE133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50B74F14"/>
    <w:multiLevelType w:val="hybridMultilevel"/>
    <w:tmpl w:val="DA601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nsid w:val="5384344B"/>
    <w:multiLevelType w:val="hybridMultilevel"/>
    <w:tmpl w:val="C8283884"/>
    <w:lvl w:ilvl="0" w:tplc="86BC5098">
      <w:start w:val="1"/>
      <w:numFmt w:val="bullet"/>
      <w:lvlText w:val="•"/>
      <w:lvlJc w:val="left"/>
      <w:pPr>
        <w:tabs>
          <w:tab w:val="num" w:pos="720"/>
        </w:tabs>
        <w:ind w:left="720" w:hanging="360"/>
      </w:pPr>
      <w:rPr>
        <w:rFonts w:ascii="Verdana" w:hAnsi="Verdana" w:hint="default"/>
      </w:rPr>
    </w:lvl>
    <w:lvl w:ilvl="1" w:tplc="4FD2B6CC" w:tentative="1">
      <w:start w:val="1"/>
      <w:numFmt w:val="bullet"/>
      <w:lvlText w:val="•"/>
      <w:lvlJc w:val="left"/>
      <w:pPr>
        <w:tabs>
          <w:tab w:val="num" w:pos="1440"/>
        </w:tabs>
        <w:ind w:left="1440" w:hanging="360"/>
      </w:pPr>
      <w:rPr>
        <w:rFonts w:ascii="Verdana" w:hAnsi="Verdana" w:hint="default"/>
      </w:rPr>
    </w:lvl>
    <w:lvl w:ilvl="2" w:tplc="3E022062" w:tentative="1">
      <w:start w:val="1"/>
      <w:numFmt w:val="bullet"/>
      <w:lvlText w:val="•"/>
      <w:lvlJc w:val="left"/>
      <w:pPr>
        <w:tabs>
          <w:tab w:val="num" w:pos="2160"/>
        </w:tabs>
        <w:ind w:left="2160" w:hanging="360"/>
      </w:pPr>
      <w:rPr>
        <w:rFonts w:ascii="Verdana" w:hAnsi="Verdana" w:hint="default"/>
      </w:rPr>
    </w:lvl>
    <w:lvl w:ilvl="3" w:tplc="96C6C7D0" w:tentative="1">
      <w:start w:val="1"/>
      <w:numFmt w:val="bullet"/>
      <w:lvlText w:val="•"/>
      <w:lvlJc w:val="left"/>
      <w:pPr>
        <w:tabs>
          <w:tab w:val="num" w:pos="2880"/>
        </w:tabs>
        <w:ind w:left="2880" w:hanging="360"/>
      </w:pPr>
      <w:rPr>
        <w:rFonts w:ascii="Verdana" w:hAnsi="Verdana" w:hint="default"/>
      </w:rPr>
    </w:lvl>
    <w:lvl w:ilvl="4" w:tplc="27AC4BF2" w:tentative="1">
      <w:start w:val="1"/>
      <w:numFmt w:val="bullet"/>
      <w:lvlText w:val="•"/>
      <w:lvlJc w:val="left"/>
      <w:pPr>
        <w:tabs>
          <w:tab w:val="num" w:pos="3600"/>
        </w:tabs>
        <w:ind w:left="3600" w:hanging="360"/>
      </w:pPr>
      <w:rPr>
        <w:rFonts w:ascii="Verdana" w:hAnsi="Verdana" w:hint="default"/>
      </w:rPr>
    </w:lvl>
    <w:lvl w:ilvl="5" w:tplc="D5ACDEEC" w:tentative="1">
      <w:start w:val="1"/>
      <w:numFmt w:val="bullet"/>
      <w:lvlText w:val="•"/>
      <w:lvlJc w:val="left"/>
      <w:pPr>
        <w:tabs>
          <w:tab w:val="num" w:pos="4320"/>
        </w:tabs>
        <w:ind w:left="4320" w:hanging="360"/>
      </w:pPr>
      <w:rPr>
        <w:rFonts w:ascii="Verdana" w:hAnsi="Verdana" w:hint="default"/>
      </w:rPr>
    </w:lvl>
    <w:lvl w:ilvl="6" w:tplc="7D28C3B2" w:tentative="1">
      <w:start w:val="1"/>
      <w:numFmt w:val="bullet"/>
      <w:lvlText w:val="•"/>
      <w:lvlJc w:val="left"/>
      <w:pPr>
        <w:tabs>
          <w:tab w:val="num" w:pos="5040"/>
        </w:tabs>
        <w:ind w:left="5040" w:hanging="360"/>
      </w:pPr>
      <w:rPr>
        <w:rFonts w:ascii="Verdana" w:hAnsi="Verdana" w:hint="default"/>
      </w:rPr>
    </w:lvl>
    <w:lvl w:ilvl="7" w:tplc="34E82E70" w:tentative="1">
      <w:start w:val="1"/>
      <w:numFmt w:val="bullet"/>
      <w:lvlText w:val="•"/>
      <w:lvlJc w:val="left"/>
      <w:pPr>
        <w:tabs>
          <w:tab w:val="num" w:pos="5760"/>
        </w:tabs>
        <w:ind w:left="5760" w:hanging="360"/>
      </w:pPr>
      <w:rPr>
        <w:rFonts w:ascii="Verdana" w:hAnsi="Verdana" w:hint="default"/>
      </w:rPr>
    </w:lvl>
    <w:lvl w:ilvl="8" w:tplc="DEE224FC" w:tentative="1">
      <w:start w:val="1"/>
      <w:numFmt w:val="bullet"/>
      <w:lvlText w:val="•"/>
      <w:lvlJc w:val="left"/>
      <w:pPr>
        <w:tabs>
          <w:tab w:val="num" w:pos="6480"/>
        </w:tabs>
        <w:ind w:left="6480" w:hanging="360"/>
      </w:pPr>
      <w:rPr>
        <w:rFonts w:ascii="Verdana" w:hAnsi="Verdana" w:hint="default"/>
      </w:rPr>
    </w:lvl>
  </w:abstractNum>
  <w:abstractNum w:abstractNumId="98">
    <w:nsid w:val="539B1AE8"/>
    <w:multiLevelType w:val="multilevel"/>
    <w:tmpl w:val="FDFC7142"/>
    <w:lvl w:ilvl="0">
      <w:start w:val="1"/>
      <w:numFmt w:val="decimal"/>
      <w:lvlText w:val="%1."/>
      <w:lvlJc w:val="left"/>
      <w:pPr>
        <w:ind w:left="720" w:hanging="360"/>
      </w:pPr>
      <w:rPr>
        <w:rFonts w:hint="default"/>
        <w:b w:val="0"/>
        <w:color w:val="auto"/>
        <w:u w:val="no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55C11E6C"/>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00">
    <w:nsid w:val="572F5FD0"/>
    <w:multiLevelType w:val="hybridMultilevel"/>
    <w:tmpl w:val="D5362AFE"/>
    <w:lvl w:ilvl="0" w:tplc="0419000F">
      <w:start w:val="1"/>
      <w:numFmt w:val="decimal"/>
      <w:lvlText w:val="%1."/>
      <w:lvlJc w:val="left"/>
      <w:pPr>
        <w:tabs>
          <w:tab w:val="num" w:pos="675"/>
        </w:tabs>
        <w:ind w:left="675" w:hanging="360"/>
      </w:p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01">
    <w:nsid w:val="59641A04"/>
    <w:multiLevelType w:val="hybridMultilevel"/>
    <w:tmpl w:val="7AB283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A0F4955"/>
    <w:multiLevelType w:val="hybridMultilevel"/>
    <w:tmpl w:val="EC2A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A984B9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B3078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C211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C271D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CD6352C"/>
    <w:multiLevelType w:val="hybridMultilevel"/>
    <w:tmpl w:val="B8F88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DE5552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09">
    <w:nsid w:val="5EA93642"/>
    <w:multiLevelType w:val="hybridMultilevel"/>
    <w:tmpl w:val="9B161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5FBE4846"/>
    <w:multiLevelType w:val="multilevel"/>
    <w:tmpl w:val="EA569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0061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63A038C"/>
    <w:multiLevelType w:val="multilevel"/>
    <w:tmpl w:val="940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6D42BD6"/>
    <w:multiLevelType w:val="hybridMultilevel"/>
    <w:tmpl w:val="E7263F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671D7FC7"/>
    <w:multiLevelType w:val="multilevel"/>
    <w:tmpl w:val="76A294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99"/>
      </w:rPr>
    </w:lvl>
    <w:lvl w:ilvl="2">
      <w:start w:val="1"/>
      <w:numFmt w:val="decimal"/>
      <w:isLgl/>
      <w:lvlText w:val="%1.%2.%3."/>
      <w:lvlJc w:val="left"/>
      <w:pPr>
        <w:ind w:left="1080" w:hanging="720"/>
      </w:pPr>
      <w:rPr>
        <w:rFonts w:hint="default"/>
        <w:w w:val="99"/>
      </w:rPr>
    </w:lvl>
    <w:lvl w:ilvl="3">
      <w:start w:val="1"/>
      <w:numFmt w:val="decimal"/>
      <w:isLgl/>
      <w:lvlText w:val="%1.%2.%3.%4."/>
      <w:lvlJc w:val="left"/>
      <w:pPr>
        <w:ind w:left="1440" w:hanging="1080"/>
      </w:pPr>
      <w:rPr>
        <w:rFonts w:hint="default"/>
        <w:w w:val="99"/>
      </w:rPr>
    </w:lvl>
    <w:lvl w:ilvl="4">
      <w:start w:val="1"/>
      <w:numFmt w:val="decimal"/>
      <w:isLgl/>
      <w:lvlText w:val="%1.%2.%3.%4.%5."/>
      <w:lvlJc w:val="left"/>
      <w:pPr>
        <w:ind w:left="1440" w:hanging="1080"/>
      </w:pPr>
      <w:rPr>
        <w:rFonts w:hint="default"/>
        <w:w w:val="99"/>
      </w:rPr>
    </w:lvl>
    <w:lvl w:ilvl="5">
      <w:start w:val="1"/>
      <w:numFmt w:val="decimal"/>
      <w:isLgl/>
      <w:lvlText w:val="%1.%2.%3.%4.%5.%6."/>
      <w:lvlJc w:val="left"/>
      <w:pPr>
        <w:ind w:left="1800" w:hanging="1440"/>
      </w:pPr>
      <w:rPr>
        <w:rFonts w:hint="default"/>
        <w:w w:val="99"/>
      </w:rPr>
    </w:lvl>
    <w:lvl w:ilvl="6">
      <w:start w:val="1"/>
      <w:numFmt w:val="decimal"/>
      <w:isLgl/>
      <w:lvlText w:val="%1.%2.%3.%4.%5.%6.%7."/>
      <w:lvlJc w:val="left"/>
      <w:pPr>
        <w:ind w:left="1800" w:hanging="1440"/>
      </w:pPr>
      <w:rPr>
        <w:rFonts w:hint="default"/>
        <w:w w:val="99"/>
      </w:rPr>
    </w:lvl>
    <w:lvl w:ilvl="7">
      <w:start w:val="1"/>
      <w:numFmt w:val="decimal"/>
      <w:isLgl/>
      <w:lvlText w:val="%1.%2.%3.%4.%5.%6.%7.%8."/>
      <w:lvlJc w:val="left"/>
      <w:pPr>
        <w:ind w:left="2160" w:hanging="1800"/>
      </w:pPr>
      <w:rPr>
        <w:rFonts w:hint="default"/>
        <w:w w:val="99"/>
      </w:rPr>
    </w:lvl>
    <w:lvl w:ilvl="8">
      <w:start w:val="1"/>
      <w:numFmt w:val="decimal"/>
      <w:isLgl/>
      <w:lvlText w:val="%1.%2.%3.%4.%5.%6.%7.%8.%9."/>
      <w:lvlJc w:val="left"/>
      <w:pPr>
        <w:ind w:left="2160" w:hanging="1800"/>
      </w:pPr>
      <w:rPr>
        <w:rFonts w:hint="default"/>
        <w:w w:val="99"/>
      </w:rPr>
    </w:lvl>
  </w:abstractNum>
  <w:abstractNum w:abstractNumId="115">
    <w:nsid w:val="68973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AA57E5F"/>
    <w:multiLevelType w:val="multilevel"/>
    <w:tmpl w:val="AEC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AFC24DF"/>
    <w:multiLevelType w:val="hybridMultilevel"/>
    <w:tmpl w:val="D4100D5C"/>
    <w:lvl w:ilvl="0" w:tplc="B7607EAA">
      <w:start w:val="1"/>
      <w:numFmt w:val="decimal"/>
      <w:lvlText w:val="%1."/>
      <w:lvlJc w:val="left"/>
      <w:pPr>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502"/>
        </w:tabs>
        <w:ind w:left="502"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6D1B655D"/>
    <w:multiLevelType w:val="hybridMultilevel"/>
    <w:tmpl w:val="C70C9258"/>
    <w:lvl w:ilvl="0" w:tplc="8C8AF5AE">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9">
    <w:nsid w:val="713C549B"/>
    <w:multiLevelType w:val="hybridMultilevel"/>
    <w:tmpl w:val="FABCC30A"/>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nsid w:val="71435EB9"/>
    <w:multiLevelType w:val="hybridMultilevel"/>
    <w:tmpl w:val="B88EC6E8"/>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1">
    <w:nsid w:val="72E63628"/>
    <w:multiLevelType w:val="hybridMultilevel"/>
    <w:tmpl w:val="B742F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9093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9916F7D"/>
    <w:multiLevelType w:val="hybridMultilevel"/>
    <w:tmpl w:val="CD46A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nsid w:val="7AF13D62"/>
    <w:multiLevelType w:val="multilevel"/>
    <w:tmpl w:val="4B1E1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nsid w:val="7B2A57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B3B4C13"/>
    <w:multiLevelType w:val="hybridMultilevel"/>
    <w:tmpl w:val="82EA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B77BAE"/>
    <w:multiLevelType w:val="multilevel"/>
    <w:tmpl w:val="1E6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C1C11D0"/>
    <w:multiLevelType w:val="multilevel"/>
    <w:tmpl w:val="05B06B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nsid w:val="7C470339"/>
    <w:multiLevelType w:val="hybridMultilevel"/>
    <w:tmpl w:val="B8565D7A"/>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C952A8B"/>
    <w:multiLevelType w:val="hybridMultilevel"/>
    <w:tmpl w:val="8C88A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CD00274"/>
    <w:multiLevelType w:val="hybridMultilevel"/>
    <w:tmpl w:val="5A803CF0"/>
    <w:lvl w:ilvl="0" w:tplc="ACAEFB2C">
      <w:numFmt w:val="bullet"/>
      <w:lvlText w:val="-"/>
      <w:lvlJc w:val="left"/>
      <w:pPr>
        <w:ind w:left="422" w:hanging="360"/>
      </w:pPr>
      <w:rPr>
        <w:rFonts w:ascii="Times New Roman" w:eastAsia="Calibri" w:hAnsi="Times New Roman" w:cs="Times New Roman" w:hint="default"/>
      </w:rPr>
    </w:lvl>
    <w:lvl w:ilvl="1" w:tplc="04190003" w:tentative="1">
      <w:start w:val="1"/>
      <w:numFmt w:val="bullet"/>
      <w:lvlText w:val="o"/>
      <w:lvlJc w:val="left"/>
      <w:pPr>
        <w:ind w:left="1142" w:hanging="360"/>
      </w:pPr>
      <w:rPr>
        <w:rFonts w:ascii="Courier New" w:hAnsi="Courier New" w:cs="Courier New" w:hint="default"/>
      </w:rPr>
    </w:lvl>
    <w:lvl w:ilvl="2" w:tplc="04190005" w:tentative="1">
      <w:start w:val="1"/>
      <w:numFmt w:val="bullet"/>
      <w:lvlText w:val=""/>
      <w:lvlJc w:val="left"/>
      <w:pPr>
        <w:ind w:left="1862" w:hanging="360"/>
      </w:pPr>
      <w:rPr>
        <w:rFonts w:ascii="Wingdings" w:hAnsi="Wingdings" w:hint="default"/>
      </w:rPr>
    </w:lvl>
    <w:lvl w:ilvl="3" w:tplc="04190001" w:tentative="1">
      <w:start w:val="1"/>
      <w:numFmt w:val="bullet"/>
      <w:lvlText w:val=""/>
      <w:lvlJc w:val="left"/>
      <w:pPr>
        <w:ind w:left="2582" w:hanging="360"/>
      </w:pPr>
      <w:rPr>
        <w:rFonts w:ascii="Symbol" w:hAnsi="Symbol" w:hint="default"/>
      </w:rPr>
    </w:lvl>
    <w:lvl w:ilvl="4" w:tplc="04190003" w:tentative="1">
      <w:start w:val="1"/>
      <w:numFmt w:val="bullet"/>
      <w:lvlText w:val="o"/>
      <w:lvlJc w:val="left"/>
      <w:pPr>
        <w:ind w:left="3302" w:hanging="360"/>
      </w:pPr>
      <w:rPr>
        <w:rFonts w:ascii="Courier New" w:hAnsi="Courier New" w:cs="Courier New" w:hint="default"/>
      </w:rPr>
    </w:lvl>
    <w:lvl w:ilvl="5" w:tplc="04190005" w:tentative="1">
      <w:start w:val="1"/>
      <w:numFmt w:val="bullet"/>
      <w:lvlText w:val=""/>
      <w:lvlJc w:val="left"/>
      <w:pPr>
        <w:ind w:left="4022" w:hanging="360"/>
      </w:pPr>
      <w:rPr>
        <w:rFonts w:ascii="Wingdings" w:hAnsi="Wingdings" w:hint="default"/>
      </w:rPr>
    </w:lvl>
    <w:lvl w:ilvl="6" w:tplc="04190001" w:tentative="1">
      <w:start w:val="1"/>
      <w:numFmt w:val="bullet"/>
      <w:lvlText w:val=""/>
      <w:lvlJc w:val="left"/>
      <w:pPr>
        <w:ind w:left="4742" w:hanging="360"/>
      </w:pPr>
      <w:rPr>
        <w:rFonts w:ascii="Symbol" w:hAnsi="Symbol" w:hint="default"/>
      </w:rPr>
    </w:lvl>
    <w:lvl w:ilvl="7" w:tplc="04190003" w:tentative="1">
      <w:start w:val="1"/>
      <w:numFmt w:val="bullet"/>
      <w:lvlText w:val="o"/>
      <w:lvlJc w:val="left"/>
      <w:pPr>
        <w:ind w:left="5462" w:hanging="360"/>
      </w:pPr>
      <w:rPr>
        <w:rFonts w:ascii="Courier New" w:hAnsi="Courier New" w:cs="Courier New" w:hint="default"/>
      </w:rPr>
    </w:lvl>
    <w:lvl w:ilvl="8" w:tplc="04190005" w:tentative="1">
      <w:start w:val="1"/>
      <w:numFmt w:val="bullet"/>
      <w:lvlText w:val=""/>
      <w:lvlJc w:val="left"/>
      <w:pPr>
        <w:ind w:left="6182" w:hanging="360"/>
      </w:pPr>
      <w:rPr>
        <w:rFonts w:ascii="Wingdings" w:hAnsi="Wingdings" w:hint="default"/>
      </w:rPr>
    </w:lvl>
  </w:abstractNum>
  <w:abstractNum w:abstractNumId="132">
    <w:nsid w:val="7E7C21E1"/>
    <w:multiLevelType w:val="multilevel"/>
    <w:tmpl w:val="C1F8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F95554E"/>
    <w:multiLevelType w:val="hybridMultilevel"/>
    <w:tmpl w:val="B2AA91C8"/>
    <w:lvl w:ilvl="0" w:tplc="EAF449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70"/>
  </w:num>
  <w:num w:numId="4">
    <w:abstractNumId w:val="38"/>
  </w:num>
  <w:num w:numId="5">
    <w:abstractNumId w:val="48"/>
  </w:num>
  <w:num w:numId="6">
    <w:abstractNumId w:val="68"/>
  </w:num>
  <w:num w:numId="7">
    <w:abstractNumId w:val="79"/>
  </w:num>
  <w:num w:numId="8">
    <w:abstractNumId w:val="31"/>
  </w:num>
  <w:num w:numId="9">
    <w:abstractNumId w:val="119"/>
  </w:num>
  <w:num w:numId="10">
    <w:abstractNumId w:val="62"/>
  </w:num>
  <w:num w:numId="11">
    <w:abstractNumId w:val="49"/>
  </w:num>
  <w:num w:numId="12">
    <w:abstractNumId w:val="90"/>
  </w:num>
  <w:num w:numId="13">
    <w:abstractNumId w:val="32"/>
  </w:num>
  <w:num w:numId="14">
    <w:abstractNumId w:val="113"/>
  </w:num>
  <w:num w:numId="15">
    <w:abstractNumId w:val="56"/>
  </w:num>
  <w:num w:numId="16">
    <w:abstractNumId w:val="123"/>
  </w:num>
  <w:num w:numId="17">
    <w:abstractNumId w:val="91"/>
  </w:num>
  <w:num w:numId="18">
    <w:abstractNumId w:val="51"/>
  </w:num>
  <w:num w:numId="19">
    <w:abstractNumId w:val="26"/>
  </w:num>
  <w:num w:numId="20">
    <w:abstractNumId w:val="29"/>
  </w:num>
  <w:num w:numId="21">
    <w:abstractNumId w:val="8"/>
  </w:num>
  <w:num w:numId="22">
    <w:abstractNumId w:val="96"/>
  </w:num>
  <w:num w:numId="23">
    <w:abstractNumId w:val="61"/>
  </w:num>
  <w:num w:numId="24">
    <w:abstractNumId w:val="12"/>
  </w:num>
  <w:num w:numId="2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num>
  <w:num w:numId="27">
    <w:abstractNumId w:val="121"/>
  </w:num>
  <w:num w:numId="28">
    <w:abstractNumId w:val="60"/>
  </w:num>
  <w:num w:numId="29">
    <w:abstractNumId w:val="69"/>
  </w:num>
  <w:num w:numId="30">
    <w:abstractNumId w:val="124"/>
  </w:num>
  <w:num w:numId="31">
    <w:abstractNumId w:val="98"/>
  </w:num>
  <w:num w:numId="32">
    <w:abstractNumId w:val="94"/>
  </w:num>
  <w:num w:numId="33">
    <w:abstractNumId w:val="100"/>
  </w:num>
  <w:num w:numId="34">
    <w:abstractNumId w:val="73"/>
  </w:num>
  <w:num w:numId="35">
    <w:abstractNumId w:val="120"/>
  </w:num>
  <w:num w:numId="36">
    <w:abstractNumId w:val="3"/>
  </w:num>
  <w:num w:numId="37">
    <w:abstractNumId w:val="14"/>
  </w:num>
  <w:num w:numId="38">
    <w:abstractNumId w:val="25"/>
  </w:num>
  <w:num w:numId="39">
    <w:abstractNumId w:val="110"/>
  </w:num>
  <w:num w:numId="40">
    <w:abstractNumId w:val="116"/>
  </w:num>
  <w:num w:numId="41">
    <w:abstractNumId w:val="84"/>
  </w:num>
  <w:num w:numId="42">
    <w:abstractNumId w:val="42"/>
  </w:num>
  <w:num w:numId="43">
    <w:abstractNumId w:val="10"/>
  </w:num>
  <w:num w:numId="44">
    <w:abstractNumId w:val="41"/>
  </w:num>
  <w:num w:numId="45">
    <w:abstractNumId w:val="99"/>
  </w:num>
  <w:num w:numId="46">
    <w:abstractNumId w:val="57"/>
  </w:num>
  <w:num w:numId="47">
    <w:abstractNumId w:val="93"/>
  </w:num>
  <w:num w:numId="48">
    <w:abstractNumId w:val="66"/>
  </w:num>
  <w:num w:numId="49">
    <w:abstractNumId w:val="34"/>
  </w:num>
  <w:num w:numId="50">
    <w:abstractNumId w:val="59"/>
  </w:num>
  <w:num w:numId="51">
    <w:abstractNumId w:val="15"/>
  </w:num>
  <w:num w:numId="52">
    <w:abstractNumId w:val="108"/>
  </w:num>
  <w:num w:numId="53">
    <w:abstractNumId w:val="30"/>
  </w:num>
  <w:num w:numId="54">
    <w:abstractNumId w:val="54"/>
  </w:num>
  <w:num w:numId="55">
    <w:abstractNumId w:val="19"/>
  </w:num>
  <w:num w:numId="56">
    <w:abstractNumId w:val="16"/>
  </w:num>
  <w:num w:numId="57">
    <w:abstractNumId w:val="107"/>
  </w:num>
  <w:num w:numId="58">
    <w:abstractNumId w:val="118"/>
  </w:num>
  <w:num w:numId="59">
    <w:abstractNumId w:val="133"/>
  </w:num>
  <w:num w:numId="60">
    <w:abstractNumId w:val="22"/>
  </w:num>
  <w:num w:numId="61">
    <w:abstractNumId w:val="23"/>
  </w:num>
  <w:num w:numId="62">
    <w:abstractNumId w:val="85"/>
  </w:num>
  <w:num w:numId="63">
    <w:abstractNumId w:val="130"/>
  </w:num>
  <w:num w:numId="64">
    <w:abstractNumId w:val="78"/>
  </w:num>
  <w:num w:numId="65">
    <w:abstractNumId w:val="87"/>
  </w:num>
  <w:num w:numId="66">
    <w:abstractNumId w:val="46"/>
  </w:num>
  <w:num w:numId="67">
    <w:abstractNumId w:val="83"/>
  </w:num>
  <w:num w:numId="68">
    <w:abstractNumId w:val="126"/>
  </w:num>
  <w:num w:numId="69">
    <w:abstractNumId w:val="102"/>
  </w:num>
  <w:num w:numId="70">
    <w:abstractNumId w:val="128"/>
  </w:num>
  <w:num w:numId="71">
    <w:abstractNumId w:val="9"/>
  </w:num>
  <w:num w:numId="72">
    <w:abstractNumId w:val="35"/>
  </w:num>
  <w:num w:numId="73">
    <w:abstractNumId w:val="67"/>
  </w:num>
  <w:num w:numId="74">
    <w:abstractNumId w:val="58"/>
  </w:num>
  <w:num w:numId="75">
    <w:abstractNumId w:val="101"/>
  </w:num>
  <w:num w:numId="76">
    <w:abstractNumId w:val="129"/>
  </w:num>
  <w:num w:numId="77">
    <w:abstractNumId w:val="55"/>
  </w:num>
  <w:num w:numId="78">
    <w:abstractNumId w:val="13"/>
  </w:num>
  <w:num w:numId="79">
    <w:abstractNumId w:val="33"/>
  </w:num>
  <w:num w:numId="80">
    <w:abstractNumId w:val="97"/>
  </w:num>
  <w:num w:numId="81">
    <w:abstractNumId w:val="65"/>
  </w:num>
  <w:num w:numId="82">
    <w:abstractNumId w:val="6"/>
  </w:num>
  <w:num w:numId="83">
    <w:abstractNumId w:val="127"/>
  </w:num>
  <w:num w:numId="84">
    <w:abstractNumId w:val="4"/>
  </w:num>
  <w:num w:numId="85">
    <w:abstractNumId w:val="37"/>
  </w:num>
  <w:num w:numId="86">
    <w:abstractNumId w:val="21"/>
  </w:num>
  <w:num w:numId="87">
    <w:abstractNumId w:val="112"/>
  </w:num>
  <w:num w:numId="88">
    <w:abstractNumId w:val="72"/>
  </w:num>
  <w:num w:numId="89">
    <w:abstractNumId w:val="109"/>
  </w:num>
  <w:num w:numId="90">
    <w:abstractNumId w:val="5"/>
  </w:num>
  <w:num w:numId="91">
    <w:abstractNumId w:val="117"/>
  </w:num>
  <w:num w:numId="92">
    <w:abstractNumId w:val="7"/>
  </w:num>
  <w:num w:numId="93">
    <w:abstractNumId w:val="18"/>
  </w:num>
  <w:num w:numId="94">
    <w:abstractNumId w:val="75"/>
  </w:num>
  <w:num w:numId="95">
    <w:abstractNumId w:val="92"/>
  </w:num>
  <w:num w:numId="96">
    <w:abstractNumId w:val="114"/>
  </w:num>
  <w:num w:numId="97">
    <w:abstractNumId w:val="131"/>
  </w:num>
  <w:num w:numId="98">
    <w:abstractNumId w:val="76"/>
  </w:num>
  <w:num w:numId="99">
    <w:abstractNumId w:val="24"/>
  </w:num>
  <w:num w:numId="100">
    <w:abstractNumId w:val="27"/>
  </w:num>
  <w:num w:numId="101">
    <w:abstractNumId w:val="111"/>
  </w:num>
  <w:num w:numId="102">
    <w:abstractNumId w:val="28"/>
  </w:num>
  <w:num w:numId="103">
    <w:abstractNumId w:val="82"/>
  </w:num>
  <w:num w:numId="104">
    <w:abstractNumId w:val="103"/>
  </w:num>
  <w:num w:numId="105">
    <w:abstractNumId w:val="115"/>
  </w:num>
  <w:num w:numId="106">
    <w:abstractNumId w:val="45"/>
  </w:num>
  <w:num w:numId="107">
    <w:abstractNumId w:val="17"/>
  </w:num>
  <w:num w:numId="108">
    <w:abstractNumId w:val="43"/>
  </w:num>
  <w:num w:numId="109">
    <w:abstractNumId w:val="47"/>
  </w:num>
  <w:num w:numId="110">
    <w:abstractNumId w:val="40"/>
  </w:num>
  <w:num w:numId="111">
    <w:abstractNumId w:val="106"/>
  </w:num>
  <w:num w:numId="112">
    <w:abstractNumId w:val="44"/>
  </w:num>
  <w:num w:numId="113">
    <w:abstractNumId w:val="95"/>
  </w:num>
  <w:num w:numId="114">
    <w:abstractNumId w:val="20"/>
  </w:num>
  <w:num w:numId="115">
    <w:abstractNumId w:val="64"/>
  </w:num>
  <w:num w:numId="116">
    <w:abstractNumId w:val="11"/>
  </w:num>
  <w:num w:numId="117">
    <w:abstractNumId w:val="39"/>
  </w:num>
  <w:num w:numId="118">
    <w:abstractNumId w:val="105"/>
  </w:num>
  <w:num w:numId="119">
    <w:abstractNumId w:val="122"/>
  </w:num>
  <w:num w:numId="120">
    <w:abstractNumId w:val="132"/>
  </w:num>
  <w:num w:numId="121">
    <w:abstractNumId w:val="36"/>
  </w:num>
  <w:num w:numId="122">
    <w:abstractNumId w:val="77"/>
  </w:num>
  <w:num w:numId="123">
    <w:abstractNumId w:val="88"/>
  </w:num>
  <w:num w:numId="124">
    <w:abstractNumId w:val="104"/>
  </w:num>
  <w:num w:numId="125">
    <w:abstractNumId w:val="52"/>
  </w:num>
  <w:num w:numId="126">
    <w:abstractNumId w:val="125"/>
  </w:num>
  <w:num w:numId="127">
    <w:abstractNumId w:val="86"/>
  </w:num>
  <w:num w:numId="128">
    <w:abstractNumId w:val="81"/>
  </w:num>
  <w:num w:numId="129">
    <w:abstractNumId w:val="74"/>
  </w:num>
  <w:num w:numId="130">
    <w:abstractNumId w:val="71"/>
  </w:num>
  <w:num w:numId="131">
    <w:abstractNumId w:val="50"/>
  </w:num>
  <w:num w:numId="132">
    <w:abstractNumId w:val="8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5F8E"/>
    <w:rsid w:val="000012D7"/>
    <w:rsid w:val="000041FF"/>
    <w:rsid w:val="000056FA"/>
    <w:rsid w:val="00006C84"/>
    <w:rsid w:val="00006D7C"/>
    <w:rsid w:val="00010AF0"/>
    <w:rsid w:val="00012A36"/>
    <w:rsid w:val="00015B8A"/>
    <w:rsid w:val="000220F3"/>
    <w:rsid w:val="0002234F"/>
    <w:rsid w:val="00024914"/>
    <w:rsid w:val="0002545D"/>
    <w:rsid w:val="00026311"/>
    <w:rsid w:val="00030123"/>
    <w:rsid w:val="00032799"/>
    <w:rsid w:val="00034E90"/>
    <w:rsid w:val="0004021B"/>
    <w:rsid w:val="000420BE"/>
    <w:rsid w:val="00047E4A"/>
    <w:rsid w:val="00050723"/>
    <w:rsid w:val="00050B38"/>
    <w:rsid w:val="00051E91"/>
    <w:rsid w:val="000533F3"/>
    <w:rsid w:val="00053E8C"/>
    <w:rsid w:val="000556B4"/>
    <w:rsid w:val="00055774"/>
    <w:rsid w:val="00055B15"/>
    <w:rsid w:val="00060360"/>
    <w:rsid w:val="000614B9"/>
    <w:rsid w:val="00063B79"/>
    <w:rsid w:val="00065439"/>
    <w:rsid w:val="000735DE"/>
    <w:rsid w:val="00076D6A"/>
    <w:rsid w:val="000806FC"/>
    <w:rsid w:val="000817E6"/>
    <w:rsid w:val="000853BF"/>
    <w:rsid w:val="00086B9F"/>
    <w:rsid w:val="000901EB"/>
    <w:rsid w:val="0009469E"/>
    <w:rsid w:val="00095FE9"/>
    <w:rsid w:val="000962E0"/>
    <w:rsid w:val="000A0106"/>
    <w:rsid w:val="000A033E"/>
    <w:rsid w:val="000A0FAD"/>
    <w:rsid w:val="000A3FBB"/>
    <w:rsid w:val="000A7C5C"/>
    <w:rsid w:val="000B0B4F"/>
    <w:rsid w:val="000B114D"/>
    <w:rsid w:val="000B3409"/>
    <w:rsid w:val="000B3C57"/>
    <w:rsid w:val="000C08E1"/>
    <w:rsid w:val="000C276E"/>
    <w:rsid w:val="000C2A19"/>
    <w:rsid w:val="000C4730"/>
    <w:rsid w:val="000D2D1B"/>
    <w:rsid w:val="000E03DF"/>
    <w:rsid w:val="000E32D8"/>
    <w:rsid w:val="000E50A3"/>
    <w:rsid w:val="000E5DA9"/>
    <w:rsid w:val="000E7FE0"/>
    <w:rsid w:val="000F1B14"/>
    <w:rsid w:val="000F1ED7"/>
    <w:rsid w:val="000F2073"/>
    <w:rsid w:val="000F3CC3"/>
    <w:rsid w:val="000F6796"/>
    <w:rsid w:val="000F6B37"/>
    <w:rsid w:val="00102604"/>
    <w:rsid w:val="00104943"/>
    <w:rsid w:val="0010501E"/>
    <w:rsid w:val="00107D29"/>
    <w:rsid w:val="00107D66"/>
    <w:rsid w:val="001117C2"/>
    <w:rsid w:val="00114A49"/>
    <w:rsid w:val="00121285"/>
    <w:rsid w:val="00124D03"/>
    <w:rsid w:val="00124F01"/>
    <w:rsid w:val="001258E5"/>
    <w:rsid w:val="001272D3"/>
    <w:rsid w:val="001274CB"/>
    <w:rsid w:val="0012756A"/>
    <w:rsid w:val="0013129A"/>
    <w:rsid w:val="00131974"/>
    <w:rsid w:val="00131CA0"/>
    <w:rsid w:val="00134437"/>
    <w:rsid w:val="00134B9A"/>
    <w:rsid w:val="00135E1C"/>
    <w:rsid w:val="00135FCC"/>
    <w:rsid w:val="00140D5B"/>
    <w:rsid w:val="00141C18"/>
    <w:rsid w:val="00145710"/>
    <w:rsid w:val="001506A4"/>
    <w:rsid w:val="00152EBA"/>
    <w:rsid w:val="00153DB5"/>
    <w:rsid w:val="00156F74"/>
    <w:rsid w:val="0016028A"/>
    <w:rsid w:val="00160931"/>
    <w:rsid w:val="00161D85"/>
    <w:rsid w:val="00163710"/>
    <w:rsid w:val="00167EE1"/>
    <w:rsid w:val="00170BD8"/>
    <w:rsid w:val="001739AA"/>
    <w:rsid w:val="0017438D"/>
    <w:rsid w:val="00175E0E"/>
    <w:rsid w:val="001805C5"/>
    <w:rsid w:val="00180E4A"/>
    <w:rsid w:val="00184E31"/>
    <w:rsid w:val="00185B8A"/>
    <w:rsid w:val="00190CC2"/>
    <w:rsid w:val="00192EA4"/>
    <w:rsid w:val="00194A51"/>
    <w:rsid w:val="00196B3C"/>
    <w:rsid w:val="001A010F"/>
    <w:rsid w:val="001A29FC"/>
    <w:rsid w:val="001A3091"/>
    <w:rsid w:val="001A5477"/>
    <w:rsid w:val="001A60EA"/>
    <w:rsid w:val="001A65C0"/>
    <w:rsid w:val="001A705A"/>
    <w:rsid w:val="001B052F"/>
    <w:rsid w:val="001B1427"/>
    <w:rsid w:val="001B3453"/>
    <w:rsid w:val="001B6267"/>
    <w:rsid w:val="001B641C"/>
    <w:rsid w:val="001B70FE"/>
    <w:rsid w:val="001B7393"/>
    <w:rsid w:val="001C1FA5"/>
    <w:rsid w:val="001C3328"/>
    <w:rsid w:val="001C3694"/>
    <w:rsid w:val="001C3F7B"/>
    <w:rsid w:val="001C40CA"/>
    <w:rsid w:val="001C7E5E"/>
    <w:rsid w:val="001D4561"/>
    <w:rsid w:val="001D4A4E"/>
    <w:rsid w:val="001D7CC2"/>
    <w:rsid w:val="001E3B80"/>
    <w:rsid w:val="001E5EE8"/>
    <w:rsid w:val="001F0D0C"/>
    <w:rsid w:val="001F3AD3"/>
    <w:rsid w:val="001F6216"/>
    <w:rsid w:val="001F7563"/>
    <w:rsid w:val="0020418D"/>
    <w:rsid w:val="002044FD"/>
    <w:rsid w:val="0020526F"/>
    <w:rsid w:val="0020580C"/>
    <w:rsid w:val="00206C6A"/>
    <w:rsid w:val="00207412"/>
    <w:rsid w:val="0021547B"/>
    <w:rsid w:val="0021555A"/>
    <w:rsid w:val="0021618E"/>
    <w:rsid w:val="0021745D"/>
    <w:rsid w:val="0022058E"/>
    <w:rsid w:val="0022107E"/>
    <w:rsid w:val="00226042"/>
    <w:rsid w:val="00231DF4"/>
    <w:rsid w:val="002342E8"/>
    <w:rsid w:val="00234B4B"/>
    <w:rsid w:val="00237C83"/>
    <w:rsid w:val="00241206"/>
    <w:rsid w:val="0024397C"/>
    <w:rsid w:val="00243C4E"/>
    <w:rsid w:val="002454C5"/>
    <w:rsid w:val="00250AEC"/>
    <w:rsid w:val="002521FE"/>
    <w:rsid w:val="0025463D"/>
    <w:rsid w:val="0026444E"/>
    <w:rsid w:val="00270266"/>
    <w:rsid w:val="00271F21"/>
    <w:rsid w:val="002726B1"/>
    <w:rsid w:val="00272952"/>
    <w:rsid w:val="00273411"/>
    <w:rsid w:val="00275AF3"/>
    <w:rsid w:val="00275BC8"/>
    <w:rsid w:val="00275DF5"/>
    <w:rsid w:val="002825BA"/>
    <w:rsid w:val="002845C7"/>
    <w:rsid w:val="002862C4"/>
    <w:rsid w:val="002878CA"/>
    <w:rsid w:val="0029399A"/>
    <w:rsid w:val="002946B9"/>
    <w:rsid w:val="002949B9"/>
    <w:rsid w:val="002A1B94"/>
    <w:rsid w:val="002A2924"/>
    <w:rsid w:val="002A3AF7"/>
    <w:rsid w:val="002A4D80"/>
    <w:rsid w:val="002A7D49"/>
    <w:rsid w:val="002B2C72"/>
    <w:rsid w:val="002B3E89"/>
    <w:rsid w:val="002B5802"/>
    <w:rsid w:val="002B59D2"/>
    <w:rsid w:val="002B67AA"/>
    <w:rsid w:val="002C17B9"/>
    <w:rsid w:val="002C2A22"/>
    <w:rsid w:val="002C6FEA"/>
    <w:rsid w:val="002C71A1"/>
    <w:rsid w:val="002C784B"/>
    <w:rsid w:val="002D18E3"/>
    <w:rsid w:val="002D4EF6"/>
    <w:rsid w:val="002D5F8E"/>
    <w:rsid w:val="002D76B6"/>
    <w:rsid w:val="002D7E28"/>
    <w:rsid w:val="002E1DA6"/>
    <w:rsid w:val="002E32D9"/>
    <w:rsid w:val="002E35CE"/>
    <w:rsid w:val="002E4FBC"/>
    <w:rsid w:val="002F0399"/>
    <w:rsid w:val="002F443E"/>
    <w:rsid w:val="002F575E"/>
    <w:rsid w:val="00300D05"/>
    <w:rsid w:val="00301B6E"/>
    <w:rsid w:val="00301DFD"/>
    <w:rsid w:val="00302C48"/>
    <w:rsid w:val="00302EA1"/>
    <w:rsid w:val="003140EE"/>
    <w:rsid w:val="003157BC"/>
    <w:rsid w:val="003222DF"/>
    <w:rsid w:val="003223CC"/>
    <w:rsid w:val="00331121"/>
    <w:rsid w:val="003317BD"/>
    <w:rsid w:val="00333371"/>
    <w:rsid w:val="00333389"/>
    <w:rsid w:val="0033463A"/>
    <w:rsid w:val="00336060"/>
    <w:rsid w:val="003366E8"/>
    <w:rsid w:val="00340993"/>
    <w:rsid w:val="00341D2F"/>
    <w:rsid w:val="00342736"/>
    <w:rsid w:val="0034344B"/>
    <w:rsid w:val="003465BF"/>
    <w:rsid w:val="003510E6"/>
    <w:rsid w:val="003535D3"/>
    <w:rsid w:val="00354B40"/>
    <w:rsid w:val="0036066B"/>
    <w:rsid w:val="00361967"/>
    <w:rsid w:val="0036229D"/>
    <w:rsid w:val="00366FDC"/>
    <w:rsid w:val="00374A03"/>
    <w:rsid w:val="00376230"/>
    <w:rsid w:val="003841AE"/>
    <w:rsid w:val="0038487E"/>
    <w:rsid w:val="003849B9"/>
    <w:rsid w:val="0038658D"/>
    <w:rsid w:val="0039126F"/>
    <w:rsid w:val="00396FD7"/>
    <w:rsid w:val="00397479"/>
    <w:rsid w:val="003A0F46"/>
    <w:rsid w:val="003A2E7C"/>
    <w:rsid w:val="003A3563"/>
    <w:rsid w:val="003A60F4"/>
    <w:rsid w:val="003A63EF"/>
    <w:rsid w:val="003A7873"/>
    <w:rsid w:val="003B45B4"/>
    <w:rsid w:val="003B55F2"/>
    <w:rsid w:val="003B7661"/>
    <w:rsid w:val="003C1081"/>
    <w:rsid w:val="003C2BB3"/>
    <w:rsid w:val="003C3875"/>
    <w:rsid w:val="003C3D02"/>
    <w:rsid w:val="003C672B"/>
    <w:rsid w:val="003C68D2"/>
    <w:rsid w:val="003C6F58"/>
    <w:rsid w:val="003C7AFE"/>
    <w:rsid w:val="003D2D6C"/>
    <w:rsid w:val="003D33DD"/>
    <w:rsid w:val="003D4AC4"/>
    <w:rsid w:val="003D78C0"/>
    <w:rsid w:val="003E00D9"/>
    <w:rsid w:val="003E0739"/>
    <w:rsid w:val="003E421A"/>
    <w:rsid w:val="003F2BA8"/>
    <w:rsid w:val="003F42A4"/>
    <w:rsid w:val="003F49BC"/>
    <w:rsid w:val="003F4CA7"/>
    <w:rsid w:val="003F57C3"/>
    <w:rsid w:val="003F60EC"/>
    <w:rsid w:val="0040106F"/>
    <w:rsid w:val="004049FC"/>
    <w:rsid w:val="0041059A"/>
    <w:rsid w:val="00410C51"/>
    <w:rsid w:val="00415EE6"/>
    <w:rsid w:val="00416354"/>
    <w:rsid w:val="00416521"/>
    <w:rsid w:val="00423651"/>
    <w:rsid w:val="004253CB"/>
    <w:rsid w:val="004259FC"/>
    <w:rsid w:val="00427B3C"/>
    <w:rsid w:val="00430925"/>
    <w:rsid w:val="00431DC4"/>
    <w:rsid w:val="00431E35"/>
    <w:rsid w:val="00431F7A"/>
    <w:rsid w:val="00432246"/>
    <w:rsid w:val="00436B3C"/>
    <w:rsid w:val="00440A6E"/>
    <w:rsid w:val="004424A5"/>
    <w:rsid w:val="00443705"/>
    <w:rsid w:val="00446CE2"/>
    <w:rsid w:val="00452BC2"/>
    <w:rsid w:val="00455374"/>
    <w:rsid w:val="00456BC0"/>
    <w:rsid w:val="004649AC"/>
    <w:rsid w:val="00466937"/>
    <w:rsid w:val="00470C48"/>
    <w:rsid w:val="00473FBB"/>
    <w:rsid w:val="00475188"/>
    <w:rsid w:val="004756BF"/>
    <w:rsid w:val="004811ED"/>
    <w:rsid w:val="004820F1"/>
    <w:rsid w:val="00483007"/>
    <w:rsid w:val="00483209"/>
    <w:rsid w:val="004952C2"/>
    <w:rsid w:val="00497341"/>
    <w:rsid w:val="004977A8"/>
    <w:rsid w:val="004A182F"/>
    <w:rsid w:val="004A2707"/>
    <w:rsid w:val="004A569F"/>
    <w:rsid w:val="004A7A8D"/>
    <w:rsid w:val="004B1314"/>
    <w:rsid w:val="004C35D0"/>
    <w:rsid w:val="004C3B3C"/>
    <w:rsid w:val="004C3CD8"/>
    <w:rsid w:val="004D13A2"/>
    <w:rsid w:val="004D2346"/>
    <w:rsid w:val="004D2919"/>
    <w:rsid w:val="004D3A22"/>
    <w:rsid w:val="004D4C0B"/>
    <w:rsid w:val="004D6162"/>
    <w:rsid w:val="004D6CA0"/>
    <w:rsid w:val="004E134F"/>
    <w:rsid w:val="004E2B1E"/>
    <w:rsid w:val="004E63FE"/>
    <w:rsid w:val="004E67BC"/>
    <w:rsid w:val="004F0E4E"/>
    <w:rsid w:val="004F29F4"/>
    <w:rsid w:val="004F45C1"/>
    <w:rsid w:val="004F6F29"/>
    <w:rsid w:val="004F7711"/>
    <w:rsid w:val="00504194"/>
    <w:rsid w:val="005046A1"/>
    <w:rsid w:val="00507757"/>
    <w:rsid w:val="00513550"/>
    <w:rsid w:val="005136D5"/>
    <w:rsid w:val="00513B09"/>
    <w:rsid w:val="00515282"/>
    <w:rsid w:val="00517E9D"/>
    <w:rsid w:val="0052529A"/>
    <w:rsid w:val="00525892"/>
    <w:rsid w:val="00527173"/>
    <w:rsid w:val="00531573"/>
    <w:rsid w:val="00531ADC"/>
    <w:rsid w:val="0053426E"/>
    <w:rsid w:val="00534536"/>
    <w:rsid w:val="00537051"/>
    <w:rsid w:val="0054078D"/>
    <w:rsid w:val="005407C9"/>
    <w:rsid w:val="00541242"/>
    <w:rsid w:val="00544190"/>
    <w:rsid w:val="00545F46"/>
    <w:rsid w:val="00547541"/>
    <w:rsid w:val="00547FD6"/>
    <w:rsid w:val="00554732"/>
    <w:rsid w:val="00561420"/>
    <w:rsid w:val="005708FD"/>
    <w:rsid w:val="005712CC"/>
    <w:rsid w:val="005740AE"/>
    <w:rsid w:val="005854D5"/>
    <w:rsid w:val="00585798"/>
    <w:rsid w:val="00591297"/>
    <w:rsid w:val="0059134D"/>
    <w:rsid w:val="00593C26"/>
    <w:rsid w:val="005962B2"/>
    <w:rsid w:val="005974BF"/>
    <w:rsid w:val="005A1E39"/>
    <w:rsid w:val="005B3DA3"/>
    <w:rsid w:val="005B490F"/>
    <w:rsid w:val="005C1F83"/>
    <w:rsid w:val="005D001A"/>
    <w:rsid w:val="005D0760"/>
    <w:rsid w:val="005D18E4"/>
    <w:rsid w:val="005D37B0"/>
    <w:rsid w:val="005D38A2"/>
    <w:rsid w:val="005D6C1D"/>
    <w:rsid w:val="005D7316"/>
    <w:rsid w:val="005E2EA0"/>
    <w:rsid w:val="005E5961"/>
    <w:rsid w:val="005E6EBB"/>
    <w:rsid w:val="005E718F"/>
    <w:rsid w:val="005E74C9"/>
    <w:rsid w:val="005F1548"/>
    <w:rsid w:val="005F1798"/>
    <w:rsid w:val="005F1FF0"/>
    <w:rsid w:val="005F229B"/>
    <w:rsid w:val="005F7316"/>
    <w:rsid w:val="00600EEF"/>
    <w:rsid w:val="00601D62"/>
    <w:rsid w:val="00601D92"/>
    <w:rsid w:val="00603E91"/>
    <w:rsid w:val="0060421E"/>
    <w:rsid w:val="00604373"/>
    <w:rsid w:val="006126DF"/>
    <w:rsid w:val="006138DC"/>
    <w:rsid w:val="00616300"/>
    <w:rsid w:val="0061674B"/>
    <w:rsid w:val="006179F7"/>
    <w:rsid w:val="00620AD6"/>
    <w:rsid w:val="00621C0A"/>
    <w:rsid w:val="00622520"/>
    <w:rsid w:val="00624A86"/>
    <w:rsid w:val="00625D57"/>
    <w:rsid w:val="00627126"/>
    <w:rsid w:val="00627E7E"/>
    <w:rsid w:val="00643B66"/>
    <w:rsid w:val="00646008"/>
    <w:rsid w:val="00651206"/>
    <w:rsid w:val="00654D9B"/>
    <w:rsid w:val="00664168"/>
    <w:rsid w:val="0066444D"/>
    <w:rsid w:val="0066505D"/>
    <w:rsid w:val="00666F58"/>
    <w:rsid w:val="006718CF"/>
    <w:rsid w:val="00673599"/>
    <w:rsid w:val="0067486A"/>
    <w:rsid w:val="00675378"/>
    <w:rsid w:val="00676C8A"/>
    <w:rsid w:val="00677F06"/>
    <w:rsid w:val="006809E5"/>
    <w:rsid w:val="00682A94"/>
    <w:rsid w:val="00687522"/>
    <w:rsid w:val="006922E3"/>
    <w:rsid w:val="0069430E"/>
    <w:rsid w:val="00694C8E"/>
    <w:rsid w:val="00696363"/>
    <w:rsid w:val="006A0CA5"/>
    <w:rsid w:val="006A33B5"/>
    <w:rsid w:val="006B10D2"/>
    <w:rsid w:val="006B2683"/>
    <w:rsid w:val="006C04CE"/>
    <w:rsid w:val="006C0942"/>
    <w:rsid w:val="006C131C"/>
    <w:rsid w:val="006D09BC"/>
    <w:rsid w:val="006D3F8D"/>
    <w:rsid w:val="006D44A4"/>
    <w:rsid w:val="006D5A81"/>
    <w:rsid w:val="006E0D05"/>
    <w:rsid w:val="006E204D"/>
    <w:rsid w:val="006E4B4E"/>
    <w:rsid w:val="006E6ADB"/>
    <w:rsid w:val="006E7C40"/>
    <w:rsid w:val="006E7E31"/>
    <w:rsid w:val="006F2335"/>
    <w:rsid w:val="006F2721"/>
    <w:rsid w:val="006F33F3"/>
    <w:rsid w:val="006F3D8D"/>
    <w:rsid w:val="006F4216"/>
    <w:rsid w:val="006F52E5"/>
    <w:rsid w:val="006F6C24"/>
    <w:rsid w:val="007053BC"/>
    <w:rsid w:val="00706553"/>
    <w:rsid w:val="00706D36"/>
    <w:rsid w:val="00707275"/>
    <w:rsid w:val="0070787C"/>
    <w:rsid w:val="00712C90"/>
    <w:rsid w:val="007146A7"/>
    <w:rsid w:val="0071702B"/>
    <w:rsid w:val="00722323"/>
    <w:rsid w:val="00723840"/>
    <w:rsid w:val="00730D41"/>
    <w:rsid w:val="00731497"/>
    <w:rsid w:val="007336F0"/>
    <w:rsid w:val="00733A8E"/>
    <w:rsid w:val="00733BE8"/>
    <w:rsid w:val="00734717"/>
    <w:rsid w:val="007348A1"/>
    <w:rsid w:val="007348A8"/>
    <w:rsid w:val="00735CEF"/>
    <w:rsid w:val="00736E9C"/>
    <w:rsid w:val="00737F4A"/>
    <w:rsid w:val="00741B0A"/>
    <w:rsid w:val="00741F72"/>
    <w:rsid w:val="00742715"/>
    <w:rsid w:val="00743FE8"/>
    <w:rsid w:val="007445C4"/>
    <w:rsid w:val="0074530E"/>
    <w:rsid w:val="00747253"/>
    <w:rsid w:val="007513D3"/>
    <w:rsid w:val="00752B0A"/>
    <w:rsid w:val="0075308B"/>
    <w:rsid w:val="00753C60"/>
    <w:rsid w:val="00755498"/>
    <w:rsid w:val="0075746D"/>
    <w:rsid w:val="00765019"/>
    <w:rsid w:val="00765B4D"/>
    <w:rsid w:val="00765FC1"/>
    <w:rsid w:val="0076613A"/>
    <w:rsid w:val="00771E12"/>
    <w:rsid w:val="0077371A"/>
    <w:rsid w:val="00773813"/>
    <w:rsid w:val="00776150"/>
    <w:rsid w:val="00776A0D"/>
    <w:rsid w:val="00776D1E"/>
    <w:rsid w:val="00777B5A"/>
    <w:rsid w:val="007802F9"/>
    <w:rsid w:val="0078135E"/>
    <w:rsid w:val="00781E56"/>
    <w:rsid w:val="00782070"/>
    <w:rsid w:val="00784291"/>
    <w:rsid w:val="007867AD"/>
    <w:rsid w:val="0079201D"/>
    <w:rsid w:val="00793EFD"/>
    <w:rsid w:val="007A2923"/>
    <w:rsid w:val="007A54F6"/>
    <w:rsid w:val="007A6437"/>
    <w:rsid w:val="007B0D21"/>
    <w:rsid w:val="007B0E3E"/>
    <w:rsid w:val="007B6A42"/>
    <w:rsid w:val="007C0320"/>
    <w:rsid w:val="007C22EB"/>
    <w:rsid w:val="007C49AF"/>
    <w:rsid w:val="007C5D8A"/>
    <w:rsid w:val="007E07A1"/>
    <w:rsid w:val="007E0B8E"/>
    <w:rsid w:val="007E5FB3"/>
    <w:rsid w:val="007E6A0E"/>
    <w:rsid w:val="007E6B5E"/>
    <w:rsid w:val="007E7D16"/>
    <w:rsid w:val="007F001C"/>
    <w:rsid w:val="007F0831"/>
    <w:rsid w:val="007F4748"/>
    <w:rsid w:val="007F7B4D"/>
    <w:rsid w:val="00803411"/>
    <w:rsid w:val="00805A2D"/>
    <w:rsid w:val="008061C0"/>
    <w:rsid w:val="008106DC"/>
    <w:rsid w:val="00814E62"/>
    <w:rsid w:val="00815D48"/>
    <w:rsid w:val="00820F79"/>
    <w:rsid w:val="0082745E"/>
    <w:rsid w:val="00831F4D"/>
    <w:rsid w:val="0083263C"/>
    <w:rsid w:val="00832B18"/>
    <w:rsid w:val="00832E95"/>
    <w:rsid w:val="00834211"/>
    <w:rsid w:val="008415C8"/>
    <w:rsid w:val="00841FB9"/>
    <w:rsid w:val="008430F0"/>
    <w:rsid w:val="00845008"/>
    <w:rsid w:val="00846495"/>
    <w:rsid w:val="00846AC3"/>
    <w:rsid w:val="008477CE"/>
    <w:rsid w:val="00847B71"/>
    <w:rsid w:val="00850B23"/>
    <w:rsid w:val="008531F7"/>
    <w:rsid w:val="00860A56"/>
    <w:rsid w:val="00862241"/>
    <w:rsid w:val="00862D49"/>
    <w:rsid w:val="008639AE"/>
    <w:rsid w:val="00866AEF"/>
    <w:rsid w:val="00872E0E"/>
    <w:rsid w:val="0087707E"/>
    <w:rsid w:val="00877177"/>
    <w:rsid w:val="00884492"/>
    <w:rsid w:val="00891291"/>
    <w:rsid w:val="00891A3D"/>
    <w:rsid w:val="008921B6"/>
    <w:rsid w:val="0089266F"/>
    <w:rsid w:val="008977C4"/>
    <w:rsid w:val="00897C9C"/>
    <w:rsid w:val="008A0354"/>
    <w:rsid w:val="008A136A"/>
    <w:rsid w:val="008A5B4E"/>
    <w:rsid w:val="008A75C0"/>
    <w:rsid w:val="008A799C"/>
    <w:rsid w:val="008B09E2"/>
    <w:rsid w:val="008B124E"/>
    <w:rsid w:val="008B5E18"/>
    <w:rsid w:val="008B7190"/>
    <w:rsid w:val="008C232F"/>
    <w:rsid w:val="008C496D"/>
    <w:rsid w:val="008C5B14"/>
    <w:rsid w:val="008C6FBA"/>
    <w:rsid w:val="008D007F"/>
    <w:rsid w:val="008D3319"/>
    <w:rsid w:val="008D42AE"/>
    <w:rsid w:val="008E01F7"/>
    <w:rsid w:val="008E1FA9"/>
    <w:rsid w:val="008E47D1"/>
    <w:rsid w:val="008F100E"/>
    <w:rsid w:val="008F19B6"/>
    <w:rsid w:val="008F1FE9"/>
    <w:rsid w:val="008F27EB"/>
    <w:rsid w:val="008F654F"/>
    <w:rsid w:val="008F70B3"/>
    <w:rsid w:val="00901E43"/>
    <w:rsid w:val="00905B4F"/>
    <w:rsid w:val="009113A2"/>
    <w:rsid w:val="009129D5"/>
    <w:rsid w:val="00914E50"/>
    <w:rsid w:val="00917B2A"/>
    <w:rsid w:val="00920678"/>
    <w:rsid w:val="009214C9"/>
    <w:rsid w:val="00924D25"/>
    <w:rsid w:val="00925D52"/>
    <w:rsid w:val="00927958"/>
    <w:rsid w:val="009301F6"/>
    <w:rsid w:val="00936F41"/>
    <w:rsid w:val="00940D46"/>
    <w:rsid w:val="00941BF3"/>
    <w:rsid w:val="00943F83"/>
    <w:rsid w:val="00945446"/>
    <w:rsid w:val="00951240"/>
    <w:rsid w:val="00952B9A"/>
    <w:rsid w:val="00952D23"/>
    <w:rsid w:val="009576CD"/>
    <w:rsid w:val="009610CD"/>
    <w:rsid w:val="00961A4D"/>
    <w:rsid w:val="00963EB1"/>
    <w:rsid w:val="0096416C"/>
    <w:rsid w:val="0096489C"/>
    <w:rsid w:val="00965E2F"/>
    <w:rsid w:val="00971E07"/>
    <w:rsid w:val="00971FAE"/>
    <w:rsid w:val="009730E5"/>
    <w:rsid w:val="009733D5"/>
    <w:rsid w:val="00973C79"/>
    <w:rsid w:val="009766D5"/>
    <w:rsid w:val="00983BDB"/>
    <w:rsid w:val="009842BC"/>
    <w:rsid w:val="00984814"/>
    <w:rsid w:val="0098718B"/>
    <w:rsid w:val="009914AC"/>
    <w:rsid w:val="00991E43"/>
    <w:rsid w:val="009A2D84"/>
    <w:rsid w:val="009A540D"/>
    <w:rsid w:val="009A5484"/>
    <w:rsid w:val="009A6405"/>
    <w:rsid w:val="009A6AC2"/>
    <w:rsid w:val="009B3C32"/>
    <w:rsid w:val="009B437C"/>
    <w:rsid w:val="009B71C0"/>
    <w:rsid w:val="009C2E64"/>
    <w:rsid w:val="009C3301"/>
    <w:rsid w:val="009C42C0"/>
    <w:rsid w:val="009C5AF3"/>
    <w:rsid w:val="009C6C7B"/>
    <w:rsid w:val="009C7E7B"/>
    <w:rsid w:val="009D22F1"/>
    <w:rsid w:val="009D27A3"/>
    <w:rsid w:val="009D71E7"/>
    <w:rsid w:val="009E19B5"/>
    <w:rsid w:val="009E23AA"/>
    <w:rsid w:val="009E373A"/>
    <w:rsid w:val="009E664F"/>
    <w:rsid w:val="009F3374"/>
    <w:rsid w:val="009F433C"/>
    <w:rsid w:val="009F6ABC"/>
    <w:rsid w:val="009F7EA2"/>
    <w:rsid w:val="009F7F17"/>
    <w:rsid w:val="00A0043A"/>
    <w:rsid w:val="00A008E7"/>
    <w:rsid w:val="00A00945"/>
    <w:rsid w:val="00A021DE"/>
    <w:rsid w:val="00A02FA9"/>
    <w:rsid w:val="00A035F7"/>
    <w:rsid w:val="00A053E7"/>
    <w:rsid w:val="00A07B9F"/>
    <w:rsid w:val="00A12849"/>
    <w:rsid w:val="00A17C4F"/>
    <w:rsid w:val="00A17CD3"/>
    <w:rsid w:val="00A17D4A"/>
    <w:rsid w:val="00A17EEB"/>
    <w:rsid w:val="00A25D70"/>
    <w:rsid w:val="00A272FD"/>
    <w:rsid w:val="00A27EB2"/>
    <w:rsid w:val="00A343DA"/>
    <w:rsid w:val="00A35183"/>
    <w:rsid w:val="00A3539D"/>
    <w:rsid w:val="00A364A7"/>
    <w:rsid w:val="00A37538"/>
    <w:rsid w:val="00A45D73"/>
    <w:rsid w:val="00A45F7C"/>
    <w:rsid w:val="00A471C3"/>
    <w:rsid w:val="00A47A08"/>
    <w:rsid w:val="00A47BB5"/>
    <w:rsid w:val="00A509C9"/>
    <w:rsid w:val="00A5327C"/>
    <w:rsid w:val="00A54D23"/>
    <w:rsid w:val="00A562B7"/>
    <w:rsid w:val="00A56699"/>
    <w:rsid w:val="00A573F7"/>
    <w:rsid w:val="00A61735"/>
    <w:rsid w:val="00A62201"/>
    <w:rsid w:val="00A62CF5"/>
    <w:rsid w:val="00A65689"/>
    <w:rsid w:val="00A6597F"/>
    <w:rsid w:val="00A70491"/>
    <w:rsid w:val="00A7100A"/>
    <w:rsid w:val="00A710F8"/>
    <w:rsid w:val="00A72494"/>
    <w:rsid w:val="00A7435B"/>
    <w:rsid w:val="00A76661"/>
    <w:rsid w:val="00A83BB4"/>
    <w:rsid w:val="00A83FE0"/>
    <w:rsid w:val="00A84434"/>
    <w:rsid w:val="00A86015"/>
    <w:rsid w:val="00A86917"/>
    <w:rsid w:val="00A93195"/>
    <w:rsid w:val="00A9364D"/>
    <w:rsid w:val="00A951FF"/>
    <w:rsid w:val="00A96AC1"/>
    <w:rsid w:val="00A979A2"/>
    <w:rsid w:val="00AA0254"/>
    <w:rsid w:val="00AA0ED5"/>
    <w:rsid w:val="00AA357C"/>
    <w:rsid w:val="00AA393B"/>
    <w:rsid w:val="00AA4772"/>
    <w:rsid w:val="00AA6D8F"/>
    <w:rsid w:val="00AB0052"/>
    <w:rsid w:val="00AB0AE0"/>
    <w:rsid w:val="00AB1FD3"/>
    <w:rsid w:val="00AC2F96"/>
    <w:rsid w:val="00AC45A9"/>
    <w:rsid w:val="00AC4FF3"/>
    <w:rsid w:val="00AC6E89"/>
    <w:rsid w:val="00AD4023"/>
    <w:rsid w:val="00AD6906"/>
    <w:rsid w:val="00AD7905"/>
    <w:rsid w:val="00AE04F0"/>
    <w:rsid w:val="00AE7179"/>
    <w:rsid w:val="00AF1538"/>
    <w:rsid w:val="00B01C0F"/>
    <w:rsid w:val="00B01E96"/>
    <w:rsid w:val="00B02940"/>
    <w:rsid w:val="00B04756"/>
    <w:rsid w:val="00B04EDC"/>
    <w:rsid w:val="00B05BB1"/>
    <w:rsid w:val="00B05D8E"/>
    <w:rsid w:val="00B06298"/>
    <w:rsid w:val="00B10415"/>
    <w:rsid w:val="00B13532"/>
    <w:rsid w:val="00B13D50"/>
    <w:rsid w:val="00B14AEE"/>
    <w:rsid w:val="00B168E7"/>
    <w:rsid w:val="00B17A39"/>
    <w:rsid w:val="00B224E0"/>
    <w:rsid w:val="00B228D2"/>
    <w:rsid w:val="00B26C18"/>
    <w:rsid w:val="00B30013"/>
    <w:rsid w:val="00B31F8C"/>
    <w:rsid w:val="00B360CD"/>
    <w:rsid w:val="00B40E94"/>
    <w:rsid w:val="00B43C3A"/>
    <w:rsid w:val="00B46385"/>
    <w:rsid w:val="00B4769A"/>
    <w:rsid w:val="00B5442C"/>
    <w:rsid w:val="00B544A9"/>
    <w:rsid w:val="00B55034"/>
    <w:rsid w:val="00B5586E"/>
    <w:rsid w:val="00B65A3F"/>
    <w:rsid w:val="00B65B04"/>
    <w:rsid w:val="00B72152"/>
    <w:rsid w:val="00B72907"/>
    <w:rsid w:val="00B7625B"/>
    <w:rsid w:val="00B77C20"/>
    <w:rsid w:val="00B87A5A"/>
    <w:rsid w:val="00B90CAB"/>
    <w:rsid w:val="00B939B0"/>
    <w:rsid w:val="00BA3F16"/>
    <w:rsid w:val="00BA7FC6"/>
    <w:rsid w:val="00BB0EE5"/>
    <w:rsid w:val="00BB3D86"/>
    <w:rsid w:val="00BB50C0"/>
    <w:rsid w:val="00BB54CD"/>
    <w:rsid w:val="00BB6316"/>
    <w:rsid w:val="00BB7FBC"/>
    <w:rsid w:val="00BC040E"/>
    <w:rsid w:val="00BC1A49"/>
    <w:rsid w:val="00BC225F"/>
    <w:rsid w:val="00BC4D52"/>
    <w:rsid w:val="00BC625C"/>
    <w:rsid w:val="00BD03AF"/>
    <w:rsid w:val="00BD1922"/>
    <w:rsid w:val="00BD3BF9"/>
    <w:rsid w:val="00BD762C"/>
    <w:rsid w:val="00BD76E5"/>
    <w:rsid w:val="00BE3E77"/>
    <w:rsid w:val="00BE4927"/>
    <w:rsid w:val="00BE5600"/>
    <w:rsid w:val="00BE5E0E"/>
    <w:rsid w:val="00BE7889"/>
    <w:rsid w:val="00BE7943"/>
    <w:rsid w:val="00BF1F71"/>
    <w:rsid w:val="00BF2E06"/>
    <w:rsid w:val="00BF477E"/>
    <w:rsid w:val="00BF6CEC"/>
    <w:rsid w:val="00C0048F"/>
    <w:rsid w:val="00C0061C"/>
    <w:rsid w:val="00C02FF7"/>
    <w:rsid w:val="00C06509"/>
    <w:rsid w:val="00C10163"/>
    <w:rsid w:val="00C203A7"/>
    <w:rsid w:val="00C24009"/>
    <w:rsid w:val="00C257E2"/>
    <w:rsid w:val="00C27AC3"/>
    <w:rsid w:val="00C312BB"/>
    <w:rsid w:val="00C314EF"/>
    <w:rsid w:val="00C341DC"/>
    <w:rsid w:val="00C34474"/>
    <w:rsid w:val="00C428D6"/>
    <w:rsid w:val="00C44BEF"/>
    <w:rsid w:val="00C46779"/>
    <w:rsid w:val="00C504E6"/>
    <w:rsid w:val="00C524F0"/>
    <w:rsid w:val="00C531F6"/>
    <w:rsid w:val="00C54404"/>
    <w:rsid w:val="00C548A0"/>
    <w:rsid w:val="00C558F0"/>
    <w:rsid w:val="00C57116"/>
    <w:rsid w:val="00C60BCD"/>
    <w:rsid w:val="00C61CAC"/>
    <w:rsid w:val="00C63613"/>
    <w:rsid w:val="00C63C12"/>
    <w:rsid w:val="00C661FB"/>
    <w:rsid w:val="00C67C62"/>
    <w:rsid w:val="00C7017A"/>
    <w:rsid w:val="00C702AD"/>
    <w:rsid w:val="00C7185E"/>
    <w:rsid w:val="00C71CB0"/>
    <w:rsid w:val="00C7383D"/>
    <w:rsid w:val="00C76352"/>
    <w:rsid w:val="00C7659C"/>
    <w:rsid w:val="00C77EF4"/>
    <w:rsid w:val="00C800F7"/>
    <w:rsid w:val="00C80573"/>
    <w:rsid w:val="00C852FD"/>
    <w:rsid w:val="00C87E49"/>
    <w:rsid w:val="00C901C3"/>
    <w:rsid w:val="00C907C2"/>
    <w:rsid w:val="00C9131A"/>
    <w:rsid w:val="00C94E9A"/>
    <w:rsid w:val="00C9629D"/>
    <w:rsid w:val="00CA3D79"/>
    <w:rsid w:val="00CA64E0"/>
    <w:rsid w:val="00CA7C29"/>
    <w:rsid w:val="00CB2728"/>
    <w:rsid w:val="00CB634D"/>
    <w:rsid w:val="00CC05AA"/>
    <w:rsid w:val="00CC52A3"/>
    <w:rsid w:val="00CD04B1"/>
    <w:rsid w:val="00CD24BF"/>
    <w:rsid w:val="00CD4237"/>
    <w:rsid w:val="00CD6BC9"/>
    <w:rsid w:val="00CD7818"/>
    <w:rsid w:val="00CE1A4D"/>
    <w:rsid w:val="00CE3682"/>
    <w:rsid w:val="00CE4397"/>
    <w:rsid w:val="00CE72FA"/>
    <w:rsid w:val="00CF1C17"/>
    <w:rsid w:val="00CF20D6"/>
    <w:rsid w:val="00CF2B51"/>
    <w:rsid w:val="00D00D94"/>
    <w:rsid w:val="00D02597"/>
    <w:rsid w:val="00D03FA6"/>
    <w:rsid w:val="00D05FD2"/>
    <w:rsid w:val="00D06013"/>
    <w:rsid w:val="00D121E0"/>
    <w:rsid w:val="00D173BF"/>
    <w:rsid w:val="00D17D10"/>
    <w:rsid w:val="00D21D5D"/>
    <w:rsid w:val="00D2239F"/>
    <w:rsid w:val="00D243A0"/>
    <w:rsid w:val="00D24C18"/>
    <w:rsid w:val="00D3171C"/>
    <w:rsid w:val="00D31CDA"/>
    <w:rsid w:val="00D32EF9"/>
    <w:rsid w:val="00D32F14"/>
    <w:rsid w:val="00D34E95"/>
    <w:rsid w:val="00D35CF5"/>
    <w:rsid w:val="00D36691"/>
    <w:rsid w:val="00D40629"/>
    <w:rsid w:val="00D41F88"/>
    <w:rsid w:val="00D424E2"/>
    <w:rsid w:val="00D44A59"/>
    <w:rsid w:val="00D44F88"/>
    <w:rsid w:val="00D44FEB"/>
    <w:rsid w:val="00D544B4"/>
    <w:rsid w:val="00D56E6D"/>
    <w:rsid w:val="00D623D0"/>
    <w:rsid w:val="00D64DB0"/>
    <w:rsid w:val="00D6614E"/>
    <w:rsid w:val="00D67051"/>
    <w:rsid w:val="00D74F61"/>
    <w:rsid w:val="00D76A43"/>
    <w:rsid w:val="00D76A65"/>
    <w:rsid w:val="00D77688"/>
    <w:rsid w:val="00D8179F"/>
    <w:rsid w:val="00D84AAB"/>
    <w:rsid w:val="00D857F2"/>
    <w:rsid w:val="00D86A87"/>
    <w:rsid w:val="00D877DB"/>
    <w:rsid w:val="00D92BC7"/>
    <w:rsid w:val="00D92C2D"/>
    <w:rsid w:val="00D93845"/>
    <w:rsid w:val="00D95C72"/>
    <w:rsid w:val="00D96038"/>
    <w:rsid w:val="00D96EAA"/>
    <w:rsid w:val="00D9741B"/>
    <w:rsid w:val="00DA2672"/>
    <w:rsid w:val="00DA2D9F"/>
    <w:rsid w:val="00DA43AD"/>
    <w:rsid w:val="00DA4EEF"/>
    <w:rsid w:val="00DA7AAD"/>
    <w:rsid w:val="00DB1F83"/>
    <w:rsid w:val="00DB5431"/>
    <w:rsid w:val="00DB5576"/>
    <w:rsid w:val="00DC28C3"/>
    <w:rsid w:val="00DC35B4"/>
    <w:rsid w:val="00DC75C3"/>
    <w:rsid w:val="00DD176F"/>
    <w:rsid w:val="00DD684D"/>
    <w:rsid w:val="00DD71F5"/>
    <w:rsid w:val="00DE18F7"/>
    <w:rsid w:val="00DE405F"/>
    <w:rsid w:val="00DE4AE5"/>
    <w:rsid w:val="00DE4EFC"/>
    <w:rsid w:val="00DE7A9D"/>
    <w:rsid w:val="00DF057B"/>
    <w:rsid w:val="00DF32C6"/>
    <w:rsid w:val="00DF595D"/>
    <w:rsid w:val="00E02C55"/>
    <w:rsid w:val="00E040E0"/>
    <w:rsid w:val="00E15E0E"/>
    <w:rsid w:val="00E16B2A"/>
    <w:rsid w:val="00E16EA9"/>
    <w:rsid w:val="00E17C3C"/>
    <w:rsid w:val="00E20651"/>
    <w:rsid w:val="00E22C96"/>
    <w:rsid w:val="00E24D32"/>
    <w:rsid w:val="00E24D72"/>
    <w:rsid w:val="00E26A8E"/>
    <w:rsid w:val="00E305FE"/>
    <w:rsid w:val="00E30D5E"/>
    <w:rsid w:val="00E32671"/>
    <w:rsid w:val="00E336B9"/>
    <w:rsid w:val="00E34977"/>
    <w:rsid w:val="00E363E0"/>
    <w:rsid w:val="00E41E62"/>
    <w:rsid w:val="00E41EC0"/>
    <w:rsid w:val="00E422D5"/>
    <w:rsid w:val="00E4387C"/>
    <w:rsid w:val="00E4609E"/>
    <w:rsid w:val="00E4729E"/>
    <w:rsid w:val="00E51CD8"/>
    <w:rsid w:val="00E5445A"/>
    <w:rsid w:val="00E54D4C"/>
    <w:rsid w:val="00E55DC5"/>
    <w:rsid w:val="00E56926"/>
    <w:rsid w:val="00E63B87"/>
    <w:rsid w:val="00E672D7"/>
    <w:rsid w:val="00E67B98"/>
    <w:rsid w:val="00E7211B"/>
    <w:rsid w:val="00E724DE"/>
    <w:rsid w:val="00E72F72"/>
    <w:rsid w:val="00E73C22"/>
    <w:rsid w:val="00E74697"/>
    <w:rsid w:val="00E7565D"/>
    <w:rsid w:val="00E84DA3"/>
    <w:rsid w:val="00E85960"/>
    <w:rsid w:val="00E90E9D"/>
    <w:rsid w:val="00E9278C"/>
    <w:rsid w:val="00E93C1A"/>
    <w:rsid w:val="00E963A3"/>
    <w:rsid w:val="00E97C1A"/>
    <w:rsid w:val="00EA12E2"/>
    <w:rsid w:val="00EA70DA"/>
    <w:rsid w:val="00EB0221"/>
    <w:rsid w:val="00EB06BC"/>
    <w:rsid w:val="00EB1139"/>
    <w:rsid w:val="00EB11B7"/>
    <w:rsid w:val="00EB23A7"/>
    <w:rsid w:val="00EB4EED"/>
    <w:rsid w:val="00EB68D1"/>
    <w:rsid w:val="00EC1FB8"/>
    <w:rsid w:val="00EC6EFB"/>
    <w:rsid w:val="00ED0910"/>
    <w:rsid w:val="00ED218F"/>
    <w:rsid w:val="00ED5040"/>
    <w:rsid w:val="00ED587F"/>
    <w:rsid w:val="00EE0003"/>
    <w:rsid w:val="00EE49C9"/>
    <w:rsid w:val="00EE5A2A"/>
    <w:rsid w:val="00EE6DDC"/>
    <w:rsid w:val="00EE6F53"/>
    <w:rsid w:val="00EF3A0F"/>
    <w:rsid w:val="00EF5397"/>
    <w:rsid w:val="00EF70A4"/>
    <w:rsid w:val="00F0292E"/>
    <w:rsid w:val="00F03789"/>
    <w:rsid w:val="00F04498"/>
    <w:rsid w:val="00F04B57"/>
    <w:rsid w:val="00F04D64"/>
    <w:rsid w:val="00F05CC4"/>
    <w:rsid w:val="00F12924"/>
    <w:rsid w:val="00F177CB"/>
    <w:rsid w:val="00F23750"/>
    <w:rsid w:val="00F26114"/>
    <w:rsid w:val="00F3244D"/>
    <w:rsid w:val="00F37663"/>
    <w:rsid w:val="00F422B5"/>
    <w:rsid w:val="00F42769"/>
    <w:rsid w:val="00F44766"/>
    <w:rsid w:val="00F461D8"/>
    <w:rsid w:val="00F47C23"/>
    <w:rsid w:val="00F5074A"/>
    <w:rsid w:val="00F544CD"/>
    <w:rsid w:val="00F55506"/>
    <w:rsid w:val="00F572DB"/>
    <w:rsid w:val="00F57B90"/>
    <w:rsid w:val="00F6475F"/>
    <w:rsid w:val="00F66E23"/>
    <w:rsid w:val="00F71594"/>
    <w:rsid w:val="00F73566"/>
    <w:rsid w:val="00F75CB3"/>
    <w:rsid w:val="00F7602E"/>
    <w:rsid w:val="00F77EBA"/>
    <w:rsid w:val="00F82052"/>
    <w:rsid w:val="00F8608D"/>
    <w:rsid w:val="00F875AB"/>
    <w:rsid w:val="00F91A5F"/>
    <w:rsid w:val="00F9352C"/>
    <w:rsid w:val="00F93C00"/>
    <w:rsid w:val="00F95FFD"/>
    <w:rsid w:val="00FA0A36"/>
    <w:rsid w:val="00FA229A"/>
    <w:rsid w:val="00FA2B66"/>
    <w:rsid w:val="00FA2B7D"/>
    <w:rsid w:val="00FA6FE0"/>
    <w:rsid w:val="00FB2E3A"/>
    <w:rsid w:val="00FB3C56"/>
    <w:rsid w:val="00FB430C"/>
    <w:rsid w:val="00FB597F"/>
    <w:rsid w:val="00FC5368"/>
    <w:rsid w:val="00FC7539"/>
    <w:rsid w:val="00FC7BE3"/>
    <w:rsid w:val="00FD5490"/>
    <w:rsid w:val="00FD5738"/>
    <w:rsid w:val="00FD7D9D"/>
    <w:rsid w:val="00FE0B7D"/>
    <w:rsid w:val="00FE128B"/>
    <w:rsid w:val="00FE22B4"/>
    <w:rsid w:val="00FE24ED"/>
    <w:rsid w:val="00FE45B6"/>
    <w:rsid w:val="00FE64C3"/>
    <w:rsid w:val="00FE7895"/>
    <w:rsid w:val="00FF0E89"/>
    <w:rsid w:val="00FF2034"/>
    <w:rsid w:val="00FF3AFB"/>
    <w:rsid w:val="00FF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3"/>
        <o:r id="V:Rule2" type="connector" idref="#_x0000_s1034"/>
        <o:r id="V:Rule3" type="connector" idref="#_x0000_s1038"/>
        <o:r id="V:Rule4" type="connector" idref="#_x0000_s1036"/>
        <o:r id="V:Rule5" type="connector" idref="#_x0000_s1037"/>
        <o:r id="V:Rule6"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4F"/>
  </w:style>
  <w:style w:type="paragraph" w:styleId="1">
    <w:name w:val="heading 1"/>
    <w:basedOn w:val="a"/>
    <w:link w:val="10"/>
    <w:uiPriority w:val="9"/>
    <w:qFormat/>
    <w:rsid w:val="0074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74271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0E03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03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0E03D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06298"/>
    <w:pPr>
      <w:spacing w:before="240" w:after="60" w:line="240" w:lineRule="auto"/>
      <w:outlineLvl w:val="5"/>
    </w:pPr>
    <w:rPr>
      <w:rFonts w:ascii="Calibri" w:eastAsia="Times New Roman" w:hAnsi="Calibri" w:cs="Calibri"/>
      <w:b/>
      <w:bCs/>
    </w:rPr>
  </w:style>
  <w:style w:type="paragraph" w:styleId="7">
    <w:name w:val="heading 7"/>
    <w:basedOn w:val="a"/>
    <w:next w:val="a"/>
    <w:link w:val="70"/>
    <w:uiPriority w:val="9"/>
    <w:semiHidden/>
    <w:unhideWhenUsed/>
    <w:qFormat/>
    <w:rsid w:val="00B06298"/>
    <w:pPr>
      <w:spacing w:before="240" w:after="60"/>
      <w:outlineLvl w:val="6"/>
    </w:pPr>
    <w:rPr>
      <w:rFonts w:ascii="Calibri" w:eastAsia="Times New Roman" w:hAnsi="Calibri" w:cs="Times New Roman"/>
      <w:sz w:val="24"/>
      <w:szCs w:val="24"/>
      <w:lang w:eastAsia="en-US"/>
    </w:rPr>
  </w:style>
  <w:style w:type="paragraph" w:styleId="9">
    <w:name w:val="heading 9"/>
    <w:basedOn w:val="a"/>
    <w:next w:val="a"/>
    <w:link w:val="90"/>
    <w:qFormat/>
    <w:rsid w:val="00504194"/>
    <w:pPr>
      <w:keepNext/>
      <w:spacing w:after="0" w:line="240" w:lineRule="auto"/>
      <w:ind w:left="-709" w:firstLine="851"/>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715"/>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74271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0E03D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03D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0E03DF"/>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rsid w:val="00504194"/>
    <w:rPr>
      <w:rFonts w:ascii="Times New Roman" w:eastAsia="Times New Roman" w:hAnsi="Times New Roman" w:cs="Times New Roman"/>
      <w:sz w:val="28"/>
      <w:szCs w:val="20"/>
    </w:rPr>
  </w:style>
  <w:style w:type="table" w:styleId="a3">
    <w:name w:val="Table Grid"/>
    <w:basedOn w:val="a1"/>
    <w:uiPriority w:val="59"/>
    <w:rsid w:val="008F65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1"/>
    <w:qFormat/>
    <w:rsid w:val="008F654F"/>
    <w:pPr>
      <w:ind w:left="720"/>
      <w:contextualSpacing/>
    </w:pPr>
    <w:rPr>
      <w:rFonts w:eastAsiaTheme="minorHAnsi"/>
      <w:lang w:eastAsia="en-US"/>
    </w:rPr>
  </w:style>
  <w:style w:type="character" w:customStyle="1" w:styleId="a5">
    <w:name w:val="Абзац списка Знак"/>
    <w:basedOn w:val="a0"/>
    <w:link w:val="a4"/>
    <w:uiPriority w:val="34"/>
    <w:locked/>
    <w:rsid w:val="00860A56"/>
    <w:rPr>
      <w:rFonts w:eastAsiaTheme="minorHAnsi"/>
      <w:lang w:eastAsia="en-US"/>
    </w:rPr>
  </w:style>
  <w:style w:type="paragraph" w:styleId="a6">
    <w:name w:val="header"/>
    <w:basedOn w:val="a"/>
    <w:link w:val="a7"/>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432246"/>
    <w:rPr>
      <w:rFonts w:eastAsiaTheme="minorHAnsi"/>
      <w:lang w:eastAsia="en-US"/>
    </w:rPr>
  </w:style>
  <w:style w:type="paragraph" w:styleId="a8">
    <w:name w:val="footer"/>
    <w:basedOn w:val="a"/>
    <w:link w:val="a9"/>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32246"/>
    <w:rPr>
      <w:rFonts w:eastAsiaTheme="minorHAnsi"/>
      <w:lang w:eastAsia="en-US"/>
    </w:rPr>
  </w:style>
  <w:style w:type="paragraph" w:styleId="aa">
    <w:name w:val="Normal (Web)"/>
    <w:basedOn w:val="a"/>
    <w:uiPriority w:val="99"/>
    <w:unhideWhenUsed/>
    <w:rsid w:val="00432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uiPriority w:val="99"/>
    <w:rsid w:val="0043224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2246"/>
    <w:rPr>
      <w:b/>
      <w:bCs/>
    </w:rPr>
  </w:style>
  <w:style w:type="character" w:styleId="ac">
    <w:name w:val="Hyperlink"/>
    <w:basedOn w:val="a0"/>
    <w:uiPriority w:val="99"/>
    <w:unhideWhenUsed/>
    <w:rsid w:val="00742715"/>
    <w:rPr>
      <w:color w:val="0000FF"/>
      <w:u w:val="single"/>
    </w:rPr>
  </w:style>
  <w:style w:type="character" w:customStyle="1" w:styleId="ad">
    <w:name w:val="Основной текст Знак"/>
    <w:basedOn w:val="a0"/>
    <w:link w:val="ae"/>
    <w:uiPriority w:val="99"/>
    <w:rsid w:val="00742715"/>
    <w:rPr>
      <w:rFonts w:ascii="Calibri" w:eastAsia="Calibri" w:hAnsi="Calibri" w:cs="Calibri"/>
      <w:lang w:eastAsia="ar-SA"/>
    </w:rPr>
  </w:style>
  <w:style w:type="paragraph" w:styleId="ae">
    <w:name w:val="Body Text"/>
    <w:basedOn w:val="a"/>
    <w:link w:val="ad"/>
    <w:qFormat/>
    <w:rsid w:val="00742715"/>
    <w:pPr>
      <w:suppressAutoHyphens/>
      <w:spacing w:after="120"/>
    </w:pPr>
    <w:rPr>
      <w:rFonts w:ascii="Calibri" w:eastAsia="Calibri" w:hAnsi="Calibri" w:cs="Calibri"/>
      <w:lang w:eastAsia="ar-SA"/>
    </w:rPr>
  </w:style>
  <w:style w:type="paragraph" w:styleId="af">
    <w:name w:val="Title"/>
    <w:basedOn w:val="a"/>
    <w:next w:val="a"/>
    <w:link w:val="af0"/>
    <w:qFormat/>
    <w:rsid w:val="00742715"/>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0">
    <w:name w:val="Название Знак"/>
    <w:basedOn w:val="a0"/>
    <w:link w:val="af"/>
    <w:rsid w:val="00742715"/>
    <w:rPr>
      <w:rFonts w:ascii="Times New Roman" w:eastAsia="Times New Roman" w:hAnsi="Times New Roman" w:cs="Calibri"/>
      <w:sz w:val="28"/>
      <w:szCs w:val="24"/>
      <w:lang w:eastAsia="ar-SA"/>
    </w:rPr>
  </w:style>
  <w:style w:type="paragraph" w:styleId="af1">
    <w:name w:val="Subtitle"/>
    <w:basedOn w:val="a"/>
    <w:next w:val="a"/>
    <w:link w:val="af2"/>
    <w:uiPriority w:val="99"/>
    <w:qFormat/>
    <w:rsid w:val="00742715"/>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2">
    <w:name w:val="Подзаголовок Знак"/>
    <w:basedOn w:val="a0"/>
    <w:link w:val="af1"/>
    <w:uiPriority w:val="99"/>
    <w:rsid w:val="00742715"/>
    <w:rPr>
      <w:rFonts w:asciiTheme="majorHAnsi" w:eastAsiaTheme="majorEastAsia" w:hAnsiTheme="majorHAnsi" w:cstheme="majorBidi"/>
      <w:i/>
      <w:iCs/>
      <w:color w:val="4F81BD" w:themeColor="accent1"/>
      <w:spacing w:val="15"/>
      <w:sz w:val="24"/>
      <w:szCs w:val="24"/>
      <w:lang w:eastAsia="en-US"/>
    </w:rPr>
  </w:style>
  <w:style w:type="character" w:styleId="af3">
    <w:name w:val="Emphasis"/>
    <w:uiPriority w:val="20"/>
    <w:qFormat/>
    <w:rsid w:val="00742715"/>
    <w:rPr>
      <w:i/>
      <w:iCs/>
    </w:rPr>
  </w:style>
  <w:style w:type="paragraph" w:styleId="af4">
    <w:name w:val="No Spacing"/>
    <w:link w:val="af5"/>
    <w:uiPriority w:val="1"/>
    <w:qFormat/>
    <w:rsid w:val="00742715"/>
    <w:pPr>
      <w:spacing w:after="0" w:line="240" w:lineRule="auto"/>
    </w:pPr>
    <w:rPr>
      <w:rFonts w:eastAsiaTheme="minorHAnsi"/>
      <w:lang w:eastAsia="en-US"/>
    </w:rPr>
  </w:style>
  <w:style w:type="character" w:customStyle="1" w:styleId="af5">
    <w:name w:val="Без интервала Знак"/>
    <w:link w:val="af4"/>
    <w:uiPriority w:val="99"/>
    <w:rsid w:val="00742715"/>
    <w:rPr>
      <w:rFonts w:eastAsiaTheme="minorHAnsi"/>
      <w:lang w:eastAsia="en-US"/>
    </w:rPr>
  </w:style>
  <w:style w:type="paragraph" w:styleId="21">
    <w:name w:val="List Continue 2"/>
    <w:basedOn w:val="a"/>
    <w:unhideWhenUsed/>
    <w:rsid w:val="00742715"/>
    <w:pPr>
      <w:spacing w:after="120" w:line="240" w:lineRule="auto"/>
      <w:ind w:left="566"/>
    </w:pPr>
    <w:rPr>
      <w:rFonts w:ascii="Times New Roman" w:eastAsia="Times New Roman" w:hAnsi="Times New Roman" w:cs="Times New Roman"/>
      <w:sz w:val="24"/>
      <w:szCs w:val="24"/>
    </w:rPr>
  </w:style>
  <w:style w:type="character" w:customStyle="1" w:styleId="af6">
    <w:name w:val="Текст выноски Знак"/>
    <w:basedOn w:val="a0"/>
    <w:link w:val="af7"/>
    <w:uiPriority w:val="99"/>
    <w:rsid w:val="00742715"/>
    <w:rPr>
      <w:rFonts w:ascii="Tahoma" w:hAnsi="Tahoma" w:cs="Tahoma"/>
      <w:sz w:val="16"/>
      <w:szCs w:val="16"/>
    </w:rPr>
  </w:style>
  <w:style w:type="paragraph" w:styleId="af7">
    <w:name w:val="Balloon Text"/>
    <w:basedOn w:val="a"/>
    <w:link w:val="af6"/>
    <w:uiPriority w:val="99"/>
    <w:unhideWhenUsed/>
    <w:rsid w:val="00742715"/>
    <w:pPr>
      <w:spacing w:after="0" w:line="240" w:lineRule="auto"/>
    </w:pPr>
    <w:rPr>
      <w:rFonts w:ascii="Tahoma" w:hAnsi="Tahoma" w:cs="Tahoma"/>
      <w:sz w:val="16"/>
      <w:szCs w:val="16"/>
    </w:rPr>
  </w:style>
  <w:style w:type="paragraph" w:customStyle="1" w:styleId="abz">
    <w:name w:val="abz"/>
    <w:basedOn w:val="a"/>
    <w:rsid w:val="007427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4271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2">
    <w:name w:val="Сноска2"/>
    <w:rsid w:val="00742715"/>
    <w:rPr>
      <w:rFonts w:ascii="Times New Roman" w:hAnsi="Times New Roman" w:cs="Times New Roman" w:hint="default"/>
      <w:spacing w:val="0"/>
      <w:sz w:val="18"/>
      <w:szCs w:val="18"/>
      <w:lang w:bidi="ar-SA"/>
    </w:rPr>
  </w:style>
  <w:style w:type="paragraph" w:styleId="23">
    <w:name w:val="Body Text Indent 2"/>
    <w:basedOn w:val="a"/>
    <w:link w:val="24"/>
    <w:unhideWhenUsed/>
    <w:rsid w:val="00A573F7"/>
    <w:pPr>
      <w:spacing w:after="120" w:line="480" w:lineRule="auto"/>
      <w:ind w:left="283"/>
    </w:pPr>
  </w:style>
  <w:style w:type="character" w:customStyle="1" w:styleId="24">
    <w:name w:val="Основной текст с отступом 2 Знак"/>
    <w:basedOn w:val="a0"/>
    <w:link w:val="23"/>
    <w:rsid w:val="00A573F7"/>
  </w:style>
  <w:style w:type="table" w:styleId="-3">
    <w:name w:val="Light Grid Accent 3"/>
    <w:basedOn w:val="a1"/>
    <w:uiPriority w:val="62"/>
    <w:rsid w:val="00A573F7"/>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af8">
    <w:name w:val="Содержимое таблицы"/>
    <w:basedOn w:val="a"/>
    <w:qFormat/>
    <w:rsid w:val="00A573F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5">
    <w:name w:val="Body Text 2"/>
    <w:basedOn w:val="a"/>
    <w:link w:val="26"/>
    <w:uiPriority w:val="99"/>
    <w:unhideWhenUsed/>
    <w:rsid w:val="00D03FA6"/>
    <w:pPr>
      <w:spacing w:after="120" w:line="480" w:lineRule="auto"/>
    </w:pPr>
  </w:style>
  <w:style w:type="character" w:customStyle="1" w:styleId="26">
    <w:name w:val="Основной текст 2 Знак"/>
    <w:basedOn w:val="a0"/>
    <w:link w:val="25"/>
    <w:uiPriority w:val="99"/>
    <w:rsid w:val="00D03FA6"/>
  </w:style>
  <w:style w:type="paragraph" w:customStyle="1" w:styleId="11">
    <w:name w:val="Без интервала1"/>
    <w:rsid w:val="00C312BB"/>
    <w:pPr>
      <w:suppressAutoHyphens/>
      <w:spacing w:after="0" w:line="240" w:lineRule="auto"/>
    </w:pPr>
    <w:rPr>
      <w:rFonts w:ascii="Times New Roman" w:eastAsia="Calibri" w:hAnsi="Times New Roman" w:cs="Times New Roman"/>
      <w:sz w:val="24"/>
      <w:szCs w:val="24"/>
      <w:lang w:eastAsia="ar-SA"/>
    </w:rPr>
  </w:style>
  <w:style w:type="table" w:styleId="-5">
    <w:name w:val="Light Shading Accent 5"/>
    <w:basedOn w:val="a1"/>
    <w:uiPriority w:val="60"/>
    <w:rsid w:val="009512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95124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List Accent 6"/>
    <w:basedOn w:val="a1"/>
    <w:uiPriority w:val="61"/>
    <w:rsid w:val="0095124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2">
    <w:name w:val="Medium Grid 2 Accent 2"/>
    <w:basedOn w:val="a1"/>
    <w:uiPriority w:val="68"/>
    <w:rsid w:val="00DC28C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4">
    <w:name w:val="Medium Grid 1 Accent 4"/>
    <w:basedOn w:val="a1"/>
    <w:uiPriority w:val="67"/>
    <w:rsid w:val="00DC28C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
    <w:name w:val="Medium Grid 1 Accent 1"/>
    <w:basedOn w:val="a1"/>
    <w:uiPriority w:val="67"/>
    <w:rsid w:val="00DC28C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
    <w:name w:val="Светлая сетка1"/>
    <w:basedOn w:val="a1"/>
    <w:uiPriority w:val="62"/>
    <w:rsid w:val="00C94E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Grid Accent 6"/>
    <w:basedOn w:val="a1"/>
    <w:uiPriority w:val="62"/>
    <w:rsid w:val="00C94E9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5">
    <w:name w:val="Medium List 2 Accent 5"/>
    <w:basedOn w:val="a1"/>
    <w:uiPriority w:val="66"/>
    <w:rsid w:val="00620A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
    <w:name w:val="Light Grid Accent 2"/>
    <w:basedOn w:val="a1"/>
    <w:uiPriority w:val="62"/>
    <w:rsid w:val="0022058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Medium Grid 1 Accent 3"/>
    <w:basedOn w:val="a1"/>
    <w:uiPriority w:val="67"/>
    <w:rsid w:val="001B62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Light Grid Accent 4"/>
    <w:basedOn w:val="a1"/>
    <w:uiPriority w:val="62"/>
    <w:rsid w:val="0096489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10">
    <w:name w:val="Средний список 21"/>
    <w:basedOn w:val="a1"/>
    <w:uiPriority w:val="66"/>
    <w:rsid w:val="007554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
    <w:name w:val="Сетка таблицы1"/>
    <w:basedOn w:val="a1"/>
    <w:next w:val="a3"/>
    <w:uiPriority w:val="59"/>
    <w:rsid w:val="00570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редний список 11"/>
    <w:basedOn w:val="a1"/>
    <w:uiPriority w:val="65"/>
    <w:rsid w:val="004952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5">
    <w:name w:val="Medium Grid 1 Accent 5"/>
    <w:basedOn w:val="a1"/>
    <w:uiPriority w:val="67"/>
    <w:rsid w:val="001274C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0">
    <w:name w:val="Light List Accent 3"/>
    <w:basedOn w:val="a1"/>
    <w:uiPriority w:val="61"/>
    <w:rsid w:val="008639A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a0"/>
    <w:rsid w:val="000E03DF"/>
  </w:style>
  <w:style w:type="table" w:styleId="1-30">
    <w:name w:val="Medium Shading 1 Accent 3"/>
    <w:basedOn w:val="a1"/>
    <w:uiPriority w:val="63"/>
    <w:rsid w:val="00AB005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0">
    <w:name w:val="Medium Shading 1 Accent 5"/>
    <w:basedOn w:val="a1"/>
    <w:uiPriority w:val="63"/>
    <w:rsid w:val="00A6568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readcrumbs">
    <w:name w:val="breadcrumbs"/>
    <w:basedOn w:val="a"/>
    <w:rsid w:val="008477CE"/>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unhideWhenUsed/>
    <w:rsid w:val="008477CE"/>
    <w:rPr>
      <w:rFonts w:eastAsiaTheme="minorEastAsia" w:cstheme="minorBidi"/>
      <w:bCs w:val="0"/>
      <w:iCs w:val="0"/>
      <w:szCs w:val="22"/>
      <w:lang w:val="ru-RU"/>
    </w:rPr>
  </w:style>
  <w:style w:type="paragraph" w:customStyle="1" w:styleId="211">
    <w:name w:val="Основной текст 21"/>
    <w:basedOn w:val="a"/>
    <w:rsid w:val="008477CE"/>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2">
    <w:name w:val="Основной текст с отступом 21"/>
    <w:basedOn w:val="a"/>
    <w:rsid w:val="008477CE"/>
    <w:pPr>
      <w:suppressAutoHyphens/>
      <w:spacing w:after="120" w:line="480" w:lineRule="auto"/>
      <w:ind w:left="283"/>
    </w:pPr>
    <w:rPr>
      <w:rFonts w:ascii="Calibri" w:eastAsia="Calibri" w:hAnsi="Calibri" w:cs="Calibri"/>
      <w:lang w:eastAsia="ar-SA"/>
    </w:rPr>
  </w:style>
  <w:style w:type="table" w:styleId="1-6">
    <w:name w:val="Medium Grid 1 Accent 6"/>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3">
    <w:name w:val="Medium Grid 2 Accent 3"/>
    <w:basedOn w:val="a1"/>
    <w:uiPriority w:val="68"/>
    <w:rsid w:val="008477CE"/>
    <w:pPr>
      <w:spacing w:after="0" w:line="240" w:lineRule="auto"/>
    </w:pPr>
    <w:rPr>
      <w:rFonts w:asciiTheme="majorHAnsi" w:eastAsiaTheme="majorEastAsia" w:hAnsiTheme="majorHAnsi" w:cstheme="majorBidi"/>
      <w:color w:val="000000" w:themeColor="text1"/>
      <w:sz w:val="24"/>
      <w:szCs w:val="24"/>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30">
    <w:name w:val="Medium List 2 Accent 3"/>
    <w:basedOn w:val="a1"/>
    <w:uiPriority w:val="66"/>
    <w:rsid w:val="008477C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14">
    <w:name w:val="Верхний колонтитул1"/>
    <w:basedOn w:val="a"/>
    <w:next w:val="a6"/>
    <w:unhideWhenUsed/>
    <w:rsid w:val="008477CE"/>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15">
    <w:name w:val="Номер страницы1"/>
    <w:basedOn w:val="a0"/>
    <w:unhideWhenUsed/>
    <w:rsid w:val="008477CE"/>
    <w:rPr>
      <w:rFonts w:eastAsia="Times New Roman" w:cs="Times New Roman"/>
      <w:bCs w:val="0"/>
      <w:iCs w:val="0"/>
      <w:szCs w:val="22"/>
      <w:lang w:val="ru-RU"/>
    </w:rPr>
  </w:style>
  <w:style w:type="paragraph" w:customStyle="1" w:styleId="afa">
    <w:name w:val="Стиль"/>
    <w:rsid w:val="008477CE"/>
    <w:pPr>
      <w:widowControl w:val="0"/>
      <w:autoSpaceDE w:val="0"/>
      <w:autoSpaceDN w:val="0"/>
      <w:adjustRightInd w:val="0"/>
      <w:spacing w:after="0" w:line="240" w:lineRule="auto"/>
    </w:pPr>
    <w:rPr>
      <w:rFonts w:ascii="Arial" w:eastAsia="Times New Roman" w:hAnsi="Arial" w:cs="Arial"/>
      <w:sz w:val="24"/>
      <w:szCs w:val="24"/>
    </w:rPr>
  </w:style>
  <w:style w:type="table" w:customStyle="1" w:styleId="-11">
    <w:name w:val="Светлая сетка - Акцент 11"/>
    <w:basedOn w:val="a1"/>
    <w:uiPriority w:val="62"/>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2">
    <w:name w:val="Medium Grid 1 Accent 2"/>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0">
    <w:name w:val="Light Shading Accent 2"/>
    <w:basedOn w:val="a1"/>
    <w:uiPriority w:val="60"/>
    <w:rsid w:val="008477CE"/>
    <w:pPr>
      <w:spacing w:after="0" w:line="240" w:lineRule="auto"/>
    </w:pPr>
    <w:rPr>
      <w:rFonts w:ascii="Times New Roman" w:eastAsiaTheme="minorHAnsi" w:hAnsi="Times New Roman" w:cs="Times New Roman"/>
      <w:color w:val="943634" w:themeColor="accent2" w:themeShade="BF"/>
      <w:sz w:val="24"/>
      <w:szCs w:val="24"/>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Style6">
    <w:name w:val="Style6"/>
    <w:basedOn w:val="a"/>
    <w:uiPriority w:val="99"/>
    <w:rsid w:val="002E4FBC"/>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character" w:customStyle="1" w:styleId="FontStyle12">
    <w:name w:val="Font Style12"/>
    <w:basedOn w:val="a0"/>
    <w:uiPriority w:val="99"/>
    <w:rsid w:val="002E4FBC"/>
    <w:rPr>
      <w:rFonts w:ascii="Times New Roman" w:hAnsi="Times New Roman" w:cs="Times New Roman"/>
      <w:sz w:val="22"/>
      <w:szCs w:val="22"/>
    </w:rPr>
  </w:style>
  <w:style w:type="paragraph" w:customStyle="1" w:styleId="Style9">
    <w:name w:val="Style9"/>
    <w:basedOn w:val="a"/>
    <w:rsid w:val="00860A56"/>
    <w:pPr>
      <w:widowControl w:val="0"/>
      <w:suppressAutoHyphens/>
      <w:autoSpaceDE w:val="0"/>
      <w:spacing w:after="0" w:line="322" w:lineRule="exact"/>
      <w:jc w:val="both"/>
    </w:pPr>
    <w:rPr>
      <w:rFonts w:ascii="Times New Roman" w:eastAsia="Times New Roman" w:hAnsi="Times New Roman" w:cs="Times New Roman"/>
      <w:kern w:val="1"/>
      <w:sz w:val="24"/>
      <w:szCs w:val="24"/>
      <w:lang w:eastAsia="hi-IN" w:bidi="hi-IN"/>
    </w:rPr>
  </w:style>
  <w:style w:type="character" w:customStyle="1" w:styleId="afb">
    <w:name w:val="Текст сноски Знак"/>
    <w:basedOn w:val="a0"/>
    <w:link w:val="afc"/>
    <w:rsid w:val="00504194"/>
    <w:rPr>
      <w:sz w:val="20"/>
      <w:szCs w:val="20"/>
    </w:rPr>
  </w:style>
  <w:style w:type="paragraph" w:styleId="afc">
    <w:name w:val="footnote text"/>
    <w:basedOn w:val="a"/>
    <w:link w:val="afb"/>
    <w:unhideWhenUsed/>
    <w:rsid w:val="00504194"/>
    <w:pPr>
      <w:spacing w:after="0" w:line="240" w:lineRule="auto"/>
    </w:pPr>
    <w:rPr>
      <w:sz w:val="20"/>
      <w:szCs w:val="20"/>
    </w:rPr>
  </w:style>
  <w:style w:type="character" w:customStyle="1" w:styleId="16">
    <w:name w:val="Текст сноски Знак1"/>
    <w:basedOn w:val="a0"/>
    <w:uiPriority w:val="99"/>
    <w:semiHidden/>
    <w:rsid w:val="00504194"/>
    <w:rPr>
      <w:sz w:val="20"/>
      <w:szCs w:val="20"/>
    </w:rPr>
  </w:style>
  <w:style w:type="character" w:customStyle="1" w:styleId="afd">
    <w:name w:val="Основной текст с отступом Знак"/>
    <w:basedOn w:val="a0"/>
    <w:link w:val="afe"/>
    <w:uiPriority w:val="99"/>
    <w:rsid w:val="00504194"/>
    <w:rPr>
      <w:rFonts w:ascii="Calibri" w:eastAsia="Calibri" w:hAnsi="Calibri" w:cs="Times New Roman"/>
      <w:sz w:val="24"/>
      <w:szCs w:val="24"/>
    </w:rPr>
  </w:style>
  <w:style w:type="paragraph" w:styleId="afe">
    <w:name w:val="Body Text Indent"/>
    <w:basedOn w:val="a"/>
    <w:link w:val="afd"/>
    <w:uiPriority w:val="99"/>
    <w:unhideWhenUsed/>
    <w:rsid w:val="00504194"/>
    <w:pPr>
      <w:spacing w:after="120" w:line="240" w:lineRule="auto"/>
      <w:ind w:left="283"/>
    </w:pPr>
    <w:rPr>
      <w:rFonts w:ascii="Calibri" w:eastAsia="Calibri" w:hAnsi="Calibri" w:cs="Times New Roman"/>
      <w:sz w:val="24"/>
      <w:szCs w:val="24"/>
    </w:rPr>
  </w:style>
  <w:style w:type="character" w:customStyle="1" w:styleId="17">
    <w:name w:val="Основной текст с отступом Знак1"/>
    <w:basedOn w:val="a0"/>
    <w:uiPriority w:val="99"/>
    <w:semiHidden/>
    <w:rsid w:val="00504194"/>
  </w:style>
  <w:style w:type="character" w:customStyle="1" w:styleId="31">
    <w:name w:val="Основной текст 3 Знак"/>
    <w:basedOn w:val="a0"/>
    <w:link w:val="32"/>
    <w:rsid w:val="00504194"/>
    <w:rPr>
      <w:rFonts w:ascii="Calibri" w:eastAsia="Calibri" w:hAnsi="Calibri" w:cs="Times New Roman"/>
      <w:sz w:val="16"/>
      <w:szCs w:val="16"/>
    </w:rPr>
  </w:style>
  <w:style w:type="paragraph" w:styleId="32">
    <w:name w:val="Body Text 3"/>
    <w:basedOn w:val="a"/>
    <w:link w:val="31"/>
    <w:unhideWhenUsed/>
    <w:rsid w:val="00504194"/>
    <w:pPr>
      <w:spacing w:after="120" w:line="240" w:lineRule="auto"/>
    </w:pPr>
    <w:rPr>
      <w:rFonts w:ascii="Calibri" w:eastAsia="Calibri" w:hAnsi="Calibri" w:cs="Times New Roman"/>
      <w:sz w:val="16"/>
      <w:szCs w:val="16"/>
    </w:rPr>
  </w:style>
  <w:style w:type="character" w:customStyle="1" w:styleId="310">
    <w:name w:val="Основной текст 3 Знак1"/>
    <w:basedOn w:val="a0"/>
    <w:uiPriority w:val="99"/>
    <w:semiHidden/>
    <w:rsid w:val="00504194"/>
    <w:rPr>
      <w:sz w:val="16"/>
      <w:szCs w:val="16"/>
    </w:rPr>
  </w:style>
  <w:style w:type="character" w:customStyle="1" w:styleId="18">
    <w:name w:val="Заголовок №1_"/>
    <w:link w:val="19"/>
    <w:locked/>
    <w:rsid w:val="00504194"/>
    <w:rPr>
      <w:rFonts w:ascii="Times New Roman" w:hAnsi="Times New Roman" w:cs="Times New Roman"/>
      <w:shd w:val="clear" w:color="auto" w:fill="FFFFFF"/>
    </w:rPr>
  </w:style>
  <w:style w:type="paragraph" w:customStyle="1" w:styleId="19">
    <w:name w:val="Заголовок №1"/>
    <w:basedOn w:val="a"/>
    <w:link w:val="18"/>
    <w:rsid w:val="00504194"/>
    <w:pPr>
      <w:shd w:val="clear" w:color="auto" w:fill="FFFFFF"/>
      <w:spacing w:after="360" w:line="240" w:lineRule="atLeast"/>
      <w:outlineLvl w:val="0"/>
    </w:pPr>
    <w:rPr>
      <w:rFonts w:ascii="Times New Roman" w:hAnsi="Times New Roman" w:cs="Times New Roman"/>
    </w:rPr>
  </w:style>
  <w:style w:type="character" w:customStyle="1" w:styleId="aff">
    <w:name w:val="Основной текст_"/>
    <w:link w:val="1a"/>
    <w:locked/>
    <w:rsid w:val="00504194"/>
    <w:rPr>
      <w:rFonts w:ascii="Times New Roman" w:hAnsi="Times New Roman" w:cs="Times New Roman"/>
      <w:shd w:val="clear" w:color="auto" w:fill="FFFFFF"/>
    </w:rPr>
  </w:style>
  <w:style w:type="paragraph" w:customStyle="1" w:styleId="1a">
    <w:name w:val="Основной текст1"/>
    <w:basedOn w:val="a"/>
    <w:link w:val="aff"/>
    <w:uiPriority w:val="99"/>
    <w:rsid w:val="00504194"/>
    <w:pPr>
      <w:shd w:val="clear" w:color="auto" w:fill="FFFFFF"/>
      <w:spacing w:after="0" w:line="274" w:lineRule="exact"/>
      <w:ind w:hanging="400"/>
      <w:jc w:val="both"/>
    </w:pPr>
    <w:rPr>
      <w:rFonts w:ascii="Times New Roman" w:hAnsi="Times New Roman" w:cs="Times New Roman"/>
    </w:rPr>
  </w:style>
  <w:style w:type="paragraph" w:customStyle="1" w:styleId="xl65">
    <w:name w:val="xl65"/>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uiPriority w:val="99"/>
    <w:rsid w:val="005041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uiPriority w:val="99"/>
    <w:rsid w:val="0050419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western">
    <w:name w:val="western"/>
    <w:basedOn w:val="a"/>
    <w:rsid w:val="0050419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19">
    <w:name w:val="c19"/>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Абзац списка1"/>
    <w:basedOn w:val="a"/>
    <w:uiPriority w:val="34"/>
    <w:qFormat/>
    <w:rsid w:val="00504194"/>
    <w:pPr>
      <w:ind w:left="720"/>
      <w:contextualSpacing/>
    </w:pPr>
    <w:rPr>
      <w:rFonts w:ascii="Calibri" w:eastAsia="Times New Roman" w:hAnsi="Calibri" w:cs="Times New Roman"/>
      <w:lang w:eastAsia="en-US"/>
    </w:rPr>
  </w:style>
  <w:style w:type="paragraph" w:customStyle="1" w:styleId="27">
    <w:name w:val="Без интервала2"/>
    <w:uiPriority w:val="99"/>
    <w:rsid w:val="00504194"/>
    <w:pPr>
      <w:spacing w:after="0" w:line="240" w:lineRule="auto"/>
    </w:pPr>
    <w:rPr>
      <w:rFonts w:ascii="Calibri" w:eastAsia="Calibri" w:hAnsi="Calibri" w:cs="Times New Roman"/>
    </w:rPr>
  </w:style>
  <w:style w:type="paragraph" w:customStyle="1" w:styleId="Default0">
    <w:name w:val="Default"/>
    <w:rsid w:val="005041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menu-table">
    <w:name w:val="submenu-table"/>
    <w:basedOn w:val="a0"/>
    <w:rsid w:val="00504194"/>
  </w:style>
  <w:style w:type="character" w:customStyle="1" w:styleId="1c">
    <w:name w:val="Заголовок №1 + Не полужирный"/>
    <w:uiPriority w:val="99"/>
    <w:rsid w:val="00504194"/>
    <w:rPr>
      <w:rFonts w:ascii="Times New Roman" w:hAnsi="Times New Roman" w:cs="Times New Roman" w:hint="default"/>
      <w:b/>
      <w:bCs/>
      <w:spacing w:val="0"/>
      <w:sz w:val="22"/>
      <w:szCs w:val="22"/>
    </w:rPr>
  </w:style>
  <w:style w:type="character" w:customStyle="1" w:styleId="1d">
    <w:name w:val="Гиперссылка1"/>
    <w:uiPriority w:val="99"/>
    <w:rsid w:val="00504194"/>
    <w:rPr>
      <w:color w:val="0000FF"/>
      <w:u w:val="single"/>
    </w:rPr>
  </w:style>
  <w:style w:type="character" w:customStyle="1" w:styleId="aff0">
    <w:name w:val="Основной текст + Полужирный"/>
    <w:rsid w:val="00504194"/>
    <w:rPr>
      <w:rFonts w:ascii="Times New Roman" w:hAnsi="Times New Roman" w:cs="Times New Roman" w:hint="default"/>
      <w:b/>
      <w:bCs/>
      <w:spacing w:val="0"/>
      <w:sz w:val="22"/>
      <w:szCs w:val="22"/>
    </w:rPr>
  </w:style>
  <w:style w:type="character" w:customStyle="1" w:styleId="s0">
    <w:name w:val="s0"/>
    <w:rsid w:val="00504194"/>
    <w:rPr>
      <w:rFonts w:ascii="Times New Roman" w:hAnsi="Times New Roman" w:cs="Times New Roman" w:hint="default"/>
      <w:strike w:val="0"/>
      <w:dstrike w:val="0"/>
      <w:color w:val="000000"/>
      <w:sz w:val="28"/>
      <w:szCs w:val="28"/>
      <w:u w:val="none"/>
      <w:effect w:val="none"/>
    </w:rPr>
  </w:style>
  <w:style w:type="character" w:customStyle="1" w:styleId="c49">
    <w:name w:val="c49"/>
    <w:basedOn w:val="a0"/>
    <w:rsid w:val="00504194"/>
  </w:style>
  <w:style w:type="character" w:customStyle="1" w:styleId="c20">
    <w:name w:val="c20"/>
    <w:basedOn w:val="a0"/>
    <w:rsid w:val="00504194"/>
  </w:style>
  <w:style w:type="character" w:customStyle="1" w:styleId="c54">
    <w:name w:val="c54"/>
    <w:basedOn w:val="a0"/>
    <w:rsid w:val="00504194"/>
  </w:style>
  <w:style w:type="character" w:customStyle="1" w:styleId="c0">
    <w:name w:val="c0"/>
    <w:basedOn w:val="a0"/>
    <w:rsid w:val="00504194"/>
  </w:style>
  <w:style w:type="character" w:customStyle="1" w:styleId="c2">
    <w:name w:val="c2"/>
    <w:basedOn w:val="a0"/>
    <w:rsid w:val="00504194"/>
  </w:style>
  <w:style w:type="character" w:customStyle="1" w:styleId="HTML">
    <w:name w:val="Стандартный HTML Знак"/>
    <w:basedOn w:val="a0"/>
    <w:link w:val="HTML0"/>
    <w:uiPriority w:val="99"/>
    <w:rsid w:val="00504194"/>
    <w:rPr>
      <w:rFonts w:ascii="Consolas" w:eastAsia="Times New Roman" w:hAnsi="Consolas" w:cs="Times New Roman"/>
      <w:sz w:val="20"/>
      <w:szCs w:val="20"/>
    </w:rPr>
  </w:style>
  <w:style w:type="paragraph" w:styleId="HTML0">
    <w:name w:val="HTML Preformatted"/>
    <w:basedOn w:val="a"/>
    <w:link w:val="HTML"/>
    <w:uiPriority w:val="99"/>
    <w:unhideWhenUsed/>
    <w:rsid w:val="0050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33">
    <w:name w:val="Основной текст с отступом 3 Знак"/>
    <w:basedOn w:val="a0"/>
    <w:link w:val="34"/>
    <w:rsid w:val="00504194"/>
    <w:rPr>
      <w:rFonts w:ascii="Times New Roman" w:eastAsia="Times New Roman" w:hAnsi="Times New Roman" w:cs="Times New Roman"/>
      <w:sz w:val="28"/>
      <w:szCs w:val="28"/>
      <w:lang w:val="uk-UA"/>
    </w:rPr>
  </w:style>
  <w:style w:type="paragraph" w:styleId="34">
    <w:name w:val="Body Text Indent 3"/>
    <w:basedOn w:val="a"/>
    <w:link w:val="33"/>
    <w:unhideWhenUsed/>
    <w:rsid w:val="00504194"/>
    <w:pPr>
      <w:spacing w:after="0" w:line="240" w:lineRule="auto"/>
      <w:ind w:firstLine="709"/>
      <w:jc w:val="both"/>
    </w:pPr>
    <w:rPr>
      <w:rFonts w:ascii="Times New Roman" w:eastAsia="Times New Roman" w:hAnsi="Times New Roman" w:cs="Times New Roman"/>
      <w:sz w:val="28"/>
      <w:szCs w:val="28"/>
      <w:lang w:val="uk-UA"/>
    </w:rPr>
  </w:style>
  <w:style w:type="paragraph" w:customStyle="1" w:styleId="aff1">
    <w:name w:val="Знак Знак Знак"/>
    <w:basedOn w:val="a"/>
    <w:rsid w:val="00504194"/>
    <w:pPr>
      <w:spacing w:after="0" w:line="240" w:lineRule="auto"/>
    </w:pPr>
    <w:rPr>
      <w:rFonts w:ascii="Verdana" w:eastAsia="Times New Roman" w:hAnsi="Verdana" w:cs="Verdana"/>
      <w:sz w:val="20"/>
      <w:szCs w:val="20"/>
      <w:lang w:val="en-US" w:eastAsia="en-US"/>
    </w:rPr>
  </w:style>
  <w:style w:type="paragraph" w:customStyle="1" w:styleId="c5">
    <w:name w:val="c5"/>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04194"/>
  </w:style>
  <w:style w:type="character" w:customStyle="1" w:styleId="c10">
    <w:name w:val="c10"/>
    <w:rsid w:val="00504194"/>
  </w:style>
  <w:style w:type="paragraph" w:customStyle="1" w:styleId="35">
    <w:name w:val="Без интервала3"/>
    <w:rsid w:val="00504194"/>
    <w:pPr>
      <w:suppressAutoHyphens/>
      <w:spacing w:after="0" w:line="240" w:lineRule="auto"/>
    </w:pPr>
    <w:rPr>
      <w:rFonts w:ascii="Times New Roman" w:eastAsia="Calibri" w:hAnsi="Times New Roman" w:cs="Times New Roman"/>
      <w:sz w:val="24"/>
      <w:szCs w:val="24"/>
      <w:lang w:eastAsia="ar-SA"/>
    </w:rPr>
  </w:style>
  <w:style w:type="paragraph" w:customStyle="1" w:styleId="c21">
    <w:name w:val="c2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504194"/>
  </w:style>
  <w:style w:type="paragraph" w:customStyle="1" w:styleId="c26">
    <w:name w:val="c2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редний список 1 - Акцент 11"/>
    <w:basedOn w:val="a1"/>
    <w:uiPriority w:val="65"/>
    <w:rsid w:val="00B7625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41">
    <w:name w:val="Без интервала4"/>
    <w:rsid w:val="00BB0EE5"/>
    <w:pPr>
      <w:suppressAutoHyphens/>
      <w:spacing w:after="0" w:line="240" w:lineRule="auto"/>
    </w:pPr>
    <w:rPr>
      <w:rFonts w:ascii="Times New Roman" w:eastAsia="Calibri" w:hAnsi="Times New Roman" w:cs="Times New Roman"/>
      <w:sz w:val="24"/>
      <w:szCs w:val="24"/>
      <w:lang w:eastAsia="ar-SA"/>
    </w:rPr>
  </w:style>
  <w:style w:type="table" w:customStyle="1" w:styleId="28">
    <w:name w:val="Светлая сетка2"/>
    <w:basedOn w:val="a1"/>
    <w:uiPriority w:val="62"/>
    <w:rsid w:val="00EF3A0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0">
    <w:name w:val="Средний список 22"/>
    <w:basedOn w:val="a1"/>
    <w:uiPriority w:val="66"/>
    <w:rsid w:val="00EF3A0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0">
    <w:name w:val="Средний список 12"/>
    <w:basedOn w:val="a1"/>
    <w:uiPriority w:val="65"/>
    <w:rsid w:val="00EF3A0F"/>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1e">
    <w:name w:val="Основной текст Знак1"/>
    <w:locked/>
    <w:rsid w:val="00EF3A0F"/>
    <w:rPr>
      <w:rFonts w:ascii="Calibri" w:eastAsia="Calibri" w:hAnsi="Calibri" w:cs="Calibri"/>
      <w:lang w:eastAsia="ar-SA"/>
    </w:rPr>
  </w:style>
  <w:style w:type="table" w:customStyle="1" w:styleId="1f">
    <w:name w:val="Светлый список1"/>
    <w:basedOn w:val="a1"/>
    <w:uiPriority w:val="61"/>
    <w:rsid w:val="00EF3A0F"/>
    <w:pPr>
      <w:spacing w:after="0" w:line="240" w:lineRule="auto"/>
    </w:pPr>
    <w:rPr>
      <w:rFonts w:ascii="Calibri" w:eastAsia="Calibri" w:hAnsi="Calibri" w:cs="Times New Roman"/>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50">
    <w:name w:val="Medium Grid 2 Accent 5"/>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9">
    <w:name w:val="Сетка таблицы2"/>
    <w:basedOn w:val="a1"/>
    <w:uiPriority w:val="59"/>
    <w:rsid w:val="00EF3A0F"/>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59"/>
    <w:rsid w:val="00EF3A0F"/>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редняя сетка 2 - Акцент 51"/>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aff2">
    <w:name w:val="footnote reference"/>
    <w:uiPriority w:val="99"/>
    <w:rsid w:val="00EF3A0F"/>
    <w:rPr>
      <w:vertAlign w:val="superscript"/>
    </w:rPr>
  </w:style>
  <w:style w:type="paragraph" w:customStyle="1" w:styleId="51">
    <w:name w:val="Без интервала5"/>
    <w:rsid w:val="00EF3A0F"/>
    <w:pPr>
      <w:suppressAutoHyphens/>
      <w:spacing w:after="0" w:line="240" w:lineRule="auto"/>
    </w:pPr>
    <w:rPr>
      <w:rFonts w:ascii="Times New Roman" w:eastAsia="Calibri" w:hAnsi="Times New Roman" w:cs="Times New Roman"/>
      <w:sz w:val="24"/>
      <w:szCs w:val="24"/>
      <w:lang w:eastAsia="ar-SA"/>
    </w:rPr>
  </w:style>
  <w:style w:type="numbering" w:customStyle="1" w:styleId="1f0">
    <w:name w:val="Нет списка1"/>
    <w:next w:val="a2"/>
    <w:uiPriority w:val="99"/>
    <w:semiHidden/>
    <w:unhideWhenUsed/>
    <w:rsid w:val="00EF3A0F"/>
  </w:style>
  <w:style w:type="numbering" w:customStyle="1" w:styleId="111">
    <w:name w:val="Нет списка11"/>
    <w:next w:val="a2"/>
    <w:uiPriority w:val="99"/>
    <w:semiHidden/>
    <w:unhideWhenUsed/>
    <w:rsid w:val="00EF3A0F"/>
  </w:style>
  <w:style w:type="table" w:customStyle="1" w:styleId="42">
    <w:name w:val="Сетка таблицы4"/>
    <w:basedOn w:val="a1"/>
    <w:next w:val="a3"/>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rsid w:val="00EF3A0F"/>
  </w:style>
  <w:style w:type="numbering" w:customStyle="1" w:styleId="2a">
    <w:name w:val="Нет списка2"/>
    <w:next w:val="a2"/>
    <w:uiPriority w:val="99"/>
    <w:semiHidden/>
    <w:unhideWhenUsed/>
    <w:rsid w:val="00EF3A0F"/>
  </w:style>
  <w:style w:type="table" w:customStyle="1" w:styleId="52">
    <w:name w:val="Сетка таблицы5"/>
    <w:basedOn w:val="a1"/>
    <w:next w:val="a3"/>
    <w:uiPriority w:val="59"/>
    <w:rsid w:val="00EF3A0F"/>
    <w:pPr>
      <w:spacing w:after="0" w:line="240" w:lineRule="auto"/>
    </w:pPr>
    <w:rPr>
      <w:rFonts w:ascii="Times New Roman" w:eastAsia="Calibri" w:hAnsi="Times New Roman" w:cs="Times New Roman"/>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EF3A0F"/>
  </w:style>
  <w:style w:type="paragraph" w:customStyle="1" w:styleId="2b">
    <w:name w:val="заголовок 2"/>
    <w:basedOn w:val="a"/>
    <w:rsid w:val="00EF3A0F"/>
    <w:pPr>
      <w:keepNext/>
      <w:widowControl w:val="0"/>
      <w:suppressAutoHyphens/>
      <w:spacing w:after="0" w:line="100" w:lineRule="atLeast"/>
      <w:jc w:val="center"/>
    </w:pPr>
    <w:rPr>
      <w:rFonts w:ascii="Times New Roman" w:eastAsia="Times New Roman" w:hAnsi="Times New Roman" w:cs="Times New Roman"/>
      <w:b/>
      <w:bCs/>
      <w:kern w:val="1"/>
      <w:sz w:val="28"/>
      <w:szCs w:val="28"/>
      <w:lang w:eastAsia="en-US"/>
    </w:rPr>
  </w:style>
  <w:style w:type="character" w:customStyle="1" w:styleId="FontStyle14">
    <w:name w:val="Font Style14"/>
    <w:rsid w:val="00EF3A0F"/>
    <w:rPr>
      <w:rFonts w:ascii="Times New Roman" w:hAnsi="Times New Roman" w:cs="Times New Roman"/>
      <w:sz w:val="24"/>
      <w:szCs w:val="24"/>
    </w:rPr>
  </w:style>
  <w:style w:type="paragraph" w:customStyle="1" w:styleId="msonospacing0">
    <w:name w:val="msonospacing"/>
    <w:rsid w:val="00EF3A0F"/>
    <w:pPr>
      <w:spacing w:after="0" w:line="240" w:lineRule="auto"/>
    </w:pPr>
    <w:rPr>
      <w:rFonts w:ascii="Calibri" w:eastAsia="Calibri" w:hAnsi="Calibri" w:cs="Calibri"/>
      <w:lang w:eastAsia="en-US"/>
    </w:rPr>
  </w:style>
  <w:style w:type="paragraph" w:customStyle="1" w:styleId="msolistparagraph0">
    <w:name w:val="msolistparagraph"/>
    <w:basedOn w:val="a"/>
    <w:rsid w:val="00EF3A0F"/>
    <w:pPr>
      <w:spacing w:after="0" w:line="240" w:lineRule="auto"/>
      <w:ind w:left="720"/>
      <w:contextualSpacing/>
    </w:pPr>
    <w:rPr>
      <w:rFonts w:ascii="Times New Roman" w:eastAsia="Times New Roman" w:hAnsi="Times New Roman" w:cs="Times New Roman"/>
      <w:noProof/>
      <w:sz w:val="24"/>
      <w:szCs w:val="24"/>
    </w:rPr>
  </w:style>
  <w:style w:type="table" w:customStyle="1" w:styleId="61">
    <w:name w:val="Сетка таблицы6"/>
    <w:basedOn w:val="a1"/>
    <w:next w:val="a3"/>
    <w:uiPriority w:val="59"/>
    <w:rsid w:val="00EF3A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EF3A0F"/>
  </w:style>
  <w:style w:type="character" w:customStyle="1" w:styleId="blk">
    <w:name w:val="blk"/>
    <w:uiPriority w:val="99"/>
    <w:rsid w:val="00EF3A0F"/>
    <w:rPr>
      <w:rFonts w:cs="Times New Roman"/>
    </w:rPr>
  </w:style>
  <w:style w:type="character" w:customStyle="1" w:styleId="221">
    <w:name w:val="Заголовок №2 (2)_"/>
    <w:link w:val="2210"/>
    <w:uiPriority w:val="99"/>
    <w:locked/>
    <w:rsid w:val="00EF3A0F"/>
    <w:rPr>
      <w:b/>
      <w:bCs/>
      <w:sz w:val="25"/>
      <w:szCs w:val="25"/>
      <w:shd w:val="clear" w:color="auto" w:fill="FFFFFF"/>
    </w:rPr>
  </w:style>
  <w:style w:type="paragraph" w:customStyle="1" w:styleId="2210">
    <w:name w:val="Заголовок №2 (2)1"/>
    <w:basedOn w:val="a"/>
    <w:link w:val="221"/>
    <w:uiPriority w:val="99"/>
    <w:rsid w:val="00EF3A0F"/>
    <w:pPr>
      <w:shd w:val="clear" w:color="auto" w:fill="FFFFFF"/>
      <w:spacing w:before="180" w:after="180" w:line="240" w:lineRule="atLeast"/>
      <w:jc w:val="both"/>
      <w:outlineLvl w:val="1"/>
    </w:pPr>
    <w:rPr>
      <w:b/>
      <w:bCs/>
      <w:sz w:val="25"/>
      <w:szCs w:val="25"/>
    </w:rPr>
  </w:style>
  <w:style w:type="character" w:customStyle="1" w:styleId="228">
    <w:name w:val="Заголовок №2 (2)8"/>
    <w:uiPriority w:val="99"/>
    <w:rsid w:val="00EF3A0F"/>
  </w:style>
  <w:style w:type="character" w:customStyle="1" w:styleId="200">
    <w:name w:val="Основной текст (20)"/>
    <w:uiPriority w:val="99"/>
    <w:rsid w:val="00EF3A0F"/>
    <w:rPr>
      <w:rFonts w:cs="Times New Roman"/>
      <w:b/>
      <w:bCs/>
      <w:sz w:val="25"/>
      <w:szCs w:val="25"/>
      <w:shd w:val="clear" w:color="auto" w:fill="FFFFFF"/>
    </w:rPr>
  </w:style>
  <w:style w:type="character" w:customStyle="1" w:styleId="202">
    <w:name w:val="Основной текст (20)2"/>
    <w:uiPriority w:val="99"/>
    <w:rsid w:val="00EF3A0F"/>
    <w:rPr>
      <w:rFonts w:cs="Times New Roman"/>
      <w:b/>
      <w:bCs/>
      <w:noProof/>
      <w:sz w:val="25"/>
      <w:szCs w:val="25"/>
      <w:shd w:val="clear" w:color="auto" w:fill="FFFFFF"/>
    </w:rPr>
  </w:style>
  <w:style w:type="character" w:customStyle="1" w:styleId="222">
    <w:name w:val="Заголовок №2 (2)2"/>
    <w:uiPriority w:val="99"/>
    <w:rsid w:val="00EF3A0F"/>
    <w:rPr>
      <w:rFonts w:ascii="Times New Roman" w:hAnsi="Times New Roman"/>
      <w:b/>
      <w:bCs/>
      <w:noProof/>
      <w:spacing w:val="0"/>
      <w:sz w:val="25"/>
      <w:szCs w:val="25"/>
      <w:shd w:val="clear" w:color="auto" w:fill="FFFFFF"/>
    </w:rPr>
  </w:style>
  <w:style w:type="paragraph" w:customStyle="1" w:styleId="dash041e0431044b0447043d044b0439">
    <w:name w:val="dash041e_0431_044b_0447_043d_044b_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BodyTextChar">
    <w:name w:val="Body Text Char"/>
    <w:uiPriority w:val="99"/>
    <w:locked/>
    <w:rsid w:val="00EF3A0F"/>
    <w:rPr>
      <w:shd w:val="clear" w:color="auto" w:fill="FFFFFF"/>
    </w:rPr>
  </w:style>
  <w:style w:type="character" w:customStyle="1" w:styleId="BodyTextChar1">
    <w:name w:val="Body Text Char1"/>
    <w:uiPriority w:val="99"/>
    <w:semiHidden/>
    <w:locked/>
    <w:rsid w:val="00EF3A0F"/>
    <w:rPr>
      <w:rFonts w:cs="Times New Roman"/>
      <w:lang w:eastAsia="en-US"/>
    </w:rPr>
  </w:style>
  <w:style w:type="character" w:customStyle="1" w:styleId="140">
    <w:name w:val="Основной текст (14)_"/>
    <w:link w:val="141"/>
    <w:uiPriority w:val="99"/>
    <w:locked/>
    <w:rsid w:val="00EF3A0F"/>
    <w:rPr>
      <w:i/>
      <w:iCs/>
      <w:shd w:val="clear" w:color="auto" w:fill="FFFFFF"/>
    </w:rPr>
  </w:style>
  <w:style w:type="paragraph" w:customStyle="1" w:styleId="141">
    <w:name w:val="Основной текст (14)1"/>
    <w:basedOn w:val="a"/>
    <w:link w:val="140"/>
    <w:uiPriority w:val="99"/>
    <w:rsid w:val="00EF3A0F"/>
    <w:pPr>
      <w:shd w:val="clear" w:color="auto" w:fill="FFFFFF"/>
      <w:spacing w:after="0" w:line="211" w:lineRule="exact"/>
      <w:ind w:firstLine="400"/>
      <w:jc w:val="both"/>
    </w:pPr>
    <w:rPr>
      <w:i/>
      <w:iCs/>
    </w:rPr>
  </w:style>
  <w:style w:type="character" w:customStyle="1" w:styleId="43">
    <w:name w:val="Заголовок №4_"/>
    <w:link w:val="410"/>
    <w:uiPriority w:val="99"/>
    <w:locked/>
    <w:rsid w:val="00EF3A0F"/>
    <w:rPr>
      <w:b/>
      <w:bCs/>
      <w:shd w:val="clear" w:color="auto" w:fill="FFFFFF"/>
    </w:rPr>
  </w:style>
  <w:style w:type="paragraph" w:customStyle="1" w:styleId="410">
    <w:name w:val="Заголовок №41"/>
    <w:basedOn w:val="a"/>
    <w:link w:val="43"/>
    <w:uiPriority w:val="99"/>
    <w:rsid w:val="00EF3A0F"/>
    <w:pPr>
      <w:shd w:val="clear" w:color="auto" w:fill="FFFFFF"/>
      <w:spacing w:after="0" w:line="211" w:lineRule="exact"/>
      <w:jc w:val="both"/>
      <w:outlineLvl w:val="3"/>
    </w:pPr>
    <w:rPr>
      <w:b/>
      <w:bCs/>
    </w:rPr>
  </w:style>
  <w:style w:type="character" w:customStyle="1" w:styleId="48">
    <w:name w:val="Основной текст + Полужирный48"/>
    <w:uiPriority w:val="99"/>
    <w:rsid w:val="00EF3A0F"/>
    <w:rPr>
      <w:rFonts w:ascii="Times New Roman" w:hAnsi="Times New Roman" w:cs="Times New Roman"/>
      <w:b/>
      <w:bCs/>
      <w:noProof/>
      <w:spacing w:val="0"/>
      <w:shd w:val="clear" w:color="auto" w:fill="FFFFFF"/>
    </w:rPr>
  </w:style>
  <w:style w:type="character" w:customStyle="1" w:styleId="340">
    <w:name w:val="Заголовок №3 (4)_"/>
    <w:link w:val="341"/>
    <w:uiPriority w:val="99"/>
    <w:locked/>
    <w:rsid w:val="00EF3A0F"/>
    <w:rPr>
      <w:b/>
      <w:bCs/>
      <w:sz w:val="25"/>
      <w:szCs w:val="25"/>
      <w:shd w:val="clear" w:color="auto" w:fill="FFFFFF"/>
    </w:rPr>
  </w:style>
  <w:style w:type="paragraph" w:customStyle="1" w:styleId="341">
    <w:name w:val="Заголовок №3 (4)1"/>
    <w:basedOn w:val="a"/>
    <w:link w:val="340"/>
    <w:uiPriority w:val="99"/>
    <w:rsid w:val="00EF3A0F"/>
    <w:pPr>
      <w:shd w:val="clear" w:color="auto" w:fill="FFFFFF"/>
      <w:spacing w:before="540" w:after="60" w:line="298" w:lineRule="exact"/>
      <w:outlineLvl w:val="2"/>
    </w:pPr>
    <w:rPr>
      <w:b/>
      <w:bCs/>
      <w:sz w:val="25"/>
      <w:szCs w:val="25"/>
    </w:rPr>
  </w:style>
  <w:style w:type="character" w:customStyle="1" w:styleId="146">
    <w:name w:val="Основной текст (14) + Полужирный6"/>
    <w:aliases w:val="Не курсив10"/>
    <w:uiPriority w:val="99"/>
    <w:rsid w:val="00EF3A0F"/>
    <w:rPr>
      <w:rFonts w:ascii="Times New Roman" w:hAnsi="Times New Roman"/>
      <w:b/>
      <w:bCs/>
      <w:i/>
      <w:iCs/>
      <w:spacing w:val="0"/>
      <w:shd w:val="clear" w:color="auto" w:fill="FFFFFF"/>
    </w:rPr>
  </w:style>
  <w:style w:type="character" w:customStyle="1" w:styleId="1413">
    <w:name w:val="Основной текст (14)13"/>
    <w:uiPriority w:val="99"/>
    <w:rsid w:val="00EF3A0F"/>
    <w:rPr>
      <w:rFonts w:ascii="Times New Roman" w:hAnsi="Times New Roman"/>
      <w:i/>
      <w:iCs/>
      <w:spacing w:val="0"/>
      <w:shd w:val="clear" w:color="auto" w:fill="FFFFFF"/>
    </w:rPr>
  </w:style>
  <w:style w:type="character" w:customStyle="1" w:styleId="143">
    <w:name w:val="Основной текст (14) + Полужирный3"/>
    <w:aliases w:val="Не курсив7"/>
    <w:uiPriority w:val="99"/>
    <w:rsid w:val="00EF3A0F"/>
    <w:rPr>
      <w:rFonts w:ascii="Times New Roman" w:hAnsi="Times New Roman"/>
      <w:b/>
      <w:bCs/>
      <w:i/>
      <w:iCs/>
      <w:spacing w:val="0"/>
      <w:shd w:val="clear" w:color="auto" w:fill="FFFFFF"/>
    </w:rPr>
  </w:style>
  <w:style w:type="character" w:customStyle="1" w:styleId="1411">
    <w:name w:val="Основной текст (14)11"/>
    <w:uiPriority w:val="99"/>
    <w:rsid w:val="00EF3A0F"/>
    <w:rPr>
      <w:rFonts w:ascii="Times New Roman" w:hAnsi="Times New Roman"/>
      <w:i/>
      <w:iCs/>
      <w:spacing w:val="0"/>
      <w:shd w:val="clear" w:color="auto" w:fill="FFFFFF"/>
    </w:rPr>
  </w:style>
  <w:style w:type="character" w:customStyle="1" w:styleId="1410">
    <w:name w:val="Основной текст (14) + Полужирный1"/>
    <w:aliases w:val="Не курсив5"/>
    <w:uiPriority w:val="99"/>
    <w:rsid w:val="00EF3A0F"/>
    <w:rPr>
      <w:rFonts w:ascii="Times New Roman" w:hAnsi="Times New Roman"/>
      <w:b/>
      <w:bCs/>
      <w:i/>
      <w:iCs/>
      <w:spacing w:val="0"/>
      <w:shd w:val="clear" w:color="auto" w:fill="FFFFFF"/>
    </w:rPr>
  </w:style>
  <w:style w:type="character" w:customStyle="1" w:styleId="346">
    <w:name w:val="Заголовок №3 (4)6"/>
    <w:uiPriority w:val="99"/>
    <w:rsid w:val="00EF3A0F"/>
  </w:style>
  <w:style w:type="character" w:customStyle="1" w:styleId="345">
    <w:name w:val="Заголовок №3 (4)5"/>
    <w:uiPriority w:val="99"/>
    <w:rsid w:val="00EF3A0F"/>
    <w:rPr>
      <w:b/>
      <w:bCs/>
      <w:noProof/>
      <w:sz w:val="25"/>
      <w:szCs w:val="25"/>
      <w:shd w:val="clear" w:color="auto" w:fill="FFFFFF"/>
    </w:rPr>
  </w:style>
  <w:style w:type="table" w:customStyle="1" w:styleId="112">
    <w:name w:val="Сетка таблицы11"/>
    <w:basedOn w:val="a1"/>
    <w:next w:val="a3"/>
    <w:uiPriority w:val="99"/>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EF3A0F"/>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char1">
    <w:name w:val="dash041e_005f0431_005f044b_005f0447_005f043d_005f044b_005f0439__char1"/>
    <w:uiPriority w:val="99"/>
    <w:rsid w:val="00EF3A0F"/>
    <w:rPr>
      <w:rFonts w:ascii="Times New Roman" w:hAnsi="Times New Roman" w:cs="Times New Roman"/>
      <w:sz w:val="24"/>
      <w:szCs w:val="24"/>
      <w:u w:val="none"/>
      <w:effect w:val="none"/>
    </w:rPr>
  </w:style>
  <w:style w:type="character" w:customStyle="1" w:styleId="38">
    <w:name w:val="Заголовок №3_"/>
    <w:link w:val="311"/>
    <w:locked/>
    <w:rsid w:val="00EF3A0F"/>
    <w:rPr>
      <w:b/>
      <w:bCs/>
      <w:shd w:val="clear" w:color="auto" w:fill="FFFFFF"/>
    </w:rPr>
  </w:style>
  <w:style w:type="paragraph" w:customStyle="1" w:styleId="311">
    <w:name w:val="Заголовок №31"/>
    <w:basedOn w:val="a"/>
    <w:link w:val="38"/>
    <w:uiPriority w:val="99"/>
    <w:rsid w:val="00EF3A0F"/>
    <w:pPr>
      <w:shd w:val="clear" w:color="auto" w:fill="FFFFFF"/>
      <w:spacing w:after="0" w:line="211" w:lineRule="exact"/>
      <w:jc w:val="both"/>
      <w:outlineLvl w:val="2"/>
    </w:pPr>
    <w:rPr>
      <w:b/>
      <w:bCs/>
    </w:rPr>
  </w:style>
  <w:style w:type="character" w:customStyle="1" w:styleId="39">
    <w:name w:val="Заголовок №3 + Не полужирный"/>
    <w:uiPriority w:val="99"/>
    <w:rsid w:val="00EF3A0F"/>
  </w:style>
  <w:style w:type="character" w:customStyle="1" w:styleId="47">
    <w:name w:val="Основной текст + Полужирный47"/>
    <w:aliases w:val="Курсив"/>
    <w:uiPriority w:val="99"/>
    <w:rsid w:val="00EF3A0F"/>
    <w:rPr>
      <w:rFonts w:ascii="Times New Roman" w:hAnsi="Times New Roman" w:cs="Times New Roman"/>
      <w:b/>
      <w:bCs/>
      <w:i/>
      <w:iCs/>
      <w:spacing w:val="0"/>
      <w:shd w:val="clear" w:color="auto" w:fill="FFFFFF"/>
    </w:rPr>
  </w:style>
  <w:style w:type="character" w:customStyle="1" w:styleId="3a">
    <w:name w:val="Основной текст + Курсив3"/>
    <w:uiPriority w:val="99"/>
    <w:rsid w:val="00EF3A0F"/>
    <w:rPr>
      <w:rFonts w:ascii="Times New Roman" w:hAnsi="Times New Roman" w:cs="Times New Roman"/>
      <w:i/>
      <w:iCs/>
      <w:spacing w:val="0"/>
      <w:shd w:val="clear" w:color="auto" w:fill="FFFFFF"/>
    </w:rPr>
  </w:style>
  <w:style w:type="paragraph" w:customStyle="1" w:styleId="conspluscell">
    <w:name w:val="conspluscell"/>
    <w:basedOn w:val="a"/>
    <w:uiPriority w:val="99"/>
    <w:rsid w:val="00EF3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3">
    <w:name w:val="Основной текст + Курсив"/>
    <w:uiPriority w:val="99"/>
    <w:rsid w:val="00EF3A0F"/>
    <w:rPr>
      <w:rFonts w:ascii="Times New Roman" w:hAnsi="Times New Roman" w:cs="Times New Roman"/>
      <w:i/>
      <w:iCs/>
      <w:spacing w:val="0"/>
      <w:shd w:val="clear" w:color="auto" w:fill="FFFFFF"/>
    </w:rPr>
  </w:style>
  <w:style w:type="character" w:customStyle="1" w:styleId="1f1">
    <w:name w:val="Просмотренная гиперссылка1"/>
    <w:uiPriority w:val="99"/>
    <w:semiHidden/>
    <w:unhideWhenUsed/>
    <w:rsid w:val="00EF3A0F"/>
    <w:rPr>
      <w:color w:val="800080"/>
      <w:u w:val="single"/>
    </w:rPr>
  </w:style>
  <w:style w:type="character" w:styleId="aff4">
    <w:name w:val="FollowedHyperlink"/>
    <w:uiPriority w:val="99"/>
    <w:rsid w:val="00EF3A0F"/>
    <w:rPr>
      <w:color w:val="954F72"/>
      <w:u w:val="single"/>
    </w:rPr>
  </w:style>
  <w:style w:type="numbering" w:customStyle="1" w:styleId="44">
    <w:name w:val="Нет списка4"/>
    <w:next w:val="a2"/>
    <w:uiPriority w:val="99"/>
    <w:semiHidden/>
    <w:unhideWhenUsed/>
    <w:rsid w:val="00EF3A0F"/>
  </w:style>
  <w:style w:type="table" w:customStyle="1" w:styleId="71">
    <w:name w:val="Сетка таблицы7"/>
    <w:basedOn w:val="a1"/>
    <w:next w:val="a3"/>
    <w:uiPriority w:val="59"/>
    <w:rsid w:val="00EF3A0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Document Map"/>
    <w:basedOn w:val="a"/>
    <w:link w:val="aff6"/>
    <w:semiHidden/>
    <w:rsid w:val="00EF3A0F"/>
    <w:pPr>
      <w:shd w:val="clear" w:color="auto" w:fill="000080"/>
      <w:spacing w:after="0" w:line="240" w:lineRule="auto"/>
    </w:pPr>
    <w:rPr>
      <w:rFonts w:ascii="Tahoma" w:eastAsia="Times New Roman" w:hAnsi="Tahoma" w:cs="Times New Roman"/>
      <w:sz w:val="20"/>
      <w:szCs w:val="20"/>
    </w:rPr>
  </w:style>
  <w:style w:type="character" w:customStyle="1" w:styleId="aff6">
    <w:name w:val="Схема документа Знак"/>
    <w:basedOn w:val="a0"/>
    <w:link w:val="aff5"/>
    <w:semiHidden/>
    <w:rsid w:val="00EF3A0F"/>
    <w:rPr>
      <w:rFonts w:ascii="Tahoma" w:eastAsia="Times New Roman" w:hAnsi="Tahoma" w:cs="Times New Roman"/>
      <w:sz w:val="20"/>
      <w:szCs w:val="20"/>
      <w:shd w:val="clear" w:color="auto" w:fill="000080"/>
    </w:rPr>
  </w:style>
  <w:style w:type="paragraph" w:customStyle="1" w:styleId="72">
    <w:name w:val="Основной текст7"/>
    <w:basedOn w:val="a"/>
    <w:rsid w:val="004253CB"/>
    <w:pPr>
      <w:shd w:val="clear" w:color="auto" w:fill="FFFFFF"/>
      <w:spacing w:after="0" w:line="0" w:lineRule="atLeast"/>
      <w:ind w:hanging="1840"/>
    </w:pPr>
    <w:rPr>
      <w:rFonts w:ascii="Times New Roman" w:hAnsi="Times New Roman"/>
      <w:sz w:val="23"/>
      <w:szCs w:val="23"/>
    </w:rPr>
  </w:style>
  <w:style w:type="character" w:customStyle="1" w:styleId="1f2">
    <w:name w:val="Текст выноски Знак1"/>
    <w:basedOn w:val="a0"/>
    <w:uiPriority w:val="99"/>
    <w:semiHidden/>
    <w:rsid w:val="004253CB"/>
    <w:rPr>
      <w:rFonts w:ascii="Tahoma" w:hAnsi="Tahoma" w:cs="Tahoma"/>
      <w:sz w:val="16"/>
      <w:szCs w:val="16"/>
    </w:rPr>
  </w:style>
  <w:style w:type="character" w:customStyle="1" w:styleId="HTML1">
    <w:name w:val="Стандартный HTML Знак1"/>
    <w:basedOn w:val="a0"/>
    <w:uiPriority w:val="99"/>
    <w:semiHidden/>
    <w:rsid w:val="004253CB"/>
    <w:rPr>
      <w:rFonts w:ascii="Consolas" w:hAnsi="Consolas"/>
      <w:sz w:val="20"/>
      <w:szCs w:val="20"/>
    </w:rPr>
  </w:style>
  <w:style w:type="character" w:customStyle="1" w:styleId="312">
    <w:name w:val="Основной текст с отступом 3 Знак1"/>
    <w:basedOn w:val="a0"/>
    <w:uiPriority w:val="99"/>
    <w:semiHidden/>
    <w:rsid w:val="004253CB"/>
    <w:rPr>
      <w:sz w:val="16"/>
      <w:szCs w:val="16"/>
    </w:rPr>
  </w:style>
  <w:style w:type="character" w:customStyle="1" w:styleId="60">
    <w:name w:val="Заголовок 6 Знак"/>
    <w:basedOn w:val="a0"/>
    <w:link w:val="6"/>
    <w:rsid w:val="00B06298"/>
    <w:rPr>
      <w:rFonts w:ascii="Calibri" w:eastAsia="Times New Roman" w:hAnsi="Calibri" w:cs="Calibri"/>
      <w:b/>
      <w:bCs/>
    </w:rPr>
  </w:style>
  <w:style w:type="character" w:customStyle="1" w:styleId="70">
    <w:name w:val="Заголовок 7 Знак"/>
    <w:basedOn w:val="a0"/>
    <w:link w:val="7"/>
    <w:uiPriority w:val="9"/>
    <w:semiHidden/>
    <w:rsid w:val="00B06298"/>
    <w:rPr>
      <w:rFonts w:ascii="Calibri" w:eastAsia="Times New Roman" w:hAnsi="Calibri" w:cs="Times New Roman"/>
      <w:sz w:val="24"/>
      <w:szCs w:val="24"/>
      <w:lang w:eastAsia="en-US"/>
    </w:rPr>
  </w:style>
  <w:style w:type="paragraph" w:customStyle="1" w:styleId="ListParagraph1">
    <w:name w:val="List Paragraph1"/>
    <w:basedOn w:val="a"/>
    <w:rsid w:val="00B06298"/>
    <w:pPr>
      <w:ind w:left="720"/>
    </w:pPr>
    <w:rPr>
      <w:rFonts w:ascii="Calibri" w:eastAsia="Times New Roman" w:hAnsi="Calibri" w:cs="Calibri"/>
      <w:lang w:eastAsia="en-US"/>
    </w:rPr>
  </w:style>
  <w:style w:type="paragraph" w:customStyle="1" w:styleId="aff7">
    <w:name w:val="Знак Знак Знак Знак"/>
    <w:basedOn w:val="a"/>
    <w:rsid w:val="00B06298"/>
    <w:pPr>
      <w:spacing w:after="160" w:line="240" w:lineRule="exact"/>
    </w:pPr>
    <w:rPr>
      <w:rFonts w:ascii="Verdana" w:eastAsia="Calibri" w:hAnsi="Verdana" w:cs="Verdana"/>
      <w:sz w:val="20"/>
      <w:szCs w:val="20"/>
      <w:lang w:val="en-US" w:eastAsia="en-US"/>
    </w:rPr>
  </w:style>
  <w:style w:type="paragraph" w:customStyle="1" w:styleId="TableText">
    <w:name w:val="Table Text"/>
    <w:rsid w:val="00B0629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aff8">
    <w:name w:val="ПланПроспект"/>
    <w:basedOn w:val="a"/>
    <w:uiPriority w:val="99"/>
    <w:rsid w:val="00B06298"/>
    <w:pPr>
      <w:spacing w:after="0" w:line="240" w:lineRule="auto"/>
      <w:jc w:val="both"/>
    </w:pPr>
    <w:rPr>
      <w:rFonts w:ascii="Arial" w:eastAsia="Times New Roman" w:hAnsi="Arial" w:cs="Arial"/>
      <w:color w:val="000000"/>
      <w:sz w:val="16"/>
      <w:szCs w:val="16"/>
    </w:rPr>
  </w:style>
  <w:style w:type="paragraph" w:customStyle="1" w:styleId="2c">
    <w:name w:val="Абзац списка2"/>
    <w:basedOn w:val="a"/>
    <w:rsid w:val="00B06298"/>
    <w:pPr>
      <w:spacing w:after="0" w:line="240" w:lineRule="auto"/>
      <w:ind w:left="720"/>
    </w:pPr>
    <w:rPr>
      <w:rFonts w:ascii="Times New Roman" w:eastAsia="Calibri" w:hAnsi="Times New Roman" w:cs="Times New Roman"/>
      <w:sz w:val="24"/>
      <w:szCs w:val="24"/>
    </w:rPr>
  </w:style>
  <w:style w:type="character" w:customStyle="1" w:styleId="3b">
    <w:name w:val="Основной текст (3)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Основной текст (3)"/>
    <w:basedOn w:val="3b"/>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Заголовок №7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4">
    <w:name w:val="Заголовок №7"/>
    <w:basedOn w:val="73"/>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62">
    <w:name w:val="Основной текст (6)_"/>
    <w:basedOn w:val="a0"/>
    <w:link w:val="63"/>
    <w:rsid w:val="00B06298"/>
    <w:rPr>
      <w:rFonts w:ascii="Times New Roman" w:hAnsi="Times New Roman"/>
      <w:sz w:val="21"/>
      <w:szCs w:val="21"/>
      <w:shd w:val="clear" w:color="auto" w:fill="FFFFFF"/>
    </w:rPr>
  </w:style>
  <w:style w:type="paragraph" w:customStyle="1" w:styleId="63">
    <w:name w:val="Основной текст (6)"/>
    <w:basedOn w:val="a"/>
    <w:link w:val="62"/>
    <w:rsid w:val="00B06298"/>
    <w:pPr>
      <w:shd w:val="clear" w:color="auto" w:fill="FFFFFF"/>
      <w:spacing w:after="0" w:line="0" w:lineRule="atLeast"/>
      <w:jc w:val="center"/>
    </w:pPr>
    <w:rPr>
      <w:rFonts w:ascii="Times New Roman" w:hAnsi="Times New Roman"/>
      <w:sz w:val="21"/>
      <w:szCs w:val="21"/>
    </w:rPr>
  </w:style>
  <w:style w:type="character" w:customStyle="1" w:styleId="430">
    <w:name w:val="Заголовок №4 (3)_"/>
    <w:basedOn w:val="a0"/>
    <w:link w:val="431"/>
    <w:rsid w:val="00B06298"/>
    <w:rPr>
      <w:rFonts w:ascii="Times New Roman" w:hAnsi="Times New Roman"/>
      <w:sz w:val="30"/>
      <w:szCs w:val="30"/>
      <w:shd w:val="clear" w:color="auto" w:fill="FFFFFF"/>
    </w:rPr>
  </w:style>
  <w:style w:type="paragraph" w:customStyle="1" w:styleId="431">
    <w:name w:val="Заголовок №4 (3)"/>
    <w:basedOn w:val="a"/>
    <w:link w:val="430"/>
    <w:rsid w:val="00B06298"/>
    <w:pPr>
      <w:shd w:val="clear" w:color="auto" w:fill="FFFFFF"/>
      <w:spacing w:before="240" w:after="60" w:line="0" w:lineRule="atLeast"/>
      <w:outlineLvl w:val="3"/>
    </w:pPr>
    <w:rPr>
      <w:rFonts w:ascii="Times New Roman" w:hAnsi="Times New Roman"/>
      <w:sz w:val="30"/>
      <w:szCs w:val="30"/>
    </w:rPr>
  </w:style>
  <w:style w:type="character" w:customStyle="1" w:styleId="3d">
    <w:name w:val="Заголовок №3"/>
    <w:basedOn w:val="38"/>
    <w:rsid w:val="00B06298"/>
    <w:rPr>
      <w:rFonts w:ascii="Times New Roman" w:eastAsia="Times New Roman" w:hAnsi="Times New Roman" w:cs="Times New Roman"/>
      <w:b w:val="0"/>
      <w:bCs w:val="0"/>
      <w:i w:val="0"/>
      <w:iCs w:val="0"/>
      <w:smallCaps w:val="0"/>
      <w:strike w:val="0"/>
      <w:spacing w:val="0"/>
      <w:sz w:val="30"/>
      <w:szCs w:val="30"/>
      <w:shd w:val="clear" w:color="auto" w:fill="FFFFFF"/>
    </w:rPr>
  </w:style>
  <w:style w:type="paragraph" w:customStyle="1" w:styleId="3e">
    <w:name w:val="Абзац списка3"/>
    <w:basedOn w:val="a"/>
    <w:rsid w:val="00B06298"/>
    <w:pPr>
      <w:spacing w:after="0" w:line="240" w:lineRule="auto"/>
      <w:ind w:left="720"/>
    </w:pPr>
    <w:rPr>
      <w:rFonts w:ascii="Times New Roman" w:eastAsia="Calibri" w:hAnsi="Times New Roman" w:cs="Times New Roman"/>
      <w:sz w:val="24"/>
      <w:szCs w:val="24"/>
    </w:rPr>
  </w:style>
  <w:style w:type="paragraph" w:customStyle="1" w:styleId="45">
    <w:name w:val="Абзац списка4"/>
    <w:basedOn w:val="a"/>
    <w:rsid w:val="00B06298"/>
    <w:pPr>
      <w:spacing w:after="0" w:line="240" w:lineRule="auto"/>
      <w:ind w:left="720"/>
    </w:pPr>
    <w:rPr>
      <w:rFonts w:ascii="Times New Roman" w:eastAsia="Calibri" w:hAnsi="Times New Roman" w:cs="Times New Roman"/>
      <w:sz w:val="24"/>
      <w:szCs w:val="24"/>
    </w:rPr>
  </w:style>
  <w:style w:type="paragraph" w:styleId="aff9">
    <w:name w:val="caption"/>
    <w:basedOn w:val="a"/>
    <w:next w:val="a"/>
    <w:uiPriority w:val="35"/>
    <w:unhideWhenUsed/>
    <w:qFormat/>
    <w:rsid w:val="00B06298"/>
    <w:pPr>
      <w:spacing w:after="0" w:line="240" w:lineRule="auto"/>
    </w:pPr>
    <w:rPr>
      <w:rFonts w:ascii="Times New Roman" w:eastAsia="Times New Roman" w:hAnsi="Times New Roman" w:cs="Times New Roman"/>
      <w:b/>
      <w:bCs/>
      <w:sz w:val="20"/>
      <w:szCs w:val="20"/>
    </w:rPr>
  </w:style>
  <w:style w:type="paragraph" w:customStyle="1" w:styleId="3f">
    <w:name w:val="Основной текст3"/>
    <w:basedOn w:val="a"/>
    <w:rsid w:val="00B06298"/>
    <w:pPr>
      <w:widowControl w:val="0"/>
      <w:shd w:val="clear" w:color="auto" w:fill="FFFFFF"/>
      <w:spacing w:after="300" w:line="274" w:lineRule="exact"/>
      <w:ind w:hanging="300"/>
    </w:pPr>
    <w:rPr>
      <w:rFonts w:ascii="Times New Roman" w:eastAsia="Times New Roman" w:hAnsi="Times New Roman" w:cs="Times New Roman"/>
      <w:sz w:val="23"/>
      <w:szCs w:val="23"/>
    </w:rPr>
  </w:style>
  <w:style w:type="paragraph" w:customStyle="1" w:styleId="53">
    <w:name w:val="Абзац списка5"/>
    <w:basedOn w:val="a"/>
    <w:rsid w:val="00B06298"/>
    <w:pPr>
      <w:spacing w:after="0" w:line="240" w:lineRule="auto"/>
      <w:ind w:left="720"/>
    </w:pPr>
    <w:rPr>
      <w:rFonts w:ascii="Times New Roman" w:eastAsia="Calibri" w:hAnsi="Times New Roman" w:cs="Times New Roman"/>
      <w:sz w:val="24"/>
      <w:szCs w:val="24"/>
    </w:rPr>
  </w:style>
  <w:style w:type="character" w:customStyle="1" w:styleId="213">
    <w:name w:val="Заголовок 2 Знак1"/>
    <w:rsid w:val="00B06298"/>
    <w:rPr>
      <w:rFonts w:ascii="Cambria" w:eastAsia="Times New Roman" w:hAnsi="Cambria" w:cs="Times New Roman"/>
      <w:b/>
      <w:color w:val="4F81BD"/>
      <w:sz w:val="26"/>
      <w:szCs w:val="26"/>
    </w:rPr>
  </w:style>
  <w:style w:type="paragraph" w:styleId="affa">
    <w:name w:val="Block Text"/>
    <w:basedOn w:val="a"/>
    <w:uiPriority w:val="99"/>
    <w:rsid w:val="00B06298"/>
    <w:pPr>
      <w:spacing w:after="0" w:line="240" w:lineRule="auto"/>
      <w:ind w:left="2992" w:right="2981"/>
      <w:jc w:val="both"/>
    </w:pPr>
    <w:rPr>
      <w:rFonts w:ascii="Arial" w:eastAsia="Times New Roman" w:hAnsi="Arial" w:cs="Times New Roman"/>
      <w:sz w:val="18"/>
      <w:szCs w:val="24"/>
    </w:rPr>
  </w:style>
  <w:style w:type="character" w:customStyle="1" w:styleId="fill">
    <w:name w:val="fill"/>
    <w:basedOn w:val="a0"/>
    <w:rsid w:val="00B06298"/>
  </w:style>
  <w:style w:type="character" w:customStyle="1" w:styleId="sfwc">
    <w:name w:val="sfwc"/>
    <w:basedOn w:val="a0"/>
    <w:rsid w:val="00B06298"/>
  </w:style>
  <w:style w:type="paragraph" w:customStyle="1" w:styleId="a00">
    <w:name w:val="a0"/>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small">
    <w:name w:val="xx-small"/>
    <w:basedOn w:val="a0"/>
    <w:rsid w:val="00B06298"/>
  </w:style>
  <w:style w:type="character" w:customStyle="1" w:styleId="tooltippoint">
    <w:name w:val="tooltip__point"/>
    <w:basedOn w:val="a0"/>
    <w:rsid w:val="00B06298"/>
  </w:style>
  <w:style w:type="character" w:customStyle="1" w:styleId="tooltiptext">
    <w:name w:val="tooltip_text"/>
    <w:basedOn w:val="a0"/>
    <w:rsid w:val="00B06298"/>
  </w:style>
  <w:style w:type="character" w:customStyle="1" w:styleId="recommendations-v4-image">
    <w:name w:val="recommendations-v4-image"/>
    <w:basedOn w:val="a0"/>
    <w:rsid w:val="00B06298"/>
  </w:style>
  <w:style w:type="character" w:customStyle="1" w:styleId="recommendations-v4-imagewrapper">
    <w:name w:val="recommendations-v4-image__wrapper"/>
    <w:basedOn w:val="a0"/>
    <w:rsid w:val="00B06298"/>
  </w:style>
  <w:style w:type="character" w:customStyle="1" w:styleId="2d">
    <w:name w:val="Основной текст (2)_"/>
    <w:basedOn w:val="a0"/>
    <w:link w:val="2e"/>
    <w:rsid w:val="00B06298"/>
    <w:rPr>
      <w:rFonts w:ascii="Times New Roman" w:eastAsia="Times New Roman" w:hAnsi="Times New Roman" w:cs="Times New Roman"/>
      <w:sz w:val="28"/>
      <w:szCs w:val="28"/>
      <w:shd w:val="clear" w:color="auto" w:fill="FFFFFF"/>
    </w:rPr>
  </w:style>
  <w:style w:type="character" w:customStyle="1" w:styleId="2105pt">
    <w:name w:val="Основной текст (2) + 10;5 pt"/>
    <w:basedOn w:val="2d"/>
    <w:rsid w:val="00B06298"/>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e">
    <w:name w:val="Основной текст (2)"/>
    <w:basedOn w:val="a"/>
    <w:link w:val="2d"/>
    <w:rsid w:val="00B06298"/>
    <w:pPr>
      <w:widowControl w:val="0"/>
      <w:shd w:val="clear" w:color="auto" w:fill="FFFFFF"/>
      <w:spacing w:after="0" w:line="322" w:lineRule="exact"/>
      <w:ind w:hanging="360"/>
      <w:jc w:val="center"/>
    </w:pPr>
    <w:rPr>
      <w:rFonts w:ascii="Times New Roman" w:eastAsia="Times New Roman" w:hAnsi="Times New Roman" w:cs="Times New Roman"/>
      <w:sz w:val="28"/>
      <w:szCs w:val="28"/>
    </w:rPr>
  </w:style>
  <w:style w:type="character" w:customStyle="1" w:styleId="46">
    <w:name w:val="Основной текст (4)_"/>
    <w:basedOn w:val="a0"/>
    <w:link w:val="49"/>
    <w:rsid w:val="00B06298"/>
    <w:rPr>
      <w:rFonts w:ascii="Times New Roman" w:eastAsia="Times New Roman" w:hAnsi="Times New Roman" w:cs="Times New Roman"/>
      <w:b/>
      <w:bCs/>
      <w:sz w:val="28"/>
      <w:szCs w:val="28"/>
      <w:shd w:val="clear" w:color="auto" w:fill="FFFFFF"/>
    </w:rPr>
  </w:style>
  <w:style w:type="paragraph" w:customStyle="1" w:styleId="49">
    <w:name w:val="Основной текст (4)"/>
    <w:basedOn w:val="a"/>
    <w:link w:val="46"/>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11pt">
    <w:name w:val="Основной текст (2) + 11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b">
    <w:name w:val="Подпись к таблице"/>
    <w:basedOn w:val="a0"/>
    <w:rsid w:val="00B0629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pt">
    <w:name w:val="Основной текст (2) + Полужирный;Интервал 3 pt"/>
    <w:basedOn w:val="2d"/>
    <w:rsid w:val="00B06298"/>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f">
    <w:name w:val="Подпись к таблице (2)_"/>
    <w:basedOn w:val="a0"/>
    <w:link w:val="2f0"/>
    <w:rsid w:val="00B06298"/>
    <w:rPr>
      <w:rFonts w:ascii="Times New Roman" w:eastAsia="Times New Roman" w:hAnsi="Times New Roman" w:cs="Times New Roman"/>
      <w:b/>
      <w:bCs/>
      <w:sz w:val="28"/>
      <w:szCs w:val="28"/>
      <w:shd w:val="clear" w:color="auto" w:fill="FFFFFF"/>
    </w:rPr>
  </w:style>
  <w:style w:type="paragraph" w:customStyle="1" w:styleId="2f0">
    <w:name w:val="Подпись к таблице (2)"/>
    <w:basedOn w:val="a"/>
    <w:link w:val="2f"/>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4">
    <w:name w:val="Основной текст (5)_"/>
    <w:basedOn w:val="a0"/>
    <w:link w:val="55"/>
    <w:rsid w:val="00B06298"/>
    <w:rPr>
      <w:rFonts w:ascii="Times New Roman" w:eastAsia="Times New Roman" w:hAnsi="Times New Roman" w:cs="Times New Roman"/>
      <w:b/>
      <w:bCs/>
      <w:sz w:val="28"/>
      <w:szCs w:val="28"/>
      <w:shd w:val="clear" w:color="auto" w:fill="FFFFFF"/>
    </w:rPr>
  </w:style>
  <w:style w:type="paragraph" w:customStyle="1" w:styleId="55">
    <w:name w:val="Основной текст (5)"/>
    <w:basedOn w:val="a"/>
    <w:link w:val="54"/>
    <w:rsid w:val="00B06298"/>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122">
    <w:name w:val="Заголовок №1 (2)"/>
    <w:basedOn w:val="a0"/>
    <w:rsid w:val="00B062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313">
    <w:name w:val="Основной текст (3)1"/>
    <w:basedOn w:val="a"/>
    <w:uiPriority w:val="99"/>
    <w:rsid w:val="00B06298"/>
    <w:pPr>
      <w:widowControl w:val="0"/>
      <w:shd w:val="clear" w:color="auto" w:fill="FFFFFF"/>
      <w:spacing w:after="0" w:line="302" w:lineRule="exact"/>
      <w:ind w:hanging="340"/>
    </w:pPr>
    <w:rPr>
      <w:rFonts w:ascii="Times New Roman" w:eastAsia="Arial Unicode MS" w:hAnsi="Times New Roman" w:cs="Times New Roman"/>
      <w:b/>
      <w:bCs/>
      <w:sz w:val="26"/>
      <w:szCs w:val="26"/>
    </w:rPr>
  </w:style>
  <w:style w:type="character" w:customStyle="1" w:styleId="2105pt0">
    <w:name w:val="Основной текст (2) + 10;5 pt;Полужирный"/>
    <w:basedOn w:val="2d"/>
    <w:rsid w:val="00B0629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0">
    <w:name w:val="Основной текст (3) + Не полужирный"/>
    <w:basedOn w:val="3b"/>
    <w:rsid w:val="00B0629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5pt">
    <w:name w:val="Основной текст (2) + 8;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
    <w:name w:val="Основной текст (2) + 12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Exact">
    <w:name w:val="Основной текст (4) Exact"/>
    <w:basedOn w:val="a0"/>
    <w:rsid w:val="00B06298"/>
    <w:rPr>
      <w:rFonts w:ascii="Times New Roman" w:eastAsia="Times New Roman" w:hAnsi="Times New Roman" w:cs="Times New Roman"/>
      <w:b/>
      <w:bCs/>
      <w:i w:val="0"/>
      <w:iCs w:val="0"/>
      <w:smallCaps w:val="0"/>
      <w:strike w:val="0"/>
      <w:sz w:val="28"/>
      <w:szCs w:val="28"/>
      <w:u w:val="none"/>
    </w:rPr>
  </w:style>
  <w:style w:type="character" w:customStyle="1" w:styleId="26pt">
    <w:name w:val="Основной текст (2) + 6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MicrosoftSansSerif10pt">
    <w:name w:val="Основной текст (2) + Microsoft Sans Serif;10 pt"/>
    <w:basedOn w:val="2d"/>
    <w:rsid w:val="00B06298"/>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numbering" w:customStyle="1" w:styleId="56">
    <w:name w:val="Нет списка5"/>
    <w:next w:val="a2"/>
    <w:uiPriority w:val="99"/>
    <w:semiHidden/>
    <w:unhideWhenUsed/>
    <w:rsid w:val="00B06298"/>
  </w:style>
  <w:style w:type="numbering" w:customStyle="1" w:styleId="64">
    <w:name w:val="Нет списка6"/>
    <w:next w:val="a2"/>
    <w:uiPriority w:val="99"/>
    <w:semiHidden/>
    <w:unhideWhenUsed/>
    <w:rsid w:val="00B06298"/>
  </w:style>
  <w:style w:type="table" w:customStyle="1" w:styleId="411">
    <w:name w:val="Сетка таблицы41"/>
    <w:basedOn w:val="a1"/>
    <w:next w:val="a3"/>
    <w:uiPriority w:val="59"/>
    <w:rsid w:val="006E6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3"/>
    <w:uiPriority w:val="59"/>
    <w:rsid w:val="006809E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next w:val="a3"/>
    <w:uiPriority w:val="59"/>
    <w:rsid w:val="006809E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0">
    <w:name w:val="Сетка таблицы51"/>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6809E5"/>
  </w:style>
  <w:style w:type="table" w:customStyle="1" w:styleId="610">
    <w:name w:val="Сетка таблицы6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1pt">
    <w:name w:val="Основной текст (2) + 31 pt;Полужирный"/>
    <w:basedOn w:val="a0"/>
    <w:rsid w:val="006809E5"/>
    <w:rPr>
      <w:rFonts w:ascii="Times New Roman" w:eastAsia="Times New Roman" w:hAnsi="Times New Roman" w:cs="Times New Roman"/>
      <w:b/>
      <w:bCs/>
      <w:i w:val="0"/>
      <w:iCs w:val="0"/>
      <w:smallCaps w:val="0"/>
      <w:strike w:val="0"/>
      <w:color w:val="000000"/>
      <w:spacing w:val="0"/>
      <w:w w:val="100"/>
      <w:position w:val="0"/>
      <w:sz w:val="62"/>
      <w:szCs w:val="62"/>
      <w:u w:val="none"/>
      <w:lang w:val="ru-RU" w:eastAsia="ru-RU" w:bidi="ru-RU"/>
    </w:rPr>
  </w:style>
  <w:style w:type="character" w:customStyle="1" w:styleId="237pt">
    <w:name w:val="Основной текст (2) + 37 pt"/>
    <w:basedOn w:val="a0"/>
    <w:rsid w:val="006809E5"/>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1pt0">
    <w:name w:val="Основной текст (2) + 11 pt;Полужирный"/>
    <w:basedOn w:val="2d"/>
    <w:rsid w:val="006809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Impact95pt">
    <w:name w:val="Основной текст (2) + Impact;9;5 pt"/>
    <w:basedOn w:val="2d"/>
    <w:rsid w:val="006809E5"/>
    <w:rPr>
      <w:rFonts w:ascii="Impact" w:eastAsia="Impact" w:hAnsi="Impact" w:cs="Impact"/>
      <w:b/>
      <w:bCs/>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80">
    <w:name w:val="Нет списка8"/>
    <w:next w:val="a2"/>
    <w:uiPriority w:val="99"/>
    <w:semiHidden/>
    <w:unhideWhenUsed/>
    <w:rsid w:val="00EB68D1"/>
  </w:style>
  <w:style w:type="table" w:customStyle="1" w:styleId="91">
    <w:name w:val="Сетка таблицы9"/>
    <w:basedOn w:val="a1"/>
    <w:next w:val="a3"/>
    <w:uiPriority w:val="39"/>
    <w:rsid w:val="00EB68D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9761">
      <w:bodyDiv w:val="1"/>
      <w:marLeft w:val="0"/>
      <w:marRight w:val="0"/>
      <w:marTop w:val="0"/>
      <w:marBottom w:val="0"/>
      <w:divBdr>
        <w:top w:val="none" w:sz="0" w:space="0" w:color="auto"/>
        <w:left w:val="none" w:sz="0" w:space="0" w:color="auto"/>
        <w:bottom w:val="none" w:sz="0" w:space="0" w:color="auto"/>
        <w:right w:val="none" w:sz="0" w:space="0" w:color="auto"/>
      </w:divBdr>
    </w:div>
    <w:div w:id="228536567">
      <w:bodyDiv w:val="1"/>
      <w:marLeft w:val="0"/>
      <w:marRight w:val="0"/>
      <w:marTop w:val="0"/>
      <w:marBottom w:val="0"/>
      <w:divBdr>
        <w:top w:val="none" w:sz="0" w:space="0" w:color="auto"/>
        <w:left w:val="none" w:sz="0" w:space="0" w:color="auto"/>
        <w:bottom w:val="none" w:sz="0" w:space="0" w:color="auto"/>
        <w:right w:val="none" w:sz="0" w:space="0" w:color="auto"/>
      </w:divBdr>
    </w:div>
    <w:div w:id="310915520">
      <w:bodyDiv w:val="1"/>
      <w:marLeft w:val="0"/>
      <w:marRight w:val="0"/>
      <w:marTop w:val="0"/>
      <w:marBottom w:val="0"/>
      <w:divBdr>
        <w:top w:val="none" w:sz="0" w:space="0" w:color="auto"/>
        <w:left w:val="none" w:sz="0" w:space="0" w:color="auto"/>
        <w:bottom w:val="none" w:sz="0" w:space="0" w:color="auto"/>
        <w:right w:val="none" w:sz="0" w:space="0" w:color="auto"/>
      </w:divBdr>
    </w:div>
    <w:div w:id="405153460">
      <w:bodyDiv w:val="1"/>
      <w:marLeft w:val="0"/>
      <w:marRight w:val="0"/>
      <w:marTop w:val="0"/>
      <w:marBottom w:val="0"/>
      <w:divBdr>
        <w:top w:val="none" w:sz="0" w:space="0" w:color="auto"/>
        <w:left w:val="none" w:sz="0" w:space="0" w:color="auto"/>
        <w:bottom w:val="none" w:sz="0" w:space="0" w:color="auto"/>
        <w:right w:val="none" w:sz="0" w:space="0" w:color="auto"/>
      </w:divBdr>
    </w:div>
    <w:div w:id="480579261">
      <w:bodyDiv w:val="1"/>
      <w:marLeft w:val="0"/>
      <w:marRight w:val="0"/>
      <w:marTop w:val="0"/>
      <w:marBottom w:val="0"/>
      <w:divBdr>
        <w:top w:val="none" w:sz="0" w:space="0" w:color="auto"/>
        <w:left w:val="none" w:sz="0" w:space="0" w:color="auto"/>
        <w:bottom w:val="none" w:sz="0" w:space="0" w:color="auto"/>
        <w:right w:val="none" w:sz="0" w:space="0" w:color="auto"/>
      </w:divBdr>
    </w:div>
    <w:div w:id="544606947">
      <w:bodyDiv w:val="1"/>
      <w:marLeft w:val="0"/>
      <w:marRight w:val="0"/>
      <w:marTop w:val="0"/>
      <w:marBottom w:val="0"/>
      <w:divBdr>
        <w:top w:val="none" w:sz="0" w:space="0" w:color="auto"/>
        <w:left w:val="none" w:sz="0" w:space="0" w:color="auto"/>
        <w:bottom w:val="none" w:sz="0" w:space="0" w:color="auto"/>
        <w:right w:val="none" w:sz="0" w:space="0" w:color="auto"/>
      </w:divBdr>
    </w:div>
    <w:div w:id="578448704">
      <w:bodyDiv w:val="1"/>
      <w:marLeft w:val="0"/>
      <w:marRight w:val="0"/>
      <w:marTop w:val="0"/>
      <w:marBottom w:val="0"/>
      <w:divBdr>
        <w:top w:val="none" w:sz="0" w:space="0" w:color="auto"/>
        <w:left w:val="none" w:sz="0" w:space="0" w:color="auto"/>
        <w:bottom w:val="none" w:sz="0" w:space="0" w:color="auto"/>
        <w:right w:val="none" w:sz="0" w:space="0" w:color="auto"/>
      </w:divBdr>
    </w:div>
    <w:div w:id="675158714">
      <w:bodyDiv w:val="1"/>
      <w:marLeft w:val="0"/>
      <w:marRight w:val="0"/>
      <w:marTop w:val="0"/>
      <w:marBottom w:val="0"/>
      <w:divBdr>
        <w:top w:val="none" w:sz="0" w:space="0" w:color="auto"/>
        <w:left w:val="none" w:sz="0" w:space="0" w:color="auto"/>
        <w:bottom w:val="none" w:sz="0" w:space="0" w:color="auto"/>
        <w:right w:val="none" w:sz="0" w:space="0" w:color="auto"/>
      </w:divBdr>
    </w:div>
    <w:div w:id="702286845">
      <w:bodyDiv w:val="1"/>
      <w:marLeft w:val="0"/>
      <w:marRight w:val="0"/>
      <w:marTop w:val="0"/>
      <w:marBottom w:val="0"/>
      <w:divBdr>
        <w:top w:val="none" w:sz="0" w:space="0" w:color="auto"/>
        <w:left w:val="none" w:sz="0" w:space="0" w:color="auto"/>
        <w:bottom w:val="none" w:sz="0" w:space="0" w:color="auto"/>
        <w:right w:val="none" w:sz="0" w:space="0" w:color="auto"/>
      </w:divBdr>
    </w:div>
    <w:div w:id="866330975">
      <w:bodyDiv w:val="1"/>
      <w:marLeft w:val="0"/>
      <w:marRight w:val="0"/>
      <w:marTop w:val="0"/>
      <w:marBottom w:val="0"/>
      <w:divBdr>
        <w:top w:val="none" w:sz="0" w:space="0" w:color="auto"/>
        <w:left w:val="none" w:sz="0" w:space="0" w:color="auto"/>
        <w:bottom w:val="none" w:sz="0" w:space="0" w:color="auto"/>
        <w:right w:val="none" w:sz="0" w:space="0" w:color="auto"/>
      </w:divBdr>
    </w:div>
    <w:div w:id="903174746">
      <w:bodyDiv w:val="1"/>
      <w:marLeft w:val="0"/>
      <w:marRight w:val="0"/>
      <w:marTop w:val="0"/>
      <w:marBottom w:val="0"/>
      <w:divBdr>
        <w:top w:val="none" w:sz="0" w:space="0" w:color="auto"/>
        <w:left w:val="none" w:sz="0" w:space="0" w:color="auto"/>
        <w:bottom w:val="none" w:sz="0" w:space="0" w:color="auto"/>
        <w:right w:val="none" w:sz="0" w:space="0" w:color="auto"/>
      </w:divBdr>
    </w:div>
    <w:div w:id="989407942">
      <w:bodyDiv w:val="1"/>
      <w:marLeft w:val="0"/>
      <w:marRight w:val="0"/>
      <w:marTop w:val="0"/>
      <w:marBottom w:val="0"/>
      <w:divBdr>
        <w:top w:val="none" w:sz="0" w:space="0" w:color="auto"/>
        <w:left w:val="none" w:sz="0" w:space="0" w:color="auto"/>
        <w:bottom w:val="none" w:sz="0" w:space="0" w:color="auto"/>
        <w:right w:val="none" w:sz="0" w:space="0" w:color="auto"/>
      </w:divBdr>
    </w:div>
    <w:div w:id="1098596533">
      <w:bodyDiv w:val="1"/>
      <w:marLeft w:val="0"/>
      <w:marRight w:val="0"/>
      <w:marTop w:val="0"/>
      <w:marBottom w:val="0"/>
      <w:divBdr>
        <w:top w:val="none" w:sz="0" w:space="0" w:color="auto"/>
        <w:left w:val="none" w:sz="0" w:space="0" w:color="auto"/>
        <w:bottom w:val="none" w:sz="0" w:space="0" w:color="auto"/>
        <w:right w:val="none" w:sz="0" w:space="0" w:color="auto"/>
      </w:divBdr>
    </w:div>
    <w:div w:id="1288469205">
      <w:bodyDiv w:val="1"/>
      <w:marLeft w:val="0"/>
      <w:marRight w:val="0"/>
      <w:marTop w:val="0"/>
      <w:marBottom w:val="0"/>
      <w:divBdr>
        <w:top w:val="none" w:sz="0" w:space="0" w:color="auto"/>
        <w:left w:val="none" w:sz="0" w:space="0" w:color="auto"/>
        <w:bottom w:val="none" w:sz="0" w:space="0" w:color="auto"/>
        <w:right w:val="none" w:sz="0" w:space="0" w:color="auto"/>
      </w:divBdr>
    </w:div>
    <w:div w:id="1544444881">
      <w:bodyDiv w:val="1"/>
      <w:marLeft w:val="0"/>
      <w:marRight w:val="0"/>
      <w:marTop w:val="0"/>
      <w:marBottom w:val="0"/>
      <w:divBdr>
        <w:top w:val="none" w:sz="0" w:space="0" w:color="auto"/>
        <w:left w:val="none" w:sz="0" w:space="0" w:color="auto"/>
        <w:bottom w:val="none" w:sz="0" w:space="0" w:color="auto"/>
        <w:right w:val="none" w:sz="0" w:space="0" w:color="auto"/>
      </w:divBdr>
    </w:div>
    <w:div w:id="1558740154">
      <w:bodyDiv w:val="1"/>
      <w:marLeft w:val="0"/>
      <w:marRight w:val="0"/>
      <w:marTop w:val="0"/>
      <w:marBottom w:val="0"/>
      <w:divBdr>
        <w:top w:val="none" w:sz="0" w:space="0" w:color="auto"/>
        <w:left w:val="none" w:sz="0" w:space="0" w:color="auto"/>
        <w:bottom w:val="none" w:sz="0" w:space="0" w:color="auto"/>
        <w:right w:val="none" w:sz="0" w:space="0" w:color="auto"/>
      </w:divBdr>
    </w:div>
    <w:div w:id="1618171200">
      <w:bodyDiv w:val="1"/>
      <w:marLeft w:val="0"/>
      <w:marRight w:val="0"/>
      <w:marTop w:val="0"/>
      <w:marBottom w:val="0"/>
      <w:divBdr>
        <w:top w:val="none" w:sz="0" w:space="0" w:color="auto"/>
        <w:left w:val="none" w:sz="0" w:space="0" w:color="auto"/>
        <w:bottom w:val="none" w:sz="0" w:space="0" w:color="auto"/>
        <w:right w:val="none" w:sz="0" w:space="0" w:color="auto"/>
      </w:divBdr>
    </w:div>
    <w:div w:id="1674649516">
      <w:bodyDiv w:val="1"/>
      <w:marLeft w:val="0"/>
      <w:marRight w:val="0"/>
      <w:marTop w:val="0"/>
      <w:marBottom w:val="0"/>
      <w:divBdr>
        <w:top w:val="none" w:sz="0" w:space="0" w:color="auto"/>
        <w:left w:val="none" w:sz="0" w:space="0" w:color="auto"/>
        <w:bottom w:val="none" w:sz="0" w:space="0" w:color="auto"/>
        <w:right w:val="none" w:sz="0" w:space="0" w:color="auto"/>
      </w:divBdr>
    </w:div>
    <w:div w:id="1693844107">
      <w:bodyDiv w:val="1"/>
      <w:marLeft w:val="0"/>
      <w:marRight w:val="0"/>
      <w:marTop w:val="0"/>
      <w:marBottom w:val="0"/>
      <w:divBdr>
        <w:top w:val="none" w:sz="0" w:space="0" w:color="auto"/>
        <w:left w:val="none" w:sz="0" w:space="0" w:color="auto"/>
        <w:bottom w:val="none" w:sz="0" w:space="0" w:color="auto"/>
        <w:right w:val="none" w:sz="0" w:space="0" w:color="auto"/>
      </w:divBdr>
    </w:div>
    <w:div w:id="1702902841">
      <w:bodyDiv w:val="1"/>
      <w:marLeft w:val="0"/>
      <w:marRight w:val="0"/>
      <w:marTop w:val="0"/>
      <w:marBottom w:val="0"/>
      <w:divBdr>
        <w:top w:val="none" w:sz="0" w:space="0" w:color="auto"/>
        <w:left w:val="none" w:sz="0" w:space="0" w:color="auto"/>
        <w:bottom w:val="none" w:sz="0" w:space="0" w:color="auto"/>
        <w:right w:val="none" w:sz="0" w:space="0" w:color="auto"/>
      </w:divBdr>
    </w:div>
    <w:div w:id="1723407612">
      <w:bodyDiv w:val="1"/>
      <w:marLeft w:val="0"/>
      <w:marRight w:val="0"/>
      <w:marTop w:val="0"/>
      <w:marBottom w:val="0"/>
      <w:divBdr>
        <w:top w:val="none" w:sz="0" w:space="0" w:color="auto"/>
        <w:left w:val="none" w:sz="0" w:space="0" w:color="auto"/>
        <w:bottom w:val="none" w:sz="0" w:space="0" w:color="auto"/>
        <w:right w:val="none" w:sz="0" w:space="0" w:color="auto"/>
      </w:divBdr>
    </w:div>
    <w:div w:id="1783264775">
      <w:bodyDiv w:val="1"/>
      <w:marLeft w:val="0"/>
      <w:marRight w:val="0"/>
      <w:marTop w:val="0"/>
      <w:marBottom w:val="0"/>
      <w:divBdr>
        <w:top w:val="none" w:sz="0" w:space="0" w:color="auto"/>
        <w:left w:val="none" w:sz="0" w:space="0" w:color="auto"/>
        <w:bottom w:val="none" w:sz="0" w:space="0" w:color="auto"/>
        <w:right w:val="none" w:sz="0" w:space="0" w:color="auto"/>
      </w:divBdr>
    </w:div>
    <w:div w:id="2056738130">
      <w:bodyDiv w:val="1"/>
      <w:marLeft w:val="0"/>
      <w:marRight w:val="0"/>
      <w:marTop w:val="0"/>
      <w:marBottom w:val="0"/>
      <w:divBdr>
        <w:top w:val="none" w:sz="0" w:space="0" w:color="auto"/>
        <w:left w:val="none" w:sz="0" w:space="0" w:color="auto"/>
        <w:bottom w:val="none" w:sz="0" w:space="0" w:color="auto"/>
        <w:right w:val="none" w:sz="0" w:space="0" w:color="auto"/>
      </w:divBdr>
    </w:div>
    <w:div w:id="2066289643">
      <w:bodyDiv w:val="1"/>
      <w:marLeft w:val="0"/>
      <w:marRight w:val="0"/>
      <w:marTop w:val="0"/>
      <w:marBottom w:val="0"/>
      <w:divBdr>
        <w:top w:val="none" w:sz="0" w:space="0" w:color="auto"/>
        <w:left w:val="none" w:sz="0" w:space="0" w:color="auto"/>
        <w:bottom w:val="none" w:sz="0" w:space="0" w:color="auto"/>
        <w:right w:val="none" w:sz="0" w:space="0" w:color="auto"/>
      </w:divBdr>
    </w:div>
    <w:div w:id="20891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vip.1zavuch.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psihdocs.ru/samoanaliz-uroka-russkogo-yazika-v-5-klass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ip.1zavuch.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образования</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Высшее</c:v>
                </c:pt>
                <c:pt idx="1">
                  <c:v>Ср.спец.</c:v>
                </c:pt>
              </c:strCache>
            </c:strRef>
          </c:cat>
          <c:val>
            <c:numRef>
              <c:f>Лист1!$B$2:$B$3</c:f>
              <c:numCache>
                <c:formatCode>General</c:formatCode>
                <c:ptCount val="2"/>
                <c:pt idx="0">
                  <c:v>18</c:v>
                </c:pt>
                <c:pt idx="1">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a:t>
            </a:r>
            <a:r>
              <a:rPr lang="ru-RU" baseline="0"/>
              <a:t> педагогов по половому признаку</a:t>
            </a:r>
            <a:endParaRPr lang="ru-RU"/>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Женщины</c:v>
                </c:pt>
                <c:pt idx="1">
                  <c:v>Мужчины</c:v>
                </c:pt>
              </c:strCache>
            </c:strRef>
          </c:cat>
          <c:val>
            <c:numRef>
              <c:f>Лист1!$B$2:$B$3</c:f>
              <c:numCache>
                <c:formatCode>General</c:formatCode>
                <c:ptCount val="2"/>
                <c:pt idx="0">
                  <c:v>16</c:v>
                </c:pt>
                <c:pt idx="1">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стажу работы</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Лист1!$A$2:$A$5</c:f>
              <c:strCache>
                <c:ptCount val="4"/>
                <c:pt idx="0">
                  <c:v>1-5 лет</c:v>
                </c:pt>
                <c:pt idx="1">
                  <c:v>5-10 лет</c:v>
                </c:pt>
                <c:pt idx="2">
                  <c:v>10-20 лет</c:v>
                </c:pt>
                <c:pt idx="3">
                  <c:v>свыше 20 лет</c:v>
                </c:pt>
              </c:strCache>
            </c:strRef>
          </c:cat>
          <c:val>
            <c:numRef>
              <c:f>Лист1!$B$2:$B$5</c:f>
              <c:numCache>
                <c:formatCode>General</c:formatCode>
                <c:ptCount val="4"/>
                <c:pt idx="0">
                  <c:v>1</c:v>
                </c:pt>
                <c:pt idx="1">
                  <c:v>3</c:v>
                </c:pt>
                <c:pt idx="2">
                  <c:v>7</c:v>
                </c:pt>
                <c:pt idx="3">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возрасту</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Лист1!$A$2:$A$7</c:f>
              <c:strCache>
                <c:ptCount val="6"/>
                <c:pt idx="0">
                  <c:v>до 30 лет</c:v>
                </c:pt>
                <c:pt idx="1">
                  <c:v>31-40 лет</c:v>
                </c:pt>
                <c:pt idx="2">
                  <c:v>41-50 лет</c:v>
                </c:pt>
                <c:pt idx="3">
                  <c:v>51-55 лет</c:v>
                </c:pt>
                <c:pt idx="4">
                  <c:v>более 55 лет</c:v>
                </c:pt>
                <c:pt idx="5">
                  <c:v>пенсионеры</c:v>
                </c:pt>
              </c:strCache>
            </c:strRef>
          </c:cat>
          <c:val>
            <c:numRef>
              <c:f>Лист1!$B$2:$B$7</c:f>
              <c:numCache>
                <c:formatCode>General</c:formatCode>
                <c:ptCount val="6"/>
                <c:pt idx="0">
                  <c:v>1</c:v>
                </c:pt>
                <c:pt idx="1">
                  <c:v>3</c:v>
                </c:pt>
                <c:pt idx="2">
                  <c:v>7</c:v>
                </c:pt>
                <c:pt idx="3">
                  <c:v>2</c:v>
                </c:pt>
                <c:pt idx="4">
                  <c:v>6</c:v>
                </c:pt>
                <c:pt idx="5">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Квалификационный</a:t>
            </a:r>
            <a:r>
              <a:rPr lang="ru-RU" baseline="0"/>
              <a:t> уровень</a:t>
            </a:r>
            <a:endParaRPr lang="ru-RU"/>
          </a:p>
        </c:rich>
      </c:tx>
      <c:overlay val="0"/>
    </c:title>
    <c:autoTitleDeleted val="0"/>
    <c:plotArea>
      <c:layout/>
      <c:pieChart>
        <c:varyColors val="1"/>
        <c:ser>
          <c:idx val="0"/>
          <c:order val="0"/>
          <c:tx>
            <c:strRef>
              <c:f>Лист1!$B$1</c:f>
              <c:strCache>
                <c:ptCount val="1"/>
                <c:pt idx="0">
                  <c:v>Столбец1</c:v>
                </c:pt>
              </c:strCache>
            </c:strRef>
          </c:tx>
          <c:dLbls>
            <c:dLblPos val="inEnd"/>
            <c:showLegendKey val="0"/>
            <c:showVal val="1"/>
            <c:showCatName val="0"/>
            <c:showSerName val="0"/>
            <c:showPercent val="0"/>
            <c:showBubbleSize val="0"/>
            <c:showLeaderLines val="1"/>
          </c:dLbls>
          <c:cat>
            <c:strRef>
              <c:f>Лист1!$A$2:$A$4</c:f>
              <c:strCache>
                <c:ptCount val="3"/>
                <c:pt idx="0">
                  <c:v>Высшая </c:v>
                </c:pt>
                <c:pt idx="1">
                  <c:v>Первая</c:v>
                </c:pt>
                <c:pt idx="2">
                  <c:v>СЗД</c:v>
                </c:pt>
              </c:strCache>
            </c:strRef>
          </c:cat>
          <c:val>
            <c:numRef>
              <c:f>Лист1!$B$2:$B$4</c:f>
              <c:numCache>
                <c:formatCode>General</c:formatCode>
                <c:ptCount val="3"/>
                <c:pt idx="0">
                  <c:v>7</c:v>
                </c:pt>
                <c:pt idx="1">
                  <c:v>5</c:v>
                </c:pt>
                <c:pt idx="2">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100</c:v>
                </c:pt>
                <c:pt idx="4">
                  <c:v>100</c:v>
                </c:pt>
                <c:pt idx="5">
                  <c:v>100</c:v>
                </c:pt>
                <c:pt idx="6">
                  <c:v>100</c:v>
                </c:pt>
                <c:pt idx="7">
                  <c:v>100</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45</c:v>
                </c:pt>
                <c:pt idx="2">
                  <c:v>7</c:v>
                </c:pt>
                <c:pt idx="3">
                  <c:v>0</c:v>
                </c:pt>
                <c:pt idx="4">
                  <c:v>16</c:v>
                </c:pt>
                <c:pt idx="5">
                  <c:v>22</c:v>
                </c:pt>
                <c:pt idx="6">
                  <c:v>66</c:v>
                </c:pt>
                <c:pt idx="7">
                  <c:v>50</c:v>
                </c:pt>
                <c:pt idx="8">
                  <c:v>56</c:v>
                </c:pt>
                <c:pt idx="9">
                  <c:v>57</c:v>
                </c:pt>
                <c:pt idx="10">
                  <c:v>62</c:v>
                </c:pt>
              </c:numCache>
            </c:numRef>
          </c:val>
        </c:ser>
        <c:dLbls>
          <c:showLegendKey val="0"/>
          <c:showVal val="1"/>
          <c:showCatName val="0"/>
          <c:showSerName val="0"/>
          <c:showPercent val="0"/>
          <c:showBubbleSize val="0"/>
        </c:dLbls>
        <c:gapWidth val="150"/>
        <c:shape val="box"/>
        <c:axId val="244554368"/>
        <c:axId val="247701888"/>
        <c:axId val="0"/>
      </c:bar3DChart>
      <c:catAx>
        <c:axId val="244554368"/>
        <c:scaling>
          <c:orientation val="minMax"/>
        </c:scaling>
        <c:delete val="0"/>
        <c:axPos val="b"/>
        <c:majorTickMark val="out"/>
        <c:minorTickMark val="none"/>
        <c:tickLblPos val="nextTo"/>
        <c:crossAx val="247701888"/>
        <c:crosses val="autoZero"/>
        <c:auto val="1"/>
        <c:lblAlgn val="ctr"/>
        <c:lblOffset val="100"/>
        <c:noMultiLvlLbl val="0"/>
      </c:catAx>
      <c:valAx>
        <c:axId val="247701888"/>
        <c:scaling>
          <c:orientation val="minMax"/>
        </c:scaling>
        <c:delete val="0"/>
        <c:axPos val="l"/>
        <c:majorGridlines/>
        <c:numFmt formatCode="General" sourceLinked="1"/>
        <c:majorTickMark val="out"/>
        <c:minorTickMark val="none"/>
        <c:tickLblPos val="nextTo"/>
        <c:crossAx val="24455436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Математика</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77</c:v>
                </c:pt>
                <c:pt idx="4">
                  <c:v>57</c:v>
                </c:pt>
                <c:pt idx="5">
                  <c:v>58</c:v>
                </c:pt>
                <c:pt idx="6">
                  <c:v>100</c:v>
                </c:pt>
                <c:pt idx="7">
                  <c:v>75</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9</c:v>
                </c:pt>
                <c:pt idx="2">
                  <c:v>14</c:v>
                </c:pt>
                <c:pt idx="3">
                  <c:v>0</c:v>
                </c:pt>
                <c:pt idx="4">
                  <c:v>0</c:v>
                </c:pt>
                <c:pt idx="5">
                  <c:v>2.2999999999999998</c:v>
                </c:pt>
                <c:pt idx="6">
                  <c:v>33</c:v>
                </c:pt>
                <c:pt idx="7">
                  <c:v>25</c:v>
                </c:pt>
                <c:pt idx="8">
                  <c:v>78</c:v>
                </c:pt>
                <c:pt idx="9">
                  <c:v>86</c:v>
                </c:pt>
                <c:pt idx="10">
                  <c:v>88</c:v>
                </c:pt>
              </c:numCache>
            </c:numRef>
          </c:val>
        </c:ser>
        <c:dLbls>
          <c:showLegendKey val="0"/>
          <c:showVal val="1"/>
          <c:showCatName val="0"/>
          <c:showSerName val="0"/>
          <c:showPercent val="0"/>
          <c:showBubbleSize val="0"/>
        </c:dLbls>
        <c:gapWidth val="150"/>
        <c:shape val="box"/>
        <c:axId val="298339712"/>
        <c:axId val="298349696"/>
        <c:axId val="0"/>
      </c:bar3DChart>
      <c:catAx>
        <c:axId val="298339712"/>
        <c:scaling>
          <c:orientation val="minMax"/>
        </c:scaling>
        <c:delete val="0"/>
        <c:axPos val="b"/>
        <c:numFmt formatCode="General" sourceLinked="1"/>
        <c:majorTickMark val="out"/>
        <c:minorTickMark val="none"/>
        <c:tickLblPos val="nextTo"/>
        <c:crossAx val="298349696"/>
        <c:crosses val="autoZero"/>
        <c:auto val="1"/>
        <c:lblAlgn val="ctr"/>
        <c:lblOffset val="100"/>
        <c:noMultiLvlLbl val="0"/>
      </c:catAx>
      <c:valAx>
        <c:axId val="298349696"/>
        <c:scaling>
          <c:orientation val="minMax"/>
        </c:scaling>
        <c:delete val="0"/>
        <c:axPos val="l"/>
        <c:majorGridlines/>
        <c:numFmt formatCode="General" sourceLinked="1"/>
        <c:majorTickMark val="out"/>
        <c:minorTickMark val="none"/>
        <c:tickLblPos val="nextTo"/>
        <c:crossAx val="298339712"/>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100</c:v>
                </c:pt>
                <c:pt idx="1">
                  <c:v>100</c:v>
                </c:pt>
                <c:pt idx="2">
                  <c:v>100</c:v>
                </c:pt>
                <c:pt idx="3">
                  <c:v>67</c:v>
                </c:pt>
                <c:pt idx="4">
                  <c:v>71</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42</c:v>
                </c:pt>
                <c:pt idx="1">
                  <c:v>0</c:v>
                </c:pt>
                <c:pt idx="2">
                  <c:v>57</c:v>
                </c:pt>
                <c:pt idx="3">
                  <c:v>17</c:v>
                </c:pt>
                <c:pt idx="4">
                  <c:v>29</c:v>
                </c:pt>
                <c:pt idx="5">
                  <c:v>33</c:v>
                </c:pt>
              </c:numCache>
            </c:numRef>
          </c:val>
        </c:ser>
        <c:dLbls>
          <c:showLegendKey val="0"/>
          <c:showVal val="1"/>
          <c:showCatName val="0"/>
          <c:showSerName val="0"/>
          <c:showPercent val="0"/>
          <c:showBubbleSize val="0"/>
        </c:dLbls>
        <c:gapWidth val="150"/>
        <c:shape val="box"/>
        <c:axId val="244026752"/>
        <c:axId val="297567360"/>
        <c:axId val="0"/>
      </c:bar3DChart>
      <c:catAx>
        <c:axId val="244026752"/>
        <c:scaling>
          <c:orientation val="minMax"/>
        </c:scaling>
        <c:delete val="0"/>
        <c:axPos val="b"/>
        <c:numFmt formatCode="General" sourceLinked="1"/>
        <c:majorTickMark val="out"/>
        <c:minorTickMark val="none"/>
        <c:tickLblPos val="nextTo"/>
        <c:crossAx val="297567360"/>
        <c:crosses val="autoZero"/>
        <c:auto val="1"/>
        <c:lblAlgn val="ctr"/>
        <c:lblOffset val="100"/>
        <c:noMultiLvlLbl val="0"/>
      </c:catAx>
      <c:valAx>
        <c:axId val="297567360"/>
        <c:scaling>
          <c:orientation val="minMax"/>
        </c:scaling>
        <c:delete val="0"/>
        <c:axPos val="l"/>
        <c:majorGridlines/>
        <c:numFmt formatCode="General" sourceLinked="1"/>
        <c:majorTickMark val="out"/>
        <c:minorTickMark val="none"/>
        <c:tickLblPos val="nextTo"/>
        <c:crossAx val="244026752"/>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ЕГЭ по математике</a:t>
            </a:r>
            <a:endParaRPr lang="ru-RU"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198108048993856E-2"/>
          <c:y val="0.13568460192475898"/>
          <c:w val="0.71591353164187865"/>
          <c:h val="0.72351831021122359"/>
        </c:manualLayout>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57</c:v>
                </c:pt>
                <c:pt idx="1">
                  <c:v>75</c:v>
                </c:pt>
                <c:pt idx="2">
                  <c:v>100</c:v>
                </c:pt>
                <c:pt idx="3">
                  <c:v>67</c:v>
                </c:pt>
                <c:pt idx="4">
                  <c:v>57</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28</c:v>
                </c:pt>
                <c:pt idx="1">
                  <c:v>0</c:v>
                </c:pt>
                <c:pt idx="2">
                  <c:v>0</c:v>
                </c:pt>
                <c:pt idx="3">
                  <c:v>33</c:v>
                </c:pt>
                <c:pt idx="4">
                  <c:v>29</c:v>
                </c:pt>
                <c:pt idx="5">
                  <c:v>67</c:v>
                </c:pt>
              </c:numCache>
            </c:numRef>
          </c:val>
        </c:ser>
        <c:dLbls>
          <c:showLegendKey val="0"/>
          <c:showVal val="1"/>
          <c:showCatName val="0"/>
          <c:showSerName val="0"/>
          <c:showPercent val="0"/>
          <c:showBubbleSize val="0"/>
        </c:dLbls>
        <c:gapWidth val="150"/>
        <c:shape val="box"/>
        <c:axId val="297573760"/>
        <c:axId val="298374272"/>
        <c:axId val="0"/>
      </c:bar3DChart>
      <c:catAx>
        <c:axId val="297573760"/>
        <c:scaling>
          <c:orientation val="minMax"/>
        </c:scaling>
        <c:delete val="0"/>
        <c:axPos val="b"/>
        <c:numFmt formatCode="General" sourceLinked="1"/>
        <c:majorTickMark val="out"/>
        <c:minorTickMark val="none"/>
        <c:tickLblPos val="nextTo"/>
        <c:crossAx val="298374272"/>
        <c:crosses val="autoZero"/>
        <c:auto val="1"/>
        <c:lblAlgn val="ctr"/>
        <c:lblOffset val="100"/>
        <c:noMultiLvlLbl val="0"/>
      </c:catAx>
      <c:valAx>
        <c:axId val="298374272"/>
        <c:scaling>
          <c:orientation val="minMax"/>
        </c:scaling>
        <c:delete val="0"/>
        <c:axPos val="l"/>
        <c:majorGridlines/>
        <c:numFmt formatCode="General" sourceLinked="1"/>
        <c:majorTickMark val="out"/>
        <c:minorTickMark val="none"/>
        <c:tickLblPos val="nextTo"/>
        <c:crossAx val="2975737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13B74-0051-40D0-B091-04B7706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5118</TotalTime>
  <Pages>222</Pages>
  <Words>65299</Words>
  <Characters>372206</Characters>
  <Application>Microsoft Office Word</Application>
  <DocSecurity>0</DocSecurity>
  <Lines>3101</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admin</cp:lastModifiedBy>
  <cp:revision>217</cp:revision>
  <cp:lastPrinted>2020-11-14T12:25:00Z</cp:lastPrinted>
  <dcterms:created xsi:type="dcterms:W3CDTF">2016-07-28T12:19:00Z</dcterms:created>
  <dcterms:modified xsi:type="dcterms:W3CDTF">2026-02-03T17:43:00Z</dcterms:modified>
</cp:coreProperties>
</file>