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1745D" w:rsidRPr="0021745D" w:rsidRDefault="004649AC" w:rsidP="0021745D">
      <w:pPr>
        <w:spacing w:after="0"/>
        <w:rPr>
          <w:rFonts w:ascii="Times New Roman" w:eastAsia="Calibri" w:hAnsi="Times New Roman" w:cs="Times New Roman"/>
          <w:sz w:val="24"/>
          <w:szCs w:val="24"/>
        </w:rPr>
      </w:pPr>
      <w:r w:rsidRPr="00DF057B">
        <w:rPr>
          <w:rFonts w:ascii="Times New Roman" w:eastAsia="Calibri" w:hAnsi="Times New Roman" w:cs="Times New Roman"/>
          <w:sz w:val="24"/>
          <w:szCs w:val="24"/>
        </w:rPr>
        <w:t xml:space="preserve"> </w:t>
      </w:r>
      <w:r w:rsidR="0021745D" w:rsidRPr="0021745D">
        <w:rPr>
          <w:rFonts w:ascii="Times New Roman" w:eastAsia="Calibri" w:hAnsi="Times New Roman" w:cs="Times New Roman"/>
          <w:sz w:val="24"/>
          <w:szCs w:val="24"/>
        </w:rPr>
        <w:t>РАССМОТРЕНО                                                                                УТВЕРЖДАЮ</w:t>
      </w:r>
    </w:p>
    <w:p w:rsidR="0021745D" w:rsidRPr="0021745D"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на заседании педагогического                                                          Директор школы</w:t>
      </w:r>
    </w:p>
    <w:p w:rsidR="0021745D" w:rsidRPr="0021745D"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совета школы                                                                              _____________/_____________/</w:t>
      </w:r>
    </w:p>
    <w:p w:rsidR="0021745D" w:rsidRPr="0021745D"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Протокол от</w:t>
      </w:r>
      <w:r w:rsidR="00736E9C" w:rsidRPr="004D13A2">
        <w:rPr>
          <w:rFonts w:ascii="Times New Roman" w:eastAsia="Calibri" w:hAnsi="Times New Roman" w:cs="Times New Roman"/>
          <w:sz w:val="24"/>
          <w:szCs w:val="24"/>
        </w:rPr>
        <w:t xml:space="preserve"> </w:t>
      </w:r>
      <w:r w:rsidR="003140EE">
        <w:rPr>
          <w:rFonts w:ascii="Times New Roman" w:eastAsia="Calibri" w:hAnsi="Times New Roman" w:cs="Times New Roman"/>
          <w:sz w:val="24"/>
          <w:szCs w:val="24"/>
        </w:rPr>
        <w:t>23</w:t>
      </w:r>
      <w:r w:rsidR="00C203A7">
        <w:rPr>
          <w:rFonts w:ascii="Times New Roman" w:eastAsia="Calibri" w:hAnsi="Times New Roman" w:cs="Times New Roman"/>
          <w:sz w:val="24"/>
          <w:szCs w:val="24"/>
        </w:rPr>
        <w:t>.08.20</w:t>
      </w:r>
      <w:r w:rsidR="00973C79">
        <w:rPr>
          <w:rFonts w:ascii="Times New Roman" w:eastAsia="Calibri" w:hAnsi="Times New Roman" w:cs="Times New Roman"/>
          <w:sz w:val="24"/>
          <w:szCs w:val="24"/>
        </w:rPr>
        <w:t>2</w:t>
      </w:r>
      <w:r w:rsidR="00FB3C56">
        <w:rPr>
          <w:rFonts w:ascii="Times New Roman" w:eastAsia="Calibri" w:hAnsi="Times New Roman" w:cs="Times New Roman"/>
          <w:sz w:val="24"/>
          <w:szCs w:val="24"/>
        </w:rPr>
        <w:t>4</w:t>
      </w:r>
      <w:r w:rsidR="00736E9C" w:rsidRPr="004D13A2">
        <w:rPr>
          <w:rFonts w:ascii="Times New Roman" w:eastAsia="Calibri" w:hAnsi="Times New Roman" w:cs="Times New Roman"/>
          <w:sz w:val="24"/>
          <w:szCs w:val="24"/>
        </w:rPr>
        <w:t xml:space="preserve"> </w:t>
      </w:r>
      <w:r w:rsidRPr="0021745D">
        <w:rPr>
          <w:rFonts w:ascii="Times New Roman" w:eastAsia="Calibri" w:hAnsi="Times New Roman" w:cs="Times New Roman"/>
          <w:sz w:val="24"/>
          <w:szCs w:val="24"/>
        </w:rPr>
        <w:t>№</w:t>
      </w:r>
      <w:r w:rsidR="003140EE">
        <w:rPr>
          <w:rFonts w:ascii="Times New Roman" w:eastAsia="Calibri" w:hAnsi="Times New Roman" w:cs="Times New Roman"/>
          <w:sz w:val="24"/>
          <w:szCs w:val="24"/>
        </w:rPr>
        <w:t xml:space="preserve"> 12</w:t>
      </w:r>
      <w:r w:rsidRPr="0021745D">
        <w:rPr>
          <w:rFonts w:ascii="Times New Roman" w:eastAsia="Calibri" w:hAnsi="Times New Roman" w:cs="Times New Roman"/>
          <w:sz w:val="24"/>
          <w:szCs w:val="24"/>
        </w:rPr>
        <w:t xml:space="preserve">                             </w:t>
      </w:r>
    </w:p>
    <w:p w:rsidR="0021745D" w:rsidRPr="002878CA"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 xml:space="preserve">                                                                              </w:t>
      </w:r>
      <w:r w:rsidR="000F3CC3">
        <w:rPr>
          <w:rFonts w:ascii="Times New Roman" w:eastAsia="Calibri" w:hAnsi="Times New Roman" w:cs="Times New Roman"/>
          <w:sz w:val="24"/>
          <w:szCs w:val="24"/>
        </w:rPr>
        <w:t xml:space="preserve">  </w:t>
      </w:r>
      <w:r w:rsidR="00D06013">
        <w:rPr>
          <w:rFonts w:ascii="Times New Roman" w:eastAsia="Calibri" w:hAnsi="Times New Roman" w:cs="Times New Roman"/>
          <w:sz w:val="24"/>
          <w:szCs w:val="24"/>
        </w:rPr>
        <w:t xml:space="preserve">                    Приказ от </w:t>
      </w:r>
      <w:r w:rsidR="00625D57">
        <w:rPr>
          <w:rFonts w:ascii="Times New Roman" w:eastAsia="Calibri" w:hAnsi="Times New Roman" w:cs="Times New Roman"/>
          <w:sz w:val="24"/>
          <w:szCs w:val="24"/>
        </w:rPr>
        <w:t>2</w:t>
      </w:r>
      <w:r w:rsidR="003140EE">
        <w:rPr>
          <w:rFonts w:ascii="Times New Roman" w:eastAsia="Calibri" w:hAnsi="Times New Roman" w:cs="Times New Roman"/>
          <w:sz w:val="24"/>
          <w:szCs w:val="24"/>
        </w:rPr>
        <w:t>3</w:t>
      </w:r>
      <w:r w:rsidR="00C203A7">
        <w:rPr>
          <w:rFonts w:ascii="Times New Roman" w:eastAsia="Calibri" w:hAnsi="Times New Roman" w:cs="Times New Roman"/>
          <w:sz w:val="24"/>
          <w:szCs w:val="24"/>
        </w:rPr>
        <w:t>.08.20</w:t>
      </w:r>
      <w:r w:rsidR="00973C79">
        <w:rPr>
          <w:rFonts w:ascii="Times New Roman" w:eastAsia="Calibri" w:hAnsi="Times New Roman" w:cs="Times New Roman"/>
          <w:sz w:val="24"/>
          <w:szCs w:val="24"/>
        </w:rPr>
        <w:t>2</w:t>
      </w:r>
      <w:r w:rsidR="00FB3C56">
        <w:rPr>
          <w:rFonts w:ascii="Times New Roman" w:eastAsia="Calibri" w:hAnsi="Times New Roman" w:cs="Times New Roman"/>
          <w:sz w:val="24"/>
          <w:szCs w:val="24"/>
        </w:rPr>
        <w:t>4</w:t>
      </w:r>
      <w:r w:rsidR="00D06013" w:rsidRPr="000901EB">
        <w:rPr>
          <w:rFonts w:ascii="Times New Roman" w:eastAsia="Calibri" w:hAnsi="Times New Roman" w:cs="Times New Roman"/>
          <w:sz w:val="24"/>
          <w:szCs w:val="24"/>
        </w:rPr>
        <w:t xml:space="preserve"> № </w:t>
      </w:r>
    </w:p>
    <w:p w:rsidR="0021745D" w:rsidRPr="0021745D" w:rsidRDefault="0021745D" w:rsidP="0021745D">
      <w:pPr>
        <w:spacing w:after="0"/>
        <w:rPr>
          <w:rFonts w:ascii="Times New Roman" w:eastAsia="Calibri" w:hAnsi="Times New Roman" w:cs="Times New Roman"/>
          <w:sz w:val="24"/>
          <w:szCs w:val="24"/>
        </w:rPr>
      </w:pPr>
    </w:p>
    <w:p w:rsidR="0021745D" w:rsidRPr="0021745D"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 xml:space="preserve">СОГЛАСОВАНО </w:t>
      </w:r>
    </w:p>
    <w:p w:rsidR="0021745D" w:rsidRPr="0021745D"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на заседании Управляющего совета</w:t>
      </w:r>
    </w:p>
    <w:p w:rsidR="0021745D" w:rsidRPr="002878CA" w:rsidRDefault="0021745D" w:rsidP="0021745D">
      <w:pPr>
        <w:spacing w:after="0"/>
        <w:rPr>
          <w:rFonts w:ascii="Times New Roman" w:eastAsia="Calibri" w:hAnsi="Times New Roman" w:cs="Times New Roman"/>
          <w:sz w:val="24"/>
          <w:szCs w:val="24"/>
        </w:rPr>
      </w:pPr>
      <w:r w:rsidRPr="0021745D">
        <w:rPr>
          <w:rFonts w:ascii="Times New Roman" w:eastAsia="Calibri" w:hAnsi="Times New Roman" w:cs="Times New Roman"/>
          <w:sz w:val="24"/>
          <w:szCs w:val="24"/>
        </w:rPr>
        <w:t>Протокол №</w:t>
      </w:r>
      <w:r w:rsidR="00FB3C56">
        <w:rPr>
          <w:rFonts w:ascii="Times New Roman" w:eastAsia="Calibri" w:hAnsi="Times New Roman" w:cs="Times New Roman"/>
          <w:sz w:val="24"/>
          <w:szCs w:val="24"/>
        </w:rPr>
        <w:t xml:space="preserve"> 1</w:t>
      </w:r>
      <w:r w:rsidR="00736E9C" w:rsidRPr="004D13A2">
        <w:rPr>
          <w:rFonts w:ascii="Times New Roman" w:eastAsia="Calibri" w:hAnsi="Times New Roman" w:cs="Times New Roman"/>
          <w:sz w:val="24"/>
          <w:szCs w:val="24"/>
        </w:rPr>
        <w:t xml:space="preserve"> </w:t>
      </w:r>
      <w:r w:rsidRPr="0021745D">
        <w:rPr>
          <w:rFonts w:ascii="Times New Roman" w:eastAsia="Calibri" w:hAnsi="Times New Roman" w:cs="Times New Roman"/>
          <w:sz w:val="24"/>
          <w:szCs w:val="24"/>
        </w:rPr>
        <w:t>от</w:t>
      </w:r>
      <w:r w:rsidR="00973C79" w:rsidRPr="009E373A">
        <w:rPr>
          <w:rFonts w:ascii="Times New Roman" w:eastAsia="Calibri" w:hAnsi="Times New Roman" w:cs="Times New Roman"/>
          <w:sz w:val="24"/>
          <w:szCs w:val="24"/>
        </w:rPr>
        <w:t xml:space="preserve"> </w:t>
      </w:r>
      <w:r w:rsidR="003140EE">
        <w:rPr>
          <w:rFonts w:ascii="Times New Roman" w:eastAsia="Calibri" w:hAnsi="Times New Roman" w:cs="Times New Roman"/>
          <w:sz w:val="24"/>
          <w:szCs w:val="24"/>
        </w:rPr>
        <w:t>23</w:t>
      </w:r>
      <w:r w:rsidR="00C203A7">
        <w:rPr>
          <w:rFonts w:ascii="Times New Roman" w:eastAsia="Calibri" w:hAnsi="Times New Roman" w:cs="Times New Roman"/>
          <w:sz w:val="24"/>
          <w:szCs w:val="24"/>
        </w:rPr>
        <w:t>.08.20</w:t>
      </w:r>
      <w:r w:rsidR="00973C79">
        <w:rPr>
          <w:rFonts w:ascii="Times New Roman" w:eastAsia="Calibri" w:hAnsi="Times New Roman" w:cs="Times New Roman"/>
          <w:sz w:val="24"/>
          <w:szCs w:val="24"/>
        </w:rPr>
        <w:t>2</w:t>
      </w:r>
      <w:r w:rsidR="00FB3C56">
        <w:rPr>
          <w:rFonts w:ascii="Times New Roman" w:eastAsia="Calibri" w:hAnsi="Times New Roman" w:cs="Times New Roman"/>
          <w:sz w:val="24"/>
          <w:szCs w:val="24"/>
        </w:rPr>
        <w:t>4</w:t>
      </w:r>
    </w:p>
    <w:p w:rsidR="0021745D" w:rsidRPr="0021745D" w:rsidRDefault="0021745D" w:rsidP="008477CE">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spacing w:val="20"/>
          <w:kern w:val="36"/>
          <w:sz w:val="72"/>
          <w:szCs w:val="72"/>
        </w:rPr>
      </w:pPr>
      <w:r w:rsidRPr="0021745D">
        <w:rPr>
          <w:rFonts w:ascii="Times New Roman" w:eastAsia="Times New Roman" w:hAnsi="Times New Roman" w:cs="Times New Roman"/>
          <w:b/>
          <w:bCs/>
          <w:spacing w:val="20"/>
          <w:kern w:val="36"/>
          <w:sz w:val="72"/>
          <w:szCs w:val="72"/>
        </w:rPr>
        <w:t>Годовой план работы</w:t>
      </w:r>
    </w:p>
    <w:p w:rsidR="0021745D" w:rsidRDefault="00051E91" w:rsidP="0021745D">
      <w:pPr>
        <w:pStyle w:val="af4"/>
        <w:jc w:val="center"/>
        <w:rPr>
          <w:rFonts w:ascii="Times New Roman" w:hAnsi="Times New Roman" w:cs="Times New Roman"/>
          <w:kern w:val="36"/>
          <w:sz w:val="32"/>
          <w:szCs w:val="32"/>
        </w:rPr>
      </w:pPr>
      <w:r>
        <w:rPr>
          <w:rFonts w:ascii="Times New Roman" w:hAnsi="Times New Roman" w:cs="Times New Roman"/>
          <w:kern w:val="36"/>
          <w:sz w:val="32"/>
          <w:szCs w:val="32"/>
        </w:rPr>
        <w:t>М</w:t>
      </w:r>
      <w:r w:rsidR="0021745D">
        <w:rPr>
          <w:rFonts w:ascii="Times New Roman" w:hAnsi="Times New Roman" w:cs="Times New Roman"/>
          <w:kern w:val="36"/>
          <w:sz w:val="32"/>
          <w:szCs w:val="32"/>
        </w:rPr>
        <w:t>униципального бюджетного общеобразовательного учреждения</w:t>
      </w:r>
    </w:p>
    <w:p w:rsidR="0021745D" w:rsidRDefault="0021745D" w:rsidP="0021745D">
      <w:pPr>
        <w:pStyle w:val="af4"/>
        <w:jc w:val="center"/>
        <w:rPr>
          <w:rFonts w:ascii="Times New Roman" w:hAnsi="Times New Roman" w:cs="Times New Roman"/>
          <w:kern w:val="36"/>
          <w:sz w:val="32"/>
          <w:szCs w:val="32"/>
        </w:rPr>
      </w:pPr>
      <w:r>
        <w:rPr>
          <w:rFonts w:ascii="Times New Roman" w:hAnsi="Times New Roman" w:cs="Times New Roman"/>
          <w:kern w:val="36"/>
          <w:sz w:val="32"/>
          <w:szCs w:val="32"/>
        </w:rPr>
        <w:t>«Ковыльненская средняя общеобразовательная школа им. А.Смолко»</w:t>
      </w:r>
      <w:r w:rsidR="00051E91">
        <w:rPr>
          <w:rFonts w:ascii="Times New Roman" w:hAnsi="Times New Roman" w:cs="Times New Roman"/>
          <w:kern w:val="36"/>
          <w:sz w:val="32"/>
          <w:szCs w:val="32"/>
        </w:rPr>
        <w:t xml:space="preserve"> Раздольненского района Республики Крым</w:t>
      </w:r>
    </w:p>
    <w:p w:rsidR="0021745D" w:rsidRDefault="0021745D" w:rsidP="0021745D">
      <w:pPr>
        <w:pStyle w:val="af4"/>
        <w:jc w:val="center"/>
        <w:rPr>
          <w:rFonts w:ascii="Times New Roman" w:hAnsi="Times New Roman" w:cs="Times New Roman"/>
          <w:kern w:val="36"/>
          <w:sz w:val="32"/>
          <w:szCs w:val="32"/>
        </w:rPr>
      </w:pPr>
    </w:p>
    <w:p w:rsidR="0021745D" w:rsidRPr="0021745D" w:rsidRDefault="0021745D" w:rsidP="0021745D">
      <w:pPr>
        <w:pStyle w:val="af4"/>
        <w:jc w:val="center"/>
        <w:rPr>
          <w:rFonts w:ascii="Times New Roman" w:hAnsi="Times New Roman" w:cs="Times New Roman"/>
          <w:kern w:val="36"/>
          <w:sz w:val="32"/>
          <w:szCs w:val="32"/>
        </w:rPr>
      </w:pPr>
    </w:p>
    <w:p w:rsidR="0021745D" w:rsidRPr="0021745D" w:rsidRDefault="00C203A7" w:rsidP="0021745D">
      <w:pPr>
        <w:spacing w:before="100" w:beforeAutospacing="1" w:after="100" w:afterAutospacing="1" w:line="360" w:lineRule="auto"/>
        <w:jc w:val="center"/>
        <w:outlineLvl w:val="0"/>
        <w:rPr>
          <w:rFonts w:ascii="Times New Roman" w:eastAsia="Times New Roman" w:hAnsi="Times New Roman" w:cs="Times New Roman"/>
          <w:b/>
          <w:bCs/>
          <w:kern w:val="36"/>
          <w:sz w:val="52"/>
          <w:szCs w:val="52"/>
        </w:rPr>
      </w:pPr>
      <w:r>
        <w:rPr>
          <w:rFonts w:ascii="Times New Roman" w:eastAsia="Times New Roman" w:hAnsi="Times New Roman" w:cs="Times New Roman"/>
          <w:b/>
          <w:bCs/>
          <w:kern w:val="36"/>
          <w:sz w:val="52"/>
          <w:szCs w:val="52"/>
        </w:rPr>
        <w:t>на 20</w:t>
      </w:r>
      <w:r w:rsidR="00973C79">
        <w:rPr>
          <w:rFonts w:ascii="Times New Roman" w:eastAsia="Times New Roman" w:hAnsi="Times New Roman" w:cs="Times New Roman"/>
          <w:b/>
          <w:bCs/>
          <w:kern w:val="36"/>
          <w:sz w:val="52"/>
          <w:szCs w:val="52"/>
        </w:rPr>
        <w:t>2</w:t>
      </w:r>
      <w:r w:rsidR="00FB3C56">
        <w:rPr>
          <w:rFonts w:ascii="Times New Roman" w:eastAsia="Times New Roman" w:hAnsi="Times New Roman" w:cs="Times New Roman"/>
          <w:b/>
          <w:bCs/>
          <w:kern w:val="36"/>
          <w:sz w:val="52"/>
          <w:szCs w:val="52"/>
        </w:rPr>
        <w:t>4</w:t>
      </w:r>
      <w:r w:rsidR="00736E9C">
        <w:rPr>
          <w:rFonts w:ascii="Times New Roman" w:eastAsia="Times New Roman" w:hAnsi="Times New Roman" w:cs="Times New Roman"/>
          <w:b/>
          <w:bCs/>
          <w:kern w:val="36"/>
          <w:sz w:val="52"/>
          <w:szCs w:val="52"/>
        </w:rPr>
        <w:t>-20</w:t>
      </w:r>
      <w:r>
        <w:rPr>
          <w:rFonts w:ascii="Times New Roman" w:eastAsia="Times New Roman" w:hAnsi="Times New Roman" w:cs="Times New Roman"/>
          <w:b/>
          <w:bCs/>
          <w:kern w:val="36"/>
          <w:sz w:val="52"/>
          <w:szCs w:val="52"/>
        </w:rPr>
        <w:t>2</w:t>
      </w:r>
      <w:r w:rsidR="00FB3C56">
        <w:rPr>
          <w:rFonts w:ascii="Times New Roman" w:eastAsia="Times New Roman" w:hAnsi="Times New Roman" w:cs="Times New Roman"/>
          <w:b/>
          <w:bCs/>
          <w:kern w:val="36"/>
          <w:sz w:val="52"/>
          <w:szCs w:val="52"/>
        </w:rPr>
        <w:t>5</w:t>
      </w:r>
      <w:r w:rsidR="0021745D" w:rsidRPr="0021745D">
        <w:rPr>
          <w:rFonts w:ascii="Times New Roman" w:eastAsia="Times New Roman" w:hAnsi="Times New Roman" w:cs="Times New Roman"/>
          <w:b/>
          <w:bCs/>
          <w:kern w:val="36"/>
          <w:sz w:val="52"/>
          <w:szCs w:val="52"/>
        </w:rPr>
        <w:t xml:space="preserve"> учебный год</w:t>
      </w: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p>
    <w:p w:rsidR="0021745D" w:rsidRPr="0021745D" w:rsidRDefault="0021745D" w:rsidP="0021745D">
      <w:pPr>
        <w:spacing w:before="100" w:beforeAutospacing="1" w:after="100" w:afterAutospacing="1" w:line="240" w:lineRule="auto"/>
        <w:jc w:val="center"/>
        <w:outlineLvl w:val="0"/>
        <w:rPr>
          <w:rFonts w:ascii="Times New Roman" w:eastAsia="Times New Roman" w:hAnsi="Times New Roman" w:cs="Times New Roman"/>
          <w:b/>
          <w:bCs/>
          <w:kern w:val="36"/>
        </w:rPr>
      </w:pPr>
      <w:r w:rsidRPr="0021745D">
        <w:rPr>
          <w:rFonts w:ascii="Times New Roman" w:eastAsia="Times New Roman" w:hAnsi="Times New Roman" w:cs="Times New Roman"/>
          <w:b/>
          <w:bCs/>
          <w:kern w:val="36"/>
        </w:rPr>
        <w:t>с.Ковыльное</w:t>
      </w:r>
    </w:p>
    <w:p w:rsidR="0021745D" w:rsidRPr="0021745D" w:rsidRDefault="00C203A7" w:rsidP="0021745D">
      <w:pPr>
        <w:spacing w:before="100" w:beforeAutospacing="1" w:after="100" w:afterAutospacing="1" w:line="240" w:lineRule="auto"/>
        <w:jc w:val="center"/>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20</w:t>
      </w:r>
      <w:r w:rsidR="00973C79">
        <w:rPr>
          <w:rFonts w:ascii="Times New Roman" w:eastAsia="Times New Roman" w:hAnsi="Times New Roman" w:cs="Times New Roman"/>
          <w:b/>
          <w:bCs/>
          <w:kern w:val="36"/>
          <w:sz w:val="20"/>
          <w:szCs w:val="20"/>
        </w:rPr>
        <w:t>2</w:t>
      </w:r>
      <w:r w:rsidR="00FB3C56">
        <w:rPr>
          <w:rFonts w:ascii="Times New Roman" w:eastAsia="Times New Roman" w:hAnsi="Times New Roman" w:cs="Times New Roman"/>
          <w:b/>
          <w:bCs/>
          <w:kern w:val="36"/>
          <w:sz w:val="20"/>
          <w:szCs w:val="20"/>
        </w:rPr>
        <w:t>4</w:t>
      </w:r>
      <w:r w:rsidR="0021745D" w:rsidRPr="0021745D">
        <w:rPr>
          <w:rFonts w:ascii="Times New Roman" w:eastAsia="Times New Roman" w:hAnsi="Times New Roman" w:cs="Times New Roman"/>
          <w:b/>
          <w:bCs/>
          <w:kern w:val="36"/>
          <w:sz w:val="20"/>
          <w:szCs w:val="20"/>
        </w:rPr>
        <w:t xml:space="preserve"> г</w:t>
      </w:r>
    </w:p>
    <w:p w:rsidR="002D5F8E" w:rsidRPr="0021745D" w:rsidRDefault="008F654F" w:rsidP="0021745D">
      <w:pPr>
        <w:spacing w:before="100" w:beforeAutospacing="1" w:after="100" w:afterAutospacing="1" w:line="240" w:lineRule="auto"/>
        <w:jc w:val="center"/>
        <w:outlineLvl w:val="0"/>
        <w:rPr>
          <w:rFonts w:ascii="Times New Roman" w:eastAsia="Times New Roman" w:hAnsi="Times New Roman" w:cs="Times New Roman"/>
          <w:b/>
          <w:bCs/>
          <w:spacing w:val="20"/>
          <w:kern w:val="36"/>
          <w:sz w:val="36"/>
          <w:szCs w:val="36"/>
        </w:rPr>
      </w:pPr>
      <w:r w:rsidRPr="0021745D">
        <w:rPr>
          <w:rFonts w:ascii="Times New Roman" w:eastAsia="Times New Roman" w:hAnsi="Times New Roman" w:cs="Times New Roman"/>
          <w:b/>
          <w:bCs/>
          <w:spacing w:val="20"/>
          <w:kern w:val="36"/>
          <w:sz w:val="36"/>
          <w:szCs w:val="36"/>
        </w:rPr>
        <w:lastRenderedPageBreak/>
        <w:t>СОДЕРЖАНИЕ</w:t>
      </w:r>
    </w:p>
    <w:tbl>
      <w:tblPr>
        <w:tblStyle w:val="13"/>
        <w:tblW w:w="9923" w:type="dxa"/>
        <w:tblLayout w:type="fixed"/>
        <w:tblLook w:val="04A0" w:firstRow="1" w:lastRow="0" w:firstColumn="1" w:lastColumn="0" w:noHBand="0" w:noVBand="1"/>
      </w:tblPr>
      <w:tblGrid>
        <w:gridCol w:w="817"/>
        <w:gridCol w:w="8363"/>
        <w:gridCol w:w="34"/>
        <w:gridCol w:w="709"/>
      </w:tblGrid>
      <w:tr w:rsidR="008F654F" w:rsidRPr="00341D2F" w:rsidTr="00B7625B">
        <w:tc>
          <w:tcPr>
            <w:tcW w:w="9923" w:type="dxa"/>
            <w:gridSpan w:val="4"/>
          </w:tcPr>
          <w:p w:rsidR="008F654F" w:rsidRPr="000901EB" w:rsidRDefault="008F654F" w:rsidP="00DB5576">
            <w:pPr>
              <w:spacing w:line="360" w:lineRule="auto"/>
              <w:jc w:val="center"/>
              <w:outlineLvl w:val="0"/>
              <w:rPr>
                <w:rFonts w:ascii="Times New Roman" w:eastAsia="Times New Roman" w:hAnsi="Times New Roman" w:cs="Times New Roman"/>
                <w:b/>
                <w:bCs/>
                <w:kern w:val="36"/>
                <w:sz w:val="26"/>
                <w:szCs w:val="26"/>
              </w:rPr>
            </w:pPr>
            <w:r w:rsidRPr="000901EB">
              <w:rPr>
                <w:rFonts w:ascii="Times New Roman" w:eastAsia="Times New Roman" w:hAnsi="Times New Roman" w:cs="Times New Roman"/>
                <w:b/>
                <w:kern w:val="36"/>
                <w:sz w:val="26"/>
                <w:szCs w:val="26"/>
              </w:rPr>
              <w:t>РАЗДЕЛЫ</w:t>
            </w:r>
            <w:r w:rsidR="00AA0ED5" w:rsidRPr="000901EB">
              <w:rPr>
                <w:rFonts w:ascii="Times New Roman" w:eastAsia="Times New Roman" w:hAnsi="Times New Roman" w:cs="Times New Roman"/>
                <w:b/>
                <w:kern w:val="36"/>
                <w:sz w:val="26"/>
                <w:szCs w:val="26"/>
              </w:rPr>
              <w:t xml:space="preserve"> ПЛАНА</w:t>
            </w:r>
          </w:p>
        </w:tc>
      </w:tr>
      <w:tr w:rsidR="008F654F" w:rsidRPr="00341D2F" w:rsidTr="00B7625B">
        <w:tc>
          <w:tcPr>
            <w:tcW w:w="817" w:type="dxa"/>
          </w:tcPr>
          <w:p w:rsidR="008F654F" w:rsidRPr="00341D2F" w:rsidRDefault="008F654F"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1</w:t>
            </w:r>
          </w:p>
        </w:tc>
        <w:tc>
          <w:tcPr>
            <w:tcW w:w="8397" w:type="dxa"/>
            <w:gridSpan w:val="2"/>
          </w:tcPr>
          <w:p w:rsidR="008F654F" w:rsidRPr="00675378" w:rsidRDefault="008F654F" w:rsidP="00DB5576">
            <w:pPr>
              <w:spacing w:line="360" w:lineRule="auto"/>
              <w:ind w:left="176"/>
              <w:jc w:val="both"/>
              <w:rPr>
                <w:rFonts w:ascii="Times New Roman" w:hAnsi="Times New Roman" w:cs="Times New Roman"/>
                <w:sz w:val="26"/>
                <w:szCs w:val="26"/>
              </w:rPr>
            </w:pPr>
            <w:r w:rsidRPr="00675378">
              <w:rPr>
                <w:rFonts w:ascii="Times New Roman" w:hAnsi="Times New Roman" w:cs="Times New Roman"/>
                <w:sz w:val="26"/>
                <w:szCs w:val="26"/>
              </w:rPr>
              <w:t xml:space="preserve">Анализ учебно-воспитательной работы за </w:t>
            </w:r>
            <w:r w:rsidR="00973C79">
              <w:rPr>
                <w:rFonts w:ascii="Times New Roman" w:hAnsi="Times New Roman" w:cs="Times New Roman"/>
                <w:sz w:val="26"/>
                <w:szCs w:val="26"/>
              </w:rPr>
              <w:t>20</w:t>
            </w:r>
            <w:r w:rsidR="009C6C7B">
              <w:rPr>
                <w:rFonts w:ascii="Times New Roman" w:hAnsi="Times New Roman" w:cs="Times New Roman"/>
                <w:sz w:val="26"/>
                <w:szCs w:val="26"/>
              </w:rPr>
              <w:t>2</w:t>
            </w:r>
            <w:r w:rsidR="00FB3C56">
              <w:rPr>
                <w:rFonts w:ascii="Times New Roman" w:hAnsi="Times New Roman" w:cs="Times New Roman"/>
                <w:sz w:val="26"/>
                <w:szCs w:val="26"/>
              </w:rPr>
              <w:t>3</w:t>
            </w:r>
            <w:r w:rsidR="00C203A7">
              <w:rPr>
                <w:rFonts w:ascii="Times New Roman" w:hAnsi="Times New Roman" w:cs="Times New Roman"/>
                <w:sz w:val="26"/>
                <w:szCs w:val="26"/>
              </w:rPr>
              <w:t>-20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C76352" w:rsidRPr="00675378">
              <w:rPr>
                <w:rFonts w:ascii="Times New Roman" w:hAnsi="Times New Roman" w:cs="Times New Roman"/>
                <w:sz w:val="26"/>
                <w:szCs w:val="26"/>
              </w:rPr>
              <w:t xml:space="preserve"> </w:t>
            </w:r>
            <w:r w:rsidRPr="00675378">
              <w:rPr>
                <w:rFonts w:ascii="Times New Roman" w:hAnsi="Times New Roman" w:cs="Times New Roman"/>
                <w:sz w:val="26"/>
                <w:szCs w:val="26"/>
              </w:rPr>
              <w:t xml:space="preserve">учебный год и задачи на </w:t>
            </w:r>
            <w:r w:rsidR="00C203A7">
              <w:rPr>
                <w:rFonts w:ascii="Times New Roman" w:hAnsi="Times New Roman" w:cs="Times New Roman"/>
                <w:sz w:val="26"/>
                <w:szCs w:val="26"/>
              </w:rPr>
              <w:t>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C76352" w:rsidRPr="00675378">
              <w:rPr>
                <w:rFonts w:ascii="Times New Roman" w:hAnsi="Times New Roman" w:cs="Times New Roman"/>
                <w:sz w:val="26"/>
                <w:szCs w:val="26"/>
              </w:rPr>
              <w:t xml:space="preserve"> </w:t>
            </w:r>
            <w:r w:rsidRPr="00675378">
              <w:rPr>
                <w:rFonts w:ascii="Times New Roman" w:hAnsi="Times New Roman" w:cs="Times New Roman"/>
                <w:sz w:val="26"/>
                <w:szCs w:val="26"/>
              </w:rPr>
              <w:t>учебный год</w:t>
            </w:r>
            <w:r w:rsidR="00F0292E" w:rsidRPr="00675378">
              <w:rPr>
                <w:rFonts w:ascii="Times New Roman" w:hAnsi="Times New Roman" w:cs="Times New Roman"/>
                <w:sz w:val="26"/>
                <w:szCs w:val="26"/>
              </w:rPr>
              <w:t>……………………………</w:t>
            </w:r>
            <w:r w:rsidR="000F6796" w:rsidRPr="00675378">
              <w:rPr>
                <w:rFonts w:ascii="Times New Roman" w:hAnsi="Times New Roman" w:cs="Times New Roman"/>
                <w:sz w:val="26"/>
                <w:szCs w:val="26"/>
              </w:rPr>
              <w:t>…………...</w:t>
            </w:r>
          </w:p>
        </w:tc>
        <w:tc>
          <w:tcPr>
            <w:tcW w:w="709" w:type="dxa"/>
          </w:tcPr>
          <w:p w:rsidR="008F654F" w:rsidRPr="00341D2F"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5</w:t>
            </w:r>
          </w:p>
        </w:tc>
      </w:tr>
      <w:tr w:rsidR="008F654F" w:rsidRPr="00341D2F" w:rsidTr="009D22F1">
        <w:trPr>
          <w:trHeight w:val="2895"/>
        </w:trPr>
        <w:tc>
          <w:tcPr>
            <w:tcW w:w="817" w:type="dxa"/>
          </w:tcPr>
          <w:p w:rsidR="008F654F" w:rsidRPr="00341D2F" w:rsidRDefault="008F654F"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2</w:t>
            </w:r>
          </w:p>
        </w:tc>
        <w:tc>
          <w:tcPr>
            <w:tcW w:w="8397" w:type="dxa"/>
            <w:gridSpan w:val="2"/>
          </w:tcPr>
          <w:p w:rsidR="009113A2" w:rsidRPr="009113A2" w:rsidRDefault="009113A2" w:rsidP="009113A2">
            <w:pPr>
              <w:jc w:val="both"/>
              <w:rPr>
                <w:rFonts w:ascii="Times New Roman" w:eastAsia="Times New Roman" w:hAnsi="Times New Roman" w:cs="Times New Roman"/>
                <w:bCs/>
                <w:color w:val="252525"/>
                <w:spacing w:val="-2"/>
                <w:sz w:val="24"/>
                <w:szCs w:val="24"/>
              </w:rPr>
            </w:pPr>
            <w:r>
              <w:rPr>
                <w:rFonts w:ascii="Times New Roman" w:eastAsia="Times New Roman" w:hAnsi="Times New Roman" w:cs="Times New Roman"/>
                <w:bCs/>
                <w:color w:val="252525"/>
                <w:spacing w:val="-2"/>
                <w:sz w:val="24"/>
                <w:szCs w:val="24"/>
              </w:rPr>
              <w:t xml:space="preserve">2.1. </w:t>
            </w:r>
            <w:r w:rsidRPr="009113A2">
              <w:rPr>
                <w:rFonts w:ascii="Times New Roman" w:eastAsia="Times New Roman" w:hAnsi="Times New Roman" w:cs="Times New Roman"/>
                <w:bCs/>
                <w:color w:val="252525"/>
                <w:spacing w:val="-2"/>
                <w:sz w:val="26"/>
                <w:szCs w:val="26"/>
              </w:rPr>
              <w:t>Реализация основных образовательных программ по</w:t>
            </w:r>
            <w:r w:rsidRPr="009113A2">
              <w:rPr>
                <w:rFonts w:ascii="Times New Roman" w:eastAsia="Times New Roman" w:hAnsi="Times New Roman" w:cs="Times New Roman"/>
                <w:bCs/>
                <w:color w:val="252525"/>
                <w:spacing w:val="-2"/>
                <w:sz w:val="26"/>
                <w:szCs w:val="26"/>
                <w:lang w:val="en-US"/>
              </w:rPr>
              <w:t> </w:t>
            </w:r>
            <w:r w:rsidRPr="009113A2">
              <w:rPr>
                <w:rFonts w:ascii="Times New Roman" w:eastAsia="Times New Roman" w:hAnsi="Times New Roman" w:cs="Times New Roman"/>
                <w:bCs/>
                <w:color w:val="252525"/>
                <w:spacing w:val="-2"/>
                <w:sz w:val="26"/>
                <w:szCs w:val="26"/>
              </w:rPr>
              <w:t>уровням образования в</w:t>
            </w:r>
            <w:r w:rsidRPr="009113A2">
              <w:rPr>
                <w:rFonts w:ascii="Times New Roman" w:eastAsia="Times New Roman" w:hAnsi="Times New Roman" w:cs="Times New Roman"/>
                <w:bCs/>
                <w:color w:val="252525"/>
                <w:spacing w:val="-2"/>
                <w:sz w:val="26"/>
                <w:szCs w:val="26"/>
                <w:lang w:val="en-US"/>
              </w:rPr>
              <w:t> </w:t>
            </w:r>
            <w:r w:rsidRPr="009113A2">
              <w:rPr>
                <w:rFonts w:ascii="Times New Roman" w:eastAsia="Times New Roman" w:hAnsi="Times New Roman" w:cs="Times New Roman"/>
                <w:bCs/>
                <w:color w:val="252525"/>
                <w:spacing w:val="-2"/>
                <w:sz w:val="26"/>
                <w:szCs w:val="26"/>
              </w:rPr>
              <w:t>соответствии с</w:t>
            </w:r>
            <w:r w:rsidRPr="009113A2">
              <w:rPr>
                <w:rFonts w:ascii="Times New Roman" w:eastAsia="Times New Roman" w:hAnsi="Times New Roman" w:cs="Times New Roman"/>
                <w:bCs/>
                <w:color w:val="252525"/>
                <w:spacing w:val="-2"/>
                <w:sz w:val="26"/>
                <w:szCs w:val="26"/>
                <w:lang w:val="en-US"/>
              </w:rPr>
              <w:t> </w:t>
            </w:r>
            <w:r w:rsidRPr="009113A2">
              <w:rPr>
                <w:rFonts w:ascii="Times New Roman" w:eastAsia="Times New Roman" w:hAnsi="Times New Roman" w:cs="Times New Roman"/>
                <w:bCs/>
                <w:color w:val="252525"/>
                <w:spacing w:val="-2"/>
                <w:sz w:val="26"/>
                <w:szCs w:val="26"/>
              </w:rPr>
              <w:t>ФГОС и</w:t>
            </w:r>
            <w:r w:rsidRPr="009113A2">
              <w:rPr>
                <w:rFonts w:ascii="Times New Roman" w:eastAsia="Times New Roman" w:hAnsi="Times New Roman" w:cs="Times New Roman"/>
                <w:bCs/>
                <w:color w:val="252525"/>
                <w:spacing w:val="-2"/>
                <w:sz w:val="26"/>
                <w:szCs w:val="26"/>
                <w:lang w:val="en-US"/>
              </w:rPr>
              <w:t> </w:t>
            </w:r>
            <w:r w:rsidRPr="009113A2">
              <w:rPr>
                <w:rFonts w:ascii="Times New Roman" w:eastAsia="Times New Roman" w:hAnsi="Times New Roman" w:cs="Times New Roman"/>
                <w:bCs/>
                <w:color w:val="252525"/>
                <w:spacing w:val="-2"/>
                <w:sz w:val="26"/>
                <w:szCs w:val="26"/>
              </w:rPr>
              <w:t>ФОП</w:t>
            </w:r>
          </w:p>
          <w:p w:rsidR="008F654F" w:rsidRDefault="009113A2" w:rsidP="009113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2.2. </w:t>
            </w:r>
            <w:r w:rsidR="008F654F" w:rsidRPr="00675378">
              <w:rPr>
                <w:rFonts w:ascii="Times New Roman" w:hAnsi="Times New Roman" w:cs="Times New Roman"/>
                <w:sz w:val="26"/>
                <w:szCs w:val="26"/>
              </w:rPr>
              <w:t xml:space="preserve">Организация деятельности, направленная на получение бесплатного общего образования. </w:t>
            </w:r>
            <w:r w:rsidR="00F0292E" w:rsidRPr="00675378">
              <w:rPr>
                <w:rFonts w:ascii="Times New Roman" w:hAnsi="Times New Roman" w:cs="Times New Roman"/>
                <w:sz w:val="26"/>
                <w:szCs w:val="26"/>
              </w:rPr>
              <w:t>………………………………...</w:t>
            </w:r>
            <w:r w:rsidR="000F6796" w:rsidRPr="00675378">
              <w:rPr>
                <w:rFonts w:ascii="Times New Roman" w:hAnsi="Times New Roman" w:cs="Times New Roman"/>
                <w:sz w:val="26"/>
                <w:szCs w:val="26"/>
              </w:rPr>
              <w:t>...............................</w:t>
            </w:r>
          </w:p>
          <w:p w:rsidR="009113A2" w:rsidRDefault="009113A2" w:rsidP="009113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2.3. </w:t>
            </w:r>
            <w:r w:rsidRPr="009113A2">
              <w:rPr>
                <w:rFonts w:ascii="Times New Roman" w:hAnsi="Times New Roman" w:cs="Times New Roman"/>
                <w:sz w:val="26"/>
                <w:szCs w:val="26"/>
              </w:rPr>
              <w:t>Научно-методическая работа</w:t>
            </w:r>
            <w:r>
              <w:rPr>
                <w:rFonts w:ascii="Times New Roman" w:hAnsi="Times New Roman" w:cs="Times New Roman"/>
                <w:sz w:val="26"/>
                <w:szCs w:val="26"/>
              </w:rPr>
              <w:t>……………………………………….</w:t>
            </w:r>
          </w:p>
          <w:p w:rsidR="009113A2" w:rsidRPr="00675378" w:rsidRDefault="009113A2" w:rsidP="009113A2">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2.4. </w:t>
            </w:r>
            <w:r w:rsidRPr="009113A2">
              <w:rPr>
                <w:rFonts w:ascii="Times New Roman" w:hAnsi="Times New Roman" w:cs="Times New Roman"/>
                <w:sz w:val="26"/>
                <w:szCs w:val="26"/>
              </w:rPr>
              <w:t>Формирование и развитие функциональной грамотности обучающихся</w:t>
            </w:r>
            <w:r>
              <w:rPr>
                <w:rFonts w:ascii="Times New Roman" w:hAnsi="Times New Roman" w:cs="Times New Roman"/>
                <w:sz w:val="26"/>
                <w:szCs w:val="26"/>
              </w:rPr>
              <w:t>………………………………………………………………</w:t>
            </w:r>
          </w:p>
        </w:tc>
        <w:tc>
          <w:tcPr>
            <w:tcW w:w="709" w:type="dxa"/>
          </w:tcPr>
          <w:p w:rsidR="008F654F" w:rsidRDefault="009113A2"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6</w:t>
            </w:r>
            <w:r w:rsidR="009D22F1">
              <w:rPr>
                <w:rFonts w:ascii="Times New Roman" w:eastAsia="Times New Roman" w:hAnsi="Times New Roman" w:cs="Times New Roman"/>
                <w:b/>
                <w:bCs/>
                <w:kern w:val="36"/>
                <w:sz w:val="26"/>
                <w:szCs w:val="26"/>
              </w:rPr>
              <w:t>5</w:t>
            </w:r>
          </w:p>
          <w:p w:rsidR="009113A2" w:rsidRDefault="009113A2" w:rsidP="00DB5576">
            <w:pPr>
              <w:spacing w:line="360" w:lineRule="auto"/>
              <w:jc w:val="center"/>
              <w:outlineLvl w:val="0"/>
              <w:rPr>
                <w:rFonts w:ascii="Times New Roman" w:eastAsia="Times New Roman" w:hAnsi="Times New Roman" w:cs="Times New Roman"/>
                <w:b/>
                <w:bCs/>
                <w:kern w:val="36"/>
                <w:sz w:val="26"/>
                <w:szCs w:val="26"/>
              </w:rPr>
            </w:pPr>
          </w:p>
          <w:p w:rsidR="009113A2" w:rsidRDefault="009113A2"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6</w:t>
            </w:r>
            <w:r w:rsidR="009D22F1">
              <w:rPr>
                <w:rFonts w:ascii="Times New Roman" w:eastAsia="Times New Roman" w:hAnsi="Times New Roman" w:cs="Times New Roman"/>
                <w:b/>
                <w:bCs/>
                <w:kern w:val="36"/>
                <w:sz w:val="26"/>
                <w:szCs w:val="26"/>
              </w:rPr>
              <w:t>8</w:t>
            </w:r>
          </w:p>
          <w:p w:rsidR="009113A2" w:rsidRDefault="009113A2"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7</w:t>
            </w:r>
            <w:r w:rsidR="009D22F1">
              <w:rPr>
                <w:rFonts w:ascii="Times New Roman" w:eastAsia="Times New Roman" w:hAnsi="Times New Roman" w:cs="Times New Roman"/>
                <w:b/>
                <w:bCs/>
                <w:kern w:val="36"/>
                <w:sz w:val="26"/>
                <w:szCs w:val="26"/>
              </w:rPr>
              <w:t>1</w:t>
            </w:r>
          </w:p>
          <w:p w:rsidR="009113A2" w:rsidRDefault="009113A2" w:rsidP="00DB5576">
            <w:pPr>
              <w:spacing w:line="360" w:lineRule="auto"/>
              <w:jc w:val="center"/>
              <w:outlineLvl w:val="0"/>
              <w:rPr>
                <w:rFonts w:ascii="Times New Roman" w:eastAsia="Times New Roman" w:hAnsi="Times New Roman" w:cs="Times New Roman"/>
                <w:b/>
                <w:bCs/>
                <w:kern w:val="36"/>
                <w:sz w:val="26"/>
                <w:szCs w:val="26"/>
              </w:rPr>
            </w:pPr>
          </w:p>
          <w:p w:rsidR="009113A2" w:rsidRDefault="009113A2"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7</w:t>
            </w:r>
            <w:r w:rsidR="009D22F1">
              <w:rPr>
                <w:rFonts w:ascii="Times New Roman" w:eastAsia="Times New Roman" w:hAnsi="Times New Roman" w:cs="Times New Roman"/>
                <w:b/>
                <w:bCs/>
                <w:kern w:val="36"/>
                <w:sz w:val="26"/>
                <w:szCs w:val="26"/>
              </w:rPr>
              <w:t>2</w:t>
            </w:r>
          </w:p>
          <w:p w:rsidR="009113A2" w:rsidRPr="00C548A0" w:rsidRDefault="009113A2" w:rsidP="009113A2">
            <w:pPr>
              <w:spacing w:line="360" w:lineRule="auto"/>
              <w:outlineLvl w:val="0"/>
              <w:rPr>
                <w:rFonts w:ascii="Times New Roman" w:eastAsia="Times New Roman" w:hAnsi="Times New Roman" w:cs="Times New Roman"/>
                <w:b/>
                <w:bCs/>
                <w:kern w:val="36"/>
                <w:sz w:val="26"/>
                <w:szCs w:val="26"/>
              </w:rPr>
            </w:pPr>
          </w:p>
        </w:tc>
      </w:tr>
      <w:tr w:rsidR="008F654F" w:rsidRPr="00341D2F" w:rsidTr="00B7625B">
        <w:tc>
          <w:tcPr>
            <w:tcW w:w="817" w:type="dxa"/>
          </w:tcPr>
          <w:p w:rsidR="008F654F" w:rsidRPr="00341D2F" w:rsidRDefault="008F654F"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3</w:t>
            </w:r>
          </w:p>
        </w:tc>
        <w:tc>
          <w:tcPr>
            <w:tcW w:w="8397" w:type="dxa"/>
            <w:gridSpan w:val="2"/>
          </w:tcPr>
          <w:p w:rsidR="008F654F" w:rsidRPr="00675378" w:rsidRDefault="008F654F" w:rsidP="00DB5576">
            <w:pPr>
              <w:spacing w:line="360" w:lineRule="auto"/>
              <w:ind w:left="176"/>
              <w:jc w:val="both"/>
              <w:rPr>
                <w:rFonts w:ascii="Times New Roman" w:hAnsi="Times New Roman" w:cs="Times New Roman"/>
                <w:sz w:val="26"/>
                <w:szCs w:val="26"/>
              </w:rPr>
            </w:pPr>
            <w:r w:rsidRPr="00675378">
              <w:rPr>
                <w:rFonts w:ascii="Times New Roman" w:hAnsi="Times New Roman" w:cs="Times New Roman"/>
                <w:sz w:val="26"/>
                <w:szCs w:val="26"/>
              </w:rPr>
              <w:t>Работа с педагогическими кадрами, повышение квалификации, аттестация</w:t>
            </w:r>
            <w:r w:rsidR="00675378">
              <w:rPr>
                <w:rFonts w:ascii="Times New Roman" w:hAnsi="Times New Roman" w:cs="Times New Roman"/>
                <w:sz w:val="26"/>
                <w:szCs w:val="26"/>
              </w:rPr>
              <w:t>…………………………………………………………………..</w:t>
            </w:r>
          </w:p>
        </w:tc>
        <w:tc>
          <w:tcPr>
            <w:tcW w:w="709" w:type="dxa"/>
          </w:tcPr>
          <w:p w:rsidR="00DE4AE5" w:rsidRDefault="00DE4AE5" w:rsidP="00DB5576">
            <w:pPr>
              <w:spacing w:line="360" w:lineRule="auto"/>
              <w:outlineLvl w:val="0"/>
              <w:rPr>
                <w:rFonts w:ascii="Times New Roman" w:eastAsia="Times New Roman" w:hAnsi="Times New Roman" w:cs="Times New Roman"/>
                <w:b/>
                <w:bCs/>
                <w:kern w:val="36"/>
                <w:sz w:val="26"/>
                <w:szCs w:val="26"/>
              </w:rPr>
            </w:pPr>
          </w:p>
          <w:p w:rsidR="00A65689" w:rsidRPr="00C548A0" w:rsidRDefault="00B14AEE" w:rsidP="007053BC">
            <w:pPr>
              <w:spacing w:line="360" w:lineRule="auto"/>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 xml:space="preserve"> </w:t>
            </w:r>
            <w:r w:rsidR="007053BC">
              <w:rPr>
                <w:rFonts w:ascii="Times New Roman" w:eastAsia="Times New Roman" w:hAnsi="Times New Roman" w:cs="Times New Roman"/>
                <w:b/>
                <w:bCs/>
                <w:kern w:val="36"/>
                <w:sz w:val="26"/>
                <w:szCs w:val="26"/>
                <w:lang w:val="en-US"/>
              </w:rPr>
              <w:t>7</w:t>
            </w:r>
            <w:r w:rsidR="009D22F1">
              <w:rPr>
                <w:rFonts w:ascii="Times New Roman" w:eastAsia="Times New Roman" w:hAnsi="Times New Roman" w:cs="Times New Roman"/>
                <w:b/>
                <w:bCs/>
                <w:kern w:val="36"/>
                <w:sz w:val="26"/>
                <w:szCs w:val="26"/>
              </w:rPr>
              <w:t>6</w:t>
            </w:r>
          </w:p>
        </w:tc>
      </w:tr>
      <w:tr w:rsidR="00F82052" w:rsidRPr="00341D2F" w:rsidTr="00B7625B">
        <w:tc>
          <w:tcPr>
            <w:tcW w:w="817" w:type="dxa"/>
            <w:vMerge w:val="restart"/>
          </w:tcPr>
          <w:p w:rsidR="00F82052" w:rsidRPr="00341D2F" w:rsidRDefault="00F82052"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4</w:t>
            </w:r>
          </w:p>
        </w:tc>
        <w:tc>
          <w:tcPr>
            <w:tcW w:w="8397" w:type="dxa"/>
            <w:gridSpan w:val="2"/>
          </w:tcPr>
          <w:p w:rsidR="00F82052" w:rsidRPr="00675378" w:rsidRDefault="00F82052" w:rsidP="004C35D0">
            <w:pPr>
              <w:spacing w:line="360" w:lineRule="auto"/>
              <w:ind w:left="176"/>
              <w:jc w:val="both"/>
              <w:rPr>
                <w:rFonts w:ascii="Times New Roman" w:hAnsi="Times New Roman" w:cs="Times New Roman"/>
                <w:sz w:val="26"/>
                <w:szCs w:val="26"/>
              </w:rPr>
            </w:pPr>
            <w:r w:rsidRPr="00675378">
              <w:rPr>
                <w:rFonts w:ascii="Times New Roman" w:hAnsi="Times New Roman" w:cs="Times New Roman"/>
                <w:sz w:val="26"/>
                <w:szCs w:val="26"/>
              </w:rPr>
              <w:t>Методическая работа школы</w:t>
            </w:r>
            <w:r w:rsidR="004C35D0">
              <w:rPr>
                <w:rFonts w:ascii="Times New Roman" w:hAnsi="Times New Roman" w:cs="Times New Roman"/>
                <w:sz w:val="26"/>
                <w:szCs w:val="26"/>
              </w:rPr>
              <w:t>:</w:t>
            </w:r>
          </w:p>
        </w:tc>
        <w:tc>
          <w:tcPr>
            <w:tcW w:w="709" w:type="dxa"/>
          </w:tcPr>
          <w:p w:rsidR="00F82052" w:rsidRPr="00B360CD" w:rsidRDefault="007053B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7</w:t>
            </w:r>
            <w:r w:rsidR="009D22F1">
              <w:rPr>
                <w:rFonts w:ascii="Times New Roman" w:eastAsia="Times New Roman" w:hAnsi="Times New Roman" w:cs="Times New Roman"/>
                <w:b/>
                <w:bCs/>
                <w:kern w:val="36"/>
                <w:sz w:val="26"/>
                <w:szCs w:val="26"/>
              </w:rPr>
              <w:t>7</w:t>
            </w:r>
          </w:p>
        </w:tc>
      </w:tr>
      <w:tr w:rsidR="00F82052" w:rsidRPr="00341D2F" w:rsidTr="00B7625B">
        <w:tc>
          <w:tcPr>
            <w:tcW w:w="817" w:type="dxa"/>
            <w:vMerge/>
          </w:tcPr>
          <w:p w:rsidR="00F82052" w:rsidRPr="00341D2F" w:rsidRDefault="00F82052" w:rsidP="00DB5576">
            <w:pPr>
              <w:spacing w:line="360" w:lineRule="auto"/>
              <w:jc w:val="center"/>
              <w:outlineLvl w:val="0"/>
              <w:rPr>
                <w:rFonts w:ascii="Times New Roman" w:eastAsia="Times New Roman" w:hAnsi="Times New Roman" w:cs="Times New Roman"/>
                <w:b/>
                <w:bCs/>
                <w:kern w:val="36"/>
                <w:sz w:val="26"/>
                <w:szCs w:val="26"/>
              </w:rPr>
            </w:pPr>
          </w:p>
        </w:tc>
        <w:tc>
          <w:tcPr>
            <w:tcW w:w="8397" w:type="dxa"/>
            <w:gridSpan w:val="2"/>
          </w:tcPr>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 xml:space="preserve">4.1.План работы </w:t>
            </w:r>
            <w:r w:rsidRPr="004C35D0">
              <w:rPr>
                <w:sz w:val="26"/>
                <w:szCs w:val="26"/>
              </w:rPr>
              <w:t>педагогического совета</w:t>
            </w:r>
            <w:r w:rsidR="006922E3" w:rsidRPr="00C7185E">
              <w:rPr>
                <w:sz w:val="26"/>
                <w:szCs w:val="26"/>
              </w:rPr>
              <w:t>…………………………………</w:t>
            </w:r>
            <w:r w:rsidR="004C35D0">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4.2. План работы методического совета</w:t>
            </w:r>
            <w:r w:rsidR="006922E3" w:rsidRPr="00C7185E">
              <w:rPr>
                <w:sz w:val="26"/>
                <w:szCs w:val="26"/>
              </w:rPr>
              <w:t>……………………………………</w:t>
            </w:r>
            <w:r w:rsidR="004C35D0">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4.3. Работа школьных методических объединений учителей (ШМО)</w:t>
            </w:r>
            <w:r w:rsidR="006922E3" w:rsidRPr="00C7185E">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4.4. Повышение квалификац</w:t>
            </w:r>
            <w:r w:rsidR="004C35D0">
              <w:rPr>
                <w:sz w:val="26"/>
                <w:szCs w:val="26"/>
              </w:rPr>
              <w:t>ии учителей, их самообразование….</w:t>
            </w:r>
            <w:r w:rsidR="006922E3" w:rsidRPr="00C7185E">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4.5. График проведения открытых уроков</w:t>
            </w:r>
            <w:r w:rsidR="006922E3" w:rsidRPr="00C7185E">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4.6. График проведения предметных недель, декад</w:t>
            </w:r>
            <w:r w:rsidR="006922E3" w:rsidRPr="00C7185E">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4.7. График проведения индивидуальных консультаций</w:t>
            </w:r>
            <w:r w:rsidR="006922E3" w:rsidRPr="00C7185E">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4.8. План-график подготовки к ГИА в текущем учебном году</w:t>
            </w:r>
            <w:r w:rsidR="006922E3" w:rsidRPr="00C7185E">
              <w:rPr>
                <w:sz w:val="26"/>
                <w:szCs w:val="26"/>
              </w:rPr>
              <w:t>……………</w:t>
            </w:r>
          </w:p>
          <w:p w:rsidR="00F82052" w:rsidRDefault="00F82052" w:rsidP="00DB5576">
            <w:pPr>
              <w:pStyle w:val="aa"/>
              <w:spacing w:before="0" w:beforeAutospacing="0" w:after="0" w:afterAutospacing="0" w:line="360" w:lineRule="auto"/>
              <w:jc w:val="both"/>
              <w:rPr>
                <w:sz w:val="26"/>
                <w:szCs w:val="26"/>
              </w:rPr>
            </w:pPr>
            <w:r w:rsidRPr="00C7185E">
              <w:rPr>
                <w:sz w:val="26"/>
                <w:szCs w:val="26"/>
              </w:rPr>
              <w:t>4.9.Перспективный план проверки качества преподавания предметов</w:t>
            </w:r>
            <w:r w:rsidR="006922E3" w:rsidRPr="00C7185E">
              <w:rPr>
                <w:sz w:val="26"/>
                <w:szCs w:val="26"/>
              </w:rPr>
              <w:t>…...</w:t>
            </w:r>
          </w:p>
          <w:p w:rsidR="00694C8E" w:rsidRPr="00C7185E" w:rsidRDefault="00694C8E" w:rsidP="00DB5576">
            <w:pPr>
              <w:pStyle w:val="aa"/>
              <w:spacing w:before="0" w:beforeAutospacing="0" w:after="0" w:afterAutospacing="0" w:line="360" w:lineRule="auto"/>
              <w:jc w:val="both"/>
              <w:rPr>
                <w:sz w:val="26"/>
                <w:szCs w:val="26"/>
              </w:rPr>
            </w:pPr>
            <w:r>
              <w:rPr>
                <w:sz w:val="26"/>
                <w:szCs w:val="26"/>
              </w:rPr>
              <w:t>4.9.1. График проверки качества преподавания предметов в 2024-2025 учебном году …………………………………………………………….</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4.10. Перспективный план прохождения аттестации педагогических кадров</w:t>
            </w:r>
            <w:r w:rsidR="006922E3" w:rsidRPr="00C7185E">
              <w:rPr>
                <w:sz w:val="26"/>
                <w:szCs w:val="26"/>
              </w:rPr>
              <w:t>………………………………………………………………………….</w:t>
            </w:r>
          </w:p>
          <w:p w:rsidR="00F82052" w:rsidRPr="00C7185E" w:rsidRDefault="00F82052" w:rsidP="00DB5576">
            <w:pPr>
              <w:pStyle w:val="aa"/>
              <w:spacing w:before="0" w:beforeAutospacing="0" w:after="0" w:afterAutospacing="0" w:line="360" w:lineRule="auto"/>
              <w:jc w:val="both"/>
              <w:rPr>
                <w:sz w:val="26"/>
                <w:szCs w:val="26"/>
              </w:rPr>
            </w:pPr>
            <w:r w:rsidRPr="00C7185E">
              <w:rPr>
                <w:sz w:val="26"/>
                <w:szCs w:val="26"/>
              </w:rPr>
              <w:t>4.11. Перспективный план прохождения курсовой подготовки</w:t>
            </w:r>
            <w:r w:rsidR="006922E3" w:rsidRPr="00C7185E">
              <w:rPr>
                <w:sz w:val="26"/>
                <w:szCs w:val="26"/>
              </w:rPr>
              <w:t>…………..</w:t>
            </w:r>
          </w:p>
          <w:p w:rsidR="00F82052" w:rsidRDefault="00F82052" w:rsidP="00DB5576">
            <w:pPr>
              <w:pStyle w:val="aa"/>
              <w:spacing w:before="0" w:beforeAutospacing="0" w:after="0" w:afterAutospacing="0" w:line="360" w:lineRule="auto"/>
              <w:jc w:val="both"/>
              <w:rPr>
                <w:sz w:val="26"/>
                <w:szCs w:val="26"/>
              </w:rPr>
            </w:pPr>
            <w:r w:rsidRPr="00C7185E">
              <w:rPr>
                <w:sz w:val="26"/>
                <w:szCs w:val="26"/>
              </w:rPr>
              <w:t>4.12. Медико-педагогический контроль за уроками физкультуры</w:t>
            </w:r>
            <w:r w:rsidR="006922E3" w:rsidRPr="00C7185E">
              <w:rPr>
                <w:sz w:val="26"/>
                <w:szCs w:val="26"/>
              </w:rPr>
              <w:t>………..</w:t>
            </w:r>
          </w:p>
          <w:p w:rsidR="00694C8E" w:rsidRPr="00C7185E" w:rsidRDefault="00694C8E" w:rsidP="00DB5576">
            <w:pPr>
              <w:pStyle w:val="aa"/>
              <w:spacing w:before="0" w:beforeAutospacing="0" w:after="0" w:afterAutospacing="0" w:line="360" w:lineRule="auto"/>
              <w:jc w:val="both"/>
              <w:rPr>
                <w:sz w:val="26"/>
                <w:szCs w:val="26"/>
              </w:rPr>
            </w:pPr>
            <w:r w:rsidRPr="00694C8E">
              <w:rPr>
                <w:sz w:val="26"/>
                <w:szCs w:val="26"/>
              </w:rPr>
              <w:t>4.13.</w:t>
            </w:r>
            <w:r w:rsidRPr="00694C8E">
              <w:rPr>
                <w:sz w:val="26"/>
                <w:szCs w:val="26"/>
              </w:rPr>
              <w:tab/>
              <w:t>Изучение и применение государственной символики в образовательном процессе</w:t>
            </w:r>
            <w:r>
              <w:rPr>
                <w:sz w:val="26"/>
                <w:szCs w:val="26"/>
              </w:rPr>
              <w:t>………………………………………………..</w:t>
            </w:r>
          </w:p>
        </w:tc>
        <w:tc>
          <w:tcPr>
            <w:tcW w:w="709" w:type="dxa"/>
          </w:tcPr>
          <w:p w:rsidR="00F82052"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7</w:t>
            </w:r>
            <w:r w:rsidR="009D22F1">
              <w:rPr>
                <w:rFonts w:ascii="Times New Roman" w:eastAsia="Times New Roman" w:hAnsi="Times New Roman" w:cs="Times New Roman"/>
                <w:b/>
                <w:bCs/>
                <w:kern w:val="36"/>
                <w:sz w:val="26"/>
                <w:szCs w:val="26"/>
              </w:rPr>
              <w:t>8</w:t>
            </w:r>
          </w:p>
          <w:p w:rsidR="00A65689" w:rsidRPr="009D22F1"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80</w:t>
            </w:r>
          </w:p>
          <w:p w:rsidR="00A65689" w:rsidRPr="00B360CD" w:rsidRDefault="00694C8E"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8</w:t>
            </w:r>
            <w:r w:rsidR="009D22F1">
              <w:rPr>
                <w:rFonts w:ascii="Times New Roman" w:eastAsia="Times New Roman" w:hAnsi="Times New Roman" w:cs="Times New Roman"/>
                <w:b/>
                <w:bCs/>
                <w:kern w:val="36"/>
                <w:sz w:val="26"/>
                <w:szCs w:val="26"/>
              </w:rPr>
              <w:t>5</w:t>
            </w:r>
          </w:p>
          <w:p w:rsidR="00A65689"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8</w:t>
            </w:r>
            <w:r w:rsidR="00102604">
              <w:rPr>
                <w:rFonts w:ascii="Times New Roman" w:eastAsia="Times New Roman" w:hAnsi="Times New Roman" w:cs="Times New Roman"/>
                <w:b/>
                <w:bCs/>
                <w:kern w:val="36"/>
                <w:sz w:val="26"/>
                <w:szCs w:val="26"/>
              </w:rPr>
              <w:t>6</w:t>
            </w:r>
          </w:p>
          <w:p w:rsidR="00A65689"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8</w:t>
            </w:r>
            <w:r w:rsidR="00102604">
              <w:rPr>
                <w:rFonts w:ascii="Times New Roman" w:eastAsia="Times New Roman" w:hAnsi="Times New Roman" w:cs="Times New Roman"/>
                <w:b/>
                <w:bCs/>
                <w:kern w:val="36"/>
                <w:sz w:val="26"/>
                <w:szCs w:val="26"/>
              </w:rPr>
              <w:t>7</w:t>
            </w:r>
          </w:p>
          <w:p w:rsidR="00A65689"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8</w:t>
            </w:r>
            <w:r w:rsidR="00102604">
              <w:rPr>
                <w:rFonts w:ascii="Times New Roman" w:eastAsia="Times New Roman" w:hAnsi="Times New Roman" w:cs="Times New Roman"/>
                <w:b/>
                <w:bCs/>
                <w:kern w:val="36"/>
                <w:sz w:val="26"/>
                <w:szCs w:val="26"/>
              </w:rPr>
              <w:t>8</w:t>
            </w:r>
          </w:p>
          <w:p w:rsidR="00A65689"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8</w:t>
            </w:r>
            <w:r w:rsidR="00102604">
              <w:rPr>
                <w:rFonts w:ascii="Times New Roman" w:eastAsia="Times New Roman" w:hAnsi="Times New Roman" w:cs="Times New Roman"/>
                <w:b/>
                <w:bCs/>
                <w:kern w:val="36"/>
                <w:sz w:val="26"/>
                <w:szCs w:val="26"/>
              </w:rPr>
              <w:t>9</w:t>
            </w:r>
          </w:p>
          <w:p w:rsidR="00A65689" w:rsidRPr="00102604" w:rsidRDefault="00102604"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90</w:t>
            </w:r>
          </w:p>
          <w:p w:rsidR="00A65689" w:rsidRPr="00B360CD" w:rsidRDefault="00694C8E"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9</w:t>
            </w:r>
            <w:r w:rsidR="00102604">
              <w:rPr>
                <w:rFonts w:ascii="Times New Roman" w:eastAsia="Times New Roman" w:hAnsi="Times New Roman" w:cs="Times New Roman"/>
                <w:b/>
                <w:bCs/>
                <w:kern w:val="36"/>
                <w:sz w:val="26"/>
                <w:szCs w:val="26"/>
              </w:rPr>
              <w:t>4</w:t>
            </w:r>
          </w:p>
          <w:p w:rsidR="00A65689" w:rsidRDefault="00A65689" w:rsidP="00DB5576">
            <w:pPr>
              <w:spacing w:line="360" w:lineRule="auto"/>
              <w:jc w:val="center"/>
              <w:outlineLvl w:val="0"/>
              <w:rPr>
                <w:rFonts w:ascii="Times New Roman" w:eastAsia="Times New Roman" w:hAnsi="Times New Roman" w:cs="Times New Roman"/>
                <w:b/>
                <w:bCs/>
                <w:kern w:val="36"/>
                <w:sz w:val="26"/>
                <w:szCs w:val="26"/>
              </w:rPr>
            </w:pPr>
          </w:p>
          <w:p w:rsidR="00A65689"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9</w:t>
            </w:r>
            <w:r w:rsidR="00102604">
              <w:rPr>
                <w:rFonts w:ascii="Times New Roman" w:eastAsia="Times New Roman" w:hAnsi="Times New Roman" w:cs="Times New Roman"/>
                <w:b/>
                <w:bCs/>
                <w:kern w:val="36"/>
                <w:sz w:val="26"/>
                <w:szCs w:val="26"/>
              </w:rPr>
              <w:t>5</w:t>
            </w:r>
          </w:p>
          <w:p w:rsidR="00A65689" w:rsidRPr="00B360CD" w:rsidRDefault="00B360CD"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9</w:t>
            </w:r>
            <w:r w:rsidR="00102604">
              <w:rPr>
                <w:rFonts w:ascii="Times New Roman" w:eastAsia="Times New Roman" w:hAnsi="Times New Roman" w:cs="Times New Roman"/>
                <w:b/>
                <w:bCs/>
                <w:kern w:val="36"/>
                <w:sz w:val="26"/>
                <w:szCs w:val="26"/>
              </w:rPr>
              <w:t>6</w:t>
            </w:r>
          </w:p>
          <w:p w:rsidR="000E5DA9" w:rsidRDefault="000E5DA9" w:rsidP="00DB5576">
            <w:pPr>
              <w:spacing w:line="360" w:lineRule="auto"/>
              <w:jc w:val="center"/>
              <w:outlineLvl w:val="0"/>
              <w:rPr>
                <w:rFonts w:ascii="Times New Roman" w:eastAsia="Times New Roman" w:hAnsi="Times New Roman" w:cs="Times New Roman"/>
                <w:b/>
                <w:bCs/>
                <w:kern w:val="36"/>
                <w:sz w:val="26"/>
                <w:szCs w:val="26"/>
              </w:rPr>
            </w:pPr>
          </w:p>
          <w:p w:rsidR="00A65689" w:rsidRDefault="007053B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9</w:t>
            </w:r>
            <w:r w:rsidR="00102604">
              <w:rPr>
                <w:rFonts w:ascii="Times New Roman" w:eastAsia="Times New Roman" w:hAnsi="Times New Roman" w:cs="Times New Roman"/>
                <w:b/>
                <w:bCs/>
                <w:kern w:val="36"/>
                <w:sz w:val="26"/>
                <w:szCs w:val="26"/>
              </w:rPr>
              <w:t>7</w:t>
            </w:r>
          </w:p>
          <w:p w:rsidR="000E5DA9" w:rsidRDefault="000E5DA9"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9</w:t>
            </w:r>
            <w:r w:rsidR="00102604">
              <w:rPr>
                <w:rFonts w:ascii="Times New Roman" w:eastAsia="Times New Roman" w:hAnsi="Times New Roman" w:cs="Times New Roman"/>
                <w:b/>
                <w:bCs/>
                <w:kern w:val="36"/>
                <w:sz w:val="26"/>
                <w:szCs w:val="26"/>
              </w:rPr>
              <w:t>9</w:t>
            </w:r>
          </w:p>
          <w:p w:rsidR="000E5DA9" w:rsidRDefault="000E5DA9" w:rsidP="00DB5576">
            <w:pPr>
              <w:spacing w:line="360" w:lineRule="auto"/>
              <w:jc w:val="center"/>
              <w:outlineLvl w:val="0"/>
              <w:rPr>
                <w:rFonts w:ascii="Times New Roman" w:eastAsia="Times New Roman" w:hAnsi="Times New Roman" w:cs="Times New Roman"/>
                <w:b/>
                <w:bCs/>
                <w:kern w:val="36"/>
                <w:sz w:val="26"/>
                <w:szCs w:val="26"/>
              </w:rPr>
            </w:pPr>
          </w:p>
          <w:p w:rsidR="000E5DA9" w:rsidRPr="00B360CD" w:rsidRDefault="00102604"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100</w:t>
            </w:r>
          </w:p>
        </w:tc>
      </w:tr>
      <w:tr w:rsidR="002949B9" w:rsidRPr="00341D2F" w:rsidTr="00B7625B">
        <w:tc>
          <w:tcPr>
            <w:tcW w:w="817" w:type="dxa"/>
          </w:tcPr>
          <w:p w:rsidR="002949B9" w:rsidRPr="00341D2F" w:rsidRDefault="002949B9"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lastRenderedPageBreak/>
              <w:t>5</w:t>
            </w:r>
          </w:p>
        </w:tc>
        <w:tc>
          <w:tcPr>
            <w:tcW w:w="8397" w:type="dxa"/>
            <w:gridSpan w:val="2"/>
          </w:tcPr>
          <w:p w:rsidR="002949B9" w:rsidRPr="00C7185E" w:rsidRDefault="002949B9" w:rsidP="00DB5576">
            <w:pPr>
              <w:pStyle w:val="aa"/>
              <w:spacing w:before="0" w:beforeAutospacing="0" w:after="0" w:afterAutospacing="0" w:line="360" w:lineRule="auto"/>
              <w:jc w:val="both"/>
              <w:rPr>
                <w:sz w:val="26"/>
                <w:szCs w:val="26"/>
              </w:rPr>
            </w:pPr>
            <w:r w:rsidRPr="00C7185E">
              <w:rPr>
                <w:sz w:val="26"/>
                <w:szCs w:val="26"/>
              </w:rPr>
              <w:t>Деятельность педагогического коллектива, направленная на улучшение</w:t>
            </w:r>
            <w:r w:rsidR="00341D2F" w:rsidRPr="00C7185E">
              <w:rPr>
                <w:sz w:val="26"/>
                <w:szCs w:val="26"/>
              </w:rPr>
              <w:t xml:space="preserve"> образовательного процесса</w:t>
            </w:r>
            <w:r w:rsidR="006922E3" w:rsidRPr="00C7185E">
              <w:rPr>
                <w:sz w:val="26"/>
                <w:szCs w:val="26"/>
              </w:rPr>
              <w:t>…………………………………………………...</w:t>
            </w:r>
          </w:p>
        </w:tc>
        <w:tc>
          <w:tcPr>
            <w:tcW w:w="709" w:type="dxa"/>
          </w:tcPr>
          <w:p w:rsidR="002949B9" w:rsidRDefault="002949B9" w:rsidP="00DB5576">
            <w:pPr>
              <w:spacing w:line="360" w:lineRule="auto"/>
              <w:jc w:val="center"/>
              <w:outlineLvl w:val="0"/>
              <w:rPr>
                <w:rFonts w:ascii="Times New Roman" w:eastAsia="Times New Roman" w:hAnsi="Times New Roman" w:cs="Times New Roman"/>
                <w:b/>
                <w:bCs/>
                <w:kern w:val="36"/>
                <w:sz w:val="26"/>
                <w:szCs w:val="26"/>
              </w:rPr>
            </w:pPr>
          </w:p>
          <w:p w:rsidR="00A65689" w:rsidRPr="000E5DA9" w:rsidRDefault="000E5DA9"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10</w:t>
            </w:r>
            <w:r w:rsidR="00102604">
              <w:rPr>
                <w:rFonts w:ascii="Times New Roman" w:eastAsia="Times New Roman" w:hAnsi="Times New Roman" w:cs="Times New Roman"/>
                <w:b/>
                <w:bCs/>
                <w:kern w:val="36"/>
                <w:sz w:val="26"/>
                <w:szCs w:val="26"/>
              </w:rPr>
              <w:t>3</w:t>
            </w:r>
          </w:p>
        </w:tc>
      </w:tr>
      <w:tr w:rsidR="00F82052" w:rsidRPr="00341D2F" w:rsidTr="00B7625B">
        <w:tc>
          <w:tcPr>
            <w:tcW w:w="817" w:type="dxa"/>
            <w:vMerge w:val="restart"/>
          </w:tcPr>
          <w:p w:rsidR="00F82052" w:rsidRPr="00341D2F" w:rsidRDefault="00F82052"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6</w:t>
            </w:r>
          </w:p>
        </w:tc>
        <w:tc>
          <w:tcPr>
            <w:tcW w:w="8397" w:type="dxa"/>
            <w:gridSpan w:val="2"/>
          </w:tcPr>
          <w:p w:rsidR="00F82052" w:rsidRPr="00C7185E" w:rsidRDefault="00F82052" w:rsidP="00DB5576">
            <w:pPr>
              <w:spacing w:line="360" w:lineRule="auto"/>
              <w:ind w:left="176"/>
              <w:jc w:val="both"/>
              <w:rPr>
                <w:rFonts w:ascii="Times New Roman" w:hAnsi="Times New Roman" w:cs="Times New Roman"/>
                <w:sz w:val="26"/>
                <w:szCs w:val="26"/>
              </w:rPr>
            </w:pPr>
            <w:r w:rsidRPr="00C7185E">
              <w:rPr>
                <w:rFonts w:ascii="Times New Roman" w:hAnsi="Times New Roman" w:cs="Times New Roman"/>
                <w:sz w:val="26"/>
                <w:szCs w:val="26"/>
              </w:rPr>
              <w:t>Деятельность педагогического коллектива, направленная на создание системы воспитательной работы</w:t>
            </w:r>
            <w:r w:rsidR="0025463D">
              <w:rPr>
                <w:rFonts w:ascii="Times New Roman" w:hAnsi="Times New Roman" w:cs="Times New Roman"/>
                <w:sz w:val="26"/>
                <w:szCs w:val="26"/>
              </w:rPr>
              <w:t>.</w:t>
            </w:r>
          </w:p>
        </w:tc>
        <w:tc>
          <w:tcPr>
            <w:tcW w:w="709" w:type="dxa"/>
          </w:tcPr>
          <w:p w:rsidR="00F82052" w:rsidRPr="00341D2F" w:rsidRDefault="00A86015"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10</w:t>
            </w:r>
            <w:r w:rsidR="00102604">
              <w:rPr>
                <w:rFonts w:ascii="Times New Roman" w:eastAsia="Times New Roman" w:hAnsi="Times New Roman" w:cs="Times New Roman"/>
                <w:b/>
                <w:bCs/>
                <w:kern w:val="36"/>
                <w:sz w:val="26"/>
                <w:szCs w:val="26"/>
              </w:rPr>
              <w:t>5</w:t>
            </w:r>
          </w:p>
        </w:tc>
      </w:tr>
      <w:tr w:rsidR="00F82052" w:rsidRPr="00341D2F" w:rsidTr="00B7625B">
        <w:tc>
          <w:tcPr>
            <w:tcW w:w="817" w:type="dxa"/>
            <w:vMerge/>
          </w:tcPr>
          <w:p w:rsidR="00F82052" w:rsidRPr="00341D2F" w:rsidRDefault="00F82052" w:rsidP="00DB5576">
            <w:pPr>
              <w:spacing w:line="360" w:lineRule="auto"/>
              <w:jc w:val="center"/>
              <w:outlineLvl w:val="0"/>
              <w:rPr>
                <w:rFonts w:ascii="Times New Roman" w:eastAsia="Times New Roman" w:hAnsi="Times New Roman" w:cs="Times New Roman"/>
                <w:b/>
                <w:bCs/>
                <w:kern w:val="36"/>
                <w:sz w:val="26"/>
                <w:szCs w:val="26"/>
              </w:rPr>
            </w:pPr>
          </w:p>
        </w:tc>
        <w:tc>
          <w:tcPr>
            <w:tcW w:w="8397" w:type="dxa"/>
            <w:gridSpan w:val="2"/>
          </w:tcPr>
          <w:p w:rsidR="00F82052" w:rsidRPr="00C7185E" w:rsidRDefault="00F82052" w:rsidP="00DB5576">
            <w:pPr>
              <w:spacing w:line="360" w:lineRule="auto"/>
              <w:ind w:left="176"/>
              <w:jc w:val="both"/>
              <w:rPr>
                <w:rFonts w:ascii="Times New Roman" w:hAnsi="Times New Roman" w:cs="Times New Roman"/>
                <w:sz w:val="26"/>
                <w:szCs w:val="26"/>
              </w:rPr>
            </w:pPr>
            <w:r w:rsidRPr="00C7185E">
              <w:rPr>
                <w:rFonts w:ascii="Times New Roman" w:hAnsi="Times New Roman" w:cs="Times New Roman"/>
                <w:sz w:val="26"/>
                <w:szCs w:val="26"/>
              </w:rPr>
              <w:t>6.1. Внутришкольный контроль воспитательного процесса в школе</w:t>
            </w:r>
            <w:r w:rsidR="006922E3" w:rsidRPr="00C7185E">
              <w:rPr>
                <w:rFonts w:ascii="Times New Roman" w:hAnsi="Times New Roman" w:cs="Times New Roman"/>
                <w:sz w:val="26"/>
                <w:szCs w:val="26"/>
              </w:rPr>
              <w:t>……</w:t>
            </w:r>
          </w:p>
        </w:tc>
        <w:tc>
          <w:tcPr>
            <w:tcW w:w="709" w:type="dxa"/>
          </w:tcPr>
          <w:p w:rsidR="00F82052" w:rsidRPr="00B360CD" w:rsidRDefault="00A86015"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10</w:t>
            </w:r>
            <w:r w:rsidR="00102604">
              <w:rPr>
                <w:rFonts w:ascii="Times New Roman" w:eastAsia="Times New Roman" w:hAnsi="Times New Roman" w:cs="Times New Roman"/>
                <w:b/>
                <w:bCs/>
                <w:kern w:val="36"/>
                <w:sz w:val="26"/>
                <w:szCs w:val="26"/>
              </w:rPr>
              <w:t>5</w:t>
            </w:r>
          </w:p>
        </w:tc>
      </w:tr>
      <w:tr w:rsidR="008F654F" w:rsidRPr="00341D2F" w:rsidTr="00B7625B">
        <w:tc>
          <w:tcPr>
            <w:tcW w:w="817" w:type="dxa"/>
          </w:tcPr>
          <w:p w:rsidR="008F654F" w:rsidRPr="00341D2F" w:rsidRDefault="008F654F"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7</w:t>
            </w:r>
          </w:p>
        </w:tc>
        <w:tc>
          <w:tcPr>
            <w:tcW w:w="8397" w:type="dxa"/>
            <w:gridSpan w:val="2"/>
          </w:tcPr>
          <w:p w:rsidR="008F654F" w:rsidRPr="00C7185E" w:rsidRDefault="008F654F" w:rsidP="004C35D0">
            <w:pPr>
              <w:spacing w:line="360" w:lineRule="auto"/>
              <w:ind w:left="176"/>
              <w:jc w:val="both"/>
              <w:rPr>
                <w:rFonts w:ascii="Times New Roman" w:hAnsi="Times New Roman" w:cs="Times New Roman"/>
                <w:sz w:val="26"/>
                <w:szCs w:val="26"/>
              </w:rPr>
            </w:pPr>
            <w:r w:rsidRPr="00C7185E">
              <w:rPr>
                <w:rFonts w:ascii="Times New Roman" w:hAnsi="Times New Roman" w:cs="Times New Roman"/>
                <w:sz w:val="26"/>
                <w:szCs w:val="26"/>
              </w:rPr>
              <w:t>Управление общеобразовательным учреждением. Работа  с родителями:</w:t>
            </w:r>
          </w:p>
        </w:tc>
        <w:tc>
          <w:tcPr>
            <w:tcW w:w="709" w:type="dxa"/>
          </w:tcPr>
          <w:p w:rsidR="008F654F" w:rsidRPr="00341D2F" w:rsidRDefault="00102604"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110</w:t>
            </w:r>
          </w:p>
        </w:tc>
      </w:tr>
      <w:tr w:rsidR="00F82052" w:rsidRPr="00341D2F" w:rsidTr="00B7625B">
        <w:tc>
          <w:tcPr>
            <w:tcW w:w="817" w:type="dxa"/>
            <w:vMerge w:val="restart"/>
          </w:tcPr>
          <w:p w:rsidR="00F82052" w:rsidRPr="000C276E" w:rsidRDefault="00F82052" w:rsidP="00DB5576">
            <w:pPr>
              <w:spacing w:line="360" w:lineRule="auto"/>
              <w:ind w:left="360"/>
              <w:jc w:val="center"/>
              <w:outlineLvl w:val="0"/>
              <w:rPr>
                <w:rFonts w:ascii="Times New Roman" w:eastAsia="Times New Roman" w:hAnsi="Times New Roman" w:cs="Times New Roman"/>
                <w:b/>
                <w:bCs/>
                <w:kern w:val="36"/>
                <w:sz w:val="26"/>
                <w:szCs w:val="26"/>
              </w:rPr>
            </w:pPr>
          </w:p>
        </w:tc>
        <w:tc>
          <w:tcPr>
            <w:tcW w:w="8397" w:type="dxa"/>
            <w:gridSpan w:val="2"/>
          </w:tcPr>
          <w:p w:rsidR="00F82052" w:rsidRPr="00341D2F" w:rsidRDefault="00F82052" w:rsidP="00B65B04">
            <w:pPr>
              <w:spacing w:line="360" w:lineRule="auto"/>
              <w:ind w:left="176"/>
              <w:jc w:val="both"/>
              <w:rPr>
                <w:rFonts w:ascii="Times New Roman" w:hAnsi="Times New Roman" w:cs="Times New Roman"/>
                <w:sz w:val="26"/>
                <w:szCs w:val="26"/>
              </w:rPr>
            </w:pPr>
            <w:r>
              <w:rPr>
                <w:rFonts w:ascii="Times New Roman" w:eastAsia="Times New Roman" w:hAnsi="Times New Roman"/>
                <w:sz w:val="26"/>
                <w:szCs w:val="26"/>
              </w:rPr>
              <w:t>7.1. П</w:t>
            </w:r>
            <w:r w:rsidRPr="00341D2F">
              <w:rPr>
                <w:rFonts w:ascii="Times New Roman" w:eastAsia="Times New Roman" w:hAnsi="Times New Roman"/>
                <w:sz w:val="26"/>
                <w:szCs w:val="26"/>
              </w:rPr>
              <w:t xml:space="preserve">лан работы </w:t>
            </w:r>
            <w:r w:rsidR="00B65B04">
              <w:rPr>
                <w:rFonts w:ascii="Times New Roman" w:eastAsia="Times New Roman" w:hAnsi="Times New Roman"/>
                <w:sz w:val="26"/>
                <w:szCs w:val="26"/>
              </w:rPr>
              <w:t>Совета родителей</w:t>
            </w:r>
            <w:r w:rsidRPr="00341D2F">
              <w:rPr>
                <w:rFonts w:ascii="Times New Roman" w:eastAsia="Times New Roman" w:hAnsi="Times New Roman"/>
                <w:sz w:val="26"/>
                <w:szCs w:val="26"/>
              </w:rPr>
              <w:t xml:space="preserve"> школы</w:t>
            </w:r>
            <w:r w:rsidR="009129D5">
              <w:rPr>
                <w:rFonts w:ascii="Times New Roman" w:eastAsia="Times New Roman" w:hAnsi="Times New Roman"/>
                <w:sz w:val="26"/>
                <w:szCs w:val="26"/>
              </w:rPr>
              <w:t>………………………..</w:t>
            </w:r>
          </w:p>
        </w:tc>
        <w:tc>
          <w:tcPr>
            <w:tcW w:w="709" w:type="dxa"/>
          </w:tcPr>
          <w:p w:rsidR="00F82052" w:rsidRPr="00102604" w:rsidRDefault="00102604"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1</w:t>
            </w:r>
            <w:r>
              <w:rPr>
                <w:rFonts w:ascii="Times New Roman" w:eastAsia="Times New Roman" w:hAnsi="Times New Roman" w:cs="Times New Roman"/>
                <w:b/>
                <w:bCs/>
                <w:kern w:val="36"/>
                <w:sz w:val="26"/>
                <w:szCs w:val="26"/>
              </w:rPr>
              <w:t>10</w:t>
            </w:r>
          </w:p>
        </w:tc>
      </w:tr>
      <w:tr w:rsidR="00F82052" w:rsidRPr="00341D2F" w:rsidTr="009D22F1">
        <w:trPr>
          <w:trHeight w:val="2733"/>
        </w:trPr>
        <w:tc>
          <w:tcPr>
            <w:tcW w:w="817" w:type="dxa"/>
            <w:vMerge/>
          </w:tcPr>
          <w:p w:rsidR="00F82052" w:rsidRPr="00FE22B4" w:rsidRDefault="00F82052" w:rsidP="00DB5576">
            <w:pPr>
              <w:spacing w:line="360" w:lineRule="auto"/>
              <w:ind w:left="360"/>
              <w:jc w:val="center"/>
              <w:outlineLvl w:val="0"/>
              <w:rPr>
                <w:rFonts w:ascii="Times New Roman" w:eastAsia="Times New Roman" w:hAnsi="Times New Roman" w:cs="Times New Roman"/>
                <w:b/>
                <w:bCs/>
                <w:kern w:val="36"/>
                <w:sz w:val="26"/>
                <w:szCs w:val="26"/>
              </w:rPr>
            </w:pPr>
          </w:p>
        </w:tc>
        <w:tc>
          <w:tcPr>
            <w:tcW w:w="8397" w:type="dxa"/>
            <w:gridSpan w:val="2"/>
          </w:tcPr>
          <w:p w:rsidR="00F82052" w:rsidRDefault="00F82052" w:rsidP="00DB5576">
            <w:pPr>
              <w:spacing w:line="360" w:lineRule="auto"/>
              <w:ind w:left="176"/>
              <w:jc w:val="both"/>
              <w:rPr>
                <w:rFonts w:ascii="Times New Roman" w:eastAsia="Times New Roman" w:hAnsi="Times New Roman"/>
                <w:sz w:val="26"/>
                <w:szCs w:val="26"/>
              </w:rPr>
            </w:pPr>
            <w:r>
              <w:rPr>
                <w:rFonts w:ascii="Times New Roman" w:eastAsia="Times New Roman" w:hAnsi="Times New Roman"/>
                <w:sz w:val="26"/>
                <w:szCs w:val="26"/>
              </w:rPr>
              <w:t>7.2. Т</w:t>
            </w:r>
            <w:r w:rsidRPr="00341D2F">
              <w:rPr>
                <w:rFonts w:ascii="Times New Roman" w:eastAsia="Times New Roman" w:hAnsi="Times New Roman"/>
                <w:sz w:val="26"/>
                <w:szCs w:val="26"/>
              </w:rPr>
              <w:t>ематика общешкольн</w:t>
            </w:r>
            <w:r w:rsidR="000F3CC3">
              <w:rPr>
                <w:rFonts w:ascii="Times New Roman" w:eastAsia="Times New Roman" w:hAnsi="Times New Roman"/>
                <w:sz w:val="26"/>
                <w:szCs w:val="26"/>
              </w:rPr>
              <w:t xml:space="preserve">ых </w:t>
            </w:r>
            <w:r w:rsidR="00973C79">
              <w:rPr>
                <w:rFonts w:ascii="Times New Roman" w:eastAsia="Times New Roman" w:hAnsi="Times New Roman"/>
                <w:sz w:val="26"/>
                <w:szCs w:val="26"/>
              </w:rPr>
              <w:t>родительских собраний на 20</w:t>
            </w:r>
            <w:r w:rsidR="009C6C7B">
              <w:rPr>
                <w:rFonts w:ascii="Times New Roman" w:eastAsia="Times New Roman" w:hAnsi="Times New Roman"/>
                <w:sz w:val="26"/>
                <w:szCs w:val="26"/>
              </w:rPr>
              <w:t>2</w:t>
            </w:r>
            <w:r w:rsidR="00A62CF5">
              <w:rPr>
                <w:rFonts w:ascii="Times New Roman" w:eastAsia="Times New Roman" w:hAnsi="Times New Roman"/>
                <w:sz w:val="26"/>
                <w:szCs w:val="26"/>
              </w:rPr>
              <w:t>4</w:t>
            </w:r>
            <w:r w:rsidR="00736E9C">
              <w:rPr>
                <w:rFonts w:ascii="Times New Roman" w:eastAsia="Times New Roman" w:hAnsi="Times New Roman"/>
                <w:sz w:val="26"/>
                <w:szCs w:val="26"/>
              </w:rPr>
              <w:t>-20</w:t>
            </w:r>
            <w:r w:rsidR="00973C79">
              <w:rPr>
                <w:rFonts w:ascii="Times New Roman" w:eastAsia="Times New Roman" w:hAnsi="Times New Roman"/>
                <w:sz w:val="26"/>
                <w:szCs w:val="26"/>
              </w:rPr>
              <w:t>2</w:t>
            </w:r>
            <w:r w:rsidR="00A62CF5">
              <w:rPr>
                <w:rFonts w:ascii="Times New Roman" w:eastAsia="Times New Roman" w:hAnsi="Times New Roman"/>
                <w:sz w:val="26"/>
                <w:szCs w:val="26"/>
              </w:rPr>
              <w:t>5</w:t>
            </w:r>
            <w:r w:rsidRPr="00341D2F">
              <w:rPr>
                <w:rFonts w:ascii="Times New Roman" w:eastAsia="Times New Roman" w:hAnsi="Times New Roman"/>
                <w:sz w:val="26"/>
                <w:szCs w:val="26"/>
              </w:rPr>
              <w:t xml:space="preserve"> учебный год</w:t>
            </w:r>
            <w:r w:rsidR="009129D5">
              <w:rPr>
                <w:rFonts w:ascii="Times New Roman" w:eastAsia="Times New Roman" w:hAnsi="Times New Roman"/>
                <w:sz w:val="26"/>
                <w:szCs w:val="26"/>
              </w:rPr>
              <w:t>………………………………………………………………….</w:t>
            </w:r>
          </w:p>
          <w:p w:rsidR="009D22F1" w:rsidRDefault="009D22F1" w:rsidP="00DB5576">
            <w:pPr>
              <w:spacing w:line="360" w:lineRule="auto"/>
              <w:ind w:left="176"/>
              <w:jc w:val="both"/>
              <w:rPr>
                <w:rFonts w:ascii="Times New Roman" w:eastAsia="Times New Roman" w:hAnsi="Times New Roman"/>
                <w:sz w:val="26"/>
                <w:szCs w:val="26"/>
              </w:rPr>
            </w:pPr>
            <w:r>
              <w:rPr>
                <w:rFonts w:ascii="Times New Roman" w:eastAsia="Times New Roman" w:hAnsi="Times New Roman"/>
                <w:sz w:val="26"/>
                <w:szCs w:val="26"/>
              </w:rPr>
              <w:t>7.3. Работа с родителями ………………………………………………….</w:t>
            </w:r>
          </w:p>
          <w:p w:rsidR="009D22F1" w:rsidRDefault="009D22F1" w:rsidP="00DB5576">
            <w:pPr>
              <w:spacing w:line="360" w:lineRule="auto"/>
              <w:ind w:left="176"/>
              <w:jc w:val="both"/>
              <w:rPr>
                <w:rFonts w:ascii="Times New Roman" w:eastAsia="Times New Roman" w:hAnsi="Times New Roman"/>
                <w:sz w:val="26"/>
                <w:szCs w:val="26"/>
              </w:rPr>
            </w:pPr>
            <w:r>
              <w:rPr>
                <w:rFonts w:ascii="Times New Roman" w:eastAsia="Times New Roman" w:hAnsi="Times New Roman"/>
                <w:sz w:val="26"/>
                <w:szCs w:val="26"/>
              </w:rPr>
              <w:t>7.3.1. Консультирование …………………………………………………</w:t>
            </w:r>
          </w:p>
          <w:p w:rsidR="009D22F1" w:rsidRDefault="009D22F1" w:rsidP="00DB5576">
            <w:pPr>
              <w:spacing w:line="360" w:lineRule="auto"/>
              <w:ind w:left="176"/>
              <w:jc w:val="both"/>
              <w:rPr>
                <w:rFonts w:ascii="Times New Roman" w:eastAsia="Times New Roman" w:hAnsi="Times New Roman"/>
                <w:sz w:val="26"/>
                <w:szCs w:val="26"/>
              </w:rPr>
            </w:pPr>
            <w:r>
              <w:rPr>
                <w:rFonts w:ascii="Times New Roman" w:eastAsia="Times New Roman" w:hAnsi="Times New Roman"/>
                <w:sz w:val="26"/>
                <w:szCs w:val="26"/>
              </w:rPr>
              <w:t xml:space="preserve">7.4. </w:t>
            </w:r>
            <w:r w:rsidRPr="009D22F1">
              <w:rPr>
                <w:rFonts w:ascii="Times New Roman" w:eastAsia="Times New Roman" w:hAnsi="Times New Roman"/>
                <w:sz w:val="26"/>
                <w:szCs w:val="26"/>
              </w:rPr>
              <w:tab/>
              <w:t>Информационная безопасность детей</w:t>
            </w:r>
            <w:r>
              <w:rPr>
                <w:rFonts w:ascii="Times New Roman" w:eastAsia="Times New Roman" w:hAnsi="Times New Roman"/>
                <w:sz w:val="26"/>
                <w:szCs w:val="26"/>
              </w:rPr>
              <w:t>……………………………..</w:t>
            </w:r>
          </w:p>
          <w:p w:rsidR="009D22F1" w:rsidRPr="00341D2F" w:rsidRDefault="009D22F1" w:rsidP="009D22F1">
            <w:pPr>
              <w:spacing w:line="360" w:lineRule="auto"/>
              <w:ind w:left="176"/>
              <w:jc w:val="both"/>
              <w:rPr>
                <w:rFonts w:ascii="Times New Roman" w:hAnsi="Times New Roman" w:cs="Times New Roman"/>
                <w:sz w:val="26"/>
                <w:szCs w:val="26"/>
              </w:rPr>
            </w:pPr>
            <w:r>
              <w:rPr>
                <w:rFonts w:ascii="Times New Roman" w:eastAsia="Times New Roman" w:hAnsi="Times New Roman"/>
                <w:sz w:val="26"/>
                <w:szCs w:val="26"/>
              </w:rPr>
              <w:t>7.5.</w:t>
            </w:r>
            <w:r>
              <w:t xml:space="preserve"> </w:t>
            </w:r>
            <w:r w:rsidRPr="009D22F1">
              <w:rPr>
                <w:rFonts w:ascii="Times New Roman" w:eastAsia="Times New Roman" w:hAnsi="Times New Roman"/>
                <w:sz w:val="26"/>
                <w:szCs w:val="26"/>
              </w:rPr>
              <w:t>Профориентация школьников</w:t>
            </w:r>
            <w:r>
              <w:rPr>
                <w:rFonts w:ascii="Times New Roman" w:eastAsia="Times New Roman" w:hAnsi="Times New Roman"/>
                <w:sz w:val="26"/>
                <w:szCs w:val="26"/>
              </w:rPr>
              <w:t>………………………………………</w:t>
            </w:r>
          </w:p>
        </w:tc>
        <w:tc>
          <w:tcPr>
            <w:tcW w:w="709" w:type="dxa"/>
          </w:tcPr>
          <w:p w:rsidR="00F82052"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1</w:t>
            </w:r>
            <w:r>
              <w:rPr>
                <w:rFonts w:ascii="Times New Roman" w:eastAsia="Times New Roman" w:hAnsi="Times New Roman" w:cs="Times New Roman"/>
                <w:b/>
                <w:bCs/>
                <w:kern w:val="36"/>
                <w:sz w:val="26"/>
                <w:szCs w:val="26"/>
              </w:rPr>
              <w:t>1</w:t>
            </w:r>
            <w:r w:rsidR="00102604">
              <w:rPr>
                <w:rFonts w:ascii="Times New Roman" w:eastAsia="Times New Roman" w:hAnsi="Times New Roman" w:cs="Times New Roman"/>
                <w:b/>
                <w:bCs/>
                <w:kern w:val="36"/>
                <w:sz w:val="26"/>
                <w:szCs w:val="26"/>
              </w:rPr>
              <w:t>1</w:t>
            </w:r>
          </w:p>
          <w:p w:rsidR="009D22F1" w:rsidRDefault="009D22F1" w:rsidP="00DB5576">
            <w:pPr>
              <w:spacing w:line="360" w:lineRule="auto"/>
              <w:jc w:val="center"/>
              <w:outlineLvl w:val="0"/>
              <w:rPr>
                <w:rFonts w:ascii="Times New Roman" w:eastAsia="Times New Roman" w:hAnsi="Times New Roman" w:cs="Times New Roman"/>
                <w:b/>
                <w:bCs/>
                <w:kern w:val="36"/>
                <w:sz w:val="26"/>
                <w:szCs w:val="26"/>
              </w:rPr>
            </w:pPr>
          </w:p>
          <w:p w:rsidR="009D22F1"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w:t>
            </w:r>
            <w:r w:rsidR="00102604">
              <w:rPr>
                <w:rFonts w:ascii="Times New Roman" w:eastAsia="Times New Roman" w:hAnsi="Times New Roman" w:cs="Times New Roman"/>
                <w:b/>
                <w:bCs/>
                <w:kern w:val="36"/>
                <w:sz w:val="26"/>
                <w:szCs w:val="26"/>
              </w:rPr>
              <w:t>2</w:t>
            </w:r>
          </w:p>
          <w:p w:rsidR="009D22F1"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w:t>
            </w:r>
            <w:r w:rsidR="00102604">
              <w:rPr>
                <w:rFonts w:ascii="Times New Roman" w:eastAsia="Times New Roman" w:hAnsi="Times New Roman" w:cs="Times New Roman"/>
                <w:b/>
                <w:bCs/>
                <w:kern w:val="36"/>
                <w:sz w:val="26"/>
                <w:szCs w:val="26"/>
              </w:rPr>
              <w:t>2</w:t>
            </w:r>
          </w:p>
          <w:p w:rsidR="009D22F1"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w:t>
            </w:r>
            <w:r w:rsidR="00102604">
              <w:rPr>
                <w:rFonts w:ascii="Times New Roman" w:eastAsia="Times New Roman" w:hAnsi="Times New Roman" w:cs="Times New Roman"/>
                <w:b/>
                <w:bCs/>
                <w:kern w:val="36"/>
                <w:sz w:val="26"/>
                <w:szCs w:val="26"/>
              </w:rPr>
              <w:t>4</w:t>
            </w:r>
          </w:p>
          <w:p w:rsidR="00A65689" w:rsidRPr="00341D2F" w:rsidRDefault="009D22F1" w:rsidP="009D22F1">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w:t>
            </w:r>
            <w:r w:rsidR="00102604">
              <w:rPr>
                <w:rFonts w:ascii="Times New Roman" w:eastAsia="Times New Roman" w:hAnsi="Times New Roman" w:cs="Times New Roman"/>
                <w:b/>
                <w:bCs/>
                <w:kern w:val="36"/>
                <w:sz w:val="26"/>
                <w:szCs w:val="26"/>
              </w:rPr>
              <w:t>5</w:t>
            </w:r>
          </w:p>
        </w:tc>
      </w:tr>
      <w:tr w:rsidR="008F654F" w:rsidRPr="00341D2F" w:rsidTr="00B7625B">
        <w:tc>
          <w:tcPr>
            <w:tcW w:w="817" w:type="dxa"/>
          </w:tcPr>
          <w:p w:rsidR="008F654F" w:rsidRPr="00341D2F" w:rsidRDefault="008F654F"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8</w:t>
            </w:r>
          </w:p>
        </w:tc>
        <w:tc>
          <w:tcPr>
            <w:tcW w:w="8397" w:type="dxa"/>
            <w:gridSpan w:val="2"/>
          </w:tcPr>
          <w:p w:rsidR="009D22F1" w:rsidRPr="009D22F1" w:rsidRDefault="009D22F1" w:rsidP="009D22F1">
            <w:pPr>
              <w:spacing w:line="360" w:lineRule="auto"/>
              <w:ind w:left="176"/>
              <w:outlineLvl w:val="0"/>
              <w:rPr>
                <w:rFonts w:ascii="Times New Roman" w:hAnsi="Times New Roman" w:cs="Times New Roman"/>
                <w:sz w:val="26"/>
                <w:szCs w:val="26"/>
              </w:rPr>
            </w:pPr>
            <w:r w:rsidRPr="009D22F1">
              <w:rPr>
                <w:rFonts w:ascii="Times New Roman" w:hAnsi="Times New Roman" w:cs="Times New Roman"/>
                <w:sz w:val="26"/>
                <w:szCs w:val="26"/>
              </w:rPr>
              <w:t>Раздел 8. Административная и управленческая деятельность</w:t>
            </w:r>
          </w:p>
          <w:p w:rsidR="009D22F1" w:rsidRDefault="009D22F1" w:rsidP="009D22F1">
            <w:pPr>
              <w:spacing w:line="360" w:lineRule="auto"/>
              <w:ind w:left="176"/>
              <w:outlineLvl w:val="0"/>
              <w:rPr>
                <w:rFonts w:ascii="Times New Roman" w:hAnsi="Times New Roman" w:cs="Times New Roman"/>
                <w:sz w:val="26"/>
                <w:szCs w:val="26"/>
              </w:rPr>
            </w:pPr>
            <w:r w:rsidRPr="009D22F1">
              <w:rPr>
                <w:rFonts w:ascii="Times New Roman" w:hAnsi="Times New Roman" w:cs="Times New Roman"/>
                <w:sz w:val="26"/>
                <w:szCs w:val="26"/>
              </w:rPr>
              <w:t>8.1. Независимая оценка качества образования</w:t>
            </w:r>
            <w:r>
              <w:rPr>
                <w:rFonts w:ascii="Times New Roman" w:hAnsi="Times New Roman" w:cs="Times New Roman"/>
                <w:sz w:val="26"/>
                <w:szCs w:val="26"/>
              </w:rPr>
              <w:t>……………………..</w:t>
            </w:r>
          </w:p>
          <w:p w:rsidR="008F654F" w:rsidRPr="00341D2F" w:rsidRDefault="009D22F1" w:rsidP="004C35D0">
            <w:pPr>
              <w:spacing w:line="360" w:lineRule="auto"/>
              <w:ind w:left="176"/>
              <w:outlineLvl w:val="0"/>
              <w:rPr>
                <w:rFonts w:ascii="Times New Roman" w:eastAsia="Times New Roman" w:hAnsi="Times New Roman" w:cs="Times New Roman"/>
                <w:b/>
                <w:bCs/>
                <w:kern w:val="36"/>
                <w:sz w:val="26"/>
                <w:szCs w:val="26"/>
              </w:rPr>
            </w:pPr>
            <w:r>
              <w:rPr>
                <w:rFonts w:ascii="Times New Roman" w:hAnsi="Times New Roman" w:cs="Times New Roman"/>
                <w:sz w:val="26"/>
                <w:szCs w:val="26"/>
              </w:rPr>
              <w:t xml:space="preserve">8.2. </w:t>
            </w:r>
            <w:r w:rsidR="008F654F" w:rsidRPr="00341D2F">
              <w:rPr>
                <w:rFonts w:ascii="Times New Roman" w:hAnsi="Times New Roman" w:cs="Times New Roman"/>
                <w:sz w:val="26"/>
                <w:szCs w:val="26"/>
              </w:rPr>
              <w:t>Система внутришкольного контроля</w:t>
            </w:r>
            <w:r w:rsidR="00DB5576">
              <w:rPr>
                <w:rFonts w:ascii="Times New Roman" w:hAnsi="Times New Roman" w:cs="Times New Roman"/>
                <w:sz w:val="26"/>
                <w:szCs w:val="26"/>
              </w:rPr>
              <w:t xml:space="preserve"> </w:t>
            </w:r>
            <w:r w:rsidR="00DB5576" w:rsidRPr="009129D5">
              <w:rPr>
                <w:rFonts w:ascii="Times New Roman" w:hAnsi="Times New Roman" w:cs="Times New Roman"/>
                <w:sz w:val="26"/>
                <w:szCs w:val="26"/>
              </w:rPr>
              <w:t>(В</w:t>
            </w:r>
            <w:r w:rsidR="004C35D0">
              <w:rPr>
                <w:rFonts w:ascii="Times New Roman" w:hAnsi="Times New Roman" w:cs="Times New Roman"/>
                <w:sz w:val="26"/>
                <w:szCs w:val="26"/>
              </w:rPr>
              <w:t>Ш</w:t>
            </w:r>
            <w:r w:rsidR="00DB5576" w:rsidRPr="009129D5">
              <w:rPr>
                <w:rFonts w:ascii="Times New Roman" w:hAnsi="Times New Roman" w:cs="Times New Roman"/>
                <w:sz w:val="26"/>
                <w:szCs w:val="26"/>
              </w:rPr>
              <w:t>К)</w:t>
            </w:r>
            <w:r w:rsidR="009129D5" w:rsidRPr="009129D5">
              <w:rPr>
                <w:rFonts w:ascii="Times New Roman" w:hAnsi="Times New Roman" w:cs="Times New Roman"/>
                <w:sz w:val="26"/>
                <w:szCs w:val="26"/>
              </w:rPr>
              <w:t>……………………………</w:t>
            </w:r>
            <w:r w:rsidR="009129D5">
              <w:rPr>
                <w:rFonts w:ascii="Times New Roman" w:hAnsi="Times New Roman" w:cs="Times New Roman"/>
                <w:sz w:val="26"/>
                <w:szCs w:val="26"/>
              </w:rPr>
              <w:t>...</w:t>
            </w:r>
          </w:p>
        </w:tc>
        <w:tc>
          <w:tcPr>
            <w:tcW w:w="709" w:type="dxa"/>
          </w:tcPr>
          <w:p w:rsidR="008F654F"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1</w:t>
            </w:r>
            <w:r>
              <w:rPr>
                <w:rFonts w:ascii="Times New Roman" w:eastAsia="Times New Roman" w:hAnsi="Times New Roman" w:cs="Times New Roman"/>
                <w:b/>
                <w:bCs/>
                <w:kern w:val="36"/>
                <w:sz w:val="26"/>
                <w:szCs w:val="26"/>
              </w:rPr>
              <w:t>1</w:t>
            </w:r>
            <w:r w:rsidR="00102604">
              <w:rPr>
                <w:rFonts w:ascii="Times New Roman" w:eastAsia="Times New Roman" w:hAnsi="Times New Roman" w:cs="Times New Roman"/>
                <w:b/>
                <w:bCs/>
                <w:kern w:val="36"/>
                <w:sz w:val="26"/>
                <w:szCs w:val="26"/>
              </w:rPr>
              <w:t>6</w:t>
            </w:r>
          </w:p>
          <w:p w:rsidR="009D22F1" w:rsidRDefault="009D22F1"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w:t>
            </w:r>
            <w:r w:rsidR="00102604">
              <w:rPr>
                <w:rFonts w:ascii="Times New Roman" w:eastAsia="Times New Roman" w:hAnsi="Times New Roman" w:cs="Times New Roman"/>
                <w:b/>
                <w:bCs/>
                <w:kern w:val="36"/>
                <w:sz w:val="26"/>
                <w:szCs w:val="26"/>
              </w:rPr>
              <w:t>6</w:t>
            </w:r>
          </w:p>
          <w:p w:rsidR="009D22F1" w:rsidRDefault="009D22F1" w:rsidP="00DB5576">
            <w:pPr>
              <w:spacing w:line="360" w:lineRule="auto"/>
              <w:jc w:val="center"/>
              <w:outlineLvl w:val="0"/>
              <w:rPr>
                <w:rFonts w:ascii="Times New Roman" w:eastAsia="Times New Roman" w:hAnsi="Times New Roman" w:cs="Times New Roman"/>
                <w:b/>
                <w:bCs/>
                <w:kern w:val="36"/>
                <w:sz w:val="26"/>
                <w:szCs w:val="26"/>
              </w:rPr>
            </w:pPr>
          </w:p>
          <w:p w:rsidR="009D22F1" w:rsidRPr="009D22F1" w:rsidRDefault="009D22F1" w:rsidP="009D22F1">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11</w:t>
            </w:r>
            <w:r w:rsidR="00102604">
              <w:rPr>
                <w:rFonts w:ascii="Times New Roman" w:eastAsia="Times New Roman" w:hAnsi="Times New Roman" w:cs="Times New Roman"/>
                <w:b/>
                <w:bCs/>
                <w:kern w:val="36"/>
                <w:sz w:val="26"/>
                <w:szCs w:val="26"/>
              </w:rPr>
              <w:t>7</w:t>
            </w:r>
          </w:p>
        </w:tc>
      </w:tr>
      <w:tr w:rsidR="008F654F" w:rsidRPr="00341D2F" w:rsidTr="00B7625B">
        <w:tc>
          <w:tcPr>
            <w:tcW w:w="817" w:type="dxa"/>
          </w:tcPr>
          <w:p w:rsidR="008F654F" w:rsidRPr="00341D2F" w:rsidRDefault="000F1ED7" w:rsidP="00DB5576">
            <w:pPr>
              <w:spacing w:line="360" w:lineRule="auto"/>
              <w:jc w:val="center"/>
              <w:outlineLvl w:val="0"/>
              <w:rPr>
                <w:rFonts w:ascii="Times New Roman" w:eastAsia="Times New Roman" w:hAnsi="Times New Roman" w:cs="Times New Roman"/>
                <w:b/>
                <w:bCs/>
                <w:kern w:val="36"/>
                <w:sz w:val="26"/>
                <w:szCs w:val="26"/>
              </w:rPr>
            </w:pPr>
            <w:r w:rsidRPr="00341D2F">
              <w:rPr>
                <w:rFonts w:ascii="Times New Roman" w:eastAsia="Times New Roman" w:hAnsi="Times New Roman" w:cs="Times New Roman"/>
                <w:kern w:val="36"/>
                <w:sz w:val="26"/>
                <w:szCs w:val="26"/>
              </w:rPr>
              <w:t>9</w:t>
            </w:r>
          </w:p>
        </w:tc>
        <w:tc>
          <w:tcPr>
            <w:tcW w:w="8397" w:type="dxa"/>
            <w:gridSpan w:val="2"/>
          </w:tcPr>
          <w:p w:rsidR="008F654F" w:rsidRPr="00341D2F" w:rsidRDefault="008F654F" w:rsidP="00DB5576">
            <w:pPr>
              <w:spacing w:line="360" w:lineRule="auto"/>
              <w:ind w:left="176"/>
              <w:outlineLvl w:val="0"/>
              <w:rPr>
                <w:rFonts w:ascii="Times New Roman" w:eastAsia="Times New Roman" w:hAnsi="Times New Roman" w:cs="Times New Roman"/>
                <w:b/>
                <w:bCs/>
                <w:kern w:val="36"/>
                <w:sz w:val="26"/>
                <w:szCs w:val="26"/>
              </w:rPr>
            </w:pPr>
            <w:r w:rsidRPr="00341D2F">
              <w:rPr>
                <w:rFonts w:ascii="Times New Roman" w:hAnsi="Times New Roman" w:cs="Times New Roman"/>
                <w:sz w:val="26"/>
                <w:szCs w:val="26"/>
              </w:rPr>
              <w:t>Материально-техническое и информационное обеспечение</w:t>
            </w:r>
            <w:r w:rsidR="009129D5">
              <w:rPr>
                <w:rFonts w:ascii="Times New Roman" w:hAnsi="Times New Roman" w:cs="Times New Roman"/>
                <w:sz w:val="26"/>
                <w:szCs w:val="26"/>
              </w:rPr>
              <w:t>…………….</w:t>
            </w:r>
          </w:p>
        </w:tc>
        <w:tc>
          <w:tcPr>
            <w:tcW w:w="709" w:type="dxa"/>
          </w:tcPr>
          <w:p w:rsidR="008F654F" w:rsidRPr="00B360CD" w:rsidRDefault="007053B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lang w:val="en-US"/>
              </w:rPr>
              <w:t>1</w:t>
            </w:r>
            <w:r w:rsidR="009D22F1">
              <w:rPr>
                <w:rFonts w:ascii="Times New Roman" w:eastAsia="Times New Roman" w:hAnsi="Times New Roman" w:cs="Times New Roman"/>
                <w:b/>
                <w:bCs/>
                <w:kern w:val="36"/>
                <w:sz w:val="26"/>
                <w:szCs w:val="26"/>
              </w:rPr>
              <w:t>3</w:t>
            </w:r>
            <w:r w:rsidR="00102604">
              <w:rPr>
                <w:rFonts w:ascii="Times New Roman" w:eastAsia="Times New Roman" w:hAnsi="Times New Roman" w:cs="Times New Roman"/>
                <w:b/>
                <w:bCs/>
                <w:kern w:val="36"/>
                <w:sz w:val="26"/>
                <w:szCs w:val="26"/>
              </w:rPr>
              <w:t>7</w:t>
            </w:r>
          </w:p>
        </w:tc>
      </w:tr>
      <w:tr w:rsidR="008F654F" w:rsidRPr="00341D2F" w:rsidTr="00B7625B">
        <w:tc>
          <w:tcPr>
            <w:tcW w:w="9923" w:type="dxa"/>
            <w:gridSpan w:val="4"/>
          </w:tcPr>
          <w:p w:rsidR="008F654F" w:rsidRPr="00AA0ED5" w:rsidRDefault="008F654F" w:rsidP="00102604">
            <w:pPr>
              <w:spacing w:before="240" w:line="360" w:lineRule="auto"/>
              <w:jc w:val="center"/>
              <w:outlineLvl w:val="0"/>
              <w:rPr>
                <w:rFonts w:ascii="Times New Roman" w:eastAsia="Times New Roman" w:hAnsi="Times New Roman" w:cs="Times New Roman"/>
                <w:b/>
                <w:bCs/>
                <w:color w:val="000099"/>
                <w:kern w:val="36"/>
                <w:sz w:val="26"/>
                <w:szCs w:val="26"/>
              </w:rPr>
            </w:pPr>
            <w:r w:rsidRPr="0021745D">
              <w:rPr>
                <w:rFonts w:ascii="Times New Roman" w:eastAsia="Times New Roman" w:hAnsi="Times New Roman" w:cs="Times New Roman"/>
                <w:b/>
                <w:kern w:val="36"/>
                <w:sz w:val="28"/>
                <w:szCs w:val="28"/>
              </w:rPr>
              <w:t>ПРИЛОЖЕНИЯ</w:t>
            </w:r>
            <w:r w:rsidR="00102604">
              <w:rPr>
                <w:rFonts w:ascii="Times New Roman" w:eastAsia="Times New Roman" w:hAnsi="Times New Roman" w:cs="Times New Roman"/>
                <w:b/>
                <w:kern w:val="36"/>
                <w:sz w:val="28"/>
                <w:szCs w:val="28"/>
              </w:rPr>
              <w:t xml:space="preserve"> </w:t>
            </w:r>
            <w:r w:rsidR="003366E8" w:rsidRPr="0021745D">
              <w:rPr>
                <w:rFonts w:ascii="Times New Roman" w:eastAsia="Times New Roman" w:hAnsi="Times New Roman" w:cs="Times New Roman"/>
                <w:b/>
                <w:kern w:val="36"/>
                <w:sz w:val="28"/>
                <w:szCs w:val="28"/>
              </w:rPr>
              <w:t>к годовому плану</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1</w:t>
            </w:r>
          </w:p>
        </w:tc>
        <w:tc>
          <w:tcPr>
            <w:tcW w:w="8363" w:type="dxa"/>
          </w:tcPr>
          <w:p w:rsidR="008F654F" w:rsidRPr="00341D2F" w:rsidRDefault="00432246" w:rsidP="00AE04F0">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 xml:space="preserve">План работы </w:t>
            </w:r>
            <w:r w:rsidR="00627E7E" w:rsidRPr="00341D2F">
              <w:rPr>
                <w:rFonts w:ascii="Times New Roman" w:hAnsi="Times New Roman" w:cs="Times New Roman"/>
                <w:sz w:val="26"/>
                <w:szCs w:val="26"/>
              </w:rPr>
              <w:t>педагога-</w:t>
            </w:r>
            <w:r w:rsidR="00C203A7">
              <w:rPr>
                <w:rFonts w:ascii="Times New Roman" w:hAnsi="Times New Roman" w:cs="Times New Roman"/>
                <w:sz w:val="26"/>
                <w:szCs w:val="26"/>
              </w:rPr>
              <w:t>психолога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AE04F0">
              <w:rPr>
                <w:rFonts w:ascii="Times New Roman" w:hAnsi="Times New Roman" w:cs="Times New Roman"/>
                <w:sz w:val="26"/>
                <w:szCs w:val="26"/>
              </w:rPr>
              <w:t xml:space="preserve"> </w:t>
            </w:r>
            <w:r w:rsidRPr="00341D2F">
              <w:rPr>
                <w:rFonts w:ascii="Times New Roman" w:hAnsi="Times New Roman" w:cs="Times New Roman"/>
                <w:sz w:val="26"/>
                <w:szCs w:val="26"/>
              </w:rPr>
              <w:t xml:space="preserve"> учебный год.</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139</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2</w:t>
            </w:r>
          </w:p>
        </w:tc>
        <w:tc>
          <w:tcPr>
            <w:tcW w:w="8363" w:type="dxa"/>
          </w:tcPr>
          <w:p w:rsidR="008F654F" w:rsidRPr="00341D2F" w:rsidRDefault="00432246" w:rsidP="00273411">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План работы социального педагога</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150</w:t>
            </w:r>
          </w:p>
        </w:tc>
      </w:tr>
      <w:tr w:rsidR="00131974" w:rsidRPr="00341D2F" w:rsidTr="00B360CD">
        <w:tc>
          <w:tcPr>
            <w:tcW w:w="817" w:type="dxa"/>
          </w:tcPr>
          <w:p w:rsidR="00131974"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3</w:t>
            </w:r>
          </w:p>
        </w:tc>
        <w:tc>
          <w:tcPr>
            <w:tcW w:w="8363" w:type="dxa"/>
          </w:tcPr>
          <w:p w:rsidR="00131974" w:rsidRPr="00341D2F" w:rsidRDefault="00131974" w:rsidP="00DB5576">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План работы учителя-логопеда</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131974"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162</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4</w:t>
            </w:r>
          </w:p>
        </w:tc>
        <w:tc>
          <w:tcPr>
            <w:tcW w:w="8363" w:type="dxa"/>
          </w:tcPr>
          <w:p w:rsidR="008F654F" w:rsidRPr="00341D2F" w:rsidRDefault="00432246" w:rsidP="00FB3C56">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 xml:space="preserve">План работы </w:t>
            </w:r>
            <w:r w:rsidR="00FB3C56">
              <w:rPr>
                <w:rFonts w:ascii="Times New Roman" w:hAnsi="Times New Roman" w:cs="Times New Roman"/>
                <w:sz w:val="26"/>
                <w:szCs w:val="26"/>
              </w:rPr>
              <w:t>советника по воспитанию и взаимодействию с детскими общественными организациями</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169</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5</w:t>
            </w:r>
          </w:p>
        </w:tc>
        <w:tc>
          <w:tcPr>
            <w:tcW w:w="8363" w:type="dxa"/>
          </w:tcPr>
          <w:p w:rsidR="008F654F" w:rsidRPr="00341D2F" w:rsidRDefault="00432246" w:rsidP="00DB5576">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План работы библиотекаря</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190</w:t>
            </w:r>
          </w:p>
        </w:tc>
      </w:tr>
      <w:tr w:rsidR="00131974" w:rsidRPr="00341D2F" w:rsidTr="00B360CD">
        <w:tc>
          <w:tcPr>
            <w:tcW w:w="817" w:type="dxa"/>
          </w:tcPr>
          <w:p w:rsidR="00131974"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6</w:t>
            </w:r>
          </w:p>
        </w:tc>
        <w:tc>
          <w:tcPr>
            <w:tcW w:w="8363" w:type="dxa"/>
          </w:tcPr>
          <w:p w:rsidR="00131974" w:rsidRPr="00341D2F" w:rsidRDefault="00131974" w:rsidP="00973C79">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 xml:space="preserve">План работы </w:t>
            </w:r>
            <w:r w:rsidR="0021745D">
              <w:rPr>
                <w:rFonts w:ascii="Times New Roman" w:hAnsi="Times New Roman" w:cs="Times New Roman"/>
                <w:sz w:val="26"/>
                <w:szCs w:val="26"/>
              </w:rPr>
              <w:t>по ОТ</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131974"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198</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7</w:t>
            </w:r>
          </w:p>
        </w:tc>
        <w:tc>
          <w:tcPr>
            <w:tcW w:w="8363" w:type="dxa"/>
          </w:tcPr>
          <w:p w:rsidR="008F654F" w:rsidRPr="00341D2F" w:rsidRDefault="00432246" w:rsidP="004C35D0">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План работы завхоза</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201</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8</w:t>
            </w:r>
          </w:p>
        </w:tc>
        <w:tc>
          <w:tcPr>
            <w:tcW w:w="8363" w:type="dxa"/>
          </w:tcPr>
          <w:p w:rsidR="008F654F" w:rsidRPr="00341D2F" w:rsidRDefault="006718CF" w:rsidP="00DB5576">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План работы медицинской сестры</w:t>
            </w:r>
            <w:r w:rsidR="00C203A7">
              <w:rPr>
                <w:rFonts w:ascii="Times New Roman" w:hAnsi="Times New Roman" w:cs="Times New Roman"/>
                <w:sz w:val="26"/>
                <w:szCs w:val="26"/>
              </w:rPr>
              <w:t xml:space="preserve"> 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учебный год.</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202</w:t>
            </w:r>
          </w:p>
        </w:tc>
      </w:tr>
      <w:tr w:rsidR="008F654F" w:rsidRPr="00341D2F" w:rsidTr="00B360CD">
        <w:tc>
          <w:tcPr>
            <w:tcW w:w="817" w:type="dxa"/>
          </w:tcPr>
          <w:p w:rsidR="008F654F"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t>9</w:t>
            </w:r>
          </w:p>
        </w:tc>
        <w:tc>
          <w:tcPr>
            <w:tcW w:w="8363" w:type="dxa"/>
          </w:tcPr>
          <w:p w:rsidR="008F654F" w:rsidRPr="00341D2F" w:rsidRDefault="00432246" w:rsidP="00273411">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Мероприятия по охране жизни, здоровья и технике безопасности</w:t>
            </w:r>
            <w:r w:rsidR="002E32D9" w:rsidRPr="00341D2F">
              <w:rPr>
                <w:rFonts w:ascii="Times New Roman" w:hAnsi="Times New Roman" w:cs="Times New Roman"/>
                <w:sz w:val="26"/>
                <w:szCs w:val="26"/>
              </w:rPr>
              <w:t xml:space="preserve"> </w:t>
            </w:r>
            <w:r w:rsidRPr="00341D2F">
              <w:rPr>
                <w:rFonts w:ascii="Times New Roman" w:hAnsi="Times New Roman" w:cs="Times New Roman"/>
                <w:sz w:val="26"/>
                <w:szCs w:val="26"/>
              </w:rPr>
              <w:t>обучающихся</w:t>
            </w:r>
            <w:r w:rsidR="00C203A7">
              <w:rPr>
                <w:rFonts w:ascii="Times New Roman" w:hAnsi="Times New Roman" w:cs="Times New Roman"/>
                <w:sz w:val="26"/>
                <w:szCs w:val="26"/>
              </w:rPr>
              <w:t xml:space="preserve"> в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273411">
              <w:rPr>
                <w:rFonts w:ascii="Times New Roman" w:hAnsi="Times New Roman" w:cs="Times New Roman"/>
                <w:sz w:val="26"/>
                <w:szCs w:val="26"/>
              </w:rPr>
              <w:t xml:space="preserve"> </w:t>
            </w:r>
            <w:r w:rsidR="00273411" w:rsidRPr="00341D2F">
              <w:rPr>
                <w:rFonts w:ascii="Times New Roman" w:hAnsi="Times New Roman" w:cs="Times New Roman"/>
                <w:sz w:val="26"/>
                <w:szCs w:val="26"/>
              </w:rPr>
              <w:t xml:space="preserve"> учебн</w:t>
            </w:r>
            <w:r w:rsidR="00273411">
              <w:rPr>
                <w:rFonts w:ascii="Times New Roman" w:hAnsi="Times New Roman" w:cs="Times New Roman"/>
                <w:sz w:val="26"/>
                <w:szCs w:val="26"/>
              </w:rPr>
              <w:t>ом</w:t>
            </w:r>
            <w:r w:rsidR="00273411" w:rsidRPr="00341D2F">
              <w:rPr>
                <w:rFonts w:ascii="Times New Roman" w:hAnsi="Times New Roman" w:cs="Times New Roman"/>
                <w:sz w:val="26"/>
                <w:szCs w:val="26"/>
              </w:rPr>
              <w:t xml:space="preserve"> год</w:t>
            </w:r>
            <w:r w:rsidR="00273411">
              <w:rPr>
                <w:rFonts w:ascii="Times New Roman" w:hAnsi="Times New Roman" w:cs="Times New Roman"/>
                <w:sz w:val="26"/>
                <w:szCs w:val="26"/>
              </w:rPr>
              <w:t>у</w:t>
            </w:r>
            <w:r w:rsidRPr="00341D2F">
              <w:rPr>
                <w:rFonts w:ascii="Times New Roman" w:hAnsi="Times New Roman" w:cs="Times New Roman"/>
                <w:sz w:val="26"/>
                <w:szCs w:val="26"/>
              </w:rPr>
              <w:t>.</w:t>
            </w:r>
          </w:p>
        </w:tc>
        <w:tc>
          <w:tcPr>
            <w:tcW w:w="743" w:type="dxa"/>
            <w:gridSpan w:val="2"/>
          </w:tcPr>
          <w:p w:rsidR="008F654F"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208</w:t>
            </w:r>
          </w:p>
        </w:tc>
      </w:tr>
      <w:tr w:rsidR="00432246" w:rsidRPr="00341D2F" w:rsidTr="00B360CD">
        <w:tc>
          <w:tcPr>
            <w:tcW w:w="817" w:type="dxa"/>
          </w:tcPr>
          <w:p w:rsidR="00432246" w:rsidRPr="00341D2F" w:rsidRDefault="004C35D0"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kern w:val="36"/>
                <w:sz w:val="26"/>
                <w:szCs w:val="26"/>
              </w:rPr>
              <w:lastRenderedPageBreak/>
              <w:t>10</w:t>
            </w:r>
          </w:p>
        </w:tc>
        <w:tc>
          <w:tcPr>
            <w:tcW w:w="8363" w:type="dxa"/>
          </w:tcPr>
          <w:p w:rsidR="00432246" w:rsidRPr="00341D2F" w:rsidRDefault="00432246" w:rsidP="00DB5576">
            <w:pPr>
              <w:spacing w:line="360" w:lineRule="auto"/>
              <w:jc w:val="both"/>
              <w:rPr>
                <w:rFonts w:ascii="Times New Roman" w:hAnsi="Times New Roman" w:cs="Times New Roman"/>
                <w:sz w:val="26"/>
                <w:szCs w:val="26"/>
              </w:rPr>
            </w:pPr>
            <w:r w:rsidRPr="00341D2F">
              <w:rPr>
                <w:rFonts w:ascii="Times New Roman" w:hAnsi="Times New Roman" w:cs="Times New Roman"/>
                <w:sz w:val="26"/>
                <w:szCs w:val="26"/>
              </w:rPr>
              <w:t xml:space="preserve">Мероприятия по охране труда работников школы </w:t>
            </w:r>
            <w:r w:rsidR="00C203A7">
              <w:rPr>
                <w:rFonts w:ascii="Times New Roman" w:hAnsi="Times New Roman" w:cs="Times New Roman"/>
                <w:sz w:val="26"/>
                <w:szCs w:val="26"/>
              </w:rPr>
              <w:t>на 20</w:t>
            </w:r>
            <w:r w:rsidR="00973C79">
              <w:rPr>
                <w:rFonts w:ascii="Times New Roman" w:hAnsi="Times New Roman" w:cs="Times New Roman"/>
                <w:sz w:val="26"/>
                <w:szCs w:val="26"/>
              </w:rPr>
              <w:t>2</w:t>
            </w:r>
            <w:r w:rsidR="00FB3C56">
              <w:rPr>
                <w:rFonts w:ascii="Times New Roman" w:hAnsi="Times New Roman" w:cs="Times New Roman"/>
                <w:sz w:val="26"/>
                <w:szCs w:val="26"/>
              </w:rPr>
              <w:t>4</w:t>
            </w:r>
            <w:r w:rsidR="00736E9C">
              <w:rPr>
                <w:rFonts w:ascii="Times New Roman" w:hAnsi="Times New Roman" w:cs="Times New Roman"/>
                <w:sz w:val="26"/>
                <w:szCs w:val="26"/>
              </w:rPr>
              <w:t>-20</w:t>
            </w:r>
            <w:r w:rsidR="00C203A7">
              <w:rPr>
                <w:rFonts w:ascii="Times New Roman" w:hAnsi="Times New Roman" w:cs="Times New Roman"/>
                <w:sz w:val="26"/>
                <w:szCs w:val="26"/>
              </w:rPr>
              <w:t>2</w:t>
            </w:r>
            <w:r w:rsidR="00FB3C56">
              <w:rPr>
                <w:rFonts w:ascii="Times New Roman" w:hAnsi="Times New Roman" w:cs="Times New Roman"/>
                <w:sz w:val="26"/>
                <w:szCs w:val="26"/>
              </w:rPr>
              <w:t>5</w:t>
            </w:r>
            <w:r w:rsidR="00C257E2">
              <w:rPr>
                <w:rFonts w:ascii="Times New Roman" w:hAnsi="Times New Roman" w:cs="Times New Roman"/>
                <w:sz w:val="26"/>
                <w:szCs w:val="26"/>
              </w:rPr>
              <w:t xml:space="preserve"> </w:t>
            </w:r>
            <w:r w:rsidR="00C257E2" w:rsidRPr="00341D2F">
              <w:rPr>
                <w:rFonts w:ascii="Times New Roman" w:hAnsi="Times New Roman" w:cs="Times New Roman"/>
                <w:sz w:val="26"/>
                <w:szCs w:val="26"/>
              </w:rPr>
              <w:t xml:space="preserve"> учебный год.</w:t>
            </w:r>
          </w:p>
        </w:tc>
        <w:tc>
          <w:tcPr>
            <w:tcW w:w="743" w:type="dxa"/>
            <w:gridSpan w:val="2"/>
          </w:tcPr>
          <w:p w:rsidR="00432246" w:rsidRPr="00341D2F" w:rsidRDefault="00366FDC" w:rsidP="00DB5576">
            <w:pPr>
              <w:spacing w:line="360" w:lineRule="auto"/>
              <w:jc w:val="center"/>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209</w:t>
            </w:r>
            <w:bookmarkStart w:id="0" w:name="_GoBack"/>
            <w:bookmarkEnd w:id="0"/>
          </w:p>
        </w:tc>
      </w:tr>
    </w:tbl>
    <w:p w:rsidR="008F654F" w:rsidRDefault="008F654F" w:rsidP="001F0D0C">
      <w:pPr>
        <w:spacing w:after="0" w:line="240" w:lineRule="auto"/>
        <w:jc w:val="center"/>
        <w:outlineLvl w:val="0"/>
        <w:rPr>
          <w:rFonts w:ascii="Georgia" w:eastAsia="Times New Roman" w:hAnsi="Georgia"/>
          <w:b/>
          <w:bCs/>
          <w:kern w:val="36"/>
          <w:sz w:val="20"/>
          <w:szCs w:val="20"/>
        </w:rPr>
      </w:pPr>
    </w:p>
    <w:p w:rsidR="00432246" w:rsidRDefault="00432246">
      <w:r>
        <w:br w:type="page"/>
      </w:r>
    </w:p>
    <w:p w:rsidR="00432246" w:rsidRPr="00047E4A" w:rsidRDefault="00432246" w:rsidP="00047E4A">
      <w:pPr>
        <w:spacing w:after="0" w:line="240" w:lineRule="auto"/>
        <w:ind w:left="-142"/>
        <w:rPr>
          <w:rFonts w:ascii="Times New Roman" w:hAnsi="Times New Roman" w:cs="Times New Roman"/>
          <w:b/>
          <w:sz w:val="24"/>
          <w:szCs w:val="24"/>
        </w:rPr>
      </w:pPr>
      <w:r w:rsidRPr="00047E4A">
        <w:rPr>
          <w:rFonts w:ascii="Times New Roman" w:hAnsi="Times New Roman" w:cs="Times New Roman"/>
          <w:b/>
          <w:sz w:val="24"/>
          <w:szCs w:val="24"/>
        </w:rPr>
        <w:lastRenderedPageBreak/>
        <w:t>РАЗДЕЛ 1</w:t>
      </w:r>
    </w:p>
    <w:p w:rsidR="00432246" w:rsidRPr="00047E4A" w:rsidRDefault="00432246" w:rsidP="00047E4A">
      <w:pPr>
        <w:spacing w:after="0" w:line="240" w:lineRule="auto"/>
        <w:ind w:left="-142"/>
        <w:rPr>
          <w:rFonts w:ascii="Times New Roman" w:hAnsi="Times New Roman" w:cs="Times New Roman"/>
          <w:b/>
          <w:caps/>
          <w:sz w:val="24"/>
          <w:szCs w:val="24"/>
        </w:rPr>
      </w:pPr>
      <w:r w:rsidRPr="00047E4A">
        <w:rPr>
          <w:rFonts w:ascii="Times New Roman" w:hAnsi="Times New Roman" w:cs="Times New Roman"/>
          <w:b/>
          <w:caps/>
          <w:sz w:val="24"/>
          <w:szCs w:val="24"/>
        </w:rPr>
        <w:t>Анализ учеб</w:t>
      </w:r>
      <w:r w:rsidR="00301B6E">
        <w:rPr>
          <w:rFonts w:ascii="Times New Roman" w:hAnsi="Times New Roman" w:cs="Times New Roman"/>
          <w:b/>
          <w:caps/>
          <w:sz w:val="24"/>
          <w:szCs w:val="24"/>
        </w:rPr>
        <w:t>но-воспитательной работы за 20</w:t>
      </w:r>
      <w:r w:rsidR="009C6C7B">
        <w:rPr>
          <w:rFonts w:ascii="Times New Roman" w:hAnsi="Times New Roman" w:cs="Times New Roman"/>
          <w:b/>
          <w:caps/>
          <w:sz w:val="24"/>
          <w:szCs w:val="24"/>
        </w:rPr>
        <w:t>2</w:t>
      </w:r>
      <w:r w:rsidR="00FB3C56">
        <w:rPr>
          <w:rFonts w:ascii="Times New Roman" w:hAnsi="Times New Roman" w:cs="Times New Roman"/>
          <w:b/>
          <w:caps/>
          <w:sz w:val="24"/>
          <w:szCs w:val="24"/>
        </w:rPr>
        <w:t>3</w:t>
      </w:r>
      <w:r w:rsidR="00C203A7">
        <w:rPr>
          <w:rFonts w:ascii="Times New Roman" w:hAnsi="Times New Roman" w:cs="Times New Roman"/>
          <w:b/>
          <w:caps/>
          <w:sz w:val="24"/>
          <w:szCs w:val="24"/>
        </w:rPr>
        <w:t>-20</w:t>
      </w:r>
      <w:r w:rsidR="00301B6E">
        <w:rPr>
          <w:rFonts w:ascii="Times New Roman" w:hAnsi="Times New Roman" w:cs="Times New Roman"/>
          <w:b/>
          <w:caps/>
          <w:sz w:val="24"/>
          <w:szCs w:val="24"/>
        </w:rPr>
        <w:t>2</w:t>
      </w:r>
      <w:r w:rsidR="00FB3C56">
        <w:rPr>
          <w:rFonts w:ascii="Times New Roman" w:hAnsi="Times New Roman" w:cs="Times New Roman"/>
          <w:b/>
          <w:caps/>
          <w:sz w:val="24"/>
          <w:szCs w:val="24"/>
        </w:rPr>
        <w:t>4</w:t>
      </w:r>
      <w:r w:rsidR="00C203A7">
        <w:rPr>
          <w:rFonts w:ascii="Times New Roman" w:hAnsi="Times New Roman" w:cs="Times New Roman"/>
          <w:b/>
          <w:caps/>
          <w:sz w:val="24"/>
          <w:szCs w:val="24"/>
        </w:rPr>
        <w:t xml:space="preserve"> учебный год и задачи на 20</w:t>
      </w:r>
      <w:r w:rsidR="00301B6E">
        <w:rPr>
          <w:rFonts w:ascii="Times New Roman" w:hAnsi="Times New Roman" w:cs="Times New Roman"/>
          <w:b/>
          <w:caps/>
          <w:sz w:val="24"/>
          <w:szCs w:val="24"/>
        </w:rPr>
        <w:t>2</w:t>
      </w:r>
      <w:r w:rsidR="00FB3C56">
        <w:rPr>
          <w:rFonts w:ascii="Times New Roman" w:hAnsi="Times New Roman" w:cs="Times New Roman"/>
          <w:b/>
          <w:caps/>
          <w:sz w:val="24"/>
          <w:szCs w:val="24"/>
        </w:rPr>
        <w:t>4</w:t>
      </w:r>
      <w:r w:rsidR="00736E9C">
        <w:rPr>
          <w:rFonts w:ascii="Times New Roman" w:hAnsi="Times New Roman" w:cs="Times New Roman"/>
          <w:b/>
          <w:caps/>
          <w:sz w:val="24"/>
          <w:szCs w:val="24"/>
        </w:rPr>
        <w:t>-20</w:t>
      </w:r>
      <w:r w:rsidR="00C203A7">
        <w:rPr>
          <w:rFonts w:ascii="Times New Roman" w:hAnsi="Times New Roman" w:cs="Times New Roman"/>
          <w:b/>
          <w:caps/>
          <w:sz w:val="24"/>
          <w:szCs w:val="24"/>
        </w:rPr>
        <w:t>2</w:t>
      </w:r>
      <w:r w:rsidR="00FB3C56">
        <w:rPr>
          <w:rFonts w:ascii="Times New Roman" w:hAnsi="Times New Roman" w:cs="Times New Roman"/>
          <w:b/>
          <w:caps/>
          <w:sz w:val="24"/>
          <w:szCs w:val="24"/>
        </w:rPr>
        <w:t>5</w:t>
      </w:r>
      <w:r w:rsidRPr="00047E4A">
        <w:rPr>
          <w:rFonts w:ascii="Times New Roman" w:hAnsi="Times New Roman" w:cs="Times New Roman"/>
          <w:b/>
          <w:caps/>
          <w:sz w:val="24"/>
          <w:szCs w:val="24"/>
        </w:rPr>
        <w:t xml:space="preserve"> учебный год</w:t>
      </w:r>
    </w:p>
    <w:p w:rsidR="00432246" w:rsidRPr="008477CE" w:rsidRDefault="00432246" w:rsidP="00432246">
      <w:pPr>
        <w:spacing w:after="0" w:line="240" w:lineRule="auto"/>
        <w:ind w:left="-142"/>
        <w:rPr>
          <w:rFonts w:ascii="Times New Roman" w:hAnsi="Times New Roman" w:cs="Times New Roman"/>
          <w:sz w:val="24"/>
          <w:szCs w:val="24"/>
        </w:rPr>
      </w:pPr>
    </w:p>
    <w:p w:rsidR="000B3C57" w:rsidRPr="000B3C57" w:rsidRDefault="000B3C57" w:rsidP="000B3C57">
      <w:pPr>
        <w:spacing w:after="0"/>
        <w:jc w:val="both"/>
        <w:rPr>
          <w:rFonts w:ascii="Times New Roman" w:hAnsi="Times New Roman" w:cs="Times New Roman"/>
          <w:b/>
          <w:bCs/>
          <w:sz w:val="24"/>
          <w:szCs w:val="24"/>
        </w:rPr>
      </w:pPr>
      <w:r w:rsidRPr="000B3C57">
        <w:rPr>
          <w:rFonts w:ascii="Times New Roman" w:hAnsi="Times New Roman" w:cs="Times New Roman"/>
          <w:sz w:val="24"/>
          <w:szCs w:val="24"/>
        </w:rPr>
        <w:t>Цель анализа: определение уровня продуктивности методической работы в школе и ее роли в процессе включения педагогического коллектива в режим введения ФГОС второго поколения. Согласно плану методической работы школы, реализации методической темы ««Обновление содержания образования за счёт внедрения инновационных методических форм работы и реализации требований ФГОС нового поколения», методической темы «Качество профессиональной деятельности педагогов и руководителей в условиях реализации федеральных государственных образовательных стандартов общего образования и приоритетного национального проекта «Образование» на 2021-2025 годы</w:t>
      </w:r>
    </w:p>
    <w:p w:rsidR="00736E9C" w:rsidRPr="00736E9C" w:rsidRDefault="00736E9C" w:rsidP="00736E9C">
      <w:pPr>
        <w:pStyle w:val="aa"/>
        <w:spacing w:before="0" w:beforeAutospacing="0" w:after="0" w:afterAutospacing="0"/>
        <w:ind w:firstLine="720"/>
        <w:jc w:val="both"/>
      </w:pPr>
      <w:r w:rsidRPr="00736E9C">
        <w:t xml:space="preserve">Использованы для реализации  методической проблемы и задач школы </w:t>
      </w:r>
      <w:r w:rsidRPr="00736E9C">
        <w:rPr>
          <w:bCs/>
        </w:rPr>
        <w:t>следующие виды  и формы  методической работы:</w:t>
      </w:r>
    </w:p>
    <w:p w:rsidR="00736E9C" w:rsidRPr="00736E9C" w:rsidRDefault="00736E9C" w:rsidP="00736E9C">
      <w:pPr>
        <w:spacing w:after="0" w:line="240" w:lineRule="auto"/>
        <w:ind w:firstLine="360"/>
        <w:jc w:val="both"/>
        <w:rPr>
          <w:rFonts w:ascii="Times New Roman" w:hAnsi="Times New Roman" w:cs="Times New Roman"/>
          <w:i/>
          <w:sz w:val="24"/>
          <w:szCs w:val="24"/>
        </w:rPr>
      </w:pPr>
      <w:r w:rsidRPr="00736E9C">
        <w:rPr>
          <w:rFonts w:ascii="Times New Roman" w:hAnsi="Times New Roman" w:cs="Times New Roman"/>
          <w:i/>
          <w:sz w:val="24"/>
          <w:szCs w:val="24"/>
        </w:rPr>
        <w:t>Коллективные:</w:t>
      </w:r>
    </w:p>
    <w:p w:rsidR="00736E9C" w:rsidRPr="00736E9C" w:rsidRDefault="00736E9C" w:rsidP="00FA2B7D">
      <w:pPr>
        <w:numPr>
          <w:ilvl w:val="0"/>
          <w:numId w:val="37"/>
        </w:numPr>
        <w:tabs>
          <w:tab w:val="clear" w:pos="720"/>
          <w:tab w:val="num" w:pos="2268"/>
        </w:tabs>
        <w:spacing w:after="0" w:line="240" w:lineRule="auto"/>
        <w:ind w:left="2268" w:firstLine="0"/>
        <w:rPr>
          <w:rFonts w:ascii="Times New Roman" w:hAnsi="Times New Roman" w:cs="Times New Roman"/>
          <w:sz w:val="24"/>
          <w:szCs w:val="24"/>
        </w:rPr>
      </w:pPr>
      <w:r w:rsidRPr="00736E9C">
        <w:rPr>
          <w:rFonts w:ascii="Times New Roman" w:hAnsi="Times New Roman" w:cs="Times New Roman"/>
          <w:sz w:val="24"/>
          <w:szCs w:val="24"/>
        </w:rPr>
        <w:t>педагогический совет;</w:t>
      </w:r>
    </w:p>
    <w:p w:rsidR="00736E9C" w:rsidRPr="00736E9C" w:rsidRDefault="00736E9C" w:rsidP="00FA2B7D">
      <w:pPr>
        <w:numPr>
          <w:ilvl w:val="0"/>
          <w:numId w:val="37"/>
        </w:numPr>
        <w:tabs>
          <w:tab w:val="clear" w:pos="720"/>
          <w:tab w:val="num" w:pos="2268"/>
        </w:tabs>
        <w:spacing w:before="100" w:beforeAutospacing="1" w:after="0" w:line="240" w:lineRule="auto"/>
        <w:ind w:left="2268" w:firstLine="0"/>
        <w:rPr>
          <w:rFonts w:ascii="Times New Roman" w:hAnsi="Times New Roman" w:cs="Times New Roman"/>
          <w:sz w:val="24"/>
          <w:szCs w:val="24"/>
        </w:rPr>
      </w:pPr>
      <w:r w:rsidRPr="00736E9C">
        <w:rPr>
          <w:rFonts w:ascii="Times New Roman" w:hAnsi="Times New Roman" w:cs="Times New Roman"/>
          <w:sz w:val="24"/>
          <w:szCs w:val="24"/>
        </w:rPr>
        <w:t>методический совет;</w:t>
      </w:r>
    </w:p>
    <w:p w:rsidR="00736E9C" w:rsidRPr="00736E9C" w:rsidRDefault="00736E9C" w:rsidP="00FA2B7D">
      <w:pPr>
        <w:numPr>
          <w:ilvl w:val="0"/>
          <w:numId w:val="37"/>
        </w:numPr>
        <w:tabs>
          <w:tab w:val="clear" w:pos="720"/>
          <w:tab w:val="num" w:pos="2268"/>
        </w:tabs>
        <w:spacing w:before="100" w:beforeAutospacing="1" w:after="0" w:line="240" w:lineRule="auto"/>
        <w:ind w:left="2268" w:firstLine="0"/>
        <w:rPr>
          <w:rFonts w:ascii="Times New Roman" w:hAnsi="Times New Roman" w:cs="Times New Roman"/>
          <w:sz w:val="24"/>
          <w:szCs w:val="24"/>
        </w:rPr>
      </w:pPr>
      <w:r w:rsidRPr="00736E9C">
        <w:rPr>
          <w:rFonts w:ascii="Times New Roman" w:hAnsi="Times New Roman" w:cs="Times New Roman"/>
          <w:sz w:val="24"/>
          <w:szCs w:val="24"/>
        </w:rPr>
        <w:t>психолого-педагогические семинары;</w:t>
      </w:r>
    </w:p>
    <w:p w:rsidR="00736E9C" w:rsidRPr="00736E9C" w:rsidRDefault="00736E9C" w:rsidP="00FA2B7D">
      <w:pPr>
        <w:numPr>
          <w:ilvl w:val="0"/>
          <w:numId w:val="37"/>
        </w:numPr>
        <w:tabs>
          <w:tab w:val="clear" w:pos="720"/>
          <w:tab w:val="num" w:pos="2268"/>
        </w:tabs>
        <w:spacing w:before="100" w:beforeAutospacing="1" w:after="0" w:line="240" w:lineRule="auto"/>
        <w:ind w:left="2268" w:firstLine="0"/>
        <w:rPr>
          <w:rFonts w:ascii="Times New Roman" w:hAnsi="Times New Roman" w:cs="Times New Roman"/>
          <w:sz w:val="24"/>
          <w:szCs w:val="24"/>
        </w:rPr>
      </w:pPr>
      <w:r w:rsidRPr="00736E9C">
        <w:rPr>
          <w:rFonts w:ascii="Times New Roman" w:hAnsi="Times New Roman" w:cs="Times New Roman"/>
          <w:sz w:val="24"/>
          <w:szCs w:val="24"/>
        </w:rPr>
        <w:t>научно-практическая  конференция;</w:t>
      </w:r>
    </w:p>
    <w:p w:rsidR="00736E9C" w:rsidRPr="00736E9C" w:rsidRDefault="00736E9C" w:rsidP="00736E9C">
      <w:pPr>
        <w:spacing w:after="0" w:line="240" w:lineRule="auto"/>
        <w:ind w:firstLine="360"/>
        <w:jc w:val="both"/>
        <w:rPr>
          <w:rFonts w:ascii="Times New Roman" w:hAnsi="Times New Roman" w:cs="Times New Roman"/>
          <w:i/>
          <w:sz w:val="24"/>
          <w:szCs w:val="24"/>
        </w:rPr>
      </w:pPr>
      <w:r w:rsidRPr="00736E9C">
        <w:rPr>
          <w:rFonts w:ascii="Times New Roman" w:hAnsi="Times New Roman" w:cs="Times New Roman"/>
          <w:i/>
          <w:sz w:val="24"/>
          <w:szCs w:val="24"/>
        </w:rPr>
        <w:t>Групповые:</w:t>
      </w:r>
    </w:p>
    <w:p w:rsidR="00736E9C" w:rsidRPr="00736E9C" w:rsidRDefault="00736E9C" w:rsidP="00FA2B7D">
      <w:pPr>
        <w:numPr>
          <w:ilvl w:val="0"/>
          <w:numId w:val="38"/>
        </w:numPr>
        <w:spacing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 xml:space="preserve">деятельность методического </w:t>
      </w:r>
      <w:r>
        <w:rPr>
          <w:rFonts w:ascii="Times New Roman" w:hAnsi="Times New Roman" w:cs="Times New Roman"/>
          <w:sz w:val="24"/>
          <w:szCs w:val="24"/>
        </w:rPr>
        <w:t>совета</w:t>
      </w:r>
      <w:r w:rsidRPr="00736E9C">
        <w:rPr>
          <w:rFonts w:ascii="Times New Roman" w:hAnsi="Times New Roman" w:cs="Times New Roman"/>
          <w:sz w:val="24"/>
          <w:szCs w:val="24"/>
        </w:rPr>
        <w:t xml:space="preserve"> школы;</w:t>
      </w:r>
    </w:p>
    <w:p w:rsidR="00736E9C" w:rsidRPr="00736E9C" w:rsidRDefault="00736E9C" w:rsidP="00FA2B7D">
      <w:pPr>
        <w:numPr>
          <w:ilvl w:val="0"/>
          <w:numId w:val="38"/>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деятельность предметных методических объединений;</w:t>
      </w:r>
    </w:p>
    <w:p w:rsidR="00736E9C" w:rsidRPr="00736E9C" w:rsidRDefault="00736E9C" w:rsidP="00FA2B7D">
      <w:pPr>
        <w:numPr>
          <w:ilvl w:val="0"/>
          <w:numId w:val="38"/>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деятельность динамических творческих групп;</w:t>
      </w:r>
    </w:p>
    <w:p w:rsidR="00736E9C" w:rsidRPr="00736E9C" w:rsidRDefault="00736E9C" w:rsidP="00FA2B7D">
      <w:pPr>
        <w:numPr>
          <w:ilvl w:val="0"/>
          <w:numId w:val="38"/>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деятельность мобильной группы  педагогов;</w:t>
      </w:r>
    </w:p>
    <w:p w:rsidR="00736E9C" w:rsidRPr="00736E9C" w:rsidRDefault="00736E9C" w:rsidP="00FA2B7D">
      <w:pPr>
        <w:numPr>
          <w:ilvl w:val="0"/>
          <w:numId w:val="38"/>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методические совещания и оперативки;</w:t>
      </w:r>
    </w:p>
    <w:p w:rsidR="00736E9C" w:rsidRPr="00736E9C" w:rsidRDefault="00736E9C" w:rsidP="00736E9C">
      <w:pPr>
        <w:spacing w:after="0" w:line="240" w:lineRule="auto"/>
        <w:ind w:firstLine="360"/>
        <w:rPr>
          <w:rFonts w:ascii="Times New Roman" w:hAnsi="Times New Roman" w:cs="Times New Roman"/>
          <w:i/>
          <w:sz w:val="24"/>
          <w:szCs w:val="24"/>
        </w:rPr>
      </w:pPr>
      <w:r w:rsidRPr="00736E9C">
        <w:rPr>
          <w:rFonts w:ascii="Times New Roman" w:hAnsi="Times New Roman" w:cs="Times New Roman"/>
          <w:i/>
          <w:sz w:val="24"/>
          <w:szCs w:val="24"/>
        </w:rPr>
        <w:t>Коллективно-групповые:</w:t>
      </w:r>
    </w:p>
    <w:p w:rsidR="00736E9C" w:rsidRPr="00736E9C" w:rsidRDefault="00736E9C" w:rsidP="00FA2B7D">
      <w:pPr>
        <w:numPr>
          <w:ilvl w:val="0"/>
          <w:numId w:val="39"/>
        </w:numPr>
        <w:spacing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семинары-практикумы;</w:t>
      </w:r>
    </w:p>
    <w:p w:rsidR="00736E9C" w:rsidRPr="00736E9C" w:rsidRDefault="00736E9C" w:rsidP="00FA2B7D">
      <w:pPr>
        <w:numPr>
          <w:ilvl w:val="0"/>
          <w:numId w:val="39"/>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открытые уроки;</w:t>
      </w:r>
    </w:p>
    <w:p w:rsidR="00736E9C" w:rsidRPr="00736E9C" w:rsidRDefault="00736E9C" w:rsidP="00FA2B7D">
      <w:pPr>
        <w:numPr>
          <w:ilvl w:val="0"/>
          <w:numId w:val="39"/>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круглые столы;</w:t>
      </w:r>
    </w:p>
    <w:p w:rsidR="00736E9C" w:rsidRPr="00736E9C" w:rsidRDefault="00736E9C" w:rsidP="00FA2B7D">
      <w:pPr>
        <w:numPr>
          <w:ilvl w:val="0"/>
          <w:numId w:val="39"/>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деловые игры.</w:t>
      </w:r>
    </w:p>
    <w:p w:rsidR="00736E9C" w:rsidRPr="00736E9C" w:rsidRDefault="00736E9C" w:rsidP="00736E9C">
      <w:pPr>
        <w:spacing w:after="0" w:line="240" w:lineRule="auto"/>
        <w:ind w:firstLine="360"/>
        <w:rPr>
          <w:rFonts w:ascii="Times New Roman" w:hAnsi="Times New Roman" w:cs="Times New Roman"/>
          <w:i/>
          <w:sz w:val="24"/>
          <w:szCs w:val="24"/>
        </w:rPr>
      </w:pPr>
      <w:r w:rsidRPr="00736E9C">
        <w:rPr>
          <w:rFonts w:ascii="Times New Roman" w:hAnsi="Times New Roman" w:cs="Times New Roman"/>
          <w:i/>
          <w:sz w:val="24"/>
          <w:szCs w:val="24"/>
        </w:rPr>
        <w:t>Индивидуальные:</w:t>
      </w:r>
    </w:p>
    <w:p w:rsidR="00736E9C" w:rsidRPr="00736E9C" w:rsidRDefault="00736E9C" w:rsidP="00FA2B7D">
      <w:pPr>
        <w:numPr>
          <w:ilvl w:val="0"/>
          <w:numId w:val="40"/>
        </w:numPr>
        <w:spacing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методические консультации;</w:t>
      </w:r>
    </w:p>
    <w:p w:rsidR="00736E9C" w:rsidRPr="00736E9C" w:rsidRDefault="00736E9C" w:rsidP="00FA2B7D">
      <w:pPr>
        <w:numPr>
          <w:ilvl w:val="0"/>
          <w:numId w:val="40"/>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наставничество;</w:t>
      </w:r>
    </w:p>
    <w:p w:rsidR="00736E9C" w:rsidRPr="00736E9C" w:rsidRDefault="00736E9C" w:rsidP="00FA2B7D">
      <w:pPr>
        <w:numPr>
          <w:ilvl w:val="0"/>
          <w:numId w:val="40"/>
        </w:numPr>
        <w:spacing w:before="100" w:beforeAutospacing="1" w:after="0" w:line="240" w:lineRule="auto"/>
        <w:ind w:firstLine="1548"/>
        <w:rPr>
          <w:rFonts w:ascii="Times New Roman" w:hAnsi="Times New Roman" w:cs="Times New Roman"/>
          <w:sz w:val="24"/>
          <w:szCs w:val="24"/>
        </w:rPr>
      </w:pPr>
      <w:r w:rsidRPr="00736E9C">
        <w:rPr>
          <w:rFonts w:ascii="Times New Roman" w:hAnsi="Times New Roman" w:cs="Times New Roman"/>
          <w:sz w:val="24"/>
          <w:szCs w:val="24"/>
        </w:rPr>
        <w:t>самообразовательная работа</w:t>
      </w:r>
    </w:p>
    <w:p w:rsidR="00736E9C" w:rsidRPr="00736E9C" w:rsidRDefault="00736E9C" w:rsidP="00736E9C">
      <w:pPr>
        <w:pStyle w:val="aa"/>
        <w:spacing w:before="0" w:beforeAutospacing="0" w:after="0" w:afterAutospacing="0"/>
        <w:ind w:firstLine="720"/>
        <w:jc w:val="both"/>
      </w:pPr>
      <w:r w:rsidRPr="00736E9C">
        <w:rPr>
          <w:bCs/>
        </w:rPr>
        <w:t>Определена и реализована основная цель в образовательной деятельности школы: «</w:t>
      </w:r>
      <w:r w:rsidRPr="00736E9C">
        <w:t>Создание оптимальных условий для развития, саморазвития, самореализации личности участников образовательной деятельности, воспитание личности психически и физически здоровой, гуманной,  социально мобильной, способной к формированию жизненных позиций и ценностей в условиях реализации ФГОС.</w:t>
      </w:r>
    </w:p>
    <w:p w:rsidR="000B3C57" w:rsidRPr="000B3C57" w:rsidRDefault="000B3C57" w:rsidP="000B3C57">
      <w:pPr>
        <w:spacing w:after="0" w:line="240" w:lineRule="auto"/>
        <w:ind w:firstLine="720"/>
        <w:jc w:val="both"/>
        <w:rPr>
          <w:rFonts w:ascii="Times New Roman" w:eastAsia="Times New Roman" w:hAnsi="Times New Roman" w:cs="Times New Roman"/>
          <w:b/>
          <w:sz w:val="24"/>
          <w:szCs w:val="24"/>
        </w:rPr>
      </w:pPr>
      <w:r w:rsidRPr="000B3C57">
        <w:rPr>
          <w:rFonts w:ascii="Times New Roman" w:eastAsia="Times New Roman" w:hAnsi="Times New Roman" w:cs="Times New Roman"/>
          <w:b/>
          <w:sz w:val="24"/>
          <w:szCs w:val="24"/>
        </w:rPr>
        <w:t>ПРИОРИТЕТНЫЕ НАПРАВЛЕНИЯ ДЕЯТЕЛЬНОСТИ</w:t>
      </w:r>
    </w:p>
    <w:p w:rsidR="000B3C57" w:rsidRPr="000B3C57" w:rsidRDefault="000B3C57" w:rsidP="000B3C57">
      <w:pPr>
        <w:spacing w:after="0" w:line="240" w:lineRule="auto"/>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Приоритетные направления деятельности МБОУ «</w:t>
      </w:r>
      <w:r>
        <w:rPr>
          <w:rFonts w:ascii="Times New Roman" w:eastAsia="Times New Roman" w:hAnsi="Times New Roman" w:cs="Times New Roman"/>
          <w:sz w:val="24"/>
          <w:szCs w:val="24"/>
        </w:rPr>
        <w:t>Ковыльненская школа им. А. Смолко</w:t>
      </w:r>
      <w:r w:rsidRPr="000B3C57">
        <w:rPr>
          <w:rFonts w:ascii="Times New Roman" w:eastAsia="Times New Roman" w:hAnsi="Times New Roman" w:cs="Times New Roman"/>
          <w:sz w:val="24"/>
          <w:szCs w:val="24"/>
        </w:rPr>
        <w:t>» определены</w:t>
      </w:r>
      <w:r>
        <w:rPr>
          <w:rFonts w:ascii="Times New Roman" w:eastAsia="Times New Roman" w:hAnsi="Times New Roman" w:cs="Times New Roman"/>
          <w:sz w:val="24"/>
          <w:szCs w:val="24"/>
        </w:rPr>
        <w:t xml:space="preserve"> </w:t>
      </w:r>
      <w:r w:rsidRPr="000B3C57">
        <w:rPr>
          <w:rFonts w:ascii="Times New Roman" w:eastAsia="Times New Roman" w:hAnsi="Times New Roman" w:cs="Times New Roman"/>
          <w:sz w:val="24"/>
          <w:szCs w:val="24"/>
        </w:rPr>
        <w:t>требованиями модернизации образования, социальным заказом, возможностями</w:t>
      </w:r>
    </w:p>
    <w:p w:rsidR="000B3C57" w:rsidRPr="000B3C57" w:rsidRDefault="000B3C57" w:rsidP="000B3C57">
      <w:pPr>
        <w:spacing w:after="0" w:line="240" w:lineRule="auto"/>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педагогического коллектива и проблемами, выявленными в ходе анализа:</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1. Организация оптимального учебно - воспитательного процесса на базе личностно</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ориентированного подхода с учётом индивидуальных особенностей обучающихся, их</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интересов, образовательных возможностей, состояния здоровья.</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2. Создание условий, обеспечивающих всестороннее развитие личности обучающихся и</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повышение профессиональной компетентности педагогов.</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3. Внедрение новых технологий обучения и воспитания.</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4. Переход к новым образовательным стандартам.</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5. Обеспечение комплексной безопасности, сохранение и укрепление здоровья</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lastRenderedPageBreak/>
        <w:t>участников образовательного процесса.</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6. Расширять спектр форм и методов работы, как с одарёнными, так и слабоуспевающими</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детьми.</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7. Создавать условия продуктивного использования ресурса детства в целях получения</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образования, адекватного творческой индивидуальности личности и её позитивной</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социализации.</w:t>
      </w:r>
    </w:p>
    <w:p w:rsidR="000B3C57" w:rsidRP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8. Развивать систему мотивации педагогических и управленческих кадров к</w:t>
      </w:r>
    </w:p>
    <w:p w:rsidR="000B3C57" w:rsidRDefault="000B3C57" w:rsidP="000B3C57">
      <w:pPr>
        <w:spacing w:after="0" w:line="240" w:lineRule="auto"/>
        <w:ind w:firstLine="720"/>
        <w:jc w:val="both"/>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 xml:space="preserve">профессиональному росту, совершенствовать системы дополнительного </w:t>
      </w:r>
      <w:r>
        <w:rPr>
          <w:rFonts w:ascii="Times New Roman" w:eastAsia="Times New Roman" w:hAnsi="Times New Roman" w:cs="Times New Roman"/>
          <w:sz w:val="24"/>
          <w:szCs w:val="24"/>
        </w:rPr>
        <w:t xml:space="preserve">  </w:t>
      </w:r>
    </w:p>
    <w:p w:rsidR="00736E9C" w:rsidRPr="00736E9C" w:rsidRDefault="000B3C57" w:rsidP="000B3C57">
      <w:pPr>
        <w:spacing w:after="0" w:line="240" w:lineRule="auto"/>
        <w:ind w:firstLine="720"/>
        <w:jc w:val="both"/>
        <w:rPr>
          <w:rFonts w:ascii="Times New Roman" w:hAnsi="Times New Roman" w:cs="Times New Roman"/>
          <w:sz w:val="24"/>
          <w:szCs w:val="24"/>
        </w:rPr>
      </w:pPr>
      <w:r w:rsidRPr="000B3C57">
        <w:rPr>
          <w:rFonts w:ascii="Times New Roman" w:eastAsia="Times New Roman" w:hAnsi="Times New Roman" w:cs="Times New Roman"/>
          <w:sz w:val="24"/>
          <w:szCs w:val="24"/>
        </w:rPr>
        <w:t>профессионального</w:t>
      </w:r>
      <w:r>
        <w:rPr>
          <w:rFonts w:ascii="Times New Roman" w:eastAsia="Times New Roman" w:hAnsi="Times New Roman" w:cs="Times New Roman"/>
          <w:sz w:val="24"/>
          <w:szCs w:val="24"/>
        </w:rPr>
        <w:t xml:space="preserve"> </w:t>
      </w:r>
      <w:r w:rsidRPr="000B3C57">
        <w:rPr>
          <w:rFonts w:ascii="Times New Roman" w:eastAsia="Times New Roman" w:hAnsi="Times New Roman" w:cs="Times New Roman"/>
          <w:sz w:val="24"/>
          <w:szCs w:val="24"/>
        </w:rPr>
        <w:t>образования через предметные ШМО.</w:t>
      </w:r>
      <w:r w:rsidRPr="000B3C57">
        <w:rPr>
          <w:rFonts w:ascii="Times New Roman" w:eastAsia="Times New Roman" w:hAnsi="Times New Roman" w:cs="Times New Roman"/>
          <w:sz w:val="24"/>
          <w:szCs w:val="24"/>
        </w:rPr>
        <w:cr/>
      </w:r>
      <w:r w:rsidR="00736E9C" w:rsidRPr="00736E9C">
        <w:rPr>
          <w:rFonts w:ascii="Times New Roman" w:hAnsi="Times New Roman" w:cs="Times New Roman"/>
          <w:sz w:val="24"/>
          <w:szCs w:val="24"/>
        </w:rPr>
        <w:t>Методический совет школы (МСШ) и школьные методические объединения (ШМО)  руководствовались в работе Положением о методическом совете школы, Положением  о школьном  методическом объединении школы.</w:t>
      </w:r>
    </w:p>
    <w:p w:rsidR="00736E9C" w:rsidRPr="00736E9C" w:rsidRDefault="00736E9C" w:rsidP="00736E9C">
      <w:pPr>
        <w:tabs>
          <w:tab w:val="left" w:pos="709"/>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ab/>
        <w:t>Кадровый состав руководителей обеспечивал:</w:t>
      </w:r>
    </w:p>
    <w:p w:rsidR="00736E9C" w:rsidRPr="00736E9C" w:rsidRDefault="00736E9C" w:rsidP="00FA2B7D">
      <w:pPr>
        <w:numPr>
          <w:ilvl w:val="0"/>
          <w:numId w:val="41"/>
        </w:numPr>
        <w:tabs>
          <w:tab w:val="left" w:pos="142"/>
          <w:tab w:val="left" w:pos="426"/>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работу педагогического коллектива по методической теме школы;</w:t>
      </w:r>
    </w:p>
    <w:p w:rsidR="00736E9C" w:rsidRPr="00736E9C" w:rsidRDefault="00736E9C" w:rsidP="00FA2B7D">
      <w:pPr>
        <w:numPr>
          <w:ilvl w:val="0"/>
          <w:numId w:val="41"/>
        </w:numPr>
        <w:tabs>
          <w:tab w:val="left" w:pos="142"/>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анализ состояния образовательной деятельности в школе (по итогам учебных периодов);</w:t>
      </w:r>
    </w:p>
    <w:p w:rsidR="00736E9C" w:rsidRPr="00736E9C" w:rsidRDefault="00736E9C" w:rsidP="00FA2B7D">
      <w:pPr>
        <w:pStyle w:val="212"/>
        <w:numPr>
          <w:ilvl w:val="0"/>
          <w:numId w:val="41"/>
        </w:numPr>
        <w:tabs>
          <w:tab w:val="left" w:pos="426"/>
        </w:tab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 xml:space="preserve">предоставление педагогическим работникам необходимой информации по основным направлениям развития образования, о программах, новых педагогических технологиях, учебно-методической литературе по проблемам обучения и воспитания детей, новинок методической, психолого-педагогической литературы и нормативных документов; </w:t>
      </w:r>
    </w:p>
    <w:p w:rsidR="00736E9C" w:rsidRPr="00736E9C" w:rsidRDefault="00736E9C" w:rsidP="00FA2B7D">
      <w:pPr>
        <w:numPr>
          <w:ilvl w:val="0"/>
          <w:numId w:val="41"/>
        </w:numPr>
        <w:tabs>
          <w:tab w:val="left" w:pos="142"/>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повышение качества образовательной деятельности путем внедрения новых педагогических технологий обучения и воспитания.</w:t>
      </w:r>
    </w:p>
    <w:p w:rsidR="00736E9C" w:rsidRPr="00736E9C" w:rsidRDefault="00736E9C" w:rsidP="00FA2B7D">
      <w:pPr>
        <w:numPr>
          <w:ilvl w:val="0"/>
          <w:numId w:val="41"/>
        </w:numPr>
        <w:tabs>
          <w:tab w:val="left" w:pos="142"/>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выявление, изучение и оценку результативности педагогического опыта в школе; обобщение и распространение передового педагогического опыта.</w:t>
      </w:r>
    </w:p>
    <w:p w:rsidR="00736E9C" w:rsidRPr="00736E9C" w:rsidRDefault="00736E9C" w:rsidP="00FA2B7D">
      <w:pPr>
        <w:numPr>
          <w:ilvl w:val="0"/>
          <w:numId w:val="41"/>
        </w:numPr>
        <w:tabs>
          <w:tab w:val="left" w:pos="142"/>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прогнозирование, планирование и работу по повышению квалификации педагогических и руководящих работников школы, а также оказание им организационно-методической помощи в системе непрерывного образования, осуществление непрерывной связи с институтами повышения квалификации.</w:t>
      </w:r>
    </w:p>
    <w:p w:rsidR="00736E9C" w:rsidRPr="00736E9C" w:rsidRDefault="00736E9C" w:rsidP="00FA2B7D">
      <w:pPr>
        <w:numPr>
          <w:ilvl w:val="0"/>
          <w:numId w:val="41"/>
        </w:numPr>
        <w:tabs>
          <w:tab w:val="left" w:pos="142"/>
        </w:tabs>
        <w:suppressAutoHyphens/>
        <w:spacing w:after="0" w:line="240" w:lineRule="auto"/>
        <w:jc w:val="both"/>
        <w:rPr>
          <w:rFonts w:ascii="Times New Roman" w:hAnsi="Times New Roman" w:cs="Times New Roman"/>
          <w:sz w:val="24"/>
          <w:szCs w:val="24"/>
        </w:rPr>
      </w:pPr>
      <w:r w:rsidRPr="00736E9C">
        <w:rPr>
          <w:rFonts w:ascii="Times New Roman" w:hAnsi="Times New Roman" w:cs="Times New Roman"/>
          <w:sz w:val="24"/>
          <w:szCs w:val="24"/>
        </w:rPr>
        <w:t>поддержку педагогических работников школы в инновационной деятельности, организации и проведении опытно-экспериментальной работы, экспертной оценке авторских программ, пособий, рабочих программ, помощь в подготовке педагогических работников школы к аттестации.</w:t>
      </w:r>
    </w:p>
    <w:p w:rsidR="00736E9C" w:rsidRPr="00736E9C" w:rsidRDefault="00736E9C" w:rsidP="00736E9C">
      <w:pPr>
        <w:spacing w:after="0" w:line="240" w:lineRule="auto"/>
        <w:ind w:firstLine="708"/>
        <w:jc w:val="both"/>
        <w:rPr>
          <w:rFonts w:ascii="Times New Roman" w:hAnsi="Times New Roman" w:cs="Times New Roman"/>
          <w:sz w:val="24"/>
          <w:szCs w:val="24"/>
        </w:rPr>
      </w:pPr>
      <w:r w:rsidRPr="00736E9C">
        <w:rPr>
          <w:rFonts w:ascii="Times New Roman" w:hAnsi="Times New Roman" w:cs="Times New Roman"/>
          <w:sz w:val="24"/>
          <w:szCs w:val="24"/>
        </w:rPr>
        <w:t xml:space="preserve">Члены методического совета содействовали  подготовке к тематическим педсоветам, способствовали оказанию практической методической помощи учителям школы через проведение плановых заседаний, методических семинаров, оказывали действенную помощь в подготовке материалов к аттестации. </w:t>
      </w:r>
    </w:p>
    <w:p w:rsidR="00736E9C" w:rsidRPr="00736E9C" w:rsidRDefault="00736E9C" w:rsidP="00736E9C">
      <w:pPr>
        <w:spacing w:after="0" w:line="240" w:lineRule="auto"/>
        <w:ind w:firstLine="708"/>
        <w:jc w:val="both"/>
        <w:rPr>
          <w:rFonts w:ascii="Times New Roman" w:hAnsi="Times New Roman" w:cs="Times New Roman"/>
          <w:sz w:val="24"/>
          <w:szCs w:val="24"/>
        </w:rPr>
      </w:pPr>
      <w:r w:rsidRPr="00736E9C">
        <w:rPr>
          <w:rFonts w:ascii="Times New Roman" w:hAnsi="Times New Roman" w:cs="Times New Roman"/>
          <w:sz w:val="24"/>
          <w:szCs w:val="24"/>
        </w:rPr>
        <w:t xml:space="preserve">Основной формой повышения квалификации педагогических кадров является самообразование. В образовательной деятельности использовались только учебные программы, учебники и учебно-методические пособия,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или рекомендованных к использованию Министерством образования, науки и молодежи  Республики Крым. Совершенствовались формы работы по преемственности дошкольного и начального образования, продолжалась совместная работа с внешкольными учебными заведениями. </w:t>
      </w:r>
    </w:p>
    <w:p w:rsidR="00736E9C" w:rsidRDefault="00736E9C" w:rsidP="00736E9C">
      <w:pPr>
        <w:spacing w:after="0" w:line="240" w:lineRule="auto"/>
        <w:ind w:firstLine="720"/>
        <w:jc w:val="both"/>
        <w:rPr>
          <w:rFonts w:ascii="Times New Roman" w:hAnsi="Times New Roman" w:cs="Times New Roman"/>
          <w:sz w:val="24"/>
          <w:szCs w:val="24"/>
        </w:rPr>
      </w:pPr>
      <w:r w:rsidRPr="00736E9C">
        <w:rPr>
          <w:rFonts w:ascii="Times New Roman" w:hAnsi="Times New Roman" w:cs="Times New Roman"/>
          <w:sz w:val="24"/>
          <w:szCs w:val="24"/>
        </w:rPr>
        <w:t xml:space="preserve">Организована работа по активному выявлению детей с особыми образовательными потребностями и созданы необходимые условия для обучения учащихся данной категории. </w:t>
      </w:r>
    </w:p>
    <w:p w:rsidR="00736E9C" w:rsidRPr="00736E9C" w:rsidRDefault="00736E9C" w:rsidP="00736E9C">
      <w:pPr>
        <w:spacing w:after="0" w:line="240" w:lineRule="auto"/>
        <w:ind w:firstLine="720"/>
        <w:jc w:val="both"/>
        <w:rPr>
          <w:rFonts w:ascii="Times New Roman" w:hAnsi="Times New Roman" w:cs="Times New Roman"/>
          <w:sz w:val="24"/>
          <w:szCs w:val="24"/>
        </w:rPr>
      </w:pPr>
      <w:r w:rsidRPr="00736E9C">
        <w:rPr>
          <w:rFonts w:ascii="Times New Roman" w:hAnsi="Times New Roman" w:cs="Times New Roman"/>
          <w:sz w:val="24"/>
          <w:szCs w:val="24"/>
        </w:rPr>
        <w:t>На заседаниях методического Совета и  методических объединений школы учителя изучали нормативные документы, методические рекомендации по преподаванию различных учебных дисциплин; обсуждались рабочие программы, календарно-тематическое   планирование, вопросы подготовки</w:t>
      </w:r>
      <w:r w:rsidRPr="00736E9C">
        <w:rPr>
          <w:rFonts w:ascii="Times New Roman" w:hAnsi="Times New Roman" w:cs="Times New Roman"/>
          <w:sz w:val="24"/>
          <w:szCs w:val="24"/>
        </w:rPr>
        <w:tab/>
        <w:t>и</w:t>
      </w:r>
      <w:r w:rsidRPr="00736E9C">
        <w:rPr>
          <w:rFonts w:ascii="Times New Roman" w:hAnsi="Times New Roman" w:cs="Times New Roman"/>
          <w:sz w:val="24"/>
          <w:szCs w:val="24"/>
        </w:rPr>
        <w:tab/>
        <w:t>проведения предметных  недель,</w:t>
      </w:r>
      <w:r w:rsidRPr="00736E9C">
        <w:rPr>
          <w:rFonts w:ascii="Times New Roman" w:hAnsi="Times New Roman" w:cs="Times New Roman"/>
          <w:sz w:val="24"/>
          <w:szCs w:val="24"/>
        </w:rPr>
        <w:tab/>
        <w:t>конкурсов</w:t>
      </w:r>
      <w:r w:rsidRPr="00736E9C">
        <w:rPr>
          <w:rFonts w:ascii="Times New Roman" w:hAnsi="Times New Roman" w:cs="Times New Roman"/>
          <w:sz w:val="24"/>
          <w:szCs w:val="24"/>
        </w:rPr>
        <w:tab/>
        <w:t>по</w:t>
      </w:r>
      <w:r w:rsidRPr="00736E9C">
        <w:rPr>
          <w:rFonts w:ascii="Times New Roman" w:hAnsi="Times New Roman" w:cs="Times New Roman"/>
          <w:sz w:val="24"/>
          <w:szCs w:val="24"/>
        </w:rPr>
        <w:tab/>
        <w:t>предметам</w:t>
      </w:r>
      <w:r w:rsidRPr="00736E9C">
        <w:rPr>
          <w:rFonts w:ascii="Times New Roman" w:hAnsi="Times New Roman" w:cs="Times New Roman"/>
          <w:sz w:val="24"/>
          <w:szCs w:val="24"/>
        </w:rPr>
        <w:tab/>
        <w:t xml:space="preserve">и </w:t>
      </w:r>
      <w:r w:rsidRPr="00736E9C">
        <w:rPr>
          <w:rFonts w:ascii="Times New Roman" w:hAnsi="Times New Roman" w:cs="Times New Roman"/>
          <w:sz w:val="24"/>
          <w:szCs w:val="24"/>
        </w:rPr>
        <w:lastRenderedPageBreak/>
        <w:t>анализируют</w:t>
      </w:r>
      <w:r w:rsidRPr="00736E9C">
        <w:rPr>
          <w:rFonts w:ascii="Times New Roman" w:hAnsi="Times New Roman" w:cs="Times New Roman"/>
          <w:sz w:val="24"/>
          <w:szCs w:val="24"/>
        </w:rPr>
        <w:tab/>
        <w:t>их результаты;   вопросы   совершенствования</w:t>
      </w:r>
      <w:r w:rsidRPr="00736E9C">
        <w:rPr>
          <w:rFonts w:ascii="Times New Roman" w:hAnsi="Times New Roman" w:cs="Times New Roman"/>
          <w:sz w:val="24"/>
          <w:szCs w:val="24"/>
        </w:rPr>
        <w:tab/>
        <w:t xml:space="preserve">работы,  направленной на  развитие индивидуальных способностей учащихся при подготовке к предметным олимпиадам, анализировались результаты; вопросы подготовки учащихся к государственной </w:t>
      </w:r>
      <w:r w:rsidR="00C203A7">
        <w:rPr>
          <w:rFonts w:ascii="Times New Roman" w:hAnsi="Times New Roman" w:cs="Times New Roman"/>
          <w:sz w:val="24"/>
          <w:szCs w:val="24"/>
        </w:rPr>
        <w:t>итоговой аттестации в форме</w:t>
      </w:r>
      <w:r w:rsidRPr="00736E9C">
        <w:rPr>
          <w:rFonts w:ascii="Times New Roman" w:hAnsi="Times New Roman" w:cs="Times New Roman"/>
          <w:sz w:val="24"/>
          <w:szCs w:val="24"/>
        </w:rPr>
        <w:t xml:space="preserve"> ОГЭ, ЕГЭ; вопросы о повышении качества образования через выстраивание системы индивидуальной работы с обучающимися; внедрение современных форм воспитательной деятельности, направленных на организацию работы по гражданскому и патриотическому воспитанию обучающихся; анализировались итоги проверки школьной документации, контрольных срезов, мониторингов, промежуточной аттестации; итоги адаптации первоклассников и пятиклассников; успеваемость учащихся выпускных классов; заслушивалась  информацию о самообразовании учителей. </w:t>
      </w:r>
    </w:p>
    <w:p w:rsidR="00736E9C" w:rsidRPr="00736E9C" w:rsidRDefault="00736E9C" w:rsidP="00736E9C">
      <w:pPr>
        <w:spacing w:after="0" w:line="240" w:lineRule="auto"/>
        <w:ind w:firstLine="720"/>
        <w:jc w:val="both"/>
        <w:rPr>
          <w:rFonts w:ascii="Times New Roman" w:hAnsi="Times New Roman" w:cs="Times New Roman"/>
          <w:sz w:val="24"/>
          <w:szCs w:val="24"/>
        </w:rPr>
      </w:pPr>
      <w:r w:rsidRPr="00736E9C">
        <w:rPr>
          <w:rFonts w:ascii="Times New Roman" w:hAnsi="Times New Roman" w:cs="Times New Roman"/>
          <w:sz w:val="24"/>
          <w:szCs w:val="24"/>
        </w:rPr>
        <w:t>С целью обмена опытом и повышения педагогического мастерства в каждом методическом объединении в течение года было организовано взаимопосещение уроков. Проведены открытые уроки, мероприятия, мастер-классы для педагогов школы.</w:t>
      </w:r>
    </w:p>
    <w:p w:rsidR="00736E9C" w:rsidRPr="00736E9C" w:rsidRDefault="00736E9C" w:rsidP="00736E9C">
      <w:pPr>
        <w:spacing w:after="0" w:line="240" w:lineRule="auto"/>
        <w:ind w:left="7" w:firstLine="708"/>
        <w:jc w:val="both"/>
        <w:rPr>
          <w:rFonts w:ascii="Times New Roman" w:hAnsi="Times New Roman" w:cs="Times New Roman"/>
          <w:sz w:val="24"/>
          <w:szCs w:val="24"/>
        </w:rPr>
      </w:pPr>
      <w:r w:rsidRPr="00736E9C">
        <w:rPr>
          <w:rFonts w:ascii="Times New Roman" w:hAnsi="Times New Roman" w:cs="Times New Roman"/>
          <w:sz w:val="24"/>
          <w:szCs w:val="24"/>
        </w:rPr>
        <w:t>Опыт работы по проблеме школы обобщается администрацией отдельно по каждому методическому объединению, проводится аналитическая работа по результатам отметок за полугодие и год (по предметам и классам).</w:t>
      </w:r>
    </w:p>
    <w:p w:rsidR="00736E9C" w:rsidRPr="00736E9C" w:rsidRDefault="00736E9C" w:rsidP="00736E9C">
      <w:pPr>
        <w:spacing w:after="0" w:line="240" w:lineRule="auto"/>
        <w:ind w:firstLine="715"/>
        <w:rPr>
          <w:rFonts w:ascii="Times New Roman" w:hAnsi="Times New Roman" w:cs="Times New Roman"/>
          <w:sz w:val="24"/>
          <w:szCs w:val="24"/>
        </w:rPr>
      </w:pPr>
      <w:r w:rsidRPr="00736E9C">
        <w:rPr>
          <w:rFonts w:ascii="Times New Roman" w:hAnsi="Times New Roman" w:cs="Times New Roman"/>
          <w:sz w:val="24"/>
          <w:szCs w:val="24"/>
        </w:rPr>
        <w:t>В</w:t>
      </w:r>
      <w:r w:rsidR="00301B6E">
        <w:rPr>
          <w:rFonts w:ascii="Times New Roman" w:hAnsi="Times New Roman" w:cs="Times New Roman"/>
          <w:sz w:val="24"/>
          <w:szCs w:val="24"/>
        </w:rPr>
        <w:t>месте с тем, в работе ШМО в 20</w:t>
      </w:r>
      <w:r w:rsidR="002B67AA">
        <w:rPr>
          <w:rFonts w:ascii="Times New Roman" w:hAnsi="Times New Roman" w:cs="Times New Roman"/>
          <w:sz w:val="24"/>
          <w:szCs w:val="24"/>
        </w:rPr>
        <w:t>2</w:t>
      </w:r>
      <w:r w:rsidR="000B3C57">
        <w:rPr>
          <w:rFonts w:ascii="Times New Roman" w:hAnsi="Times New Roman" w:cs="Times New Roman"/>
          <w:sz w:val="24"/>
          <w:szCs w:val="24"/>
        </w:rPr>
        <w:t>3</w:t>
      </w:r>
      <w:r w:rsidR="00C203A7">
        <w:rPr>
          <w:rFonts w:ascii="Times New Roman" w:hAnsi="Times New Roman" w:cs="Times New Roman"/>
          <w:sz w:val="24"/>
          <w:szCs w:val="24"/>
        </w:rPr>
        <w:t>-20</w:t>
      </w:r>
      <w:r w:rsidR="00301B6E">
        <w:rPr>
          <w:rFonts w:ascii="Times New Roman" w:hAnsi="Times New Roman" w:cs="Times New Roman"/>
          <w:sz w:val="24"/>
          <w:szCs w:val="24"/>
        </w:rPr>
        <w:t>2</w:t>
      </w:r>
      <w:r w:rsidR="000B3C57">
        <w:rPr>
          <w:rFonts w:ascii="Times New Roman" w:hAnsi="Times New Roman" w:cs="Times New Roman"/>
          <w:sz w:val="24"/>
          <w:szCs w:val="24"/>
        </w:rPr>
        <w:t>4</w:t>
      </w:r>
      <w:r w:rsidRPr="00736E9C">
        <w:rPr>
          <w:rFonts w:ascii="Times New Roman" w:hAnsi="Times New Roman" w:cs="Times New Roman"/>
          <w:sz w:val="24"/>
          <w:szCs w:val="24"/>
        </w:rPr>
        <w:t xml:space="preserve"> учебном году отмечены следующие недостатки:</w:t>
      </w:r>
    </w:p>
    <w:p w:rsidR="00736E9C" w:rsidRPr="00736E9C" w:rsidRDefault="00736E9C" w:rsidP="00FA2B7D">
      <w:pPr>
        <w:numPr>
          <w:ilvl w:val="0"/>
          <w:numId w:val="36"/>
        </w:numPr>
        <w:tabs>
          <w:tab w:val="left" w:pos="1300"/>
        </w:tabs>
        <w:spacing w:after="0" w:line="240" w:lineRule="auto"/>
        <w:ind w:left="1300" w:hanging="361"/>
        <w:rPr>
          <w:rFonts w:ascii="Times New Roman" w:hAnsi="Times New Roman" w:cs="Times New Roman"/>
          <w:sz w:val="24"/>
          <w:szCs w:val="24"/>
        </w:rPr>
      </w:pPr>
      <w:r w:rsidRPr="00736E9C">
        <w:rPr>
          <w:rFonts w:ascii="Times New Roman" w:hAnsi="Times New Roman" w:cs="Times New Roman"/>
          <w:sz w:val="24"/>
          <w:szCs w:val="24"/>
        </w:rPr>
        <w:t>недостаточная работа с детьми, имеющими низкую мотивацию, детьми с девиантным поведением.</w:t>
      </w:r>
    </w:p>
    <w:p w:rsidR="00736E9C" w:rsidRPr="00736E9C" w:rsidRDefault="00736E9C" w:rsidP="00FA2B7D">
      <w:pPr>
        <w:numPr>
          <w:ilvl w:val="0"/>
          <w:numId w:val="36"/>
        </w:numPr>
        <w:tabs>
          <w:tab w:val="left" w:pos="1300"/>
        </w:tabs>
        <w:spacing w:after="0" w:line="240" w:lineRule="auto"/>
        <w:ind w:left="1300" w:hanging="361"/>
        <w:rPr>
          <w:rFonts w:ascii="Times New Roman" w:hAnsi="Times New Roman" w:cs="Times New Roman"/>
          <w:sz w:val="24"/>
          <w:szCs w:val="24"/>
        </w:rPr>
      </w:pPr>
      <w:r w:rsidRPr="00736E9C">
        <w:rPr>
          <w:rFonts w:ascii="Times New Roman" w:hAnsi="Times New Roman" w:cs="Times New Roman"/>
          <w:sz w:val="24"/>
          <w:szCs w:val="24"/>
        </w:rPr>
        <w:t>недостаточная работа с детьми, имеющими одну-две «3», «4».</w:t>
      </w:r>
    </w:p>
    <w:p w:rsidR="00736E9C" w:rsidRPr="00736E9C" w:rsidRDefault="00736E9C" w:rsidP="00FA2B7D">
      <w:pPr>
        <w:numPr>
          <w:ilvl w:val="0"/>
          <w:numId w:val="36"/>
        </w:numPr>
        <w:tabs>
          <w:tab w:val="left" w:pos="1300"/>
        </w:tabs>
        <w:spacing w:after="0" w:line="240" w:lineRule="auto"/>
        <w:ind w:left="1300" w:hanging="361"/>
        <w:rPr>
          <w:rFonts w:ascii="Times New Roman" w:hAnsi="Times New Roman" w:cs="Times New Roman"/>
          <w:sz w:val="24"/>
          <w:szCs w:val="24"/>
        </w:rPr>
      </w:pPr>
      <w:r w:rsidRPr="00736E9C">
        <w:rPr>
          <w:rFonts w:ascii="Times New Roman" w:hAnsi="Times New Roman" w:cs="Times New Roman"/>
          <w:sz w:val="24"/>
          <w:szCs w:val="24"/>
        </w:rPr>
        <w:t>не систематизирован опыт педагогов в создании банка идей и единого образовательного пространства на основе принципов технологии проектного метода обучения.</w:t>
      </w:r>
    </w:p>
    <w:p w:rsidR="00736E9C" w:rsidRPr="00736E9C" w:rsidRDefault="00736E9C" w:rsidP="00FA2B7D">
      <w:pPr>
        <w:numPr>
          <w:ilvl w:val="0"/>
          <w:numId w:val="36"/>
        </w:numPr>
        <w:tabs>
          <w:tab w:val="left" w:pos="1300"/>
        </w:tabs>
        <w:spacing w:after="0" w:line="240" w:lineRule="auto"/>
        <w:ind w:left="1300" w:hanging="361"/>
        <w:rPr>
          <w:rFonts w:ascii="Times New Roman" w:hAnsi="Times New Roman" w:cs="Times New Roman"/>
          <w:sz w:val="24"/>
          <w:szCs w:val="24"/>
        </w:rPr>
      </w:pPr>
      <w:r w:rsidRPr="00736E9C">
        <w:rPr>
          <w:rFonts w:ascii="Times New Roman" w:hAnsi="Times New Roman" w:cs="Times New Roman"/>
          <w:sz w:val="24"/>
          <w:szCs w:val="24"/>
        </w:rPr>
        <w:t>недостаточно изучено Положение о ведении деловой документации.</w:t>
      </w:r>
    </w:p>
    <w:p w:rsidR="00736E9C" w:rsidRPr="00736E9C" w:rsidRDefault="00736E9C" w:rsidP="00736E9C">
      <w:pPr>
        <w:spacing w:after="0" w:line="240" w:lineRule="auto"/>
        <w:jc w:val="both"/>
        <w:rPr>
          <w:rFonts w:ascii="Times New Roman" w:hAnsi="Times New Roman" w:cs="Times New Roman"/>
          <w:b/>
          <w:bCs/>
          <w:sz w:val="24"/>
          <w:szCs w:val="24"/>
        </w:rPr>
      </w:pPr>
    </w:p>
    <w:p w:rsidR="00736E9C" w:rsidRPr="00736E9C" w:rsidRDefault="00736E9C" w:rsidP="00736E9C">
      <w:pPr>
        <w:spacing w:after="0"/>
        <w:rPr>
          <w:rFonts w:ascii="Times New Roman" w:hAnsi="Times New Roman" w:cs="Times New Roman"/>
          <w:b/>
          <w:bCs/>
          <w:sz w:val="24"/>
          <w:szCs w:val="24"/>
        </w:rPr>
      </w:pPr>
      <w:r w:rsidRPr="00736E9C">
        <w:rPr>
          <w:rFonts w:ascii="Times New Roman" w:hAnsi="Times New Roman" w:cs="Times New Roman"/>
          <w:b/>
          <w:bCs/>
          <w:sz w:val="24"/>
          <w:szCs w:val="24"/>
        </w:rPr>
        <w:t xml:space="preserve">Из поставленной цели вытекали следующие задачи, обозначенные коллективом на августовском педсовете: </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Продолжить работу по повышению качества образования, научно-теоретического уровня педагогического коллектива в области воспитания детей в с</w:t>
      </w:r>
      <w:r w:rsidR="00A62CF5">
        <w:rPr>
          <w:rFonts w:ascii="Times New Roman" w:hAnsi="Times New Roman" w:cs="Times New Roman"/>
          <w:sz w:val="24"/>
          <w:szCs w:val="24"/>
        </w:rPr>
        <w:t>вете деятельности школы по ФГОС ( ФОП).</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Формировать у учащихся представление о здоровом образе жизни, продолжать обновлять и развивать систему работы по охране здоровья учащихся.</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 xml:space="preserve"> Активизировать работу по выявлению и развитию одаренных и талантливых детей, в том числе развивать олимпиадное и конкурсное движение.</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 xml:space="preserve"> Активизировать работу общешкольного родительского комитета. </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 xml:space="preserve">Продолжить работу по развитию ученического самоуправления. </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Усилить контроль за посещаемостью обучающихся  в урочное время, занятостью  во  внеурочное время.</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Формировать в школьном коллективе детей и взрослых уважительное отношения к друг другу на основе толерантности.</w:t>
      </w:r>
    </w:p>
    <w:p w:rsidR="00736E9C" w:rsidRPr="00736E9C" w:rsidRDefault="00736E9C" w:rsidP="00736E9C">
      <w:pPr>
        <w:numPr>
          <w:ilvl w:val="0"/>
          <w:numId w:val="1"/>
        </w:numPr>
        <w:spacing w:after="0"/>
        <w:ind w:left="567" w:hanging="283"/>
        <w:jc w:val="both"/>
        <w:rPr>
          <w:rFonts w:ascii="Times New Roman" w:hAnsi="Times New Roman" w:cs="Times New Roman"/>
          <w:sz w:val="24"/>
          <w:szCs w:val="24"/>
        </w:rPr>
      </w:pPr>
      <w:r w:rsidRPr="00736E9C">
        <w:rPr>
          <w:rFonts w:ascii="Times New Roman" w:hAnsi="Times New Roman" w:cs="Times New Roman"/>
          <w:sz w:val="24"/>
          <w:szCs w:val="24"/>
        </w:rPr>
        <w:t>Повышать эффективность работы по воспитанию гражданственности, патриотизма, духовности.</w:t>
      </w:r>
    </w:p>
    <w:p w:rsidR="00736E9C" w:rsidRPr="00736E9C" w:rsidRDefault="00736E9C" w:rsidP="00736E9C">
      <w:pPr>
        <w:spacing w:after="0" w:line="240" w:lineRule="auto"/>
        <w:rPr>
          <w:rFonts w:ascii="Times New Roman" w:eastAsia="Times New Roman" w:hAnsi="Times New Roman" w:cs="Times New Roman"/>
          <w:b/>
          <w:bCs/>
          <w:sz w:val="24"/>
          <w:szCs w:val="24"/>
          <w:u w:val="single"/>
        </w:rPr>
      </w:pPr>
    </w:p>
    <w:p w:rsidR="00736E9C" w:rsidRPr="00736E9C" w:rsidRDefault="00736E9C" w:rsidP="00736E9C">
      <w:pPr>
        <w:spacing w:after="0" w:line="240" w:lineRule="auto"/>
        <w:rPr>
          <w:rFonts w:ascii="Times New Roman" w:eastAsia="Times New Roman" w:hAnsi="Times New Roman" w:cs="Times New Roman"/>
          <w:b/>
          <w:bCs/>
          <w:sz w:val="24"/>
          <w:szCs w:val="24"/>
          <w:u w:val="single"/>
        </w:rPr>
      </w:pPr>
    </w:p>
    <w:p w:rsidR="008477CE" w:rsidRPr="008477CE" w:rsidRDefault="008477CE" w:rsidP="00736E9C">
      <w:pPr>
        <w:spacing w:after="0" w:line="240" w:lineRule="auto"/>
        <w:rPr>
          <w:rFonts w:ascii="Times New Roman" w:eastAsia="Times New Roman" w:hAnsi="Times New Roman" w:cs="Times New Roman"/>
          <w:sz w:val="24"/>
          <w:szCs w:val="24"/>
        </w:rPr>
      </w:pPr>
      <w:r w:rsidRPr="008477CE">
        <w:rPr>
          <w:rFonts w:ascii="Times New Roman" w:eastAsia="Times New Roman" w:hAnsi="Times New Roman" w:cs="Times New Roman"/>
          <w:b/>
          <w:bCs/>
          <w:sz w:val="24"/>
          <w:szCs w:val="24"/>
          <w:u w:val="single"/>
        </w:rPr>
        <w:t>Место расположения школы</w:t>
      </w:r>
    </w:p>
    <w:p w:rsidR="008477CE" w:rsidRPr="008477CE" w:rsidRDefault="008477CE" w:rsidP="008477CE">
      <w:pPr>
        <w:spacing w:before="240" w:after="0"/>
        <w:ind w:firstLine="708"/>
        <w:jc w:val="both"/>
        <w:rPr>
          <w:rFonts w:ascii="Times New Roman" w:hAnsi="Times New Roman" w:cs="Times New Roman"/>
          <w:color w:val="000000"/>
          <w:spacing w:val="-2"/>
          <w:sz w:val="24"/>
          <w:szCs w:val="24"/>
        </w:rPr>
      </w:pPr>
      <w:r w:rsidRPr="008477CE">
        <w:rPr>
          <w:rFonts w:ascii="Times New Roman" w:hAnsi="Times New Roman" w:cs="Times New Roman"/>
          <w:sz w:val="24"/>
          <w:szCs w:val="24"/>
        </w:rPr>
        <w:t xml:space="preserve">Муниципальное бюджетное общеобразовательное учреждение «Ковыльненская </w:t>
      </w:r>
      <w:r w:rsidR="000F3CC3">
        <w:rPr>
          <w:rFonts w:ascii="Times New Roman" w:hAnsi="Times New Roman" w:cs="Times New Roman"/>
          <w:sz w:val="24"/>
          <w:szCs w:val="24"/>
        </w:rPr>
        <w:t>средняя общеобразовательная школа им.А.Смолко</w:t>
      </w:r>
      <w:r w:rsidRPr="008477CE">
        <w:rPr>
          <w:rFonts w:ascii="Times New Roman" w:hAnsi="Times New Roman" w:cs="Times New Roman"/>
          <w:sz w:val="24"/>
          <w:szCs w:val="24"/>
        </w:rPr>
        <w:t xml:space="preserve">» расположено в селе Ковыльное Раздольненского  района Республики Крым. </w:t>
      </w:r>
      <w:r w:rsidRPr="008477CE">
        <w:rPr>
          <w:rFonts w:ascii="Times New Roman" w:hAnsi="Times New Roman" w:cs="Times New Roman"/>
          <w:color w:val="000000"/>
          <w:spacing w:val="-2"/>
          <w:sz w:val="24"/>
          <w:szCs w:val="24"/>
        </w:rPr>
        <w:t xml:space="preserve">Официальное полное наименование - муниципальное  бюджетное </w:t>
      </w:r>
      <w:r w:rsidRPr="008477CE">
        <w:rPr>
          <w:rFonts w:ascii="Times New Roman" w:hAnsi="Times New Roman" w:cs="Times New Roman"/>
          <w:color w:val="000000"/>
          <w:spacing w:val="-2"/>
          <w:sz w:val="24"/>
          <w:szCs w:val="24"/>
        </w:rPr>
        <w:lastRenderedPageBreak/>
        <w:t>общеобразовательное учреждение  «</w:t>
      </w:r>
      <w:r w:rsidRPr="008477CE">
        <w:rPr>
          <w:rFonts w:ascii="Times New Roman" w:hAnsi="Times New Roman" w:cs="Times New Roman"/>
          <w:sz w:val="24"/>
          <w:szCs w:val="24"/>
        </w:rPr>
        <w:t xml:space="preserve">Ковыльненская средняя общеобразовательная школа </w:t>
      </w:r>
      <w:r w:rsidR="000F3CC3">
        <w:rPr>
          <w:rFonts w:ascii="Times New Roman" w:hAnsi="Times New Roman" w:cs="Times New Roman"/>
          <w:sz w:val="24"/>
          <w:szCs w:val="24"/>
        </w:rPr>
        <w:t>им.А.Смолко</w:t>
      </w:r>
      <w:r w:rsidRPr="008477CE">
        <w:rPr>
          <w:rFonts w:ascii="Times New Roman" w:hAnsi="Times New Roman" w:cs="Times New Roman"/>
          <w:sz w:val="24"/>
          <w:szCs w:val="24"/>
        </w:rPr>
        <w:t>»</w:t>
      </w:r>
      <w:r w:rsidRPr="008477CE">
        <w:rPr>
          <w:rFonts w:ascii="Times New Roman" w:hAnsi="Times New Roman" w:cs="Times New Roman"/>
          <w:color w:val="000000"/>
          <w:spacing w:val="-2"/>
          <w:sz w:val="24"/>
          <w:szCs w:val="24"/>
        </w:rPr>
        <w:t>. Официальное сокращенное наименование – МБОУ «</w:t>
      </w:r>
      <w:r w:rsidRPr="008477CE">
        <w:rPr>
          <w:rFonts w:ascii="Times New Roman" w:hAnsi="Times New Roman" w:cs="Times New Roman"/>
          <w:sz w:val="24"/>
          <w:szCs w:val="24"/>
        </w:rPr>
        <w:t>Ковыльненская школа</w:t>
      </w:r>
      <w:r w:rsidR="000F3CC3">
        <w:rPr>
          <w:rFonts w:ascii="Times New Roman" w:hAnsi="Times New Roman" w:cs="Times New Roman"/>
          <w:sz w:val="24"/>
          <w:szCs w:val="24"/>
        </w:rPr>
        <w:t xml:space="preserve"> им.А.Смолко</w:t>
      </w:r>
      <w:r w:rsidRPr="008477CE">
        <w:rPr>
          <w:rFonts w:ascii="Times New Roman" w:hAnsi="Times New Roman" w:cs="Times New Roman"/>
          <w:sz w:val="24"/>
          <w:szCs w:val="24"/>
        </w:rPr>
        <w:t xml:space="preserve">». </w:t>
      </w:r>
      <w:r w:rsidRPr="008477CE">
        <w:rPr>
          <w:rFonts w:ascii="Times New Roman" w:hAnsi="Times New Roman" w:cs="Times New Roman"/>
          <w:color w:val="000000"/>
          <w:spacing w:val="-2"/>
          <w:sz w:val="24"/>
          <w:szCs w:val="24"/>
        </w:rPr>
        <w:t xml:space="preserve"> Тип – общеобразовательное учреждение.</w:t>
      </w:r>
      <w:r w:rsidRPr="008477CE">
        <w:rPr>
          <w:rFonts w:ascii="Times New Roman" w:hAnsi="Times New Roman" w:cs="Times New Roman"/>
          <w:color w:val="000000"/>
          <w:spacing w:val="-2"/>
          <w:sz w:val="24"/>
          <w:szCs w:val="24"/>
        </w:rPr>
        <w:tab/>
        <w:t xml:space="preserve"> Вид – средняя общеобразовательная  школа. Организационно-правовая форма – учреждение. </w:t>
      </w:r>
    </w:p>
    <w:p w:rsidR="008477CE" w:rsidRPr="008477CE" w:rsidRDefault="008477CE" w:rsidP="008477CE">
      <w:pPr>
        <w:spacing w:before="240" w:after="0"/>
        <w:ind w:firstLine="708"/>
        <w:jc w:val="both"/>
        <w:rPr>
          <w:rFonts w:ascii="Times New Roman" w:hAnsi="Times New Roman" w:cs="Times New Roman"/>
          <w:color w:val="FFFFFF"/>
          <w:sz w:val="24"/>
          <w:szCs w:val="24"/>
        </w:rPr>
      </w:pPr>
      <w:r w:rsidRPr="008477CE">
        <w:rPr>
          <w:rFonts w:ascii="Times New Roman" w:hAnsi="Times New Roman" w:cs="Times New Roman"/>
          <w:color w:val="000000"/>
          <w:spacing w:val="-2"/>
          <w:sz w:val="24"/>
          <w:szCs w:val="24"/>
        </w:rPr>
        <w:t xml:space="preserve">Местонахождение (юридический адрес) и почтовый адрес Школы: </w:t>
      </w:r>
      <w:r w:rsidRPr="008477CE">
        <w:rPr>
          <w:rFonts w:ascii="Times New Roman" w:hAnsi="Times New Roman" w:cs="Times New Roman"/>
          <w:sz w:val="24"/>
          <w:szCs w:val="24"/>
        </w:rPr>
        <w:t>296240 РФ Республика Крым, Раздольненский район, с.Ковыльное, улица 30 лет Победы, дом 10 ,  (06553) 95-238</w:t>
      </w:r>
      <w:r w:rsidRPr="008477CE">
        <w:rPr>
          <w:rFonts w:ascii="Times New Roman" w:hAnsi="Times New Roman" w:cs="Times New Roman"/>
          <w:color w:val="FFFFFF"/>
          <w:sz w:val="24"/>
          <w:szCs w:val="24"/>
        </w:rPr>
        <w:t>а</w:t>
      </w:r>
    </w:p>
    <w:p w:rsidR="008477CE" w:rsidRPr="008477CE" w:rsidRDefault="008477CE" w:rsidP="008477CE">
      <w:pPr>
        <w:spacing w:before="240" w:after="0"/>
        <w:ind w:firstLine="709"/>
        <w:jc w:val="both"/>
        <w:rPr>
          <w:rFonts w:ascii="Times New Roman" w:hAnsi="Times New Roman" w:cs="Times New Roman"/>
          <w:sz w:val="24"/>
          <w:szCs w:val="24"/>
        </w:rPr>
      </w:pPr>
      <w:r w:rsidRPr="008477CE">
        <w:rPr>
          <w:rFonts w:ascii="Times New Roman" w:hAnsi="Times New Roman" w:cs="Times New Roman"/>
          <w:sz w:val="24"/>
          <w:szCs w:val="24"/>
        </w:rPr>
        <w:t xml:space="preserve">Школа работает в режиме 5-дневной недели в одну смену, начало занятий в 8 часов 30 минут, продолжительность урока – 45 минут, вторая половина дня – с 14 часов 40 минут – индивидуальные занятия, консультации, работа кружков, секций, факультативов, общешкольные творческие дела. </w:t>
      </w:r>
    </w:p>
    <w:p w:rsidR="008477CE" w:rsidRPr="008477CE" w:rsidRDefault="008477CE" w:rsidP="008477CE">
      <w:pPr>
        <w:spacing w:before="240" w:after="0"/>
        <w:ind w:firstLine="709"/>
        <w:jc w:val="both"/>
        <w:rPr>
          <w:rFonts w:ascii="Times New Roman" w:hAnsi="Times New Roman" w:cs="Times New Roman"/>
          <w:sz w:val="24"/>
          <w:szCs w:val="24"/>
        </w:rPr>
      </w:pPr>
      <w:r w:rsidRPr="008477CE">
        <w:rPr>
          <w:rFonts w:ascii="Times New Roman" w:hAnsi="Times New Roman" w:cs="Times New Roman"/>
          <w:sz w:val="24"/>
          <w:szCs w:val="24"/>
        </w:rPr>
        <w:t>В школе организовано питание учащихся, подвоз учащихся из с. Волочаевка, Молочное, Ветрянка осуществляется по программе «Школьный автобус».</w:t>
      </w:r>
    </w:p>
    <w:p w:rsidR="008477CE" w:rsidRPr="008477CE" w:rsidRDefault="008477CE" w:rsidP="008477CE">
      <w:pPr>
        <w:shd w:val="clear" w:color="auto" w:fill="F2F2F2"/>
        <w:spacing w:before="240" w:after="240" w:line="240" w:lineRule="auto"/>
        <w:rPr>
          <w:rFonts w:ascii="Times New Roman" w:hAnsi="Times New Roman" w:cs="Times New Roman"/>
          <w:b/>
          <w:sz w:val="24"/>
          <w:szCs w:val="24"/>
          <w:u w:val="single"/>
        </w:rPr>
      </w:pPr>
      <w:r w:rsidRPr="008477CE">
        <w:rPr>
          <w:rFonts w:ascii="Times New Roman" w:hAnsi="Times New Roman" w:cs="Times New Roman"/>
          <w:b/>
          <w:sz w:val="24"/>
          <w:szCs w:val="24"/>
          <w:u w:val="single"/>
        </w:rPr>
        <w:t>Материально-техническая база школы:</w:t>
      </w:r>
      <w:bookmarkStart w:id="1" w:name="_Toc278411459"/>
    </w:p>
    <w:p w:rsidR="008477CE" w:rsidRPr="008477C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Ковыльненская школа находится в едином здании (год ввода -1972).</w:t>
      </w:r>
    </w:p>
    <w:p w:rsidR="008477CE" w:rsidRPr="008477C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 xml:space="preserve"> Тип здания – блочный.</w:t>
      </w:r>
    </w:p>
    <w:p w:rsidR="008477CE" w:rsidRPr="008477C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Проектная вместимость – 540 мест, общая площадь всех помещений 2700.00 кв.м ,  столовая -263,14 кв. м.</w:t>
      </w:r>
    </w:p>
    <w:p w:rsidR="008477CE" w:rsidRPr="008477C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 xml:space="preserve">Имеет </w:t>
      </w:r>
      <w:r w:rsidR="000F3CC3">
        <w:rPr>
          <w:rFonts w:ascii="Times New Roman" w:hAnsi="Times New Roman" w:cs="Times New Roman"/>
          <w:sz w:val="24"/>
          <w:szCs w:val="24"/>
        </w:rPr>
        <w:t>индивидуальное</w:t>
      </w:r>
      <w:r w:rsidRPr="008477CE">
        <w:rPr>
          <w:rFonts w:ascii="Times New Roman" w:hAnsi="Times New Roman" w:cs="Times New Roman"/>
          <w:sz w:val="24"/>
          <w:szCs w:val="24"/>
        </w:rPr>
        <w:t xml:space="preserve"> отопление. </w:t>
      </w:r>
    </w:p>
    <w:p w:rsidR="008477CE" w:rsidRPr="008477CE" w:rsidRDefault="008477CE" w:rsidP="008477CE">
      <w:pPr>
        <w:ind w:firstLine="360"/>
        <w:jc w:val="both"/>
        <w:rPr>
          <w:rFonts w:ascii="Times New Roman" w:hAnsi="Times New Roman" w:cs="Times New Roman"/>
          <w:color w:val="FF0000"/>
          <w:sz w:val="24"/>
          <w:szCs w:val="24"/>
        </w:rPr>
      </w:pPr>
      <w:r w:rsidRPr="008477CE">
        <w:rPr>
          <w:rFonts w:ascii="Times New Roman" w:hAnsi="Times New Roman" w:cs="Times New Roman"/>
          <w:sz w:val="24"/>
          <w:szCs w:val="24"/>
        </w:rPr>
        <w:t>Состояние кровли здания – удовлетворительное, требует ремонта в столовой.</w:t>
      </w:r>
      <w:r w:rsidRPr="008477CE">
        <w:rPr>
          <w:rFonts w:ascii="Times New Roman" w:hAnsi="Times New Roman" w:cs="Times New Roman"/>
          <w:color w:val="FF0000"/>
          <w:sz w:val="24"/>
          <w:szCs w:val="24"/>
        </w:rPr>
        <w:t xml:space="preserve"> </w:t>
      </w:r>
      <w:r w:rsidR="00301B6E">
        <w:rPr>
          <w:rFonts w:ascii="Times New Roman" w:hAnsi="Times New Roman" w:cs="Times New Roman"/>
          <w:sz w:val="24"/>
          <w:szCs w:val="24"/>
        </w:rPr>
        <w:t>В 20</w:t>
      </w:r>
      <w:r w:rsidR="00BE4927">
        <w:rPr>
          <w:rFonts w:ascii="Times New Roman" w:hAnsi="Times New Roman" w:cs="Times New Roman"/>
          <w:sz w:val="24"/>
          <w:szCs w:val="24"/>
        </w:rPr>
        <w:t>23</w:t>
      </w:r>
      <w:r w:rsidRPr="008477CE">
        <w:rPr>
          <w:rFonts w:ascii="Times New Roman" w:hAnsi="Times New Roman" w:cs="Times New Roman"/>
          <w:sz w:val="24"/>
          <w:szCs w:val="24"/>
        </w:rPr>
        <w:t xml:space="preserve">  году текущий ремонт проводится силами работников школы за счёт бюджета школы.</w:t>
      </w:r>
      <w:r w:rsidRPr="008477CE">
        <w:rPr>
          <w:rFonts w:ascii="Times New Roman" w:hAnsi="Times New Roman" w:cs="Times New Roman"/>
          <w:color w:val="FF0000"/>
          <w:sz w:val="24"/>
          <w:szCs w:val="24"/>
        </w:rPr>
        <w:t xml:space="preserve"> </w:t>
      </w:r>
    </w:p>
    <w:p w:rsidR="008477CE" w:rsidRPr="008477C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 xml:space="preserve">Регулярно осуществляется проверка  контуров заземления и сопротивления изоляции в школе в соответствии с планом. </w:t>
      </w:r>
    </w:p>
    <w:p w:rsidR="008477CE" w:rsidRPr="00301B6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 xml:space="preserve"> В школе круглосуточно имеется проточная вода, поддерживается воздушно-т</w:t>
      </w:r>
      <w:r w:rsidR="000F3CC3">
        <w:rPr>
          <w:rFonts w:ascii="Times New Roman" w:hAnsi="Times New Roman" w:cs="Times New Roman"/>
          <w:sz w:val="24"/>
          <w:szCs w:val="24"/>
        </w:rPr>
        <w:t xml:space="preserve">епловой режим, соответствующий </w:t>
      </w:r>
      <w:r w:rsidRPr="008477CE">
        <w:rPr>
          <w:rFonts w:ascii="Times New Roman" w:hAnsi="Times New Roman" w:cs="Times New Roman"/>
          <w:sz w:val="24"/>
          <w:szCs w:val="24"/>
        </w:rPr>
        <w:t>СанПиН. Вместе с тем требуют капитального ремонта фасад школьного здания, канализация, ограждения школьного здания, необходима замена окон, дверей по евростандарту</w:t>
      </w:r>
      <w:r w:rsidR="00301B6E" w:rsidRPr="00301B6E">
        <w:rPr>
          <w:rFonts w:ascii="Times New Roman" w:hAnsi="Times New Roman" w:cs="Times New Roman"/>
          <w:sz w:val="24"/>
          <w:szCs w:val="24"/>
        </w:rPr>
        <w:t>.</w:t>
      </w:r>
      <w:r w:rsidRPr="00301B6E">
        <w:rPr>
          <w:rFonts w:ascii="Times New Roman" w:hAnsi="Times New Roman" w:cs="Times New Roman"/>
          <w:sz w:val="24"/>
          <w:szCs w:val="24"/>
        </w:rPr>
        <w:t xml:space="preserve"> </w:t>
      </w:r>
    </w:p>
    <w:p w:rsidR="008477CE" w:rsidRPr="008477CE" w:rsidRDefault="008477CE" w:rsidP="008477CE">
      <w:pPr>
        <w:ind w:firstLine="360"/>
        <w:jc w:val="both"/>
        <w:rPr>
          <w:rFonts w:ascii="Times New Roman" w:hAnsi="Times New Roman" w:cs="Times New Roman"/>
          <w:color w:val="FF0000"/>
          <w:sz w:val="24"/>
          <w:szCs w:val="24"/>
        </w:rPr>
      </w:pPr>
      <w:r w:rsidRPr="008477CE">
        <w:rPr>
          <w:rFonts w:ascii="Times New Roman" w:hAnsi="Times New Roman" w:cs="Times New Roman"/>
          <w:sz w:val="24"/>
          <w:szCs w:val="24"/>
        </w:rPr>
        <w:t>В учебных кабинетах созданы надлежащие условия (с позиций безопасности) условий работы и обучения. В наличии тематические уголки, которые несут информацию о нормах ОТ и ОБЖД, они содержат правила техники безопасности и производственной санитарии. Надлежащим образом организованы рабочие места. Кабинеты укомплектованы первичными средствами пожаротушения и медицинскими аптечками. Акты-разрешения на проведения занятий ежегодно подтверждают выполнение требований техники безопасности и ОТ в кабинетах повышенной опасности (физики, информатики, химии, биологии, спортзала, мастерской).</w:t>
      </w:r>
    </w:p>
    <w:p w:rsidR="00D06013" w:rsidRPr="006E204D"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sz w:val="24"/>
          <w:szCs w:val="24"/>
        </w:rPr>
        <w:t xml:space="preserve">Вводный инструктаж регистрируется в специальном журнале, первичные, повторные и целевые инструктажи по ОТ на рабочих местах проводятся своевременно в соответствии с Положением об обучении по ОТ. Журналы регистрации ведутся в соответствии с нормами. Все необходимые документы систематизированы, входят в номенклатуру дел, имеют закрепленный </w:t>
      </w:r>
      <w:r w:rsidRPr="008477CE">
        <w:rPr>
          <w:rFonts w:ascii="Times New Roman" w:hAnsi="Times New Roman" w:cs="Times New Roman"/>
          <w:sz w:val="24"/>
          <w:szCs w:val="24"/>
        </w:rPr>
        <w:lastRenderedPageBreak/>
        <w:t>код. Инструкции  по ОТ своевременно пересматриваются, нововведенным инструкциям уделяется внимание на тематических совещания</w:t>
      </w:r>
      <w:r w:rsidR="000F3CC3">
        <w:rPr>
          <w:rFonts w:ascii="Times New Roman" w:hAnsi="Times New Roman" w:cs="Times New Roman"/>
          <w:sz w:val="24"/>
          <w:szCs w:val="24"/>
        </w:rPr>
        <w:t xml:space="preserve">х при директоре.  </w:t>
      </w:r>
    </w:p>
    <w:p w:rsidR="008477CE" w:rsidRPr="008477CE" w:rsidRDefault="008477CE" w:rsidP="008477CE">
      <w:pPr>
        <w:ind w:firstLine="360"/>
        <w:jc w:val="both"/>
        <w:rPr>
          <w:rFonts w:ascii="Times New Roman" w:hAnsi="Times New Roman" w:cs="Times New Roman"/>
          <w:sz w:val="24"/>
          <w:szCs w:val="24"/>
        </w:rPr>
      </w:pPr>
      <w:r w:rsidRPr="008477CE">
        <w:rPr>
          <w:rFonts w:ascii="Times New Roman" w:hAnsi="Times New Roman" w:cs="Times New Roman"/>
          <w:color w:val="FF0000"/>
          <w:sz w:val="24"/>
          <w:szCs w:val="24"/>
        </w:rPr>
        <w:tab/>
      </w:r>
      <w:r w:rsidRPr="008477CE">
        <w:rPr>
          <w:rFonts w:ascii="Times New Roman" w:hAnsi="Times New Roman" w:cs="Times New Roman"/>
          <w:sz w:val="24"/>
          <w:szCs w:val="24"/>
        </w:rPr>
        <w:t xml:space="preserve">  В целом учебные кабинеты и помещения школы уютные, содержатся в чистоте, отличаются эстетичностью оформления. Интересным является подход к оформлению помещений с позиций оптимизации не только санитарно-гигиенических требований, а и медико-психологических: выдержано гармонию цветовой гаммы, рационально размещено по вместимости наглядность, используется целесообразное количество комнатных растений. Это в определенной степени влияет на позитивный климат жизнедеятельности школы в целом. </w:t>
      </w:r>
    </w:p>
    <w:tbl>
      <w:tblPr>
        <w:tblpPr w:leftFromText="180" w:rightFromText="180" w:vertAnchor="text" w:horzAnchor="margin" w:tblpY="423"/>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165"/>
        <w:gridCol w:w="510"/>
        <w:gridCol w:w="984"/>
        <w:gridCol w:w="690"/>
        <w:gridCol w:w="1280"/>
        <w:gridCol w:w="2999"/>
        <w:gridCol w:w="1025"/>
      </w:tblGrid>
      <w:tr w:rsidR="00E51CD8" w:rsidTr="00E51CD8">
        <w:trPr>
          <w:trHeight w:val="705"/>
        </w:trPr>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Кабинет</w:t>
            </w:r>
          </w:p>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(по  предмету)</w:t>
            </w:r>
          </w:p>
        </w:tc>
        <w:tc>
          <w:tcPr>
            <w:tcW w:w="1165" w:type="dxa"/>
            <w:vMerge w:val="restart"/>
            <w:tcBorders>
              <w:top w:val="single" w:sz="4" w:space="0" w:color="auto"/>
              <w:left w:val="single" w:sz="4" w:space="0" w:color="auto"/>
              <w:bottom w:val="single" w:sz="4" w:space="0" w:color="auto"/>
              <w:right w:val="single" w:sz="4" w:space="0" w:color="auto"/>
            </w:tcBorders>
            <w:vAlign w:val="center"/>
          </w:tcPr>
          <w:p w:rsidR="00E51CD8" w:rsidRPr="008477CE" w:rsidRDefault="00E51CD8" w:rsidP="00E51CD8">
            <w:pPr>
              <w:pStyle w:val="ConsPlusNormal"/>
              <w:spacing w:line="276" w:lineRule="auto"/>
              <w:jc w:val="center"/>
              <w:rPr>
                <w:rFonts w:ascii="Times New Roman" w:hAnsi="Times New Roman" w:cs="Times New Roman"/>
                <w:b/>
                <w:sz w:val="18"/>
                <w:szCs w:val="18"/>
              </w:rPr>
            </w:pPr>
          </w:p>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Количество кабинетов</w:t>
            </w:r>
          </w:p>
        </w:tc>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Количество компьютеров</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Количество компьютеров с доступом  в Интернет</w:t>
            </w: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Количество компьютеров, входящих в локальную сеть учреждения</w:t>
            </w:r>
          </w:p>
        </w:tc>
        <w:tc>
          <w:tcPr>
            <w:tcW w:w="5304" w:type="dxa"/>
            <w:gridSpan w:val="3"/>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Наличие прочего оборудования (+/-)</w:t>
            </w:r>
          </w:p>
        </w:tc>
      </w:tr>
      <w:tr w:rsidR="00E51CD8" w:rsidTr="00E51CD8">
        <w:trPr>
          <w:trHeight w:val="214"/>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spacing w:after="0" w:line="240" w:lineRule="auto"/>
              <w:rPr>
                <w:rFonts w:ascii="Times New Roman" w:eastAsia="Times New Roman" w:hAnsi="Times New Roman" w:cs="Times New Roman"/>
                <w:b/>
                <w:sz w:val="18"/>
                <w:szCs w:val="18"/>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spacing w:after="0" w:line="240" w:lineRule="auto"/>
              <w:rPr>
                <w:rFonts w:ascii="Times New Roman" w:eastAsia="Times New Roman" w:hAnsi="Times New Roman" w:cs="Times New Roman"/>
                <w:b/>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spacing w:after="0" w:line="240" w:lineRule="auto"/>
              <w:rPr>
                <w:rFonts w:ascii="Times New Roman" w:eastAsia="Times New Roman" w:hAnsi="Times New Roman" w:cs="Times New Roman"/>
                <w:b/>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spacing w:after="0" w:line="240" w:lineRule="auto"/>
              <w:rPr>
                <w:rFonts w:ascii="Times New Roman" w:eastAsia="Times New Roman" w:hAnsi="Times New Roman" w:cs="Times New Roman"/>
                <w:b/>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spacing w:after="0" w:line="240" w:lineRule="auto"/>
              <w:rPr>
                <w:rFonts w:ascii="Times New Roman" w:eastAsia="Times New Roman" w:hAnsi="Times New Roman" w:cs="Times New Roman"/>
                <w:b/>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Интерактивные доски</w:t>
            </w:r>
          </w:p>
        </w:tc>
        <w:tc>
          <w:tcPr>
            <w:tcW w:w="2999" w:type="dxa"/>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Мультимедийный проектор</w:t>
            </w:r>
          </w:p>
        </w:tc>
        <w:tc>
          <w:tcPr>
            <w:tcW w:w="1025" w:type="dxa"/>
            <w:tcBorders>
              <w:top w:val="single" w:sz="4" w:space="0" w:color="auto"/>
              <w:left w:val="single" w:sz="4" w:space="0" w:color="auto"/>
              <w:bottom w:val="single" w:sz="4" w:space="0" w:color="auto"/>
              <w:right w:val="single" w:sz="4" w:space="0" w:color="auto"/>
            </w:tcBorders>
            <w:vAlign w:val="center"/>
            <w:hideMark/>
          </w:tcPr>
          <w:p w:rsidR="00E51CD8" w:rsidRPr="008477CE" w:rsidRDefault="00E51CD8" w:rsidP="00E51CD8">
            <w:pPr>
              <w:pStyle w:val="ConsPlusNormal"/>
              <w:spacing w:line="276" w:lineRule="auto"/>
              <w:jc w:val="center"/>
              <w:rPr>
                <w:rFonts w:ascii="Times New Roman" w:hAnsi="Times New Roman" w:cs="Times New Roman"/>
                <w:b/>
                <w:sz w:val="18"/>
                <w:szCs w:val="18"/>
              </w:rPr>
            </w:pPr>
            <w:r w:rsidRPr="008477CE">
              <w:rPr>
                <w:rFonts w:ascii="Times New Roman" w:hAnsi="Times New Roman" w:cs="Times New Roman"/>
                <w:b/>
                <w:sz w:val="18"/>
                <w:szCs w:val="18"/>
              </w:rPr>
              <w:t>Видео,   аудио аппаратура</w:t>
            </w:r>
            <w:r w:rsidR="000F3CC3">
              <w:rPr>
                <w:rFonts w:ascii="Times New Roman" w:hAnsi="Times New Roman" w:cs="Times New Roman"/>
                <w:b/>
                <w:sz w:val="18"/>
                <w:szCs w:val="18"/>
              </w:rPr>
              <w:t>, телевизор</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Русский язык и литература</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006D7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0F3CC3"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Родного языка</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D06013" w:rsidRDefault="00D06013" w:rsidP="00E51CD8">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984" w:type="dxa"/>
            <w:tcBorders>
              <w:top w:val="single" w:sz="4" w:space="0" w:color="auto"/>
              <w:left w:val="single" w:sz="4" w:space="0" w:color="auto"/>
              <w:bottom w:val="single" w:sz="4" w:space="0" w:color="auto"/>
              <w:right w:val="single" w:sz="4" w:space="0" w:color="auto"/>
            </w:tcBorders>
          </w:tcPr>
          <w:p w:rsidR="00E51CD8" w:rsidRPr="00D06013" w:rsidRDefault="00D06013" w:rsidP="00E51CD8">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Иностранный язык</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736E9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736E9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0F3CC3"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Математика</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Информатика</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hideMark/>
          </w:tcPr>
          <w:p w:rsidR="00E51CD8" w:rsidRPr="00D06013" w:rsidRDefault="00D06013" w:rsidP="00D06013">
            <w:pPr>
              <w:pStyle w:val="ConsPlusNormal"/>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984"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10</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2999"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История и обществознание</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006D7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2</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Физика</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D06013" w:rsidRDefault="00D06013" w:rsidP="00E51CD8">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736E9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736E9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Химия</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006D7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006D7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006D7C" w:rsidP="00E51CD8">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Искусства</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ОБЖ</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Начальные классы</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4</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006D7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4</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006D7C"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 xml:space="preserve">Технологии </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p>
        </w:tc>
      </w:tr>
      <w:tr w:rsidR="00006D7C"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006D7C" w:rsidRPr="008477CE" w:rsidRDefault="00006D7C" w:rsidP="00E51CD8">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Биология, география</w:t>
            </w:r>
          </w:p>
        </w:tc>
        <w:tc>
          <w:tcPr>
            <w:tcW w:w="1165" w:type="dxa"/>
            <w:tcBorders>
              <w:top w:val="single" w:sz="4" w:space="0" w:color="auto"/>
              <w:left w:val="single" w:sz="4" w:space="0" w:color="auto"/>
              <w:bottom w:val="single" w:sz="4" w:space="0" w:color="auto"/>
              <w:right w:val="single" w:sz="4" w:space="0" w:color="auto"/>
            </w:tcBorders>
            <w:hideMark/>
          </w:tcPr>
          <w:p w:rsidR="00006D7C"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006D7C"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006D7C"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006D7C" w:rsidRPr="008477CE" w:rsidRDefault="00006D7C"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006D7C" w:rsidRPr="008477CE" w:rsidRDefault="00006D7C"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006D7C" w:rsidRPr="008477CE" w:rsidRDefault="00006D7C"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006D7C"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 xml:space="preserve">Музыка </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Спортзал</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Детский сад</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rPr>
                <w:rFonts w:ascii="Times New Roman" w:hAnsi="Times New Roman" w:cs="Times New Roman"/>
                <w:sz w:val="22"/>
                <w:szCs w:val="22"/>
              </w:rPr>
            </w:pPr>
            <w:r w:rsidRPr="008477CE">
              <w:rPr>
                <w:rFonts w:ascii="Times New Roman" w:hAnsi="Times New Roman" w:cs="Times New Roman"/>
                <w:sz w:val="22"/>
                <w:szCs w:val="22"/>
              </w:rPr>
              <w:t>Дополнительного образования</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w:t>
            </w:r>
          </w:p>
        </w:tc>
        <w:tc>
          <w:tcPr>
            <w:tcW w:w="51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984"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280"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2999" w:type="dxa"/>
            <w:tcBorders>
              <w:top w:val="single" w:sz="4" w:space="0" w:color="auto"/>
              <w:left w:val="single" w:sz="4" w:space="0" w:color="auto"/>
              <w:bottom w:val="single" w:sz="4" w:space="0" w:color="auto"/>
              <w:right w:val="single" w:sz="4" w:space="0" w:color="auto"/>
            </w:tcBorders>
          </w:tcPr>
          <w:p w:rsidR="00E51CD8" w:rsidRPr="008477CE" w:rsidRDefault="00E51CD8" w:rsidP="00E51CD8">
            <w:pPr>
              <w:pStyle w:val="ConsPlusNormal"/>
              <w:spacing w:line="276"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p>
        </w:tc>
      </w:tr>
      <w:tr w:rsidR="00E51CD8" w:rsidTr="00E51CD8">
        <w:trPr>
          <w:trHeight w:val="214"/>
        </w:trPr>
        <w:tc>
          <w:tcPr>
            <w:tcW w:w="175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right"/>
              <w:rPr>
                <w:rFonts w:ascii="Times New Roman" w:hAnsi="Times New Roman" w:cs="Times New Roman"/>
                <w:b/>
                <w:sz w:val="22"/>
                <w:szCs w:val="22"/>
              </w:rPr>
            </w:pPr>
            <w:r w:rsidRPr="008477CE">
              <w:rPr>
                <w:rFonts w:ascii="Times New Roman" w:hAnsi="Times New Roman" w:cs="Times New Roman"/>
                <w:b/>
                <w:sz w:val="22"/>
                <w:szCs w:val="22"/>
              </w:rPr>
              <w:t>ИТОГО</w:t>
            </w:r>
          </w:p>
        </w:tc>
        <w:tc>
          <w:tcPr>
            <w:tcW w:w="1165"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19</w:t>
            </w:r>
          </w:p>
        </w:tc>
        <w:tc>
          <w:tcPr>
            <w:tcW w:w="510" w:type="dxa"/>
            <w:tcBorders>
              <w:top w:val="single" w:sz="4" w:space="0" w:color="auto"/>
              <w:left w:val="single" w:sz="4" w:space="0" w:color="auto"/>
              <w:bottom w:val="single" w:sz="4" w:space="0" w:color="auto"/>
              <w:right w:val="single" w:sz="4" w:space="0" w:color="auto"/>
            </w:tcBorders>
            <w:hideMark/>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23</w:t>
            </w:r>
          </w:p>
        </w:tc>
        <w:tc>
          <w:tcPr>
            <w:tcW w:w="984" w:type="dxa"/>
            <w:tcBorders>
              <w:top w:val="single" w:sz="4" w:space="0" w:color="auto"/>
              <w:left w:val="single" w:sz="4" w:space="0" w:color="auto"/>
              <w:bottom w:val="single" w:sz="4" w:space="0" w:color="auto"/>
              <w:right w:val="single" w:sz="4" w:space="0" w:color="auto"/>
            </w:tcBorders>
            <w:hideMark/>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23</w:t>
            </w:r>
          </w:p>
        </w:tc>
        <w:tc>
          <w:tcPr>
            <w:tcW w:w="69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0</w:t>
            </w:r>
          </w:p>
        </w:tc>
        <w:tc>
          <w:tcPr>
            <w:tcW w:w="1280"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2</w:t>
            </w:r>
          </w:p>
        </w:tc>
        <w:tc>
          <w:tcPr>
            <w:tcW w:w="2999" w:type="dxa"/>
            <w:tcBorders>
              <w:top w:val="single" w:sz="4" w:space="0" w:color="auto"/>
              <w:left w:val="single" w:sz="4" w:space="0" w:color="auto"/>
              <w:bottom w:val="single" w:sz="4" w:space="0" w:color="auto"/>
              <w:right w:val="single" w:sz="4" w:space="0" w:color="auto"/>
            </w:tcBorders>
            <w:hideMark/>
          </w:tcPr>
          <w:p w:rsidR="00E51CD8" w:rsidRPr="008477CE" w:rsidRDefault="00E51CD8" w:rsidP="00E51CD8">
            <w:pPr>
              <w:pStyle w:val="ConsPlusNormal"/>
              <w:spacing w:line="276" w:lineRule="auto"/>
              <w:jc w:val="center"/>
              <w:rPr>
                <w:rFonts w:ascii="Times New Roman" w:hAnsi="Times New Roman" w:cs="Times New Roman"/>
                <w:sz w:val="22"/>
                <w:szCs w:val="22"/>
              </w:rPr>
            </w:pPr>
            <w:r w:rsidRPr="008477CE">
              <w:rPr>
                <w:rFonts w:ascii="Times New Roman" w:hAnsi="Times New Roman" w:cs="Times New Roman"/>
                <w:sz w:val="22"/>
                <w:szCs w:val="22"/>
              </w:rPr>
              <w:t>2</w:t>
            </w:r>
          </w:p>
        </w:tc>
        <w:tc>
          <w:tcPr>
            <w:tcW w:w="1025" w:type="dxa"/>
            <w:tcBorders>
              <w:top w:val="single" w:sz="4" w:space="0" w:color="auto"/>
              <w:left w:val="single" w:sz="4" w:space="0" w:color="auto"/>
              <w:bottom w:val="single" w:sz="4" w:space="0" w:color="auto"/>
              <w:right w:val="single" w:sz="4" w:space="0" w:color="auto"/>
            </w:tcBorders>
            <w:hideMark/>
          </w:tcPr>
          <w:p w:rsidR="00E51CD8" w:rsidRPr="008477CE" w:rsidRDefault="00CA3D79" w:rsidP="00E51CD8">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15</w:t>
            </w:r>
          </w:p>
        </w:tc>
      </w:tr>
    </w:tbl>
    <w:p w:rsidR="008477CE" w:rsidRPr="008477CE" w:rsidRDefault="008477CE" w:rsidP="008477CE">
      <w:pPr>
        <w:ind w:firstLine="708"/>
        <w:jc w:val="both"/>
        <w:rPr>
          <w:rFonts w:ascii="Times New Roman" w:hAnsi="Times New Roman" w:cs="Times New Roman"/>
          <w:color w:val="FF0000"/>
          <w:sz w:val="24"/>
          <w:szCs w:val="24"/>
        </w:rPr>
      </w:pPr>
      <w:r w:rsidRPr="008477CE">
        <w:rPr>
          <w:rFonts w:ascii="Times New Roman" w:hAnsi="Times New Roman" w:cs="Times New Roman"/>
          <w:sz w:val="24"/>
          <w:szCs w:val="24"/>
        </w:rPr>
        <w:t>Количество классных комнат и кабинетов в школе – 19</w:t>
      </w:r>
      <w:r>
        <w:rPr>
          <w:rFonts w:ascii="Times New Roman" w:hAnsi="Times New Roman" w:cs="Times New Roman"/>
          <w:sz w:val="24"/>
          <w:szCs w:val="24"/>
        </w:rPr>
        <w:t>.</w:t>
      </w:r>
      <w:r w:rsidRPr="008477CE">
        <w:rPr>
          <w:rFonts w:ascii="Times New Roman" w:hAnsi="Times New Roman" w:cs="Times New Roman"/>
          <w:sz w:val="24"/>
          <w:szCs w:val="24"/>
        </w:rPr>
        <w:t xml:space="preserve"> Имеется: актовый зал ( </w:t>
      </w:r>
      <w:r w:rsidRPr="008477CE">
        <w:rPr>
          <w:rFonts w:ascii="Times New Roman" w:hAnsi="Times New Roman" w:cs="Times New Roman"/>
          <w:sz w:val="24"/>
          <w:szCs w:val="24"/>
        </w:rPr>
        <w:lastRenderedPageBreak/>
        <w:t xml:space="preserve">приспособленный),  спортзал,  кабинет </w:t>
      </w:r>
      <w:r w:rsidR="00006D7C">
        <w:rPr>
          <w:rFonts w:ascii="Times New Roman" w:hAnsi="Times New Roman" w:cs="Times New Roman"/>
          <w:sz w:val="24"/>
          <w:szCs w:val="24"/>
        </w:rPr>
        <w:t>технологии</w:t>
      </w:r>
      <w:r w:rsidRPr="008477CE">
        <w:rPr>
          <w:rFonts w:ascii="Times New Roman" w:hAnsi="Times New Roman" w:cs="Times New Roman"/>
          <w:sz w:val="24"/>
          <w:szCs w:val="24"/>
        </w:rPr>
        <w:t xml:space="preserve">, столовая на 80 посадочных мест, медицинский кабинет, кабинет директора, кабинет заместителя директоров по УВР , методкабинет, кабинет психолога, логопеда, кабинет дополнительного образования. К школе примыкает стадион и спортивные площадки, требуется ремонт дорожного покрытия. В школе имеется </w:t>
      </w:r>
      <w:r w:rsidR="00CA3D79">
        <w:rPr>
          <w:rFonts w:ascii="Times New Roman" w:hAnsi="Times New Roman" w:cs="Times New Roman"/>
          <w:sz w:val="24"/>
          <w:szCs w:val="24"/>
        </w:rPr>
        <w:t>23</w:t>
      </w:r>
      <w:r w:rsidRPr="008477CE">
        <w:rPr>
          <w:rFonts w:ascii="Times New Roman" w:hAnsi="Times New Roman" w:cs="Times New Roman"/>
          <w:sz w:val="24"/>
          <w:szCs w:val="24"/>
        </w:rPr>
        <w:t xml:space="preserve"> компьютеров, подключенных к интернету.  В соответствии с санитарными нормами оборудован компьютерный кла</w:t>
      </w:r>
      <w:r w:rsidR="00006D7C">
        <w:rPr>
          <w:rFonts w:ascii="Times New Roman" w:hAnsi="Times New Roman" w:cs="Times New Roman"/>
          <w:sz w:val="24"/>
          <w:szCs w:val="24"/>
        </w:rPr>
        <w:t>сс. Кабинет информатики имеет 9</w:t>
      </w:r>
      <w:r w:rsidRPr="008477CE">
        <w:rPr>
          <w:rFonts w:ascii="Times New Roman" w:hAnsi="Times New Roman" w:cs="Times New Roman"/>
          <w:sz w:val="24"/>
          <w:szCs w:val="24"/>
        </w:rPr>
        <w:t xml:space="preserve"> компьютеров для учащихся и 1 для учителя</w:t>
      </w:r>
      <w:r w:rsidRPr="008477CE">
        <w:rPr>
          <w:rFonts w:ascii="Times New Roman" w:hAnsi="Times New Roman" w:cs="Times New Roman"/>
          <w:color w:val="FF0000"/>
          <w:sz w:val="24"/>
          <w:szCs w:val="24"/>
        </w:rPr>
        <w:t xml:space="preserve">. </w:t>
      </w:r>
    </w:p>
    <w:p w:rsidR="008477CE" w:rsidRPr="008477CE" w:rsidRDefault="008477CE" w:rsidP="008477CE">
      <w:pPr>
        <w:ind w:firstLine="708"/>
        <w:jc w:val="both"/>
        <w:rPr>
          <w:rFonts w:ascii="Times New Roman" w:hAnsi="Times New Roman" w:cs="Times New Roman"/>
          <w:sz w:val="24"/>
          <w:szCs w:val="24"/>
        </w:rPr>
      </w:pPr>
      <w:r w:rsidRPr="008477CE">
        <w:rPr>
          <w:rFonts w:ascii="Times New Roman" w:hAnsi="Times New Roman" w:cs="Times New Roman"/>
          <w:sz w:val="24"/>
          <w:szCs w:val="24"/>
        </w:rPr>
        <w:t xml:space="preserve"> Учебно-опытный участок, площадью 46848.00 кв.м, находится в хорошем состоянии, работа на нем тщательно спланирована.</w:t>
      </w:r>
    </w:p>
    <w:p w:rsidR="008477CE" w:rsidRPr="008477CE" w:rsidRDefault="008477CE" w:rsidP="008477CE">
      <w:pPr>
        <w:ind w:firstLine="708"/>
        <w:jc w:val="both"/>
        <w:rPr>
          <w:rFonts w:ascii="Times New Roman" w:hAnsi="Times New Roman" w:cs="Times New Roman"/>
          <w:b/>
          <w:sz w:val="24"/>
          <w:szCs w:val="24"/>
        </w:rPr>
      </w:pPr>
      <w:r w:rsidRPr="008477CE">
        <w:rPr>
          <w:rFonts w:ascii="Times New Roman" w:hAnsi="Times New Roman" w:cs="Times New Roman"/>
          <w:sz w:val="24"/>
          <w:szCs w:val="24"/>
        </w:rPr>
        <w:t>Библиотечный фонд составляет   10</w:t>
      </w:r>
      <w:r w:rsidR="00D06013" w:rsidRPr="00D06013">
        <w:rPr>
          <w:rFonts w:ascii="Times New Roman" w:hAnsi="Times New Roman" w:cs="Times New Roman"/>
          <w:sz w:val="24"/>
          <w:szCs w:val="24"/>
        </w:rPr>
        <w:t>813</w:t>
      </w:r>
      <w:r w:rsidRPr="008477CE">
        <w:rPr>
          <w:rFonts w:ascii="Times New Roman" w:hAnsi="Times New Roman" w:cs="Times New Roman"/>
          <w:sz w:val="24"/>
          <w:szCs w:val="24"/>
        </w:rPr>
        <w:t xml:space="preserve"> экземпляров, в том числе учебников </w:t>
      </w:r>
      <w:r w:rsidR="001A010F" w:rsidRPr="001A010F">
        <w:rPr>
          <w:rFonts w:ascii="Times New Roman" w:hAnsi="Times New Roman" w:cs="Times New Roman"/>
          <w:sz w:val="24"/>
          <w:szCs w:val="24"/>
        </w:rPr>
        <w:t>18</w:t>
      </w:r>
      <w:r w:rsidR="00D06013" w:rsidRPr="00D06013">
        <w:rPr>
          <w:rFonts w:ascii="Times New Roman" w:hAnsi="Times New Roman" w:cs="Times New Roman"/>
          <w:sz w:val="24"/>
          <w:szCs w:val="24"/>
        </w:rPr>
        <w:t>43</w:t>
      </w:r>
      <w:r w:rsidRPr="001A010F">
        <w:rPr>
          <w:rFonts w:ascii="Times New Roman" w:hAnsi="Times New Roman" w:cs="Times New Roman"/>
          <w:sz w:val="24"/>
          <w:szCs w:val="24"/>
        </w:rPr>
        <w:t xml:space="preserve"> </w:t>
      </w:r>
      <w:r w:rsidRPr="008477CE">
        <w:rPr>
          <w:rFonts w:ascii="Times New Roman" w:hAnsi="Times New Roman" w:cs="Times New Roman"/>
          <w:sz w:val="24"/>
          <w:szCs w:val="24"/>
        </w:rPr>
        <w:t xml:space="preserve">экземпляров. </w:t>
      </w:r>
      <w:r w:rsidR="00006D7C">
        <w:rPr>
          <w:rFonts w:ascii="Times New Roman" w:hAnsi="Times New Roman" w:cs="Times New Roman"/>
          <w:sz w:val="24"/>
          <w:szCs w:val="24"/>
        </w:rPr>
        <w:t>О</w:t>
      </w:r>
      <w:r w:rsidRPr="008477CE">
        <w:rPr>
          <w:rFonts w:ascii="Times New Roman" w:hAnsi="Times New Roman" w:cs="Times New Roman"/>
          <w:sz w:val="24"/>
          <w:szCs w:val="24"/>
        </w:rPr>
        <w:t xml:space="preserve">беспеченность учебниками составляет   100 %. Несмотря на то, что средний показатель высокий, актуальным остается  возможность системного обновления фонда художественной и периодической литературой.  </w:t>
      </w:r>
    </w:p>
    <w:bookmarkEnd w:id="1"/>
    <w:p w:rsidR="008477CE" w:rsidRPr="008477CE" w:rsidRDefault="008477CE" w:rsidP="008477CE">
      <w:pPr>
        <w:spacing w:before="240" w:after="0" w:line="240" w:lineRule="auto"/>
        <w:ind w:firstLine="900"/>
        <w:rPr>
          <w:rFonts w:ascii="Times New Roman" w:eastAsia="Times New Roman" w:hAnsi="Times New Roman" w:cs="Times New Roman"/>
          <w:sz w:val="24"/>
          <w:szCs w:val="24"/>
        </w:rPr>
      </w:pPr>
      <w:r w:rsidRPr="008477CE">
        <w:rPr>
          <w:rFonts w:ascii="Times New Roman" w:eastAsia="Times New Roman" w:hAnsi="Times New Roman" w:cs="Times New Roman"/>
          <w:sz w:val="24"/>
          <w:szCs w:val="24"/>
        </w:rPr>
        <w:t>Школа пользуется библиотекой, спортзалом, на территории имеется спортивная площадка, где в тёплое время проводятся занятия физкультурой.</w:t>
      </w:r>
    </w:p>
    <w:p w:rsidR="008477CE" w:rsidRPr="008477CE" w:rsidRDefault="008477CE" w:rsidP="008477CE">
      <w:pPr>
        <w:spacing w:before="240" w:after="0" w:line="240" w:lineRule="auto"/>
        <w:ind w:firstLine="708"/>
        <w:jc w:val="both"/>
        <w:rPr>
          <w:rFonts w:ascii="Times New Roman" w:eastAsia="Times New Roman" w:hAnsi="Times New Roman" w:cs="Times New Roman"/>
          <w:sz w:val="24"/>
          <w:szCs w:val="24"/>
        </w:rPr>
      </w:pPr>
      <w:r w:rsidRPr="008477CE">
        <w:rPr>
          <w:rFonts w:ascii="Times New Roman" w:eastAsia="Times New Roman" w:hAnsi="Times New Roman" w:cs="Times New Roman"/>
          <w:sz w:val="24"/>
          <w:szCs w:val="24"/>
        </w:rPr>
        <w:t xml:space="preserve">Оформление школьного помещения в целом соответствует требованиям: имеются стенды, отражающие внутренние события жизни школы, постоянно обновляющиеся выставки детских рисунков и творческих работ учащихся. В 2010 году в кабинете информатики, где проводятся уроки, внеклассные и культурные мероприятия, была установлена интерактивная доска. В 2014 интерактивная доска установлена в кабинет </w:t>
      </w:r>
      <w:r w:rsidR="00CA3D79">
        <w:rPr>
          <w:rFonts w:ascii="Times New Roman" w:eastAsia="Times New Roman" w:hAnsi="Times New Roman" w:cs="Times New Roman"/>
          <w:sz w:val="24"/>
          <w:szCs w:val="24"/>
        </w:rPr>
        <w:t>искусства</w:t>
      </w:r>
      <w:r w:rsidRPr="008477CE">
        <w:rPr>
          <w:rFonts w:ascii="Times New Roman" w:eastAsia="Times New Roman" w:hAnsi="Times New Roman" w:cs="Times New Roman"/>
          <w:sz w:val="24"/>
          <w:szCs w:val="24"/>
        </w:rPr>
        <w:t>. Школа по мере возможности приобретает компьютерную технику в классы.</w:t>
      </w:r>
    </w:p>
    <w:p w:rsidR="00086B9F" w:rsidRPr="00086B9F" w:rsidRDefault="008477CE" w:rsidP="00086B9F">
      <w:pPr>
        <w:spacing w:before="240" w:after="0" w:line="240" w:lineRule="auto"/>
        <w:ind w:firstLine="708"/>
        <w:jc w:val="both"/>
        <w:rPr>
          <w:rFonts w:ascii="Times New Roman" w:eastAsia="Times New Roman" w:hAnsi="Times New Roman" w:cs="Times New Roman"/>
          <w:sz w:val="24"/>
          <w:szCs w:val="24"/>
        </w:rPr>
      </w:pPr>
      <w:r w:rsidRPr="008477CE">
        <w:rPr>
          <w:rFonts w:ascii="Times New Roman" w:eastAsia="Times New Roman" w:hAnsi="Times New Roman" w:cs="Times New Roman"/>
          <w:sz w:val="24"/>
          <w:szCs w:val="24"/>
        </w:rPr>
        <w:t>Наша школа финансируется за счёт средств бюджета, обеспечивающих условия предоставления образовательных услуг в объёмах, необходимых для реализации минимальных требований федерального и регионального компонентов государственного образовательного стандарта.</w:t>
      </w:r>
    </w:p>
    <w:p w:rsidR="008477CE" w:rsidRPr="008477CE" w:rsidRDefault="008477CE" w:rsidP="00086B9F">
      <w:pPr>
        <w:spacing w:before="240" w:after="0" w:line="240" w:lineRule="auto"/>
        <w:ind w:firstLine="708"/>
        <w:jc w:val="both"/>
        <w:rPr>
          <w:rFonts w:ascii="Times New Roman" w:eastAsia="Times New Roman" w:hAnsi="Times New Roman" w:cs="Times New Roman"/>
          <w:sz w:val="24"/>
          <w:szCs w:val="24"/>
        </w:rPr>
      </w:pPr>
      <w:r w:rsidRPr="008477CE">
        <w:rPr>
          <w:rFonts w:ascii="Times New Roman" w:eastAsia="Times New Roman" w:hAnsi="Times New Roman" w:cs="Times New Roman"/>
          <w:b/>
          <w:bCs/>
          <w:sz w:val="24"/>
          <w:szCs w:val="24"/>
          <w:u w:val="single"/>
        </w:rPr>
        <w:t>Сотрудники школы</w:t>
      </w:r>
    </w:p>
    <w:p w:rsidR="000B3C57" w:rsidRPr="000B3C57" w:rsidRDefault="000B3C57" w:rsidP="000B3C57">
      <w:pPr>
        <w:spacing w:line="240" w:lineRule="auto"/>
        <w:ind w:firstLine="708"/>
        <w:jc w:val="both"/>
        <w:rPr>
          <w:rFonts w:ascii="Times New Roman" w:hAnsi="Times New Roman" w:cs="Times New Roman"/>
          <w:i/>
          <w:sz w:val="24"/>
          <w:szCs w:val="24"/>
        </w:rPr>
      </w:pPr>
      <w:r w:rsidRPr="000B3C57">
        <w:rPr>
          <w:rFonts w:ascii="Times New Roman" w:hAnsi="Times New Roman" w:cs="Times New Roman"/>
          <w:sz w:val="24"/>
          <w:szCs w:val="24"/>
        </w:rPr>
        <w:t xml:space="preserve">Распределение педагогических работников по </w:t>
      </w:r>
      <w:r w:rsidRPr="000B3C57">
        <w:rPr>
          <w:rFonts w:ascii="Times New Roman" w:hAnsi="Times New Roman" w:cs="Times New Roman"/>
          <w:i/>
          <w:sz w:val="24"/>
          <w:szCs w:val="24"/>
        </w:rPr>
        <w:t>образовательно-квалификационному уровню:</w:t>
      </w:r>
    </w:p>
    <w:p w:rsidR="000B3C57" w:rsidRPr="000B3C57" w:rsidRDefault="000B3C57" w:rsidP="000B3C57">
      <w:pPr>
        <w:spacing w:line="240" w:lineRule="auto"/>
        <w:ind w:firstLine="708"/>
        <w:jc w:val="both"/>
        <w:rPr>
          <w:rFonts w:ascii="Times New Roman" w:hAnsi="Times New Roman" w:cs="Times New Roman"/>
          <w:sz w:val="24"/>
          <w:szCs w:val="24"/>
        </w:rPr>
      </w:pPr>
      <w:r w:rsidRPr="000B3C57">
        <w:rPr>
          <w:rFonts w:ascii="Times New Roman" w:hAnsi="Times New Roman" w:cs="Times New Roman"/>
          <w:sz w:val="24"/>
          <w:szCs w:val="24"/>
        </w:rPr>
        <w:t>-</w:t>
      </w:r>
      <w:r w:rsidRPr="000B3C57">
        <w:rPr>
          <w:rFonts w:ascii="Times New Roman" w:hAnsi="Times New Roman" w:cs="Times New Roman"/>
          <w:i/>
          <w:sz w:val="24"/>
          <w:szCs w:val="24"/>
        </w:rPr>
        <w:t>Высшее</w:t>
      </w:r>
      <w:r w:rsidRPr="000B3C57">
        <w:rPr>
          <w:rFonts w:ascii="Times New Roman" w:hAnsi="Times New Roman" w:cs="Times New Roman"/>
          <w:b/>
          <w:sz w:val="24"/>
          <w:szCs w:val="24"/>
        </w:rPr>
        <w:t xml:space="preserve"> </w:t>
      </w:r>
      <w:r w:rsidRPr="000B3C57">
        <w:rPr>
          <w:rFonts w:ascii="Times New Roman" w:hAnsi="Times New Roman" w:cs="Times New Roman"/>
          <w:sz w:val="24"/>
          <w:szCs w:val="24"/>
        </w:rPr>
        <w:t>образование (бакалавр, специалист, магистр) -  17 человек (95%)</w:t>
      </w:r>
    </w:p>
    <w:p w:rsidR="000B3C57" w:rsidRPr="000B3C57" w:rsidRDefault="000B3C57" w:rsidP="000B3C57">
      <w:pPr>
        <w:spacing w:line="240" w:lineRule="auto"/>
        <w:ind w:firstLine="708"/>
        <w:jc w:val="both"/>
        <w:rPr>
          <w:rFonts w:ascii="Times New Roman" w:hAnsi="Times New Roman" w:cs="Times New Roman"/>
          <w:sz w:val="24"/>
          <w:szCs w:val="24"/>
        </w:rPr>
      </w:pPr>
      <w:r w:rsidRPr="000B3C57">
        <w:rPr>
          <w:rFonts w:ascii="Times New Roman" w:hAnsi="Times New Roman" w:cs="Times New Roman"/>
          <w:i/>
          <w:sz w:val="24"/>
          <w:szCs w:val="24"/>
        </w:rPr>
        <w:t>-Среднее</w:t>
      </w:r>
      <w:r w:rsidRPr="000B3C57">
        <w:rPr>
          <w:rFonts w:ascii="Times New Roman" w:hAnsi="Times New Roman" w:cs="Times New Roman"/>
          <w:sz w:val="24"/>
          <w:szCs w:val="24"/>
        </w:rPr>
        <w:t xml:space="preserve"> специальное (младший специалист) – 1 человек (5%).</w:t>
      </w:r>
    </w:p>
    <w:p w:rsidR="000B3C57" w:rsidRPr="000B3C57" w:rsidRDefault="000B3C57" w:rsidP="000B3C57">
      <w:pPr>
        <w:spacing w:before="240" w:after="0"/>
        <w:rPr>
          <w:rFonts w:ascii="Times New Roman" w:hAnsi="Times New Roman" w:cs="Times New Roman"/>
          <w:sz w:val="24"/>
          <w:szCs w:val="24"/>
        </w:rPr>
      </w:pPr>
      <w:r w:rsidRPr="000B3C57">
        <w:rPr>
          <w:rFonts w:ascii="Times New Roman" w:hAnsi="Times New Roman" w:cs="Times New Roman"/>
          <w:noProof/>
          <w:sz w:val="24"/>
          <w:szCs w:val="24"/>
        </w:rPr>
        <w:drawing>
          <wp:inline distT="0" distB="0" distL="0" distR="0" wp14:anchorId="365B4A37" wp14:editId="673AF685">
            <wp:extent cx="4391025" cy="2590800"/>
            <wp:effectExtent l="19050" t="0" r="9525"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3C57" w:rsidRPr="000B3C57" w:rsidRDefault="000B3C57" w:rsidP="000B3C57">
      <w:pPr>
        <w:spacing w:before="240"/>
        <w:ind w:firstLine="708"/>
        <w:jc w:val="both"/>
        <w:rPr>
          <w:rFonts w:ascii="Times New Roman" w:hAnsi="Times New Roman" w:cs="Times New Roman"/>
          <w:sz w:val="24"/>
          <w:szCs w:val="24"/>
        </w:rPr>
      </w:pPr>
      <w:r w:rsidRPr="000B3C57">
        <w:rPr>
          <w:rFonts w:ascii="Times New Roman" w:hAnsi="Times New Roman" w:cs="Times New Roman"/>
          <w:sz w:val="24"/>
          <w:szCs w:val="24"/>
        </w:rPr>
        <w:lastRenderedPageBreak/>
        <w:t xml:space="preserve">По состоянию на 31 мая 2024 года педагогический коллектив </w:t>
      </w:r>
      <w:r w:rsidRPr="000B3C57">
        <w:rPr>
          <w:rFonts w:ascii="Times New Roman" w:hAnsi="Times New Roman" w:cs="Times New Roman"/>
          <w:b/>
          <w:sz w:val="24"/>
          <w:szCs w:val="24"/>
        </w:rPr>
        <w:t>состоит из 18 человек</w:t>
      </w:r>
      <w:r w:rsidRPr="000B3C57">
        <w:rPr>
          <w:rFonts w:ascii="Times New Roman" w:hAnsi="Times New Roman" w:cs="Times New Roman"/>
          <w:sz w:val="24"/>
          <w:szCs w:val="24"/>
        </w:rPr>
        <w:t xml:space="preserve"> .</w:t>
      </w:r>
    </w:p>
    <w:p w:rsidR="000B3C57" w:rsidRPr="000B3C57" w:rsidRDefault="000B3C57" w:rsidP="000B3C57">
      <w:pPr>
        <w:ind w:firstLine="708"/>
        <w:jc w:val="both"/>
        <w:rPr>
          <w:rFonts w:ascii="Times New Roman" w:hAnsi="Times New Roman" w:cs="Times New Roman"/>
          <w:b/>
          <w:sz w:val="24"/>
          <w:szCs w:val="24"/>
        </w:rPr>
      </w:pPr>
      <w:r w:rsidRPr="000B3C57">
        <w:rPr>
          <w:rFonts w:ascii="Times New Roman" w:hAnsi="Times New Roman" w:cs="Times New Roman"/>
          <w:b/>
          <w:sz w:val="24"/>
          <w:szCs w:val="24"/>
        </w:rPr>
        <w:t xml:space="preserve">Из общего числа педагогов (18 чел): </w:t>
      </w:r>
    </w:p>
    <w:p w:rsidR="000B3C57" w:rsidRPr="000B3C57" w:rsidRDefault="000B3C57" w:rsidP="000B3C57">
      <w:pPr>
        <w:ind w:firstLine="708"/>
        <w:jc w:val="both"/>
        <w:rPr>
          <w:rFonts w:ascii="Times New Roman" w:hAnsi="Times New Roman" w:cs="Times New Roman"/>
          <w:sz w:val="24"/>
          <w:szCs w:val="24"/>
        </w:rPr>
      </w:pPr>
      <w:r w:rsidRPr="000B3C57">
        <w:rPr>
          <w:rFonts w:ascii="Times New Roman" w:hAnsi="Times New Roman" w:cs="Times New Roman"/>
          <w:sz w:val="24"/>
          <w:szCs w:val="24"/>
        </w:rPr>
        <w:t>Мужчин- 3 человека (16%)</w:t>
      </w:r>
    </w:p>
    <w:p w:rsidR="000B3C57" w:rsidRPr="000B3C57" w:rsidRDefault="000B3C57" w:rsidP="000B3C57">
      <w:pPr>
        <w:ind w:firstLine="708"/>
        <w:jc w:val="both"/>
        <w:rPr>
          <w:rFonts w:ascii="Times New Roman" w:hAnsi="Times New Roman" w:cs="Times New Roman"/>
          <w:sz w:val="24"/>
          <w:szCs w:val="24"/>
        </w:rPr>
      </w:pPr>
      <w:r w:rsidRPr="000B3C57">
        <w:rPr>
          <w:rFonts w:ascii="Times New Roman" w:hAnsi="Times New Roman" w:cs="Times New Roman"/>
          <w:sz w:val="24"/>
          <w:szCs w:val="24"/>
        </w:rPr>
        <w:t>Женщин- 15 человек (84%)</w:t>
      </w:r>
    </w:p>
    <w:p w:rsidR="000B3C57" w:rsidRPr="000B3C57" w:rsidRDefault="000B3C57" w:rsidP="000B3C57">
      <w:pPr>
        <w:spacing w:line="240" w:lineRule="auto"/>
        <w:ind w:firstLine="708"/>
        <w:jc w:val="both"/>
        <w:rPr>
          <w:rFonts w:ascii="Times New Roman" w:hAnsi="Times New Roman" w:cs="Times New Roman"/>
          <w:sz w:val="24"/>
          <w:szCs w:val="24"/>
        </w:rPr>
      </w:pPr>
      <w:r w:rsidRPr="000B3C57">
        <w:rPr>
          <w:rFonts w:ascii="Times New Roman" w:hAnsi="Times New Roman" w:cs="Times New Roman"/>
          <w:sz w:val="24"/>
          <w:szCs w:val="24"/>
        </w:rPr>
        <w:t>Совместителей – 0 человек ( 0%).</w:t>
      </w:r>
    </w:p>
    <w:p w:rsidR="000B3C57" w:rsidRPr="000B3C57" w:rsidRDefault="000B3C57" w:rsidP="000B3C57">
      <w:pPr>
        <w:spacing w:line="240" w:lineRule="auto"/>
        <w:ind w:firstLine="708"/>
        <w:jc w:val="both"/>
        <w:rPr>
          <w:rFonts w:ascii="Times New Roman" w:hAnsi="Times New Roman" w:cs="Times New Roman"/>
          <w:sz w:val="24"/>
          <w:szCs w:val="24"/>
        </w:rPr>
      </w:pPr>
      <w:r w:rsidRPr="000B3C57">
        <w:rPr>
          <w:rFonts w:ascii="Times New Roman" w:hAnsi="Times New Roman" w:cs="Times New Roman"/>
          <w:noProof/>
          <w:sz w:val="24"/>
          <w:szCs w:val="24"/>
        </w:rPr>
        <w:drawing>
          <wp:inline distT="0" distB="0" distL="0" distR="0" wp14:anchorId="5C1044A6" wp14:editId="77268990">
            <wp:extent cx="4391025" cy="2590800"/>
            <wp:effectExtent l="19050" t="0" r="9525"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9113" w:type="dxa"/>
        <w:jc w:val="center"/>
        <w:tblInd w:w="103" w:type="dxa"/>
        <w:tblLook w:val="04A0" w:firstRow="1" w:lastRow="0" w:firstColumn="1" w:lastColumn="0" w:noHBand="0" w:noVBand="1"/>
      </w:tblPr>
      <w:tblGrid>
        <w:gridCol w:w="3200"/>
        <w:gridCol w:w="2809"/>
        <w:gridCol w:w="3104"/>
      </w:tblGrid>
      <w:tr w:rsidR="000B3C57" w:rsidRPr="000B3C57" w:rsidTr="006E6ADB">
        <w:trPr>
          <w:trHeight w:val="647"/>
          <w:jc w:val="center"/>
        </w:trPr>
        <w:tc>
          <w:tcPr>
            <w:tcW w:w="3200" w:type="dxa"/>
            <w:tcBorders>
              <w:top w:val="single" w:sz="4" w:space="0" w:color="auto"/>
              <w:left w:val="single" w:sz="4" w:space="0" w:color="auto"/>
              <w:bottom w:val="single" w:sz="4" w:space="0" w:color="auto"/>
              <w:right w:val="single" w:sz="4" w:space="0" w:color="auto"/>
            </w:tcBorders>
            <w:noWrap/>
            <w:vAlign w:val="center"/>
            <w:hideMark/>
          </w:tcPr>
          <w:p w:rsidR="000B3C57" w:rsidRPr="000B3C57" w:rsidRDefault="000B3C57" w:rsidP="000B3C57">
            <w:pPr>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t>Стаж педагогов</w:t>
            </w:r>
          </w:p>
        </w:tc>
        <w:tc>
          <w:tcPr>
            <w:tcW w:w="2809" w:type="dxa"/>
            <w:tcBorders>
              <w:top w:val="single" w:sz="4" w:space="0" w:color="auto"/>
              <w:left w:val="nil"/>
              <w:bottom w:val="single" w:sz="4" w:space="0" w:color="auto"/>
              <w:right w:val="single" w:sz="4" w:space="0" w:color="auto"/>
            </w:tcBorders>
            <w:vAlign w:val="center"/>
            <w:hideMark/>
          </w:tcPr>
          <w:p w:rsidR="000B3C57" w:rsidRPr="000B3C57" w:rsidRDefault="000B3C57" w:rsidP="000B3C57">
            <w:pPr>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t>Количество педаг.работников</w:t>
            </w:r>
          </w:p>
        </w:tc>
        <w:tc>
          <w:tcPr>
            <w:tcW w:w="3104" w:type="dxa"/>
            <w:tcBorders>
              <w:top w:val="single" w:sz="4" w:space="0" w:color="auto"/>
              <w:left w:val="nil"/>
              <w:bottom w:val="single" w:sz="4" w:space="0" w:color="auto"/>
              <w:right w:val="single" w:sz="4" w:space="0" w:color="auto"/>
            </w:tcBorders>
            <w:vAlign w:val="center"/>
            <w:hideMark/>
          </w:tcPr>
          <w:p w:rsidR="000B3C57" w:rsidRPr="000B3C57" w:rsidRDefault="000B3C57" w:rsidP="000B3C57">
            <w:pPr>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t>%  от общего количества.</w:t>
            </w:r>
          </w:p>
        </w:tc>
      </w:tr>
      <w:tr w:rsidR="000B3C57" w:rsidRPr="000B3C57" w:rsidTr="006E6ADB">
        <w:trPr>
          <w:trHeight w:val="300"/>
          <w:jc w:val="center"/>
        </w:trPr>
        <w:tc>
          <w:tcPr>
            <w:tcW w:w="3200" w:type="dxa"/>
            <w:tcBorders>
              <w:top w:val="nil"/>
              <w:left w:val="single" w:sz="4" w:space="0" w:color="auto"/>
              <w:bottom w:val="single" w:sz="4" w:space="0" w:color="auto"/>
              <w:right w:val="single" w:sz="4" w:space="0" w:color="auto"/>
            </w:tcBorders>
            <w:noWrap/>
            <w:hideMark/>
          </w:tcPr>
          <w:p w:rsidR="000B3C57" w:rsidRPr="000B3C57" w:rsidRDefault="000B3C57" w:rsidP="000B3C57">
            <w:pPr>
              <w:tabs>
                <w:tab w:val="left" w:pos="7938"/>
              </w:tabs>
              <w:spacing w:after="0" w:line="240" w:lineRule="auto"/>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1-5 лет</w:t>
            </w:r>
          </w:p>
        </w:tc>
        <w:tc>
          <w:tcPr>
            <w:tcW w:w="2809"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1</w:t>
            </w:r>
          </w:p>
        </w:tc>
        <w:tc>
          <w:tcPr>
            <w:tcW w:w="3104"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5 %</w:t>
            </w:r>
          </w:p>
        </w:tc>
      </w:tr>
      <w:tr w:rsidR="000B3C57" w:rsidRPr="000B3C57" w:rsidTr="006E6ADB">
        <w:trPr>
          <w:trHeight w:val="300"/>
          <w:jc w:val="center"/>
        </w:trPr>
        <w:tc>
          <w:tcPr>
            <w:tcW w:w="3200" w:type="dxa"/>
            <w:tcBorders>
              <w:top w:val="nil"/>
              <w:left w:val="single" w:sz="4" w:space="0" w:color="auto"/>
              <w:bottom w:val="single" w:sz="4" w:space="0" w:color="auto"/>
              <w:right w:val="single" w:sz="4" w:space="0" w:color="auto"/>
            </w:tcBorders>
            <w:noWrap/>
            <w:hideMark/>
          </w:tcPr>
          <w:p w:rsidR="000B3C57" w:rsidRPr="000B3C57" w:rsidRDefault="000B3C57" w:rsidP="000B3C57">
            <w:pPr>
              <w:tabs>
                <w:tab w:val="left" w:pos="7938"/>
              </w:tabs>
              <w:spacing w:after="0" w:line="240" w:lineRule="auto"/>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5-10 лет</w:t>
            </w:r>
          </w:p>
        </w:tc>
        <w:tc>
          <w:tcPr>
            <w:tcW w:w="2809"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lang w:val="en-US"/>
              </w:rPr>
            </w:pPr>
            <w:r w:rsidRPr="000B3C57">
              <w:rPr>
                <w:rFonts w:ascii="Times New Roman" w:hAnsi="Times New Roman"/>
                <w:b/>
                <w:sz w:val="24"/>
                <w:szCs w:val="24"/>
                <w:lang w:val="en-US"/>
              </w:rPr>
              <w:t>2</w:t>
            </w:r>
          </w:p>
        </w:tc>
        <w:tc>
          <w:tcPr>
            <w:tcW w:w="3104"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lang w:val="en-US"/>
              </w:rPr>
              <w:t>10</w:t>
            </w:r>
            <w:r w:rsidRPr="000B3C57">
              <w:rPr>
                <w:rFonts w:ascii="Times New Roman" w:hAnsi="Times New Roman"/>
                <w:b/>
                <w:sz w:val="24"/>
                <w:szCs w:val="24"/>
              </w:rPr>
              <w:t>%</w:t>
            </w:r>
          </w:p>
        </w:tc>
      </w:tr>
      <w:tr w:rsidR="000B3C57" w:rsidRPr="000B3C57" w:rsidTr="006E6ADB">
        <w:trPr>
          <w:trHeight w:val="300"/>
          <w:jc w:val="center"/>
        </w:trPr>
        <w:tc>
          <w:tcPr>
            <w:tcW w:w="3200" w:type="dxa"/>
            <w:tcBorders>
              <w:top w:val="nil"/>
              <w:left w:val="single" w:sz="4" w:space="0" w:color="auto"/>
              <w:bottom w:val="single" w:sz="4" w:space="0" w:color="auto"/>
              <w:right w:val="single" w:sz="4" w:space="0" w:color="auto"/>
            </w:tcBorders>
            <w:noWrap/>
            <w:hideMark/>
          </w:tcPr>
          <w:p w:rsidR="000B3C57" w:rsidRPr="000B3C57" w:rsidRDefault="000B3C57" w:rsidP="000B3C57">
            <w:pPr>
              <w:tabs>
                <w:tab w:val="left" w:pos="7938"/>
              </w:tabs>
              <w:spacing w:after="0" w:line="240" w:lineRule="auto"/>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10-20 лет</w:t>
            </w:r>
          </w:p>
        </w:tc>
        <w:tc>
          <w:tcPr>
            <w:tcW w:w="2809"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7</w:t>
            </w:r>
          </w:p>
        </w:tc>
        <w:tc>
          <w:tcPr>
            <w:tcW w:w="3104"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lang w:val="en-US"/>
              </w:rPr>
              <w:t>3</w:t>
            </w:r>
            <w:r w:rsidRPr="000B3C57">
              <w:rPr>
                <w:rFonts w:ascii="Times New Roman" w:hAnsi="Times New Roman"/>
                <w:b/>
                <w:sz w:val="24"/>
                <w:szCs w:val="24"/>
              </w:rPr>
              <w:t>9%</w:t>
            </w:r>
          </w:p>
        </w:tc>
      </w:tr>
      <w:tr w:rsidR="000B3C57" w:rsidRPr="000B3C57" w:rsidTr="006E6ADB">
        <w:trPr>
          <w:trHeight w:val="300"/>
          <w:jc w:val="center"/>
        </w:trPr>
        <w:tc>
          <w:tcPr>
            <w:tcW w:w="3200" w:type="dxa"/>
            <w:tcBorders>
              <w:top w:val="nil"/>
              <w:left w:val="single" w:sz="4" w:space="0" w:color="auto"/>
              <w:bottom w:val="single" w:sz="4" w:space="0" w:color="auto"/>
              <w:right w:val="single" w:sz="4" w:space="0" w:color="auto"/>
            </w:tcBorders>
            <w:noWrap/>
            <w:hideMark/>
          </w:tcPr>
          <w:p w:rsidR="000B3C57" w:rsidRPr="000B3C57" w:rsidRDefault="000B3C57" w:rsidP="000B3C57">
            <w:pPr>
              <w:tabs>
                <w:tab w:val="left" w:pos="7938"/>
              </w:tabs>
              <w:spacing w:after="0" w:line="240" w:lineRule="auto"/>
              <w:rPr>
                <w:rFonts w:ascii="Times New Roman" w:eastAsia="Times New Roman" w:hAnsi="Times New Roman" w:cs="Times New Roman"/>
                <w:sz w:val="24"/>
                <w:szCs w:val="24"/>
              </w:rPr>
            </w:pPr>
            <w:r w:rsidRPr="000B3C57">
              <w:rPr>
                <w:rFonts w:ascii="Times New Roman" w:eastAsia="Times New Roman" w:hAnsi="Times New Roman" w:cs="Times New Roman"/>
                <w:sz w:val="24"/>
                <w:szCs w:val="24"/>
              </w:rPr>
              <w:t>свыше 20 лет</w:t>
            </w:r>
          </w:p>
        </w:tc>
        <w:tc>
          <w:tcPr>
            <w:tcW w:w="2809"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8</w:t>
            </w:r>
          </w:p>
        </w:tc>
        <w:tc>
          <w:tcPr>
            <w:tcW w:w="3104"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44%</w:t>
            </w:r>
          </w:p>
        </w:tc>
      </w:tr>
    </w:tbl>
    <w:p w:rsidR="000B3C57" w:rsidRPr="000B3C57" w:rsidRDefault="000B3C57" w:rsidP="000B3C57">
      <w:pPr>
        <w:spacing w:before="240" w:after="0"/>
        <w:jc w:val="center"/>
        <w:rPr>
          <w:rFonts w:ascii="Georgia" w:hAnsi="Georgia" w:cs="Times New Roman"/>
          <w:noProof/>
          <w:sz w:val="24"/>
          <w:szCs w:val="24"/>
        </w:rPr>
      </w:pPr>
      <w:r w:rsidRPr="000B3C57">
        <w:rPr>
          <w:rFonts w:ascii="Georgia" w:hAnsi="Georgia" w:cs="Times New Roman"/>
          <w:noProof/>
          <w:sz w:val="24"/>
          <w:szCs w:val="24"/>
        </w:rPr>
        <w:drawing>
          <wp:inline distT="0" distB="0" distL="0" distR="0" wp14:anchorId="2BD16E2C" wp14:editId="1C7C5325">
            <wp:extent cx="4391025" cy="25908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3C57" w:rsidRPr="000B3C57" w:rsidRDefault="000B3C57" w:rsidP="000B3C57">
      <w:pPr>
        <w:spacing w:before="240" w:after="0"/>
        <w:jc w:val="center"/>
        <w:rPr>
          <w:rFonts w:ascii="Georgia" w:hAnsi="Georgia" w:cs="Times New Roman"/>
          <w:noProof/>
          <w:sz w:val="24"/>
          <w:szCs w:val="24"/>
        </w:rPr>
      </w:pPr>
    </w:p>
    <w:tbl>
      <w:tblPr>
        <w:tblW w:w="9630" w:type="dxa"/>
        <w:jc w:val="center"/>
        <w:tblInd w:w="98" w:type="dxa"/>
        <w:tblLook w:val="04A0" w:firstRow="1" w:lastRow="0" w:firstColumn="1" w:lastColumn="0" w:noHBand="0" w:noVBand="1"/>
      </w:tblPr>
      <w:tblGrid>
        <w:gridCol w:w="4210"/>
        <w:gridCol w:w="2686"/>
        <w:gridCol w:w="2734"/>
      </w:tblGrid>
      <w:tr w:rsidR="000B3C57" w:rsidRPr="000B3C57" w:rsidTr="006E6ADB">
        <w:trPr>
          <w:trHeight w:val="683"/>
          <w:jc w:val="center"/>
        </w:trPr>
        <w:tc>
          <w:tcPr>
            <w:tcW w:w="4210" w:type="dxa"/>
            <w:tcBorders>
              <w:top w:val="single" w:sz="8" w:space="0" w:color="000000"/>
              <w:left w:val="single" w:sz="8" w:space="0" w:color="000000"/>
              <w:bottom w:val="single" w:sz="8" w:space="0" w:color="000000"/>
              <w:right w:val="single" w:sz="8" w:space="0" w:color="000000"/>
            </w:tcBorders>
            <w:vAlign w:val="center"/>
            <w:hideMark/>
          </w:tcPr>
          <w:p w:rsidR="000B3C57" w:rsidRPr="000B3C57" w:rsidRDefault="000B3C57" w:rsidP="000B3C57">
            <w:pPr>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lastRenderedPageBreak/>
              <w:t>Распределение по возрасту</w:t>
            </w:r>
          </w:p>
        </w:tc>
        <w:tc>
          <w:tcPr>
            <w:tcW w:w="2686" w:type="dxa"/>
            <w:tcBorders>
              <w:top w:val="single" w:sz="8" w:space="0" w:color="000000"/>
              <w:left w:val="nil"/>
              <w:bottom w:val="single" w:sz="8" w:space="0" w:color="000000"/>
              <w:right w:val="single" w:sz="8" w:space="0" w:color="000000"/>
            </w:tcBorders>
            <w:vAlign w:val="center"/>
            <w:hideMark/>
          </w:tcPr>
          <w:p w:rsidR="000B3C57" w:rsidRPr="000B3C57" w:rsidRDefault="000B3C57" w:rsidP="000B3C57">
            <w:pPr>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t>Количество педработников</w:t>
            </w:r>
          </w:p>
        </w:tc>
        <w:tc>
          <w:tcPr>
            <w:tcW w:w="2734" w:type="dxa"/>
            <w:tcBorders>
              <w:top w:val="single" w:sz="8" w:space="0" w:color="000000"/>
              <w:left w:val="nil"/>
              <w:bottom w:val="single" w:sz="8" w:space="0" w:color="000000"/>
              <w:right w:val="single" w:sz="8" w:space="0" w:color="000000"/>
            </w:tcBorders>
            <w:vAlign w:val="center"/>
            <w:hideMark/>
          </w:tcPr>
          <w:p w:rsidR="000B3C57" w:rsidRPr="000B3C57" w:rsidRDefault="000B3C57" w:rsidP="000B3C57">
            <w:pPr>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t>%  от общего количества.</w:t>
            </w:r>
          </w:p>
        </w:tc>
      </w:tr>
      <w:tr w:rsidR="000B3C57" w:rsidRPr="000B3C57" w:rsidTr="006E6ADB">
        <w:trPr>
          <w:trHeight w:val="330"/>
          <w:jc w:val="center"/>
        </w:trPr>
        <w:tc>
          <w:tcPr>
            <w:tcW w:w="4210" w:type="dxa"/>
            <w:tcBorders>
              <w:top w:val="nil"/>
              <w:left w:val="single" w:sz="8" w:space="0" w:color="000000"/>
              <w:bottom w:val="single" w:sz="8" w:space="0" w:color="000000"/>
              <w:right w:val="single" w:sz="8" w:space="0" w:color="000000"/>
            </w:tcBorders>
            <w:hideMark/>
          </w:tcPr>
          <w:p w:rsidR="000B3C57" w:rsidRPr="000B3C57" w:rsidRDefault="000B3C57" w:rsidP="000B3C57">
            <w:pPr>
              <w:spacing w:after="0"/>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 xml:space="preserve">до 30 лет </w:t>
            </w:r>
          </w:p>
        </w:tc>
        <w:tc>
          <w:tcPr>
            <w:tcW w:w="2686" w:type="dxa"/>
            <w:tcBorders>
              <w:top w:val="nil"/>
              <w:left w:val="nil"/>
              <w:bottom w:val="single" w:sz="8" w:space="0" w:color="000000"/>
              <w:right w:val="single" w:sz="8" w:space="0" w:color="000000"/>
            </w:tcBorders>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1</w:t>
            </w:r>
          </w:p>
        </w:tc>
        <w:tc>
          <w:tcPr>
            <w:tcW w:w="2734" w:type="dxa"/>
            <w:tcBorders>
              <w:top w:val="nil"/>
              <w:left w:val="nil"/>
              <w:bottom w:val="single" w:sz="8" w:space="0" w:color="000000"/>
              <w:right w:val="single" w:sz="8" w:space="0" w:color="000000"/>
            </w:tcBorders>
            <w:hideMark/>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5 %</w:t>
            </w:r>
          </w:p>
        </w:tc>
      </w:tr>
      <w:tr w:rsidR="000B3C57" w:rsidRPr="000B3C57" w:rsidTr="006E6ADB">
        <w:trPr>
          <w:trHeight w:val="330"/>
          <w:jc w:val="center"/>
        </w:trPr>
        <w:tc>
          <w:tcPr>
            <w:tcW w:w="4210" w:type="dxa"/>
            <w:tcBorders>
              <w:top w:val="nil"/>
              <w:left w:val="single" w:sz="8" w:space="0" w:color="000000"/>
              <w:bottom w:val="single" w:sz="8" w:space="0" w:color="000000"/>
              <w:right w:val="single" w:sz="8" w:space="0" w:color="000000"/>
            </w:tcBorders>
            <w:hideMark/>
          </w:tcPr>
          <w:p w:rsidR="000B3C57" w:rsidRPr="000B3C57" w:rsidRDefault="000B3C57" w:rsidP="000B3C57">
            <w:pPr>
              <w:spacing w:after="0"/>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31-40 лет</w:t>
            </w:r>
          </w:p>
        </w:tc>
        <w:tc>
          <w:tcPr>
            <w:tcW w:w="2686" w:type="dxa"/>
            <w:tcBorders>
              <w:top w:val="nil"/>
              <w:left w:val="nil"/>
              <w:bottom w:val="single" w:sz="8" w:space="0" w:color="000000"/>
              <w:right w:val="single" w:sz="8" w:space="0" w:color="000000"/>
            </w:tcBorders>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2</w:t>
            </w:r>
          </w:p>
        </w:tc>
        <w:tc>
          <w:tcPr>
            <w:tcW w:w="2734" w:type="dxa"/>
            <w:tcBorders>
              <w:top w:val="nil"/>
              <w:left w:val="nil"/>
              <w:bottom w:val="single" w:sz="8" w:space="0" w:color="000000"/>
              <w:right w:val="single" w:sz="8" w:space="0" w:color="000000"/>
            </w:tcBorders>
            <w:hideMark/>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10%</w:t>
            </w:r>
          </w:p>
        </w:tc>
      </w:tr>
      <w:tr w:rsidR="000B3C57" w:rsidRPr="000B3C57" w:rsidTr="006E6ADB">
        <w:trPr>
          <w:trHeight w:val="330"/>
          <w:jc w:val="center"/>
        </w:trPr>
        <w:tc>
          <w:tcPr>
            <w:tcW w:w="4210" w:type="dxa"/>
            <w:tcBorders>
              <w:top w:val="nil"/>
              <w:left w:val="single" w:sz="8" w:space="0" w:color="000000"/>
              <w:bottom w:val="single" w:sz="8" w:space="0" w:color="000000"/>
              <w:right w:val="single" w:sz="8" w:space="0" w:color="000000"/>
            </w:tcBorders>
            <w:hideMark/>
          </w:tcPr>
          <w:p w:rsidR="000B3C57" w:rsidRPr="000B3C57" w:rsidRDefault="000B3C57" w:rsidP="000B3C57">
            <w:pPr>
              <w:spacing w:after="0"/>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41-50 лет</w:t>
            </w:r>
          </w:p>
        </w:tc>
        <w:tc>
          <w:tcPr>
            <w:tcW w:w="2686" w:type="dxa"/>
            <w:tcBorders>
              <w:top w:val="nil"/>
              <w:left w:val="nil"/>
              <w:bottom w:val="single" w:sz="8" w:space="0" w:color="000000"/>
              <w:right w:val="single" w:sz="8" w:space="0" w:color="000000"/>
            </w:tcBorders>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7</w:t>
            </w:r>
          </w:p>
        </w:tc>
        <w:tc>
          <w:tcPr>
            <w:tcW w:w="2734" w:type="dxa"/>
            <w:tcBorders>
              <w:top w:val="nil"/>
              <w:left w:val="nil"/>
              <w:bottom w:val="single" w:sz="8" w:space="0" w:color="000000"/>
              <w:right w:val="single" w:sz="8" w:space="0" w:color="000000"/>
            </w:tcBorders>
            <w:hideMark/>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39%</w:t>
            </w:r>
          </w:p>
        </w:tc>
      </w:tr>
      <w:tr w:rsidR="000B3C57" w:rsidRPr="000B3C57" w:rsidTr="006E6ADB">
        <w:trPr>
          <w:trHeight w:val="330"/>
          <w:jc w:val="center"/>
        </w:trPr>
        <w:tc>
          <w:tcPr>
            <w:tcW w:w="4210" w:type="dxa"/>
            <w:tcBorders>
              <w:top w:val="nil"/>
              <w:left w:val="single" w:sz="8" w:space="0" w:color="000000"/>
              <w:bottom w:val="single" w:sz="8" w:space="0" w:color="000000"/>
              <w:right w:val="single" w:sz="8" w:space="0" w:color="000000"/>
            </w:tcBorders>
            <w:hideMark/>
          </w:tcPr>
          <w:p w:rsidR="000B3C57" w:rsidRPr="000B3C57" w:rsidRDefault="000B3C57" w:rsidP="000B3C57">
            <w:pPr>
              <w:spacing w:after="0"/>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51-55 лет</w:t>
            </w:r>
          </w:p>
        </w:tc>
        <w:tc>
          <w:tcPr>
            <w:tcW w:w="2686" w:type="dxa"/>
            <w:tcBorders>
              <w:top w:val="nil"/>
              <w:left w:val="nil"/>
              <w:bottom w:val="single" w:sz="8" w:space="0" w:color="000000"/>
              <w:right w:val="single" w:sz="8" w:space="0" w:color="000000"/>
            </w:tcBorders>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2</w:t>
            </w:r>
          </w:p>
        </w:tc>
        <w:tc>
          <w:tcPr>
            <w:tcW w:w="2734" w:type="dxa"/>
            <w:tcBorders>
              <w:top w:val="nil"/>
              <w:left w:val="nil"/>
              <w:bottom w:val="single" w:sz="8" w:space="0" w:color="000000"/>
              <w:right w:val="single" w:sz="8" w:space="0" w:color="000000"/>
            </w:tcBorders>
            <w:hideMark/>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10%</w:t>
            </w:r>
          </w:p>
        </w:tc>
      </w:tr>
      <w:tr w:rsidR="000B3C57" w:rsidRPr="000B3C57" w:rsidTr="006E6ADB">
        <w:trPr>
          <w:trHeight w:val="330"/>
          <w:jc w:val="center"/>
        </w:trPr>
        <w:tc>
          <w:tcPr>
            <w:tcW w:w="4210" w:type="dxa"/>
            <w:tcBorders>
              <w:top w:val="nil"/>
              <w:left w:val="single" w:sz="8" w:space="0" w:color="000000"/>
              <w:bottom w:val="single" w:sz="8" w:space="0" w:color="000000"/>
              <w:right w:val="single" w:sz="8" w:space="0" w:color="000000"/>
            </w:tcBorders>
            <w:hideMark/>
          </w:tcPr>
          <w:p w:rsidR="000B3C57" w:rsidRPr="000B3C57" w:rsidRDefault="000B3C57" w:rsidP="000B3C57">
            <w:pPr>
              <w:spacing w:after="0"/>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более 55 лет</w:t>
            </w:r>
          </w:p>
        </w:tc>
        <w:tc>
          <w:tcPr>
            <w:tcW w:w="2686" w:type="dxa"/>
            <w:tcBorders>
              <w:top w:val="nil"/>
              <w:left w:val="nil"/>
              <w:bottom w:val="single" w:sz="8" w:space="0" w:color="000000"/>
              <w:right w:val="single" w:sz="8" w:space="0" w:color="000000"/>
            </w:tcBorders>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6</w:t>
            </w:r>
          </w:p>
        </w:tc>
        <w:tc>
          <w:tcPr>
            <w:tcW w:w="2734" w:type="dxa"/>
            <w:tcBorders>
              <w:top w:val="nil"/>
              <w:left w:val="nil"/>
              <w:bottom w:val="single" w:sz="8" w:space="0" w:color="000000"/>
              <w:right w:val="single" w:sz="8" w:space="0" w:color="000000"/>
            </w:tcBorders>
            <w:hideMark/>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33%</w:t>
            </w:r>
          </w:p>
        </w:tc>
      </w:tr>
      <w:tr w:rsidR="000B3C57" w:rsidRPr="000B3C57" w:rsidTr="006E6ADB">
        <w:trPr>
          <w:trHeight w:val="330"/>
          <w:jc w:val="center"/>
        </w:trPr>
        <w:tc>
          <w:tcPr>
            <w:tcW w:w="4210" w:type="dxa"/>
            <w:tcBorders>
              <w:top w:val="nil"/>
              <w:left w:val="single" w:sz="8" w:space="0" w:color="000000"/>
              <w:bottom w:val="single" w:sz="8" w:space="0" w:color="000000"/>
              <w:right w:val="single" w:sz="8" w:space="0" w:color="000000"/>
            </w:tcBorders>
            <w:hideMark/>
          </w:tcPr>
          <w:p w:rsidR="000B3C57" w:rsidRPr="000B3C57" w:rsidRDefault="000B3C57" w:rsidP="000B3C57">
            <w:pPr>
              <w:spacing w:after="0"/>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пенсионеров</w:t>
            </w:r>
          </w:p>
        </w:tc>
        <w:tc>
          <w:tcPr>
            <w:tcW w:w="2686" w:type="dxa"/>
            <w:tcBorders>
              <w:top w:val="nil"/>
              <w:left w:val="nil"/>
              <w:bottom w:val="single" w:sz="8" w:space="0" w:color="000000"/>
              <w:right w:val="single" w:sz="8" w:space="0" w:color="000000"/>
            </w:tcBorders>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6</w:t>
            </w:r>
          </w:p>
        </w:tc>
        <w:tc>
          <w:tcPr>
            <w:tcW w:w="2734" w:type="dxa"/>
            <w:tcBorders>
              <w:top w:val="nil"/>
              <w:left w:val="nil"/>
              <w:bottom w:val="single" w:sz="8" w:space="0" w:color="000000"/>
              <w:right w:val="single" w:sz="8" w:space="0" w:color="000000"/>
            </w:tcBorders>
            <w:hideMark/>
          </w:tcPr>
          <w:p w:rsidR="000B3C57" w:rsidRPr="000B3C57" w:rsidRDefault="000B3C57" w:rsidP="000B3C57">
            <w:pPr>
              <w:spacing w:after="0"/>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33%</w:t>
            </w:r>
          </w:p>
        </w:tc>
      </w:tr>
    </w:tbl>
    <w:p w:rsidR="000B3C57" w:rsidRPr="000B3C57" w:rsidRDefault="000B3C57" w:rsidP="000B3C57">
      <w:pPr>
        <w:spacing w:before="240" w:after="0"/>
        <w:jc w:val="center"/>
        <w:rPr>
          <w:rFonts w:ascii="Times New Roman" w:hAnsi="Times New Roman" w:cs="Times New Roman"/>
          <w:noProof/>
          <w:sz w:val="24"/>
          <w:szCs w:val="24"/>
        </w:rPr>
      </w:pPr>
      <w:r w:rsidRPr="000B3C57">
        <w:rPr>
          <w:rFonts w:ascii="Times New Roman" w:hAnsi="Times New Roman" w:cs="Times New Roman"/>
          <w:noProof/>
          <w:sz w:val="24"/>
          <w:szCs w:val="24"/>
        </w:rPr>
        <w:drawing>
          <wp:inline distT="0" distB="0" distL="0" distR="0" wp14:anchorId="4857870C" wp14:editId="60E4BFE2">
            <wp:extent cx="4391025" cy="2590800"/>
            <wp:effectExtent l="19050" t="0" r="9525"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3C57" w:rsidRPr="000B3C57" w:rsidRDefault="000B3C57" w:rsidP="000B3C57">
      <w:pPr>
        <w:spacing w:before="240" w:after="0"/>
        <w:jc w:val="center"/>
        <w:rPr>
          <w:rFonts w:ascii="Times New Roman" w:hAnsi="Times New Roman" w:cs="Times New Roman"/>
          <w:noProof/>
          <w:sz w:val="24"/>
          <w:szCs w:val="24"/>
        </w:rPr>
      </w:pPr>
    </w:p>
    <w:tbl>
      <w:tblPr>
        <w:tblW w:w="9841" w:type="dxa"/>
        <w:jc w:val="center"/>
        <w:tblInd w:w="103" w:type="dxa"/>
        <w:tblLook w:val="04A0" w:firstRow="1" w:lastRow="0" w:firstColumn="1" w:lastColumn="0" w:noHBand="0" w:noVBand="1"/>
      </w:tblPr>
      <w:tblGrid>
        <w:gridCol w:w="4860"/>
        <w:gridCol w:w="2140"/>
        <w:gridCol w:w="2841"/>
      </w:tblGrid>
      <w:tr w:rsidR="000B3C57" w:rsidRPr="000B3C57" w:rsidTr="006E6ADB">
        <w:trPr>
          <w:trHeight w:val="375"/>
          <w:jc w:val="center"/>
        </w:trPr>
        <w:tc>
          <w:tcPr>
            <w:tcW w:w="4860" w:type="dxa"/>
            <w:tcBorders>
              <w:top w:val="single" w:sz="4" w:space="0" w:color="auto"/>
              <w:left w:val="single" w:sz="4" w:space="0" w:color="auto"/>
              <w:bottom w:val="single" w:sz="4" w:space="0" w:color="auto"/>
              <w:right w:val="single" w:sz="4" w:space="0" w:color="auto"/>
            </w:tcBorders>
            <w:noWrap/>
            <w:vAlign w:val="center"/>
            <w:hideMark/>
          </w:tcPr>
          <w:p w:rsidR="000B3C57" w:rsidRPr="000B3C57" w:rsidRDefault="000B3C57" w:rsidP="000B3C57">
            <w:pPr>
              <w:spacing w:after="0"/>
              <w:jc w:val="center"/>
              <w:rPr>
                <w:rFonts w:ascii="Times New Roman" w:eastAsia="Times New Roman" w:hAnsi="Times New Roman" w:cs="Times New Roman"/>
                <w:b/>
                <w:bCs/>
                <w:color w:val="000000"/>
                <w:sz w:val="24"/>
                <w:szCs w:val="24"/>
              </w:rPr>
            </w:pPr>
            <w:r w:rsidRPr="000B3C57">
              <w:rPr>
                <w:rFonts w:ascii="Times New Roman" w:eastAsia="Times New Roman" w:hAnsi="Times New Roman" w:cs="Times New Roman"/>
                <w:b/>
                <w:bCs/>
                <w:color w:val="000000"/>
                <w:sz w:val="24"/>
                <w:szCs w:val="24"/>
              </w:rPr>
              <w:t>Квалификационный уровень педагогов</w:t>
            </w:r>
          </w:p>
        </w:tc>
        <w:tc>
          <w:tcPr>
            <w:tcW w:w="2140" w:type="dxa"/>
            <w:tcBorders>
              <w:top w:val="single" w:sz="4" w:space="0" w:color="auto"/>
              <w:left w:val="nil"/>
              <w:bottom w:val="single" w:sz="4" w:space="0" w:color="auto"/>
              <w:right w:val="single" w:sz="4" w:space="0" w:color="auto"/>
            </w:tcBorders>
            <w:noWrap/>
            <w:vAlign w:val="center"/>
            <w:hideMark/>
          </w:tcPr>
          <w:p w:rsidR="000B3C57" w:rsidRPr="000B3C57" w:rsidRDefault="000B3C57" w:rsidP="000B3C57">
            <w:pPr>
              <w:spacing w:after="0"/>
              <w:jc w:val="center"/>
              <w:rPr>
                <w:rFonts w:ascii="Times New Roman" w:eastAsia="Times New Roman" w:hAnsi="Times New Roman" w:cs="Times New Roman"/>
                <w:b/>
                <w:color w:val="000000"/>
                <w:sz w:val="24"/>
                <w:szCs w:val="24"/>
              </w:rPr>
            </w:pPr>
            <w:r w:rsidRPr="000B3C57">
              <w:rPr>
                <w:rFonts w:ascii="Times New Roman" w:eastAsia="Times New Roman" w:hAnsi="Times New Roman" w:cs="Times New Roman"/>
                <w:b/>
                <w:color w:val="000000"/>
                <w:sz w:val="24"/>
                <w:szCs w:val="24"/>
              </w:rPr>
              <w:t>Кол-во</w:t>
            </w:r>
          </w:p>
        </w:tc>
        <w:tc>
          <w:tcPr>
            <w:tcW w:w="2841" w:type="dxa"/>
            <w:tcBorders>
              <w:top w:val="single" w:sz="4" w:space="0" w:color="auto"/>
              <w:left w:val="nil"/>
              <w:bottom w:val="single" w:sz="4" w:space="0" w:color="auto"/>
              <w:right w:val="single" w:sz="4" w:space="0" w:color="auto"/>
            </w:tcBorders>
            <w:noWrap/>
            <w:vAlign w:val="center"/>
            <w:hideMark/>
          </w:tcPr>
          <w:p w:rsidR="000B3C57" w:rsidRPr="000B3C57" w:rsidRDefault="000B3C57" w:rsidP="000B3C57">
            <w:pPr>
              <w:spacing w:after="0"/>
              <w:jc w:val="center"/>
              <w:rPr>
                <w:rFonts w:ascii="Times New Roman" w:eastAsia="Times New Roman" w:hAnsi="Times New Roman" w:cs="Times New Roman"/>
                <w:b/>
                <w:color w:val="000000"/>
                <w:sz w:val="24"/>
                <w:szCs w:val="24"/>
              </w:rPr>
            </w:pPr>
            <w:r w:rsidRPr="000B3C57">
              <w:rPr>
                <w:rFonts w:ascii="Times New Roman" w:eastAsia="Times New Roman" w:hAnsi="Times New Roman" w:cs="Times New Roman"/>
                <w:b/>
                <w:color w:val="000000"/>
                <w:sz w:val="24"/>
                <w:szCs w:val="24"/>
              </w:rPr>
              <w:t>%</w:t>
            </w:r>
          </w:p>
        </w:tc>
      </w:tr>
      <w:tr w:rsidR="000B3C57" w:rsidRPr="000B3C57" w:rsidTr="006E6ADB">
        <w:trPr>
          <w:trHeight w:val="300"/>
          <w:jc w:val="center"/>
        </w:trPr>
        <w:tc>
          <w:tcPr>
            <w:tcW w:w="4860" w:type="dxa"/>
            <w:tcBorders>
              <w:top w:val="nil"/>
              <w:left w:val="single" w:sz="4" w:space="0" w:color="auto"/>
              <w:bottom w:val="single" w:sz="4" w:space="0" w:color="auto"/>
              <w:right w:val="single" w:sz="4" w:space="0" w:color="auto"/>
            </w:tcBorders>
            <w:noWrap/>
            <w:vAlign w:val="center"/>
            <w:hideMark/>
          </w:tcPr>
          <w:p w:rsidR="000B3C57" w:rsidRPr="000B3C57" w:rsidRDefault="000B3C57" w:rsidP="000B3C57">
            <w:pPr>
              <w:spacing w:after="0" w:line="240" w:lineRule="auto"/>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Высшая категория</w:t>
            </w:r>
          </w:p>
        </w:tc>
        <w:tc>
          <w:tcPr>
            <w:tcW w:w="2140" w:type="dxa"/>
            <w:tcBorders>
              <w:top w:val="nil"/>
              <w:left w:val="nil"/>
              <w:bottom w:val="single" w:sz="4" w:space="0" w:color="auto"/>
              <w:right w:val="single" w:sz="4" w:space="0" w:color="auto"/>
            </w:tcBorders>
            <w:noWrap/>
            <w:vAlign w:val="center"/>
          </w:tcPr>
          <w:p w:rsidR="000B3C57" w:rsidRPr="000B3C57" w:rsidRDefault="000B3C57" w:rsidP="000B3C57">
            <w:pPr>
              <w:spacing w:line="240" w:lineRule="auto"/>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7</w:t>
            </w:r>
          </w:p>
        </w:tc>
        <w:tc>
          <w:tcPr>
            <w:tcW w:w="2841" w:type="dxa"/>
            <w:tcBorders>
              <w:top w:val="nil"/>
              <w:left w:val="nil"/>
              <w:bottom w:val="single" w:sz="4" w:space="0" w:color="auto"/>
              <w:right w:val="single" w:sz="4" w:space="0" w:color="auto"/>
            </w:tcBorders>
            <w:noWrap/>
            <w:vAlign w:val="center"/>
            <w:hideMark/>
          </w:tcPr>
          <w:p w:rsidR="000B3C57" w:rsidRPr="000B3C57" w:rsidRDefault="000B3C57" w:rsidP="000B3C57">
            <w:pPr>
              <w:spacing w:line="240" w:lineRule="auto"/>
              <w:jc w:val="center"/>
              <w:rPr>
                <w:rFonts w:ascii="Times New Roman" w:eastAsia="Times New Roman" w:hAnsi="Times New Roman" w:cs="Times New Roman"/>
                <w:b/>
                <w:color w:val="000000"/>
                <w:sz w:val="24"/>
                <w:szCs w:val="24"/>
              </w:rPr>
            </w:pPr>
            <w:r w:rsidRPr="000B3C57">
              <w:rPr>
                <w:rFonts w:ascii="Times New Roman" w:eastAsia="Times New Roman" w:hAnsi="Times New Roman" w:cs="Times New Roman"/>
                <w:b/>
                <w:color w:val="000000"/>
                <w:sz w:val="24"/>
                <w:szCs w:val="24"/>
              </w:rPr>
              <w:t>39%</w:t>
            </w:r>
          </w:p>
        </w:tc>
      </w:tr>
      <w:tr w:rsidR="000B3C57" w:rsidRPr="000B3C57" w:rsidTr="006E6ADB">
        <w:trPr>
          <w:trHeight w:val="300"/>
          <w:jc w:val="center"/>
        </w:trPr>
        <w:tc>
          <w:tcPr>
            <w:tcW w:w="4860" w:type="dxa"/>
            <w:tcBorders>
              <w:top w:val="nil"/>
              <w:left w:val="single" w:sz="4" w:space="0" w:color="auto"/>
              <w:bottom w:val="single" w:sz="4" w:space="0" w:color="auto"/>
              <w:right w:val="single" w:sz="4" w:space="0" w:color="auto"/>
            </w:tcBorders>
            <w:noWrap/>
            <w:vAlign w:val="center"/>
            <w:hideMark/>
          </w:tcPr>
          <w:p w:rsidR="000B3C57" w:rsidRPr="000B3C57" w:rsidRDefault="000B3C57" w:rsidP="000B3C57">
            <w:pPr>
              <w:spacing w:line="240" w:lineRule="auto"/>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Первая категория</w:t>
            </w:r>
          </w:p>
        </w:tc>
        <w:tc>
          <w:tcPr>
            <w:tcW w:w="2140" w:type="dxa"/>
            <w:tcBorders>
              <w:top w:val="nil"/>
              <w:left w:val="nil"/>
              <w:bottom w:val="single" w:sz="4" w:space="0" w:color="auto"/>
              <w:right w:val="single" w:sz="4" w:space="0" w:color="auto"/>
            </w:tcBorders>
            <w:noWrap/>
            <w:vAlign w:val="center"/>
          </w:tcPr>
          <w:p w:rsidR="000B3C57" w:rsidRPr="000B3C57" w:rsidRDefault="000B3C57" w:rsidP="000B3C57">
            <w:pPr>
              <w:spacing w:line="240" w:lineRule="auto"/>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5</w:t>
            </w:r>
          </w:p>
        </w:tc>
        <w:tc>
          <w:tcPr>
            <w:tcW w:w="2841"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28 %</w:t>
            </w:r>
          </w:p>
        </w:tc>
      </w:tr>
      <w:tr w:rsidR="000B3C57" w:rsidRPr="000B3C57" w:rsidTr="006E6ADB">
        <w:trPr>
          <w:trHeight w:val="300"/>
          <w:jc w:val="center"/>
        </w:trPr>
        <w:tc>
          <w:tcPr>
            <w:tcW w:w="4860" w:type="dxa"/>
            <w:tcBorders>
              <w:top w:val="nil"/>
              <w:left w:val="single" w:sz="4" w:space="0" w:color="auto"/>
              <w:bottom w:val="single" w:sz="4" w:space="0" w:color="auto"/>
              <w:right w:val="single" w:sz="4" w:space="0" w:color="auto"/>
            </w:tcBorders>
            <w:noWrap/>
            <w:vAlign w:val="center"/>
            <w:hideMark/>
          </w:tcPr>
          <w:p w:rsidR="000B3C57" w:rsidRPr="000B3C57" w:rsidRDefault="000B3C57" w:rsidP="000B3C57">
            <w:pPr>
              <w:spacing w:line="240" w:lineRule="auto"/>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СЗД</w:t>
            </w:r>
          </w:p>
        </w:tc>
        <w:tc>
          <w:tcPr>
            <w:tcW w:w="2140" w:type="dxa"/>
            <w:tcBorders>
              <w:top w:val="nil"/>
              <w:left w:val="nil"/>
              <w:bottom w:val="single" w:sz="4" w:space="0" w:color="auto"/>
              <w:right w:val="single" w:sz="4" w:space="0" w:color="auto"/>
            </w:tcBorders>
            <w:noWrap/>
            <w:vAlign w:val="center"/>
          </w:tcPr>
          <w:p w:rsidR="000B3C57" w:rsidRPr="000B3C57" w:rsidRDefault="000B3C57" w:rsidP="000B3C57">
            <w:pPr>
              <w:spacing w:line="240" w:lineRule="auto"/>
              <w:jc w:val="center"/>
              <w:rPr>
                <w:rFonts w:ascii="Times New Roman" w:eastAsia="Times New Roman" w:hAnsi="Times New Roman" w:cs="Times New Roman"/>
                <w:color w:val="000000"/>
                <w:sz w:val="24"/>
                <w:szCs w:val="24"/>
              </w:rPr>
            </w:pPr>
            <w:r w:rsidRPr="000B3C57">
              <w:rPr>
                <w:rFonts w:ascii="Times New Roman" w:eastAsia="Times New Roman" w:hAnsi="Times New Roman" w:cs="Times New Roman"/>
                <w:color w:val="000000"/>
                <w:sz w:val="24"/>
                <w:szCs w:val="24"/>
              </w:rPr>
              <w:t>6</w:t>
            </w:r>
          </w:p>
        </w:tc>
        <w:tc>
          <w:tcPr>
            <w:tcW w:w="2841" w:type="dxa"/>
            <w:tcBorders>
              <w:top w:val="nil"/>
              <w:left w:val="nil"/>
              <w:bottom w:val="single" w:sz="4" w:space="0" w:color="auto"/>
              <w:right w:val="single" w:sz="4" w:space="0" w:color="auto"/>
            </w:tcBorders>
            <w:noWrap/>
            <w:hideMark/>
          </w:tcPr>
          <w:p w:rsidR="000B3C57" w:rsidRPr="000B3C57" w:rsidRDefault="000B3C57" w:rsidP="000B3C57">
            <w:pPr>
              <w:tabs>
                <w:tab w:val="left" w:pos="7938"/>
              </w:tabs>
              <w:spacing w:after="0" w:line="240" w:lineRule="auto"/>
              <w:jc w:val="center"/>
              <w:rPr>
                <w:rFonts w:ascii="Times New Roman" w:hAnsi="Times New Roman"/>
                <w:b/>
                <w:sz w:val="24"/>
                <w:szCs w:val="24"/>
              </w:rPr>
            </w:pPr>
            <w:r w:rsidRPr="000B3C57">
              <w:rPr>
                <w:rFonts w:ascii="Times New Roman" w:hAnsi="Times New Roman"/>
                <w:b/>
                <w:sz w:val="24"/>
                <w:szCs w:val="24"/>
              </w:rPr>
              <w:t>33%</w:t>
            </w:r>
          </w:p>
        </w:tc>
      </w:tr>
    </w:tbl>
    <w:p w:rsidR="000B3C57" w:rsidRPr="000B3C57" w:rsidRDefault="000B3C57" w:rsidP="000B3C57">
      <w:pPr>
        <w:spacing w:before="240" w:after="0"/>
        <w:jc w:val="center"/>
        <w:rPr>
          <w:rFonts w:ascii="Georgia" w:hAnsi="Georgia"/>
          <w:noProof/>
          <w:szCs w:val="24"/>
        </w:rPr>
      </w:pPr>
      <w:r w:rsidRPr="000B3C57">
        <w:rPr>
          <w:rFonts w:ascii="Georgia" w:hAnsi="Georgia"/>
          <w:noProof/>
          <w:szCs w:val="24"/>
        </w:rPr>
        <w:drawing>
          <wp:inline distT="0" distB="0" distL="0" distR="0" wp14:anchorId="6A0B57A0" wp14:editId="502D8B36">
            <wp:extent cx="4391025" cy="2590800"/>
            <wp:effectExtent l="19050" t="0" r="9525"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3C57" w:rsidRPr="000B3C57" w:rsidRDefault="000B3C57" w:rsidP="000B3C57">
      <w:pPr>
        <w:spacing w:after="0" w:line="240" w:lineRule="auto"/>
        <w:rPr>
          <w:rFonts w:ascii="Times New Roman" w:hAnsi="Times New Roman" w:cs="Times New Roman"/>
          <w:sz w:val="18"/>
          <w:szCs w:val="24"/>
        </w:rPr>
      </w:pPr>
    </w:p>
    <w:p w:rsidR="000E5DA9" w:rsidRDefault="000E5DA9" w:rsidP="000E5DA9">
      <w:pPr>
        <w:tabs>
          <w:tab w:val="left" w:pos="4678"/>
        </w:tabs>
        <w:spacing w:before="240" w:after="240" w:line="240" w:lineRule="auto"/>
        <w:ind w:firstLine="900"/>
        <w:rPr>
          <w:rFonts w:ascii="Times New Roman" w:eastAsia="Times New Roman" w:hAnsi="Times New Roman" w:cs="Times New Roman"/>
          <w:b/>
          <w:bCs/>
          <w:color w:val="000000"/>
        </w:rPr>
      </w:pPr>
    </w:p>
    <w:p w:rsidR="000E5DA9" w:rsidRDefault="000E5DA9" w:rsidP="000E5DA9">
      <w:pPr>
        <w:tabs>
          <w:tab w:val="left" w:pos="4678"/>
        </w:tabs>
        <w:spacing w:before="240" w:after="240" w:line="240" w:lineRule="auto"/>
        <w:ind w:firstLine="900"/>
        <w:rPr>
          <w:rFonts w:ascii="Times New Roman" w:eastAsia="Times New Roman" w:hAnsi="Times New Roman" w:cs="Times New Roman"/>
          <w:b/>
          <w:bCs/>
          <w:sz w:val="24"/>
          <w:szCs w:val="24"/>
          <w:u w:val="single"/>
        </w:rPr>
      </w:pPr>
      <w:r w:rsidRPr="00121285">
        <w:rPr>
          <w:rFonts w:ascii="Times New Roman" w:eastAsia="Times New Roman" w:hAnsi="Times New Roman" w:cs="Times New Roman"/>
          <w:b/>
          <w:bCs/>
          <w:color w:val="000000"/>
        </w:rPr>
        <w:t>ПОКАЗАТЕЛИ УСПЕВАЕМОСТИ</w:t>
      </w:r>
    </w:p>
    <w:p w:rsidR="000E5DA9" w:rsidRDefault="000E5DA9" w:rsidP="00301B6E">
      <w:pPr>
        <w:spacing w:before="240" w:after="240" w:line="240" w:lineRule="auto"/>
        <w:ind w:firstLine="900"/>
        <w:rPr>
          <w:rFonts w:ascii="Times New Roman" w:eastAsia="Times New Roman" w:hAnsi="Times New Roman" w:cs="Times New Roman"/>
          <w:b/>
          <w:bCs/>
          <w:sz w:val="24"/>
          <w:szCs w:val="24"/>
          <w:u w:val="single"/>
        </w:rPr>
      </w:pPr>
    </w:p>
    <w:p w:rsidR="000E5DA9" w:rsidRDefault="000E5DA9" w:rsidP="00301B6E">
      <w:pPr>
        <w:spacing w:before="240" w:after="240" w:line="240" w:lineRule="auto"/>
        <w:ind w:firstLine="900"/>
        <w:rPr>
          <w:rFonts w:ascii="Times New Roman" w:eastAsia="Times New Roman" w:hAnsi="Times New Roman" w:cs="Times New Roman"/>
          <w:b/>
          <w:bCs/>
          <w:sz w:val="24"/>
          <w:szCs w:val="24"/>
          <w:u w:val="single"/>
        </w:rPr>
      </w:pPr>
    </w:p>
    <w:p w:rsidR="000E5DA9" w:rsidRDefault="000E5DA9" w:rsidP="00301B6E">
      <w:pPr>
        <w:spacing w:before="240" w:after="240" w:line="240" w:lineRule="auto"/>
        <w:ind w:firstLine="900"/>
        <w:rPr>
          <w:rFonts w:ascii="Times New Roman" w:eastAsia="Times New Roman" w:hAnsi="Times New Roman" w:cs="Times New Roman"/>
          <w:b/>
          <w:bCs/>
          <w:sz w:val="24"/>
          <w:szCs w:val="24"/>
          <w:u w:val="single"/>
        </w:rPr>
      </w:pPr>
    </w:p>
    <w:p w:rsidR="000E5DA9" w:rsidRDefault="000E5DA9" w:rsidP="00301B6E">
      <w:pPr>
        <w:spacing w:before="240" w:after="240" w:line="240" w:lineRule="auto"/>
        <w:ind w:firstLine="900"/>
        <w:rPr>
          <w:rFonts w:ascii="Times New Roman" w:eastAsia="Times New Roman" w:hAnsi="Times New Roman" w:cs="Times New Roman"/>
          <w:b/>
          <w:bCs/>
          <w:sz w:val="24"/>
          <w:szCs w:val="24"/>
          <w:u w:val="single"/>
        </w:rPr>
      </w:pPr>
    </w:p>
    <w:p w:rsidR="000E5DA9" w:rsidRDefault="000E5DA9" w:rsidP="00301B6E">
      <w:pPr>
        <w:spacing w:before="240" w:after="240" w:line="240" w:lineRule="auto"/>
        <w:ind w:firstLine="900"/>
        <w:rPr>
          <w:rFonts w:ascii="Times New Roman" w:eastAsia="Times New Roman" w:hAnsi="Times New Roman" w:cs="Times New Roman"/>
          <w:b/>
          <w:bCs/>
          <w:sz w:val="24"/>
          <w:szCs w:val="24"/>
          <w:u w:val="single"/>
        </w:rPr>
      </w:pPr>
    </w:p>
    <w:p w:rsidR="00301B6E" w:rsidRPr="008477CE" w:rsidRDefault="00301B6E" w:rsidP="00301B6E">
      <w:pPr>
        <w:spacing w:before="240" w:after="240" w:line="240" w:lineRule="auto"/>
        <w:ind w:firstLine="900"/>
        <w:rPr>
          <w:rFonts w:ascii="Times New Roman" w:eastAsia="Times New Roman" w:hAnsi="Times New Roman" w:cs="Times New Roman"/>
          <w:sz w:val="24"/>
          <w:szCs w:val="24"/>
        </w:rPr>
      </w:pPr>
      <w:r w:rsidRPr="008477CE">
        <w:rPr>
          <w:rFonts w:ascii="Times New Roman" w:eastAsia="Times New Roman" w:hAnsi="Times New Roman" w:cs="Times New Roman"/>
          <w:b/>
          <w:bCs/>
          <w:sz w:val="24"/>
          <w:szCs w:val="24"/>
          <w:u w:val="single"/>
        </w:rPr>
        <w:t>Традиции школы</w:t>
      </w:r>
    </w:p>
    <w:p w:rsidR="00301B6E" w:rsidRPr="008477CE" w:rsidRDefault="00301B6E" w:rsidP="00301B6E">
      <w:pPr>
        <w:spacing w:before="240" w:after="0"/>
        <w:ind w:firstLine="708"/>
        <w:rPr>
          <w:rFonts w:ascii="Times New Roman" w:eastAsia="Times New Roman" w:hAnsi="Times New Roman" w:cs="Times New Roman"/>
          <w:sz w:val="24"/>
          <w:szCs w:val="24"/>
        </w:rPr>
      </w:pPr>
      <w:r w:rsidRPr="008477CE">
        <w:rPr>
          <w:rFonts w:ascii="Times New Roman" w:eastAsia="Times New Roman" w:hAnsi="Times New Roman" w:cs="Times New Roman"/>
          <w:sz w:val="24"/>
          <w:szCs w:val="24"/>
        </w:rPr>
        <w:t>В школе были сохранены сложившиеся традиции при разработке концепции и формировании модели школы на новый учебный год и разработаны новые формы работы в условиях российских стандартов и законодательства.</w:t>
      </w:r>
    </w:p>
    <w:p w:rsidR="008477CE" w:rsidRPr="008477CE" w:rsidRDefault="00301B6E" w:rsidP="008477CE">
      <w:pPr>
        <w:spacing w:before="240"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w:t>
      </w:r>
      <w:r w:rsidR="004977A8">
        <w:rPr>
          <w:rFonts w:ascii="Times New Roman" w:eastAsia="Times New Roman" w:hAnsi="Times New Roman" w:cs="Times New Roman"/>
          <w:sz w:val="24"/>
          <w:szCs w:val="24"/>
        </w:rPr>
        <w:t>23</w:t>
      </w:r>
      <w:r>
        <w:rPr>
          <w:rFonts w:ascii="Times New Roman" w:eastAsia="Times New Roman" w:hAnsi="Times New Roman" w:cs="Times New Roman"/>
          <w:sz w:val="24"/>
          <w:szCs w:val="24"/>
        </w:rPr>
        <w:t>-20</w:t>
      </w:r>
      <w:r w:rsidR="004977A8">
        <w:rPr>
          <w:rFonts w:ascii="Times New Roman" w:eastAsia="Times New Roman" w:hAnsi="Times New Roman" w:cs="Times New Roman"/>
          <w:sz w:val="24"/>
          <w:szCs w:val="24"/>
        </w:rPr>
        <w:t>24</w:t>
      </w:r>
      <w:r w:rsidRPr="008477CE">
        <w:rPr>
          <w:rFonts w:ascii="Times New Roman" w:eastAsia="Times New Roman" w:hAnsi="Times New Roman" w:cs="Times New Roman"/>
          <w:sz w:val="24"/>
          <w:szCs w:val="24"/>
        </w:rPr>
        <w:t xml:space="preserve"> учебном году продолжили основные традиции школы: празднование Дня знаний, Дня учителя, Нового года, Дня защитника Отечества, Масл</w:t>
      </w:r>
      <w:r>
        <w:rPr>
          <w:rFonts w:ascii="Times New Roman" w:eastAsia="Times New Roman" w:hAnsi="Times New Roman" w:cs="Times New Roman"/>
          <w:sz w:val="24"/>
          <w:szCs w:val="24"/>
        </w:rPr>
        <w:t>еницы, 8 Марта, 1 мая, 9 Мая, 7</w:t>
      </w:r>
      <w:r w:rsidR="004977A8">
        <w:rPr>
          <w:rFonts w:ascii="Times New Roman" w:eastAsia="Times New Roman" w:hAnsi="Times New Roman" w:cs="Times New Roman"/>
          <w:sz w:val="24"/>
          <w:szCs w:val="24"/>
        </w:rPr>
        <w:t>9</w:t>
      </w:r>
      <w:r w:rsidRPr="008477CE">
        <w:rPr>
          <w:rFonts w:ascii="Times New Roman" w:eastAsia="Times New Roman" w:hAnsi="Times New Roman" w:cs="Times New Roman"/>
          <w:sz w:val="24"/>
          <w:szCs w:val="24"/>
        </w:rPr>
        <w:t xml:space="preserve"> годовщина со Дня Победы в Великой отечественной войне, экологические акции. Все перечисленные мероприятия проводились в разной форме. В школе прижились традиции по возрождению национальной культуры, в системе проводятся мероприятия по здоровому образу жизни. Помимо этого школа активно участвует в культурно-просветительской деятельности нашего села</w:t>
      </w:r>
      <w:r w:rsidR="002B67AA">
        <w:rPr>
          <w:rFonts w:ascii="Times New Roman" w:eastAsia="Times New Roman" w:hAnsi="Times New Roman" w:cs="Times New Roman"/>
          <w:sz w:val="24"/>
          <w:szCs w:val="24"/>
        </w:rPr>
        <w:t xml:space="preserve"> п</w:t>
      </w:r>
      <w:r w:rsidR="008477CE" w:rsidRPr="008477CE">
        <w:rPr>
          <w:rFonts w:ascii="Times New Roman" w:eastAsia="Times New Roman" w:hAnsi="Times New Roman" w:cs="Times New Roman"/>
          <w:sz w:val="24"/>
          <w:szCs w:val="24"/>
        </w:rPr>
        <w:t xml:space="preserve">о возрождению национальной культуры, в системе проводятся мероприятия по здоровому образу жизни. </w:t>
      </w:r>
    </w:p>
    <w:p w:rsidR="008430F0" w:rsidRPr="008430F0" w:rsidRDefault="008430F0" w:rsidP="008477CE">
      <w:pPr>
        <w:shd w:val="clear" w:color="auto" w:fill="F2F2F2"/>
        <w:spacing w:before="240" w:after="240" w:line="240" w:lineRule="auto"/>
        <w:ind w:firstLine="720"/>
        <w:rPr>
          <w:rFonts w:ascii="Times New Roman" w:eastAsia="Times New Roman" w:hAnsi="Times New Roman" w:cs="Times New Roman"/>
          <w:sz w:val="24"/>
          <w:szCs w:val="24"/>
        </w:rPr>
      </w:pPr>
    </w:p>
    <w:p w:rsidR="008430F0" w:rsidRDefault="008430F0" w:rsidP="008477CE">
      <w:pPr>
        <w:shd w:val="clear" w:color="auto" w:fill="F2F2F2"/>
        <w:spacing w:before="240" w:after="240" w:line="240" w:lineRule="auto"/>
        <w:ind w:firstLine="720"/>
        <w:rPr>
          <w:rFonts w:ascii="Times New Roman" w:eastAsia="Times New Roman" w:hAnsi="Times New Roman" w:cs="Times New Roman"/>
          <w:sz w:val="24"/>
          <w:szCs w:val="24"/>
        </w:rPr>
      </w:pPr>
    </w:p>
    <w:p w:rsidR="004977A8" w:rsidRPr="00DB2BA7" w:rsidRDefault="004977A8" w:rsidP="004977A8">
      <w:pPr>
        <w:jc w:val="both"/>
        <w:rPr>
          <w:rFonts w:ascii="Times New Roman" w:hAnsi="Times New Roman" w:cs="Times New Roman"/>
          <w:sz w:val="24"/>
          <w:szCs w:val="24"/>
        </w:rPr>
      </w:pPr>
    </w:p>
    <w:tbl>
      <w:tblPr>
        <w:tblpPr w:leftFromText="180" w:rightFromText="180" w:vertAnchor="page" w:horzAnchor="margin" w:tblpXSpec="center" w:tblpY="2056"/>
        <w:tblW w:w="11375" w:type="dxa"/>
        <w:tblLook w:val="04A0" w:firstRow="1" w:lastRow="0" w:firstColumn="1" w:lastColumn="0" w:noHBand="0" w:noVBand="1"/>
      </w:tblPr>
      <w:tblGrid>
        <w:gridCol w:w="816"/>
        <w:gridCol w:w="551"/>
        <w:gridCol w:w="676"/>
        <w:gridCol w:w="451"/>
        <w:gridCol w:w="524"/>
        <w:gridCol w:w="450"/>
        <w:gridCol w:w="436"/>
        <w:gridCol w:w="436"/>
        <w:gridCol w:w="436"/>
        <w:gridCol w:w="436"/>
        <w:gridCol w:w="786"/>
        <w:gridCol w:w="421"/>
        <w:gridCol w:w="443"/>
        <w:gridCol w:w="1199"/>
        <w:gridCol w:w="866"/>
        <w:gridCol w:w="574"/>
        <w:gridCol w:w="850"/>
        <w:gridCol w:w="512"/>
        <w:gridCol w:w="512"/>
      </w:tblGrid>
      <w:tr w:rsidR="004977A8" w:rsidTr="000E5DA9">
        <w:trPr>
          <w:trHeight w:val="326"/>
        </w:trPr>
        <w:tc>
          <w:tcPr>
            <w:tcW w:w="11375" w:type="dxa"/>
            <w:gridSpan w:val="19"/>
            <w:vAlign w:val="center"/>
          </w:tcPr>
          <w:p w:rsidR="004977A8" w:rsidRPr="00121285" w:rsidRDefault="004977A8" w:rsidP="000E5DA9">
            <w:pPr>
              <w:spacing w:after="0" w:line="240" w:lineRule="auto"/>
              <w:rPr>
                <w:rFonts w:ascii="Times New Roman" w:eastAsia="Times New Roman" w:hAnsi="Times New Roman" w:cs="Times New Roman"/>
                <w:b/>
                <w:bCs/>
                <w:color w:val="000000"/>
              </w:rPr>
            </w:pPr>
          </w:p>
          <w:p w:rsidR="004977A8" w:rsidRPr="00121285" w:rsidRDefault="004977A8" w:rsidP="000E5DA9">
            <w:pPr>
              <w:spacing w:after="0" w:line="240" w:lineRule="auto"/>
              <w:jc w:val="center"/>
              <w:rPr>
                <w:rFonts w:ascii="Times New Roman" w:eastAsia="Times New Roman" w:hAnsi="Times New Roman" w:cs="Times New Roman"/>
                <w:b/>
                <w:bCs/>
                <w:color w:val="000000"/>
              </w:rPr>
            </w:pPr>
          </w:p>
        </w:tc>
      </w:tr>
      <w:tr w:rsidR="004977A8" w:rsidTr="000E5DA9">
        <w:trPr>
          <w:trHeight w:val="326"/>
        </w:trPr>
        <w:tc>
          <w:tcPr>
            <w:tcW w:w="11375" w:type="dxa"/>
            <w:gridSpan w:val="19"/>
            <w:tcBorders>
              <w:top w:val="nil"/>
              <w:left w:val="nil"/>
              <w:bottom w:val="single" w:sz="4" w:space="0" w:color="auto"/>
              <w:right w:val="nil"/>
            </w:tcBorders>
            <w:vAlign w:val="center"/>
            <w:hideMark/>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 год 2023/2024</w:t>
            </w:r>
            <w:r w:rsidR="004977A8" w:rsidRPr="00121285">
              <w:rPr>
                <w:rFonts w:ascii="Times New Roman" w:eastAsia="Times New Roman" w:hAnsi="Times New Roman" w:cs="Times New Roman"/>
                <w:color w:val="000000"/>
              </w:rPr>
              <w:t xml:space="preserve"> учебного года</w:t>
            </w:r>
          </w:p>
        </w:tc>
      </w:tr>
      <w:tr w:rsidR="004977A8" w:rsidTr="000E5DA9">
        <w:trPr>
          <w:trHeight w:val="285"/>
        </w:trPr>
        <w:tc>
          <w:tcPr>
            <w:tcW w:w="816" w:type="dxa"/>
            <w:vMerge w:val="restart"/>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Класс</w:t>
            </w:r>
          </w:p>
        </w:tc>
        <w:tc>
          <w:tcPr>
            <w:tcW w:w="551" w:type="dxa"/>
            <w:vMerge w:val="restart"/>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Количество учащихся на начало года</w:t>
            </w:r>
          </w:p>
        </w:tc>
        <w:tc>
          <w:tcPr>
            <w:tcW w:w="676" w:type="dxa"/>
            <w:vMerge w:val="restart"/>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Прибыло</w:t>
            </w:r>
          </w:p>
        </w:tc>
        <w:tc>
          <w:tcPr>
            <w:tcW w:w="451" w:type="dxa"/>
            <w:vMerge w:val="restart"/>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Выбыло</w:t>
            </w:r>
          </w:p>
        </w:tc>
        <w:tc>
          <w:tcPr>
            <w:tcW w:w="524" w:type="dxa"/>
            <w:vMerge w:val="restart"/>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Количество учащихся на конец года</w:t>
            </w:r>
          </w:p>
        </w:tc>
        <w:tc>
          <w:tcPr>
            <w:tcW w:w="3844" w:type="dxa"/>
            <w:gridSpan w:val="8"/>
            <w:tcBorders>
              <w:top w:val="single" w:sz="4" w:space="0" w:color="auto"/>
              <w:left w:val="nil"/>
              <w:bottom w:val="single" w:sz="4" w:space="0" w:color="auto"/>
              <w:right w:val="single" w:sz="4" w:space="0" w:color="000000"/>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Уровень</w:t>
            </w:r>
          </w:p>
        </w:tc>
        <w:tc>
          <w:tcPr>
            <w:tcW w:w="1199" w:type="dxa"/>
            <w:tcBorders>
              <w:top w:val="single" w:sz="4" w:space="0" w:color="auto"/>
              <w:left w:val="nil"/>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p>
        </w:tc>
        <w:tc>
          <w:tcPr>
            <w:tcW w:w="866" w:type="dxa"/>
            <w:tcBorders>
              <w:top w:val="single" w:sz="4" w:space="0" w:color="auto"/>
              <w:left w:val="single" w:sz="4" w:space="0" w:color="auto"/>
              <w:right w:val="single" w:sz="4" w:space="0" w:color="000000"/>
            </w:tcBorders>
            <w:vAlign w:val="center"/>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p>
        </w:tc>
        <w:tc>
          <w:tcPr>
            <w:tcW w:w="574" w:type="dxa"/>
            <w:tcBorders>
              <w:top w:val="single" w:sz="4" w:space="0" w:color="auto"/>
              <w:left w:val="nil"/>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p>
        </w:tc>
        <w:tc>
          <w:tcPr>
            <w:tcW w:w="850" w:type="dxa"/>
            <w:tcBorders>
              <w:top w:val="single" w:sz="4" w:space="0" w:color="auto"/>
              <w:left w:val="single" w:sz="4" w:space="0" w:color="auto"/>
              <w:right w:val="single" w:sz="4" w:space="0" w:color="000000"/>
            </w:tcBorders>
            <w:vAlign w:val="center"/>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p>
        </w:tc>
        <w:tc>
          <w:tcPr>
            <w:tcW w:w="512" w:type="dxa"/>
            <w:vMerge w:val="restart"/>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Переведено, выпущено</w:t>
            </w:r>
          </w:p>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p>
        </w:tc>
        <w:tc>
          <w:tcPr>
            <w:tcW w:w="512" w:type="dxa"/>
            <w:vMerge w:val="restart"/>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Оставлены на повторный курс</w:t>
            </w:r>
          </w:p>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p>
        </w:tc>
      </w:tr>
      <w:tr w:rsidR="004977A8" w:rsidTr="000E5DA9">
        <w:trPr>
          <w:trHeight w:val="1010"/>
        </w:trPr>
        <w:tc>
          <w:tcPr>
            <w:tcW w:w="0" w:type="auto"/>
            <w:vMerge/>
            <w:tcBorders>
              <w:top w:val="nil"/>
              <w:left w:val="single" w:sz="4" w:space="0" w:color="auto"/>
              <w:bottom w:val="single" w:sz="4" w:space="0" w:color="auto"/>
              <w:right w:val="single" w:sz="4" w:space="0" w:color="auto"/>
            </w:tcBorders>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c>
          <w:tcPr>
            <w:tcW w:w="450" w:type="dxa"/>
            <w:tcBorders>
              <w:top w:val="nil"/>
              <w:left w:val="nil"/>
              <w:bottom w:val="single" w:sz="4" w:space="0" w:color="auto"/>
              <w:right w:val="single" w:sz="4" w:space="0" w:color="auto"/>
            </w:tcBorders>
            <w:noWrap/>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5</w:t>
            </w:r>
          </w:p>
        </w:tc>
        <w:tc>
          <w:tcPr>
            <w:tcW w:w="436" w:type="dxa"/>
            <w:tcBorders>
              <w:top w:val="nil"/>
              <w:left w:val="nil"/>
              <w:bottom w:val="single" w:sz="4" w:space="0" w:color="auto"/>
              <w:right w:val="single" w:sz="4" w:space="0" w:color="auto"/>
            </w:tcBorders>
            <w:noWrap/>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w:t>
            </w:r>
          </w:p>
        </w:tc>
        <w:tc>
          <w:tcPr>
            <w:tcW w:w="436" w:type="dxa"/>
            <w:tcBorders>
              <w:top w:val="nil"/>
              <w:left w:val="nil"/>
              <w:bottom w:val="single" w:sz="4" w:space="0" w:color="auto"/>
              <w:right w:val="single" w:sz="4" w:space="0" w:color="auto"/>
            </w:tcBorders>
            <w:noWrap/>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На 4</w:t>
            </w:r>
          </w:p>
        </w:tc>
        <w:tc>
          <w:tcPr>
            <w:tcW w:w="436" w:type="dxa"/>
            <w:tcBorders>
              <w:top w:val="nil"/>
              <w:left w:val="nil"/>
              <w:bottom w:val="single" w:sz="4" w:space="0" w:color="auto"/>
              <w:right w:val="single" w:sz="4" w:space="0" w:color="auto"/>
            </w:tcBorders>
            <w:noWrap/>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w:t>
            </w:r>
          </w:p>
        </w:tc>
        <w:tc>
          <w:tcPr>
            <w:tcW w:w="436" w:type="dxa"/>
            <w:tcBorders>
              <w:top w:val="nil"/>
              <w:left w:val="nil"/>
              <w:bottom w:val="single" w:sz="4" w:space="0" w:color="auto"/>
              <w:right w:val="single" w:sz="4" w:space="0" w:color="auto"/>
            </w:tcBorders>
            <w:noWrap/>
            <w:textDirection w:val="btLr"/>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На 3</w:t>
            </w:r>
          </w:p>
        </w:tc>
        <w:tc>
          <w:tcPr>
            <w:tcW w:w="786" w:type="dxa"/>
            <w:tcBorders>
              <w:top w:val="nil"/>
              <w:left w:val="nil"/>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w:t>
            </w:r>
          </w:p>
        </w:tc>
        <w:tc>
          <w:tcPr>
            <w:tcW w:w="421" w:type="dxa"/>
            <w:tcBorders>
              <w:top w:val="nil"/>
              <w:left w:val="nil"/>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На 2</w:t>
            </w:r>
          </w:p>
        </w:tc>
        <w:tc>
          <w:tcPr>
            <w:tcW w:w="443" w:type="dxa"/>
            <w:tcBorders>
              <w:top w:val="nil"/>
              <w:left w:val="nil"/>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sidRPr="00121285">
              <w:rPr>
                <w:rFonts w:ascii="Times New Roman" w:eastAsia="Times New Roman" w:hAnsi="Times New Roman" w:cs="Times New Roman"/>
                <w:b/>
                <w:color w:val="000000"/>
                <w:sz w:val="16"/>
                <w:szCs w:val="16"/>
              </w:rPr>
              <w:t>%</w:t>
            </w:r>
          </w:p>
        </w:tc>
        <w:tc>
          <w:tcPr>
            <w:tcW w:w="1199" w:type="dxa"/>
            <w:tcBorders>
              <w:top w:val="nil"/>
              <w:left w:val="nil"/>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успеваемости</w:t>
            </w:r>
          </w:p>
        </w:tc>
        <w:tc>
          <w:tcPr>
            <w:tcW w:w="866" w:type="dxa"/>
            <w:tcBorders>
              <w:top w:val="nil"/>
              <w:left w:val="nil"/>
              <w:bottom w:val="single" w:sz="4" w:space="0" w:color="auto"/>
              <w:right w:val="single" w:sz="4" w:space="0" w:color="auto"/>
            </w:tcBorders>
            <w:vAlign w:val="center"/>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качества</w:t>
            </w:r>
          </w:p>
        </w:tc>
        <w:tc>
          <w:tcPr>
            <w:tcW w:w="574" w:type="dxa"/>
            <w:tcBorders>
              <w:top w:val="nil"/>
              <w:left w:val="nil"/>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СОУ</w:t>
            </w:r>
          </w:p>
        </w:tc>
        <w:tc>
          <w:tcPr>
            <w:tcW w:w="850" w:type="dxa"/>
            <w:tcBorders>
              <w:top w:val="nil"/>
              <w:left w:val="nil"/>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Средний балл</w:t>
            </w:r>
          </w:p>
        </w:tc>
        <w:tc>
          <w:tcPr>
            <w:tcW w:w="0" w:type="auto"/>
            <w:vMerge/>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textDirection w:val="btLr"/>
            <w:vAlign w:val="center"/>
            <w:hideMark/>
          </w:tcPr>
          <w:p w:rsidR="004977A8" w:rsidRPr="00121285" w:rsidRDefault="004977A8" w:rsidP="000E5DA9">
            <w:pPr>
              <w:spacing w:after="0" w:line="240" w:lineRule="auto"/>
              <w:rPr>
                <w:rFonts w:ascii="Times New Roman" w:eastAsia="Times New Roman" w:hAnsi="Times New Roman" w:cs="Times New Roman"/>
                <w:color w:val="000000"/>
                <w:sz w:val="20"/>
                <w:szCs w:val="20"/>
              </w:rPr>
            </w:pP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1</w:t>
            </w:r>
          </w:p>
        </w:tc>
        <w:tc>
          <w:tcPr>
            <w:tcW w:w="551" w:type="dxa"/>
            <w:tcBorders>
              <w:top w:val="nil"/>
              <w:left w:val="nil"/>
              <w:bottom w:val="single" w:sz="4" w:space="0" w:color="auto"/>
              <w:right w:val="single" w:sz="4" w:space="0" w:color="auto"/>
            </w:tcBorders>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676" w:type="dxa"/>
            <w:tcBorders>
              <w:top w:val="nil"/>
              <w:left w:val="nil"/>
              <w:bottom w:val="single" w:sz="4" w:space="0" w:color="auto"/>
              <w:right w:val="single" w:sz="4" w:space="0" w:color="auto"/>
            </w:tcBorders>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24"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450"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436"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436"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436"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436"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786"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b/>
                <w:bCs/>
                <w:color w:val="000000"/>
              </w:rPr>
            </w:pPr>
          </w:p>
        </w:tc>
        <w:tc>
          <w:tcPr>
            <w:tcW w:w="421" w:type="dxa"/>
            <w:tcBorders>
              <w:top w:val="nil"/>
              <w:left w:val="nil"/>
              <w:bottom w:val="single" w:sz="4" w:space="0" w:color="auto"/>
              <w:right w:val="single" w:sz="4" w:space="0" w:color="auto"/>
            </w:tcBorders>
            <w:shd w:val="clear" w:color="auto" w:fill="FFFF00"/>
            <w:noWrap/>
            <w:vAlign w:val="center"/>
          </w:tcPr>
          <w:p w:rsidR="004977A8" w:rsidRPr="004D13A2" w:rsidRDefault="004977A8" w:rsidP="000E5DA9">
            <w:pPr>
              <w:spacing w:after="0" w:line="240" w:lineRule="auto"/>
              <w:jc w:val="center"/>
              <w:rPr>
                <w:rFonts w:ascii="Times New Roman" w:eastAsia="Times New Roman" w:hAnsi="Times New Roman" w:cs="Times New Roman"/>
                <w:color w:val="000000"/>
              </w:rPr>
            </w:pPr>
          </w:p>
        </w:tc>
        <w:tc>
          <w:tcPr>
            <w:tcW w:w="443" w:type="dxa"/>
            <w:tcBorders>
              <w:top w:val="nil"/>
              <w:left w:val="nil"/>
              <w:bottom w:val="single" w:sz="4" w:space="0" w:color="auto"/>
              <w:right w:val="single" w:sz="4" w:space="0" w:color="auto"/>
            </w:tcBorders>
            <w:shd w:val="clear" w:color="auto" w:fill="FFFF00"/>
            <w:noWrap/>
            <w:vAlign w:val="center"/>
          </w:tcPr>
          <w:p w:rsidR="004977A8" w:rsidRPr="004D13A2" w:rsidRDefault="004977A8" w:rsidP="000E5DA9">
            <w:pPr>
              <w:spacing w:after="0" w:line="240" w:lineRule="auto"/>
              <w:jc w:val="center"/>
              <w:rPr>
                <w:rFonts w:ascii="Times New Roman" w:eastAsia="Times New Roman" w:hAnsi="Times New Roman" w:cs="Times New Roman"/>
                <w:color w:val="000000"/>
              </w:rPr>
            </w:pPr>
          </w:p>
        </w:tc>
        <w:tc>
          <w:tcPr>
            <w:tcW w:w="1199" w:type="dxa"/>
            <w:tcBorders>
              <w:top w:val="nil"/>
              <w:left w:val="nil"/>
              <w:bottom w:val="single" w:sz="4" w:space="0" w:color="auto"/>
              <w:right w:val="single" w:sz="4" w:space="0" w:color="auto"/>
            </w:tcBorders>
            <w:shd w:val="clear" w:color="auto" w:fill="FFFF00"/>
            <w:noWrap/>
            <w:vAlign w:val="center"/>
          </w:tcPr>
          <w:p w:rsidR="004977A8" w:rsidRPr="004D13A2" w:rsidRDefault="004977A8" w:rsidP="000E5DA9">
            <w:pPr>
              <w:spacing w:after="0" w:line="240" w:lineRule="auto"/>
              <w:jc w:val="center"/>
              <w:rPr>
                <w:rFonts w:ascii="Times New Roman" w:eastAsia="Times New Roman" w:hAnsi="Times New Roman" w:cs="Times New Roman"/>
                <w:color w:val="000000"/>
              </w:rPr>
            </w:pPr>
          </w:p>
        </w:tc>
        <w:tc>
          <w:tcPr>
            <w:tcW w:w="866" w:type="dxa"/>
            <w:tcBorders>
              <w:top w:val="nil"/>
              <w:left w:val="nil"/>
              <w:bottom w:val="single" w:sz="4" w:space="0" w:color="auto"/>
              <w:right w:val="single" w:sz="4" w:space="0" w:color="auto"/>
            </w:tcBorders>
            <w:shd w:val="clear" w:color="auto" w:fill="FFFF00"/>
            <w:vAlign w:val="center"/>
          </w:tcPr>
          <w:p w:rsidR="004977A8" w:rsidRPr="004D13A2" w:rsidRDefault="004977A8" w:rsidP="000E5DA9">
            <w:pPr>
              <w:spacing w:after="0" w:line="240" w:lineRule="auto"/>
              <w:jc w:val="center"/>
              <w:rPr>
                <w:rFonts w:ascii="Times New Roman" w:eastAsia="Times New Roman" w:hAnsi="Times New Roman" w:cs="Times New Roman"/>
                <w:color w:val="000000"/>
              </w:rPr>
            </w:pPr>
          </w:p>
        </w:tc>
        <w:tc>
          <w:tcPr>
            <w:tcW w:w="574"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FFFF00"/>
            <w:noWrap/>
            <w:vAlign w:val="center"/>
          </w:tcPr>
          <w:p w:rsidR="004977A8" w:rsidRPr="00121285" w:rsidRDefault="004977A8" w:rsidP="000E5DA9">
            <w:pPr>
              <w:spacing w:after="0" w:line="240" w:lineRule="auto"/>
              <w:jc w:val="center"/>
              <w:rPr>
                <w:rFonts w:ascii="Times New Roman" w:eastAsia="Times New Roman" w:hAnsi="Times New Roman" w:cs="Times New Roman"/>
                <w:color w:val="000000"/>
              </w:rPr>
            </w:pPr>
          </w:p>
        </w:tc>
        <w:tc>
          <w:tcPr>
            <w:tcW w:w="512"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512"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2</w:t>
            </w:r>
          </w:p>
        </w:tc>
        <w:tc>
          <w:tcPr>
            <w:tcW w:w="551" w:type="dxa"/>
            <w:tcBorders>
              <w:top w:val="nil"/>
              <w:left w:val="nil"/>
              <w:bottom w:val="single" w:sz="4" w:space="0" w:color="auto"/>
              <w:right w:val="single" w:sz="4" w:space="0" w:color="auto"/>
            </w:tcBorders>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676"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24"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175E0E"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w:t>
            </w:r>
          </w:p>
        </w:tc>
        <w:tc>
          <w:tcPr>
            <w:tcW w:w="436"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36"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36"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436" w:type="dxa"/>
            <w:tcBorders>
              <w:top w:val="nil"/>
              <w:left w:val="nil"/>
              <w:bottom w:val="single" w:sz="4" w:space="0" w:color="auto"/>
              <w:right w:val="single" w:sz="4" w:space="0" w:color="auto"/>
            </w:tcBorders>
            <w:shd w:val="clear" w:color="auto" w:fill="FFFF00"/>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175E0E"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45</w:t>
            </w:r>
          </w:p>
        </w:tc>
        <w:tc>
          <w:tcPr>
            <w:tcW w:w="421"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43" w:type="dxa"/>
            <w:tcBorders>
              <w:top w:val="nil"/>
              <w:left w:val="nil"/>
              <w:bottom w:val="single" w:sz="4" w:space="0" w:color="auto"/>
              <w:right w:val="single" w:sz="4" w:space="0" w:color="auto"/>
            </w:tcBorders>
            <w:shd w:val="clear" w:color="auto" w:fill="FFFF00"/>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199"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866" w:type="dxa"/>
            <w:tcBorders>
              <w:top w:val="nil"/>
              <w:left w:val="nil"/>
              <w:bottom w:val="single" w:sz="4" w:space="0" w:color="auto"/>
              <w:right w:val="single" w:sz="4" w:space="0" w:color="auto"/>
            </w:tcBorders>
            <w:shd w:val="clear" w:color="auto" w:fill="FFFF00"/>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574"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850"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512" w:type="dxa"/>
            <w:tcBorders>
              <w:top w:val="nil"/>
              <w:left w:val="nil"/>
              <w:bottom w:val="single" w:sz="4" w:space="0" w:color="auto"/>
              <w:right w:val="single" w:sz="4" w:space="0" w:color="auto"/>
            </w:tcBorders>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12" w:type="dxa"/>
            <w:tcBorders>
              <w:top w:val="nil"/>
              <w:left w:val="nil"/>
              <w:bottom w:val="single" w:sz="4" w:space="0" w:color="auto"/>
              <w:right w:val="single" w:sz="4" w:space="0" w:color="auto"/>
            </w:tcBorders>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3</w:t>
            </w:r>
          </w:p>
        </w:tc>
        <w:tc>
          <w:tcPr>
            <w:tcW w:w="551"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676" w:type="dxa"/>
            <w:tcBorders>
              <w:top w:val="nil"/>
              <w:left w:val="nil"/>
              <w:bottom w:val="single" w:sz="4" w:space="0" w:color="auto"/>
              <w:right w:val="single" w:sz="4" w:space="0" w:color="auto"/>
            </w:tcBorders>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24"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175E0E"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2</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175E0E"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44</w:t>
            </w:r>
          </w:p>
        </w:tc>
        <w:tc>
          <w:tcPr>
            <w:tcW w:w="421" w:type="dxa"/>
            <w:tcBorders>
              <w:top w:val="nil"/>
              <w:left w:val="nil"/>
              <w:bottom w:val="single" w:sz="4" w:space="0" w:color="auto"/>
              <w:right w:val="single" w:sz="4" w:space="0" w:color="auto"/>
            </w:tcBorders>
            <w:shd w:val="clear" w:color="auto" w:fill="FFFF00"/>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66" w:type="dxa"/>
            <w:tcBorders>
              <w:top w:val="nil"/>
              <w:left w:val="nil"/>
              <w:bottom w:val="single" w:sz="4" w:space="0" w:color="auto"/>
              <w:right w:val="single" w:sz="4" w:space="0" w:color="auto"/>
            </w:tcBorders>
            <w:shd w:val="clear" w:color="auto" w:fill="FFFF00"/>
            <w:vAlign w:val="center"/>
          </w:tcPr>
          <w:p w:rsidR="004977A8" w:rsidRPr="004D13A2"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574" w:type="dxa"/>
            <w:tcBorders>
              <w:top w:val="nil"/>
              <w:left w:val="nil"/>
              <w:bottom w:val="single" w:sz="4" w:space="0" w:color="auto"/>
              <w:right w:val="single" w:sz="4" w:space="0" w:color="auto"/>
            </w:tcBorders>
            <w:shd w:val="clear" w:color="auto" w:fill="FFFF00"/>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w:t>
            </w:r>
          </w:p>
        </w:tc>
        <w:tc>
          <w:tcPr>
            <w:tcW w:w="850"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512" w:type="dxa"/>
            <w:tcBorders>
              <w:top w:val="nil"/>
              <w:left w:val="nil"/>
              <w:bottom w:val="single" w:sz="4" w:space="0" w:color="auto"/>
              <w:right w:val="single" w:sz="4" w:space="0" w:color="auto"/>
            </w:tcBorders>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12" w:type="dxa"/>
            <w:tcBorders>
              <w:top w:val="nil"/>
              <w:left w:val="nil"/>
              <w:bottom w:val="single" w:sz="4" w:space="0" w:color="auto"/>
              <w:right w:val="single" w:sz="4" w:space="0" w:color="auto"/>
            </w:tcBorders>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4</w:t>
            </w:r>
          </w:p>
        </w:tc>
        <w:tc>
          <w:tcPr>
            <w:tcW w:w="551"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76" w:type="dxa"/>
            <w:tcBorders>
              <w:top w:val="nil"/>
              <w:left w:val="nil"/>
              <w:bottom w:val="single" w:sz="4" w:space="0" w:color="auto"/>
              <w:right w:val="single" w:sz="4" w:space="0" w:color="auto"/>
            </w:tcBorders>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24"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175E0E"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1</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AC6E89"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AC6E89"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436"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AC6E89"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40</w:t>
            </w:r>
          </w:p>
        </w:tc>
        <w:tc>
          <w:tcPr>
            <w:tcW w:w="421" w:type="dxa"/>
            <w:tcBorders>
              <w:top w:val="nil"/>
              <w:left w:val="nil"/>
              <w:bottom w:val="single" w:sz="4" w:space="0" w:color="auto"/>
              <w:right w:val="single" w:sz="4" w:space="0" w:color="auto"/>
            </w:tcBorders>
            <w:shd w:val="clear" w:color="auto" w:fill="FFFF00"/>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121285"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66" w:type="dxa"/>
            <w:tcBorders>
              <w:top w:val="nil"/>
              <w:left w:val="nil"/>
              <w:bottom w:val="single" w:sz="4" w:space="0" w:color="auto"/>
              <w:right w:val="single" w:sz="4" w:space="0" w:color="auto"/>
            </w:tcBorders>
            <w:shd w:val="clear" w:color="auto" w:fill="FFFF00"/>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574"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00"/>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512" w:type="dxa"/>
            <w:tcBorders>
              <w:top w:val="nil"/>
              <w:left w:val="nil"/>
              <w:bottom w:val="single" w:sz="4" w:space="0" w:color="auto"/>
              <w:right w:val="single" w:sz="4" w:space="0" w:color="auto"/>
            </w:tcBorders>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12" w:type="dxa"/>
            <w:tcBorders>
              <w:top w:val="nil"/>
              <w:left w:val="nil"/>
              <w:bottom w:val="single" w:sz="4" w:space="0" w:color="auto"/>
              <w:right w:val="single" w:sz="4" w:space="0" w:color="auto"/>
            </w:tcBorders>
            <w:noWrap/>
            <w:vAlign w:val="center"/>
          </w:tcPr>
          <w:p w:rsidR="004977A8" w:rsidRPr="00BD03AF" w:rsidRDefault="00175E0E"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shd w:val="clear" w:color="auto" w:fill="B6DDE8"/>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Итого</w:t>
            </w:r>
          </w:p>
        </w:tc>
        <w:tc>
          <w:tcPr>
            <w:tcW w:w="551" w:type="dxa"/>
            <w:tcBorders>
              <w:top w:val="nil"/>
              <w:left w:val="nil"/>
              <w:bottom w:val="single" w:sz="4" w:space="0" w:color="auto"/>
              <w:right w:val="single" w:sz="4" w:space="0" w:color="auto"/>
            </w:tcBorders>
            <w:shd w:val="clear" w:color="auto" w:fill="B6DDE8"/>
            <w:noWrap/>
            <w:vAlign w:val="center"/>
            <w:hideMark/>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43</w:t>
            </w:r>
          </w:p>
        </w:tc>
        <w:tc>
          <w:tcPr>
            <w:tcW w:w="676" w:type="dxa"/>
            <w:tcBorders>
              <w:top w:val="nil"/>
              <w:left w:val="nil"/>
              <w:bottom w:val="single" w:sz="4" w:space="0" w:color="auto"/>
              <w:right w:val="single" w:sz="4" w:space="0" w:color="auto"/>
            </w:tcBorders>
            <w:shd w:val="clear" w:color="auto" w:fill="B6DDE8"/>
            <w:noWrap/>
            <w:vAlign w:val="center"/>
            <w:hideMark/>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0</w:t>
            </w:r>
          </w:p>
        </w:tc>
        <w:tc>
          <w:tcPr>
            <w:tcW w:w="451" w:type="dxa"/>
            <w:tcBorders>
              <w:top w:val="nil"/>
              <w:left w:val="nil"/>
              <w:bottom w:val="single" w:sz="4" w:space="0" w:color="auto"/>
              <w:right w:val="single" w:sz="4" w:space="0" w:color="auto"/>
            </w:tcBorders>
            <w:shd w:val="clear" w:color="auto" w:fill="B6DDE8"/>
            <w:noWrap/>
            <w:vAlign w:val="center"/>
            <w:hideMark/>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524" w:type="dxa"/>
            <w:tcBorders>
              <w:top w:val="nil"/>
              <w:left w:val="nil"/>
              <w:bottom w:val="single" w:sz="4" w:space="0" w:color="auto"/>
              <w:right w:val="single" w:sz="4" w:space="0" w:color="auto"/>
            </w:tcBorders>
            <w:shd w:val="clear" w:color="auto" w:fill="B6DDE8"/>
            <w:noWrap/>
            <w:vAlign w:val="center"/>
            <w:hideMark/>
          </w:tcPr>
          <w:p w:rsidR="004977A8" w:rsidRPr="00734717" w:rsidRDefault="004977A8" w:rsidP="000E5DA9">
            <w:pPr>
              <w:spacing w:after="0" w:line="240" w:lineRule="auto"/>
              <w:jc w:val="center"/>
              <w:rPr>
                <w:rFonts w:ascii="Times New Roman" w:eastAsia="Times New Roman" w:hAnsi="Times New Roman" w:cs="Times New Roman"/>
                <w:b/>
                <w:color w:val="000000"/>
              </w:rPr>
            </w:pPr>
            <w:r w:rsidRPr="00734717">
              <w:rPr>
                <w:rFonts w:ascii="Times New Roman" w:eastAsia="Times New Roman" w:hAnsi="Times New Roman" w:cs="Times New Roman"/>
                <w:b/>
                <w:color w:val="000000"/>
              </w:rPr>
              <w:t>3</w:t>
            </w:r>
            <w:r w:rsidR="00AC6E89">
              <w:rPr>
                <w:rFonts w:ascii="Times New Roman" w:eastAsia="Times New Roman" w:hAnsi="Times New Roman" w:cs="Times New Roman"/>
                <w:b/>
                <w:color w:val="000000"/>
              </w:rPr>
              <w:t>9</w:t>
            </w:r>
          </w:p>
        </w:tc>
        <w:tc>
          <w:tcPr>
            <w:tcW w:w="450" w:type="dxa"/>
            <w:tcBorders>
              <w:top w:val="nil"/>
              <w:left w:val="nil"/>
              <w:bottom w:val="single" w:sz="4" w:space="0" w:color="auto"/>
              <w:right w:val="single" w:sz="4" w:space="0" w:color="auto"/>
            </w:tcBorders>
            <w:shd w:val="clear" w:color="auto" w:fill="C6D9F1" w:themeFill="text2" w:themeFillTint="33"/>
            <w:noWrap/>
            <w:vAlign w:val="center"/>
            <w:hideMark/>
          </w:tcPr>
          <w:p w:rsidR="004977A8" w:rsidRPr="00734717" w:rsidRDefault="00AC6E89" w:rsidP="000E5DA9">
            <w:pPr>
              <w:spacing w:after="0" w:line="240" w:lineRule="auto"/>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3</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734717" w:rsidRDefault="00AC6E89" w:rsidP="000E5DA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38</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786"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42</w:t>
            </w:r>
          </w:p>
        </w:tc>
        <w:tc>
          <w:tcPr>
            <w:tcW w:w="421" w:type="dxa"/>
            <w:tcBorders>
              <w:top w:val="nil"/>
              <w:left w:val="nil"/>
              <w:bottom w:val="single" w:sz="4" w:space="0" w:color="auto"/>
              <w:right w:val="single" w:sz="4" w:space="0" w:color="auto"/>
            </w:tcBorders>
            <w:shd w:val="clear" w:color="auto" w:fill="C6D9F1" w:themeFill="text2" w:themeFillTint="33"/>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443"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199"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97</w:t>
            </w:r>
          </w:p>
        </w:tc>
        <w:tc>
          <w:tcPr>
            <w:tcW w:w="866" w:type="dxa"/>
            <w:tcBorders>
              <w:top w:val="nil"/>
              <w:left w:val="nil"/>
              <w:bottom w:val="single" w:sz="4" w:space="0" w:color="auto"/>
              <w:right w:val="single" w:sz="4" w:space="0" w:color="auto"/>
            </w:tcBorders>
            <w:shd w:val="clear" w:color="auto" w:fill="B6DDE8"/>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54</w:t>
            </w:r>
          </w:p>
        </w:tc>
        <w:tc>
          <w:tcPr>
            <w:tcW w:w="574"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55</w:t>
            </w:r>
          </w:p>
        </w:tc>
        <w:tc>
          <w:tcPr>
            <w:tcW w:w="850"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3,6</w:t>
            </w:r>
          </w:p>
        </w:tc>
        <w:tc>
          <w:tcPr>
            <w:tcW w:w="512"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38</w:t>
            </w:r>
          </w:p>
        </w:tc>
        <w:tc>
          <w:tcPr>
            <w:tcW w:w="512" w:type="dxa"/>
            <w:tcBorders>
              <w:top w:val="nil"/>
              <w:left w:val="nil"/>
              <w:bottom w:val="single" w:sz="4" w:space="0" w:color="auto"/>
              <w:right w:val="single" w:sz="4" w:space="0" w:color="auto"/>
            </w:tcBorders>
            <w:shd w:val="clear" w:color="auto" w:fill="B6DDE8"/>
            <w:noWrap/>
            <w:vAlign w:val="center"/>
          </w:tcPr>
          <w:p w:rsidR="004977A8" w:rsidRPr="00734717" w:rsidRDefault="00AC6E89"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5</w:t>
            </w:r>
          </w:p>
        </w:tc>
        <w:tc>
          <w:tcPr>
            <w:tcW w:w="551" w:type="dxa"/>
            <w:tcBorders>
              <w:top w:val="nil"/>
              <w:left w:val="nil"/>
              <w:bottom w:val="single" w:sz="4" w:space="0" w:color="auto"/>
              <w:right w:val="single" w:sz="4" w:space="0" w:color="auto"/>
            </w:tcBorders>
            <w:noWrap/>
            <w:vAlign w:val="center"/>
          </w:tcPr>
          <w:p w:rsidR="004977A8" w:rsidRPr="00BD03AF"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676" w:type="dxa"/>
            <w:tcBorders>
              <w:top w:val="nil"/>
              <w:left w:val="nil"/>
              <w:bottom w:val="single" w:sz="4" w:space="0" w:color="auto"/>
              <w:right w:val="single" w:sz="4" w:space="0" w:color="auto"/>
            </w:tcBorders>
            <w:noWrap/>
            <w:vAlign w:val="center"/>
          </w:tcPr>
          <w:p w:rsidR="004977A8" w:rsidRPr="00121285"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121285"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24" w:type="dxa"/>
            <w:tcBorders>
              <w:top w:val="nil"/>
              <w:left w:val="nil"/>
              <w:bottom w:val="single" w:sz="4" w:space="0" w:color="auto"/>
              <w:right w:val="single" w:sz="4" w:space="0" w:color="auto"/>
            </w:tcBorders>
            <w:shd w:val="clear" w:color="auto" w:fill="FFFF00"/>
            <w:noWrap/>
          </w:tcPr>
          <w:p w:rsidR="004977A8" w:rsidRPr="00BD03AF" w:rsidRDefault="00531ADC" w:rsidP="000E5DA9">
            <w:pPr>
              <w:spacing w:after="0" w:line="240" w:lineRule="auto"/>
              <w:jc w:val="center"/>
              <w:rPr>
                <w:rFonts w:ascii="Georgia" w:hAnsi="Georgia"/>
              </w:rPr>
            </w:pPr>
            <w:r>
              <w:rPr>
                <w:rFonts w:ascii="Georgia" w:hAnsi="Georgia"/>
              </w:rPr>
              <w:t>11</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531ADC"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436" w:type="dxa"/>
            <w:tcBorders>
              <w:top w:val="nil"/>
              <w:left w:val="nil"/>
              <w:bottom w:val="single" w:sz="4" w:space="0" w:color="auto"/>
              <w:right w:val="single" w:sz="4" w:space="0" w:color="auto"/>
            </w:tcBorders>
            <w:shd w:val="clear" w:color="auto" w:fill="FFFF00"/>
            <w:noWrap/>
            <w:vAlign w:val="center"/>
          </w:tcPr>
          <w:p w:rsidR="004977A8" w:rsidRPr="00121285"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531ADC"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36</w:t>
            </w:r>
          </w:p>
        </w:tc>
        <w:tc>
          <w:tcPr>
            <w:tcW w:w="421" w:type="dxa"/>
            <w:tcBorders>
              <w:top w:val="nil"/>
              <w:left w:val="nil"/>
              <w:bottom w:val="single" w:sz="4" w:space="0" w:color="auto"/>
              <w:right w:val="single" w:sz="4" w:space="0" w:color="auto"/>
            </w:tcBorders>
            <w:shd w:val="clear" w:color="auto" w:fill="FFFF00"/>
            <w:noWrap/>
            <w:vAlign w:val="center"/>
          </w:tcPr>
          <w:p w:rsidR="004977A8" w:rsidRPr="00BD03AF"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121285" w:rsidRDefault="00531ADC"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hideMark/>
          </w:tcPr>
          <w:p w:rsidR="004977A8" w:rsidRPr="00BD03AF" w:rsidRDefault="004977A8" w:rsidP="000E5DA9">
            <w:pPr>
              <w:spacing w:after="0" w:line="240" w:lineRule="auto"/>
              <w:jc w:val="center"/>
              <w:rPr>
                <w:rFonts w:ascii="Georgia" w:hAnsi="Georgia"/>
              </w:rPr>
            </w:pPr>
            <w:r>
              <w:rPr>
                <w:rFonts w:ascii="Georgia" w:hAnsi="Georgia"/>
              </w:rPr>
              <w:t>100</w:t>
            </w:r>
          </w:p>
        </w:tc>
        <w:tc>
          <w:tcPr>
            <w:tcW w:w="866" w:type="dxa"/>
            <w:tcBorders>
              <w:top w:val="nil"/>
              <w:left w:val="nil"/>
              <w:bottom w:val="single" w:sz="4" w:space="0" w:color="auto"/>
              <w:right w:val="single" w:sz="4" w:space="0" w:color="auto"/>
            </w:tcBorders>
            <w:shd w:val="clear" w:color="auto" w:fill="FFFF00"/>
            <w:vAlign w:val="center"/>
          </w:tcPr>
          <w:p w:rsidR="004977A8" w:rsidRPr="00BD03AF" w:rsidRDefault="00741F72" w:rsidP="000E5DA9">
            <w:pPr>
              <w:spacing w:after="0" w:line="240" w:lineRule="auto"/>
              <w:jc w:val="center"/>
              <w:rPr>
                <w:rFonts w:ascii="Georgia" w:hAnsi="Georgia"/>
              </w:rPr>
            </w:pPr>
            <w:r>
              <w:rPr>
                <w:rFonts w:ascii="Georgia" w:hAnsi="Georgia"/>
              </w:rPr>
              <w:t>60</w:t>
            </w:r>
          </w:p>
        </w:tc>
        <w:tc>
          <w:tcPr>
            <w:tcW w:w="574"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850"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6</w:t>
            </w:r>
          </w:p>
        </w:tc>
        <w:tc>
          <w:tcPr>
            <w:tcW w:w="551" w:type="dxa"/>
            <w:tcBorders>
              <w:top w:val="nil"/>
              <w:left w:val="nil"/>
              <w:bottom w:val="single" w:sz="4" w:space="0" w:color="auto"/>
              <w:right w:val="single" w:sz="4" w:space="0" w:color="auto"/>
            </w:tcBorders>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676" w:type="dxa"/>
            <w:tcBorders>
              <w:top w:val="nil"/>
              <w:left w:val="nil"/>
              <w:bottom w:val="single" w:sz="4" w:space="0" w:color="auto"/>
              <w:right w:val="single" w:sz="4" w:space="0" w:color="auto"/>
            </w:tcBorders>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1" w:type="dxa"/>
            <w:tcBorders>
              <w:top w:val="nil"/>
              <w:left w:val="nil"/>
              <w:bottom w:val="single" w:sz="4" w:space="0" w:color="auto"/>
              <w:right w:val="single" w:sz="4" w:space="0" w:color="auto"/>
            </w:tcBorders>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24" w:type="dxa"/>
            <w:tcBorders>
              <w:top w:val="nil"/>
              <w:left w:val="nil"/>
              <w:bottom w:val="single" w:sz="4" w:space="0" w:color="auto"/>
              <w:right w:val="single" w:sz="4" w:space="0" w:color="auto"/>
            </w:tcBorders>
            <w:shd w:val="clear" w:color="auto" w:fill="FFFF00"/>
            <w:noWrap/>
          </w:tcPr>
          <w:p w:rsidR="004977A8" w:rsidRPr="00963EB1" w:rsidRDefault="00226042" w:rsidP="000E5DA9">
            <w:pPr>
              <w:spacing w:after="0" w:line="240" w:lineRule="auto"/>
              <w:jc w:val="center"/>
              <w:rPr>
                <w:rFonts w:ascii="Georgia" w:hAnsi="Georgia"/>
              </w:rPr>
            </w:pPr>
            <w:r>
              <w:rPr>
                <w:rFonts w:ascii="Georgia" w:hAnsi="Georgia"/>
              </w:rPr>
              <w:t>15</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226042"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741F72"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29</w:t>
            </w:r>
          </w:p>
        </w:tc>
        <w:tc>
          <w:tcPr>
            <w:tcW w:w="421" w:type="dxa"/>
            <w:tcBorders>
              <w:top w:val="nil"/>
              <w:left w:val="nil"/>
              <w:bottom w:val="single" w:sz="4" w:space="0" w:color="auto"/>
              <w:right w:val="single" w:sz="4" w:space="0" w:color="auto"/>
            </w:tcBorders>
            <w:shd w:val="clear" w:color="auto" w:fill="FFFF00"/>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963EB1" w:rsidRDefault="0022604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hideMark/>
          </w:tcPr>
          <w:p w:rsidR="004977A8" w:rsidRPr="00963EB1" w:rsidRDefault="004977A8" w:rsidP="000E5DA9">
            <w:pPr>
              <w:spacing w:after="0" w:line="240" w:lineRule="auto"/>
              <w:jc w:val="center"/>
              <w:rPr>
                <w:rFonts w:ascii="Georgia" w:hAnsi="Georgia"/>
              </w:rPr>
            </w:pPr>
            <w:r>
              <w:rPr>
                <w:rFonts w:ascii="Georgia" w:hAnsi="Georgia"/>
              </w:rPr>
              <w:t>100</w:t>
            </w:r>
          </w:p>
        </w:tc>
        <w:tc>
          <w:tcPr>
            <w:tcW w:w="866" w:type="dxa"/>
            <w:tcBorders>
              <w:top w:val="nil"/>
              <w:left w:val="nil"/>
              <w:bottom w:val="single" w:sz="4" w:space="0" w:color="auto"/>
              <w:right w:val="single" w:sz="4" w:space="0" w:color="auto"/>
            </w:tcBorders>
            <w:shd w:val="clear" w:color="auto" w:fill="FFFF00"/>
            <w:vAlign w:val="center"/>
          </w:tcPr>
          <w:p w:rsidR="004977A8" w:rsidRPr="00963EB1" w:rsidRDefault="00741F72" w:rsidP="000E5DA9">
            <w:pPr>
              <w:spacing w:after="0" w:line="240" w:lineRule="auto"/>
              <w:jc w:val="center"/>
              <w:rPr>
                <w:rFonts w:ascii="Georgia" w:hAnsi="Georgia"/>
              </w:rPr>
            </w:pPr>
            <w:r>
              <w:rPr>
                <w:rFonts w:ascii="Georgia" w:hAnsi="Georgia"/>
              </w:rPr>
              <w:t>71</w:t>
            </w:r>
          </w:p>
        </w:tc>
        <w:tc>
          <w:tcPr>
            <w:tcW w:w="574"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7</w:t>
            </w:r>
          </w:p>
        </w:tc>
        <w:tc>
          <w:tcPr>
            <w:tcW w:w="551"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76"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24" w:type="dxa"/>
            <w:tcBorders>
              <w:top w:val="nil"/>
              <w:left w:val="nil"/>
              <w:bottom w:val="single" w:sz="4" w:space="0" w:color="auto"/>
              <w:right w:val="single" w:sz="4" w:space="0" w:color="auto"/>
            </w:tcBorders>
            <w:shd w:val="clear" w:color="auto" w:fill="FFFF00"/>
            <w:noWrap/>
          </w:tcPr>
          <w:p w:rsidR="004977A8" w:rsidRPr="00963EB1" w:rsidRDefault="00741F72" w:rsidP="000E5DA9">
            <w:pPr>
              <w:spacing w:after="0" w:line="240" w:lineRule="auto"/>
              <w:jc w:val="center"/>
              <w:rPr>
                <w:rFonts w:ascii="Georgia" w:hAnsi="Georgia"/>
              </w:rPr>
            </w:pPr>
            <w:r>
              <w:rPr>
                <w:rFonts w:ascii="Georgia" w:hAnsi="Georgia"/>
              </w:rPr>
              <w:t>8</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741F72"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741F72"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50</w:t>
            </w:r>
          </w:p>
        </w:tc>
        <w:tc>
          <w:tcPr>
            <w:tcW w:w="421"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hideMark/>
          </w:tcPr>
          <w:p w:rsidR="004977A8" w:rsidRPr="00963EB1" w:rsidRDefault="004977A8" w:rsidP="000E5DA9">
            <w:pPr>
              <w:spacing w:after="0" w:line="240" w:lineRule="auto"/>
              <w:jc w:val="center"/>
              <w:rPr>
                <w:rFonts w:ascii="Georgia" w:hAnsi="Georgia"/>
              </w:rPr>
            </w:pPr>
            <w:r>
              <w:rPr>
                <w:rFonts w:ascii="Georgia" w:hAnsi="Georgia"/>
              </w:rPr>
              <w:t>100</w:t>
            </w:r>
          </w:p>
        </w:tc>
        <w:tc>
          <w:tcPr>
            <w:tcW w:w="866" w:type="dxa"/>
            <w:tcBorders>
              <w:top w:val="nil"/>
              <w:left w:val="nil"/>
              <w:bottom w:val="single" w:sz="4" w:space="0" w:color="auto"/>
              <w:right w:val="single" w:sz="4" w:space="0" w:color="auto"/>
            </w:tcBorders>
            <w:shd w:val="clear" w:color="auto" w:fill="FFFF00"/>
            <w:vAlign w:val="center"/>
          </w:tcPr>
          <w:p w:rsidR="004977A8" w:rsidRPr="00963EB1" w:rsidRDefault="00741F72" w:rsidP="000E5DA9">
            <w:pPr>
              <w:spacing w:after="0" w:line="240" w:lineRule="auto"/>
              <w:jc w:val="center"/>
              <w:rPr>
                <w:rFonts w:ascii="Georgia" w:hAnsi="Georgia"/>
              </w:rPr>
            </w:pPr>
            <w:r>
              <w:rPr>
                <w:rFonts w:ascii="Georgia" w:hAnsi="Georgia"/>
              </w:rPr>
              <w:t>50</w:t>
            </w:r>
          </w:p>
        </w:tc>
        <w:tc>
          <w:tcPr>
            <w:tcW w:w="574"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8</w:t>
            </w:r>
          </w:p>
        </w:tc>
        <w:tc>
          <w:tcPr>
            <w:tcW w:w="551"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76"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1"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24" w:type="dxa"/>
            <w:tcBorders>
              <w:top w:val="nil"/>
              <w:left w:val="nil"/>
              <w:bottom w:val="single" w:sz="4" w:space="0" w:color="auto"/>
              <w:right w:val="single" w:sz="4" w:space="0" w:color="auto"/>
            </w:tcBorders>
            <w:shd w:val="clear" w:color="auto" w:fill="FFFF00"/>
            <w:noWrap/>
          </w:tcPr>
          <w:p w:rsidR="004977A8" w:rsidRPr="00963EB1" w:rsidRDefault="00741F72" w:rsidP="000E5DA9">
            <w:pPr>
              <w:spacing w:after="0" w:line="240" w:lineRule="auto"/>
              <w:jc w:val="center"/>
              <w:rPr>
                <w:rFonts w:ascii="Georgia" w:hAnsi="Georgia"/>
              </w:rPr>
            </w:pPr>
            <w:r>
              <w:rPr>
                <w:rFonts w:ascii="Georgia" w:hAnsi="Georgia"/>
              </w:rPr>
              <w:t>10</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741F72"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741F72"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33</w:t>
            </w:r>
          </w:p>
        </w:tc>
        <w:tc>
          <w:tcPr>
            <w:tcW w:w="421"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hideMark/>
          </w:tcPr>
          <w:p w:rsidR="004977A8" w:rsidRPr="00963EB1" w:rsidRDefault="004977A8" w:rsidP="000E5DA9">
            <w:pPr>
              <w:spacing w:after="0" w:line="240" w:lineRule="auto"/>
              <w:jc w:val="center"/>
              <w:rPr>
                <w:rFonts w:ascii="Georgia" w:hAnsi="Georgia"/>
              </w:rPr>
            </w:pPr>
            <w:r>
              <w:rPr>
                <w:rFonts w:ascii="Georgia" w:hAnsi="Georgia"/>
              </w:rPr>
              <w:t>100</w:t>
            </w:r>
          </w:p>
        </w:tc>
        <w:tc>
          <w:tcPr>
            <w:tcW w:w="866" w:type="dxa"/>
            <w:tcBorders>
              <w:top w:val="nil"/>
              <w:left w:val="nil"/>
              <w:bottom w:val="single" w:sz="4" w:space="0" w:color="auto"/>
              <w:right w:val="single" w:sz="4" w:space="0" w:color="auto"/>
            </w:tcBorders>
            <w:shd w:val="clear" w:color="auto" w:fill="FFFF00"/>
            <w:vAlign w:val="center"/>
          </w:tcPr>
          <w:p w:rsidR="004977A8" w:rsidRPr="00963EB1" w:rsidRDefault="00741F72" w:rsidP="000E5DA9">
            <w:pPr>
              <w:spacing w:after="0" w:line="240" w:lineRule="auto"/>
              <w:jc w:val="center"/>
              <w:rPr>
                <w:rFonts w:ascii="Georgia" w:hAnsi="Georgia"/>
              </w:rPr>
            </w:pPr>
            <w:r>
              <w:rPr>
                <w:rFonts w:ascii="Georgia" w:hAnsi="Georgia"/>
              </w:rPr>
              <w:t>66</w:t>
            </w:r>
          </w:p>
        </w:tc>
        <w:tc>
          <w:tcPr>
            <w:tcW w:w="574"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850"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9</w:t>
            </w:r>
          </w:p>
        </w:tc>
        <w:tc>
          <w:tcPr>
            <w:tcW w:w="551"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76"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24" w:type="dxa"/>
            <w:tcBorders>
              <w:top w:val="nil"/>
              <w:left w:val="nil"/>
              <w:bottom w:val="single" w:sz="4" w:space="0" w:color="auto"/>
              <w:right w:val="single" w:sz="4" w:space="0" w:color="auto"/>
            </w:tcBorders>
            <w:shd w:val="clear" w:color="auto" w:fill="FFFF00"/>
            <w:noWrap/>
          </w:tcPr>
          <w:p w:rsidR="004977A8" w:rsidRPr="00963EB1" w:rsidRDefault="00741F72" w:rsidP="000E5DA9">
            <w:pPr>
              <w:spacing w:after="0" w:line="240" w:lineRule="auto"/>
              <w:jc w:val="center"/>
              <w:rPr>
                <w:rFonts w:ascii="Georgia" w:hAnsi="Georgia"/>
              </w:rPr>
            </w:pPr>
            <w:r>
              <w:rPr>
                <w:rFonts w:ascii="Georgia" w:hAnsi="Georgia"/>
              </w:rPr>
              <w:t>8</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741F72"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36"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741F72"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29</w:t>
            </w:r>
          </w:p>
        </w:tc>
        <w:tc>
          <w:tcPr>
            <w:tcW w:w="421"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hideMark/>
          </w:tcPr>
          <w:p w:rsidR="004977A8" w:rsidRPr="00963EB1" w:rsidRDefault="004977A8" w:rsidP="000E5DA9">
            <w:pPr>
              <w:spacing w:after="0" w:line="240" w:lineRule="auto"/>
              <w:jc w:val="center"/>
              <w:rPr>
                <w:rFonts w:ascii="Georgia" w:hAnsi="Georgia"/>
              </w:rPr>
            </w:pPr>
            <w:r>
              <w:rPr>
                <w:rFonts w:ascii="Georgia" w:hAnsi="Georgia"/>
              </w:rPr>
              <w:t>100</w:t>
            </w:r>
          </w:p>
        </w:tc>
        <w:tc>
          <w:tcPr>
            <w:tcW w:w="866" w:type="dxa"/>
            <w:tcBorders>
              <w:top w:val="nil"/>
              <w:left w:val="nil"/>
              <w:bottom w:val="single" w:sz="4" w:space="0" w:color="auto"/>
              <w:right w:val="single" w:sz="4" w:space="0" w:color="auto"/>
            </w:tcBorders>
            <w:shd w:val="clear" w:color="auto" w:fill="FFFF00"/>
            <w:vAlign w:val="center"/>
          </w:tcPr>
          <w:p w:rsidR="004977A8" w:rsidRPr="00963EB1" w:rsidRDefault="00741F72" w:rsidP="000E5DA9">
            <w:pPr>
              <w:spacing w:after="0" w:line="240" w:lineRule="auto"/>
              <w:jc w:val="center"/>
              <w:rPr>
                <w:rFonts w:ascii="Georgia" w:hAnsi="Georgia"/>
              </w:rPr>
            </w:pPr>
            <w:r>
              <w:rPr>
                <w:rFonts w:ascii="Georgia" w:hAnsi="Georgia"/>
              </w:rPr>
              <w:t>71</w:t>
            </w:r>
          </w:p>
        </w:tc>
        <w:tc>
          <w:tcPr>
            <w:tcW w:w="574"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850" w:type="dxa"/>
            <w:tcBorders>
              <w:top w:val="nil"/>
              <w:left w:val="nil"/>
              <w:bottom w:val="single" w:sz="4" w:space="0" w:color="auto"/>
              <w:right w:val="single" w:sz="4" w:space="0" w:color="auto"/>
            </w:tcBorders>
            <w:shd w:val="clear" w:color="auto" w:fill="FFFF00"/>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12" w:type="dxa"/>
            <w:tcBorders>
              <w:top w:val="nil"/>
              <w:left w:val="nil"/>
              <w:bottom w:val="single" w:sz="4" w:space="0" w:color="auto"/>
              <w:right w:val="single" w:sz="4" w:space="0" w:color="auto"/>
            </w:tcBorders>
            <w:noWrap/>
            <w:vAlign w:val="center"/>
          </w:tcPr>
          <w:p w:rsidR="004977A8" w:rsidRPr="00963EB1" w:rsidRDefault="00741F72"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shd w:val="clear" w:color="auto" w:fill="B6DDE8"/>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Итого</w:t>
            </w:r>
          </w:p>
        </w:tc>
        <w:tc>
          <w:tcPr>
            <w:tcW w:w="551"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52</w:t>
            </w:r>
          </w:p>
        </w:tc>
        <w:tc>
          <w:tcPr>
            <w:tcW w:w="676"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451"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524"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52</w:t>
            </w:r>
          </w:p>
        </w:tc>
        <w:tc>
          <w:tcPr>
            <w:tcW w:w="450" w:type="dxa"/>
            <w:tcBorders>
              <w:top w:val="nil"/>
              <w:left w:val="nil"/>
              <w:bottom w:val="single" w:sz="4" w:space="0" w:color="auto"/>
              <w:right w:val="single" w:sz="4" w:space="0" w:color="auto"/>
            </w:tcBorders>
            <w:shd w:val="clear" w:color="auto" w:fill="C6D9F1" w:themeFill="text2" w:themeFillTint="33"/>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highlight w:val="yellow"/>
              </w:rPr>
            </w:pPr>
            <w:r>
              <w:rPr>
                <w:rFonts w:ascii="Times New Roman" w:eastAsia="Times New Roman" w:hAnsi="Times New Roman" w:cs="Times New Roman"/>
                <w:b/>
                <w:color w:val="000000"/>
                <w:highlight w:val="yellow"/>
              </w:rPr>
              <w:t>9</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43</w:t>
            </w:r>
          </w:p>
        </w:tc>
        <w:tc>
          <w:tcPr>
            <w:tcW w:w="436" w:type="dxa"/>
            <w:tcBorders>
              <w:top w:val="nil"/>
              <w:left w:val="nil"/>
              <w:bottom w:val="single" w:sz="4" w:space="0" w:color="auto"/>
              <w:right w:val="single" w:sz="4" w:space="0" w:color="auto"/>
            </w:tcBorders>
            <w:shd w:val="clear" w:color="auto" w:fill="C6D9F1" w:themeFill="text2" w:themeFillTint="33"/>
            <w:noWrap/>
            <w:vAlign w:val="center"/>
          </w:tcPr>
          <w:p w:rsidR="004977A8" w:rsidRPr="00C901C3"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w:t>
            </w:r>
          </w:p>
        </w:tc>
        <w:tc>
          <w:tcPr>
            <w:tcW w:w="786"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35</w:t>
            </w:r>
          </w:p>
        </w:tc>
        <w:tc>
          <w:tcPr>
            <w:tcW w:w="421" w:type="dxa"/>
            <w:tcBorders>
              <w:top w:val="nil"/>
              <w:left w:val="nil"/>
              <w:bottom w:val="single" w:sz="4" w:space="0" w:color="auto"/>
              <w:right w:val="single" w:sz="4" w:space="0" w:color="auto"/>
            </w:tcBorders>
            <w:shd w:val="clear" w:color="auto" w:fill="C6D9F1" w:themeFill="text2" w:themeFillTint="33"/>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0</w:t>
            </w:r>
          </w:p>
        </w:tc>
        <w:tc>
          <w:tcPr>
            <w:tcW w:w="443"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0</w:t>
            </w:r>
          </w:p>
        </w:tc>
        <w:tc>
          <w:tcPr>
            <w:tcW w:w="1199" w:type="dxa"/>
            <w:tcBorders>
              <w:top w:val="nil"/>
              <w:left w:val="nil"/>
              <w:bottom w:val="single" w:sz="4" w:space="0" w:color="auto"/>
              <w:right w:val="single" w:sz="4" w:space="0" w:color="auto"/>
            </w:tcBorders>
            <w:shd w:val="clear" w:color="auto" w:fill="B6DDE8"/>
            <w:noWrap/>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c>
          <w:tcPr>
            <w:tcW w:w="866" w:type="dxa"/>
            <w:tcBorders>
              <w:top w:val="nil"/>
              <w:left w:val="nil"/>
              <w:bottom w:val="single" w:sz="4" w:space="0" w:color="auto"/>
              <w:right w:val="single" w:sz="4" w:space="0" w:color="auto"/>
            </w:tcBorders>
            <w:shd w:val="clear" w:color="auto" w:fill="B6DDE8"/>
            <w:vAlign w:val="center"/>
          </w:tcPr>
          <w:p w:rsidR="004977A8" w:rsidRPr="00C901C3" w:rsidRDefault="00741F72"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64</w:t>
            </w:r>
          </w:p>
        </w:tc>
        <w:tc>
          <w:tcPr>
            <w:tcW w:w="574" w:type="dxa"/>
            <w:tcBorders>
              <w:top w:val="nil"/>
              <w:left w:val="nil"/>
              <w:bottom w:val="single" w:sz="4" w:space="0" w:color="auto"/>
              <w:right w:val="single" w:sz="4" w:space="0" w:color="auto"/>
            </w:tcBorders>
            <w:shd w:val="clear" w:color="auto" w:fill="B6DDE8"/>
            <w:noWrap/>
            <w:vAlign w:val="center"/>
          </w:tcPr>
          <w:p w:rsidR="004977A8" w:rsidRPr="00C901C3"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61</w:t>
            </w:r>
          </w:p>
        </w:tc>
        <w:tc>
          <w:tcPr>
            <w:tcW w:w="850" w:type="dxa"/>
            <w:tcBorders>
              <w:top w:val="nil"/>
              <w:left w:val="nil"/>
              <w:bottom w:val="single" w:sz="4" w:space="0" w:color="auto"/>
              <w:right w:val="single" w:sz="4" w:space="0" w:color="auto"/>
            </w:tcBorders>
            <w:shd w:val="clear" w:color="auto" w:fill="B6DDE8"/>
            <w:noWrap/>
            <w:vAlign w:val="center"/>
          </w:tcPr>
          <w:p w:rsidR="004977A8" w:rsidRPr="00C901C3"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3,8</w:t>
            </w:r>
          </w:p>
        </w:tc>
        <w:tc>
          <w:tcPr>
            <w:tcW w:w="512" w:type="dxa"/>
            <w:tcBorders>
              <w:top w:val="nil"/>
              <w:left w:val="nil"/>
              <w:bottom w:val="single" w:sz="4" w:space="0" w:color="auto"/>
              <w:right w:val="single" w:sz="4" w:space="0" w:color="auto"/>
            </w:tcBorders>
            <w:shd w:val="clear" w:color="auto" w:fill="B6DDE8"/>
            <w:noWrap/>
            <w:vAlign w:val="center"/>
          </w:tcPr>
          <w:p w:rsidR="004977A8" w:rsidRPr="00C901C3"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52</w:t>
            </w:r>
          </w:p>
        </w:tc>
        <w:tc>
          <w:tcPr>
            <w:tcW w:w="512" w:type="dxa"/>
            <w:tcBorders>
              <w:top w:val="nil"/>
              <w:left w:val="nil"/>
              <w:bottom w:val="single" w:sz="4" w:space="0" w:color="auto"/>
              <w:right w:val="single" w:sz="4" w:space="0" w:color="auto"/>
            </w:tcBorders>
            <w:shd w:val="clear" w:color="auto" w:fill="B6DDE8"/>
            <w:noWrap/>
            <w:vAlign w:val="center"/>
            <w:hideMark/>
          </w:tcPr>
          <w:p w:rsidR="004977A8" w:rsidRPr="00C901C3" w:rsidRDefault="004977A8"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977A8" w:rsidRPr="006E6ADB" w:rsidRDefault="006E6ADB" w:rsidP="000E5DA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1</w:t>
            </w:r>
            <w:r>
              <w:rPr>
                <w:rFonts w:ascii="Times New Roman" w:eastAsia="Times New Roman" w:hAnsi="Times New Roman" w:cs="Times New Roman"/>
                <w:b/>
                <w:bCs/>
                <w:color w:val="000000"/>
              </w:rPr>
              <w:t>0</w:t>
            </w:r>
          </w:p>
        </w:tc>
        <w:tc>
          <w:tcPr>
            <w:tcW w:w="551" w:type="dxa"/>
            <w:tcBorders>
              <w:top w:val="nil"/>
              <w:left w:val="nil"/>
              <w:bottom w:val="single" w:sz="4" w:space="0" w:color="auto"/>
              <w:right w:val="single" w:sz="4" w:space="0" w:color="auto"/>
            </w:tcBorders>
            <w:shd w:val="clear" w:color="auto" w:fill="auto"/>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76" w:type="dxa"/>
            <w:tcBorders>
              <w:top w:val="nil"/>
              <w:left w:val="nil"/>
              <w:bottom w:val="single" w:sz="4" w:space="0" w:color="auto"/>
              <w:right w:val="single" w:sz="4" w:space="0" w:color="auto"/>
            </w:tcBorders>
            <w:shd w:val="clear" w:color="auto" w:fill="auto"/>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51" w:type="dxa"/>
            <w:tcBorders>
              <w:top w:val="nil"/>
              <w:left w:val="nil"/>
              <w:bottom w:val="single" w:sz="4" w:space="0" w:color="auto"/>
              <w:right w:val="single" w:sz="4" w:space="0" w:color="auto"/>
            </w:tcBorders>
            <w:shd w:val="clear" w:color="auto" w:fill="auto"/>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524"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50" w:type="dxa"/>
            <w:tcBorders>
              <w:top w:val="nil"/>
              <w:left w:val="nil"/>
              <w:bottom w:val="single" w:sz="4" w:space="0" w:color="auto"/>
              <w:right w:val="single" w:sz="4" w:space="0" w:color="auto"/>
            </w:tcBorders>
            <w:shd w:val="clear" w:color="auto" w:fill="FFFF00"/>
            <w:noWrap/>
            <w:vAlign w:val="center"/>
          </w:tcPr>
          <w:p w:rsidR="004977A8" w:rsidRPr="00687522" w:rsidRDefault="006E6ADB" w:rsidP="000E5DA9">
            <w:pPr>
              <w:spacing w:after="0" w:line="240" w:lineRule="auto"/>
              <w:jc w:val="center"/>
              <w:rPr>
                <w:rFonts w:ascii="Times New Roman" w:eastAsia="Times New Roman" w:hAnsi="Times New Roman" w:cs="Times New Roman"/>
                <w:color w:val="000000"/>
                <w:highlight w:val="yellow"/>
              </w:rPr>
            </w:pPr>
            <w:r>
              <w:rPr>
                <w:rFonts w:ascii="Times New Roman" w:eastAsia="Times New Roman" w:hAnsi="Times New Roman" w:cs="Times New Roman"/>
                <w:color w:val="000000"/>
                <w:highlight w:val="yellow"/>
              </w:rPr>
              <w:t>2</w:t>
            </w:r>
          </w:p>
        </w:tc>
        <w:tc>
          <w:tcPr>
            <w:tcW w:w="436"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436"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36"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436"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86" w:type="dxa"/>
            <w:tcBorders>
              <w:top w:val="nil"/>
              <w:left w:val="nil"/>
              <w:bottom w:val="single" w:sz="4" w:space="0" w:color="auto"/>
              <w:right w:val="single" w:sz="4" w:space="0" w:color="auto"/>
            </w:tcBorders>
            <w:shd w:val="clear" w:color="auto" w:fill="FFFF00"/>
            <w:noWrap/>
            <w:vAlign w:val="center"/>
          </w:tcPr>
          <w:p w:rsidR="004977A8" w:rsidRPr="00C901C3" w:rsidRDefault="006E6ADB" w:rsidP="000E5DA9">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29</w:t>
            </w:r>
          </w:p>
        </w:tc>
        <w:tc>
          <w:tcPr>
            <w:tcW w:w="421"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443"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99"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866" w:type="dxa"/>
            <w:tcBorders>
              <w:top w:val="nil"/>
              <w:left w:val="nil"/>
              <w:bottom w:val="single" w:sz="4" w:space="0" w:color="auto"/>
              <w:right w:val="single" w:sz="4" w:space="0" w:color="auto"/>
            </w:tcBorders>
            <w:shd w:val="clear" w:color="auto" w:fill="FFFF00"/>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574"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850" w:type="dxa"/>
            <w:tcBorders>
              <w:top w:val="nil"/>
              <w:left w:val="nil"/>
              <w:bottom w:val="single" w:sz="4" w:space="0" w:color="auto"/>
              <w:right w:val="single" w:sz="4" w:space="0" w:color="auto"/>
            </w:tcBorders>
            <w:shd w:val="clear" w:color="auto" w:fill="FFFF00"/>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12" w:type="dxa"/>
            <w:tcBorders>
              <w:top w:val="nil"/>
              <w:left w:val="nil"/>
              <w:bottom w:val="single" w:sz="4" w:space="0" w:color="auto"/>
              <w:right w:val="single" w:sz="4" w:space="0" w:color="auto"/>
            </w:tcBorders>
            <w:shd w:val="clear" w:color="auto" w:fill="auto"/>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12" w:type="dxa"/>
            <w:tcBorders>
              <w:top w:val="nil"/>
              <w:left w:val="nil"/>
              <w:bottom w:val="single" w:sz="4" w:space="0" w:color="auto"/>
              <w:right w:val="single" w:sz="4" w:space="0" w:color="auto"/>
            </w:tcBorders>
            <w:shd w:val="clear" w:color="auto" w:fill="auto"/>
            <w:noWrap/>
            <w:vAlign w:val="center"/>
          </w:tcPr>
          <w:p w:rsidR="004977A8" w:rsidRPr="00BF477E" w:rsidRDefault="006E6ADB" w:rsidP="000E5D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6E6ADB" w:rsidTr="000E5DA9">
        <w:trPr>
          <w:trHeight w:val="326"/>
        </w:trPr>
        <w:tc>
          <w:tcPr>
            <w:tcW w:w="816" w:type="dxa"/>
            <w:tcBorders>
              <w:top w:val="nil"/>
              <w:left w:val="single" w:sz="4" w:space="0" w:color="auto"/>
              <w:bottom w:val="single" w:sz="4" w:space="0" w:color="auto"/>
              <w:right w:val="single" w:sz="4" w:space="0" w:color="auto"/>
            </w:tcBorders>
            <w:shd w:val="clear" w:color="auto" w:fill="B6DDE8"/>
            <w:noWrap/>
            <w:vAlign w:val="center"/>
            <w:hideMark/>
          </w:tcPr>
          <w:p w:rsidR="006E6ADB" w:rsidRPr="00121285" w:rsidRDefault="006E6ADB" w:rsidP="000E5DA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Итого</w:t>
            </w:r>
          </w:p>
        </w:tc>
        <w:tc>
          <w:tcPr>
            <w:tcW w:w="551"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7</w:t>
            </w:r>
          </w:p>
        </w:tc>
        <w:tc>
          <w:tcPr>
            <w:tcW w:w="676"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0</w:t>
            </w:r>
          </w:p>
        </w:tc>
        <w:tc>
          <w:tcPr>
            <w:tcW w:w="451"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0</w:t>
            </w:r>
          </w:p>
        </w:tc>
        <w:tc>
          <w:tcPr>
            <w:tcW w:w="524"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7</w:t>
            </w:r>
          </w:p>
        </w:tc>
        <w:tc>
          <w:tcPr>
            <w:tcW w:w="450"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2</w:t>
            </w:r>
          </w:p>
        </w:tc>
        <w:tc>
          <w:tcPr>
            <w:tcW w:w="436"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29</w:t>
            </w:r>
          </w:p>
        </w:tc>
        <w:tc>
          <w:tcPr>
            <w:tcW w:w="436"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3</w:t>
            </w:r>
          </w:p>
        </w:tc>
        <w:tc>
          <w:tcPr>
            <w:tcW w:w="436"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43</w:t>
            </w:r>
          </w:p>
        </w:tc>
        <w:tc>
          <w:tcPr>
            <w:tcW w:w="436"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2</w:t>
            </w:r>
          </w:p>
        </w:tc>
        <w:tc>
          <w:tcPr>
            <w:tcW w:w="786"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29</w:t>
            </w:r>
          </w:p>
        </w:tc>
        <w:tc>
          <w:tcPr>
            <w:tcW w:w="421"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0</w:t>
            </w:r>
          </w:p>
        </w:tc>
        <w:tc>
          <w:tcPr>
            <w:tcW w:w="443"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0</w:t>
            </w:r>
          </w:p>
        </w:tc>
        <w:tc>
          <w:tcPr>
            <w:tcW w:w="1199"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100</w:t>
            </w:r>
          </w:p>
        </w:tc>
        <w:tc>
          <w:tcPr>
            <w:tcW w:w="866" w:type="dxa"/>
            <w:tcBorders>
              <w:top w:val="nil"/>
              <w:left w:val="nil"/>
              <w:bottom w:val="single" w:sz="4" w:space="0" w:color="auto"/>
              <w:right w:val="single" w:sz="4" w:space="0" w:color="auto"/>
            </w:tcBorders>
            <w:shd w:val="clear" w:color="auto" w:fill="B6DDE8"/>
          </w:tcPr>
          <w:p w:rsidR="006E6ADB" w:rsidRPr="006E6ADB" w:rsidRDefault="006E6ADB" w:rsidP="000E5DA9">
            <w:pPr>
              <w:rPr>
                <w:rFonts w:ascii="Times New Roman" w:hAnsi="Times New Roman" w:cs="Times New Roman"/>
                <w:b/>
              </w:rPr>
            </w:pPr>
            <w:r w:rsidRPr="006E6ADB">
              <w:rPr>
                <w:rFonts w:ascii="Times New Roman" w:hAnsi="Times New Roman" w:cs="Times New Roman"/>
                <w:b/>
              </w:rPr>
              <w:t>71</w:t>
            </w:r>
          </w:p>
        </w:tc>
        <w:tc>
          <w:tcPr>
            <w:tcW w:w="574"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66</w:t>
            </w:r>
          </w:p>
        </w:tc>
        <w:tc>
          <w:tcPr>
            <w:tcW w:w="850"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4</w:t>
            </w:r>
          </w:p>
        </w:tc>
        <w:tc>
          <w:tcPr>
            <w:tcW w:w="512"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7</w:t>
            </w:r>
          </w:p>
        </w:tc>
        <w:tc>
          <w:tcPr>
            <w:tcW w:w="512" w:type="dxa"/>
            <w:tcBorders>
              <w:top w:val="nil"/>
              <w:left w:val="nil"/>
              <w:bottom w:val="single" w:sz="4" w:space="0" w:color="auto"/>
              <w:right w:val="single" w:sz="4" w:space="0" w:color="auto"/>
            </w:tcBorders>
            <w:shd w:val="clear" w:color="auto" w:fill="B6DDE8"/>
            <w:noWrap/>
          </w:tcPr>
          <w:p w:rsidR="006E6ADB" w:rsidRPr="006E6ADB" w:rsidRDefault="006E6ADB" w:rsidP="000E5DA9">
            <w:pPr>
              <w:rPr>
                <w:rFonts w:ascii="Times New Roman" w:hAnsi="Times New Roman" w:cs="Times New Roman"/>
                <w:b/>
              </w:rPr>
            </w:pPr>
            <w:r w:rsidRPr="006E6ADB">
              <w:rPr>
                <w:rFonts w:ascii="Times New Roman" w:hAnsi="Times New Roman" w:cs="Times New Roman"/>
                <w:b/>
              </w:rPr>
              <w:t>0</w:t>
            </w:r>
          </w:p>
        </w:tc>
      </w:tr>
      <w:tr w:rsidR="004977A8" w:rsidTr="000E5DA9">
        <w:trPr>
          <w:trHeight w:val="326"/>
        </w:trPr>
        <w:tc>
          <w:tcPr>
            <w:tcW w:w="816" w:type="dxa"/>
            <w:tcBorders>
              <w:top w:val="nil"/>
              <w:left w:val="single" w:sz="4" w:space="0" w:color="auto"/>
              <w:bottom w:val="single" w:sz="4" w:space="0" w:color="auto"/>
              <w:right w:val="single" w:sz="4" w:space="0" w:color="auto"/>
            </w:tcBorders>
            <w:shd w:val="clear" w:color="auto" w:fill="FAC090"/>
            <w:noWrap/>
            <w:vAlign w:val="center"/>
            <w:hideMark/>
          </w:tcPr>
          <w:p w:rsidR="004977A8" w:rsidRPr="00121285" w:rsidRDefault="004977A8" w:rsidP="000E5DA9">
            <w:pPr>
              <w:spacing w:after="0" w:line="240" w:lineRule="auto"/>
              <w:jc w:val="center"/>
              <w:rPr>
                <w:rFonts w:ascii="Times New Roman" w:eastAsia="Times New Roman" w:hAnsi="Times New Roman" w:cs="Times New Roman"/>
                <w:b/>
                <w:bCs/>
                <w:color w:val="000000"/>
              </w:rPr>
            </w:pPr>
            <w:r w:rsidRPr="00121285">
              <w:rPr>
                <w:rFonts w:ascii="Times New Roman" w:eastAsia="Times New Roman" w:hAnsi="Times New Roman" w:cs="Times New Roman"/>
                <w:b/>
                <w:bCs/>
                <w:color w:val="000000"/>
              </w:rPr>
              <w:t>Всего</w:t>
            </w:r>
          </w:p>
        </w:tc>
        <w:tc>
          <w:tcPr>
            <w:tcW w:w="551"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102</w:t>
            </w:r>
          </w:p>
        </w:tc>
        <w:tc>
          <w:tcPr>
            <w:tcW w:w="676"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451"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524"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98</w:t>
            </w:r>
          </w:p>
        </w:tc>
        <w:tc>
          <w:tcPr>
            <w:tcW w:w="450"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14</w:t>
            </w:r>
          </w:p>
        </w:tc>
        <w:tc>
          <w:tcPr>
            <w:tcW w:w="436"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16</w:t>
            </w:r>
          </w:p>
        </w:tc>
        <w:tc>
          <w:tcPr>
            <w:tcW w:w="436"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35</w:t>
            </w:r>
          </w:p>
        </w:tc>
        <w:tc>
          <w:tcPr>
            <w:tcW w:w="436"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41</w:t>
            </w:r>
          </w:p>
        </w:tc>
        <w:tc>
          <w:tcPr>
            <w:tcW w:w="436"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786"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35</w:t>
            </w:r>
          </w:p>
        </w:tc>
        <w:tc>
          <w:tcPr>
            <w:tcW w:w="421"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443"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199"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99</w:t>
            </w:r>
          </w:p>
        </w:tc>
        <w:tc>
          <w:tcPr>
            <w:tcW w:w="866" w:type="dxa"/>
            <w:tcBorders>
              <w:top w:val="nil"/>
              <w:left w:val="nil"/>
              <w:bottom w:val="single" w:sz="4" w:space="0" w:color="auto"/>
              <w:right w:val="single" w:sz="4" w:space="0" w:color="auto"/>
            </w:tcBorders>
            <w:shd w:val="clear" w:color="auto" w:fill="FAC090"/>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61</w:t>
            </w:r>
          </w:p>
        </w:tc>
        <w:tc>
          <w:tcPr>
            <w:tcW w:w="574"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59</w:t>
            </w:r>
          </w:p>
        </w:tc>
        <w:tc>
          <w:tcPr>
            <w:tcW w:w="850"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3,9</w:t>
            </w:r>
          </w:p>
        </w:tc>
        <w:tc>
          <w:tcPr>
            <w:tcW w:w="512"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97</w:t>
            </w:r>
          </w:p>
        </w:tc>
        <w:tc>
          <w:tcPr>
            <w:tcW w:w="512" w:type="dxa"/>
            <w:tcBorders>
              <w:top w:val="nil"/>
              <w:left w:val="nil"/>
              <w:bottom w:val="single" w:sz="4" w:space="0" w:color="auto"/>
              <w:right w:val="single" w:sz="4" w:space="0" w:color="auto"/>
            </w:tcBorders>
            <w:shd w:val="clear" w:color="auto" w:fill="FAC090"/>
            <w:noWrap/>
            <w:vAlign w:val="center"/>
          </w:tcPr>
          <w:p w:rsidR="004977A8" w:rsidRPr="00734717" w:rsidRDefault="006E6ADB" w:rsidP="000E5D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r>
    </w:tbl>
    <w:p w:rsidR="004977A8" w:rsidRDefault="004977A8" w:rsidP="00B06298">
      <w:pPr>
        <w:jc w:val="both"/>
        <w:rPr>
          <w:rFonts w:ascii="Times New Roman" w:hAnsi="Times New Roman" w:cs="Times New Roman"/>
          <w:b/>
          <w:sz w:val="24"/>
          <w:szCs w:val="24"/>
        </w:rPr>
      </w:pPr>
    </w:p>
    <w:p w:rsidR="00175E0E" w:rsidRDefault="00175E0E" w:rsidP="00175E0E">
      <w:pPr>
        <w:jc w:val="both"/>
        <w:rPr>
          <w:rFonts w:ascii="Times New Roman" w:hAnsi="Times New Roman" w:cs="Times New Roman"/>
          <w:sz w:val="24"/>
          <w:szCs w:val="24"/>
        </w:rPr>
      </w:pPr>
    </w:p>
    <w:p w:rsidR="00175E0E" w:rsidRDefault="00175E0E" w:rsidP="00175E0E">
      <w:pPr>
        <w:jc w:val="both"/>
        <w:rPr>
          <w:rFonts w:ascii="Times New Roman" w:hAnsi="Times New Roman" w:cs="Times New Roman"/>
          <w:b/>
          <w:sz w:val="24"/>
          <w:szCs w:val="24"/>
        </w:rPr>
      </w:pPr>
      <w:r>
        <w:rPr>
          <w:rFonts w:ascii="Times New Roman" w:hAnsi="Times New Roman" w:cs="Times New Roman"/>
          <w:sz w:val="24"/>
          <w:szCs w:val="24"/>
        </w:rPr>
        <w:t>Результаты 2023-2024</w:t>
      </w:r>
      <w:r w:rsidRPr="00D935B6">
        <w:rPr>
          <w:rFonts w:ascii="Times New Roman" w:hAnsi="Times New Roman" w:cs="Times New Roman"/>
          <w:sz w:val="24"/>
          <w:szCs w:val="24"/>
        </w:rPr>
        <w:t xml:space="preserve"> учебного года свидетельствуют об объективности оценивания</w:t>
      </w:r>
      <w:r>
        <w:rPr>
          <w:rFonts w:ascii="Times New Roman" w:hAnsi="Times New Roman" w:cs="Times New Roman"/>
          <w:sz w:val="24"/>
          <w:szCs w:val="24"/>
        </w:rPr>
        <w:t>.</w:t>
      </w:r>
    </w:p>
    <w:p w:rsidR="006E6ADB" w:rsidRDefault="006E6ADB" w:rsidP="006E6ADB">
      <w:pPr>
        <w:ind w:left="-720"/>
        <w:jc w:val="both"/>
        <w:rPr>
          <w:rFonts w:ascii="Times New Roman" w:hAnsi="Times New Roman" w:cs="Times New Roman"/>
          <w:b/>
          <w:sz w:val="24"/>
          <w:szCs w:val="24"/>
        </w:rPr>
      </w:pPr>
      <w:r w:rsidRPr="006E6ADB">
        <w:rPr>
          <w:rFonts w:ascii="Times New Roman" w:hAnsi="Times New Roman" w:cs="Times New Roman"/>
          <w:b/>
          <w:sz w:val="24"/>
          <w:szCs w:val="24"/>
        </w:rPr>
        <w:t>Таблица УУД</w:t>
      </w:r>
      <w:r w:rsidRPr="006E6ADB">
        <w:rPr>
          <w:rFonts w:ascii="Times New Roman" w:hAnsi="Times New Roman" w:cs="Times New Roman"/>
          <w:b/>
          <w:sz w:val="24"/>
          <w:szCs w:val="24"/>
          <w:lang w:val="en-US"/>
        </w:rPr>
        <w:t xml:space="preserve"> </w:t>
      </w:r>
      <w:r w:rsidRPr="006E6ADB">
        <w:rPr>
          <w:rFonts w:ascii="Times New Roman" w:hAnsi="Times New Roman" w:cs="Times New Roman"/>
          <w:b/>
          <w:sz w:val="24"/>
          <w:szCs w:val="24"/>
        </w:rPr>
        <w:t>по предметам</w:t>
      </w:r>
    </w:p>
    <w:tbl>
      <w:tblPr>
        <w:tblStyle w:val="411"/>
        <w:tblW w:w="0" w:type="auto"/>
        <w:tblInd w:w="-459" w:type="dxa"/>
        <w:tblLook w:val="04A0" w:firstRow="1" w:lastRow="0" w:firstColumn="1" w:lastColumn="0" w:noHBand="0" w:noVBand="1"/>
      </w:tblPr>
      <w:tblGrid>
        <w:gridCol w:w="2391"/>
        <w:gridCol w:w="1941"/>
        <w:gridCol w:w="1588"/>
        <w:gridCol w:w="1647"/>
        <w:gridCol w:w="1589"/>
        <w:gridCol w:w="1583"/>
      </w:tblGrid>
      <w:tr w:rsidR="006E6ADB" w:rsidRPr="006E6ADB" w:rsidTr="006E6ADB">
        <w:tc>
          <w:tcPr>
            <w:tcW w:w="2391"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Предмет</w:t>
            </w:r>
          </w:p>
        </w:tc>
        <w:tc>
          <w:tcPr>
            <w:tcW w:w="1941"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Уровень образования</w:t>
            </w:r>
          </w:p>
        </w:tc>
        <w:tc>
          <w:tcPr>
            <w:tcW w:w="1588"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Средний балл</w:t>
            </w:r>
          </w:p>
        </w:tc>
        <w:tc>
          <w:tcPr>
            <w:tcW w:w="1647"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Успеваемость</w:t>
            </w:r>
          </w:p>
        </w:tc>
        <w:tc>
          <w:tcPr>
            <w:tcW w:w="1589"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Качество</w:t>
            </w:r>
          </w:p>
        </w:tc>
        <w:tc>
          <w:tcPr>
            <w:tcW w:w="1583"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СОУ</w:t>
            </w:r>
          </w:p>
        </w:tc>
      </w:tr>
      <w:tr w:rsidR="006E6ADB" w:rsidRPr="006E6ADB" w:rsidTr="006E6ADB">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Русский язык</w:t>
            </w:r>
          </w:p>
        </w:tc>
        <w:tc>
          <w:tcPr>
            <w:tcW w:w="1941"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3,8</w:t>
            </w:r>
          </w:p>
        </w:tc>
        <w:tc>
          <w:tcPr>
            <w:tcW w:w="1647"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9"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c>
          <w:tcPr>
            <w:tcW w:w="1583"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63</w:t>
            </w:r>
          </w:p>
        </w:tc>
      </w:tr>
      <w:tr w:rsidR="006E6ADB" w:rsidRPr="006E6ADB" w:rsidTr="006E6ADB">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4,1</w:t>
            </w:r>
          </w:p>
        </w:tc>
        <w:tc>
          <w:tcPr>
            <w:tcW w:w="1647"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79</w:t>
            </w:r>
          </w:p>
        </w:tc>
        <w:tc>
          <w:tcPr>
            <w:tcW w:w="1583"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r>
      <w:tr w:rsidR="006E6ADB" w:rsidRPr="006E6ADB" w:rsidTr="006E6ADB">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71</w:t>
            </w:r>
          </w:p>
        </w:tc>
        <w:tc>
          <w:tcPr>
            <w:tcW w:w="1583" w:type="dxa"/>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66</w:t>
            </w:r>
          </w:p>
        </w:tc>
      </w:tr>
      <w:tr w:rsidR="006E6ADB" w:rsidRPr="006E6ADB" w:rsidTr="006E6ADB">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3,9</w:t>
            </w:r>
          </w:p>
        </w:tc>
        <w:tc>
          <w:tcPr>
            <w:tcW w:w="1647" w:type="dxa"/>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99</w:t>
            </w:r>
          </w:p>
        </w:tc>
        <w:tc>
          <w:tcPr>
            <w:tcW w:w="1589" w:type="dxa"/>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73</w:t>
            </w:r>
          </w:p>
        </w:tc>
        <w:tc>
          <w:tcPr>
            <w:tcW w:w="1583" w:type="dxa"/>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66</w:t>
            </w:r>
          </w:p>
        </w:tc>
      </w:tr>
      <w:tr w:rsidR="006E6ADB" w:rsidRPr="006E6ADB" w:rsidTr="006E6ADB">
        <w:trPr>
          <w:trHeight w:val="345"/>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 xml:space="preserve">Литературное чтение </w:t>
            </w:r>
          </w:p>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Литература</w:t>
            </w:r>
          </w:p>
        </w:tc>
        <w:tc>
          <w:tcPr>
            <w:tcW w:w="1941" w:type="dxa"/>
            <w:tcBorders>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3,9</w:t>
            </w:r>
          </w:p>
        </w:tc>
        <w:tc>
          <w:tcPr>
            <w:tcW w:w="1647" w:type="dxa"/>
            <w:tcBorders>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9" w:type="dxa"/>
            <w:tcBorders>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65</w:t>
            </w:r>
          </w:p>
        </w:tc>
        <w:tc>
          <w:tcPr>
            <w:tcW w:w="1583" w:type="dxa"/>
            <w:tcBorders>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64</w:t>
            </w:r>
          </w:p>
        </w:tc>
      </w:tr>
      <w:tr w:rsidR="006E6ADB" w:rsidRPr="006E6ADB" w:rsidTr="006E6ADB">
        <w:trPr>
          <w:trHeight w:val="27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4,1</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83</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61</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71</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66</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99</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73</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64</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Окружающий мир</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65</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67</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65</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Математика</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3,9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66</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79</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72</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71</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64</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3,9</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99</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73</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67</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Алгебра</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3,9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69</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3,9</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69</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Геометрия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72</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75</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72</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Вероятность и статистика</w:t>
            </w:r>
          </w:p>
        </w:tc>
        <w:tc>
          <w:tcPr>
            <w:tcW w:w="1941" w:type="dxa"/>
            <w:tcBorders>
              <w:top w:val="single" w:sz="4" w:space="0" w:color="auto"/>
              <w:bottom w:val="single" w:sz="4" w:space="0" w:color="auto"/>
            </w:tcBorders>
            <w:shd w:val="clear" w:color="auto" w:fill="auto"/>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shd w:val="clear" w:color="auto" w:fill="auto"/>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4,3</w:t>
            </w:r>
          </w:p>
        </w:tc>
        <w:tc>
          <w:tcPr>
            <w:tcW w:w="1647" w:type="dxa"/>
            <w:tcBorders>
              <w:top w:val="single" w:sz="4" w:space="0" w:color="auto"/>
              <w:bottom w:val="single" w:sz="4" w:space="0" w:color="auto"/>
            </w:tcBorders>
            <w:shd w:val="clear" w:color="auto" w:fill="auto"/>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shd w:val="clear" w:color="auto" w:fill="auto"/>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87</w:t>
            </w:r>
          </w:p>
        </w:tc>
        <w:tc>
          <w:tcPr>
            <w:tcW w:w="1583" w:type="dxa"/>
            <w:tcBorders>
              <w:top w:val="single" w:sz="4" w:space="0" w:color="auto"/>
              <w:bottom w:val="single" w:sz="4" w:space="0" w:color="auto"/>
            </w:tcBorders>
            <w:shd w:val="clear" w:color="auto" w:fill="auto"/>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78</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4,3</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87</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78</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Информатика</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4,7</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89</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4,5</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4,6</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87</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Химия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4,2</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81</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4,2</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75</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4,2</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86</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78</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Физика</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74</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4,1</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71</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71</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73</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71</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География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4,8</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94</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4,7</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89</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4,8</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98</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92</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Биология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99</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4,8</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94</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4,9</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96</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История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4,1</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86</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74</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4,1</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4,1</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86</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72</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Обществознание</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4,2</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74</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4,1</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70</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4,2</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85</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72</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Английский язык</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3,7</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57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58</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74</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72</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71</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81</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67</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70</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Немецкий язык</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4,2</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79</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72</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4,2</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79</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72</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Музыка</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4,8</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93</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98</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4,9</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99</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96</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ИЗО</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4,7</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92</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99</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4,8</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99</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96</w:t>
            </w:r>
          </w:p>
        </w:tc>
      </w:tr>
      <w:tr w:rsidR="006E6ADB" w:rsidRPr="006E6ADB" w:rsidTr="006E6ADB">
        <w:trPr>
          <w:trHeight w:val="21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Технология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4,8</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96</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98</w:t>
            </w:r>
          </w:p>
        </w:tc>
      </w:tr>
      <w:tr w:rsidR="006E6ADB" w:rsidRPr="006E6ADB" w:rsidTr="006E6ADB">
        <w:trPr>
          <w:trHeight w:val="21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4,9</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99</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97</w:t>
            </w:r>
          </w:p>
        </w:tc>
      </w:tr>
      <w:tr w:rsidR="006E6ADB" w:rsidRPr="006E6ADB" w:rsidTr="006E6ADB">
        <w:trPr>
          <w:trHeight w:val="270"/>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Физическая культура</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4,8</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94</w:t>
            </w:r>
          </w:p>
        </w:tc>
      </w:tr>
      <w:tr w:rsidR="006E6ADB" w:rsidRPr="006E6ADB" w:rsidTr="006E6ADB">
        <w:trPr>
          <w:trHeight w:val="267"/>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4,9</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97</w:t>
            </w:r>
          </w:p>
        </w:tc>
      </w:tr>
      <w:tr w:rsidR="006E6ADB" w:rsidRPr="006E6ADB" w:rsidTr="006E6ADB">
        <w:trPr>
          <w:trHeight w:val="267"/>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5</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r>
      <w:tr w:rsidR="006E6ADB" w:rsidRPr="006E6ADB" w:rsidTr="006E6ADB">
        <w:trPr>
          <w:trHeight w:val="267"/>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4,9</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97</w:t>
            </w:r>
          </w:p>
        </w:tc>
      </w:tr>
      <w:tr w:rsidR="006E6ADB" w:rsidRPr="006E6ADB" w:rsidTr="006E6ADB">
        <w:trPr>
          <w:trHeight w:val="267"/>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ОБЖ</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4,8</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92</w:t>
            </w:r>
          </w:p>
        </w:tc>
      </w:tr>
      <w:tr w:rsidR="006E6ADB" w:rsidRPr="006E6ADB" w:rsidTr="006E6ADB">
        <w:trPr>
          <w:trHeight w:val="267"/>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4,7</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89</w:t>
            </w:r>
          </w:p>
        </w:tc>
      </w:tr>
      <w:tr w:rsidR="006E6ADB" w:rsidRPr="006E6ADB" w:rsidTr="006E6ADB">
        <w:trPr>
          <w:trHeight w:val="267"/>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4,8</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91</w:t>
            </w:r>
          </w:p>
        </w:tc>
      </w:tr>
      <w:tr w:rsidR="006E6ADB" w:rsidRPr="006E6ADB" w:rsidTr="006E6ADB">
        <w:trPr>
          <w:trHeight w:val="267"/>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 xml:space="preserve">Родной язык </w:t>
            </w:r>
          </w:p>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 русский)</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p>
        </w:tc>
      </w:tr>
      <w:tr w:rsidR="006E6ADB" w:rsidRPr="006E6ADB" w:rsidTr="006E6ADB">
        <w:trPr>
          <w:trHeight w:val="267"/>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80</w:t>
            </w:r>
          </w:p>
        </w:tc>
      </w:tr>
      <w:tr w:rsidR="006E6ADB" w:rsidRPr="006E6ADB" w:rsidTr="006E6ADB">
        <w:trPr>
          <w:trHeight w:val="270"/>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4,4</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85</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80</w:t>
            </w:r>
          </w:p>
        </w:tc>
      </w:tr>
      <w:tr w:rsidR="006E6ADB" w:rsidRPr="006E6ADB" w:rsidTr="006E6ADB">
        <w:trPr>
          <w:trHeight w:val="285"/>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 xml:space="preserve">Родная литература </w:t>
            </w:r>
          </w:p>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 русская)</w:t>
            </w: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НОО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4,2</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78</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75</w:t>
            </w:r>
          </w:p>
        </w:tc>
      </w:tr>
      <w:tr w:rsidR="006E6ADB" w:rsidRPr="006E6ADB" w:rsidTr="006E6ADB">
        <w:trPr>
          <w:trHeight w:val="285"/>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ООО</w:t>
            </w:r>
          </w:p>
        </w:tc>
        <w:tc>
          <w:tcPr>
            <w:tcW w:w="1588"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3,4</w:t>
            </w:r>
          </w:p>
        </w:tc>
        <w:tc>
          <w:tcPr>
            <w:tcW w:w="1647"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95</w:t>
            </w:r>
          </w:p>
        </w:tc>
        <w:tc>
          <w:tcPr>
            <w:tcW w:w="1583" w:type="dxa"/>
            <w:tcBorders>
              <w:top w:val="single" w:sz="4" w:space="0" w:color="auto"/>
              <w:bottom w:val="single" w:sz="4" w:space="0" w:color="auto"/>
            </w:tcBorders>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88</w:t>
            </w:r>
          </w:p>
        </w:tc>
      </w:tr>
      <w:tr w:rsidR="006E6ADB" w:rsidRPr="006E6ADB" w:rsidTr="006E6ADB">
        <w:trPr>
          <w:trHeight w:val="252"/>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3,8</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87</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82</w:t>
            </w:r>
          </w:p>
        </w:tc>
      </w:tr>
      <w:tr w:rsidR="006E6ADB" w:rsidRPr="006E6ADB" w:rsidTr="006E6ADB">
        <w:trPr>
          <w:trHeight w:val="252"/>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Индивидуальный проект</w:t>
            </w:r>
          </w:p>
        </w:tc>
        <w:tc>
          <w:tcPr>
            <w:tcW w:w="1941"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4,7</w:t>
            </w:r>
          </w:p>
        </w:tc>
        <w:tc>
          <w:tcPr>
            <w:tcW w:w="1647"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89</w:t>
            </w:r>
          </w:p>
        </w:tc>
      </w:tr>
      <w:tr w:rsidR="006E6ADB" w:rsidRPr="006E6ADB" w:rsidTr="006E6ADB">
        <w:trPr>
          <w:trHeight w:val="252"/>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4,7</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100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89</w:t>
            </w:r>
          </w:p>
        </w:tc>
      </w:tr>
      <w:tr w:rsidR="006E6ADB" w:rsidRPr="006E6ADB" w:rsidTr="006E6ADB">
        <w:trPr>
          <w:trHeight w:val="252"/>
        </w:trPr>
        <w:tc>
          <w:tcPr>
            <w:tcW w:w="2391" w:type="dxa"/>
            <w:vMerge w:val="restart"/>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Элективный курс</w:t>
            </w:r>
          </w:p>
        </w:tc>
        <w:tc>
          <w:tcPr>
            <w:tcW w:w="1941"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СОО</w:t>
            </w:r>
          </w:p>
        </w:tc>
        <w:tc>
          <w:tcPr>
            <w:tcW w:w="1588"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4,7</w:t>
            </w:r>
          </w:p>
        </w:tc>
        <w:tc>
          <w:tcPr>
            <w:tcW w:w="1647"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9"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100</w:t>
            </w:r>
          </w:p>
        </w:tc>
        <w:tc>
          <w:tcPr>
            <w:tcW w:w="1583" w:type="dxa"/>
            <w:tcBorders>
              <w:top w:val="single" w:sz="4" w:space="0" w:color="auto"/>
              <w:bottom w:val="single" w:sz="4" w:space="0" w:color="auto"/>
            </w:tcBorders>
            <w:shd w:val="clear" w:color="auto" w:fill="FFFFFF" w:themeFill="background1"/>
          </w:tcPr>
          <w:p w:rsidR="006E6ADB" w:rsidRPr="006E6ADB" w:rsidRDefault="006E6ADB" w:rsidP="006E6ADB">
            <w:pPr>
              <w:jc w:val="both"/>
              <w:rPr>
                <w:rFonts w:ascii="Times New Roman" w:hAnsi="Times New Roman" w:cs="Times New Roman"/>
                <w:sz w:val="24"/>
                <w:szCs w:val="24"/>
              </w:rPr>
            </w:pPr>
            <w:r w:rsidRPr="006E6ADB">
              <w:rPr>
                <w:rFonts w:ascii="Times New Roman" w:hAnsi="Times New Roman" w:cs="Times New Roman"/>
                <w:sz w:val="24"/>
                <w:szCs w:val="24"/>
              </w:rPr>
              <w:t>89</w:t>
            </w:r>
          </w:p>
        </w:tc>
      </w:tr>
      <w:tr w:rsidR="006E6ADB" w:rsidRPr="006E6ADB" w:rsidTr="006E6ADB">
        <w:trPr>
          <w:trHeight w:val="252"/>
        </w:trPr>
        <w:tc>
          <w:tcPr>
            <w:tcW w:w="2391" w:type="dxa"/>
            <w:vMerge/>
          </w:tcPr>
          <w:p w:rsidR="006E6ADB" w:rsidRPr="006E6ADB" w:rsidRDefault="006E6ADB" w:rsidP="006E6ADB">
            <w:pPr>
              <w:jc w:val="both"/>
              <w:rPr>
                <w:rFonts w:ascii="Times New Roman" w:hAnsi="Times New Roman" w:cs="Times New Roman"/>
                <w:sz w:val="24"/>
                <w:szCs w:val="24"/>
              </w:rPr>
            </w:pPr>
          </w:p>
        </w:tc>
        <w:tc>
          <w:tcPr>
            <w:tcW w:w="1941" w:type="dxa"/>
            <w:tcBorders>
              <w:top w:val="single" w:sz="4" w:space="0" w:color="auto"/>
              <w:bottom w:val="single" w:sz="4" w:space="0" w:color="auto"/>
            </w:tcBorders>
            <w:shd w:val="clear" w:color="auto" w:fill="DAEEF3" w:themeFill="accent5" w:themeFillTint="33"/>
          </w:tcPr>
          <w:p w:rsidR="006E6ADB" w:rsidRPr="006E6ADB" w:rsidRDefault="006E6ADB" w:rsidP="006E6ADB">
            <w:pPr>
              <w:jc w:val="both"/>
              <w:rPr>
                <w:rFonts w:ascii="Times New Roman" w:hAnsi="Times New Roman" w:cs="Times New Roman"/>
                <w:b/>
                <w:sz w:val="24"/>
                <w:szCs w:val="24"/>
              </w:rPr>
            </w:pPr>
            <w:r w:rsidRPr="006E6ADB">
              <w:rPr>
                <w:rFonts w:ascii="Times New Roman" w:hAnsi="Times New Roman" w:cs="Times New Roman"/>
                <w:b/>
                <w:sz w:val="24"/>
                <w:szCs w:val="24"/>
              </w:rPr>
              <w:t>ВСЕГО:</w:t>
            </w:r>
          </w:p>
        </w:tc>
        <w:tc>
          <w:tcPr>
            <w:tcW w:w="1588"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4,7</w:t>
            </w:r>
          </w:p>
        </w:tc>
        <w:tc>
          <w:tcPr>
            <w:tcW w:w="1647"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100</w:t>
            </w:r>
          </w:p>
        </w:tc>
        <w:tc>
          <w:tcPr>
            <w:tcW w:w="1589"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100</w:t>
            </w:r>
          </w:p>
        </w:tc>
        <w:tc>
          <w:tcPr>
            <w:tcW w:w="1583" w:type="dxa"/>
            <w:tcBorders>
              <w:top w:val="single" w:sz="4" w:space="0" w:color="auto"/>
              <w:bottom w:val="single" w:sz="4" w:space="0" w:color="auto"/>
            </w:tcBorders>
            <w:shd w:val="clear" w:color="auto" w:fill="DAEEF3" w:themeFill="accent5" w:themeFillTint="33"/>
          </w:tcPr>
          <w:p w:rsidR="006E6ADB" w:rsidRPr="006E6ADB" w:rsidRDefault="006E6ADB" w:rsidP="006E6ADB">
            <w:pPr>
              <w:rPr>
                <w:rFonts w:ascii="Times New Roman" w:hAnsi="Times New Roman" w:cs="Times New Roman"/>
                <w:b/>
                <w:sz w:val="24"/>
                <w:szCs w:val="24"/>
                <w:lang w:eastAsia="ar-SA"/>
              </w:rPr>
            </w:pPr>
            <w:r w:rsidRPr="006E6ADB">
              <w:rPr>
                <w:rFonts w:ascii="Times New Roman" w:hAnsi="Times New Roman" w:cs="Times New Roman"/>
                <w:b/>
                <w:sz w:val="24"/>
                <w:szCs w:val="24"/>
                <w:lang w:eastAsia="ar-SA"/>
              </w:rPr>
              <w:t>89</w:t>
            </w:r>
          </w:p>
        </w:tc>
      </w:tr>
    </w:tbl>
    <w:p w:rsidR="006E6ADB" w:rsidRPr="00734F8C" w:rsidRDefault="006E6ADB" w:rsidP="006E6ADB">
      <w:pPr>
        <w:contextualSpacing/>
        <w:jc w:val="both"/>
        <w:rPr>
          <w:rFonts w:ascii="Times New Roman" w:hAnsi="Times New Roman"/>
          <w:b/>
          <w:sz w:val="24"/>
          <w:szCs w:val="24"/>
        </w:rPr>
      </w:pPr>
      <w:r w:rsidRPr="00734F8C">
        <w:rPr>
          <w:rFonts w:ascii="Times New Roman" w:hAnsi="Times New Roman"/>
          <w:b/>
          <w:sz w:val="24"/>
          <w:szCs w:val="24"/>
        </w:rPr>
        <w:t>ВЫВОД:</w:t>
      </w:r>
    </w:p>
    <w:p w:rsidR="006E6ADB" w:rsidRPr="00734F8C" w:rsidRDefault="006E6ADB" w:rsidP="00FA2B7D">
      <w:pPr>
        <w:numPr>
          <w:ilvl w:val="0"/>
          <w:numId w:val="98"/>
        </w:numPr>
        <w:spacing w:after="0" w:line="240" w:lineRule="auto"/>
        <w:ind w:left="927" w:hanging="357"/>
        <w:contextualSpacing/>
        <w:jc w:val="both"/>
        <w:rPr>
          <w:rFonts w:ascii="Times New Roman" w:hAnsi="Times New Roman"/>
          <w:sz w:val="24"/>
          <w:szCs w:val="24"/>
        </w:rPr>
      </w:pPr>
      <w:r w:rsidRPr="00734F8C">
        <w:rPr>
          <w:rFonts w:ascii="Times New Roman" w:hAnsi="Times New Roman"/>
          <w:sz w:val="24"/>
          <w:szCs w:val="24"/>
        </w:rPr>
        <w:t>Анализ пока</w:t>
      </w:r>
      <w:r>
        <w:rPr>
          <w:rFonts w:ascii="Times New Roman" w:hAnsi="Times New Roman"/>
          <w:sz w:val="24"/>
          <w:szCs w:val="24"/>
        </w:rPr>
        <w:t>зал, что качество знаний за 2023/2024 учебный год (в 2-10</w:t>
      </w:r>
      <w:r w:rsidRPr="00734F8C">
        <w:rPr>
          <w:rFonts w:ascii="Times New Roman" w:hAnsi="Times New Roman"/>
          <w:sz w:val="24"/>
          <w:szCs w:val="24"/>
        </w:rPr>
        <w:t xml:space="preserve"> классах) удовлетворительный. </w:t>
      </w:r>
    </w:p>
    <w:p w:rsidR="006E6ADB" w:rsidRPr="00734F8C" w:rsidRDefault="006E6ADB" w:rsidP="00FA2B7D">
      <w:pPr>
        <w:numPr>
          <w:ilvl w:val="0"/>
          <w:numId w:val="98"/>
        </w:numPr>
        <w:spacing w:after="0" w:line="240" w:lineRule="auto"/>
        <w:ind w:left="927" w:hanging="357"/>
        <w:contextualSpacing/>
        <w:jc w:val="both"/>
        <w:rPr>
          <w:rFonts w:ascii="Times New Roman" w:hAnsi="Times New Roman"/>
          <w:sz w:val="24"/>
          <w:szCs w:val="24"/>
        </w:rPr>
      </w:pPr>
      <w:r w:rsidRPr="00734F8C">
        <w:rPr>
          <w:rFonts w:ascii="Times New Roman" w:hAnsi="Times New Roman"/>
          <w:sz w:val="24"/>
          <w:szCs w:val="24"/>
        </w:rPr>
        <w:t xml:space="preserve">В сравнении </w:t>
      </w:r>
      <w:r>
        <w:rPr>
          <w:rFonts w:ascii="Times New Roman" w:hAnsi="Times New Roman"/>
          <w:sz w:val="24"/>
          <w:szCs w:val="24"/>
        </w:rPr>
        <w:t>прошлым годом</w:t>
      </w:r>
      <w:r w:rsidRPr="00734F8C">
        <w:rPr>
          <w:rFonts w:ascii="Times New Roman" w:hAnsi="Times New Roman"/>
          <w:sz w:val="24"/>
          <w:szCs w:val="24"/>
        </w:rPr>
        <w:t xml:space="preserve"> </w:t>
      </w:r>
      <w:r>
        <w:rPr>
          <w:rFonts w:ascii="Times New Roman" w:hAnsi="Times New Roman"/>
          <w:sz w:val="24"/>
          <w:szCs w:val="24"/>
        </w:rPr>
        <w:t>уменьшилось</w:t>
      </w:r>
      <w:r w:rsidRPr="00734F8C">
        <w:rPr>
          <w:rFonts w:ascii="Times New Roman" w:hAnsi="Times New Roman"/>
          <w:sz w:val="24"/>
          <w:szCs w:val="24"/>
        </w:rPr>
        <w:t xml:space="preserve"> количество учащихся, име</w:t>
      </w:r>
      <w:r>
        <w:rPr>
          <w:rFonts w:ascii="Times New Roman" w:hAnsi="Times New Roman"/>
          <w:sz w:val="24"/>
          <w:szCs w:val="24"/>
        </w:rPr>
        <w:t>ющих высокий уровень на «5» на 2</w:t>
      </w:r>
      <w:r w:rsidRPr="00734F8C">
        <w:rPr>
          <w:rFonts w:ascii="Times New Roman" w:hAnsi="Times New Roman"/>
          <w:sz w:val="24"/>
          <w:szCs w:val="24"/>
        </w:rPr>
        <w:t xml:space="preserve"> обучающихся,  </w:t>
      </w:r>
      <w:r>
        <w:rPr>
          <w:rFonts w:ascii="Times New Roman" w:hAnsi="Times New Roman"/>
          <w:sz w:val="24"/>
          <w:szCs w:val="24"/>
        </w:rPr>
        <w:t xml:space="preserve"> «4» на 5 обучающихся увеличилось количество</w:t>
      </w:r>
      <w:r w:rsidRPr="00734F8C">
        <w:rPr>
          <w:rFonts w:ascii="Times New Roman" w:hAnsi="Times New Roman"/>
          <w:sz w:val="24"/>
          <w:szCs w:val="24"/>
        </w:rPr>
        <w:t xml:space="preserve"> ,  </w:t>
      </w:r>
      <w:r>
        <w:rPr>
          <w:rFonts w:ascii="Times New Roman" w:hAnsi="Times New Roman"/>
          <w:sz w:val="24"/>
          <w:szCs w:val="24"/>
        </w:rPr>
        <w:t>на 1 обучающегося</w:t>
      </w:r>
      <w:r w:rsidRPr="00734F8C">
        <w:rPr>
          <w:rFonts w:ascii="Times New Roman" w:hAnsi="Times New Roman"/>
          <w:sz w:val="24"/>
          <w:szCs w:val="24"/>
        </w:rPr>
        <w:t xml:space="preserve"> </w:t>
      </w:r>
      <w:r>
        <w:rPr>
          <w:rFonts w:ascii="Times New Roman" w:hAnsi="Times New Roman"/>
          <w:sz w:val="24"/>
          <w:szCs w:val="24"/>
        </w:rPr>
        <w:t xml:space="preserve"> уменьшилось количество на «3» .</w:t>
      </w:r>
    </w:p>
    <w:p w:rsidR="006E6ADB" w:rsidRPr="005946C2" w:rsidRDefault="006E6ADB" w:rsidP="00FA2B7D">
      <w:pPr>
        <w:numPr>
          <w:ilvl w:val="0"/>
          <w:numId w:val="98"/>
        </w:numPr>
        <w:spacing w:after="0" w:line="240" w:lineRule="auto"/>
        <w:ind w:left="927" w:hanging="357"/>
        <w:contextualSpacing/>
        <w:jc w:val="both"/>
        <w:rPr>
          <w:rFonts w:ascii="Times New Roman" w:hAnsi="Times New Roman"/>
          <w:b/>
          <w:sz w:val="24"/>
          <w:szCs w:val="24"/>
        </w:rPr>
      </w:pPr>
      <w:r w:rsidRPr="00734F8C">
        <w:rPr>
          <w:rFonts w:ascii="Times New Roman" w:hAnsi="Times New Roman"/>
          <w:sz w:val="24"/>
          <w:szCs w:val="24"/>
        </w:rPr>
        <w:t xml:space="preserve">Неуспевающих обучающихся </w:t>
      </w:r>
      <w:r>
        <w:rPr>
          <w:rFonts w:ascii="Times New Roman" w:hAnsi="Times New Roman"/>
          <w:sz w:val="24"/>
          <w:szCs w:val="24"/>
        </w:rPr>
        <w:t>один 2 класс ( три предмета)</w:t>
      </w:r>
    </w:p>
    <w:p w:rsidR="008477CE" w:rsidRPr="008477CE" w:rsidRDefault="008477CE" w:rsidP="008477CE">
      <w:pPr>
        <w:shd w:val="clear" w:color="auto" w:fill="F2F2F2"/>
        <w:spacing w:before="240" w:after="240" w:line="240" w:lineRule="auto"/>
        <w:ind w:firstLine="720"/>
        <w:rPr>
          <w:rFonts w:ascii="Times New Roman" w:eastAsia="Times New Roman" w:hAnsi="Times New Roman" w:cs="Times New Roman"/>
          <w:sz w:val="24"/>
          <w:szCs w:val="24"/>
        </w:rPr>
      </w:pPr>
      <w:r w:rsidRPr="008477CE">
        <w:rPr>
          <w:rFonts w:ascii="Times New Roman" w:eastAsia="Times New Roman" w:hAnsi="Times New Roman" w:cs="Times New Roman"/>
          <w:b/>
          <w:bCs/>
          <w:sz w:val="24"/>
          <w:szCs w:val="24"/>
          <w:u w:val="single"/>
        </w:rPr>
        <w:t>Анализ учебно-воспитательной работы</w:t>
      </w:r>
    </w:p>
    <w:p w:rsidR="008477CE" w:rsidRDefault="008477CE" w:rsidP="008477CE">
      <w:pPr>
        <w:spacing w:after="0" w:line="240" w:lineRule="auto"/>
        <w:rPr>
          <w:rFonts w:ascii="Georgia" w:eastAsia="Times New Roman" w:hAnsi="Georgia" w:cs="Arial"/>
          <w:b/>
        </w:rPr>
      </w:pPr>
    </w:p>
    <w:p w:rsidR="008477CE" w:rsidRDefault="008477CE" w:rsidP="008477CE">
      <w:pPr>
        <w:pStyle w:val="ConsPlusNormal"/>
        <w:spacing w:after="240"/>
        <w:jc w:val="center"/>
        <w:rPr>
          <w:rFonts w:ascii="Georgia" w:hAnsi="Georgia"/>
          <w:b/>
          <w:sz w:val="24"/>
          <w:szCs w:val="24"/>
        </w:rPr>
      </w:pPr>
      <w:r>
        <w:rPr>
          <w:rFonts w:ascii="Georgia" w:hAnsi="Georgia"/>
          <w:b/>
          <w:sz w:val="24"/>
          <w:szCs w:val="24"/>
        </w:rPr>
        <w:t>Св</w:t>
      </w:r>
      <w:r w:rsidR="006E6ADB">
        <w:rPr>
          <w:rFonts w:ascii="Georgia" w:hAnsi="Georgia"/>
          <w:b/>
          <w:sz w:val="24"/>
          <w:szCs w:val="24"/>
        </w:rPr>
        <w:t>едения об учащихся на конец 2023-2024</w:t>
      </w:r>
      <w:r>
        <w:rPr>
          <w:rFonts w:ascii="Georgia" w:hAnsi="Georgia"/>
          <w:b/>
          <w:sz w:val="24"/>
          <w:szCs w:val="24"/>
        </w:rPr>
        <w:t xml:space="preserve"> года</w:t>
      </w:r>
    </w:p>
    <w:tbl>
      <w:tblPr>
        <w:tblW w:w="10719"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892"/>
        <w:gridCol w:w="1660"/>
        <w:gridCol w:w="1864"/>
        <w:gridCol w:w="1409"/>
        <w:gridCol w:w="1444"/>
        <w:gridCol w:w="1293"/>
        <w:gridCol w:w="1217"/>
      </w:tblGrid>
      <w:tr w:rsidR="008477CE" w:rsidTr="00121285">
        <w:trPr>
          <w:trHeight w:val="1101"/>
          <w:jc w:val="center"/>
        </w:trPr>
        <w:tc>
          <w:tcPr>
            <w:tcW w:w="940" w:type="dxa"/>
            <w:tcBorders>
              <w:top w:val="single" w:sz="4" w:space="0" w:color="auto"/>
              <w:left w:val="single" w:sz="4" w:space="0" w:color="auto"/>
              <w:bottom w:val="single" w:sz="4" w:space="0" w:color="auto"/>
              <w:right w:val="single" w:sz="4" w:space="0" w:color="auto"/>
            </w:tcBorders>
            <w:vAlign w:val="center"/>
            <w:hideMark/>
          </w:tcPr>
          <w:p w:rsidR="008477CE" w:rsidRDefault="008477CE" w:rsidP="00BD3BF9">
            <w:pPr>
              <w:spacing w:after="0" w:line="240" w:lineRule="auto"/>
              <w:jc w:val="center"/>
              <w:rPr>
                <w:rFonts w:ascii="Georgia" w:hAnsi="Georgia"/>
                <w:b/>
                <w:sz w:val="18"/>
                <w:szCs w:val="18"/>
              </w:rPr>
            </w:pPr>
            <w:r>
              <w:rPr>
                <w:rFonts w:ascii="Georgia" w:hAnsi="Georgia"/>
                <w:b/>
                <w:sz w:val="18"/>
                <w:szCs w:val="18"/>
              </w:rPr>
              <w:t xml:space="preserve">Класс </w:t>
            </w:r>
          </w:p>
        </w:tc>
        <w:tc>
          <w:tcPr>
            <w:tcW w:w="892" w:type="dxa"/>
            <w:tcBorders>
              <w:top w:val="single" w:sz="4" w:space="0" w:color="auto"/>
              <w:left w:val="single" w:sz="4" w:space="0" w:color="auto"/>
              <w:bottom w:val="single" w:sz="4" w:space="0" w:color="auto"/>
              <w:right w:val="single" w:sz="4" w:space="0" w:color="auto"/>
            </w:tcBorders>
            <w:vAlign w:val="center"/>
            <w:hideMark/>
          </w:tcPr>
          <w:p w:rsidR="008477CE" w:rsidRDefault="008477CE" w:rsidP="00BD3BF9">
            <w:pPr>
              <w:spacing w:after="0" w:line="240" w:lineRule="auto"/>
              <w:jc w:val="center"/>
              <w:rPr>
                <w:rFonts w:ascii="Georgia" w:hAnsi="Georgia"/>
                <w:b/>
                <w:sz w:val="18"/>
                <w:szCs w:val="18"/>
              </w:rPr>
            </w:pPr>
            <w:r>
              <w:rPr>
                <w:rFonts w:ascii="Georgia" w:hAnsi="Georgia"/>
                <w:b/>
                <w:sz w:val="18"/>
                <w:szCs w:val="18"/>
              </w:rPr>
              <w:t>Количество обучаю щихся</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 чел.)</w:t>
            </w:r>
          </w:p>
        </w:tc>
        <w:tc>
          <w:tcPr>
            <w:tcW w:w="1660" w:type="dxa"/>
            <w:tcBorders>
              <w:top w:val="single" w:sz="4" w:space="0" w:color="auto"/>
              <w:left w:val="single" w:sz="4" w:space="0" w:color="auto"/>
              <w:bottom w:val="single" w:sz="4" w:space="0" w:color="auto"/>
              <w:right w:val="single" w:sz="4" w:space="0" w:color="auto"/>
            </w:tcBorders>
            <w:vAlign w:val="center"/>
            <w:hideMark/>
          </w:tcPr>
          <w:p w:rsidR="008477CE" w:rsidRDefault="008477CE" w:rsidP="00BD3BF9">
            <w:pPr>
              <w:spacing w:after="0" w:line="240" w:lineRule="auto"/>
              <w:jc w:val="center"/>
              <w:rPr>
                <w:rFonts w:ascii="Georgia" w:hAnsi="Georgia"/>
                <w:b/>
                <w:sz w:val="18"/>
                <w:szCs w:val="18"/>
              </w:rPr>
            </w:pPr>
            <w:r>
              <w:rPr>
                <w:rFonts w:ascii="Georgia" w:hAnsi="Georgia"/>
                <w:b/>
                <w:sz w:val="18"/>
                <w:szCs w:val="18"/>
              </w:rPr>
              <w:t>Очная форма</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 xml:space="preserve"> количество классов)</w:t>
            </w:r>
          </w:p>
        </w:tc>
        <w:tc>
          <w:tcPr>
            <w:tcW w:w="1864" w:type="dxa"/>
            <w:tcBorders>
              <w:top w:val="single" w:sz="4" w:space="0" w:color="auto"/>
              <w:left w:val="single" w:sz="4" w:space="0" w:color="auto"/>
              <w:bottom w:val="single" w:sz="4" w:space="0" w:color="auto"/>
              <w:right w:val="single" w:sz="4" w:space="0" w:color="auto"/>
            </w:tcBorders>
          </w:tcPr>
          <w:p w:rsidR="008477CE" w:rsidRDefault="008477CE" w:rsidP="00BD3BF9">
            <w:pPr>
              <w:spacing w:after="0" w:line="240" w:lineRule="auto"/>
              <w:jc w:val="center"/>
              <w:rPr>
                <w:rFonts w:ascii="Georgia" w:hAnsi="Georgia"/>
                <w:b/>
                <w:sz w:val="18"/>
                <w:szCs w:val="18"/>
              </w:rPr>
            </w:pPr>
          </w:p>
          <w:p w:rsidR="008477CE" w:rsidRDefault="008477CE" w:rsidP="00BD3BF9">
            <w:pPr>
              <w:spacing w:after="0" w:line="240" w:lineRule="auto"/>
              <w:jc w:val="center"/>
              <w:rPr>
                <w:rFonts w:ascii="Georgia" w:hAnsi="Georgia"/>
                <w:b/>
                <w:sz w:val="18"/>
                <w:szCs w:val="18"/>
              </w:rPr>
            </w:pPr>
            <w:r>
              <w:rPr>
                <w:rFonts w:ascii="Georgia" w:hAnsi="Georgia"/>
                <w:b/>
                <w:sz w:val="18"/>
                <w:szCs w:val="18"/>
              </w:rPr>
              <w:t>Очно-заочная</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(вечерняя)</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 количество  классов)</w:t>
            </w:r>
          </w:p>
        </w:tc>
        <w:tc>
          <w:tcPr>
            <w:tcW w:w="1409" w:type="dxa"/>
            <w:tcBorders>
              <w:top w:val="single" w:sz="4" w:space="0" w:color="auto"/>
              <w:left w:val="single" w:sz="4" w:space="0" w:color="auto"/>
              <w:bottom w:val="single" w:sz="4" w:space="0" w:color="auto"/>
              <w:right w:val="single" w:sz="4" w:space="0" w:color="auto"/>
            </w:tcBorders>
            <w:vAlign w:val="center"/>
            <w:hideMark/>
          </w:tcPr>
          <w:p w:rsidR="008477CE" w:rsidRDefault="008477CE" w:rsidP="00BD3BF9">
            <w:pPr>
              <w:spacing w:after="0" w:line="240" w:lineRule="auto"/>
              <w:jc w:val="center"/>
              <w:rPr>
                <w:rFonts w:ascii="Georgia" w:hAnsi="Georgia"/>
                <w:b/>
                <w:sz w:val="18"/>
                <w:szCs w:val="18"/>
              </w:rPr>
            </w:pPr>
            <w:r>
              <w:rPr>
                <w:rFonts w:ascii="Georgia" w:hAnsi="Georgia"/>
                <w:b/>
                <w:sz w:val="18"/>
                <w:szCs w:val="18"/>
              </w:rPr>
              <w:t xml:space="preserve">Индивидуальное обучение </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на дому</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(чел.)</w:t>
            </w:r>
          </w:p>
        </w:tc>
        <w:tc>
          <w:tcPr>
            <w:tcW w:w="1444" w:type="dxa"/>
            <w:tcBorders>
              <w:top w:val="single" w:sz="4" w:space="0" w:color="auto"/>
              <w:left w:val="single" w:sz="4" w:space="0" w:color="auto"/>
              <w:bottom w:val="single" w:sz="4" w:space="0" w:color="auto"/>
              <w:right w:val="single" w:sz="4" w:space="0" w:color="auto"/>
            </w:tcBorders>
            <w:vAlign w:val="center"/>
            <w:hideMark/>
          </w:tcPr>
          <w:p w:rsidR="008477CE" w:rsidRDefault="008477CE" w:rsidP="00BD3BF9">
            <w:pPr>
              <w:spacing w:after="0" w:line="240" w:lineRule="auto"/>
              <w:jc w:val="center"/>
              <w:rPr>
                <w:rFonts w:ascii="Georgia" w:hAnsi="Georgia"/>
                <w:b/>
                <w:sz w:val="18"/>
                <w:szCs w:val="18"/>
              </w:rPr>
            </w:pPr>
            <w:r>
              <w:rPr>
                <w:rFonts w:ascii="Georgia" w:hAnsi="Georgia"/>
                <w:b/>
                <w:sz w:val="18"/>
                <w:szCs w:val="18"/>
              </w:rPr>
              <w:t>Инклю зивное обуче ние</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(чел.)</w:t>
            </w:r>
          </w:p>
        </w:tc>
        <w:tc>
          <w:tcPr>
            <w:tcW w:w="1293" w:type="dxa"/>
            <w:tcBorders>
              <w:top w:val="single" w:sz="4" w:space="0" w:color="auto"/>
              <w:left w:val="single" w:sz="4" w:space="0" w:color="auto"/>
              <w:bottom w:val="single" w:sz="4" w:space="0" w:color="auto"/>
              <w:right w:val="single" w:sz="4" w:space="0" w:color="auto"/>
            </w:tcBorders>
            <w:vAlign w:val="center"/>
            <w:hideMark/>
          </w:tcPr>
          <w:p w:rsidR="008477CE" w:rsidRDefault="001B70FE" w:rsidP="00BD3BF9">
            <w:pPr>
              <w:spacing w:after="0" w:line="240" w:lineRule="auto"/>
              <w:ind w:left="72" w:hanging="72"/>
              <w:jc w:val="center"/>
              <w:rPr>
                <w:rFonts w:ascii="Georgia" w:hAnsi="Georgia"/>
                <w:b/>
                <w:sz w:val="18"/>
                <w:szCs w:val="18"/>
              </w:rPr>
            </w:pPr>
            <w:r>
              <w:rPr>
                <w:rFonts w:ascii="Georgia" w:hAnsi="Georgia"/>
                <w:b/>
                <w:sz w:val="18"/>
                <w:szCs w:val="18"/>
              </w:rPr>
              <w:t>Самообразование, семейное</w:t>
            </w:r>
          </w:p>
          <w:p w:rsidR="008477CE" w:rsidRDefault="008477CE" w:rsidP="00BD3BF9">
            <w:pPr>
              <w:spacing w:after="0" w:line="240" w:lineRule="auto"/>
              <w:ind w:left="72" w:hanging="72"/>
              <w:jc w:val="center"/>
              <w:rPr>
                <w:rFonts w:ascii="Georgia" w:hAnsi="Georgia"/>
                <w:b/>
                <w:sz w:val="18"/>
                <w:szCs w:val="18"/>
              </w:rPr>
            </w:pPr>
            <w:r>
              <w:rPr>
                <w:rFonts w:ascii="Georgia" w:hAnsi="Georgia"/>
                <w:b/>
                <w:sz w:val="18"/>
                <w:szCs w:val="18"/>
              </w:rPr>
              <w:t>(чел.)</w:t>
            </w:r>
          </w:p>
        </w:tc>
        <w:tc>
          <w:tcPr>
            <w:tcW w:w="1217" w:type="dxa"/>
            <w:tcBorders>
              <w:top w:val="single" w:sz="4" w:space="0" w:color="auto"/>
              <w:left w:val="single" w:sz="4" w:space="0" w:color="auto"/>
              <w:bottom w:val="single" w:sz="4" w:space="0" w:color="auto"/>
              <w:right w:val="single" w:sz="4" w:space="0" w:color="auto"/>
            </w:tcBorders>
            <w:vAlign w:val="center"/>
            <w:hideMark/>
          </w:tcPr>
          <w:p w:rsidR="008477CE" w:rsidRDefault="008477CE" w:rsidP="00BD3BF9">
            <w:pPr>
              <w:spacing w:after="0" w:line="240" w:lineRule="auto"/>
              <w:jc w:val="center"/>
              <w:rPr>
                <w:rFonts w:ascii="Georgia" w:hAnsi="Georgia"/>
                <w:b/>
                <w:sz w:val="18"/>
                <w:szCs w:val="18"/>
              </w:rPr>
            </w:pPr>
            <w:r>
              <w:rPr>
                <w:rFonts w:ascii="Georgia" w:hAnsi="Georgia"/>
                <w:b/>
                <w:sz w:val="18"/>
                <w:szCs w:val="18"/>
              </w:rPr>
              <w:t xml:space="preserve">Дистанци онное обучение </w:t>
            </w:r>
          </w:p>
          <w:p w:rsidR="008477CE" w:rsidRDefault="008477CE" w:rsidP="00BD3BF9">
            <w:pPr>
              <w:spacing w:after="0" w:line="240" w:lineRule="auto"/>
              <w:jc w:val="center"/>
              <w:rPr>
                <w:rFonts w:ascii="Georgia" w:hAnsi="Georgia"/>
                <w:b/>
                <w:sz w:val="18"/>
                <w:szCs w:val="18"/>
              </w:rPr>
            </w:pPr>
            <w:r>
              <w:rPr>
                <w:rFonts w:ascii="Georgia" w:hAnsi="Georgia"/>
                <w:b/>
                <w:sz w:val="18"/>
                <w:szCs w:val="18"/>
              </w:rPr>
              <w:t>( чел.)</w:t>
            </w:r>
          </w:p>
        </w:tc>
      </w:tr>
      <w:tr w:rsidR="008477CE" w:rsidTr="006E6ADB">
        <w:trPr>
          <w:trHeight w:val="260"/>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1</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E6ADB" w:rsidP="00BD3BF9">
            <w:pPr>
              <w:spacing w:after="0" w:line="240" w:lineRule="auto"/>
              <w:jc w:val="center"/>
              <w:rPr>
                <w:rFonts w:ascii="Georgia" w:hAnsi="Georgia"/>
              </w:rPr>
            </w:pPr>
            <w:r>
              <w:rPr>
                <w:rFonts w:ascii="Georgia" w:hAnsi="Georgia"/>
              </w:rPr>
              <w:t>13</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2</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E6ADB" w:rsidP="00BD3BF9">
            <w:pPr>
              <w:spacing w:after="0" w:line="240" w:lineRule="auto"/>
              <w:jc w:val="center"/>
              <w:rPr>
                <w:rFonts w:ascii="Georgia" w:hAnsi="Georgia"/>
              </w:rPr>
            </w:pPr>
            <w:r>
              <w:rPr>
                <w:rFonts w:ascii="Georgia" w:hAnsi="Georgia"/>
              </w:rPr>
              <w:t>11</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3</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E6ADB" w:rsidP="00BD3BF9">
            <w:pPr>
              <w:spacing w:after="0" w:line="240" w:lineRule="auto"/>
              <w:jc w:val="center"/>
              <w:rPr>
                <w:rFonts w:ascii="Georgia" w:hAnsi="Georgia"/>
              </w:rPr>
            </w:pPr>
            <w:r>
              <w:rPr>
                <w:rFonts w:ascii="Georgia" w:hAnsi="Georgia"/>
              </w:rPr>
              <w:t>10</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1</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4</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E6ADB" w:rsidP="00BD3BF9">
            <w:pPr>
              <w:spacing w:after="0" w:line="240" w:lineRule="auto"/>
              <w:jc w:val="center"/>
              <w:rPr>
                <w:rFonts w:ascii="Georgia" w:hAnsi="Georgia"/>
              </w:rPr>
            </w:pPr>
            <w:r>
              <w:rPr>
                <w:rFonts w:ascii="Georgia" w:hAnsi="Georgia"/>
              </w:rPr>
              <w:t>5</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DB5431" w:rsidP="00BD3BF9">
            <w:pPr>
              <w:spacing w:after="0" w:line="240" w:lineRule="auto"/>
              <w:jc w:val="center"/>
              <w:rPr>
                <w:rFonts w:ascii="Georgia" w:hAnsi="Georgia"/>
              </w:rPr>
            </w:pPr>
            <w:r>
              <w:rPr>
                <w:rFonts w:ascii="Georgia" w:hAnsi="Georgia"/>
              </w:rPr>
              <w:t>-</w:t>
            </w:r>
          </w:p>
        </w:tc>
        <w:tc>
          <w:tcPr>
            <w:tcW w:w="1444" w:type="dxa"/>
            <w:tcBorders>
              <w:top w:val="single" w:sz="4" w:space="0" w:color="auto"/>
              <w:left w:val="single" w:sz="4" w:space="0" w:color="auto"/>
              <w:bottom w:val="single" w:sz="4" w:space="0" w:color="auto"/>
              <w:right w:val="single" w:sz="4" w:space="0" w:color="auto"/>
            </w:tcBorders>
          </w:tcPr>
          <w:p w:rsidR="008477CE" w:rsidRDefault="008477CE" w:rsidP="00BD3BF9">
            <w:pPr>
              <w:spacing w:after="0" w:line="240" w:lineRule="auto"/>
              <w:jc w:val="center"/>
              <w:rPr>
                <w:rFonts w:ascii="Georgia" w:hAnsi="Georgia"/>
              </w:rPr>
            </w:pPr>
          </w:p>
        </w:tc>
        <w:tc>
          <w:tcPr>
            <w:tcW w:w="1293"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5</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E6ADB" w:rsidP="00BD3BF9">
            <w:pPr>
              <w:spacing w:after="0" w:line="240" w:lineRule="auto"/>
              <w:jc w:val="center"/>
              <w:rPr>
                <w:rFonts w:ascii="Georgia" w:hAnsi="Georgia"/>
              </w:rPr>
            </w:pPr>
            <w:r>
              <w:rPr>
                <w:rFonts w:ascii="Georgia" w:hAnsi="Georgia"/>
              </w:rPr>
              <w:t>11</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1</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301B6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6</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E6ADB" w:rsidP="00BD3BF9">
            <w:pPr>
              <w:spacing w:after="0" w:line="240" w:lineRule="auto"/>
              <w:jc w:val="center"/>
              <w:rPr>
                <w:rFonts w:ascii="Georgia" w:hAnsi="Georgia"/>
              </w:rPr>
            </w:pPr>
            <w:r>
              <w:rPr>
                <w:rFonts w:ascii="Georgia" w:hAnsi="Georgia"/>
              </w:rPr>
              <w:t>15</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1</w:t>
            </w:r>
          </w:p>
        </w:tc>
        <w:tc>
          <w:tcPr>
            <w:tcW w:w="1444" w:type="dxa"/>
            <w:tcBorders>
              <w:top w:val="single" w:sz="4" w:space="0" w:color="auto"/>
              <w:left w:val="single" w:sz="4" w:space="0" w:color="auto"/>
              <w:bottom w:val="single" w:sz="4" w:space="0" w:color="auto"/>
              <w:right w:val="single" w:sz="4" w:space="0" w:color="auto"/>
            </w:tcBorders>
          </w:tcPr>
          <w:p w:rsidR="008477CE" w:rsidRDefault="008477CE" w:rsidP="00BD3BF9">
            <w:pPr>
              <w:spacing w:after="0" w:line="240" w:lineRule="auto"/>
              <w:jc w:val="center"/>
              <w:rPr>
                <w:rFonts w:ascii="Georgia" w:hAnsi="Georgia"/>
              </w:rPr>
            </w:pPr>
          </w:p>
        </w:tc>
        <w:tc>
          <w:tcPr>
            <w:tcW w:w="1293" w:type="dxa"/>
            <w:tcBorders>
              <w:top w:val="single" w:sz="4" w:space="0" w:color="auto"/>
              <w:left w:val="single" w:sz="4" w:space="0" w:color="auto"/>
              <w:bottom w:val="single" w:sz="4" w:space="0" w:color="auto"/>
              <w:right w:val="single" w:sz="4" w:space="0" w:color="auto"/>
            </w:tcBorders>
          </w:tcPr>
          <w:p w:rsidR="008477CE" w:rsidRDefault="00DB5431"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7</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809E5" w:rsidP="00BD3BF9">
            <w:pPr>
              <w:spacing w:after="0" w:line="240" w:lineRule="auto"/>
              <w:jc w:val="center"/>
              <w:rPr>
                <w:rFonts w:ascii="Georgia" w:hAnsi="Georgia"/>
              </w:rPr>
            </w:pPr>
            <w:r>
              <w:rPr>
                <w:rFonts w:ascii="Georgia" w:hAnsi="Georgia"/>
              </w:rPr>
              <w:t>8</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0D2D1B" w:rsidP="00BD3BF9">
            <w:pPr>
              <w:spacing w:after="0" w:line="240" w:lineRule="auto"/>
              <w:jc w:val="center"/>
              <w:rPr>
                <w:rFonts w:ascii="Georgia" w:hAnsi="Georgia"/>
              </w:rPr>
            </w:pPr>
            <w:r>
              <w:rPr>
                <w:rFonts w:ascii="Georgia" w:hAnsi="Georgia"/>
              </w:rPr>
              <w:t>-</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8</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809E5" w:rsidP="00BD3BF9">
            <w:pPr>
              <w:spacing w:after="0" w:line="240" w:lineRule="auto"/>
              <w:jc w:val="center"/>
              <w:rPr>
                <w:rFonts w:ascii="Georgia" w:hAnsi="Georgia"/>
              </w:rPr>
            </w:pPr>
            <w:r>
              <w:rPr>
                <w:rFonts w:ascii="Georgia" w:hAnsi="Georgia"/>
              </w:rPr>
              <w:t>10</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0D2D1B" w:rsidP="00BD3BF9">
            <w:pPr>
              <w:spacing w:after="0" w:line="240" w:lineRule="auto"/>
              <w:jc w:val="center"/>
              <w:rPr>
                <w:rFonts w:ascii="Georgia" w:hAnsi="Georgia"/>
              </w:rPr>
            </w:pPr>
            <w:r>
              <w:rPr>
                <w:rFonts w:ascii="Georgia" w:hAnsi="Georgia"/>
              </w:rPr>
              <w:t>1</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8477CE"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center"/>
              <w:rPr>
                <w:rFonts w:ascii="Georgia" w:hAnsi="Georgia"/>
                <w:b/>
              </w:rPr>
            </w:pPr>
            <w:r>
              <w:rPr>
                <w:rFonts w:ascii="Georgia" w:hAnsi="Georgia"/>
                <w:b/>
              </w:rPr>
              <w:t>9</w:t>
            </w:r>
          </w:p>
        </w:tc>
        <w:tc>
          <w:tcPr>
            <w:tcW w:w="892" w:type="dxa"/>
            <w:tcBorders>
              <w:top w:val="single" w:sz="4" w:space="0" w:color="auto"/>
              <w:left w:val="single" w:sz="4" w:space="0" w:color="auto"/>
              <w:bottom w:val="single" w:sz="4" w:space="0" w:color="auto"/>
              <w:right w:val="single" w:sz="4" w:space="0" w:color="auto"/>
            </w:tcBorders>
          </w:tcPr>
          <w:p w:rsidR="008477CE" w:rsidRPr="001B70FE" w:rsidRDefault="006809E5" w:rsidP="00BD3BF9">
            <w:pPr>
              <w:spacing w:after="0" w:line="240" w:lineRule="auto"/>
              <w:jc w:val="center"/>
              <w:rPr>
                <w:rFonts w:ascii="Georgia" w:hAnsi="Georgia"/>
              </w:rPr>
            </w:pPr>
            <w:r>
              <w:rPr>
                <w:rFonts w:ascii="Georgia" w:hAnsi="Georgia"/>
              </w:rPr>
              <w:t>8</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1</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DB5431"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w:t>
            </w:r>
          </w:p>
        </w:tc>
      </w:tr>
      <w:tr w:rsidR="000D2D1B"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0D2D1B" w:rsidRDefault="000D2D1B" w:rsidP="00BD3BF9">
            <w:pPr>
              <w:spacing w:after="0"/>
              <w:jc w:val="center"/>
              <w:rPr>
                <w:rFonts w:ascii="Georgia" w:hAnsi="Georgia"/>
                <w:b/>
              </w:rPr>
            </w:pPr>
            <w:r>
              <w:rPr>
                <w:rFonts w:ascii="Georgia" w:hAnsi="Georgia"/>
                <w:b/>
              </w:rPr>
              <w:t>10</w:t>
            </w:r>
          </w:p>
        </w:tc>
        <w:tc>
          <w:tcPr>
            <w:tcW w:w="892" w:type="dxa"/>
            <w:tcBorders>
              <w:top w:val="single" w:sz="4" w:space="0" w:color="auto"/>
              <w:left w:val="single" w:sz="4" w:space="0" w:color="auto"/>
              <w:bottom w:val="single" w:sz="4" w:space="0" w:color="auto"/>
              <w:right w:val="single" w:sz="4" w:space="0" w:color="auto"/>
            </w:tcBorders>
          </w:tcPr>
          <w:p w:rsidR="000D2D1B" w:rsidRPr="001B70FE" w:rsidRDefault="006809E5" w:rsidP="00BD3BF9">
            <w:pPr>
              <w:spacing w:after="0" w:line="240" w:lineRule="auto"/>
              <w:jc w:val="center"/>
              <w:rPr>
                <w:rFonts w:ascii="Georgia" w:hAnsi="Georgia"/>
              </w:rPr>
            </w:pPr>
            <w:r>
              <w:rPr>
                <w:rFonts w:ascii="Georgia" w:hAnsi="Georgia"/>
              </w:rPr>
              <w:t>7</w:t>
            </w:r>
          </w:p>
        </w:tc>
        <w:tc>
          <w:tcPr>
            <w:tcW w:w="1660" w:type="dxa"/>
            <w:tcBorders>
              <w:top w:val="single" w:sz="4" w:space="0" w:color="auto"/>
              <w:left w:val="single" w:sz="4" w:space="0" w:color="auto"/>
              <w:bottom w:val="single" w:sz="4" w:space="0" w:color="auto"/>
              <w:right w:val="single" w:sz="4" w:space="0" w:color="auto"/>
            </w:tcBorders>
            <w:hideMark/>
          </w:tcPr>
          <w:p w:rsidR="000D2D1B" w:rsidRDefault="006E6ADB" w:rsidP="00BD3BF9">
            <w:pPr>
              <w:spacing w:after="0" w:line="240" w:lineRule="auto"/>
              <w:jc w:val="center"/>
              <w:rPr>
                <w:rFonts w:ascii="Georgia" w:hAnsi="Georgia"/>
              </w:rPr>
            </w:pPr>
            <w:r>
              <w:rPr>
                <w:rFonts w:ascii="Georgia" w:hAnsi="Georgia"/>
              </w:rPr>
              <w:t>1</w:t>
            </w:r>
          </w:p>
        </w:tc>
        <w:tc>
          <w:tcPr>
            <w:tcW w:w="1864" w:type="dxa"/>
            <w:tcBorders>
              <w:top w:val="single" w:sz="4" w:space="0" w:color="auto"/>
              <w:left w:val="single" w:sz="4" w:space="0" w:color="auto"/>
              <w:bottom w:val="single" w:sz="4" w:space="0" w:color="auto"/>
              <w:right w:val="single" w:sz="4" w:space="0" w:color="auto"/>
            </w:tcBorders>
            <w:hideMark/>
          </w:tcPr>
          <w:p w:rsidR="000D2D1B" w:rsidRDefault="000D2D1B" w:rsidP="00BD3BF9">
            <w:pPr>
              <w:spacing w:after="0" w:line="240" w:lineRule="auto"/>
              <w:jc w:val="center"/>
              <w:rPr>
                <w:rFonts w:ascii="Georgia" w:hAnsi="Georgia"/>
              </w:rPr>
            </w:pPr>
            <w:r>
              <w:rPr>
                <w:rFonts w:ascii="Georgia" w:hAnsi="Georgia"/>
              </w:rPr>
              <w:t>-</w:t>
            </w:r>
          </w:p>
        </w:tc>
        <w:tc>
          <w:tcPr>
            <w:tcW w:w="1409" w:type="dxa"/>
            <w:tcBorders>
              <w:top w:val="single" w:sz="4" w:space="0" w:color="auto"/>
              <w:left w:val="single" w:sz="4" w:space="0" w:color="auto"/>
              <w:bottom w:val="single" w:sz="4" w:space="0" w:color="auto"/>
              <w:right w:val="single" w:sz="4" w:space="0" w:color="auto"/>
            </w:tcBorders>
            <w:hideMark/>
          </w:tcPr>
          <w:p w:rsidR="000D2D1B" w:rsidRDefault="000D2D1B" w:rsidP="00BD3BF9">
            <w:pPr>
              <w:spacing w:after="0" w:line="240" w:lineRule="auto"/>
              <w:jc w:val="center"/>
              <w:rPr>
                <w:rFonts w:ascii="Georgia" w:hAnsi="Georgia"/>
              </w:rPr>
            </w:pPr>
            <w:r>
              <w:rPr>
                <w:rFonts w:ascii="Georgia" w:hAnsi="Georgia"/>
              </w:rPr>
              <w:t>-</w:t>
            </w:r>
          </w:p>
        </w:tc>
        <w:tc>
          <w:tcPr>
            <w:tcW w:w="1444" w:type="dxa"/>
            <w:tcBorders>
              <w:top w:val="single" w:sz="4" w:space="0" w:color="auto"/>
              <w:left w:val="single" w:sz="4" w:space="0" w:color="auto"/>
              <w:bottom w:val="single" w:sz="4" w:space="0" w:color="auto"/>
              <w:right w:val="single" w:sz="4" w:space="0" w:color="auto"/>
            </w:tcBorders>
            <w:hideMark/>
          </w:tcPr>
          <w:p w:rsidR="000D2D1B" w:rsidRDefault="000D2D1B" w:rsidP="00BD3BF9">
            <w:pPr>
              <w:spacing w:after="0" w:line="240" w:lineRule="auto"/>
              <w:jc w:val="center"/>
              <w:rPr>
                <w:rFonts w:ascii="Georgia" w:hAnsi="Georgia"/>
              </w:rPr>
            </w:pPr>
            <w:r>
              <w:rPr>
                <w:rFonts w:ascii="Georgia" w:hAnsi="Georgia"/>
              </w:rPr>
              <w:t>-</w:t>
            </w:r>
          </w:p>
        </w:tc>
        <w:tc>
          <w:tcPr>
            <w:tcW w:w="1293" w:type="dxa"/>
            <w:tcBorders>
              <w:top w:val="single" w:sz="4" w:space="0" w:color="auto"/>
              <w:left w:val="single" w:sz="4" w:space="0" w:color="auto"/>
              <w:bottom w:val="single" w:sz="4" w:space="0" w:color="auto"/>
              <w:right w:val="single" w:sz="4" w:space="0" w:color="auto"/>
            </w:tcBorders>
            <w:hideMark/>
          </w:tcPr>
          <w:p w:rsidR="000D2D1B" w:rsidRDefault="006809E5" w:rsidP="00BD3BF9">
            <w:pPr>
              <w:spacing w:after="0" w:line="240" w:lineRule="auto"/>
              <w:jc w:val="center"/>
              <w:rPr>
                <w:rFonts w:ascii="Georgia" w:hAnsi="Georgia"/>
              </w:rPr>
            </w:pPr>
            <w:r>
              <w:rPr>
                <w:rFonts w:ascii="Georgia" w:hAnsi="Georgia"/>
              </w:rPr>
              <w:t>-</w:t>
            </w:r>
          </w:p>
        </w:tc>
        <w:tc>
          <w:tcPr>
            <w:tcW w:w="1217" w:type="dxa"/>
            <w:tcBorders>
              <w:top w:val="single" w:sz="4" w:space="0" w:color="auto"/>
              <w:left w:val="single" w:sz="4" w:space="0" w:color="auto"/>
              <w:bottom w:val="single" w:sz="4" w:space="0" w:color="auto"/>
              <w:right w:val="single" w:sz="4" w:space="0" w:color="auto"/>
            </w:tcBorders>
            <w:hideMark/>
          </w:tcPr>
          <w:p w:rsidR="000D2D1B" w:rsidRDefault="000D2D1B" w:rsidP="00BD3BF9">
            <w:pPr>
              <w:spacing w:after="0" w:line="240" w:lineRule="auto"/>
              <w:jc w:val="center"/>
              <w:rPr>
                <w:rFonts w:ascii="Georgia" w:hAnsi="Georgia"/>
              </w:rPr>
            </w:pPr>
            <w:r>
              <w:rPr>
                <w:rFonts w:ascii="Georgia" w:hAnsi="Georgia"/>
              </w:rPr>
              <w:t>-</w:t>
            </w:r>
          </w:p>
        </w:tc>
      </w:tr>
      <w:tr w:rsidR="00E672D7" w:rsidTr="006E6ADB">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E672D7" w:rsidRPr="00E672D7" w:rsidRDefault="00E672D7" w:rsidP="00BD3BF9">
            <w:pPr>
              <w:spacing w:after="0"/>
              <w:jc w:val="center"/>
              <w:rPr>
                <w:rFonts w:ascii="Georgia" w:hAnsi="Georgia"/>
                <w:b/>
                <w:lang w:val="en-US"/>
              </w:rPr>
            </w:pPr>
            <w:r>
              <w:rPr>
                <w:rFonts w:ascii="Georgia" w:hAnsi="Georgia"/>
                <w:b/>
                <w:lang w:val="en-US"/>
              </w:rPr>
              <w:t>11</w:t>
            </w:r>
          </w:p>
        </w:tc>
        <w:tc>
          <w:tcPr>
            <w:tcW w:w="892" w:type="dxa"/>
            <w:tcBorders>
              <w:top w:val="single" w:sz="4" w:space="0" w:color="auto"/>
              <w:left w:val="single" w:sz="4" w:space="0" w:color="auto"/>
              <w:bottom w:val="single" w:sz="4" w:space="0" w:color="auto"/>
              <w:right w:val="single" w:sz="4" w:space="0" w:color="auto"/>
            </w:tcBorders>
          </w:tcPr>
          <w:p w:rsidR="00E672D7" w:rsidRPr="001B70FE" w:rsidRDefault="006809E5" w:rsidP="00BD3BF9">
            <w:pPr>
              <w:spacing w:after="0" w:line="240" w:lineRule="auto"/>
              <w:jc w:val="center"/>
              <w:rPr>
                <w:rFonts w:ascii="Georgia" w:hAnsi="Georgia"/>
              </w:rPr>
            </w:pPr>
            <w:r>
              <w:rPr>
                <w:rFonts w:ascii="Georgia" w:hAnsi="Georgia"/>
              </w:rPr>
              <w:t>-</w:t>
            </w:r>
          </w:p>
        </w:tc>
        <w:tc>
          <w:tcPr>
            <w:tcW w:w="1660" w:type="dxa"/>
            <w:tcBorders>
              <w:top w:val="single" w:sz="4" w:space="0" w:color="auto"/>
              <w:left w:val="single" w:sz="4" w:space="0" w:color="auto"/>
              <w:bottom w:val="single" w:sz="4" w:space="0" w:color="auto"/>
              <w:right w:val="single" w:sz="4" w:space="0" w:color="auto"/>
            </w:tcBorders>
            <w:hideMark/>
          </w:tcPr>
          <w:p w:rsidR="00E672D7" w:rsidRPr="00DB5431" w:rsidRDefault="006E6ADB" w:rsidP="00BD3BF9">
            <w:pPr>
              <w:spacing w:after="0" w:line="240" w:lineRule="auto"/>
              <w:jc w:val="center"/>
              <w:rPr>
                <w:rFonts w:ascii="Georgia" w:hAnsi="Georgia"/>
              </w:rPr>
            </w:pPr>
            <w:r>
              <w:rPr>
                <w:rFonts w:ascii="Georgia" w:hAnsi="Georgia"/>
              </w:rPr>
              <w:t>-</w:t>
            </w:r>
          </w:p>
        </w:tc>
        <w:tc>
          <w:tcPr>
            <w:tcW w:w="1864" w:type="dxa"/>
            <w:tcBorders>
              <w:top w:val="single" w:sz="4" w:space="0" w:color="auto"/>
              <w:left w:val="single" w:sz="4" w:space="0" w:color="auto"/>
              <w:bottom w:val="single" w:sz="4" w:space="0" w:color="auto"/>
              <w:right w:val="single" w:sz="4" w:space="0" w:color="auto"/>
            </w:tcBorders>
            <w:hideMark/>
          </w:tcPr>
          <w:p w:rsidR="00E672D7" w:rsidRPr="00E672D7" w:rsidRDefault="00E672D7" w:rsidP="00BD3BF9">
            <w:pPr>
              <w:spacing w:after="0" w:line="240" w:lineRule="auto"/>
              <w:jc w:val="center"/>
              <w:rPr>
                <w:rFonts w:ascii="Georgia" w:hAnsi="Georgia"/>
                <w:lang w:val="en-US"/>
              </w:rPr>
            </w:pPr>
            <w:r>
              <w:rPr>
                <w:rFonts w:ascii="Georgia" w:hAnsi="Georgia"/>
                <w:lang w:val="en-US"/>
              </w:rPr>
              <w:t>-</w:t>
            </w:r>
          </w:p>
        </w:tc>
        <w:tc>
          <w:tcPr>
            <w:tcW w:w="1409" w:type="dxa"/>
            <w:tcBorders>
              <w:top w:val="single" w:sz="4" w:space="0" w:color="auto"/>
              <w:left w:val="single" w:sz="4" w:space="0" w:color="auto"/>
              <w:bottom w:val="single" w:sz="4" w:space="0" w:color="auto"/>
              <w:right w:val="single" w:sz="4" w:space="0" w:color="auto"/>
            </w:tcBorders>
            <w:hideMark/>
          </w:tcPr>
          <w:p w:rsidR="00E672D7" w:rsidRPr="00E672D7" w:rsidRDefault="00E672D7" w:rsidP="00BD3BF9">
            <w:pPr>
              <w:spacing w:after="0" w:line="240" w:lineRule="auto"/>
              <w:jc w:val="center"/>
              <w:rPr>
                <w:rFonts w:ascii="Georgia" w:hAnsi="Georgia"/>
                <w:lang w:val="en-US"/>
              </w:rPr>
            </w:pPr>
            <w:r>
              <w:rPr>
                <w:rFonts w:ascii="Georgia" w:hAnsi="Georgia"/>
                <w:lang w:val="en-US"/>
              </w:rPr>
              <w:t>-</w:t>
            </w:r>
          </w:p>
        </w:tc>
        <w:tc>
          <w:tcPr>
            <w:tcW w:w="1444" w:type="dxa"/>
            <w:tcBorders>
              <w:top w:val="single" w:sz="4" w:space="0" w:color="auto"/>
              <w:left w:val="single" w:sz="4" w:space="0" w:color="auto"/>
              <w:bottom w:val="single" w:sz="4" w:space="0" w:color="auto"/>
              <w:right w:val="single" w:sz="4" w:space="0" w:color="auto"/>
            </w:tcBorders>
            <w:hideMark/>
          </w:tcPr>
          <w:p w:rsidR="00E672D7" w:rsidRPr="00E672D7" w:rsidRDefault="00E672D7" w:rsidP="00BD3BF9">
            <w:pPr>
              <w:spacing w:after="0" w:line="240" w:lineRule="auto"/>
              <w:jc w:val="center"/>
              <w:rPr>
                <w:rFonts w:ascii="Georgia" w:hAnsi="Georgia"/>
                <w:lang w:val="en-US"/>
              </w:rPr>
            </w:pPr>
            <w:r>
              <w:rPr>
                <w:rFonts w:ascii="Georgia" w:hAnsi="Georgia"/>
                <w:lang w:val="en-US"/>
              </w:rPr>
              <w:t>-</w:t>
            </w:r>
          </w:p>
        </w:tc>
        <w:tc>
          <w:tcPr>
            <w:tcW w:w="1293" w:type="dxa"/>
            <w:tcBorders>
              <w:top w:val="single" w:sz="4" w:space="0" w:color="auto"/>
              <w:left w:val="single" w:sz="4" w:space="0" w:color="auto"/>
              <w:bottom w:val="single" w:sz="4" w:space="0" w:color="auto"/>
              <w:right w:val="single" w:sz="4" w:space="0" w:color="auto"/>
            </w:tcBorders>
            <w:hideMark/>
          </w:tcPr>
          <w:p w:rsidR="00E672D7" w:rsidRPr="00E672D7" w:rsidRDefault="00E672D7" w:rsidP="00BD3BF9">
            <w:pPr>
              <w:spacing w:after="0" w:line="240" w:lineRule="auto"/>
              <w:jc w:val="center"/>
              <w:rPr>
                <w:rFonts w:ascii="Georgia" w:hAnsi="Georgia"/>
                <w:lang w:val="en-US"/>
              </w:rPr>
            </w:pPr>
            <w:r>
              <w:rPr>
                <w:rFonts w:ascii="Georgia" w:hAnsi="Georgia"/>
                <w:lang w:val="en-US"/>
              </w:rPr>
              <w:t>-</w:t>
            </w:r>
          </w:p>
        </w:tc>
        <w:tc>
          <w:tcPr>
            <w:tcW w:w="1217" w:type="dxa"/>
            <w:tcBorders>
              <w:top w:val="single" w:sz="4" w:space="0" w:color="auto"/>
              <w:left w:val="single" w:sz="4" w:space="0" w:color="auto"/>
              <w:bottom w:val="single" w:sz="4" w:space="0" w:color="auto"/>
              <w:right w:val="single" w:sz="4" w:space="0" w:color="auto"/>
            </w:tcBorders>
            <w:hideMark/>
          </w:tcPr>
          <w:p w:rsidR="00E672D7" w:rsidRPr="00E672D7" w:rsidRDefault="00E672D7" w:rsidP="00BD3BF9">
            <w:pPr>
              <w:spacing w:after="0" w:line="240" w:lineRule="auto"/>
              <w:jc w:val="center"/>
              <w:rPr>
                <w:rFonts w:ascii="Georgia" w:hAnsi="Georgia"/>
                <w:lang w:val="en-US"/>
              </w:rPr>
            </w:pPr>
            <w:r>
              <w:rPr>
                <w:rFonts w:ascii="Georgia" w:hAnsi="Georgia"/>
                <w:lang w:val="en-US"/>
              </w:rPr>
              <w:t>-</w:t>
            </w:r>
          </w:p>
        </w:tc>
      </w:tr>
      <w:tr w:rsidR="008477CE" w:rsidTr="00121285">
        <w:trPr>
          <w:trHeight w:val="285"/>
          <w:jc w:val="center"/>
        </w:trPr>
        <w:tc>
          <w:tcPr>
            <w:tcW w:w="940"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jc w:val="both"/>
              <w:rPr>
                <w:rFonts w:ascii="Georgia" w:hAnsi="Georgia"/>
                <w:b/>
              </w:rPr>
            </w:pPr>
            <w:r>
              <w:rPr>
                <w:rFonts w:ascii="Georgia" w:hAnsi="Georgia"/>
                <w:b/>
              </w:rPr>
              <w:t>ИТОГО</w:t>
            </w:r>
          </w:p>
        </w:tc>
        <w:tc>
          <w:tcPr>
            <w:tcW w:w="892" w:type="dxa"/>
            <w:tcBorders>
              <w:top w:val="single" w:sz="4" w:space="0" w:color="auto"/>
              <w:left w:val="single" w:sz="4" w:space="0" w:color="auto"/>
              <w:bottom w:val="single" w:sz="4" w:space="0" w:color="auto"/>
              <w:right w:val="single" w:sz="4" w:space="0" w:color="auto"/>
            </w:tcBorders>
            <w:hideMark/>
          </w:tcPr>
          <w:p w:rsidR="008477CE" w:rsidRPr="00B31F8C" w:rsidRDefault="006E6ADB" w:rsidP="00BD3BF9">
            <w:pPr>
              <w:spacing w:after="0" w:line="240" w:lineRule="auto"/>
              <w:jc w:val="center"/>
              <w:rPr>
                <w:rFonts w:ascii="Georgia" w:hAnsi="Georgia"/>
                <w:b/>
              </w:rPr>
            </w:pPr>
            <w:r>
              <w:rPr>
                <w:rFonts w:ascii="Georgia" w:hAnsi="Georgia"/>
                <w:b/>
              </w:rPr>
              <w:t>98</w:t>
            </w:r>
          </w:p>
        </w:tc>
        <w:tc>
          <w:tcPr>
            <w:tcW w:w="1660" w:type="dxa"/>
            <w:tcBorders>
              <w:top w:val="single" w:sz="4" w:space="0" w:color="auto"/>
              <w:left w:val="single" w:sz="4" w:space="0" w:color="auto"/>
              <w:bottom w:val="single" w:sz="4" w:space="0" w:color="auto"/>
              <w:right w:val="single" w:sz="4" w:space="0" w:color="auto"/>
            </w:tcBorders>
            <w:hideMark/>
          </w:tcPr>
          <w:p w:rsidR="008477CE" w:rsidRDefault="004F29F4" w:rsidP="00BD3BF9">
            <w:pPr>
              <w:spacing w:after="0" w:line="240" w:lineRule="auto"/>
              <w:jc w:val="center"/>
              <w:rPr>
                <w:rFonts w:ascii="Georgia" w:hAnsi="Georgia"/>
              </w:rPr>
            </w:pPr>
            <w:r>
              <w:rPr>
                <w:rFonts w:ascii="Georgia" w:hAnsi="Georgia"/>
              </w:rPr>
              <w:t>1</w:t>
            </w:r>
            <w:r w:rsidR="000D2D1B">
              <w:rPr>
                <w:rFonts w:ascii="Georgia" w:hAnsi="Georgia"/>
              </w:rPr>
              <w:t>0</w:t>
            </w:r>
          </w:p>
        </w:tc>
        <w:tc>
          <w:tcPr>
            <w:tcW w:w="186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нет</w:t>
            </w:r>
          </w:p>
        </w:tc>
        <w:tc>
          <w:tcPr>
            <w:tcW w:w="1409"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5</w:t>
            </w:r>
          </w:p>
        </w:tc>
        <w:tc>
          <w:tcPr>
            <w:tcW w:w="1444"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нет</w:t>
            </w:r>
          </w:p>
        </w:tc>
        <w:tc>
          <w:tcPr>
            <w:tcW w:w="1293" w:type="dxa"/>
            <w:tcBorders>
              <w:top w:val="single" w:sz="4" w:space="0" w:color="auto"/>
              <w:left w:val="single" w:sz="4" w:space="0" w:color="auto"/>
              <w:bottom w:val="single" w:sz="4" w:space="0" w:color="auto"/>
              <w:right w:val="single" w:sz="4" w:space="0" w:color="auto"/>
            </w:tcBorders>
            <w:hideMark/>
          </w:tcPr>
          <w:p w:rsidR="008477CE" w:rsidRDefault="006809E5" w:rsidP="00BD3BF9">
            <w:pPr>
              <w:spacing w:after="0" w:line="240" w:lineRule="auto"/>
              <w:jc w:val="center"/>
              <w:rPr>
                <w:rFonts w:ascii="Georgia" w:hAnsi="Georgia"/>
              </w:rPr>
            </w:pPr>
            <w:r>
              <w:rPr>
                <w:rFonts w:ascii="Georgia" w:hAnsi="Georgia"/>
              </w:rPr>
              <w:t>нет</w:t>
            </w:r>
          </w:p>
        </w:tc>
        <w:tc>
          <w:tcPr>
            <w:tcW w:w="1217" w:type="dxa"/>
            <w:tcBorders>
              <w:top w:val="single" w:sz="4" w:space="0" w:color="auto"/>
              <w:left w:val="single" w:sz="4" w:space="0" w:color="auto"/>
              <w:bottom w:val="single" w:sz="4" w:space="0" w:color="auto"/>
              <w:right w:val="single" w:sz="4" w:space="0" w:color="auto"/>
            </w:tcBorders>
            <w:hideMark/>
          </w:tcPr>
          <w:p w:rsidR="008477CE" w:rsidRDefault="008477CE" w:rsidP="00BD3BF9">
            <w:pPr>
              <w:spacing w:after="0" w:line="240" w:lineRule="auto"/>
              <w:jc w:val="center"/>
              <w:rPr>
                <w:rFonts w:ascii="Georgia" w:hAnsi="Georgia"/>
              </w:rPr>
            </w:pPr>
            <w:r>
              <w:rPr>
                <w:rFonts w:ascii="Georgia" w:hAnsi="Georgia"/>
              </w:rPr>
              <w:t>нет</w:t>
            </w:r>
          </w:p>
        </w:tc>
      </w:tr>
    </w:tbl>
    <w:p w:rsidR="008477CE" w:rsidRDefault="008477CE" w:rsidP="008477CE">
      <w:pPr>
        <w:shd w:val="clear" w:color="auto" w:fill="FFFFFF"/>
        <w:autoSpaceDE w:val="0"/>
        <w:autoSpaceDN w:val="0"/>
        <w:adjustRightInd w:val="0"/>
        <w:spacing w:after="0" w:line="240" w:lineRule="auto"/>
        <w:jc w:val="both"/>
        <w:rPr>
          <w:rFonts w:ascii="Georgia" w:eastAsia="Times New Roman" w:hAnsi="Georgia"/>
          <w:b/>
          <w:bCs/>
          <w:i/>
          <w:iCs/>
        </w:rPr>
      </w:pPr>
    </w:p>
    <w:p w:rsidR="008477CE" w:rsidRDefault="008477CE" w:rsidP="008477CE">
      <w:pPr>
        <w:spacing w:after="0" w:line="240" w:lineRule="auto"/>
        <w:jc w:val="center"/>
        <w:rPr>
          <w:rFonts w:eastAsia="Times New Roman"/>
          <w:b/>
          <w:bCs/>
          <w:color w:val="000000"/>
        </w:rPr>
      </w:pPr>
    </w:p>
    <w:p w:rsidR="006809E5" w:rsidRPr="006809E5" w:rsidRDefault="006809E5" w:rsidP="006809E5">
      <w:pPr>
        <w:spacing w:after="0" w:line="240" w:lineRule="auto"/>
        <w:jc w:val="both"/>
      </w:pPr>
      <w:r w:rsidRPr="006809E5">
        <w:rPr>
          <w:rFonts w:ascii="Times New Roman" w:hAnsi="Times New Roman"/>
          <w:b/>
          <w:sz w:val="24"/>
          <w:szCs w:val="24"/>
        </w:rPr>
        <w:t xml:space="preserve">           </w:t>
      </w:r>
      <w:r w:rsidRPr="006809E5">
        <w:rPr>
          <w:rFonts w:ascii="Times New Roman" w:hAnsi="Times New Roman"/>
          <w:sz w:val="24"/>
          <w:szCs w:val="24"/>
        </w:rPr>
        <w:t>Ежегодно в школе проводятся предметные олимпиады. В этом учебном году проводились олимпиады по всем предметам. Победители школьных олимпиад принимали участие в районных</w:t>
      </w:r>
      <w:r w:rsidRPr="006809E5">
        <w:t>.</w:t>
      </w:r>
    </w:p>
    <w:p w:rsidR="006809E5" w:rsidRPr="006809E5" w:rsidRDefault="006809E5" w:rsidP="006809E5">
      <w:pPr>
        <w:spacing w:after="0" w:line="240" w:lineRule="auto"/>
        <w:jc w:val="both"/>
        <w:rPr>
          <w:rFonts w:ascii="Times New Roman" w:hAnsi="Times New Roman"/>
          <w:b/>
          <w:sz w:val="24"/>
          <w:szCs w:val="24"/>
        </w:rPr>
      </w:pPr>
      <w:r w:rsidRPr="006809E5">
        <w:rPr>
          <w:rFonts w:ascii="Times New Roman" w:hAnsi="Times New Roman"/>
          <w:b/>
          <w:sz w:val="24"/>
          <w:szCs w:val="24"/>
        </w:rPr>
        <w:t>2023-2024 учебный год</w:t>
      </w:r>
    </w:p>
    <w:p w:rsidR="006809E5" w:rsidRPr="006809E5" w:rsidRDefault="006809E5" w:rsidP="006809E5">
      <w:pPr>
        <w:spacing w:after="0" w:line="240" w:lineRule="auto"/>
        <w:jc w:val="both"/>
        <w:rPr>
          <w:rFonts w:ascii="Times New Roman" w:hAnsi="Times New Roman"/>
          <w:b/>
          <w:sz w:val="24"/>
          <w:szCs w:val="24"/>
        </w:rPr>
      </w:pPr>
    </w:p>
    <w:tbl>
      <w:tblPr>
        <w:tblW w:w="9417" w:type="dxa"/>
        <w:tblInd w:w="-882" w:type="dxa"/>
        <w:tblLayout w:type="fixed"/>
        <w:tblCellMar>
          <w:left w:w="30" w:type="dxa"/>
          <w:right w:w="30" w:type="dxa"/>
        </w:tblCellMar>
        <w:tblLook w:val="0000" w:firstRow="0" w:lastRow="0" w:firstColumn="0" w:lastColumn="0" w:noHBand="0" w:noVBand="0"/>
      </w:tblPr>
      <w:tblGrid>
        <w:gridCol w:w="1187"/>
        <w:gridCol w:w="972"/>
        <w:gridCol w:w="971"/>
        <w:gridCol w:w="875"/>
        <w:gridCol w:w="777"/>
        <w:gridCol w:w="1069"/>
        <w:gridCol w:w="1263"/>
        <w:gridCol w:w="1166"/>
        <w:gridCol w:w="1137"/>
      </w:tblGrid>
      <w:tr w:rsidR="006809E5" w:rsidRPr="006809E5" w:rsidTr="00B87A5A">
        <w:trPr>
          <w:trHeight w:val="852"/>
        </w:trPr>
        <w:tc>
          <w:tcPr>
            <w:tcW w:w="9417" w:type="dxa"/>
            <w:gridSpan w:val="9"/>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r w:rsidRPr="006809E5">
              <w:rPr>
                <w:rFonts w:ascii="Times New Roman" w:eastAsia="Times New Roman" w:hAnsi="Times New Roman" w:cs="Times New Roman"/>
                <w:b/>
                <w:bCs/>
                <w:color w:val="000000"/>
                <w:sz w:val="20"/>
                <w:szCs w:val="20"/>
                <w:lang w:eastAsia="en-US"/>
              </w:rPr>
              <w:t xml:space="preserve">Количественные данные об участниках школьного и муниципального этапов всероссийской олимпиады школьников </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r w:rsidRPr="006809E5">
              <w:rPr>
                <w:rFonts w:ascii="Times New Roman" w:eastAsia="Times New Roman" w:hAnsi="Times New Roman" w:cs="Times New Roman"/>
                <w:b/>
                <w:bCs/>
                <w:color w:val="000000"/>
                <w:sz w:val="20"/>
                <w:szCs w:val="20"/>
                <w:lang w:eastAsia="en-US"/>
              </w:rPr>
              <w:t>в 2023/2024 учебном году                                                                                                                                                                                                            МБОУ "Ковыльненская школа им.А.Смолко"</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r w:rsidRPr="006809E5">
              <w:rPr>
                <w:rFonts w:ascii="Times New Roman" w:eastAsia="Times New Roman" w:hAnsi="Times New Roman" w:cs="Times New Roman"/>
                <w:b/>
                <w:bCs/>
                <w:color w:val="000000"/>
                <w:sz w:val="20"/>
                <w:szCs w:val="20"/>
                <w:lang w:eastAsia="en-US"/>
              </w:rPr>
              <w:t xml:space="preserve">                                                                                                                                                                              </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p>
        </w:tc>
      </w:tr>
      <w:tr w:rsidR="006809E5" w:rsidRPr="006809E5" w:rsidTr="00B87A5A">
        <w:trPr>
          <w:trHeight w:val="395"/>
        </w:trPr>
        <w:tc>
          <w:tcPr>
            <w:tcW w:w="1187" w:type="dxa"/>
            <w:tcBorders>
              <w:top w:val="single" w:sz="6" w:space="0" w:color="000000"/>
              <w:left w:val="single" w:sz="6" w:space="0" w:color="000000"/>
              <w:bottom w:val="nil"/>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 xml:space="preserve">Общеобразовательные </w:t>
            </w:r>
            <w:r w:rsidRPr="006809E5">
              <w:rPr>
                <w:rFonts w:ascii="Times New Roman" w:eastAsia="Times New Roman" w:hAnsi="Times New Roman" w:cs="Times New Roman"/>
                <w:color w:val="000000"/>
                <w:sz w:val="20"/>
                <w:szCs w:val="20"/>
                <w:lang w:eastAsia="en-US"/>
              </w:rPr>
              <w:lastRenderedPageBreak/>
              <w:t>предметы</w:t>
            </w:r>
          </w:p>
        </w:tc>
        <w:tc>
          <w:tcPr>
            <w:tcW w:w="972" w:type="dxa"/>
            <w:tcBorders>
              <w:top w:val="single" w:sz="6" w:space="0" w:color="000000"/>
              <w:left w:val="single" w:sz="6" w:space="0" w:color="000000"/>
              <w:bottom w:val="single" w:sz="6" w:space="0" w:color="000000"/>
              <w:right w:val="nil"/>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r w:rsidRPr="006809E5">
              <w:rPr>
                <w:rFonts w:ascii="Times New Roman" w:eastAsia="Times New Roman" w:hAnsi="Times New Roman" w:cs="Times New Roman"/>
                <w:b/>
                <w:bCs/>
                <w:color w:val="000000"/>
                <w:sz w:val="20"/>
                <w:szCs w:val="20"/>
                <w:lang w:eastAsia="en-US"/>
              </w:rPr>
              <w:lastRenderedPageBreak/>
              <w:t>Школьный этап</w:t>
            </w:r>
          </w:p>
        </w:tc>
        <w:tc>
          <w:tcPr>
            <w:tcW w:w="971" w:type="dxa"/>
            <w:tcBorders>
              <w:top w:val="single" w:sz="6" w:space="0" w:color="000000"/>
              <w:left w:val="nil"/>
              <w:bottom w:val="single" w:sz="6" w:space="0" w:color="000000"/>
              <w:right w:val="nil"/>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p>
        </w:tc>
        <w:tc>
          <w:tcPr>
            <w:tcW w:w="875" w:type="dxa"/>
            <w:tcBorders>
              <w:top w:val="single" w:sz="6" w:space="0" w:color="000000"/>
              <w:left w:val="nil"/>
              <w:bottom w:val="single" w:sz="6" w:space="0" w:color="000000"/>
              <w:right w:val="nil"/>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p>
        </w:tc>
        <w:tc>
          <w:tcPr>
            <w:tcW w:w="777" w:type="dxa"/>
            <w:tcBorders>
              <w:top w:val="single" w:sz="6" w:space="0" w:color="000000"/>
              <w:left w:val="nil"/>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p>
        </w:tc>
        <w:tc>
          <w:tcPr>
            <w:tcW w:w="2332" w:type="dxa"/>
            <w:gridSpan w:val="2"/>
            <w:tcBorders>
              <w:top w:val="single" w:sz="6" w:space="0" w:color="000000"/>
              <w:left w:val="single" w:sz="6" w:space="0" w:color="000000"/>
              <w:bottom w:val="single" w:sz="6" w:space="0" w:color="000000"/>
              <w:right w:val="nil"/>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en-US"/>
              </w:rPr>
            </w:pPr>
            <w:r w:rsidRPr="006809E5">
              <w:rPr>
                <w:rFonts w:ascii="Times New Roman" w:eastAsia="Times New Roman" w:hAnsi="Times New Roman" w:cs="Times New Roman"/>
                <w:b/>
                <w:bCs/>
                <w:color w:val="000000"/>
                <w:sz w:val="20"/>
                <w:szCs w:val="20"/>
                <w:lang w:eastAsia="en-US"/>
              </w:rPr>
              <w:t>Муниципальный этап</w:t>
            </w:r>
          </w:p>
        </w:tc>
        <w:tc>
          <w:tcPr>
            <w:tcW w:w="1166" w:type="dxa"/>
            <w:tcBorders>
              <w:top w:val="single" w:sz="6" w:space="0" w:color="000000"/>
              <w:left w:val="nil"/>
              <w:bottom w:val="single" w:sz="6" w:space="0" w:color="000000"/>
              <w:right w:val="nil"/>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n-US"/>
              </w:rPr>
            </w:pPr>
          </w:p>
        </w:tc>
        <w:tc>
          <w:tcPr>
            <w:tcW w:w="1137" w:type="dxa"/>
            <w:tcBorders>
              <w:top w:val="single" w:sz="6" w:space="0" w:color="000000"/>
              <w:left w:val="nil"/>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en-US"/>
              </w:rPr>
            </w:pPr>
          </w:p>
        </w:tc>
      </w:tr>
      <w:tr w:rsidR="006809E5" w:rsidRPr="006809E5" w:rsidTr="00B87A5A">
        <w:trPr>
          <w:trHeight w:val="907"/>
        </w:trPr>
        <w:tc>
          <w:tcPr>
            <w:tcW w:w="1187" w:type="dxa"/>
            <w:tcBorders>
              <w:top w:val="nil"/>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972"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Фактическое кол-во участников (чел.)</w:t>
            </w:r>
          </w:p>
        </w:tc>
        <w:tc>
          <w:tcPr>
            <w:tcW w:w="971"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Общее кол-во</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победителей и призеров (чел.)</w:t>
            </w:r>
          </w:p>
        </w:tc>
        <w:tc>
          <w:tcPr>
            <w:tcW w:w="875"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Кол-во победителей</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(чел.)</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 xml:space="preserve">Кол-во </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призеров (чел.)</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Фактическое кол-во участников (чел.)</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Общее кол-во</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победителей и призеров (чел.)</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Кол-во победителей</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(чел.)</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 xml:space="preserve">Кол-во </w:t>
            </w:r>
          </w:p>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призеров (чел.)</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Английский язык</w:t>
            </w:r>
          </w:p>
        </w:tc>
        <w:tc>
          <w:tcPr>
            <w:tcW w:w="972" w:type="dxa"/>
            <w:tcBorders>
              <w:top w:val="single" w:sz="6" w:space="0" w:color="000000"/>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10</w:t>
            </w:r>
          </w:p>
        </w:tc>
        <w:tc>
          <w:tcPr>
            <w:tcW w:w="971" w:type="dxa"/>
            <w:tcBorders>
              <w:top w:val="single" w:sz="6" w:space="0" w:color="000000"/>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7</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7</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5</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3</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3</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Астрономия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Биология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11</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География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11</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Информатика (ИКТ)</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682"/>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Искусство (Мировая художественная культура)</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История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12</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7</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4</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2</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2</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Испанский язык</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Итальянский язык</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Китайский язык</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Литература</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8</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1</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1</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Математика</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7</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Немецкий язык</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Обществознание</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7</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4</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5</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2</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2</w:t>
            </w:r>
          </w:p>
        </w:tc>
      </w:tr>
      <w:tr w:rsidR="006809E5" w:rsidRPr="006809E5" w:rsidTr="00B87A5A">
        <w:trPr>
          <w:trHeight w:val="458"/>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Основы безопасности и жизнедеятельности</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6</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Право</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Русский язык</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14</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5</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5</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1</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1</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Технология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Физика</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5</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Физическая культура</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4</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2</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2</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Французский язык</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Химия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4</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r>
      <w:tr w:rsidR="006809E5" w:rsidRPr="006809E5" w:rsidTr="00B87A5A">
        <w:trPr>
          <w:trHeight w:val="234"/>
        </w:trPr>
        <w:tc>
          <w:tcPr>
            <w:tcW w:w="118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Экология</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6" w:space="0" w:color="000000"/>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6" w:space="0" w:color="000000"/>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Экономика</w:t>
            </w:r>
          </w:p>
        </w:tc>
        <w:tc>
          <w:tcPr>
            <w:tcW w:w="972" w:type="dxa"/>
            <w:tcBorders>
              <w:top w:val="single" w:sz="12" w:space="0" w:color="auto"/>
              <w:left w:val="single" w:sz="6" w:space="0" w:color="000000"/>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971" w:type="dxa"/>
            <w:tcBorders>
              <w:top w:val="single" w:sz="12" w:space="0" w:color="auto"/>
              <w:left w:val="single" w:sz="12" w:space="0" w:color="auto"/>
              <w:bottom w:val="single" w:sz="12" w:space="0" w:color="auto"/>
              <w:right w:val="single" w:sz="12" w:space="0" w:color="auto"/>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875" w:type="dxa"/>
            <w:tcBorders>
              <w:top w:val="single" w:sz="6" w:space="0" w:color="000000"/>
              <w:left w:val="single" w:sz="12" w:space="0" w:color="auto"/>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777" w:type="dxa"/>
            <w:tcBorders>
              <w:top w:val="single" w:sz="6" w:space="0" w:color="000000"/>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0</w:t>
            </w:r>
          </w:p>
        </w:tc>
        <w:tc>
          <w:tcPr>
            <w:tcW w:w="1069" w:type="dxa"/>
            <w:tcBorders>
              <w:top w:val="single" w:sz="6" w:space="0" w:color="000000"/>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tc>
        <w:tc>
          <w:tcPr>
            <w:tcW w:w="1263" w:type="dxa"/>
            <w:tcBorders>
              <w:top w:val="single" w:sz="6" w:space="0" w:color="000000"/>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66" w:type="dxa"/>
            <w:tcBorders>
              <w:top w:val="single" w:sz="6" w:space="0" w:color="000000"/>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c>
          <w:tcPr>
            <w:tcW w:w="1137" w:type="dxa"/>
            <w:tcBorders>
              <w:top w:val="single" w:sz="6" w:space="0" w:color="000000"/>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p>
        </w:tc>
      </w:tr>
      <w:tr w:rsidR="006809E5" w:rsidRPr="006809E5" w:rsidTr="00B87A5A">
        <w:trPr>
          <w:trHeight w:val="234"/>
        </w:trPr>
        <w:tc>
          <w:tcPr>
            <w:tcW w:w="1187" w:type="dxa"/>
            <w:tcBorders>
              <w:top w:val="single" w:sz="12" w:space="0" w:color="auto"/>
              <w:left w:val="single" w:sz="12" w:space="0" w:color="auto"/>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rPr>
                <w:rFonts w:ascii="Times New Roman" w:eastAsia="Times New Roman" w:hAnsi="Times New Roman" w:cs="Times New Roman"/>
                <w:b/>
                <w:bCs/>
                <w:color w:val="000000"/>
                <w:sz w:val="20"/>
                <w:szCs w:val="20"/>
                <w:lang w:eastAsia="en-US"/>
              </w:rPr>
            </w:pPr>
            <w:r w:rsidRPr="006809E5">
              <w:rPr>
                <w:rFonts w:ascii="Times New Roman" w:eastAsia="Times New Roman" w:hAnsi="Times New Roman" w:cs="Times New Roman"/>
                <w:b/>
                <w:bCs/>
                <w:color w:val="000000"/>
                <w:sz w:val="20"/>
                <w:szCs w:val="20"/>
                <w:lang w:eastAsia="en-US"/>
              </w:rPr>
              <w:t>ВСЕГО</w:t>
            </w:r>
          </w:p>
        </w:tc>
        <w:tc>
          <w:tcPr>
            <w:tcW w:w="972"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105</w:t>
            </w:r>
          </w:p>
        </w:tc>
        <w:tc>
          <w:tcPr>
            <w:tcW w:w="971"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38</w:t>
            </w:r>
          </w:p>
        </w:tc>
        <w:tc>
          <w:tcPr>
            <w:tcW w:w="875"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14</w:t>
            </w:r>
          </w:p>
        </w:tc>
        <w:tc>
          <w:tcPr>
            <w:tcW w:w="777"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24</w:t>
            </w:r>
          </w:p>
        </w:tc>
        <w:tc>
          <w:tcPr>
            <w:tcW w:w="1069"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r w:rsidRPr="006809E5">
              <w:rPr>
                <w:rFonts w:ascii="Times New Roman" w:eastAsia="Times New Roman" w:hAnsi="Times New Roman" w:cs="Times New Roman"/>
                <w:color w:val="000000"/>
                <w:sz w:val="20"/>
                <w:szCs w:val="20"/>
                <w:lang w:eastAsia="en-US"/>
              </w:rPr>
              <w:t>22</w:t>
            </w:r>
          </w:p>
        </w:tc>
        <w:tc>
          <w:tcPr>
            <w:tcW w:w="1263"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11</w:t>
            </w:r>
          </w:p>
        </w:tc>
        <w:tc>
          <w:tcPr>
            <w:tcW w:w="1166"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0</w:t>
            </w:r>
          </w:p>
        </w:tc>
        <w:tc>
          <w:tcPr>
            <w:tcW w:w="1137" w:type="dxa"/>
            <w:tcBorders>
              <w:top w:val="single" w:sz="12" w:space="0" w:color="auto"/>
              <w:left w:val="single" w:sz="6" w:space="0" w:color="000000"/>
              <w:bottom w:val="single" w:sz="12" w:space="0" w:color="auto"/>
              <w:right w:val="single" w:sz="6" w:space="0" w:color="000000"/>
            </w:tcBorders>
          </w:tcPr>
          <w:p w:rsidR="006809E5" w:rsidRPr="006809E5" w:rsidRDefault="006809E5" w:rsidP="006809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6809E5">
              <w:rPr>
                <w:rFonts w:ascii="Times New Roman" w:eastAsia="Times New Roman" w:hAnsi="Times New Roman" w:cs="Times New Roman"/>
                <w:color w:val="000000"/>
                <w:sz w:val="24"/>
                <w:szCs w:val="24"/>
                <w:lang w:eastAsia="en-US"/>
              </w:rPr>
              <w:t>11</w:t>
            </w:r>
          </w:p>
        </w:tc>
      </w:tr>
    </w:tbl>
    <w:p w:rsidR="006809E5" w:rsidRPr="006809E5" w:rsidRDefault="006809E5" w:rsidP="006809E5">
      <w:pPr>
        <w:spacing w:after="0" w:line="240" w:lineRule="auto"/>
        <w:jc w:val="both"/>
        <w:rPr>
          <w:rFonts w:ascii="Times New Roman" w:eastAsiaTheme="minorHAnsi" w:hAnsi="Times New Roman" w:cs="Times New Roman"/>
          <w:sz w:val="24"/>
          <w:szCs w:val="24"/>
          <w:lang w:eastAsia="en-US"/>
        </w:rPr>
      </w:pPr>
      <w:r w:rsidRPr="006809E5">
        <w:rPr>
          <w:rFonts w:eastAsiaTheme="minorHAnsi"/>
          <w:lang w:eastAsia="en-US"/>
        </w:rPr>
        <w:t xml:space="preserve">            </w:t>
      </w:r>
      <w:r w:rsidRPr="006809E5">
        <w:rPr>
          <w:rFonts w:ascii="Times New Roman" w:eastAsiaTheme="minorHAnsi" w:hAnsi="Times New Roman" w:cs="Times New Roman"/>
          <w:sz w:val="24"/>
          <w:szCs w:val="24"/>
          <w:lang w:eastAsia="en-US"/>
        </w:rPr>
        <w:t xml:space="preserve">Наибольшее представительство участников на школьном этапе  было по истории, обществознанию, русскому языку и литературе, английскому языку. Самыми активными были обучающиеся  9  (4 участника), 8 класса  (4 участника), 10 класса (5 участников). Наименьшее количество участников было среди 5 класса (3 ч.). Следует отметить отдельных школьников, </w:t>
      </w:r>
      <w:r w:rsidRPr="006809E5">
        <w:rPr>
          <w:rFonts w:ascii="Times New Roman" w:eastAsiaTheme="minorHAnsi" w:hAnsi="Times New Roman" w:cs="Times New Roman"/>
          <w:sz w:val="24"/>
          <w:szCs w:val="24"/>
          <w:lang w:eastAsia="en-US"/>
        </w:rPr>
        <w:lastRenderedPageBreak/>
        <w:t>ставшими победителями и призерами по нескольким предметам: Свирская К. ( 10 класс 8 призовых мест), Бахметова Елизавета ( 10 класс 6 призовых мест)</w:t>
      </w:r>
    </w:p>
    <w:p w:rsidR="006809E5" w:rsidRPr="006809E5" w:rsidRDefault="006809E5" w:rsidP="006809E5">
      <w:pPr>
        <w:spacing w:after="0" w:line="240" w:lineRule="auto"/>
        <w:jc w:val="both"/>
        <w:rPr>
          <w:rFonts w:ascii="Times New Roman" w:eastAsiaTheme="minorHAnsi" w:hAnsi="Times New Roman" w:cs="Times New Roman"/>
          <w:sz w:val="24"/>
          <w:szCs w:val="24"/>
          <w:lang w:eastAsia="en-US"/>
        </w:rPr>
      </w:pPr>
      <w:r w:rsidRPr="006809E5">
        <w:rPr>
          <w:rFonts w:ascii="Times New Roman" w:eastAsiaTheme="minorHAnsi" w:hAnsi="Times New Roman" w:cs="Times New Roman"/>
          <w:sz w:val="24"/>
          <w:szCs w:val="24"/>
          <w:lang w:eastAsia="en-US"/>
        </w:rPr>
        <w:t xml:space="preserve">    Высокий процент победителей  школьных олимпиад не всегда является показателем качественной подготовки школьников, так как  результаты на муниципальном  уровне часто не подтверждаются. </w:t>
      </w:r>
    </w:p>
    <w:p w:rsidR="006809E5" w:rsidRPr="006809E5" w:rsidRDefault="006809E5" w:rsidP="006809E5">
      <w:pPr>
        <w:spacing w:after="0" w:line="240" w:lineRule="auto"/>
        <w:jc w:val="both"/>
        <w:rPr>
          <w:rFonts w:ascii="Times New Roman" w:eastAsiaTheme="minorHAnsi" w:hAnsi="Times New Roman" w:cs="Times New Roman"/>
          <w:bCs/>
          <w:sz w:val="24"/>
          <w:szCs w:val="24"/>
          <w:lang w:eastAsia="en-US"/>
        </w:rPr>
      </w:pPr>
      <w:r w:rsidRPr="006809E5">
        <w:rPr>
          <w:rFonts w:ascii="Times New Roman" w:eastAsiaTheme="minorHAnsi" w:hAnsi="Times New Roman" w:cs="Times New Roman"/>
          <w:sz w:val="24"/>
          <w:szCs w:val="24"/>
          <w:lang w:eastAsia="en-US"/>
        </w:rPr>
        <w:t xml:space="preserve">              Н</w:t>
      </w:r>
      <w:r w:rsidRPr="006809E5">
        <w:rPr>
          <w:rFonts w:ascii="Times New Roman" w:eastAsiaTheme="minorHAnsi" w:hAnsi="Times New Roman" w:cs="Times New Roman"/>
          <w:bCs/>
          <w:sz w:val="24"/>
          <w:szCs w:val="24"/>
          <w:lang w:eastAsia="en-US"/>
        </w:rPr>
        <w:t>е подготовили школьников к участию в Олимпиадах по мировой художественной культуре, химии, информатике и ИКТ</w:t>
      </w:r>
    </w:p>
    <w:p w:rsidR="006809E5" w:rsidRPr="006809E5" w:rsidRDefault="006809E5" w:rsidP="006809E5">
      <w:pPr>
        <w:spacing w:after="0" w:line="240" w:lineRule="auto"/>
        <w:jc w:val="both"/>
        <w:rPr>
          <w:rFonts w:ascii="Times New Roman" w:hAnsi="Times New Roman" w:cs="Times New Roman"/>
          <w:bCs/>
          <w:color w:val="FF0000"/>
          <w:sz w:val="24"/>
          <w:szCs w:val="24"/>
        </w:rPr>
      </w:pPr>
    </w:p>
    <w:p w:rsidR="006809E5" w:rsidRPr="006809E5" w:rsidRDefault="006809E5" w:rsidP="006809E5">
      <w:pPr>
        <w:spacing w:after="0" w:line="240" w:lineRule="auto"/>
        <w:jc w:val="both"/>
        <w:rPr>
          <w:sz w:val="16"/>
          <w:szCs w:val="16"/>
        </w:rPr>
      </w:pPr>
    </w:p>
    <w:p w:rsidR="006809E5" w:rsidRPr="006809E5" w:rsidRDefault="006809E5" w:rsidP="006809E5">
      <w:pPr>
        <w:jc w:val="center"/>
        <w:rPr>
          <w:rFonts w:ascii="Times New Roman" w:hAnsi="Times New Roman"/>
          <w:b/>
          <w:bCs/>
          <w:sz w:val="24"/>
          <w:szCs w:val="24"/>
        </w:rPr>
      </w:pPr>
      <w:r w:rsidRPr="006809E5">
        <w:rPr>
          <w:rFonts w:ascii="Times New Roman" w:hAnsi="Times New Roman"/>
          <w:b/>
          <w:bCs/>
          <w:sz w:val="24"/>
          <w:szCs w:val="24"/>
        </w:rPr>
        <w:t xml:space="preserve">Результаты районных предметных олимпиад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2897"/>
        <w:gridCol w:w="1295"/>
        <w:gridCol w:w="1876"/>
        <w:gridCol w:w="1897"/>
      </w:tblGrid>
      <w:tr w:rsidR="006809E5" w:rsidRPr="006809E5" w:rsidTr="00B87A5A">
        <w:tc>
          <w:tcPr>
            <w:tcW w:w="1465" w:type="dxa"/>
          </w:tcPr>
          <w:p w:rsidR="006809E5" w:rsidRPr="006809E5" w:rsidRDefault="006809E5" w:rsidP="006809E5">
            <w:pPr>
              <w:jc w:val="center"/>
              <w:rPr>
                <w:rFonts w:ascii="Times New Roman" w:hAnsi="Times New Roman"/>
                <w:b/>
                <w:sz w:val="24"/>
                <w:szCs w:val="24"/>
              </w:rPr>
            </w:pPr>
            <w:r w:rsidRPr="006809E5">
              <w:rPr>
                <w:rFonts w:ascii="Times New Roman" w:hAnsi="Times New Roman"/>
                <w:b/>
                <w:sz w:val="24"/>
                <w:szCs w:val="24"/>
              </w:rPr>
              <w:t>Учебный год</w:t>
            </w:r>
          </w:p>
        </w:tc>
        <w:tc>
          <w:tcPr>
            <w:tcW w:w="2897" w:type="dxa"/>
          </w:tcPr>
          <w:p w:rsidR="006809E5" w:rsidRPr="006809E5" w:rsidRDefault="006809E5" w:rsidP="006809E5">
            <w:pPr>
              <w:jc w:val="center"/>
              <w:rPr>
                <w:rFonts w:ascii="Times New Roman" w:hAnsi="Times New Roman"/>
                <w:b/>
                <w:sz w:val="24"/>
                <w:szCs w:val="24"/>
              </w:rPr>
            </w:pPr>
            <w:r w:rsidRPr="006809E5">
              <w:rPr>
                <w:rFonts w:ascii="Times New Roman" w:hAnsi="Times New Roman"/>
                <w:b/>
                <w:sz w:val="24"/>
                <w:szCs w:val="24"/>
              </w:rPr>
              <w:t>Предмет</w:t>
            </w:r>
          </w:p>
        </w:tc>
        <w:tc>
          <w:tcPr>
            <w:tcW w:w="1295" w:type="dxa"/>
          </w:tcPr>
          <w:p w:rsidR="006809E5" w:rsidRPr="006809E5" w:rsidRDefault="006809E5" w:rsidP="006809E5">
            <w:pPr>
              <w:jc w:val="center"/>
              <w:rPr>
                <w:rFonts w:ascii="Times New Roman" w:hAnsi="Times New Roman"/>
                <w:b/>
                <w:sz w:val="24"/>
                <w:szCs w:val="24"/>
              </w:rPr>
            </w:pPr>
            <w:r w:rsidRPr="006809E5">
              <w:rPr>
                <w:rFonts w:ascii="Times New Roman" w:hAnsi="Times New Roman"/>
                <w:b/>
                <w:sz w:val="24"/>
                <w:szCs w:val="24"/>
              </w:rPr>
              <w:t>Место</w:t>
            </w:r>
          </w:p>
        </w:tc>
        <w:tc>
          <w:tcPr>
            <w:tcW w:w="1876" w:type="dxa"/>
          </w:tcPr>
          <w:p w:rsidR="006809E5" w:rsidRPr="006809E5" w:rsidRDefault="006809E5" w:rsidP="006809E5">
            <w:pPr>
              <w:jc w:val="center"/>
              <w:rPr>
                <w:rFonts w:ascii="Times New Roman" w:hAnsi="Times New Roman"/>
                <w:b/>
                <w:sz w:val="24"/>
                <w:szCs w:val="24"/>
              </w:rPr>
            </w:pPr>
            <w:r w:rsidRPr="006809E5">
              <w:rPr>
                <w:rFonts w:ascii="Times New Roman" w:hAnsi="Times New Roman"/>
                <w:b/>
                <w:sz w:val="24"/>
                <w:szCs w:val="24"/>
              </w:rPr>
              <w:t>ФИ участника</w:t>
            </w:r>
          </w:p>
        </w:tc>
        <w:tc>
          <w:tcPr>
            <w:tcW w:w="1897" w:type="dxa"/>
          </w:tcPr>
          <w:p w:rsidR="006809E5" w:rsidRPr="006809E5" w:rsidRDefault="006809E5" w:rsidP="006809E5">
            <w:pPr>
              <w:jc w:val="center"/>
              <w:rPr>
                <w:rFonts w:ascii="Times New Roman" w:hAnsi="Times New Roman"/>
                <w:b/>
                <w:sz w:val="24"/>
                <w:szCs w:val="24"/>
              </w:rPr>
            </w:pPr>
            <w:r w:rsidRPr="006809E5">
              <w:rPr>
                <w:rFonts w:ascii="Times New Roman" w:hAnsi="Times New Roman"/>
                <w:b/>
                <w:sz w:val="24"/>
                <w:szCs w:val="24"/>
              </w:rPr>
              <w:t>Учителя</w:t>
            </w:r>
          </w:p>
        </w:tc>
      </w:tr>
      <w:tr w:rsidR="006809E5" w:rsidRPr="006809E5" w:rsidTr="00B87A5A">
        <w:trPr>
          <w:trHeight w:val="240"/>
        </w:trPr>
        <w:tc>
          <w:tcPr>
            <w:tcW w:w="1465" w:type="dxa"/>
            <w:vMerge w:val="restart"/>
          </w:tcPr>
          <w:p w:rsidR="006809E5" w:rsidRPr="006809E5" w:rsidRDefault="006809E5" w:rsidP="006809E5">
            <w:pPr>
              <w:jc w:val="center"/>
              <w:rPr>
                <w:rFonts w:ascii="Times New Roman" w:hAnsi="Times New Roman"/>
                <w:b/>
                <w:sz w:val="24"/>
                <w:szCs w:val="24"/>
              </w:rPr>
            </w:pPr>
            <w:r w:rsidRPr="006809E5">
              <w:rPr>
                <w:rFonts w:ascii="Times New Roman" w:hAnsi="Times New Roman"/>
                <w:b/>
                <w:sz w:val="24"/>
                <w:szCs w:val="24"/>
              </w:rPr>
              <w:t>2023-2024</w:t>
            </w: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Английский язык</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rPr>
                <w:rFonts w:ascii="Times New Roman" w:hAnsi="Times New Roman" w:cs="Times New Roman"/>
                <w:color w:val="000000"/>
                <w:spacing w:val="2"/>
                <w:sz w:val="24"/>
                <w:szCs w:val="24"/>
              </w:rPr>
            </w:pPr>
            <w:r w:rsidRPr="006809E5">
              <w:rPr>
                <w:rFonts w:ascii="Times New Roman" w:hAnsi="Times New Roman" w:cs="Times New Roman"/>
                <w:color w:val="000000"/>
                <w:spacing w:val="2"/>
                <w:sz w:val="24"/>
                <w:szCs w:val="24"/>
              </w:rPr>
              <w:t>Трубай Георгий</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Бачерикова Е.В.</w:t>
            </w:r>
          </w:p>
        </w:tc>
      </w:tr>
      <w:tr w:rsidR="006809E5" w:rsidRPr="006809E5" w:rsidTr="00B87A5A">
        <w:trPr>
          <w:trHeight w:val="254"/>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Английский язык</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rPr>
                <w:rFonts w:ascii="Times New Roman" w:hAnsi="Times New Roman" w:cs="Times New Roman"/>
                <w:color w:val="000000"/>
                <w:spacing w:val="2"/>
                <w:sz w:val="24"/>
                <w:szCs w:val="24"/>
              </w:rPr>
            </w:pPr>
            <w:r w:rsidRPr="006809E5">
              <w:rPr>
                <w:rFonts w:ascii="Times New Roman" w:hAnsi="Times New Roman" w:cs="Times New Roman"/>
                <w:color w:val="000000"/>
                <w:spacing w:val="2"/>
                <w:sz w:val="24"/>
                <w:szCs w:val="24"/>
              </w:rPr>
              <w:t>Крыщук Николай</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Бачерикова Е.В.</w:t>
            </w:r>
          </w:p>
        </w:tc>
      </w:tr>
      <w:tr w:rsidR="006809E5" w:rsidRPr="006809E5" w:rsidTr="00B87A5A">
        <w:trPr>
          <w:trHeight w:val="179"/>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Английский язык</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2</w:t>
            </w:r>
          </w:p>
        </w:tc>
        <w:tc>
          <w:tcPr>
            <w:tcW w:w="1876" w:type="dxa"/>
            <w:tcBorders>
              <w:top w:val="single" w:sz="4" w:space="0" w:color="auto"/>
              <w:bottom w:val="single" w:sz="4" w:space="0" w:color="auto"/>
            </w:tcBorders>
          </w:tcPr>
          <w:p w:rsidR="006809E5" w:rsidRPr="006809E5" w:rsidRDefault="006809E5" w:rsidP="006809E5">
            <w:pPr>
              <w:rPr>
                <w:rFonts w:ascii="Times New Roman" w:hAnsi="Times New Roman" w:cs="Times New Roman"/>
                <w:color w:val="000000"/>
                <w:spacing w:val="2"/>
                <w:sz w:val="24"/>
                <w:szCs w:val="24"/>
              </w:rPr>
            </w:pPr>
            <w:r w:rsidRPr="006809E5">
              <w:rPr>
                <w:rFonts w:ascii="Times New Roman" w:hAnsi="Times New Roman" w:cs="Times New Roman"/>
                <w:color w:val="000000"/>
                <w:spacing w:val="2"/>
                <w:sz w:val="24"/>
                <w:szCs w:val="24"/>
              </w:rPr>
              <w:t>Степаненко Анастасия</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Бачерикова Е.В.</w:t>
            </w:r>
          </w:p>
        </w:tc>
      </w:tr>
      <w:tr w:rsidR="006809E5" w:rsidRPr="006809E5" w:rsidTr="00B87A5A">
        <w:trPr>
          <w:trHeight w:val="239"/>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Русский язык</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rPr>
                <w:rFonts w:ascii="Times New Roman" w:hAnsi="Times New Roman" w:cs="Times New Roman"/>
                <w:color w:val="000000"/>
                <w:spacing w:val="2"/>
                <w:sz w:val="24"/>
                <w:szCs w:val="24"/>
              </w:rPr>
            </w:pPr>
            <w:r w:rsidRPr="006809E5">
              <w:rPr>
                <w:rFonts w:ascii="Times New Roman" w:hAnsi="Times New Roman" w:cs="Times New Roman"/>
                <w:color w:val="000000"/>
                <w:spacing w:val="2"/>
                <w:sz w:val="24"/>
                <w:szCs w:val="24"/>
              </w:rPr>
              <w:t>Свирская Кира</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Климова Н.В.</w:t>
            </w:r>
          </w:p>
        </w:tc>
      </w:tr>
      <w:tr w:rsidR="006809E5" w:rsidRPr="006809E5" w:rsidTr="00B87A5A">
        <w:trPr>
          <w:trHeight w:val="239"/>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Литература</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2</w:t>
            </w:r>
          </w:p>
        </w:tc>
        <w:tc>
          <w:tcPr>
            <w:tcW w:w="1876" w:type="dxa"/>
            <w:tcBorders>
              <w:top w:val="single" w:sz="4" w:space="0" w:color="auto"/>
              <w:bottom w:val="single" w:sz="4" w:space="0" w:color="auto"/>
            </w:tcBorders>
          </w:tcPr>
          <w:p w:rsidR="006809E5" w:rsidRPr="006809E5" w:rsidRDefault="006809E5" w:rsidP="006809E5">
            <w:pPr>
              <w:rPr>
                <w:rFonts w:ascii="Times New Roman" w:hAnsi="Times New Roman" w:cs="Times New Roman"/>
                <w:color w:val="000000"/>
                <w:spacing w:val="2"/>
                <w:sz w:val="24"/>
                <w:szCs w:val="24"/>
              </w:rPr>
            </w:pPr>
            <w:r w:rsidRPr="006809E5">
              <w:rPr>
                <w:rFonts w:ascii="Times New Roman" w:hAnsi="Times New Roman" w:cs="Times New Roman"/>
                <w:color w:val="000000"/>
                <w:spacing w:val="2"/>
                <w:sz w:val="24"/>
                <w:szCs w:val="24"/>
              </w:rPr>
              <w:t>Степаненко Анастасия</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Абдувелиева Э.А.</w:t>
            </w:r>
          </w:p>
        </w:tc>
      </w:tr>
      <w:tr w:rsidR="006809E5" w:rsidRPr="006809E5" w:rsidTr="00B87A5A">
        <w:trPr>
          <w:trHeight w:val="239"/>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История</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Свирская Кира</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Трифанова О.И.</w:t>
            </w:r>
          </w:p>
        </w:tc>
      </w:tr>
      <w:tr w:rsidR="006809E5" w:rsidRPr="006809E5" w:rsidTr="00B87A5A">
        <w:trPr>
          <w:trHeight w:val="255"/>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История</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Бахметова Елизавета</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Трифанова О.И.</w:t>
            </w:r>
          </w:p>
        </w:tc>
      </w:tr>
      <w:tr w:rsidR="006809E5" w:rsidRPr="006809E5" w:rsidTr="00B87A5A">
        <w:trPr>
          <w:trHeight w:val="285"/>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Обществознание</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Трубай Георгий</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Трифанова О.И.</w:t>
            </w:r>
          </w:p>
        </w:tc>
      </w:tr>
      <w:tr w:rsidR="006809E5" w:rsidRPr="006809E5" w:rsidTr="00B87A5A">
        <w:trPr>
          <w:trHeight w:val="285"/>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Обществознание</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Тихоненко Фадей</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Трифанова О.И.</w:t>
            </w:r>
          </w:p>
        </w:tc>
      </w:tr>
      <w:tr w:rsidR="006809E5" w:rsidRPr="006809E5" w:rsidTr="00B87A5A">
        <w:trPr>
          <w:trHeight w:val="255"/>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Физическая культура</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Боднар Виолетта</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Зубова А.Д.</w:t>
            </w:r>
          </w:p>
        </w:tc>
      </w:tr>
      <w:tr w:rsidR="006809E5" w:rsidRPr="006809E5" w:rsidTr="00B87A5A">
        <w:trPr>
          <w:trHeight w:val="239"/>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Физическая культура</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Жигарь Вадим</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Зубова А.Д.</w:t>
            </w:r>
          </w:p>
        </w:tc>
      </w:tr>
      <w:tr w:rsidR="006809E5" w:rsidRPr="006809E5" w:rsidTr="00B87A5A">
        <w:trPr>
          <w:trHeight w:val="270"/>
        </w:trPr>
        <w:tc>
          <w:tcPr>
            <w:tcW w:w="1465" w:type="dxa"/>
            <w:vMerge/>
          </w:tcPr>
          <w:p w:rsidR="006809E5" w:rsidRPr="006809E5" w:rsidRDefault="006809E5" w:rsidP="006809E5">
            <w:pPr>
              <w:jc w:val="center"/>
              <w:rPr>
                <w:rFonts w:ascii="Times New Roman" w:hAnsi="Times New Roman"/>
                <w:b/>
                <w:sz w:val="24"/>
                <w:szCs w:val="24"/>
              </w:rPr>
            </w:pPr>
          </w:p>
        </w:tc>
        <w:tc>
          <w:tcPr>
            <w:tcW w:w="2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Биология</w:t>
            </w:r>
          </w:p>
        </w:tc>
        <w:tc>
          <w:tcPr>
            <w:tcW w:w="1295" w:type="dxa"/>
            <w:tcBorders>
              <w:top w:val="single" w:sz="4" w:space="0" w:color="auto"/>
              <w:bottom w:val="single" w:sz="4" w:space="0" w:color="auto"/>
            </w:tcBorders>
          </w:tcPr>
          <w:p w:rsidR="006809E5" w:rsidRPr="006809E5" w:rsidRDefault="006809E5" w:rsidP="006809E5">
            <w:pPr>
              <w:jc w:val="center"/>
              <w:rPr>
                <w:rFonts w:ascii="Times New Roman" w:hAnsi="Times New Roman" w:cs="Times New Roman"/>
                <w:sz w:val="24"/>
                <w:szCs w:val="24"/>
              </w:rPr>
            </w:pPr>
            <w:r w:rsidRPr="006809E5">
              <w:rPr>
                <w:rFonts w:ascii="Times New Roman" w:hAnsi="Times New Roman" w:cs="Times New Roman"/>
                <w:sz w:val="24"/>
                <w:szCs w:val="24"/>
              </w:rPr>
              <w:t>3</w:t>
            </w:r>
          </w:p>
        </w:tc>
        <w:tc>
          <w:tcPr>
            <w:tcW w:w="1876" w:type="dxa"/>
            <w:tcBorders>
              <w:top w:val="single" w:sz="4" w:space="0" w:color="auto"/>
              <w:bottom w:val="single" w:sz="4" w:space="0" w:color="auto"/>
            </w:tcBorders>
          </w:tcPr>
          <w:p w:rsidR="006809E5" w:rsidRPr="006809E5" w:rsidRDefault="006809E5" w:rsidP="006809E5">
            <w:pPr>
              <w:jc w:val="both"/>
              <w:rPr>
                <w:rFonts w:ascii="Times New Roman" w:hAnsi="Times New Roman" w:cs="Times New Roman"/>
                <w:sz w:val="24"/>
                <w:szCs w:val="24"/>
              </w:rPr>
            </w:pPr>
            <w:r w:rsidRPr="006809E5">
              <w:rPr>
                <w:rFonts w:ascii="Times New Roman" w:hAnsi="Times New Roman" w:cs="Times New Roman"/>
                <w:sz w:val="24"/>
                <w:szCs w:val="24"/>
              </w:rPr>
              <w:t>Селимов Алим</w:t>
            </w:r>
          </w:p>
        </w:tc>
        <w:tc>
          <w:tcPr>
            <w:tcW w:w="1897" w:type="dxa"/>
            <w:tcBorders>
              <w:top w:val="single" w:sz="4" w:space="0" w:color="auto"/>
              <w:bottom w:val="single" w:sz="4" w:space="0" w:color="auto"/>
            </w:tcBorders>
          </w:tcPr>
          <w:p w:rsidR="006809E5" w:rsidRPr="006809E5" w:rsidRDefault="006809E5" w:rsidP="006809E5">
            <w:pPr>
              <w:rPr>
                <w:rFonts w:ascii="Times New Roman" w:hAnsi="Times New Roman" w:cs="Times New Roman"/>
                <w:sz w:val="24"/>
                <w:szCs w:val="24"/>
              </w:rPr>
            </w:pPr>
            <w:r w:rsidRPr="006809E5">
              <w:rPr>
                <w:rFonts w:ascii="Times New Roman" w:hAnsi="Times New Roman" w:cs="Times New Roman"/>
                <w:sz w:val="24"/>
                <w:szCs w:val="24"/>
              </w:rPr>
              <w:t>Трубай Е.В.</w:t>
            </w:r>
          </w:p>
        </w:tc>
      </w:tr>
    </w:tbl>
    <w:p w:rsidR="006809E5" w:rsidRPr="006809E5" w:rsidRDefault="006809E5" w:rsidP="006809E5">
      <w:pPr>
        <w:spacing w:after="0" w:line="240" w:lineRule="auto"/>
        <w:jc w:val="both"/>
        <w:rPr>
          <w:sz w:val="16"/>
          <w:szCs w:val="16"/>
        </w:rPr>
      </w:pPr>
    </w:p>
    <w:p w:rsidR="006809E5" w:rsidRPr="006809E5" w:rsidRDefault="006809E5" w:rsidP="006809E5">
      <w:pPr>
        <w:spacing w:after="0" w:line="240" w:lineRule="auto"/>
        <w:jc w:val="both"/>
        <w:rPr>
          <w:sz w:val="16"/>
          <w:szCs w:val="16"/>
        </w:rPr>
      </w:pPr>
    </w:p>
    <w:p w:rsidR="006809E5" w:rsidRPr="006809E5" w:rsidRDefault="006809E5" w:rsidP="006809E5">
      <w:pPr>
        <w:spacing w:after="0" w:line="240" w:lineRule="auto"/>
        <w:jc w:val="both"/>
        <w:rPr>
          <w:sz w:val="16"/>
          <w:szCs w:val="16"/>
        </w:rPr>
      </w:pPr>
    </w:p>
    <w:p w:rsidR="006809E5" w:rsidRPr="006809E5" w:rsidRDefault="006809E5" w:rsidP="006809E5">
      <w:pPr>
        <w:autoSpaceDE w:val="0"/>
        <w:autoSpaceDN w:val="0"/>
        <w:adjustRightInd w:val="0"/>
        <w:spacing w:after="0" w:line="240" w:lineRule="auto"/>
        <w:jc w:val="both"/>
        <w:rPr>
          <w:rFonts w:ascii="Times New Roman" w:hAnsi="Times New Roman"/>
          <w:b/>
          <w:color w:val="0D0D0D"/>
          <w:sz w:val="24"/>
          <w:szCs w:val="24"/>
        </w:rPr>
      </w:pPr>
      <w:r w:rsidRPr="006809E5">
        <w:rPr>
          <w:rFonts w:ascii="Times New Roman" w:hAnsi="Times New Roman"/>
          <w:color w:val="0D0D0D"/>
          <w:sz w:val="24"/>
          <w:szCs w:val="24"/>
        </w:rPr>
        <w:t xml:space="preserve">    Отмечается удовлетворительная организация и проведение  школьных олимпиад. На должном уровне подготовлены учащиеся всех классов к проведенным олимпиадам, однако  в отдельных классах нет победителей олимпиад. Не все учителя провели школьный тур олимпиад</w:t>
      </w:r>
    </w:p>
    <w:p w:rsidR="006809E5" w:rsidRPr="006809E5" w:rsidRDefault="006809E5" w:rsidP="006809E5">
      <w:pPr>
        <w:spacing w:after="0" w:line="240" w:lineRule="auto"/>
        <w:jc w:val="both"/>
        <w:rPr>
          <w:rFonts w:ascii="Times New Roman" w:hAnsi="Times New Roman"/>
          <w:sz w:val="24"/>
          <w:szCs w:val="24"/>
        </w:rPr>
      </w:pPr>
      <w:r w:rsidRPr="006809E5">
        <w:rPr>
          <w:rFonts w:ascii="Times New Roman" w:hAnsi="Times New Roman"/>
          <w:sz w:val="24"/>
          <w:szCs w:val="24"/>
        </w:rPr>
        <w:t xml:space="preserve">    Учителям-предметникам следует обращать внимание на склонности и предпочтения обучающихся и не направлять одних и тех же ребят на все предметы, а предварительно проводить </w:t>
      </w:r>
      <w:r w:rsidRPr="006809E5">
        <w:rPr>
          <w:rFonts w:ascii="Times New Roman" w:hAnsi="Times New Roman"/>
          <w:sz w:val="24"/>
          <w:szCs w:val="24"/>
        </w:rPr>
        <w:lastRenderedPageBreak/>
        <w:t>подготови</w:t>
      </w:r>
      <w:r w:rsidRPr="006809E5">
        <w:rPr>
          <w:rFonts w:ascii="Times New Roman" w:hAnsi="Times New Roman"/>
          <w:sz w:val="24"/>
          <w:szCs w:val="24"/>
        </w:rPr>
        <w:softHyphen/>
        <w:t>тельную работу с конкретным ребёнком. Необходимо больше внимания уделять подготовке обучающихся для участия в муниципальном этапе олимпиад.</w:t>
      </w:r>
    </w:p>
    <w:p w:rsidR="00891A3D" w:rsidRDefault="00891A3D" w:rsidP="00891A3D">
      <w:pPr>
        <w:pStyle w:val="af4"/>
        <w:jc w:val="both"/>
        <w:rPr>
          <w:rFonts w:ascii="Times New Roman" w:hAnsi="Times New Roman" w:cs="Times New Roman"/>
          <w:sz w:val="24"/>
          <w:szCs w:val="24"/>
        </w:rPr>
      </w:pPr>
    </w:p>
    <w:p w:rsidR="00E67B98" w:rsidRPr="00E67B98" w:rsidRDefault="008430F0" w:rsidP="00E67B9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О</w:t>
      </w:r>
      <w:r w:rsidR="00E67B98" w:rsidRPr="00E67B98">
        <w:rPr>
          <w:rFonts w:ascii="Times New Roman" w:hAnsi="Times New Roman" w:cs="Times New Roman"/>
          <w:b/>
          <w:bCs/>
          <w:sz w:val="28"/>
          <w:szCs w:val="28"/>
        </w:rPr>
        <w:t>ценка системы управления МБОУ «</w:t>
      </w:r>
      <w:r w:rsidR="00E67B98">
        <w:rPr>
          <w:rFonts w:ascii="Times New Roman" w:hAnsi="Times New Roman" w:cs="Times New Roman"/>
          <w:b/>
          <w:bCs/>
          <w:sz w:val="28"/>
          <w:szCs w:val="28"/>
        </w:rPr>
        <w:t xml:space="preserve">Ковыльненская </w:t>
      </w:r>
      <w:r w:rsidR="00E67B98" w:rsidRPr="00E67B98">
        <w:rPr>
          <w:rFonts w:ascii="Times New Roman" w:hAnsi="Times New Roman" w:cs="Times New Roman"/>
          <w:b/>
          <w:bCs/>
          <w:sz w:val="28"/>
          <w:szCs w:val="28"/>
        </w:rPr>
        <w:t xml:space="preserve"> школа</w:t>
      </w:r>
      <w:r w:rsidR="00E67B98">
        <w:rPr>
          <w:rFonts w:ascii="Times New Roman" w:hAnsi="Times New Roman" w:cs="Times New Roman"/>
          <w:b/>
          <w:bCs/>
          <w:sz w:val="28"/>
          <w:szCs w:val="28"/>
        </w:rPr>
        <w:t xml:space="preserve"> им.А.Смолко</w:t>
      </w:r>
      <w:r w:rsidR="00E67B98" w:rsidRPr="00E67B98">
        <w:rPr>
          <w:rFonts w:ascii="Times New Roman" w:hAnsi="Times New Roman" w:cs="Times New Roman"/>
          <w:b/>
          <w:bCs/>
          <w:sz w:val="28"/>
          <w:szCs w:val="28"/>
        </w:rPr>
        <w:t>»</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В МБОУ «</w:t>
      </w:r>
      <w:r>
        <w:rPr>
          <w:rFonts w:ascii="Times New Roman" w:hAnsi="Times New Roman" w:cs="Times New Roman"/>
          <w:sz w:val="24"/>
          <w:szCs w:val="24"/>
        </w:rPr>
        <w:t xml:space="preserve">Ковыльненская </w:t>
      </w:r>
      <w:r w:rsidRPr="00E67B98">
        <w:rPr>
          <w:rFonts w:ascii="Times New Roman" w:hAnsi="Times New Roman" w:cs="Times New Roman"/>
          <w:sz w:val="24"/>
          <w:szCs w:val="24"/>
        </w:rPr>
        <w:t xml:space="preserve"> школа</w:t>
      </w:r>
      <w:r>
        <w:rPr>
          <w:rFonts w:ascii="Times New Roman" w:hAnsi="Times New Roman" w:cs="Times New Roman"/>
          <w:sz w:val="24"/>
          <w:szCs w:val="24"/>
        </w:rPr>
        <w:t xml:space="preserve"> им.А.Смолко</w:t>
      </w:r>
      <w:r w:rsidRPr="00E67B98">
        <w:rPr>
          <w:rFonts w:ascii="Times New Roman" w:hAnsi="Times New Roman" w:cs="Times New Roman"/>
          <w:sz w:val="24"/>
          <w:szCs w:val="24"/>
        </w:rPr>
        <w:t>» действуют следующие органы управления, в компетенцию</w:t>
      </w:r>
      <w:r>
        <w:rPr>
          <w:rFonts w:ascii="Times New Roman" w:hAnsi="Times New Roman" w:cs="Times New Roman"/>
          <w:sz w:val="24"/>
          <w:szCs w:val="24"/>
        </w:rPr>
        <w:t xml:space="preserve"> </w:t>
      </w:r>
      <w:r w:rsidRPr="00E67B98">
        <w:rPr>
          <w:rFonts w:ascii="Times New Roman" w:hAnsi="Times New Roman" w:cs="Times New Roman"/>
          <w:sz w:val="24"/>
          <w:szCs w:val="24"/>
        </w:rPr>
        <w:t>которых входит организация, управление и контроль качества образовательной деятельности:</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Управляющий совет школы,</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Педагогический совет,</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Методический совет.</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Разграничение полномочий органов управления отражены в положениях об указанных</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органах управления.</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Оценка работы управляющего совета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Цель работы: содействие демократизации и гуманизации учебно-воспитательного</w:t>
      </w:r>
      <w:r>
        <w:rPr>
          <w:rFonts w:ascii="Times New Roman" w:hAnsi="Times New Roman" w:cs="Times New Roman"/>
          <w:sz w:val="24"/>
          <w:szCs w:val="24"/>
        </w:rPr>
        <w:t xml:space="preserve"> </w:t>
      </w:r>
      <w:r w:rsidRPr="00E67B98">
        <w:rPr>
          <w:rFonts w:ascii="Times New Roman" w:hAnsi="Times New Roman" w:cs="Times New Roman"/>
          <w:sz w:val="24"/>
          <w:szCs w:val="24"/>
        </w:rPr>
        <w:t>процесса, объединение усилий педагогического и ученического коллектива, родителей,общественности в вопросах развития школы и усовершенствование учебно- воспитательногопроцесса.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Задачи:</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7"/>
          <w:szCs w:val="27"/>
        </w:rPr>
        <w:t xml:space="preserve">1. </w:t>
      </w:r>
      <w:r w:rsidRPr="00E67B98">
        <w:rPr>
          <w:rFonts w:ascii="Times New Roman" w:hAnsi="Times New Roman" w:cs="Times New Roman"/>
          <w:sz w:val="24"/>
          <w:szCs w:val="24"/>
        </w:rPr>
        <w:t>Повышение эффективности учебно-воспитательного процесса во взаимодействии с</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семьёй, общественностью.</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7"/>
          <w:szCs w:val="27"/>
        </w:rPr>
        <w:t xml:space="preserve">2. </w:t>
      </w:r>
      <w:r w:rsidRPr="00E67B98">
        <w:rPr>
          <w:rFonts w:ascii="Times New Roman" w:hAnsi="Times New Roman" w:cs="Times New Roman"/>
          <w:sz w:val="24"/>
          <w:szCs w:val="24"/>
        </w:rPr>
        <w:t>Формирование воспитательного процесса;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7"/>
          <w:szCs w:val="27"/>
        </w:rPr>
        <w:t xml:space="preserve">3. </w:t>
      </w:r>
      <w:r w:rsidRPr="00E67B98">
        <w:rPr>
          <w:rFonts w:ascii="Times New Roman" w:hAnsi="Times New Roman" w:cs="Times New Roman"/>
          <w:sz w:val="24"/>
          <w:szCs w:val="24"/>
        </w:rPr>
        <w:t>Содействие духовному, физическому развитию обучающихся;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7"/>
          <w:szCs w:val="27"/>
        </w:rPr>
        <w:t xml:space="preserve">4. </w:t>
      </w:r>
      <w:r w:rsidRPr="00E67B98">
        <w:rPr>
          <w:rFonts w:ascii="Times New Roman" w:hAnsi="Times New Roman" w:cs="Times New Roman"/>
          <w:sz w:val="24"/>
          <w:szCs w:val="24"/>
        </w:rPr>
        <w:t>Содействие организации досуга, отдыха и оздоровления обучающихся.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7"/>
          <w:szCs w:val="27"/>
        </w:rPr>
        <w:t xml:space="preserve">5. </w:t>
      </w:r>
      <w:r w:rsidRPr="00E67B98">
        <w:rPr>
          <w:rFonts w:ascii="Times New Roman" w:hAnsi="Times New Roman" w:cs="Times New Roman"/>
          <w:sz w:val="24"/>
          <w:szCs w:val="24"/>
        </w:rPr>
        <w:t>Содействие выполнения Всеобуча;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7"/>
          <w:szCs w:val="27"/>
        </w:rPr>
        <w:t xml:space="preserve">6. </w:t>
      </w:r>
      <w:r w:rsidRPr="00E67B98">
        <w:rPr>
          <w:rFonts w:ascii="Times New Roman" w:hAnsi="Times New Roman" w:cs="Times New Roman"/>
          <w:sz w:val="24"/>
          <w:szCs w:val="24"/>
        </w:rPr>
        <w:t>Поддержка одарённых и способных детей.</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Управляющий совет школы работал на принципах законности, гласности,</w:t>
      </w:r>
      <w:r>
        <w:rPr>
          <w:rFonts w:ascii="Times New Roman" w:hAnsi="Times New Roman" w:cs="Times New Roman"/>
          <w:sz w:val="24"/>
          <w:szCs w:val="24"/>
        </w:rPr>
        <w:t xml:space="preserve"> </w:t>
      </w:r>
      <w:r w:rsidRPr="00E67B98">
        <w:rPr>
          <w:rFonts w:ascii="Times New Roman" w:hAnsi="Times New Roman" w:cs="Times New Roman"/>
          <w:sz w:val="24"/>
          <w:szCs w:val="24"/>
        </w:rPr>
        <w:t>коллегиональности, добровольности и равноправия всех членов.</w:t>
      </w:r>
    </w:p>
    <w:p w:rsidR="008477CE" w:rsidRDefault="00E67B98" w:rsidP="00E67B98">
      <w:pPr>
        <w:tabs>
          <w:tab w:val="left" w:pos="1125"/>
        </w:tabs>
        <w:ind w:left="720"/>
        <w:contextualSpacing/>
        <w:jc w:val="center"/>
        <w:rPr>
          <w:rFonts w:ascii="Times New Roman" w:hAnsi="Times New Roman" w:cs="Times New Roman"/>
          <w:sz w:val="24"/>
          <w:szCs w:val="24"/>
        </w:rPr>
      </w:pPr>
      <w:r w:rsidRPr="00E67B98">
        <w:rPr>
          <w:rFonts w:ascii="Times New Roman" w:hAnsi="Times New Roman" w:cs="Times New Roman"/>
          <w:sz w:val="24"/>
          <w:szCs w:val="24"/>
        </w:rPr>
        <w:t>Управляющий совет работал по плану, утверждённому на школьной конференции.</w:t>
      </w:r>
    </w:p>
    <w:tbl>
      <w:tblPr>
        <w:tblW w:w="10334" w:type="dxa"/>
        <w:jc w:val="center"/>
        <w:shd w:val="clear" w:color="auto" w:fill="E7EBEC"/>
        <w:tblCellMar>
          <w:left w:w="0" w:type="dxa"/>
          <w:right w:w="0" w:type="dxa"/>
        </w:tblCellMar>
        <w:tblLook w:val="04A0" w:firstRow="1" w:lastRow="0" w:firstColumn="1" w:lastColumn="0" w:noHBand="0" w:noVBand="1"/>
      </w:tblPr>
      <w:tblGrid>
        <w:gridCol w:w="698"/>
        <w:gridCol w:w="5135"/>
        <w:gridCol w:w="2714"/>
        <w:gridCol w:w="1787"/>
      </w:tblGrid>
      <w:tr w:rsidR="006809E5" w:rsidRPr="006809E5" w:rsidTr="00B87A5A">
        <w:trPr>
          <w:trHeight w:val="819"/>
          <w:jc w:val="center"/>
        </w:trPr>
        <w:tc>
          <w:tcPr>
            <w:tcW w:w="698"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000000"/>
                <w:sz w:val="20"/>
                <w:szCs w:val="20"/>
              </w:rPr>
              <w:t>№</w:t>
            </w:r>
          </w:p>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000000"/>
                <w:sz w:val="20"/>
                <w:szCs w:val="20"/>
              </w:rPr>
              <w:t>п/п</w:t>
            </w:r>
          </w:p>
        </w:tc>
        <w:tc>
          <w:tcPr>
            <w:tcW w:w="5135"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t>Содержание</w:t>
            </w:r>
          </w:p>
        </w:tc>
        <w:tc>
          <w:tcPr>
            <w:tcW w:w="271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t>Ответственный</w:t>
            </w:r>
          </w:p>
        </w:tc>
        <w:tc>
          <w:tcPr>
            <w:tcW w:w="1787"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t>Сроки</w:t>
            </w:r>
          </w:p>
        </w:tc>
      </w:tr>
      <w:tr w:rsidR="006809E5" w:rsidRPr="006809E5" w:rsidTr="00B87A5A">
        <w:trPr>
          <w:trHeight w:val="513"/>
          <w:jc w:val="center"/>
        </w:trPr>
        <w:tc>
          <w:tcPr>
            <w:tcW w:w="698"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t>1</w:t>
            </w:r>
          </w:p>
        </w:tc>
        <w:tc>
          <w:tcPr>
            <w:tcW w:w="513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 xml:space="preserve">1. Состав Управляющего совета МБОУ «Ковыльненская школа им.А.Смолко» </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2. Утверждение графика заседаний Управляющего совета школы.</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3. Утверждение плана работы Управляющего совета школы на 2023-2024 учебный год.</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4. Согласование календарного графика МБОУ «Ковыльненская школа им.А.Смолко» на 2023-2024 учебный год.</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5. Цель и задачи школы на 2023-2024 учебный год.</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6. Обсуждение публичного отчета директора МБОУ «Ковыльненская школа им.А.Смолко</w:t>
            </w:r>
            <w:r w:rsidRPr="006809E5">
              <w:rPr>
                <w:rFonts w:ascii="Times New Roman" w:hAnsi="Times New Roman"/>
                <w:sz w:val="24"/>
                <w:szCs w:val="24"/>
              </w:rPr>
              <w:t>»</w:t>
            </w:r>
            <w:r w:rsidRPr="006809E5">
              <w:rPr>
                <w:rFonts w:ascii="Times New Roman" w:hAnsi="Times New Roman"/>
                <w:color w:val="000000"/>
                <w:sz w:val="24"/>
                <w:szCs w:val="24"/>
              </w:rPr>
              <w:t>.</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7. Отчет о финансово-хозяйственной деятельности, оказанию спонсорской помощи и о бюджетных средствах  за период с 01.09.23г.  по31.08.2023г.</w:t>
            </w:r>
          </w:p>
          <w:p w:rsidR="006809E5" w:rsidRPr="006809E5" w:rsidRDefault="006809E5" w:rsidP="006809E5">
            <w:pPr>
              <w:spacing w:after="0" w:line="240" w:lineRule="auto"/>
              <w:rPr>
                <w:rFonts w:ascii="Times New Roman" w:hAnsi="Times New Roman"/>
                <w:color w:val="000000"/>
                <w:sz w:val="24"/>
                <w:szCs w:val="24"/>
              </w:rPr>
            </w:pPr>
            <w:r w:rsidRPr="006809E5">
              <w:rPr>
                <w:rFonts w:ascii="Times New Roman" w:hAnsi="Times New Roman"/>
                <w:color w:val="000000"/>
                <w:sz w:val="24"/>
                <w:szCs w:val="24"/>
              </w:rPr>
              <w:t>8.  Об организации питания учащихся ОУ.</w:t>
            </w:r>
          </w:p>
          <w:p w:rsidR="006809E5" w:rsidRPr="006809E5" w:rsidRDefault="006809E5" w:rsidP="006809E5">
            <w:pPr>
              <w:keepLines/>
              <w:suppressAutoHyphens/>
              <w:spacing w:after="0" w:line="240" w:lineRule="auto"/>
              <w:jc w:val="both"/>
              <w:rPr>
                <w:rFonts w:ascii="Times New Roman" w:hAnsi="Times New Roman"/>
                <w:color w:val="000000"/>
                <w:sz w:val="24"/>
                <w:szCs w:val="24"/>
              </w:rPr>
            </w:pPr>
            <w:r w:rsidRPr="006809E5">
              <w:rPr>
                <w:rFonts w:ascii="Times New Roman" w:hAnsi="Times New Roman"/>
                <w:color w:val="000000"/>
                <w:sz w:val="24"/>
                <w:szCs w:val="24"/>
              </w:rPr>
              <w:t>9. О принятии образовательных программ</w:t>
            </w:r>
          </w:p>
          <w:p w:rsidR="006809E5" w:rsidRPr="006809E5" w:rsidRDefault="006809E5" w:rsidP="006809E5">
            <w:pPr>
              <w:keepLines/>
              <w:suppressAutoHyphens/>
              <w:spacing w:after="0" w:line="240" w:lineRule="auto"/>
              <w:jc w:val="both"/>
              <w:rPr>
                <w:rFonts w:ascii="Times New Roman" w:hAnsi="Times New Roman"/>
                <w:color w:val="000000"/>
                <w:sz w:val="24"/>
                <w:szCs w:val="24"/>
              </w:rPr>
            </w:pPr>
            <w:r w:rsidRPr="006809E5">
              <w:rPr>
                <w:rFonts w:ascii="Times New Roman" w:hAnsi="Times New Roman"/>
                <w:color w:val="000000"/>
                <w:sz w:val="24"/>
                <w:szCs w:val="24"/>
              </w:rPr>
              <w:t xml:space="preserve">10. О работе спортивного зала, кружков, </w:t>
            </w:r>
            <w:r w:rsidRPr="006809E5">
              <w:rPr>
                <w:rFonts w:ascii="Times New Roman" w:hAnsi="Times New Roman"/>
                <w:color w:val="000000"/>
                <w:sz w:val="24"/>
                <w:szCs w:val="24"/>
              </w:rPr>
              <w:lastRenderedPageBreak/>
              <w:t xml:space="preserve">внеурочной деятельности, социального педагога, расписании дополнительных занятий учащихся 9 класса </w:t>
            </w:r>
            <w:r w:rsidRPr="006809E5">
              <w:rPr>
                <w:rFonts w:ascii="Times New Roman" w:hAnsi="Times New Roman"/>
                <w:color w:val="000000"/>
                <w:sz w:val="24"/>
                <w:szCs w:val="24"/>
              </w:rPr>
              <w:tab/>
              <w:t>по подготовке к государственной итоговой аттестации в 2023-2024 учебном  году.</w:t>
            </w:r>
          </w:p>
          <w:p w:rsidR="006809E5" w:rsidRPr="006809E5" w:rsidRDefault="006809E5" w:rsidP="006809E5">
            <w:pPr>
              <w:keepLines/>
              <w:suppressAutoHyphens/>
              <w:spacing w:after="0" w:line="240" w:lineRule="auto"/>
              <w:jc w:val="both"/>
              <w:rPr>
                <w:rFonts w:ascii="Times New Roman" w:eastAsia="Times New Roman" w:hAnsi="Times New Roman" w:cs="Times New Roman"/>
                <w:color w:val="393939"/>
                <w:sz w:val="24"/>
                <w:szCs w:val="24"/>
              </w:rPr>
            </w:pPr>
            <w:r w:rsidRPr="006809E5">
              <w:rPr>
                <w:rFonts w:ascii="Times New Roman" w:hAnsi="Times New Roman"/>
                <w:color w:val="000000"/>
                <w:sz w:val="24"/>
                <w:szCs w:val="24"/>
              </w:rPr>
              <w:t xml:space="preserve">11.  </w:t>
            </w:r>
            <w:r w:rsidRPr="006809E5">
              <w:rPr>
                <w:rFonts w:ascii="Times New Roman" w:eastAsia="Times New Roman" w:hAnsi="Times New Roman" w:cs="Times New Roman"/>
                <w:color w:val="000000"/>
                <w:sz w:val="24"/>
                <w:szCs w:val="24"/>
              </w:rPr>
              <w:t>Обеспечение безопасности при организации образовательного процесса в 2023-2024 учебном году</w:t>
            </w:r>
          </w:p>
        </w:tc>
        <w:tc>
          <w:tcPr>
            <w:tcW w:w="271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rPr>
                <w:rFonts w:ascii="Times New Roman" w:eastAsia="Times New Roman" w:hAnsi="Times New Roman" w:cs="Times New Roman"/>
                <w:color w:val="393939"/>
                <w:sz w:val="24"/>
                <w:szCs w:val="24"/>
              </w:rPr>
            </w:pPr>
            <w:r w:rsidRPr="006809E5">
              <w:rPr>
                <w:rFonts w:ascii="Times New Roman" w:eastAsia="Times New Roman" w:hAnsi="Times New Roman" w:cs="Times New Roman"/>
                <w:color w:val="000000"/>
                <w:sz w:val="24"/>
                <w:szCs w:val="24"/>
              </w:rPr>
              <w:lastRenderedPageBreak/>
              <w:t>Директор школы</w:t>
            </w:r>
          </w:p>
          <w:p w:rsidR="006809E5" w:rsidRPr="006809E5" w:rsidRDefault="006809E5" w:rsidP="006809E5">
            <w:pPr>
              <w:spacing w:after="0" w:line="408" w:lineRule="atLeast"/>
              <w:rPr>
                <w:rFonts w:ascii="Times New Roman" w:eastAsia="Times New Roman" w:hAnsi="Times New Roman" w:cs="Times New Roman"/>
                <w:color w:val="393939"/>
                <w:sz w:val="24"/>
                <w:szCs w:val="24"/>
              </w:rPr>
            </w:pPr>
            <w:r w:rsidRPr="006809E5">
              <w:rPr>
                <w:rFonts w:ascii="Times New Roman" w:eastAsia="Times New Roman" w:hAnsi="Times New Roman" w:cs="Times New Roman"/>
                <w:color w:val="000000"/>
                <w:sz w:val="24"/>
                <w:szCs w:val="24"/>
              </w:rPr>
              <w:t>Свирская Н.С.</w:t>
            </w:r>
          </w:p>
          <w:p w:rsidR="006809E5" w:rsidRPr="006809E5" w:rsidRDefault="006809E5" w:rsidP="006809E5">
            <w:pPr>
              <w:spacing w:after="0" w:line="408" w:lineRule="atLeast"/>
              <w:rPr>
                <w:rFonts w:ascii="Times New Roman" w:eastAsia="Times New Roman" w:hAnsi="Times New Roman" w:cs="Times New Roman"/>
                <w:color w:val="393939"/>
                <w:sz w:val="24"/>
                <w:szCs w:val="24"/>
              </w:rPr>
            </w:pPr>
            <w:r w:rsidRPr="006809E5">
              <w:rPr>
                <w:rFonts w:ascii="Times New Roman" w:eastAsia="Times New Roman" w:hAnsi="Times New Roman" w:cs="Times New Roman"/>
                <w:color w:val="000000"/>
                <w:sz w:val="24"/>
                <w:szCs w:val="24"/>
              </w:rPr>
              <w:t>Заместитель директора по УВР</w:t>
            </w:r>
          </w:p>
          <w:p w:rsidR="006809E5" w:rsidRPr="006809E5" w:rsidRDefault="006809E5" w:rsidP="006809E5">
            <w:pPr>
              <w:spacing w:after="0" w:line="408" w:lineRule="atLeast"/>
              <w:rPr>
                <w:rFonts w:ascii="Times New Roman" w:eastAsia="Times New Roman" w:hAnsi="Times New Roman" w:cs="Times New Roman"/>
                <w:color w:val="393939"/>
                <w:sz w:val="24"/>
                <w:szCs w:val="24"/>
              </w:rPr>
            </w:pPr>
            <w:r w:rsidRPr="006809E5">
              <w:rPr>
                <w:rFonts w:ascii="Times New Roman" w:eastAsia="Times New Roman" w:hAnsi="Times New Roman" w:cs="Times New Roman"/>
                <w:color w:val="000000"/>
                <w:sz w:val="24"/>
                <w:szCs w:val="24"/>
              </w:rPr>
              <w:t>Трифанова О.И.</w:t>
            </w:r>
          </w:p>
          <w:p w:rsidR="006809E5" w:rsidRPr="006809E5" w:rsidRDefault="006809E5" w:rsidP="006809E5">
            <w:pPr>
              <w:spacing w:after="0" w:line="408" w:lineRule="atLeast"/>
              <w:rPr>
                <w:rFonts w:ascii="Times New Roman" w:eastAsia="Times New Roman" w:hAnsi="Times New Roman" w:cs="Times New Roman"/>
                <w:color w:val="393939"/>
                <w:sz w:val="24"/>
                <w:szCs w:val="24"/>
              </w:rPr>
            </w:pPr>
            <w:r w:rsidRPr="006809E5">
              <w:rPr>
                <w:rFonts w:ascii="Times New Roman" w:eastAsia="Times New Roman" w:hAnsi="Times New Roman" w:cs="Times New Roman"/>
                <w:color w:val="000000"/>
                <w:sz w:val="24"/>
                <w:szCs w:val="24"/>
              </w:rPr>
              <w:t> </w:t>
            </w:r>
          </w:p>
        </w:tc>
        <w:tc>
          <w:tcPr>
            <w:tcW w:w="1787"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24"/>
                <w:szCs w:val="24"/>
              </w:rPr>
            </w:pPr>
            <w:r w:rsidRPr="006809E5">
              <w:rPr>
                <w:rFonts w:ascii="Times New Roman" w:eastAsia="Times New Roman" w:hAnsi="Times New Roman" w:cs="Times New Roman"/>
                <w:color w:val="000000"/>
                <w:sz w:val="24"/>
                <w:szCs w:val="24"/>
              </w:rPr>
              <w:t>Август</w:t>
            </w:r>
          </w:p>
        </w:tc>
      </w:tr>
      <w:tr w:rsidR="006809E5" w:rsidRPr="006809E5" w:rsidTr="00B87A5A">
        <w:trPr>
          <w:trHeight w:val="1622"/>
          <w:jc w:val="center"/>
        </w:trPr>
        <w:tc>
          <w:tcPr>
            <w:tcW w:w="698"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lastRenderedPageBreak/>
              <w:t>2</w:t>
            </w:r>
          </w:p>
        </w:tc>
        <w:tc>
          <w:tcPr>
            <w:tcW w:w="513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1. Развитие материально-технической базы школы.</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2. Обеспечение безопасности обучающихся во время пребывания в школе.</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 xml:space="preserve">3. Внеурочная деятельность в школе. </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4. Реализация программ дополнительного образования.</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5.Обеспечение Интернет-безопасности.</w:t>
            </w:r>
          </w:p>
          <w:p w:rsidR="006809E5" w:rsidRPr="006809E5" w:rsidRDefault="006809E5" w:rsidP="006809E5">
            <w:pPr>
              <w:spacing w:after="0" w:line="240" w:lineRule="auto"/>
              <w:textAlignment w:val="baseline"/>
              <w:rPr>
                <w:rFonts w:ascii="Times New Roman" w:eastAsia="Times New Roman" w:hAnsi="Times New Roman" w:cs="Times New Roman"/>
                <w:sz w:val="24"/>
                <w:szCs w:val="24"/>
              </w:rPr>
            </w:pPr>
            <w:r w:rsidRPr="006809E5">
              <w:rPr>
                <w:rFonts w:ascii="Times New Roman" w:eastAsia="Times New Roman" w:hAnsi="Times New Roman" w:cs="Times New Roman"/>
                <w:color w:val="000000"/>
                <w:sz w:val="24"/>
                <w:szCs w:val="24"/>
              </w:rPr>
              <w:t>6</w:t>
            </w:r>
            <w:r w:rsidRPr="006809E5">
              <w:rPr>
                <w:rFonts w:ascii="Times New Roman" w:eastAsia="Times New Roman" w:hAnsi="Times New Roman" w:cs="Times New Roman"/>
                <w:sz w:val="24"/>
                <w:szCs w:val="24"/>
              </w:rPr>
              <w:t>. Об организации промежуточной аттестации учащихся.</w:t>
            </w:r>
          </w:p>
          <w:p w:rsidR="006809E5" w:rsidRPr="006809E5" w:rsidRDefault="006809E5" w:rsidP="006809E5">
            <w:pPr>
              <w:spacing w:after="0" w:line="240" w:lineRule="auto"/>
              <w:textAlignment w:val="baseline"/>
              <w:rPr>
                <w:rFonts w:ascii="Times New Roman" w:eastAsia="Times New Roman" w:hAnsi="Times New Roman" w:cs="Times New Roman"/>
                <w:color w:val="000000"/>
                <w:sz w:val="24"/>
                <w:szCs w:val="24"/>
              </w:rPr>
            </w:pPr>
            <w:r w:rsidRPr="006809E5">
              <w:rPr>
                <w:rFonts w:ascii="Times New Roman" w:eastAsia="Times New Roman" w:hAnsi="Times New Roman" w:cs="Times New Roman"/>
                <w:sz w:val="24"/>
                <w:szCs w:val="24"/>
              </w:rPr>
              <w:t>7. Собеседование с родителями, уклоняющимися от  воспитания детей</w:t>
            </w:r>
          </w:p>
        </w:tc>
        <w:tc>
          <w:tcPr>
            <w:tcW w:w="271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директор школы,</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председатель УС</w:t>
            </w:r>
          </w:p>
        </w:tc>
        <w:tc>
          <w:tcPr>
            <w:tcW w:w="1787"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ноябрь</w:t>
            </w:r>
          </w:p>
        </w:tc>
      </w:tr>
      <w:tr w:rsidR="006809E5" w:rsidRPr="006809E5" w:rsidTr="00B87A5A">
        <w:trPr>
          <w:trHeight w:val="2426"/>
          <w:jc w:val="center"/>
        </w:trPr>
        <w:tc>
          <w:tcPr>
            <w:tcW w:w="698"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t>3</w:t>
            </w:r>
          </w:p>
        </w:tc>
        <w:tc>
          <w:tcPr>
            <w:tcW w:w="513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1.Результаты учебной работы за </w:t>
            </w:r>
            <w:r w:rsidRPr="006809E5">
              <w:rPr>
                <w:rFonts w:ascii="Times New Roman" w:eastAsia="Times New Roman" w:hAnsi="Times New Roman" w:cs="Times New Roman"/>
                <w:color w:val="000000"/>
                <w:sz w:val="24"/>
                <w:szCs w:val="24"/>
                <w:lang w:val="en-US"/>
              </w:rPr>
              <w:t>I </w:t>
            </w:r>
            <w:r w:rsidRPr="006809E5">
              <w:rPr>
                <w:rFonts w:ascii="Times New Roman" w:eastAsia="Times New Roman" w:hAnsi="Times New Roman" w:cs="Times New Roman"/>
                <w:color w:val="000000"/>
                <w:sz w:val="24"/>
                <w:szCs w:val="24"/>
              </w:rPr>
              <w:t>полугодие 2023-2024 учебного года.</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hAnsi="Times New Roman" w:cs="Times New Roman"/>
              </w:rPr>
              <w:t>2.Итоговые результаты муниципального этапа Всероссийской олимпиады школьников</w:t>
            </w:r>
            <w:r w:rsidRPr="006809E5">
              <w:t>.</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3.Развитие ученического самоуправления в школе.</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4. Основные направления работы деятельности ОУ по профилактике правонарушений и преступности среди обучающихся.</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5. Отчет директора школы по итогам финансово-хозяйственной деятельности в 2023 году.</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6.</w:t>
            </w:r>
            <w:r w:rsidRPr="006809E5">
              <w:rPr>
                <w:rFonts w:ascii="Helvetica" w:eastAsia="Times New Roman" w:hAnsi="Helvetica" w:cs="Helvetica"/>
                <w:color w:val="373737"/>
                <w:sz w:val="17"/>
                <w:szCs w:val="17"/>
              </w:rPr>
              <w:t xml:space="preserve"> </w:t>
            </w:r>
            <w:r w:rsidRPr="006809E5">
              <w:rPr>
                <w:rFonts w:ascii="Times New Roman" w:eastAsia="Times New Roman" w:hAnsi="Times New Roman" w:cs="Times New Roman"/>
                <w:sz w:val="24"/>
                <w:szCs w:val="24"/>
              </w:rPr>
              <w:t>Собеседование с родительскими комитетами классов.</w:t>
            </w:r>
          </w:p>
        </w:tc>
        <w:tc>
          <w:tcPr>
            <w:tcW w:w="271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 xml:space="preserve">директор школы, председатель УС,   зам. директора по УВР,                               педагоги – организаторы, социальный педагог </w:t>
            </w:r>
          </w:p>
        </w:tc>
        <w:tc>
          <w:tcPr>
            <w:tcW w:w="1787"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январь</w:t>
            </w:r>
          </w:p>
        </w:tc>
      </w:tr>
      <w:tr w:rsidR="006809E5" w:rsidRPr="006809E5" w:rsidTr="00B87A5A">
        <w:trPr>
          <w:trHeight w:val="2426"/>
          <w:jc w:val="center"/>
        </w:trPr>
        <w:tc>
          <w:tcPr>
            <w:tcW w:w="698" w:type="dxa"/>
            <w:tcBorders>
              <w:top w:val="nil"/>
              <w:left w:val="single" w:sz="8" w:space="0" w:color="000000"/>
              <w:bottom w:val="nil"/>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18"/>
                <w:szCs w:val="18"/>
              </w:rPr>
            </w:pPr>
            <w:r w:rsidRPr="006809E5">
              <w:rPr>
                <w:rFonts w:ascii="Times New Roman" w:eastAsia="Times New Roman" w:hAnsi="Times New Roman" w:cs="Times New Roman"/>
                <w:color w:val="393939"/>
                <w:sz w:val="20"/>
                <w:szCs w:val="20"/>
              </w:rPr>
              <w:t>4</w:t>
            </w:r>
          </w:p>
        </w:tc>
        <w:tc>
          <w:tcPr>
            <w:tcW w:w="5135" w:type="dxa"/>
            <w:tcBorders>
              <w:top w:val="nil"/>
              <w:left w:val="single" w:sz="8" w:space="0" w:color="000000"/>
              <w:bottom w:val="nil"/>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1. Подготовка к государственной итоговой аттестации выпускников 9 класса.</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2. Профилактическая работа по ПДД.</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3 Защита прав участников образовательного процесса.</w:t>
            </w:r>
          </w:p>
          <w:p w:rsidR="006809E5" w:rsidRPr="006809E5" w:rsidRDefault="006809E5" w:rsidP="006809E5">
            <w:pPr>
              <w:spacing w:after="0" w:line="240" w:lineRule="auto"/>
              <w:textAlignment w:val="baseline"/>
              <w:rPr>
                <w:rFonts w:ascii="Times New Roman" w:eastAsia="Times New Roman" w:hAnsi="Times New Roman" w:cs="Times New Roman"/>
                <w:sz w:val="24"/>
                <w:szCs w:val="24"/>
              </w:rPr>
            </w:pPr>
            <w:r w:rsidRPr="006809E5">
              <w:rPr>
                <w:rFonts w:ascii="Times New Roman" w:eastAsia="Times New Roman" w:hAnsi="Times New Roman" w:cs="Times New Roman"/>
                <w:color w:val="000000"/>
                <w:sz w:val="24"/>
                <w:szCs w:val="24"/>
              </w:rPr>
              <w:t>4</w:t>
            </w:r>
            <w:r w:rsidRPr="006809E5">
              <w:rPr>
                <w:rFonts w:ascii="Times New Roman" w:eastAsia="Times New Roman" w:hAnsi="Times New Roman" w:cs="Times New Roman"/>
                <w:sz w:val="24"/>
                <w:szCs w:val="24"/>
              </w:rPr>
              <w:t>. Знакомство с нормативными документами по порядку и процедуре государственной итоговой аттестации учащихся. Готовность школы к ГИА.</w:t>
            </w:r>
          </w:p>
          <w:p w:rsidR="006809E5" w:rsidRPr="006809E5" w:rsidRDefault="006809E5" w:rsidP="006809E5">
            <w:pPr>
              <w:spacing w:after="0" w:line="240" w:lineRule="auto"/>
              <w:textAlignment w:val="baseline"/>
              <w:rPr>
                <w:rFonts w:ascii="Times New Roman" w:hAnsi="Times New Roman" w:cs="Times New Roman"/>
                <w:sz w:val="24"/>
                <w:szCs w:val="24"/>
              </w:rPr>
            </w:pPr>
            <w:r w:rsidRPr="006809E5">
              <w:rPr>
                <w:rFonts w:ascii="Times New Roman" w:eastAsia="Times New Roman" w:hAnsi="Times New Roman" w:cs="Times New Roman"/>
                <w:sz w:val="24"/>
                <w:szCs w:val="24"/>
              </w:rPr>
              <w:t>5.</w:t>
            </w:r>
            <w:r w:rsidRPr="006809E5">
              <w:t xml:space="preserve"> </w:t>
            </w:r>
            <w:r w:rsidRPr="006809E5">
              <w:rPr>
                <w:rFonts w:ascii="Times New Roman" w:hAnsi="Times New Roman" w:cs="Times New Roman"/>
                <w:sz w:val="24"/>
                <w:szCs w:val="24"/>
              </w:rPr>
              <w:t xml:space="preserve">Согласование списка учебников для заказа на 2024-25 учебный год, рекомендованных Минобрнауки России для образовательного процесса. </w:t>
            </w:r>
          </w:p>
          <w:p w:rsidR="006809E5" w:rsidRPr="006809E5" w:rsidRDefault="006809E5" w:rsidP="006809E5">
            <w:pPr>
              <w:spacing w:after="0" w:line="240" w:lineRule="auto"/>
              <w:textAlignment w:val="baseline"/>
              <w:rPr>
                <w:rFonts w:ascii="Times New Roman" w:eastAsia="Times New Roman" w:hAnsi="Times New Roman" w:cs="Times New Roman"/>
                <w:sz w:val="24"/>
                <w:szCs w:val="24"/>
              </w:rPr>
            </w:pPr>
            <w:r w:rsidRPr="006809E5">
              <w:rPr>
                <w:rFonts w:ascii="Times New Roman" w:hAnsi="Times New Roman" w:cs="Times New Roman"/>
                <w:sz w:val="24"/>
                <w:szCs w:val="24"/>
              </w:rPr>
              <w:t>6.О соблюдении охраны труда и техники безопасности, санитарно- гигиенических правил в классах</w:t>
            </w:r>
            <w:r w:rsidRPr="006809E5">
              <w:t>.</w:t>
            </w:r>
          </w:p>
          <w:p w:rsidR="006809E5" w:rsidRPr="006809E5" w:rsidRDefault="006809E5" w:rsidP="006809E5">
            <w:pPr>
              <w:spacing w:after="0" w:line="240" w:lineRule="auto"/>
              <w:textAlignment w:val="baseline"/>
              <w:rPr>
                <w:rFonts w:ascii="Times New Roman" w:eastAsia="Times New Roman" w:hAnsi="Times New Roman" w:cs="Times New Roman"/>
                <w:color w:val="000000"/>
                <w:sz w:val="24"/>
                <w:szCs w:val="24"/>
              </w:rPr>
            </w:pPr>
            <w:r w:rsidRPr="006809E5">
              <w:rPr>
                <w:rFonts w:ascii="Times New Roman" w:eastAsia="Times New Roman" w:hAnsi="Times New Roman" w:cs="Times New Roman"/>
                <w:sz w:val="24"/>
                <w:szCs w:val="24"/>
              </w:rPr>
              <w:t xml:space="preserve">7. Собеседование с родителями, </w:t>
            </w:r>
            <w:r w:rsidRPr="006809E5">
              <w:rPr>
                <w:rFonts w:ascii="Times New Roman" w:eastAsia="Times New Roman" w:hAnsi="Times New Roman" w:cs="Times New Roman"/>
                <w:sz w:val="24"/>
                <w:szCs w:val="24"/>
              </w:rPr>
              <w:lastRenderedPageBreak/>
              <w:t>уклоняющимися от  воспитания детей.</w:t>
            </w:r>
          </w:p>
        </w:tc>
        <w:tc>
          <w:tcPr>
            <w:tcW w:w="2714" w:type="dxa"/>
            <w:tcBorders>
              <w:top w:val="nil"/>
              <w:left w:val="single" w:sz="8" w:space="0" w:color="000000"/>
              <w:bottom w:val="nil"/>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lastRenderedPageBreak/>
              <w:t>директор школы, председатель УС,            зам. директора по, педагог организатор</w:t>
            </w:r>
          </w:p>
        </w:tc>
        <w:tc>
          <w:tcPr>
            <w:tcW w:w="1787" w:type="dxa"/>
            <w:tcBorders>
              <w:top w:val="nil"/>
              <w:left w:val="single" w:sz="8" w:space="0" w:color="000000"/>
              <w:bottom w:val="nil"/>
              <w:right w:val="single" w:sz="8" w:space="0" w:color="000000"/>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март</w:t>
            </w:r>
          </w:p>
        </w:tc>
      </w:tr>
      <w:tr w:rsidR="006809E5" w:rsidRPr="006809E5" w:rsidTr="00B87A5A">
        <w:trPr>
          <w:trHeight w:val="2426"/>
          <w:jc w:val="center"/>
        </w:trPr>
        <w:tc>
          <w:tcPr>
            <w:tcW w:w="698" w:type="dxa"/>
            <w:tcBorders>
              <w:top w:val="nil"/>
              <w:left w:val="single" w:sz="8" w:space="0" w:color="000000"/>
              <w:bottom w:val="nil"/>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20"/>
                <w:szCs w:val="20"/>
              </w:rPr>
            </w:pPr>
            <w:r w:rsidRPr="006809E5">
              <w:rPr>
                <w:rFonts w:ascii="Times New Roman" w:eastAsia="Times New Roman" w:hAnsi="Times New Roman" w:cs="Times New Roman"/>
                <w:color w:val="393939"/>
                <w:sz w:val="20"/>
                <w:szCs w:val="20"/>
              </w:rPr>
              <w:lastRenderedPageBreak/>
              <w:t>5</w:t>
            </w:r>
          </w:p>
        </w:tc>
        <w:tc>
          <w:tcPr>
            <w:tcW w:w="5135" w:type="dxa"/>
            <w:tcBorders>
              <w:top w:val="nil"/>
              <w:left w:val="single" w:sz="8" w:space="0" w:color="000000"/>
              <w:bottom w:val="nil"/>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1.Реализация Программы развития школы в школы в 2023-2024 учебном году.</w:t>
            </w:r>
            <w:r w:rsidRPr="006809E5">
              <w:t xml:space="preserve"> </w:t>
            </w:r>
            <w:r w:rsidRPr="006809E5">
              <w:rPr>
                <w:rFonts w:ascii="Times New Roman" w:hAnsi="Times New Roman" w:cs="Times New Roman"/>
                <w:sz w:val="24"/>
                <w:szCs w:val="24"/>
              </w:rPr>
              <w:t>Определение приоритетных направлений деятельности школы в 2024-2025 учебном году.</w:t>
            </w:r>
          </w:p>
          <w:p w:rsidR="006809E5" w:rsidRPr="006809E5" w:rsidRDefault="006809E5" w:rsidP="006809E5">
            <w:pPr>
              <w:spacing w:after="0" w:line="240" w:lineRule="auto"/>
              <w:textAlignment w:val="baseline"/>
              <w:rPr>
                <w:rFonts w:ascii="Times New Roman" w:eastAsia="Times New Roman" w:hAnsi="Times New Roman" w:cs="Times New Roman"/>
                <w:sz w:val="24"/>
                <w:szCs w:val="24"/>
              </w:rPr>
            </w:pPr>
            <w:r w:rsidRPr="006809E5">
              <w:rPr>
                <w:rFonts w:ascii="Times New Roman" w:eastAsia="Times New Roman" w:hAnsi="Times New Roman" w:cs="Times New Roman"/>
                <w:sz w:val="24"/>
                <w:szCs w:val="24"/>
              </w:rPr>
              <w:t>2.Итоги образования за учебный год. Задачи обучения, воспитания на новый учебный год</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3. Подготовка школы к 2024-2025 учебному году.</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 xml:space="preserve">4. </w:t>
            </w:r>
            <w:r w:rsidRPr="006809E5">
              <w:rPr>
                <w:rFonts w:ascii="Times New Roman" w:hAnsi="Times New Roman" w:cs="Times New Roman"/>
                <w:sz w:val="24"/>
                <w:szCs w:val="24"/>
              </w:rPr>
              <w:t>Организация отдыха, оздоровления обучающихся в летний период.</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5. Анализ работы УС за год.</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6.План работы Управляющего совета в 2024-2025 учебном году.</w:t>
            </w:r>
          </w:p>
        </w:tc>
        <w:tc>
          <w:tcPr>
            <w:tcW w:w="2714" w:type="dxa"/>
            <w:tcBorders>
              <w:top w:val="nil"/>
              <w:left w:val="single" w:sz="8" w:space="0" w:color="000000"/>
              <w:bottom w:val="nil"/>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директор школы,    председатель УС</w:t>
            </w:r>
          </w:p>
        </w:tc>
        <w:tc>
          <w:tcPr>
            <w:tcW w:w="1787" w:type="dxa"/>
            <w:tcBorders>
              <w:top w:val="nil"/>
              <w:left w:val="single" w:sz="8" w:space="0" w:color="000000"/>
              <w:bottom w:val="nil"/>
              <w:right w:val="single" w:sz="8" w:space="0" w:color="000000"/>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sz w:val="24"/>
                <w:szCs w:val="24"/>
              </w:rPr>
            </w:pPr>
            <w:r w:rsidRPr="006809E5">
              <w:rPr>
                <w:rFonts w:ascii="Times New Roman" w:eastAsia="Times New Roman" w:hAnsi="Times New Roman" w:cs="Times New Roman"/>
                <w:sz w:val="24"/>
                <w:szCs w:val="24"/>
              </w:rPr>
              <w:t>май</w:t>
            </w:r>
          </w:p>
        </w:tc>
      </w:tr>
      <w:tr w:rsidR="006809E5" w:rsidRPr="006809E5" w:rsidTr="00B87A5A">
        <w:trPr>
          <w:trHeight w:val="2426"/>
          <w:jc w:val="center"/>
        </w:trPr>
        <w:tc>
          <w:tcPr>
            <w:tcW w:w="698"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408" w:lineRule="atLeast"/>
              <w:jc w:val="center"/>
              <w:rPr>
                <w:rFonts w:ascii="Times New Roman" w:eastAsia="Times New Roman" w:hAnsi="Times New Roman" w:cs="Times New Roman"/>
                <w:color w:val="393939"/>
                <w:sz w:val="20"/>
                <w:szCs w:val="20"/>
              </w:rPr>
            </w:pPr>
            <w:r w:rsidRPr="006809E5">
              <w:rPr>
                <w:rFonts w:ascii="Times New Roman" w:eastAsia="Times New Roman" w:hAnsi="Times New Roman" w:cs="Times New Roman"/>
                <w:color w:val="393939"/>
                <w:sz w:val="20"/>
                <w:szCs w:val="20"/>
              </w:rPr>
              <w:t>6</w:t>
            </w:r>
          </w:p>
        </w:tc>
        <w:tc>
          <w:tcPr>
            <w:tcW w:w="513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hAnsi="Times New Roman" w:cs="Times New Roman"/>
                <w:sz w:val="24"/>
                <w:szCs w:val="24"/>
              </w:rPr>
            </w:pPr>
            <w:r w:rsidRPr="006809E5">
              <w:rPr>
                <w:rFonts w:ascii="Times New Roman" w:hAnsi="Times New Roman" w:cs="Times New Roman"/>
                <w:sz w:val="24"/>
                <w:szCs w:val="24"/>
              </w:rPr>
              <w:t>1.Согласование образовательных программ, учебных планов и т.п. на новый учебный  год.</w:t>
            </w:r>
          </w:p>
          <w:p w:rsidR="006809E5" w:rsidRPr="006809E5" w:rsidRDefault="006809E5" w:rsidP="006809E5">
            <w:pPr>
              <w:spacing w:after="0" w:line="240" w:lineRule="auto"/>
              <w:rPr>
                <w:rFonts w:ascii="Times New Roman" w:hAnsi="Times New Roman" w:cs="Times New Roman"/>
                <w:sz w:val="24"/>
                <w:szCs w:val="24"/>
              </w:rPr>
            </w:pPr>
            <w:r w:rsidRPr="006809E5">
              <w:rPr>
                <w:rFonts w:ascii="Times New Roman" w:hAnsi="Times New Roman" w:cs="Times New Roman"/>
                <w:sz w:val="24"/>
                <w:szCs w:val="24"/>
              </w:rPr>
              <w:t>2.</w:t>
            </w:r>
            <w:r w:rsidRPr="006809E5">
              <w:t xml:space="preserve"> </w:t>
            </w:r>
            <w:r w:rsidRPr="006809E5">
              <w:rPr>
                <w:rFonts w:ascii="Times New Roman" w:hAnsi="Times New Roman" w:cs="Times New Roman"/>
                <w:sz w:val="24"/>
                <w:szCs w:val="24"/>
              </w:rPr>
              <w:t>Согласование нормативно-правовых актов школы.</w:t>
            </w:r>
          </w:p>
          <w:p w:rsidR="006809E5" w:rsidRPr="006809E5" w:rsidRDefault="006809E5" w:rsidP="006809E5">
            <w:pPr>
              <w:spacing w:after="0" w:line="240" w:lineRule="auto"/>
              <w:rPr>
                <w:rFonts w:ascii="Times New Roman" w:hAnsi="Times New Roman" w:cs="Times New Roman"/>
                <w:sz w:val="24"/>
                <w:szCs w:val="24"/>
              </w:rPr>
            </w:pPr>
            <w:r w:rsidRPr="006809E5">
              <w:rPr>
                <w:rFonts w:ascii="Times New Roman" w:hAnsi="Times New Roman" w:cs="Times New Roman"/>
                <w:sz w:val="24"/>
                <w:szCs w:val="24"/>
              </w:rPr>
              <w:t>3.</w:t>
            </w:r>
            <w:r w:rsidRPr="006809E5">
              <w:t xml:space="preserve"> </w:t>
            </w:r>
            <w:r w:rsidRPr="006809E5">
              <w:rPr>
                <w:rFonts w:ascii="Times New Roman" w:hAnsi="Times New Roman" w:cs="Times New Roman"/>
                <w:sz w:val="24"/>
                <w:szCs w:val="24"/>
              </w:rPr>
              <w:t>Рассмотрение заявлений (жалоб) учащихся, родителей, работников школы.</w:t>
            </w:r>
          </w:p>
          <w:p w:rsidR="006809E5" w:rsidRPr="006809E5" w:rsidRDefault="006809E5" w:rsidP="006809E5">
            <w:pPr>
              <w:spacing w:after="0" w:line="240" w:lineRule="auto"/>
              <w:rPr>
                <w:rFonts w:ascii="Times New Roman" w:hAnsi="Times New Roman" w:cs="Times New Roman"/>
                <w:sz w:val="24"/>
                <w:szCs w:val="24"/>
              </w:rPr>
            </w:pPr>
            <w:r w:rsidRPr="006809E5">
              <w:rPr>
                <w:rFonts w:ascii="Times New Roman" w:hAnsi="Times New Roman" w:cs="Times New Roman"/>
                <w:sz w:val="24"/>
                <w:szCs w:val="24"/>
              </w:rPr>
              <w:t>4.Собеседование с родителями, уклоняющимися от воспитания  детей.</w:t>
            </w:r>
          </w:p>
          <w:p w:rsidR="006809E5" w:rsidRPr="006809E5" w:rsidRDefault="006809E5" w:rsidP="006809E5">
            <w:pPr>
              <w:spacing w:after="0" w:line="240" w:lineRule="auto"/>
              <w:rPr>
                <w:rFonts w:ascii="Times New Roman" w:hAnsi="Times New Roman" w:cs="Times New Roman"/>
                <w:sz w:val="24"/>
                <w:szCs w:val="24"/>
              </w:rPr>
            </w:pPr>
            <w:r w:rsidRPr="006809E5">
              <w:rPr>
                <w:rFonts w:ascii="Times New Roman" w:hAnsi="Times New Roman" w:cs="Times New Roman"/>
                <w:sz w:val="24"/>
                <w:szCs w:val="24"/>
              </w:rPr>
              <w:t>5. Участие в проведении общешкольных мероприятий, конкурсов, Дней открытых дверей, родительских собраний, конференций, круглых столов и т.д.</w:t>
            </w:r>
          </w:p>
          <w:p w:rsidR="006809E5" w:rsidRPr="006809E5" w:rsidRDefault="006809E5" w:rsidP="006809E5">
            <w:pPr>
              <w:spacing w:after="0" w:line="240" w:lineRule="auto"/>
              <w:rPr>
                <w:rFonts w:ascii="Times New Roman" w:hAnsi="Times New Roman" w:cs="Times New Roman"/>
                <w:sz w:val="24"/>
                <w:szCs w:val="24"/>
              </w:rPr>
            </w:pPr>
            <w:r w:rsidRPr="006809E5">
              <w:rPr>
                <w:rFonts w:ascii="Times New Roman" w:hAnsi="Times New Roman" w:cs="Times New Roman"/>
                <w:sz w:val="24"/>
                <w:szCs w:val="24"/>
              </w:rPr>
              <w:t>6. Проведение рейдов:</w:t>
            </w:r>
          </w:p>
          <w:p w:rsidR="006809E5" w:rsidRPr="006809E5" w:rsidRDefault="006809E5" w:rsidP="006809E5">
            <w:pPr>
              <w:numPr>
                <w:ilvl w:val="0"/>
                <w:numId w:val="27"/>
              </w:numPr>
              <w:spacing w:after="0" w:line="240" w:lineRule="auto"/>
              <w:contextualSpacing/>
              <w:rPr>
                <w:rFonts w:ascii="Times New Roman" w:hAnsi="Times New Roman" w:cs="Times New Roman"/>
                <w:sz w:val="24"/>
                <w:szCs w:val="24"/>
              </w:rPr>
            </w:pPr>
            <w:r w:rsidRPr="006809E5">
              <w:rPr>
                <w:rFonts w:ascii="Times New Roman" w:hAnsi="Times New Roman" w:cs="Times New Roman"/>
                <w:sz w:val="24"/>
                <w:szCs w:val="24"/>
              </w:rPr>
              <w:t>в школьную столовую;</w:t>
            </w:r>
          </w:p>
          <w:p w:rsidR="006809E5" w:rsidRPr="006809E5" w:rsidRDefault="006809E5" w:rsidP="006809E5">
            <w:pPr>
              <w:numPr>
                <w:ilvl w:val="0"/>
                <w:numId w:val="27"/>
              </w:numPr>
              <w:spacing w:after="0" w:line="240" w:lineRule="auto"/>
              <w:contextualSpacing/>
              <w:rPr>
                <w:rFonts w:ascii="Times New Roman" w:hAnsi="Times New Roman" w:cs="Times New Roman"/>
                <w:sz w:val="24"/>
                <w:szCs w:val="24"/>
              </w:rPr>
            </w:pPr>
            <w:r w:rsidRPr="006809E5">
              <w:rPr>
                <w:rFonts w:ascii="Times New Roman" w:hAnsi="Times New Roman" w:cs="Times New Roman"/>
                <w:sz w:val="24"/>
                <w:szCs w:val="24"/>
              </w:rPr>
              <w:t>на улицу в вечернее время;</w:t>
            </w:r>
          </w:p>
          <w:p w:rsidR="006809E5" w:rsidRPr="006809E5" w:rsidRDefault="006809E5" w:rsidP="006809E5">
            <w:pPr>
              <w:numPr>
                <w:ilvl w:val="0"/>
                <w:numId w:val="27"/>
              </w:numPr>
              <w:spacing w:after="0" w:line="240" w:lineRule="auto"/>
              <w:contextualSpacing/>
              <w:rPr>
                <w:rFonts w:ascii="Times New Roman" w:hAnsi="Times New Roman" w:cs="Times New Roman"/>
                <w:sz w:val="24"/>
                <w:szCs w:val="24"/>
              </w:rPr>
            </w:pPr>
            <w:r w:rsidRPr="006809E5">
              <w:rPr>
                <w:rFonts w:ascii="Times New Roman" w:hAnsi="Times New Roman" w:cs="Times New Roman"/>
                <w:sz w:val="24"/>
                <w:szCs w:val="24"/>
              </w:rPr>
              <w:t>на перемены;</w:t>
            </w:r>
          </w:p>
          <w:p w:rsidR="006809E5" w:rsidRPr="006809E5" w:rsidRDefault="006809E5" w:rsidP="006809E5">
            <w:pPr>
              <w:numPr>
                <w:ilvl w:val="0"/>
                <w:numId w:val="27"/>
              </w:numPr>
              <w:spacing w:after="0" w:line="240" w:lineRule="auto"/>
              <w:contextualSpacing/>
              <w:rPr>
                <w:rFonts w:ascii="Times New Roman" w:eastAsia="Times New Roman" w:hAnsi="Times New Roman" w:cs="Times New Roman"/>
                <w:color w:val="000000"/>
                <w:sz w:val="24"/>
                <w:szCs w:val="24"/>
              </w:rPr>
            </w:pPr>
            <w:r w:rsidRPr="006809E5">
              <w:rPr>
                <w:rFonts w:ascii="Times New Roman" w:hAnsi="Times New Roman" w:cs="Times New Roman"/>
                <w:sz w:val="24"/>
                <w:szCs w:val="24"/>
              </w:rPr>
              <w:t>начало и окончание учебных занятий и т.д.</w:t>
            </w:r>
          </w:p>
          <w:p w:rsidR="006809E5" w:rsidRPr="006809E5" w:rsidRDefault="006809E5" w:rsidP="006809E5">
            <w:pPr>
              <w:spacing w:after="0" w:line="240" w:lineRule="auto"/>
              <w:rPr>
                <w:rFonts w:ascii="Times New Roman" w:eastAsia="Times New Roman" w:hAnsi="Times New Roman" w:cs="Times New Roman"/>
                <w:color w:val="000000"/>
                <w:sz w:val="24"/>
                <w:szCs w:val="24"/>
              </w:rPr>
            </w:pPr>
          </w:p>
        </w:tc>
        <w:tc>
          <w:tcPr>
            <w:tcW w:w="271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color w:val="000000"/>
                <w:sz w:val="24"/>
                <w:szCs w:val="24"/>
              </w:rPr>
            </w:pPr>
            <w:r w:rsidRPr="006809E5">
              <w:rPr>
                <w:rFonts w:ascii="Times New Roman" w:eastAsia="Times New Roman" w:hAnsi="Times New Roman" w:cs="Times New Roman"/>
                <w:color w:val="000000"/>
                <w:sz w:val="24"/>
                <w:szCs w:val="24"/>
              </w:rPr>
              <w:t>директор школы,    председатель УС</w:t>
            </w:r>
          </w:p>
        </w:tc>
        <w:tc>
          <w:tcPr>
            <w:tcW w:w="1787"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6809E5" w:rsidRPr="006809E5" w:rsidRDefault="006809E5" w:rsidP="006809E5">
            <w:pPr>
              <w:spacing w:after="0" w:line="240" w:lineRule="auto"/>
              <w:rPr>
                <w:rFonts w:ascii="Times New Roman" w:eastAsia="Times New Roman" w:hAnsi="Times New Roman" w:cs="Times New Roman"/>
                <w:sz w:val="24"/>
                <w:szCs w:val="24"/>
              </w:rPr>
            </w:pPr>
            <w:r w:rsidRPr="006809E5">
              <w:rPr>
                <w:rFonts w:ascii="Times New Roman" w:eastAsia="Times New Roman" w:hAnsi="Times New Roman" w:cs="Times New Roman"/>
                <w:sz w:val="24"/>
                <w:szCs w:val="24"/>
              </w:rPr>
              <w:t>в течение года</w:t>
            </w:r>
          </w:p>
        </w:tc>
      </w:tr>
    </w:tbl>
    <w:p w:rsidR="006809E5" w:rsidRDefault="006809E5" w:rsidP="00E67B98">
      <w:pPr>
        <w:tabs>
          <w:tab w:val="left" w:pos="1125"/>
        </w:tabs>
        <w:ind w:left="720"/>
        <w:contextualSpacing/>
        <w:jc w:val="center"/>
        <w:rPr>
          <w:rFonts w:ascii="Times New Roman" w:hAnsi="Times New Roman" w:cs="Times New Roman"/>
          <w:sz w:val="24"/>
          <w:szCs w:val="24"/>
        </w:rPr>
      </w:pPr>
    </w:p>
    <w:p w:rsidR="008477CE" w:rsidRDefault="00E67B98" w:rsidP="008D3319">
      <w:pPr>
        <w:tabs>
          <w:tab w:val="left" w:pos="1125"/>
        </w:tabs>
        <w:spacing w:before="240"/>
        <w:ind w:left="720"/>
        <w:contextualSpacing/>
        <w:rPr>
          <w:rFonts w:ascii="Times New Roman" w:hAnsi="Times New Roman" w:cs="Times New Roman"/>
          <w:sz w:val="24"/>
          <w:szCs w:val="24"/>
        </w:rPr>
      </w:pPr>
      <w:r>
        <w:rPr>
          <w:rFonts w:ascii="Times New Roman" w:hAnsi="Times New Roman" w:cs="Times New Roman"/>
          <w:sz w:val="24"/>
          <w:szCs w:val="24"/>
        </w:rPr>
        <w:t>План работы выполнен в полном объёме</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Оценка работы методического совета</w:t>
      </w:r>
    </w:p>
    <w:p w:rsidR="00925D52" w:rsidRDefault="00925D52" w:rsidP="00E67B98">
      <w:pPr>
        <w:autoSpaceDE w:val="0"/>
        <w:autoSpaceDN w:val="0"/>
        <w:adjustRightInd w:val="0"/>
        <w:spacing w:after="0" w:line="240" w:lineRule="auto"/>
        <w:rPr>
          <w:rFonts w:ascii="Times New Roman" w:hAnsi="Times New Roman" w:cs="Times New Roman"/>
          <w:i/>
          <w:iCs/>
          <w:sz w:val="24"/>
          <w:szCs w:val="24"/>
        </w:rPr>
      </w:pPr>
    </w:p>
    <w:p w:rsidR="006809E5" w:rsidRDefault="006809E5" w:rsidP="00E67B98">
      <w:pPr>
        <w:autoSpaceDE w:val="0"/>
        <w:autoSpaceDN w:val="0"/>
        <w:adjustRightInd w:val="0"/>
        <w:spacing w:after="0" w:line="240" w:lineRule="auto"/>
        <w:rPr>
          <w:rFonts w:ascii="Times New Roman" w:hAnsi="Times New Roman" w:cs="Times New Roman"/>
          <w:i/>
          <w:iCs/>
          <w:sz w:val="24"/>
          <w:szCs w:val="24"/>
        </w:rPr>
      </w:pPr>
    </w:p>
    <w:p w:rsidR="006809E5" w:rsidRDefault="006809E5" w:rsidP="00E67B98">
      <w:pPr>
        <w:autoSpaceDE w:val="0"/>
        <w:autoSpaceDN w:val="0"/>
        <w:adjustRightInd w:val="0"/>
        <w:spacing w:after="0" w:line="240" w:lineRule="auto"/>
        <w:rPr>
          <w:rFonts w:ascii="Times New Roman" w:hAnsi="Times New Roman" w:cs="Times New Roman"/>
          <w:i/>
          <w:iCs/>
          <w:sz w:val="24"/>
          <w:szCs w:val="24"/>
        </w:rPr>
      </w:pPr>
    </w:p>
    <w:p w:rsidR="006809E5" w:rsidRDefault="006809E5" w:rsidP="00E67B98">
      <w:pPr>
        <w:autoSpaceDE w:val="0"/>
        <w:autoSpaceDN w:val="0"/>
        <w:adjustRightInd w:val="0"/>
        <w:spacing w:after="0" w:line="240" w:lineRule="auto"/>
        <w:rPr>
          <w:rFonts w:ascii="Times New Roman" w:hAnsi="Times New Roman" w:cs="Times New Roman"/>
          <w:i/>
          <w:iCs/>
          <w:sz w:val="24"/>
          <w:szCs w:val="24"/>
        </w:rPr>
      </w:pPr>
    </w:p>
    <w:p w:rsidR="006809E5" w:rsidRDefault="006809E5" w:rsidP="00E67B98">
      <w:pPr>
        <w:autoSpaceDE w:val="0"/>
        <w:autoSpaceDN w:val="0"/>
        <w:adjustRightInd w:val="0"/>
        <w:spacing w:after="0" w:line="240" w:lineRule="auto"/>
        <w:rPr>
          <w:rFonts w:ascii="Times New Roman" w:hAnsi="Times New Roman" w:cs="Times New Roman"/>
          <w:i/>
          <w:iCs/>
          <w:sz w:val="24"/>
          <w:szCs w:val="24"/>
        </w:rPr>
      </w:pPr>
    </w:p>
    <w:p w:rsidR="006809E5" w:rsidRDefault="006809E5" w:rsidP="00E67B98">
      <w:pPr>
        <w:autoSpaceDE w:val="0"/>
        <w:autoSpaceDN w:val="0"/>
        <w:adjustRightInd w:val="0"/>
        <w:spacing w:after="0" w:line="240" w:lineRule="auto"/>
        <w:rPr>
          <w:rFonts w:ascii="Times New Roman" w:hAnsi="Times New Roman" w:cs="Times New Roman"/>
          <w:i/>
          <w:iCs/>
          <w:sz w:val="24"/>
          <w:szCs w:val="24"/>
        </w:rPr>
      </w:pPr>
    </w:p>
    <w:p w:rsidR="006809E5" w:rsidRDefault="006809E5" w:rsidP="00E67B98">
      <w:pPr>
        <w:autoSpaceDE w:val="0"/>
        <w:autoSpaceDN w:val="0"/>
        <w:adjustRightInd w:val="0"/>
        <w:spacing w:after="0" w:line="240" w:lineRule="auto"/>
        <w:rPr>
          <w:rFonts w:ascii="Times New Roman" w:hAnsi="Times New Roman" w:cs="Times New Roman"/>
          <w:i/>
          <w:iCs/>
          <w:sz w:val="24"/>
          <w:szCs w:val="24"/>
        </w:rPr>
      </w:pPr>
    </w:p>
    <w:p w:rsidR="00E67B98" w:rsidRDefault="00E67B98" w:rsidP="00E67B98">
      <w:pPr>
        <w:autoSpaceDE w:val="0"/>
        <w:autoSpaceDN w:val="0"/>
        <w:adjustRightInd w:val="0"/>
        <w:spacing w:after="0" w:line="240" w:lineRule="auto"/>
        <w:rPr>
          <w:rFonts w:ascii="Times New Roman" w:hAnsi="Times New Roman" w:cs="Times New Roman"/>
          <w:i/>
          <w:iCs/>
          <w:sz w:val="24"/>
          <w:szCs w:val="24"/>
        </w:rPr>
      </w:pPr>
      <w:r w:rsidRPr="00E67B98">
        <w:rPr>
          <w:rFonts w:ascii="Times New Roman" w:hAnsi="Times New Roman" w:cs="Times New Roman"/>
          <w:i/>
          <w:iCs/>
          <w:sz w:val="24"/>
          <w:szCs w:val="24"/>
        </w:rPr>
        <w:t>Структурная модель методической службы</w:t>
      </w:r>
    </w:p>
    <w:p w:rsidR="00925D52" w:rsidRDefault="00925D52" w:rsidP="00E67B98">
      <w:pPr>
        <w:autoSpaceDE w:val="0"/>
        <w:autoSpaceDN w:val="0"/>
        <w:adjustRightInd w:val="0"/>
        <w:spacing w:after="0" w:line="240" w:lineRule="auto"/>
        <w:rPr>
          <w:rFonts w:ascii="Times New Roman" w:hAnsi="Times New Roman" w:cs="Times New Roman"/>
          <w:i/>
          <w:iCs/>
          <w:sz w:val="24"/>
          <w:szCs w:val="24"/>
        </w:rPr>
      </w:pPr>
    </w:p>
    <w:tbl>
      <w:tblPr>
        <w:tblW w:w="0" w:type="auto"/>
        <w:tblInd w:w="31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0"/>
      </w:tblGrid>
      <w:tr w:rsidR="00925D52" w:rsidRPr="009C58E3" w:rsidTr="00415EE6">
        <w:tc>
          <w:tcPr>
            <w:tcW w:w="3240" w:type="dxa"/>
            <w:tcBorders>
              <w:top w:val="single" w:sz="4" w:space="0" w:color="auto"/>
              <w:left w:val="single" w:sz="4" w:space="0" w:color="auto"/>
              <w:bottom w:val="single" w:sz="4" w:space="0" w:color="auto"/>
              <w:right w:val="single" w:sz="4" w:space="0" w:color="auto"/>
            </w:tcBorders>
            <w:shd w:val="clear" w:color="auto" w:fill="4F81BD"/>
            <w:hideMark/>
          </w:tcPr>
          <w:p w:rsidR="00925D52" w:rsidRPr="003A43DB" w:rsidRDefault="003140EE" w:rsidP="00415EE6">
            <w:pPr>
              <w:spacing w:after="0" w:line="240" w:lineRule="auto"/>
              <w:jc w:val="center"/>
              <w:rPr>
                <w:rFonts w:ascii="Times New Roman" w:hAnsi="Times New Roman"/>
                <w:b/>
                <w:sz w:val="24"/>
                <w:szCs w:val="24"/>
              </w:rPr>
            </w:pPr>
            <w:r>
              <w:rPr>
                <w:b/>
                <w:noProof/>
              </w:rPr>
              <w:pict>
                <v:shapetype id="_x0000_t32" coordsize="21600,21600" o:spt="32" o:oned="t" path="m,l21600,21600e" filled="f">
                  <v:path arrowok="t" fillok="f" o:connecttype="none"/>
                  <o:lock v:ext="edit" shapetype="t"/>
                </v:shapetype>
                <v:shape id="_x0000_s1033" type="#_x0000_t32" style="position:absolute;left:0;text-align:left;margin-left:139.8pt;margin-top:12.3pt;width:49.5pt;height:27pt;z-index:251667456" o:connectortype="straight">
                  <v:stroke startarrow="block" endarrow="block"/>
                </v:shape>
              </w:pict>
            </w:r>
            <w:r>
              <w:rPr>
                <w:b/>
                <w:noProof/>
              </w:rPr>
              <w:pict>
                <v:line id="Прямая соединительная линия 20" o:spid="_x0000_s1027" style="position:absolute;left:0;text-align:left;z-index:251661312;visibility:visible;mso-wrap-distance-left:3.17497mm;mso-wrap-distance-right:3.17497mm" from="75.6pt,12.3pt" to="75.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">
                  <v:stroke startarrow="classic" startarrowlength="long" endarrow="classic" endarrowlength="long"/>
                </v:line>
              </w:pict>
            </w:r>
            <w:r>
              <w:rPr>
                <w:b/>
                <w:noProof/>
              </w:rPr>
              <w:pict>
                <v:line id="Прямая соединительная линия 19" o:spid="_x0000_s1026" style="position:absolute;left:0;text-align:left;flip:x;z-index:251660288;visibility:visible" from="-32.4pt,12.3pt" to="3.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">
                  <v:stroke startarrow="classic" startarrowlength="long" endarrow="classic" endarrowlength="long"/>
                </v:line>
              </w:pict>
            </w:r>
            <w:r w:rsidR="00925D52" w:rsidRPr="003A43DB">
              <w:rPr>
                <w:rFonts w:ascii="Times New Roman" w:hAnsi="Times New Roman"/>
                <w:b/>
                <w:sz w:val="24"/>
                <w:szCs w:val="24"/>
              </w:rPr>
              <w:t>Директор.</w:t>
            </w:r>
          </w:p>
        </w:tc>
      </w:tr>
    </w:tbl>
    <w:p w:rsidR="00925D52" w:rsidRPr="009C58E3" w:rsidRDefault="00925D52" w:rsidP="00925D52">
      <w:pPr>
        <w:spacing w:after="0" w:line="240" w:lineRule="auto"/>
        <w:jc w:val="center"/>
        <w:rPr>
          <w:rFonts w:ascii="Times New Roman" w:hAnsi="Times New Roman"/>
          <w:sz w:val="24"/>
          <w:szCs w:val="24"/>
        </w:rPr>
      </w:pPr>
    </w:p>
    <w:p w:rsidR="00925D52" w:rsidRPr="009C58E3" w:rsidRDefault="00925D52" w:rsidP="00925D52">
      <w:pPr>
        <w:spacing w:after="0" w:line="240" w:lineRule="auto"/>
        <w:jc w:val="center"/>
        <w:rPr>
          <w:rFonts w:ascii="Times New Roman" w:hAnsi="Times New Roman"/>
          <w:sz w:val="24"/>
          <w:szCs w:val="24"/>
        </w:rPr>
      </w:pPr>
    </w:p>
    <w:tbl>
      <w:tblPr>
        <w:tblW w:w="89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6"/>
        <w:gridCol w:w="1091"/>
        <w:gridCol w:w="2183"/>
        <w:gridCol w:w="465"/>
        <w:gridCol w:w="2505"/>
      </w:tblGrid>
      <w:tr w:rsidR="00925D52" w:rsidRPr="003A43DB" w:rsidTr="00415EE6">
        <w:trPr>
          <w:trHeight w:val="554"/>
        </w:trPr>
        <w:tc>
          <w:tcPr>
            <w:tcW w:w="2656" w:type="dxa"/>
            <w:tcBorders>
              <w:top w:val="single" w:sz="4" w:space="0" w:color="auto"/>
              <w:left w:val="single" w:sz="4" w:space="0" w:color="auto"/>
              <w:bottom w:val="single" w:sz="4" w:space="0" w:color="auto"/>
              <w:right w:val="single" w:sz="4" w:space="0" w:color="auto"/>
            </w:tcBorders>
            <w:shd w:val="clear" w:color="auto" w:fill="9BBB59"/>
            <w:hideMark/>
          </w:tcPr>
          <w:p w:rsidR="00925D52" w:rsidRPr="003A43DB" w:rsidRDefault="003140EE" w:rsidP="00415EE6">
            <w:pPr>
              <w:spacing w:after="0" w:line="240" w:lineRule="auto"/>
              <w:jc w:val="center"/>
              <w:rPr>
                <w:rFonts w:ascii="Times New Roman" w:hAnsi="Times New Roman"/>
                <w:sz w:val="24"/>
                <w:szCs w:val="24"/>
              </w:rPr>
            </w:pPr>
            <w:r>
              <w:rPr>
                <w:noProof/>
              </w:rPr>
              <w:pict>
                <v:line id="Прямая соединительная линия 18" o:spid="_x0000_s1032" style="position:absolute;left:0;text-align:left;flip:x;z-index:251666432;visibility:visible" from="27pt,25.05pt" to="22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">
                  <v:stroke endarrow="block"/>
                </v:line>
              </w:pict>
            </w:r>
            <w:r>
              <w:rPr>
                <w:noProof/>
              </w:rPr>
              <w:pict>
                <v:line id="Прямая соединительная линия 17" o:spid="_x0000_s1031" style="position:absolute;left:0;text-align:left;flip:x;z-index:251665408;visibility:visible" from="108pt,25.05pt" to="234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">
                  <v:stroke endarrow="block"/>
                </v:line>
              </w:pict>
            </w:r>
            <w:r w:rsidR="00925D52" w:rsidRPr="003A43DB">
              <w:rPr>
                <w:rFonts w:ascii="Times New Roman" w:hAnsi="Times New Roman"/>
                <w:sz w:val="24"/>
                <w:szCs w:val="24"/>
              </w:rPr>
              <w:t>Педагогический совет</w:t>
            </w:r>
          </w:p>
        </w:tc>
        <w:tc>
          <w:tcPr>
            <w:tcW w:w="1091" w:type="dxa"/>
            <w:tcBorders>
              <w:top w:val="nil"/>
              <w:left w:val="single" w:sz="4" w:space="0" w:color="auto"/>
              <w:bottom w:val="nil"/>
              <w:right w:val="single" w:sz="4" w:space="0" w:color="auto"/>
            </w:tcBorders>
            <w:hideMark/>
          </w:tcPr>
          <w:p w:rsidR="00925D52" w:rsidRPr="003A43DB" w:rsidRDefault="003140EE" w:rsidP="00415EE6">
            <w:pPr>
              <w:spacing w:after="0" w:line="240" w:lineRule="auto"/>
              <w:jc w:val="center"/>
              <w:rPr>
                <w:rFonts w:ascii="Times New Roman" w:hAnsi="Times New Roman"/>
                <w:sz w:val="24"/>
                <w:szCs w:val="24"/>
              </w:rPr>
            </w:pPr>
            <w:r>
              <w:rPr>
                <w:noProof/>
              </w:rPr>
              <w:pict>
                <v:line id="Прямая соединительная линия 16" o:spid="_x0000_s1029" style="position:absolute;left:0;text-align:left;z-index:251663360;visibility:visible;mso-wrap-distance-top:-3e-5mm;mso-wrap-distance-bottom:-3e-5mm;mso-position-horizontal-relative:text;mso-position-vertical-relative:text" from="-5.4pt,15.05pt" to="48.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">
                  <v:stroke startarrow="classic" endarrow="classic"/>
                </v:line>
              </w:pict>
            </w:r>
          </w:p>
        </w:tc>
        <w:tc>
          <w:tcPr>
            <w:tcW w:w="2183" w:type="dxa"/>
            <w:tcBorders>
              <w:top w:val="single" w:sz="4" w:space="0" w:color="auto"/>
              <w:left w:val="single" w:sz="4" w:space="0" w:color="auto"/>
              <w:bottom w:val="single" w:sz="4" w:space="0" w:color="auto"/>
              <w:right w:val="single" w:sz="4" w:space="0" w:color="auto"/>
            </w:tcBorders>
            <w:shd w:val="clear" w:color="auto" w:fill="FABF8F"/>
            <w:hideMark/>
          </w:tcPr>
          <w:p w:rsidR="00925D52" w:rsidRPr="003A43DB" w:rsidRDefault="00925D52" w:rsidP="00415EE6">
            <w:pPr>
              <w:spacing w:after="0" w:line="240" w:lineRule="auto"/>
              <w:jc w:val="center"/>
              <w:rPr>
                <w:rFonts w:ascii="Times New Roman" w:hAnsi="Times New Roman"/>
                <w:sz w:val="24"/>
                <w:szCs w:val="24"/>
              </w:rPr>
            </w:pPr>
            <w:r w:rsidRPr="003A43DB">
              <w:rPr>
                <w:rFonts w:ascii="Times New Roman" w:hAnsi="Times New Roman"/>
                <w:sz w:val="24"/>
                <w:szCs w:val="24"/>
              </w:rPr>
              <w:t xml:space="preserve">Зам. директора </w:t>
            </w:r>
          </w:p>
          <w:p w:rsidR="00925D52" w:rsidRPr="003A43DB" w:rsidRDefault="003140EE" w:rsidP="00415EE6">
            <w:pPr>
              <w:spacing w:after="0" w:line="240" w:lineRule="auto"/>
              <w:jc w:val="center"/>
              <w:rPr>
                <w:rFonts w:ascii="Times New Roman" w:hAnsi="Times New Roman"/>
                <w:sz w:val="24"/>
                <w:szCs w:val="24"/>
              </w:rPr>
            </w:pPr>
            <w:r>
              <w:rPr>
                <w:noProof/>
              </w:rPr>
              <w:pict>
                <v:line id="Прямая соединительная линия 14" o:spid="_x0000_s1030" style="position:absolute;left:0;text-align:left;flip:x;z-index:251664384;visibility:visible" from="-5.4pt,11.25pt" to="48.6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">
                  <v:stroke endarrow="block"/>
                </v:line>
              </w:pict>
            </w:r>
            <w:r w:rsidR="00925D52" w:rsidRPr="003A43DB">
              <w:rPr>
                <w:rFonts w:ascii="Times New Roman" w:hAnsi="Times New Roman"/>
                <w:sz w:val="24"/>
                <w:szCs w:val="24"/>
              </w:rPr>
              <w:t xml:space="preserve">по УВР                 </w:t>
            </w:r>
          </w:p>
        </w:tc>
        <w:tc>
          <w:tcPr>
            <w:tcW w:w="465" w:type="dxa"/>
            <w:tcBorders>
              <w:top w:val="nil"/>
              <w:bottom w:val="nil"/>
              <w:right w:val="single" w:sz="4" w:space="0" w:color="auto"/>
            </w:tcBorders>
            <w:shd w:val="clear" w:color="auto" w:fill="auto"/>
          </w:tcPr>
          <w:p w:rsidR="00925D52" w:rsidRPr="003A43DB" w:rsidRDefault="003140EE" w:rsidP="00415EE6">
            <w:pPr>
              <w:spacing w:after="0" w:line="240" w:lineRule="auto"/>
            </w:pPr>
            <w:r>
              <w:rPr>
                <w:noProof/>
              </w:rPr>
              <w:pict>
                <v:shape id="_x0000_s1034" type="#_x0000_t32" style="position:absolute;margin-left:-4.3pt;margin-top:15.05pt;width:23.25pt;height:0;z-index:251668480;mso-position-horizontal-relative:text;mso-position-vertical-relative:text" o:connectortype="straight">
                  <v:stroke startarrow="block" endarrow="block"/>
                </v:shape>
              </w:pict>
            </w:r>
          </w:p>
        </w:tc>
        <w:tc>
          <w:tcPr>
            <w:tcW w:w="2505" w:type="dxa"/>
            <w:tcBorders>
              <w:top w:val="single" w:sz="4" w:space="0" w:color="auto"/>
              <w:left w:val="single" w:sz="4" w:space="0" w:color="auto"/>
              <w:bottom w:val="single" w:sz="4" w:space="0" w:color="auto"/>
            </w:tcBorders>
            <w:shd w:val="clear" w:color="auto" w:fill="DAEEF3"/>
          </w:tcPr>
          <w:p w:rsidR="00925D52" w:rsidRPr="003A43DB" w:rsidRDefault="00925D52" w:rsidP="00415EE6">
            <w:pPr>
              <w:spacing w:after="0" w:line="240" w:lineRule="auto"/>
              <w:rPr>
                <w:rFonts w:ascii="Times New Roman" w:hAnsi="Times New Roman"/>
              </w:rPr>
            </w:pPr>
            <w:r w:rsidRPr="003A43DB">
              <w:rPr>
                <w:rFonts w:ascii="Times New Roman" w:hAnsi="Times New Roman"/>
              </w:rPr>
              <w:t>Методический совет</w:t>
            </w:r>
          </w:p>
        </w:tc>
      </w:tr>
    </w:tbl>
    <w:p w:rsidR="00925D52" w:rsidRPr="003A43DB" w:rsidRDefault="003140EE" w:rsidP="00925D52">
      <w:pPr>
        <w:spacing w:after="0" w:line="240" w:lineRule="auto"/>
        <w:jc w:val="center"/>
        <w:rPr>
          <w:rFonts w:ascii="Times New Roman" w:hAnsi="Times New Roman"/>
          <w:sz w:val="24"/>
          <w:szCs w:val="24"/>
        </w:rPr>
      </w:pPr>
      <w:r>
        <w:rPr>
          <w:noProof/>
        </w:rPr>
        <w:pict>
          <v:shape id="_x0000_s1038" type="#_x0000_t32" style="position:absolute;left:0;text-align:left;margin-left:13.95pt;margin-top:1.3pt;width:333.75pt;height:53.5pt;flip:x;z-index:251672576;mso-position-horizontal-relative:text;mso-position-vertical-relative:text" o:connectortype="straight">
            <v:stroke endarrow="block"/>
          </v:shape>
        </w:pict>
      </w:r>
      <w:r>
        <w:rPr>
          <w:noProof/>
        </w:rPr>
        <w:pict>
          <v:shape id="_x0000_s1037" type="#_x0000_t32" style="position:absolute;left:0;text-align:left;margin-left:108pt;margin-top:1.3pt;width:239.7pt;height:53.5pt;flip:x;z-index:251671552;mso-position-horizontal-relative:text;mso-position-vertical-relative:text" o:connectortype="straight">
            <v:stroke endarrow="block"/>
          </v:shape>
        </w:pict>
      </w:r>
      <w:r>
        <w:rPr>
          <w:noProof/>
        </w:rPr>
        <w:pict>
          <v:shape id="_x0000_s1036" type="#_x0000_t32" style="position:absolute;left:0;text-align:left;margin-left:181.4pt;margin-top:1.3pt;width:166.3pt;height:53.5pt;flip:x;z-index:251670528;mso-position-horizontal-relative:text;mso-position-vertical-relative:text" o:connectortype="straight">
            <v:stroke endarrow="block"/>
          </v:shape>
        </w:pict>
      </w:r>
      <w:r>
        <w:rPr>
          <w:noProof/>
        </w:rPr>
        <w:pict>
          <v:shape id="_x0000_s1035" type="#_x0000_t32" style="position:absolute;left:0;text-align:left;margin-left:253.95pt;margin-top:1.3pt;width:93.75pt;height:53.5pt;flip:x;z-index:251669504;mso-position-horizontal-relative:text;mso-position-vertical-relative:text" o:connectortype="straight">
            <v:stroke endarrow="block"/>
          </v:shape>
        </w:pict>
      </w:r>
      <w:r>
        <w:rPr>
          <w:noProof/>
        </w:rPr>
        <w:pict>
          <v:line id="Прямая соединительная линия 15" o:spid="_x0000_s1028" style="position:absolute;left:0;text-align:left;z-index:251662336;visibility:visible;mso-position-horizontal-relative:text;mso-position-vertical-relative:text" from="194.9pt,1.3pt" to="275.7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">
            <v:stroke endarrow="block"/>
          </v:line>
        </w:pict>
      </w:r>
    </w:p>
    <w:p w:rsidR="00925D52" w:rsidRPr="003A43DB" w:rsidRDefault="00925D52" w:rsidP="00925D52">
      <w:pPr>
        <w:spacing w:after="0" w:line="240" w:lineRule="auto"/>
        <w:jc w:val="center"/>
        <w:rPr>
          <w:rFonts w:ascii="Times New Roman" w:hAnsi="Times New Roman"/>
          <w:sz w:val="24"/>
          <w:szCs w:val="24"/>
        </w:rPr>
      </w:pPr>
    </w:p>
    <w:p w:rsidR="00925D52" w:rsidRPr="003A43DB" w:rsidRDefault="00925D52" w:rsidP="00925D52">
      <w:pPr>
        <w:spacing w:after="0" w:line="240" w:lineRule="auto"/>
        <w:jc w:val="center"/>
        <w:rPr>
          <w:rFonts w:ascii="Times New Roman" w:hAnsi="Times New Roman"/>
          <w:sz w:val="24"/>
          <w:szCs w:val="24"/>
        </w:rPr>
      </w:pPr>
    </w:p>
    <w:p w:rsidR="00925D52" w:rsidRPr="003A43DB" w:rsidRDefault="00925D52" w:rsidP="00925D52">
      <w:pPr>
        <w:tabs>
          <w:tab w:val="left" w:pos="6525"/>
        </w:tabs>
        <w:spacing w:after="0" w:line="240" w:lineRule="auto"/>
        <w:rPr>
          <w:rFonts w:ascii="Times New Roman" w:hAnsi="Times New Roman"/>
          <w:sz w:val="24"/>
          <w:szCs w:val="24"/>
        </w:rPr>
      </w:pPr>
    </w:p>
    <w:tbl>
      <w:tblPr>
        <w:tblW w:w="559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515"/>
        <w:gridCol w:w="1002"/>
        <w:gridCol w:w="622"/>
        <w:gridCol w:w="1214"/>
        <w:gridCol w:w="305"/>
        <w:gridCol w:w="925"/>
      </w:tblGrid>
      <w:tr w:rsidR="00925D52" w:rsidRPr="003A43DB" w:rsidTr="00415EE6">
        <w:trPr>
          <w:cantSplit/>
          <w:trHeight w:val="2452"/>
        </w:trPr>
        <w:tc>
          <w:tcPr>
            <w:tcW w:w="1008" w:type="dxa"/>
            <w:tcBorders>
              <w:top w:val="single" w:sz="4" w:space="0" w:color="auto"/>
              <w:left w:val="single" w:sz="4" w:space="0" w:color="auto"/>
              <w:bottom w:val="single" w:sz="4" w:space="0" w:color="auto"/>
              <w:right w:val="single" w:sz="4" w:space="0" w:color="auto"/>
            </w:tcBorders>
            <w:shd w:val="clear" w:color="auto" w:fill="C00000"/>
            <w:textDirection w:val="btLr"/>
            <w:hideMark/>
          </w:tcPr>
          <w:p w:rsidR="00925D52" w:rsidRPr="003A43DB" w:rsidRDefault="00925D52" w:rsidP="00415EE6">
            <w:pPr>
              <w:spacing w:after="0" w:line="240" w:lineRule="auto"/>
              <w:ind w:left="113" w:right="113"/>
              <w:jc w:val="center"/>
              <w:rPr>
                <w:rFonts w:ascii="Times New Roman" w:hAnsi="Times New Roman"/>
                <w:sz w:val="24"/>
                <w:szCs w:val="24"/>
              </w:rPr>
            </w:pPr>
            <w:r w:rsidRPr="003A43DB">
              <w:rPr>
                <w:rFonts w:ascii="Times New Roman" w:hAnsi="Times New Roman"/>
                <w:sz w:val="24"/>
                <w:szCs w:val="24"/>
              </w:rPr>
              <w:t>МО учителей начальных классов</w:t>
            </w:r>
          </w:p>
          <w:p w:rsidR="00925D52" w:rsidRPr="003A43DB" w:rsidRDefault="00925D52" w:rsidP="00415EE6">
            <w:pPr>
              <w:spacing w:after="0" w:line="240" w:lineRule="auto"/>
              <w:ind w:left="113" w:right="113"/>
              <w:jc w:val="center"/>
              <w:rPr>
                <w:rFonts w:ascii="Times New Roman" w:hAnsi="Times New Roman"/>
                <w:sz w:val="24"/>
                <w:szCs w:val="24"/>
              </w:rPr>
            </w:pPr>
            <w:r w:rsidRPr="003A43DB">
              <w:rPr>
                <w:rFonts w:ascii="Times New Roman" w:hAnsi="Times New Roman"/>
                <w:sz w:val="24"/>
                <w:szCs w:val="24"/>
              </w:rPr>
              <w:t>.</w:t>
            </w:r>
          </w:p>
        </w:tc>
        <w:tc>
          <w:tcPr>
            <w:tcW w:w="515" w:type="dxa"/>
            <w:tcBorders>
              <w:top w:val="nil"/>
              <w:left w:val="single" w:sz="4" w:space="0" w:color="auto"/>
              <w:bottom w:val="nil"/>
              <w:right w:val="single" w:sz="4" w:space="0" w:color="auto"/>
            </w:tcBorders>
          </w:tcPr>
          <w:p w:rsidR="00925D52" w:rsidRPr="003A43DB" w:rsidRDefault="00925D52" w:rsidP="00415EE6">
            <w:pPr>
              <w:spacing w:after="0" w:line="240" w:lineRule="auto"/>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shd w:val="clear" w:color="auto" w:fill="FFFF00"/>
            <w:textDirection w:val="btLr"/>
            <w:hideMark/>
          </w:tcPr>
          <w:p w:rsidR="00925D52" w:rsidRPr="003A43DB" w:rsidRDefault="00925D52" w:rsidP="00415EE6">
            <w:pPr>
              <w:spacing w:after="0" w:line="240" w:lineRule="auto"/>
              <w:ind w:left="113" w:right="113"/>
              <w:jc w:val="center"/>
              <w:rPr>
                <w:rFonts w:ascii="Times New Roman" w:hAnsi="Times New Roman"/>
                <w:sz w:val="24"/>
                <w:szCs w:val="24"/>
              </w:rPr>
            </w:pPr>
            <w:r w:rsidRPr="003A43DB">
              <w:rPr>
                <w:rFonts w:ascii="Times New Roman" w:hAnsi="Times New Roman"/>
                <w:sz w:val="24"/>
                <w:szCs w:val="24"/>
              </w:rPr>
              <w:t>МО учителей естест.-математического цикла</w:t>
            </w:r>
          </w:p>
        </w:tc>
        <w:tc>
          <w:tcPr>
            <w:tcW w:w="622" w:type="dxa"/>
            <w:tcBorders>
              <w:top w:val="nil"/>
              <w:left w:val="single" w:sz="4" w:space="0" w:color="auto"/>
              <w:bottom w:val="nil"/>
              <w:right w:val="single" w:sz="4" w:space="0" w:color="auto"/>
            </w:tcBorders>
          </w:tcPr>
          <w:p w:rsidR="00925D52" w:rsidRPr="003A43DB" w:rsidRDefault="00925D52" w:rsidP="00415EE6">
            <w:pPr>
              <w:spacing w:after="0" w:line="240" w:lineRule="auto"/>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shd w:val="clear" w:color="auto" w:fill="92D050"/>
            <w:textDirection w:val="btLr"/>
            <w:hideMark/>
          </w:tcPr>
          <w:p w:rsidR="00925D52" w:rsidRPr="003A43DB" w:rsidRDefault="00925D52" w:rsidP="00415EE6">
            <w:pPr>
              <w:spacing w:after="0" w:line="240" w:lineRule="auto"/>
              <w:ind w:left="113" w:right="113"/>
              <w:jc w:val="center"/>
              <w:rPr>
                <w:rFonts w:ascii="Times New Roman" w:hAnsi="Times New Roman"/>
                <w:sz w:val="24"/>
                <w:szCs w:val="24"/>
              </w:rPr>
            </w:pPr>
            <w:r w:rsidRPr="003A43DB">
              <w:rPr>
                <w:rFonts w:ascii="Times New Roman" w:hAnsi="Times New Roman"/>
                <w:sz w:val="24"/>
                <w:szCs w:val="24"/>
              </w:rPr>
              <w:t xml:space="preserve">МО учителей </w:t>
            </w:r>
            <w:r>
              <w:rPr>
                <w:rFonts w:ascii="Times New Roman" w:hAnsi="Times New Roman"/>
                <w:sz w:val="24"/>
                <w:szCs w:val="24"/>
              </w:rPr>
              <w:t>историко - филологического</w:t>
            </w:r>
            <w:r w:rsidRPr="003A43DB">
              <w:rPr>
                <w:rFonts w:ascii="Times New Roman" w:hAnsi="Times New Roman"/>
                <w:sz w:val="24"/>
                <w:szCs w:val="24"/>
              </w:rPr>
              <w:t xml:space="preserve"> цикла</w:t>
            </w:r>
          </w:p>
        </w:tc>
        <w:tc>
          <w:tcPr>
            <w:tcW w:w="305" w:type="dxa"/>
            <w:tcBorders>
              <w:top w:val="nil"/>
              <w:left w:val="single" w:sz="4" w:space="0" w:color="auto"/>
              <w:bottom w:val="single" w:sz="4" w:space="0" w:color="auto"/>
              <w:right w:val="single" w:sz="4" w:space="0" w:color="auto"/>
            </w:tcBorders>
            <w:textDirection w:val="btLr"/>
          </w:tcPr>
          <w:p w:rsidR="00925D52" w:rsidRPr="003A43DB" w:rsidRDefault="00925D52" w:rsidP="00415EE6">
            <w:pPr>
              <w:spacing w:after="0" w:line="240" w:lineRule="auto"/>
              <w:rPr>
                <w:rFonts w:ascii="Times New Roman" w:hAnsi="Times New Roman"/>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CCC0D9"/>
            <w:textDirection w:val="btLr"/>
            <w:hideMark/>
          </w:tcPr>
          <w:p w:rsidR="00925D52" w:rsidRPr="003A43DB" w:rsidRDefault="00925D52" w:rsidP="00415EE6">
            <w:pPr>
              <w:spacing w:after="0" w:line="240" w:lineRule="auto"/>
              <w:ind w:left="113" w:right="113"/>
              <w:jc w:val="center"/>
              <w:rPr>
                <w:rFonts w:ascii="Times New Roman" w:hAnsi="Times New Roman"/>
                <w:sz w:val="24"/>
                <w:szCs w:val="24"/>
              </w:rPr>
            </w:pPr>
            <w:r w:rsidRPr="003A43DB">
              <w:rPr>
                <w:rFonts w:ascii="Times New Roman" w:hAnsi="Times New Roman"/>
                <w:sz w:val="24"/>
                <w:szCs w:val="24"/>
              </w:rPr>
              <w:t>МО классных руководителей</w:t>
            </w:r>
          </w:p>
        </w:tc>
      </w:tr>
    </w:tbl>
    <w:p w:rsidR="00925D52" w:rsidRPr="00E67B98" w:rsidRDefault="00925D52" w:rsidP="00E67B98">
      <w:pPr>
        <w:autoSpaceDE w:val="0"/>
        <w:autoSpaceDN w:val="0"/>
        <w:adjustRightInd w:val="0"/>
        <w:spacing w:after="0" w:line="240" w:lineRule="auto"/>
        <w:rPr>
          <w:rFonts w:ascii="Times New Roman" w:hAnsi="Times New Roman" w:cs="Times New Roman"/>
          <w:i/>
          <w:iCs/>
          <w:sz w:val="24"/>
          <w:szCs w:val="24"/>
        </w:rPr>
      </w:pP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Методическая работа в</w:t>
      </w:r>
      <w:r w:rsidR="006809E5">
        <w:rPr>
          <w:rFonts w:ascii="Times New Roman" w:hAnsi="Times New Roman" w:cs="Times New Roman"/>
          <w:sz w:val="24"/>
          <w:szCs w:val="24"/>
        </w:rPr>
        <w:t xml:space="preserve"> 2023/2024</w:t>
      </w:r>
      <w:r w:rsidRPr="00E67B98">
        <w:rPr>
          <w:rFonts w:ascii="Times New Roman" w:hAnsi="Times New Roman" w:cs="Times New Roman"/>
          <w:sz w:val="24"/>
          <w:szCs w:val="24"/>
        </w:rPr>
        <w:t xml:space="preserve"> учебном году строилась в соответствии с планом работы</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методического совета.</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Приоритетные направления методической работы</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1. Организационное обеспечение:</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1) обеспечение овладения педагогами школы информационных технологий и</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внедрения их в УВП;</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2) повышение и совершенствование педагогического мастерства через</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максимальное использование возможности урока как основной формы организации</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образовательного процесса, через проведение методических декад, предметных недель,</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взаимопосещение уроков, активное участие в семинарах, конференциях, творческих</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мастерских;</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3) организация деятельности профессиональных объединений педагогов;</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4) совершенствование системы обобщения, изучения и внедрения</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перспективного педагогического опыта учителей школы.</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2. Технологическое обеспечение:</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1) внедрение в практику инновационных педагогических технологий,</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ориентированных на совершенствование уровня преподавания предметов, на развитие</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личности ребенка;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2) совершенствование кабинетной системы;</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3) укрепление материально-технической базы методической службы школы.</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3. Информационное обеспечение:</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1) обеспечение методическими и практическими материалами методической</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составляющей образовательного процесса через использование Интернет, электронных</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баз данных и т.д.;</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2) создание банка методических идей и наработок учителей школы;</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3) разработка и внедрение методических рекомендаций для педагогов по</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приоритетным направлениям школы.</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4. Создание условий для развития личности ребенка: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1) ранняя профилизация и профильное обучение;</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2) изучение особенностей индивидуального развития детей;</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3) формирование __________у обучающихся мотивации к познавательной деятельности;</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4) Развитие ученического самоуправления;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lastRenderedPageBreak/>
        <w:t>5) создание условий для обеспечения профессионального самоопределения</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школьников.</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5. Создание условий для укрепления здоровья обучающихся: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1) отслеживание динамики здоровья обучающихся;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2) разработка методических рекомендаций педагогам школы по</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использованию здоровье сберегающих методик и преодолению учебных перегрузок</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школьников;</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3) совершенствование взаимодействия с учреждениями здравоохранения.</w:t>
      </w:r>
    </w:p>
    <w:p w:rsidR="00E67B98" w:rsidRPr="00E67B98" w:rsidRDefault="00E67B98" w:rsidP="00E67B98">
      <w:pPr>
        <w:autoSpaceDE w:val="0"/>
        <w:autoSpaceDN w:val="0"/>
        <w:adjustRightInd w:val="0"/>
        <w:spacing w:after="0" w:line="240" w:lineRule="auto"/>
        <w:rPr>
          <w:rFonts w:ascii="Times New Roman" w:hAnsi="Times New Roman" w:cs="Times New Roman"/>
          <w:b/>
          <w:bCs/>
          <w:sz w:val="24"/>
          <w:szCs w:val="24"/>
        </w:rPr>
      </w:pPr>
      <w:r w:rsidRPr="00E67B98">
        <w:rPr>
          <w:rFonts w:ascii="Times New Roman" w:hAnsi="Times New Roman" w:cs="Times New Roman"/>
          <w:b/>
          <w:bCs/>
          <w:sz w:val="24"/>
          <w:szCs w:val="24"/>
        </w:rPr>
        <w:t>6. Диагностика и контроль результативности образовательного процесса.</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1) контроль за качеством знаний обучающихся;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2) совершенствование механизмов независимых экспертиз успеваемости и</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качества знаний обучающихся;</w:t>
      </w:r>
    </w:p>
    <w:p w:rsidR="00E67B98" w:rsidRPr="00E67B98" w:rsidRDefault="00E67B98" w:rsidP="00E67B98">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3) совершенствование у обучающихся общеучебных и специальных умений</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и навыков, способов деятельности;</w:t>
      </w:r>
    </w:p>
    <w:p w:rsidR="00E67B98" w:rsidRDefault="00E67B98" w:rsidP="00925D52">
      <w:pPr>
        <w:autoSpaceDE w:val="0"/>
        <w:autoSpaceDN w:val="0"/>
        <w:adjustRightInd w:val="0"/>
        <w:spacing w:after="0" w:line="240" w:lineRule="auto"/>
        <w:rPr>
          <w:rFonts w:ascii="Times New Roman" w:hAnsi="Times New Roman" w:cs="Times New Roman"/>
          <w:sz w:val="24"/>
          <w:szCs w:val="24"/>
        </w:rPr>
      </w:pPr>
      <w:r w:rsidRPr="00E67B98">
        <w:rPr>
          <w:rFonts w:ascii="Times New Roman" w:hAnsi="Times New Roman" w:cs="Times New Roman"/>
          <w:sz w:val="24"/>
          <w:szCs w:val="24"/>
        </w:rPr>
        <w:t>Работа методического совета строилась в тесном контакте с методическими</w:t>
      </w:r>
      <w:r w:rsidR="00925D52">
        <w:rPr>
          <w:rFonts w:ascii="Times New Roman" w:hAnsi="Times New Roman" w:cs="Times New Roman"/>
          <w:sz w:val="24"/>
          <w:szCs w:val="24"/>
        </w:rPr>
        <w:t xml:space="preserve"> </w:t>
      </w:r>
      <w:r w:rsidRPr="00E67B98">
        <w:rPr>
          <w:rFonts w:ascii="Times New Roman" w:hAnsi="Times New Roman" w:cs="Times New Roman"/>
          <w:sz w:val="24"/>
          <w:szCs w:val="24"/>
        </w:rPr>
        <w:t>объединениями, через педсоветы, «круглые стол</w:t>
      </w:r>
      <w:r w:rsidR="00914E50">
        <w:rPr>
          <w:rFonts w:ascii="Times New Roman" w:hAnsi="Times New Roman" w:cs="Times New Roman"/>
          <w:sz w:val="24"/>
          <w:szCs w:val="24"/>
        </w:rPr>
        <w:t xml:space="preserve">ы». В течение года состоялось </w:t>
      </w:r>
      <w:r w:rsidR="00ED0910">
        <w:rPr>
          <w:rFonts w:ascii="Times New Roman" w:hAnsi="Times New Roman" w:cs="Times New Roman"/>
          <w:sz w:val="24"/>
          <w:szCs w:val="24"/>
          <w:lang w:val="en-US"/>
        </w:rPr>
        <w:t>6</w:t>
      </w:r>
      <w:r w:rsidR="00914E50">
        <w:rPr>
          <w:rFonts w:ascii="Times New Roman" w:hAnsi="Times New Roman" w:cs="Times New Roman"/>
          <w:sz w:val="24"/>
          <w:szCs w:val="24"/>
          <w:lang w:val="en-US"/>
        </w:rPr>
        <w:t xml:space="preserve"> </w:t>
      </w:r>
      <w:r w:rsidRPr="00E67B98">
        <w:rPr>
          <w:rFonts w:ascii="Times New Roman" w:hAnsi="Times New Roman" w:cs="Times New Roman"/>
          <w:sz w:val="24"/>
          <w:szCs w:val="24"/>
        </w:rPr>
        <w:t>заседаний:</w:t>
      </w:r>
    </w:p>
    <w:p w:rsidR="006809E5" w:rsidRDefault="006809E5" w:rsidP="00925D52">
      <w:pPr>
        <w:autoSpaceDE w:val="0"/>
        <w:autoSpaceDN w:val="0"/>
        <w:adjustRightInd w:val="0"/>
        <w:spacing w:after="0" w:line="240" w:lineRule="auto"/>
        <w:rPr>
          <w:rFonts w:ascii="Times New Roman" w:hAnsi="Times New Roman" w:cs="Times New Roman"/>
          <w:sz w:val="24"/>
          <w:szCs w:val="24"/>
        </w:rPr>
      </w:pPr>
    </w:p>
    <w:p w:rsidR="006809E5" w:rsidRDefault="006809E5" w:rsidP="00925D52">
      <w:pPr>
        <w:autoSpaceDE w:val="0"/>
        <w:autoSpaceDN w:val="0"/>
        <w:adjustRightInd w:val="0"/>
        <w:spacing w:after="0" w:line="240" w:lineRule="auto"/>
        <w:rPr>
          <w:rFonts w:ascii="Times New Roman" w:hAnsi="Times New Roman" w:cs="Times New Roman"/>
          <w:sz w:val="24"/>
          <w:szCs w:val="24"/>
        </w:rPr>
      </w:pPr>
    </w:p>
    <w:p w:rsidR="00B31F8C" w:rsidRDefault="00B31F8C" w:rsidP="00925D52">
      <w:pPr>
        <w:autoSpaceDE w:val="0"/>
        <w:autoSpaceDN w:val="0"/>
        <w:adjustRightInd w:val="0"/>
        <w:spacing w:after="0" w:line="240" w:lineRule="auto"/>
        <w:rPr>
          <w:rFonts w:ascii="Times New Roman" w:hAnsi="Times New Roman" w:cs="Times New Roman"/>
          <w:sz w:val="24"/>
          <w:szCs w:val="24"/>
        </w:rPr>
      </w:pPr>
    </w:p>
    <w:tbl>
      <w:tblPr>
        <w:tblStyle w:val="13"/>
        <w:tblW w:w="0" w:type="auto"/>
        <w:tblLook w:val="04A0" w:firstRow="1" w:lastRow="0" w:firstColumn="1" w:lastColumn="0" w:noHBand="0" w:noVBand="1"/>
      </w:tblPr>
      <w:tblGrid>
        <w:gridCol w:w="1343"/>
        <w:gridCol w:w="5800"/>
        <w:gridCol w:w="1820"/>
        <w:gridCol w:w="1317"/>
      </w:tblGrid>
      <w:tr w:rsidR="00B31F8C" w:rsidRPr="00B7095E" w:rsidTr="00B31F8C">
        <w:trPr>
          <w:trHeight w:val="494"/>
        </w:trPr>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Cs/>
                <w:sz w:val="24"/>
                <w:szCs w:val="24"/>
                <w:lang w:eastAsia="en-US"/>
              </w:rPr>
              <w:t>Дата</w:t>
            </w:r>
          </w:p>
        </w:tc>
        <w:tc>
          <w:tcPr>
            <w:tcW w:w="5800" w:type="dxa"/>
            <w:hideMark/>
          </w:tcPr>
          <w:p w:rsidR="00B31F8C" w:rsidRPr="00B7095E" w:rsidRDefault="00B31F8C" w:rsidP="00B31F8C">
            <w:pPr>
              <w:spacing w:line="360" w:lineRule="auto"/>
              <w:jc w:val="center"/>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Cs/>
                <w:sz w:val="24"/>
                <w:szCs w:val="24"/>
                <w:lang w:eastAsia="en-US"/>
              </w:rPr>
              <w:t>Тематика</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Cs/>
                <w:sz w:val="24"/>
                <w:szCs w:val="24"/>
                <w:lang w:eastAsia="en-US"/>
              </w:rPr>
              <w:t>Ответственные</w:t>
            </w:r>
          </w:p>
        </w:tc>
        <w:tc>
          <w:tcPr>
            <w:tcW w:w="1317" w:type="dxa"/>
          </w:tcPr>
          <w:p w:rsidR="00B31F8C" w:rsidRPr="00B7095E" w:rsidRDefault="00B31F8C" w:rsidP="00B31F8C">
            <w:pPr>
              <w:spacing w:line="360" w:lineRule="auto"/>
              <w:jc w:val="center"/>
              <w:rPr>
                <w:rFonts w:ascii="Times New Roman" w:eastAsia="Times New Roman" w:hAnsi="Times New Roman" w:cs="Times New Roman"/>
                <w:bCs/>
                <w:sz w:val="24"/>
                <w:szCs w:val="24"/>
                <w:lang w:eastAsia="en-US"/>
              </w:rPr>
            </w:pPr>
            <w:r w:rsidRPr="00B7095E">
              <w:rPr>
                <w:rFonts w:ascii="Times New Roman" w:eastAsia="Times New Roman" w:hAnsi="Times New Roman" w:cs="Times New Roman"/>
                <w:bCs/>
                <w:sz w:val="24"/>
                <w:szCs w:val="24"/>
                <w:lang w:eastAsia="en-US"/>
              </w:rPr>
              <w:t>Отм. о вып.</w:t>
            </w:r>
          </w:p>
        </w:tc>
      </w:tr>
      <w:tr w:rsidR="00B31F8C" w:rsidRPr="00B7095E" w:rsidTr="00B31F8C">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t>Август</w:t>
            </w:r>
          </w:p>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t>сентябрь</w:t>
            </w:r>
          </w:p>
        </w:tc>
        <w:tc>
          <w:tcPr>
            <w:tcW w:w="5800" w:type="dxa"/>
            <w:hideMark/>
          </w:tcPr>
          <w:p w:rsidR="00B31F8C" w:rsidRPr="00B7095E" w:rsidRDefault="00B31F8C" w:rsidP="00B31F8C">
            <w:pPr>
              <w:jc w:val="center"/>
              <w:rPr>
                <w:rFonts w:ascii="Times New Roman" w:eastAsia="Times New Roman" w:hAnsi="Times New Roman" w:cs="Times New Roman"/>
                <w:color w:val="632423"/>
                <w:sz w:val="21"/>
                <w:szCs w:val="21"/>
                <w:u w:val="single"/>
                <w:lang w:eastAsia="en-US"/>
              </w:rPr>
            </w:pPr>
            <w:r w:rsidRPr="00B7095E">
              <w:rPr>
                <w:rFonts w:ascii="Times New Roman" w:eastAsia="Times New Roman" w:hAnsi="Times New Roman" w:cs="Times New Roman"/>
                <w:b/>
                <w:bCs/>
                <w:color w:val="632423"/>
                <w:sz w:val="21"/>
                <w:szCs w:val="21"/>
                <w:u w:val="single"/>
                <w:lang w:eastAsia="en-US"/>
              </w:rPr>
              <w:t xml:space="preserve">Заседание первое </w:t>
            </w:r>
            <w:r w:rsidRPr="00B7095E">
              <w:rPr>
                <w:rFonts w:ascii="Times New Roman" w:eastAsia="Times New Roman" w:hAnsi="Times New Roman" w:cs="Times New Roman"/>
                <w:color w:val="632423"/>
                <w:sz w:val="21"/>
                <w:szCs w:val="21"/>
                <w:u w:val="single"/>
                <w:lang w:eastAsia="en-US"/>
              </w:rPr>
              <w:t>(установочное)</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1.Планирова</w:t>
            </w:r>
            <w:r w:rsidR="006809E5">
              <w:rPr>
                <w:rFonts w:ascii="Times New Roman" w:hAnsi="Times New Roman"/>
                <w:sz w:val="21"/>
                <w:szCs w:val="21"/>
                <w:lang w:eastAsia="en-US"/>
              </w:rPr>
              <w:t>ние  методической работы на 2023-2024</w:t>
            </w:r>
            <w:r w:rsidRPr="00B7095E">
              <w:rPr>
                <w:rFonts w:ascii="Times New Roman" w:eastAsia="Times New Roman" w:hAnsi="Times New Roman" w:cs="Times New Roman"/>
                <w:sz w:val="21"/>
                <w:szCs w:val="21"/>
                <w:lang w:eastAsia="en-US"/>
              </w:rPr>
              <w:t xml:space="preserve"> учебный год.</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2. Информационно – методическое сопрово</w:t>
            </w:r>
            <w:r w:rsidR="006809E5">
              <w:rPr>
                <w:rFonts w:ascii="Times New Roman" w:hAnsi="Times New Roman"/>
                <w:sz w:val="21"/>
                <w:szCs w:val="21"/>
                <w:lang w:eastAsia="en-US"/>
              </w:rPr>
              <w:t>ждение учебного процесса на 2023-2024</w:t>
            </w:r>
            <w:r w:rsidRPr="00B7095E">
              <w:rPr>
                <w:rFonts w:ascii="Times New Roman" w:eastAsia="Times New Roman" w:hAnsi="Times New Roman" w:cs="Times New Roman"/>
                <w:sz w:val="21"/>
                <w:szCs w:val="21"/>
                <w:lang w:eastAsia="en-US"/>
              </w:rPr>
              <w:t xml:space="preserve"> учебный год.</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3. Рассмотрение р</w:t>
            </w:r>
            <w:r w:rsidR="006809E5">
              <w:rPr>
                <w:rFonts w:ascii="Times New Roman" w:hAnsi="Times New Roman"/>
                <w:sz w:val="21"/>
                <w:szCs w:val="21"/>
                <w:lang w:eastAsia="en-US"/>
              </w:rPr>
              <w:t>абочих программ учителей на 2023-2024</w:t>
            </w:r>
            <w:r w:rsidRPr="00B7095E">
              <w:rPr>
                <w:rFonts w:ascii="Times New Roman" w:eastAsia="Times New Roman" w:hAnsi="Times New Roman" w:cs="Times New Roman"/>
                <w:sz w:val="21"/>
                <w:szCs w:val="21"/>
                <w:lang w:eastAsia="en-US"/>
              </w:rPr>
              <w:t xml:space="preserve"> учебный год.</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4. Формирование банка данных о методических темах учителей (темах самообразования).</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r w:rsidRPr="00B7095E">
              <w:rPr>
                <w:rFonts w:ascii="Times New Roman" w:eastAsia="Times New Roman" w:hAnsi="Times New Roman" w:cs="Times New Roman"/>
                <w:sz w:val="24"/>
                <w:szCs w:val="24"/>
                <w:lang w:eastAsia="en-US"/>
              </w:rPr>
              <w:t>Зам.директора по УВР</w:t>
            </w:r>
          </w:p>
        </w:tc>
        <w:tc>
          <w:tcPr>
            <w:tcW w:w="1317" w:type="dxa"/>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p>
        </w:tc>
      </w:tr>
      <w:tr w:rsidR="00B31F8C" w:rsidRPr="00B7095E" w:rsidTr="00B31F8C">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p>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t xml:space="preserve"> Октябрь</w:t>
            </w:r>
          </w:p>
        </w:tc>
        <w:tc>
          <w:tcPr>
            <w:tcW w:w="5800" w:type="dxa"/>
            <w:hideMark/>
          </w:tcPr>
          <w:p w:rsidR="00B31F8C" w:rsidRPr="00B7095E" w:rsidRDefault="00B31F8C" w:rsidP="00B31F8C">
            <w:pPr>
              <w:jc w:val="center"/>
              <w:rPr>
                <w:rFonts w:ascii="Times New Roman" w:eastAsia="Times New Roman" w:hAnsi="Times New Roman" w:cs="Times New Roman"/>
                <w:color w:val="632423"/>
                <w:sz w:val="21"/>
                <w:szCs w:val="21"/>
                <w:u w:val="single"/>
                <w:lang w:eastAsia="en-US"/>
              </w:rPr>
            </w:pPr>
            <w:r w:rsidRPr="00B7095E">
              <w:rPr>
                <w:rFonts w:ascii="Times New Roman" w:eastAsia="Times New Roman" w:hAnsi="Times New Roman" w:cs="Times New Roman"/>
                <w:b/>
                <w:bCs/>
                <w:color w:val="632423"/>
                <w:sz w:val="21"/>
                <w:szCs w:val="21"/>
                <w:u w:val="single"/>
                <w:lang w:eastAsia="en-US"/>
              </w:rPr>
              <w:t>Заседание второе</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1.Проблема адаптации учащихся.</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Создание группы контроля адаптации обу</w:t>
            </w:r>
            <w:r w:rsidR="006809E5">
              <w:rPr>
                <w:rFonts w:ascii="Times New Roman" w:eastAsia="Times New Roman" w:hAnsi="Times New Roman" w:cs="Times New Roman"/>
                <w:sz w:val="21"/>
                <w:szCs w:val="21"/>
                <w:lang w:eastAsia="en-US"/>
              </w:rPr>
              <w:t>чающихся 5 класса</w:t>
            </w:r>
            <w:r w:rsidRPr="00B7095E">
              <w:rPr>
                <w:rFonts w:ascii="Times New Roman" w:eastAsia="Times New Roman" w:hAnsi="Times New Roman" w:cs="Times New Roman"/>
                <w:sz w:val="21"/>
                <w:szCs w:val="21"/>
                <w:lang w:eastAsia="en-US"/>
              </w:rPr>
              <w:t xml:space="preserve"> и готовность к обучению на 2-й ступени.</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2.Курсовая подготовка учителей.</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3.Аттестация педагогических работников. Нормативно-правовые аспекты аттестации.</w:t>
            </w:r>
          </w:p>
          <w:p w:rsidR="00B31F8C" w:rsidRPr="00B7095E" w:rsidRDefault="00B31F8C" w:rsidP="00B31F8C">
            <w:p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4. Организация и проведение школьных этапов предметных ученических олимпиад.</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r w:rsidRPr="00B7095E">
              <w:rPr>
                <w:rFonts w:ascii="Times New Roman" w:eastAsia="Times New Roman" w:hAnsi="Times New Roman" w:cs="Times New Roman"/>
                <w:sz w:val="24"/>
                <w:szCs w:val="24"/>
                <w:lang w:eastAsia="en-US"/>
              </w:rPr>
              <w:t>Руководитель ШМС</w:t>
            </w:r>
          </w:p>
        </w:tc>
        <w:tc>
          <w:tcPr>
            <w:tcW w:w="1317" w:type="dxa"/>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p>
        </w:tc>
      </w:tr>
      <w:tr w:rsidR="00B31F8C" w:rsidRPr="00B7095E" w:rsidTr="00B31F8C">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p>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t>Ноябрь-декабрь</w:t>
            </w:r>
          </w:p>
        </w:tc>
        <w:tc>
          <w:tcPr>
            <w:tcW w:w="5800" w:type="dxa"/>
            <w:hideMark/>
          </w:tcPr>
          <w:p w:rsidR="00B31F8C" w:rsidRPr="00B7095E" w:rsidRDefault="00B31F8C" w:rsidP="00B31F8C">
            <w:pPr>
              <w:tabs>
                <w:tab w:val="left" w:pos="457"/>
              </w:tabs>
              <w:jc w:val="center"/>
              <w:rPr>
                <w:rFonts w:ascii="Times New Roman" w:eastAsia="Times New Roman" w:hAnsi="Times New Roman" w:cs="Times New Roman"/>
                <w:color w:val="632423"/>
                <w:sz w:val="21"/>
                <w:szCs w:val="21"/>
                <w:u w:val="single"/>
                <w:lang w:eastAsia="en-US"/>
              </w:rPr>
            </w:pPr>
            <w:r w:rsidRPr="00B7095E">
              <w:rPr>
                <w:rFonts w:ascii="Times New Roman" w:eastAsia="Times New Roman" w:hAnsi="Times New Roman" w:cs="Times New Roman"/>
                <w:b/>
                <w:bCs/>
                <w:color w:val="632423"/>
                <w:sz w:val="21"/>
                <w:szCs w:val="21"/>
                <w:u w:val="single"/>
                <w:lang w:eastAsia="en-US"/>
              </w:rPr>
              <w:t>Заседание третье</w:t>
            </w:r>
          </w:p>
          <w:p w:rsidR="00B31F8C" w:rsidRPr="00B7095E" w:rsidRDefault="00B31F8C" w:rsidP="00FA2B7D">
            <w:pPr>
              <w:numPr>
                <w:ilvl w:val="0"/>
                <w:numId w:val="28"/>
              </w:numPr>
              <w:tabs>
                <w:tab w:val="left" w:pos="457"/>
              </w:tabs>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 xml:space="preserve">Проектные и исследовательские виды деятельности обучающихся в индивидуальной и групповой формах. </w:t>
            </w:r>
          </w:p>
          <w:p w:rsidR="00B31F8C" w:rsidRPr="00B7095E" w:rsidRDefault="00B31F8C" w:rsidP="00FA2B7D">
            <w:pPr>
              <w:numPr>
                <w:ilvl w:val="0"/>
                <w:numId w:val="28"/>
              </w:numPr>
              <w:tabs>
                <w:tab w:val="left" w:pos="457"/>
              </w:tabs>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Анализ контрольных работ по предметам.</w:t>
            </w:r>
          </w:p>
          <w:p w:rsidR="00B31F8C" w:rsidRPr="00B7095E" w:rsidRDefault="00B31F8C" w:rsidP="00FA2B7D">
            <w:pPr>
              <w:numPr>
                <w:ilvl w:val="0"/>
                <w:numId w:val="28"/>
              </w:numPr>
              <w:tabs>
                <w:tab w:val="left" w:pos="457"/>
              </w:tabs>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О проведении предметных недель.</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r w:rsidRPr="00B7095E">
              <w:rPr>
                <w:rFonts w:ascii="Times New Roman" w:eastAsia="Times New Roman" w:hAnsi="Times New Roman" w:cs="Times New Roman"/>
                <w:sz w:val="24"/>
                <w:szCs w:val="24"/>
                <w:lang w:eastAsia="en-US"/>
              </w:rPr>
              <w:t>Руководитель ШМС</w:t>
            </w:r>
          </w:p>
        </w:tc>
        <w:tc>
          <w:tcPr>
            <w:tcW w:w="1317" w:type="dxa"/>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p>
        </w:tc>
      </w:tr>
      <w:tr w:rsidR="00B31F8C" w:rsidRPr="00B7095E" w:rsidTr="00B31F8C">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p>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t>Январь-февраль</w:t>
            </w:r>
          </w:p>
        </w:tc>
        <w:tc>
          <w:tcPr>
            <w:tcW w:w="5800" w:type="dxa"/>
            <w:hideMark/>
          </w:tcPr>
          <w:p w:rsidR="00B31F8C" w:rsidRPr="00B7095E" w:rsidRDefault="00B31F8C" w:rsidP="00B31F8C">
            <w:pPr>
              <w:tabs>
                <w:tab w:val="left" w:pos="457"/>
              </w:tabs>
              <w:jc w:val="center"/>
              <w:rPr>
                <w:rFonts w:ascii="Times New Roman" w:eastAsia="Times New Roman" w:hAnsi="Times New Roman" w:cs="Times New Roman"/>
                <w:color w:val="632423"/>
                <w:sz w:val="21"/>
                <w:szCs w:val="21"/>
                <w:u w:val="single"/>
                <w:lang w:eastAsia="en-US"/>
              </w:rPr>
            </w:pPr>
            <w:r w:rsidRPr="00B7095E">
              <w:rPr>
                <w:rFonts w:ascii="Times New Roman" w:eastAsia="Times New Roman" w:hAnsi="Times New Roman" w:cs="Times New Roman"/>
                <w:b/>
                <w:bCs/>
                <w:color w:val="632423"/>
                <w:sz w:val="21"/>
                <w:szCs w:val="21"/>
                <w:u w:val="single"/>
                <w:lang w:eastAsia="en-US"/>
              </w:rPr>
              <w:t>Заседание четвертое</w:t>
            </w:r>
          </w:p>
          <w:p w:rsidR="00B31F8C" w:rsidRPr="00B7095E" w:rsidRDefault="00B31F8C" w:rsidP="00FA2B7D">
            <w:pPr>
              <w:numPr>
                <w:ilvl w:val="0"/>
                <w:numId w:val="29"/>
              </w:numPr>
              <w:tabs>
                <w:tab w:val="left" w:pos="457"/>
              </w:tabs>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Итоги ученических олимпиад по предметам на муниципальном этапе.</w:t>
            </w:r>
          </w:p>
          <w:p w:rsidR="00B31F8C" w:rsidRPr="00B7095E" w:rsidRDefault="00B31F8C" w:rsidP="00FA2B7D">
            <w:pPr>
              <w:numPr>
                <w:ilvl w:val="0"/>
                <w:numId w:val="29"/>
              </w:numPr>
              <w:tabs>
                <w:tab w:val="left" w:pos="457"/>
              </w:tabs>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Управление качеством образования в школе. Результаты диагностики уровня обученности обучающихся по итогам полугодия.</w:t>
            </w:r>
          </w:p>
          <w:p w:rsidR="00B31F8C" w:rsidRPr="00B7095E" w:rsidRDefault="00B31F8C" w:rsidP="00FA2B7D">
            <w:pPr>
              <w:numPr>
                <w:ilvl w:val="0"/>
                <w:numId w:val="29"/>
              </w:numPr>
              <w:tabs>
                <w:tab w:val="left" w:pos="457"/>
              </w:tabs>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 xml:space="preserve">Изменения в государственной итоговой аттестации (отслеживание уровня </w:t>
            </w:r>
            <w:r w:rsidR="006809E5">
              <w:rPr>
                <w:rFonts w:ascii="Times New Roman" w:hAnsi="Times New Roman"/>
                <w:sz w:val="21"/>
                <w:szCs w:val="21"/>
                <w:lang w:eastAsia="en-US"/>
              </w:rPr>
              <w:t>качества подготовки к ОГЭ в 2023-2024</w:t>
            </w:r>
            <w:r w:rsidRPr="00B7095E">
              <w:rPr>
                <w:rFonts w:ascii="Times New Roman" w:eastAsia="Times New Roman" w:hAnsi="Times New Roman" w:cs="Times New Roman"/>
                <w:sz w:val="21"/>
                <w:szCs w:val="21"/>
                <w:lang w:eastAsia="en-US"/>
              </w:rPr>
              <w:t xml:space="preserve"> у.г.)</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r w:rsidRPr="00B7095E">
              <w:rPr>
                <w:rFonts w:ascii="Times New Roman" w:eastAsia="Times New Roman" w:hAnsi="Times New Roman" w:cs="Times New Roman"/>
                <w:sz w:val="24"/>
                <w:szCs w:val="24"/>
                <w:lang w:eastAsia="en-US"/>
              </w:rPr>
              <w:t>Руководитель ШМС</w:t>
            </w:r>
          </w:p>
        </w:tc>
        <w:tc>
          <w:tcPr>
            <w:tcW w:w="1317" w:type="dxa"/>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p>
        </w:tc>
      </w:tr>
      <w:tr w:rsidR="00B31F8C" w:rsidRPr="00B7095E" w:rsidTr="00B31F8C">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t>Март-апрель</w:t>
            </w:r>
          </w:p>
        </w:tc>
        <w:tc>
          <w:tcPr>
            <w:tcW w:w="5800" w:type="dxa"/>
            <w:hideMark/>
          </w:tcPr>
          <w:p w:rsidR="00B31F8C" w:rsidRPr="00B7095E" w:rsidRDefault="00B31F8C" w:rsidP="00B31F8C">
            <w:pPr>
              <w:jc w:val="center"/>
              <w:rPr>
                <w:rFonts w:ascii="Times New Roman" w:eastAsia="Times New Roman" w:hAnsi="Times New Roman" w:cs="Times New Roman"/>
                <w:color w:val="632423"/>
                <w:sz w:val="21"/>
                <w:szCs w:val="21"/>
                <w:u w:val="single"/>
                <w:lang w:eastAsia="en-US"/>
              </w:rPr>
            </w:pPr>
            <w:r w:rsidRPr="00B7095E">
              <w:rPr>
                <w:rFonts w:ascii="Times New Roman" w:eastAsia="Times New Roman" w:hAnsi="Times New Roman" w:cs="Times New Roman"/>
                <w:b/>
                <w:bCs/>
                <w:color w:val="632423"/>
                <w:sz w:val="21"/>
                <w:szCs w:val="21"/>
                <w:u w:val="single"/>
                <w:lang w:eastAsia="en-US"/>
              </w:rPr>
              <w:t>Заседание пятое</w:t>
            </w:r>
          </w:p>
          <w:p w:rsidR="00B31F8C" w:rsidRPr="00B7095E" w:rsidRDefault="00B31F8C" w:rsidP="00FA2B7D">
            <w:pPr>
              <w:numPr>
                <w:ilvl w:val="0"/>
                <w:numId w:val="30"/>
              </w:num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Работа с одаренными и способными учениками.</w:t>
            </w:r>
          </w:p>
          <w:p w:rsidR="00B31F8C" w:rsidRPr="00B7095E" w:rsidRDefault="00B31F8C" w:rsidP="00FA2B7D">
            <w:pPr>
              <w:numPr>
                <w:ilvl w:val="0"/>
                <w:numId w:val="30"/>
              </w:num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 xml:space="preserve">Мониторинг качества обучения учащихся, </w:t>
            </w:r>
            <w:r w:rsidRPr="00B7095E">
              <w:rPr>
                <w:rFonts w:ascii="Times New Roman" w:eastAsia="Times New Roman" w:hAnsi="Times New Roman" w:cs="Times New Roman"/>
                <w:sz w:val="21"/>
                <w:szCs w:val="21"/>
                <w:lang w:eastAsia="en-US"/>
              </w:rPr>
              <w:lastRenderedPageBreak/>
              <w:t>планирование работы по устранению неудовлетворительных результатов в конце учебного года.</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r w:rsidRPr="00B7095E">
              <w:rPr>
                <w:rFonts w:ascii="Times New Roman" w:eastAsia="Times New Roman" w:hAnsi="Times New Roman" w:cs="Times New Roman"/>
                <w:sz w:val="24"/>
                <w:szCs w:val="24"/>
                <w:lang w:eastAsia="en-US"/>
              </w:rPr>
              <w:lastRenderedPageBreak/>
              <w:t>Руководитель ШМС</w:t>
            </w:r>
          </w:p>
        </w:tc>
        <w:tc>
          <w:tcPr>
            <w:tcW w:w="1317" w:type="dxa"/>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p>
        </w:tc>
      </w:tr>
      <w:tr w:rsidR="00B31F8C" w:rsidRPr="00B7095E" w:rsidTr="00B31F8C">
        <w:tc>
          <w:tcPr>
            <w:tcW w:w="1343" w:type="dxa"/>
            <w:hideMark/>
          </w:tcPr>
          <w:p w:rsidR="00B31F8C" w:rsidRPr="00B7095E" w:rsidRDefault="00B31F8C" w:rsidP="00B31F8C">
            <w:pPr>
              <w:spacing w:line="360" w:lineRule="auto"/>
              <w:rPr>
                <w:rFonts w:ascii="Times New Roman" w:eastAsia="Times New Roman" w:hAnsi="Times New Roman" w:cs="Times New Roman"/>
                <w:b/>
                <w:bCs/>
                <w:sz w:val="24"/>
                <w:szCs w:val="24"/>
                <w:lang w:eastAsia="en-US"/>
              </w:rPr>
            </w:pPr>
            <w:r w:rsidRPr="00B7095E">
              <w:rPr>
                <w:rFonts w:ascii="Times New Roman" w:eastAsia="Times New Roman" w:hAnsi="Times New Roman" w:cs="Times New Roman"/>
                <w:b/>
                <w:bCs/>
                <w:sz w:val="24"/>
                <w:szCs w:val="24"/>
                <w:lang w:eastAsia="en-US"/>
              </w:rPr>
              <w:lastRenderedPageBreak/>
              <w:t>Май- июнь</w:t>
            </w:r>
          </w:p>
        </w:tc>
        <w:tc>
          <w:tcPr>
            <w:tcW w:w="5800" w:type="dxa"/>
            <w:hideMark/>
          </w:tcPr>
          <w:p w:rsidR="00B31F8C" w:rsidRPr="00B7095E" w:rsidRDefault="00B31F8C" w:rsidP="00B31F8C">
            <w:pPr>
              <w:jc w:val="center"/>
              <w:rPr>
                <w:rFonts w:ascii="Times New Roman" w:eastAsia="Times New Roman" w:hAnsi="Times New Roman" w:cs="Times New Roman"/>
                <w:color w:val="632423"/>
                <w:sz w:val="21"/>
                <w:szCs w:val="21"/>
                <w:u w:val="single"/>
                <w:lang w:eastAsia="en-US"/>
              </w:rPr>
            </w:pPr>
            <w:r w:rsidRPr="00B7095E">
              <w:rPr>
                <w:rFonts w:ascii="Times New Roman" w:eastAsia="Times New Roman" w:hAnsi="Times New Roman" w:cs="Times New Roman"/>
                <w:b/>
                <w:bCs/>
                <w:color w:val="632423"/>
                <w:sz w:val="21"/>
                <w:szCs w:val="21"/>
                <w:u w:val="single"/>
                <w:lang w:eastAsia="en-US"/>
              </w:rPr>
              <w:t>Заседание шестое</w:t>
            </w:r>
          </w:p>
          <w:p w:rsidR="00B31F8C" w:rsidRPr="00B7095E" w:rsidRDefault="00B31F8C" w:rsidP="00FA2B7D">
            <w:pPr>
              <w:numPr>
                <w:ilvl w:val="0"/>
                <w:numId w:val="31"/>
              </w:numPr>
              <w:jc w:val="both"/>
              <w:rPr>
                <w:rFonts w:ascii="Times New Roman" w:eastAsia="Times New Roman" w:hAnsi="Times New Roman" w:cs="Times New Roman"/>
                <w:sz w:val="21"/>
                <w:szCs w:val="21"/>
                <w:lang w:eastAsia="en-US"/>
              </w:rPr>
            </w:pPr>
            <w:r w:rsidRPr="00B7095E">
              <w:rPr>
                <w:rFonts w:ascii="Times New Roman" w:eastAsia="Times New Roman" w:hAnsi="Times New Roman" w:cs="Times New Roman"/>
                <w:sz w:val="21"/>
                <w:szCs w:val="21"/>
                <w:lang w:eastAsia="en-US"/>
              </w:rPr>
              <w:t>Подведение итогов работы ШМО, МС.</w:t>
            </w:r>
          </w:p>
          <w:p w:rsidR="00B31F8C" w:rsidRPr="00B7095E" w:rsidRDefault="00B31F8C" w:rsidP="00FA2B7D">
            <w:pPr>
              <w:numPr>
                <w:ilvl w:val="0"/>
                <w:numId w:val="31"/>
              </w:numPr>
              <w:rPr>
                <w:rFonts w:ascii="Times New Roman" w:eastAsia="Times New Roman" w:hAnsi="Times New Roman" w:cs="Times New Roman"/>
                <w:b/>
                <w:bCs/>
                <w:color w:val="632423"/>
                <w:sz w:val="21"/>
                <w:szCs w:val="21"/>
                <w:u w:val="single"/>
                <w:lang w:eastAsia="en-US"/>
              </w:rPr>
            </w:pPr>
            <w:r w:rsidRPr="00B7095E">
              <w:rPr>
                <w:rFonts w:ascii="Times New Roman" w:eastAsia="Times New Roman" w:hAnsi="Times New Roman" w:cs="Times New Roman"/>
                <w:sz w:val="21"/>
                <w:szCs w:val="21"/>
                <w:lang w:eastAsia="en-US"/>
              </w:rPr>
              <w:t>Подведение итогов курсовой подготовки, аттестации педкадров.</w:t>
            </w:r>
          </w:p>
          <w:p w:rsidR="00B31F8C" w:rsidRPr="00B7095E" w:rsidRDefault="00B31F8C" w:rsidP="00FA2B7D">
            <w:pPr>
              <w:numPr>
                <w:ilvl w:val="0"/>
                <w:numId w:val="31"/>
              </w:numPr>
              <w:rPr>
                <w:rFonts w:ascii="Times New Roman" w:eastAsia="Times New Roman" w:hAnsi="Times New Roman" w:cs="Times New Roman"/>
                <w:b/>
                <w:bCs/>
                <w:color w:val="632423"/>
                <w:sz w:val="21"/>
                <w:szCs w:val="21"/>
                <w:u w:val="single"/>
                <w:lang w:eastAsia="en-US"/>
              </w:rPr>
            </w:pPr>
            <w:r w:rsidRPr="00B7095E">
              <w:rPr>
                <w:rFonts w:ascii="Times New Roman" w:eastAsia="Times New Roman" w:hAnsi="Times New Roman" w:cs="Times New Roman"/>
                <w:sz w:val="21"/>
                <w:szCs w:val="21"/>
                <w:lang w:eastAsia="en-US"/>
              </w:rPr>
              <w:t>Подведение итогов по самообразованию, самооценка профессионального развития учителей.</w:t>
            </w:r>
          </w:p>
          <w:p w:rsidR="00B31F8C" w:rsidRPr="00B7095E" w:rsidRDefault="00B31F8C" w:rsidP="00FA2B7D">
            <w:pPr>
              <w:numPr>
                <w:ilvl w:val="0"/>
                <w:numId w:val="31"/>
              </w:numPr>
              <w:rPr>
                <w:rFonts w:ascii="Times New Roman" w:eastAsia="Times New Roman" w:hAnsi="Times New Roman" w:cs="Times New Roman"/>
                <w:b/>
                <w:bCs/>
                <w:color w:val="632423"/>
                <w:sz w:val="21"/>
                <w:szCs w:val="21"/>
                <w:u w:val="single"/>
                <w:lang w:eastAsia="en-US"/>
              </w:rPr>
            </w:pPr>
            <w:r w:rsidRPr="00B7095E">
              <w:rPr>
                <w:rFonts w:ascii="Times New Roman" w:eastAsia="Times New Roman" w:hAnsi="Times New Roman" w:cs="Times New Roman"/>
                <w:sz w:val="21"/>
                <w:szCs w:val="21"/>
                <w:lang w:eastAsia="en-US"/>
              </w:rPr>
              <w:t>Обсуждение методического  плана работы на следующий учебный год. Задачи на основании анализа.</w:t>
            </w:r>
          </w:p>
        </w:tc>
        <w:tc>
          <w:tcPr>
            <w:tcW w:w="1820" w:type="dxa"/>
            <w:hideMark/>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r w:rsidRPr="00B7095E">
              <w:rPr>
                <w:rFonts w:ascii="Times New Roman" w:eastAsia="Times New Roman" w:hAnsi="Times New Roman" w:cs="Times New Roman"/>
                <w:sz w:val="24"/>
                <w:szCs w:val="24"/>
                <w:lang w:eastAsia="en-US"/>
              </w:rPr>
              <w:t>Руководитель ШМС,</w:t>
            </w:r>
          </w:p>
        </w:tc>
        <w:tc>
          <w:tcPr>
            <w:tcW w:w="1317" w:type="dxa"/>
          </w:tcPr>
          <w:p w:rsidR="00B31F8C" w:rsidRPr="00B7095E" w:rsidRDefault="00B31F8C" w:rsidP="00B31F8C">
            <w:pPr>
              <w:spacing w:line="360" w:lineRule="auto"/>
              <w:jc w:val="center"/>
              <w:rPr>
                <w:rFonts w:ascii="Times New Roman" w:eastAsia="Times New Roman" w:hAnsi="Times New Roman" w:cs="Times New Roman"/>
                <w:sz w:val="24"/>
                <w:szCs w:val="24"/>
                <w:lang w:eastAsia="en-US"/>
              </w:rPr>
            </w:pPr>
          </w:p>
        </w:tc>
      </w:tr>
    </w:tbl>
    <w:p w:rsidR="00B31F8C" w:rsidRDefault="00B31F8C" w:rsidP="00925D52">
      <w:pPr>
        <w:autoSpaceDE w:val="0"/>
        <w:autoSpaceDN w:val="0"/>
        <w:adjustRightInd w:val="0"/>
        <w:spacing w:after="0" w:line="240" w:lineRule="auto"/>
        <w:rPr>
          <w:rFonts w:ascii="Times New Roman" w:hAnsi="Times New Roman" w:cs="Times New Roman"/>
          <w:sz w:val="24"/>
          <w:szCs w:val="24"/>
        </w:rPr>
      </w:pPr>
    </w:p>
    <w:p w:rsidR="00B31F8C" w:rsidRDefault="00B31F8C" w:rsidP="00925D52">
      <w:pPr>
        <w:autoSpaceDE w:val="0"/>
        <w:autoSpaceDN w:val="0"/>
        <w:adjustRightInd w:val="0"/>
        <w:spacing w:after="0" w:line="240" w:lineRule="auto"/>
        <w:rPr>
          <w:rFonts w:ascii="Times New Roman" w:hAnsi="Times New Roman" w:cs="Times New Roman"/>
          <w:sz w:val="24"/>
          <w:szCs w:val="24"/>
        </w:rPr>
      </w:pPr>
    </w:p>
    <w:p w:rsidR="00925D52" w:rsidRPr="00ED0910" w:rsidRDefault="00925D52" w:rsidP="00925D52">
      <w:pPr>
        <w:autoSpaceDE w:val="0"/>
        <w:autoSpaceDN w:val="0"/>
        <w:adjustRightInd w:val="0"/>
        <w:spacing w:after="0" w:line="240" w:lineRule="auto"/>
        <w:rPr>
          <w:rFonts w:ascii="Times New Roman" w:hAnsi="Times New Roman" w:cs="Times New Roman"/>
          <w:b/>
          <w:bCs/>
          <w:sz w:val="24"/>
          <w:szCs w:val="24"/>
        </w:rPr>
      </w:pPr>
      <w:r w:rsidRPr="00ED0910">
        <w:rPr>
          <w:rFonts w:ascii="Times New Roman" w:hAnsi="Times New Roman" w:cs="Times New Roman"/>
          <w:b/>
          <w:bCs/>
          <w:sz w:val="24"/>
          <w:szCs w:val="24"/>
        </w:rPr>
        <w:t>Формы работы:</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Тематические педсоветы.</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Методический Совет.</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Методические объединения учителей.</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Самообразование.</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Открытые уроки.</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Предметные и методические декады.</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Педагогические чтения.</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Индивидуальные консультации.</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Семинары..</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Методические недели</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Аттестация.</w:t>
      </w:r>
    </w:p>
    <w:p w:rsidR="00925D52" w:rsidRDefault="00925D52" w:rsidP="00925D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течение учебного года членами МС проведена работа, направленная на внедрение в</w:t>
      </w:r>
    </w:p>
    <w:p w:rsidR="00925D52" w:rsidRDefault="00925D52" w:rsidP="00925D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практику преподавания современных технологий и методик: метод проектов, интерактивные технологии, внедрение ИКТ и др.</w:t>
      </w:r>
    </w:p>
    <w:p w:rsidR="00925D52" w:rsidRDefault="00925D52" w:rsidP="00925D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Важным направлением работы МС является постоянное совершенствование педагогического мастерства учителей. Методический совет школы отслеживает обучение учителей на курсах, оказывает методическую и практическую помощь учителям, подавшим заявление на аттестацию, принимая непосредственное участие в экспертной деятельности по оценке профессионализма учителей.</w:t>
      </w:r>
    </w:p>
    <w:p w:rsidR="00925D52" w:rsidRPr="00925D52" w:rsidRDefault="00925D52" w:rsidP="00925D52">
      <w:pPr>
        <w:autoSpaceDE w:val="0"/>
        <w:autoSpaceDN w:val="0"/>
        <w:adjustRightInd w:val="0"/>
        <w:spacing w:after="0" w:line="240" w:lineRule="auto"/>
        <w:rPr>
          <w:rFonts w:ascii="Times New Roman" w:hAnsi="Times New Roman" w:cs="Times New Roman"/>
          <w:b/>
          <w:bCs/>
          <w:sz w:val="24"/>
          <w:szCs w:val="24"/>
        </w:rPr>
      </w:pPr>
      <w:r w:rsidRPr="00925D52">
        <w:rPr>
          <w:rFonts w:ascii="Times New Roman" w:hAnsi="Times New Roman" w:cs="Times New Roman"/>
          <w:b/>
          <w:bCs/>
          <w:sz w:val="24"/>
          <w:szCs w:val="24"/>
        </w:rPr>
        <w:t>Результат:</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sidRPr="00925D52">
        <w:rPr>
          <w:rFonts w:ascii="Times New Roman" w:hAnsi="Times New Roman" w:cs="Times New Roman"/>
          <w:sz w:val="24"/>
          <w:szCs w:val="24"/>
        </w:rPr>
        <w:t>1. Запланированные</w:t>
      </w:r>
      <w:r>
        <w:rPr>
          <w:rFonts w:ascii="Times New Roman" w:hAnsi="Times New Roman" w:cs="Times New Roman"/>
          <w:sz w:val="24"/>
          <w:szCs w:val="24"/>
        </w:rPr>
        <w:t xml:space="preserve"> мероприятия выполнены в полном объёме.</w:t>
      </w:r>
    </w:p>
    <w:p w:rsidR="00925D52" w:rsidRDefault="00925D52" w:rsidP="00925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Педагогическому коллективу оказана методическая помощь в вопросе применение на уроках системно-деятельностного подхода.</w:t>
      </w:r>
    </w:p>
    <w:p w:rsidR="00E67B98" w:rsidRDefault="00925D52" w:rsidP="00925D52">
      <w:pPr>
        <w:tabs>
          <w:tab w:val="left" w:pos="1125"/>
        </w:tabs>
        <w:spacing w:before="240"/>
        <w:contextualSpacing/>
        <w:rPr>
          <w:rFonts w:ascii="Times New Roman" w:hAnsi="Times New Roman" w:cs="Times New Roman"/>
          <w:sz w:val="24"/>
          <w:szCs w:val="24"/>
        </w:rPr>
      </w:pPr>
      <w:r>
        <w:rPr>
          <w:rFonts w:ascii="Times New Roman" w:hAnsi="Times New Roman" w:cs="Times New Roman"/>
          <w:sz w:val="24"/>
          <w:szCs w:val="24"/>
        </w:rPr>
        <w:t>3. Состоялся обмен опытом, оказана методическая помощь молодым учителям.</w:t>
      </w:r>
    </w:p>
    <w:p w:rsidR="00925D52" w:rsidRDefault="00925D52" w:rsidP="00925D52">
      <w:pPr>
        <w:tabs>
          <w:tab w:val="left" w:pos="1125"/>
        </w:tabs>
        <w:spacing w:before="240"/>
        <w:contextualSpacing/>
        <w:rPr>
          <w:rFonts w:ascii="Times New Roman" w:hAnsi="Times New Roman" w:cs="Times New Roman"/>
          <w:sz w:val="24"/>
          <w:szCs w:val="24"/>
        </w:rPr>
      </w:pPr>
    </w:p>
    <w:p w:rsidR="00925D52" w:rsidRPr="00925D52" w:rsidRDefault="00925D52" w:rsidP="00925D52">
      <w:pPr>
        <w:autoSpaceDE w:val="0"/>
        <w:autoSpaceDN w:val="0"/>
        <w:adjustRightInd w:val="0"/>
        <w:spacing w:after="0" w:line="240" w:lineRule="auto"/>
        <w:rPr>
          <w:rFonts w:ascii="Times New Roman" w:hAnsi="Times New Roman" w:cs="Times New Roman"/>
          <w:b/>
          <w:bCs/>
          <w:sz w:val="24"/>
          <w:szCs w:val="24"/>
        </w:rPr>
      </w:pPr>
      <w:r w:rsidRPr="00925D52">
        <w:rPr>
          <w:rFonts w:ascii="Times New Roman" w:hAnsi="Times New Roman" w:cs="Times New Roman"/>
          <w:b/>
          <w:bCs/>
          <w:sz w:val="24"/>
          <w:szCs w:val="24"/>
        </w:rPr>
        <w:t>Недостатки в работе методического совета:</w:t>
      </w:r>
    </w:p>
    <w:p w:rsidR="00925D52" w:rsidRPr="00925D52" w:rsidRDefault="00925D52" w:rsidP="00925D52">
      <w:pPr>
        <w:autoSpaceDE w:val="0"/>
        <w:autoSpaceDN w:val="0"/>
        <w:adjustRightInd w:val="0"/>
        <w:spacing w:after="0" w:line="240" w:lineRule="auto"/>
        <w:rPr>
          <w:rFonts w:ascii="Times New Roman" w:hAnsi="Times New Roman" w:cs="Times New Roman"/>
          <w:sz w:val="24"/>
          <w:szCs w:val="24"/>
        </w:rPr>
      </w:pPr>
      <w:r w:rsidRPr="00925D52">
        <w:rPr>
          <w:rFonts w:ascii="Times New Roman" w:hAnsi="Times New Roman" w:cs="Times New Roman"/>
          <w:sz w:val="24"/>
          <w:szCs w:val="24"/>
        </w:rPr>
        <w:t>1. Низкий процент участия в педагогических конкурсах.</w:t>
      </w:r>
    </w:p>
    <w:p w:rsidR="00925D52" w:rsidRPr="00925D52" w:rsidRDefault="00925D52" w:rsidP="00925D52">
      <w:pPr>
        <w:autoSpaceDE w:val="0"/>
        <w:autoSpaceDN w:val="0"/>
        <w:adjustRightInd w:val="0"/>
        <w:spacing w:after="0" w:line="240" w:lineRule="auto"/>
        <w:rPr>
          <w:rFonts w:ascii="Times New Roman" w:hAnsi="Times New Roman" w:cs="Times New Roman"/>
          <w:sz w:val="24"/>
          <w:szCs w:val="24"/>
        </w:rPr>
      </w:pPr>
      <w:r w:rsidRPr="00925D52">
        <w:rPr>
          <w:rFonts w:ascii="Times New Roman" w:hAnsi="Times New Roman" w:cs="Times New Roman"/>
          <w:sz w:val="24"/>
          <w:szCs w:val="24"/>
        </w:rPr>
        <w:t>Рекомендации:</w:t>
      </w:r>
    </w:p>
    <w:p w:rsidR="00925D52" w:rsidRPr="00925D52" w:rsidRDefault="00925D52" w:rsidP="00925D52">
      <w:pPr>
        <w:autoSpaceDE w:val="0"/>
        <w:autoSpaceDN w:val="0"/>
        <w:adjustRightInd w:val="0"/>
        <w:spacing w:after="0" w:line="240" w:lineRule="auto"/>
        <w:rPr>
          <w:rFonts w:ascii="Times New Roman" w:hAnsi="Times New Roman" w:cs="Times New Roman"/>
          <w:sz w:val="24"/>
          <w:szCs w:val="24"/>
        </w:rPr>
      </w:pPr>
      <w:r w:rsidRPr="00925D52">
        <w:rPr>
          <w:rFonts w:ascii="Times New Roman" w:hAnsi="Times New Roman" w:cs="Times New Roman"/>
          <w:sz w:val="24"/>
          <w:szCs w:val="24"/>
        </w:rPr>
        <w:t>1. Привлекать к методической работе в школе весь педагогический</w:t>
      </w:r>
      <w:r>
        <w:rPr>
          <w:rFonts w:ascii="Times New Roman" w:hAnsi="Times New Roman" w:cs="Times New Roman"/>
          <w:sz w:val="24"/>
          <w:szCs w:val="24"/>
        </w:rPr>
        <w:t xml:space="preserve"> </w:t>
      </w:r>
      <w:r w:rsidRPr="00925D52">
        <w:rPr>
          <w:rFonts w:ascii="Times New Roman" w:hAnsi="Times New Roman" w:cs="Times New Roman"/>
          <w:sz w:val="24"/>
          <w:szCs w:val="24"/>
        </w:rPr>
        <w:t>коллектив.</w:t>
      </w:r>
    </w:p>
    <w:p w:rsidR="00925D52" w:rsidRDefault="00925D52" w:rsidP="00925D52">
      <w:pPr>
        <w:tabs>
          <w:tab w:val="left" w:pos="1125"/>
        </w:tabs>
        <w:spacing w:before="240"/>
        <w:contextualSpacing/>
        <w:rPr>
          <w:rFonts w:ascii="Times New Roman" w:hAnsi="Times New Roman" w:cs="Times New Roman"/>
          <w:sz w:val="24"/>
          <w:szCs w:val="24"/>
        </w:rPr>
      </w:pPr>
    </w:p>
    <w:p w:rsidR="00415EE6" w:rsidRPr="00415EE6" w:rsidRDefault="00415EE6" w:rsidP="00415EE6">
      <w:pPr>
        <w:autoSpaceDE w:val="0"/>
        <w:autoSpaceDN w:val="0"/>
        <w:adjustRightInd w:val="0"/>
        <w:spacing w:after="0" w:line="240" w:lineRule="auto"/>
        <w:rPr>
          <w:rFonts w:ascii="Times New Roman" w:hAnsi="Times New Roman" w:cs="Times New Roman"/>
          <w:b/>
          <w:bCs/>
          <w:sz w:val="24"/>
          <w:szCs w:val="24"/>
        </w:rPr>
      </w:pPr>
      <w:r w:rsidRPr="00415EE6">
        <w:rPr>
          <w:rFonts w:ascii="Times New Roman" w:hAnsi="Times New Roman" w:cs="Times New Roman"/>
          <w:b/>
          <w:bCs/>
          <w:sz w:val="24"/>
          <w:szCs w:val="24"/>
        </w:rPr>
        <w:t>Оценка работы школьных методических объединений</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15EE6">
        <w:rPr>
          <w:rFonts w:ascii="Times New Roman" w:hAnsi="Times New Roman" w:cs="Times New Roman"/>
          <w:sz w:val="24"/>
          <w:szCs w:val="24"/>
        </w:rPr>
        <w:t>Каждое МО работало над своей методической темой, тесно связанной с методической</w:t>
      </w:r>
      <w:r>
        <w:rPr>
          <w:rFonts w:ascii="Times New Roman" w:hAnsi="Times New Roman" w:cs="Times New Roman"/>
          <w:sz w:val="24"/>
          <w:szCs w:val="24"/>
        </w:rPr>
        <w:t xml:space="preserve"> </w:t>
      </w:r>
      <w:r w:rsidRPr="00415EE6">
        <w:rPr>
          <w:rFonts w:ascii="Times New Roman" w:hAnsi="Times New Roman" w:cs="Times New Roman"/>
          <w:sz w:val="24"/>
          <w:szCs w:val="24"/>
        </w:rPr>
        <w:t>темой школы, и в своей деятельности, прежде всего, ориентировалось на организацию</w:t>
      </w:r>
      <w:r>
        <w:rPr>
          <w:rFonts w:ascii="Times New Roman" w:hAnsi="Times New Roman" w:cs="Times New Roman"/>
          <w:sz w:val="24"/>
          <w:szCs w:val="24"/>
        </w:rPr>
        <w:t xml:space="preserve"> </w:t>
      </w:r>
      <w:r w:rsidRPr="00415EE6">
        <w:rPr>
          <w:rFonts w:ascii="Times New Roman" w:hAnsi="Times New Roman" w:cs="Times New Roman"/>
          <w:sz w:val="24"/>
          <w:szCs w:val="24"/>
        </w:rPr>
        <w:t>методической помощи учителю в межкурсовой период.</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15EE6">
        <w:rPr>
          <w:rFonts w:ascii="Times New Roman" w:hAnsi="Times New Roman" w:cs="Times New Roman"/>
          <w:sz w:val="24"/>
          <w:szCs w:val="24"/>
        </w:rPr>
        <w:t>С целью реализации задач, поставленных в плане методической работы, регулярно, один</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раз в триместр, проводились заседания методических объединений учителей-предметников, где</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рассматривались вопросы работы МО, определенные августовским педсоветом.</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В своей работе МО занимались:</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lastRenderedPageBreak/>
        <w:t>- сбором и обобщением материалов о работе учителей-предметников;</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разработкой и организацией выполнения планов работы МО;</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на заседаниях изучались материалы о новых педагогических технологиях;</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составлялись графики проведения открытых уроков;</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обсуждались посещенные уроки;</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анализировалось качество ЗУН обучающихся по предметам;</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заслушивались отчеты учителей о работе по самообразованию;</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обсуждались результаты контроля за УВП;</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вырабатывались пути устранения выявленных в ходе различных проверок недостатков;</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обсуждались формы и методы промежуточного и итогового контроля;</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подготовка обучающихся к сдаче ГИА;</w:t>
      </w:r>
    </w:p>
    <w:p w:rsidR="00415EE6" w:rsidRPr="00415EE6" w:rsidRDefault="00415EE6" w:rsidP="00415EE6">
      <w:pPr>
        <w:autoSpaceDE w:val="0"/>
        <w:autoSpaceDN w:val="0"/>
        <w:adjustRightInd w:val="0"/>
        <w:spacing w:after="0" w:line="240" w:lineRule="auto"/>
        <w:rPr>
          <w:rFonts w:ascii="Times New Roman" w:hAnsi="Times New Roman" w:cs="Times New Roman"/>
          <w:sz w:val="24"/>
          <w:szCs w:val="24"/>
        </w:rPr>
      </w:pPr>
      <w:r w:rsidRPr="00415EE6">
        <w:rPr>
          <w:rFonts w:ascii="Times New Roman" w:hAnsi="Times New Roman" w:cs="Times New Roman"/>
          <w:sz w:val="24"/>
          <w:szCs w:val="24"/>
        </w:rPr>
        <w:t>- методы работы по ликвидации пробелов в знаниях обучающихся;</w:t>
      </w:r>
    </w:p>
    <w:p w:rsidR="00925D52" w:rsidRPr="00415EE6" w:rsidRDefault="00415EE6" w:rsidP="00415EE6">
      <w:pPr>
        <w:tabs>
          <w:tab w:val="left" w:pos="1125"/>
        </w:tabs>
        <w:spacing w:before="240"/>
        <w:contextualSpacing/>
        <w:rPr>
          <w:rFonts w:ascii="Times New Roman" w:hAnsi="Times New Roman" w:cs="Times New Roman"/>
          <w:sz w:val="24"/>
          <w:szCs w:val="24"/>
        </w:rPr>
      </w:pPr>
      <w:r w:rsidRPr="00415EE6">
        <w:rPr>
          <w:rFonts w:ascii="Times New Roman" w:hAnsi="Times New Roman" w:cs="Times New Roman"/>
          <w:sz w:val="24"/>
          <w:szCs w:val="24"/>
        </w:rPr>
        <w:t>- требования к оформлению письменных работ;</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рассматривались вопросы повышения профессионального мастерства учителей – предметников;</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вопросы аттестации;</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особое внимание уделялось вопросам предупреждения неуспешности в обучении и работе с детьми с повышенной учебной мотивацией.</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выполненная членами методических объединений:</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сформирован банк данных о методической работе учителей и их профессиональных качествах;</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разработаны, утверждены и согласованы планы работы МО на перспективу;</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составлены характеристики – представления на аттестуемых педагогических работников;</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заслушан творческий отчет аттестуемых педагогических работников;</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заслушаны отчеты учителей по проблемам самообразования;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постоянно пополняется методическая копилка учителя.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Учителя, работая над темой самообразования, использовали свои наработки при проведении уроков.</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педагогическом коллективе достаточно серьезное внимание уделяется самообразованию учителей, методической учебе. Систематический контроль за реализацией этого направления деятельности педагогического коллектива осуществляет лично директор школы через систему собеседований, вопросников, анкет.</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Методические темы по самообразованию, над которыми работают учителя, соответствуют</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методической теме школы – использование разных методик, методов, приемов, форм, технологий с целью повышения качества ЗУН обучающихся.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Если говорить об умении учителей определять цели своей работы, то необходимо отметить,</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что практически все владеют этими навыками. Ведь не умея определять цели, невозможно</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работу, использование форм и методов, направленных на реализацию этих целей.</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Ставя цели перед собой, учителя определяли и методы, формы и приемы их реализации:</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Индивидуальный подход.</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Уровневая дифференциация.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Использование нестандартных методов обучения.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Уроки разных типов.</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Коллективные способы обучения.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Использование ИКТ.</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Создание ситуации успеха.</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Взаимодействие с родителями.</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Использование творческих способностей учащихся.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Анализируя причины, мешающие достичь поставленных целей, связанные с невозможностью полной их реализации учителя называют следующие причины и работают на их устранением:</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отсутствие заинтересованности родителей в успешном усвоении их детьми знаний, отсутствие</w:t>
      </w:r>
    </w:p>
    <w:p w:rsidR="00925D52" w:rsidRDefault="00415EE6" w:rsidP="00415EE6">
      <w:pPr>
        <w:tabs>
          <w:tab w:val="left" w:pos="1125"/>
        </w:tabs>
        <w:spacing w:before="240"/>
        <w:contextualSpacing/>
        <w:rPr>
          <w:rFonts w:ascii="Times New Roman" w:hAnsi="Times New Roman" w:cs="Times New Roman"/>
          <w:sz w:val="20"/>
          <w:szCs w:val="20"/>
        </w:rPr>
      </w:pPr>
      <w:r>
        <w:rPr>
          <w:rFonts w:ascii="Times New Roman" w:hAnsi="Times New Roman" w:cs="Times New Roman"/>
          <w:sz w:val="24"/>
          <w:szCs w:val="24"/>
        </w:rPr>
        <w:t>родительского контроля;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низкая учебная мотивация обучающихся;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низкий общий уровень развития обучающихся;</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отсутствие занимательных материалов по предмету;</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отсутствие навыка самостоятельной работы при выполнении домашней работы;</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недостаточно активная работа с родителями.</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Многие причины могут быть устранены, при заинтересованности их устранить самого</w:t>
      </w:r>
    </w:p>
    <w:p w:rsidR="00415EE6" w:rsidRDefault="00415EE6" w:rsidP="00415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учителя, не ожидающего, что кто-то за него это сделает.</w:t>
      </w:r>
    </w:p>
    <w:p w:rsidR="00415EE6" w:rsidRPr="00415EE6" w:rsidRDefault="00415EE6" w:rsidP="00415EE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15EE6">
        <w:rPr>
          <w:rFonts w:ascii="Times New Roman" w:hAnsi="Times New Roman" w:cs="Times New Roman"/>
          <w:b/>
          <w:bCs/>
          <w:sz w:val="24"/>
          <w:szCs w:val="24"/>
        </w:rPr>
        <w:t>Деятельность методических объединений</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В</w:t>
      </w:r>
      <w:r w:rsidR="006809E5">
        <w:rPr>
          <w:rFonts w:ascii="Times New Roman" w:hAnsi="Times New Roman" w:cs="Times New Roman"/>
          <w:sz w:val="24"/>
          <w:szCs w:val="24"/>
        </w:rPr>
        <w:t xml:space="preserve"> 2023/2024</w:t>
      </w:r>
      <w:r w:rsidRPr="00415EE6">
        <w:rPr>
          <w:rFonts w:ascii="Times New Roman" w:hAnsi="Times New Roman" w:cs="Times New Roman"/>
          <w:sz w:val="24"/>
          <w:szCs w:val="24"/>
        </w:rPr>
        <w:t xml:space="preserve"> учебном году школа была укомплектована всеми необходимыми</w:t>
      </w:r>
      <w:r>
        <w:rPr>
          <w:rFonts w:ascii="Times New Roman" w:hAnsi="Times New Roman" w:cs="Times New Roman"/>
          <w:sz w:val="24"/>
          <w:szCs w:val="24"/>
        </w:rPr>
        <w:t xml:space="preserve"> </w:t>
      </w:r>
      <w:r w:rsidRPr="00415EE6">
        <w:rPr>
          <w:rFonts w:ascii="Times New Roman" w:hAnsi="Times New Roman" w:cs="Times New Roman"/>
          <w:sz w:val="24"/>
          <w:szCs w:val="24"/>
        </w:rPr>
        <w:t>педагогическими кадрами, поэтому работа с учителями в рамках МО строилась с учетом их</w:t>
      </w:r>
      <w:r>
        <w:rPr>
          <w:rFonts w:ascii="Times New Roman" w:hAnsi="Times New Roman" w:cs="Times New Roman"/>
          <w:sz w:val="24"/>
          <w:szCs w:val="24"/>
        </w:rPr>
        <w:t xml:space="preserve"> </w:t>
      </w:r>
      <w:r w:rsidRPr="00415EE6">
        <w:rPr>
          <w:rFonts w:ascii="Times New Roman" w:hAnsi="Times New Roman" w:cs="Times New Roman"/>
          <w:sz w:val="24"/>
          <w:szCs w:val="24"/>
        </w:rPr>
        <w:t>профессиональной подготовки.</w:t>
      </w:r>
    </w:p>
    <w:p w:rsidR="00415EE6" w:rsidRPr="00ED0910" w:rsidRDefault="00415EE6" w:rsidP="00415EE6">
      <w:pPr>
        <w:autoSpaceDE w:val="0"/>
        <w:autoSpaceDN w:val="0"/>
        <w:adjustRightInd w:val="0"/>
        <w:spacing w:after="0" w:line="240" w:lineRule="auto"/>
        <w:jc w:val="both"/>
        <w:rPr>
          <w:rFonts w:ascii="Times New Roman" w:hAnsi="Times New Roman" w:cs="Times New Roman"/>
          <w:b/>
          <w:bCs/>
          <w:sz w:val="24"/>
          <w:szCs w:val="24"/>
        </w:rPr>
      </w:pPr>
      <w:r w:rsidRPr="00ED0910">
        <w:rPr>
          <w:rFonts w:ascii="Times New Roman" w:hAnsi="Times New Roman" w:cs="Times New Roman"/>
          <w:b/>
          <w:bCs/>
          <w:sz w:val="24"/>
          <w:szCs w:val="24"/>
        </w:rPr>
        <w:t xml:space="preserve">Оценка работы МО учителей </w:t>
      </w:r>
      <w:r w:rsidR="00D24C18" w:rsidRPr="00ED0910">
        <w:rPr>
          <w:rFonts w:ascii="Times New Roman" w:hAnsi="Times New Roman" w:cs="Times New Roman"/>
          <w:b/>
          <w:bCs/>
          <w:sz w:val="24"/>
          <w:szCs w:val="24"/>
        </w:rPr>
        <w:t>историко - филологического</w:t>
      </w:r>
      <w:r w:rsidRPr="00ED0910">
        <w:rPr>
          <w:rFonts w:ascii="Times New Roman" w:hAnsi="Times New Roman" w:cs="Times New Roman"/>
          <w:b/>
          <w:bCs/>
          <w:sz w:val="24"/>
          <w:szCs w:val="24"/>
        </w:rPr>
        <w:t xml:space="preserve"> цикла</w:t>
      </w:r>
    </w:p>
    <w:p w:rsidR="00E85960" w:rsidRPr="006928E6" w:rsidRDefault="00E85960" w:rsidP="00E85960">
      <w:pPr>
        <w:spacing w:before="100" w:beforeAutospacing="1"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 </w:t>
      </w:r>
      <w:r w:rsidRPr="006928E6">
        <w:rPr>
          <w:rFonts w:ascii="Times New Roman" w:eastAsia="Times New Roman" w:hAnsi="Times New Roman" w:cs="Times New Roman"/>
          <w:color w:val="000000"/>
          <w:sz w:val="32"/>
          <w:szCs w:val="32"/>
        </w:rPr>
        <w:t>ТЕМА:</w:t>
      </w:r>
      <w:r w:rsidRPr="006928E6">
        <w:rPr>
          <w:rFonts w:ascii="Times New Roman" w:eastAsia="Times New Roman" w:hAnsi="Times New Roman" w:cs="Times New Roman"/>
          <w:color w:val="000000"/>
          <w:sz w:val="24"/>
          <w:szCs w:val="24"/>
        </w:rPr>
        <w:t xml:space="preserve">  </w:t>
      </w:r>
      <w:r w:rsidRPr="006928E6">
        <w:rPr>
          <w:rFonts w:ascii="Times New Roman" w:eastAsia="Times New Roman" w:hAnsi="Times New Roman" w:cs="Times New Roman"/>
          <w:b/>
          <w:bCs/>
          <w:color w:val="000000"/>
          <w:sz w:val="24"/>
          <w:szCs w:val="24"/>
        </w:rPr>
        <w:t>  «Внедрение новых образовательных стандартов и повышение профессионального мастерства как условие совершенствования  качества современного  образования».</w:t>
      </w:r>
    </w:p>
    <w:p w:rsidR="00E85960" w:rsidRPr="006928E6" w:rsidRDefault="00E85960" w:rsidP="00E85960">
      <w:pPr>
        <w:spacing w:before="100" w:beforeAutospacing="1"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b/>
          <w:bCs/>
          <w:color w:val="000000"/>
          <w:sz w:val="32"/>
          <w:szCs w:val="32"/>
        </w:rPr>
        <w:t> Цель работы </w:t>
      </w:r>
      <w:r w:rsidRPr="006928E6">
        <w:rPr>
          <w:rFonts w:ascii="Times New Roman" w:eastAsia="Times New Roman" w:hAnsi="Times New Roman" w:cs="Times New Roman"/>
          <w:color w:val="000000"/>
          <w:sz w:val="32"/>
          <w:szCs w:val="32"/>
        </w:rPr>
        <w:t> </w:t>
      </w:r>
      <w:r w:rsidRPr="006928E6">
        <w:rPr>
          <w:rFonts w:ascii="Times New Roman" w:eastAsia="Times New Roman" w:hAnsi="Times New Roman" w:cs="Times New Roman"/>
          <w:color w:val="000000"/>
          <w:sz w:val="24"/>
          <w:szCs w:val="24"/>
        </w:rPr>
        <w:t>ШМО учителей  предметов историко-филологического</w:t>
      </w:r>
      <w:r w:rsidR="006809E5">
        <w:rPr>
          <w:rFonts w:ascii="Times New Roman" w:eastAsia="Times New Roman" w:hAnsi="Times New Roman" w:cs="Times New Roman"/>
          <w:color w:val="000000"/>
          <w:sz w:val="24"/>
          <w:szCs w:val="24"/>
        </w:rPr>
        <w:t xml:space="preserve"> цикла на 2023 – 2024</w:t>
      </w:r>
      <w:r w:rsidRPr="006928E6">
        <w:rPr>
          <w:rFonts w:ascii="Times New Roman" w:eastAsia="Times New Roman" w:hAnsi="Times New Roman" w:cs="Times New Roman"/>
          <w:color w:val="000000"/>
          <w:sz w:val="24"/>
          <w:szCs w:val="24"/>
        </w:rPr>
        <w:t xml:space="preserve"> учебный год следующая:  </w:t>
      </w:r>
      <w:r w:rsidRPr="006928E6">
        <w:rPr>
          <w:rFonts w:ascii="Times New Roman" w:eastAsia="Times New Roman" w:hAnsi="Times New Roman" w:cs="Times New Roman"/>
          <w:b/>
          <w:bCs/>
          <w:color w:val="000000"/>
          <w:sz w:val="24"/>
          <w:szCs w:val="24"/>
        </w:rPr>
        <w:t>совершенствование уровня педагогического мастерства учителей, компетентности в области русского языка, литературы, английского языка, крымско-татарского языка,  истории и обществознания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w:t>
      </w:r>
    </w:p>
    <w:p w:rsidR="00E85960" w:rsidRPr="006928E6" w:rsidRDefault="00E85960" w:rsidP="00E85960">
      <w:pPr>
        <w:spacing w:before="100" w:beforeAutospacing="1" w:after="100" w:afterAutospacing="1" w:line="240" w:lineRule="auto"/>
        <w:rPr>
          <w:rFonts w:ascii="Times New Roman" w:eastAsia="Times New Roman" w:hAnsi="Times New Roman" w:cs="Times New Roman"/>
          <w:color w:val="000000"/>
          <w:sz w:val="32"/>
          <w:szCs w:val="32"/>
        </w:rPr>
      </w:pPr>
      <w:r w:rsidRPr="006928E6">
        <w:rPr>
          <w:rFonts w:ascii="Times New Roman" w:eastAsia="Times New Roman" w:hAnsi="Times New Roman" w:cs="Times New Roman"/>
          <w:b/>
          <w:bCs/>
          <w:i/>
          <w:iCs/>
          <w:color w:val="000000"/>
          <w:sz w:val="32"/>
          <w:szCs w:val="32"/>
        </w:rPr>
        <w:t> </w:t>
      </w:r>
      <w:r w:rsidR="006809E5">
        <w:rPr>
          <w:rFonts w:ascii="Times New Roman" w:eastAsia="Times New Roman" w:hAnsi="Times New Roman" w:cs="Times New Roman"/>
          <w:b/>
          <w:bCs/>
          <w:color w:val="000000"/>
          <w:sz w:val="32"/>
          <w:szCs w:val="32"/>
        </w:rPr>
        <w:t>Задачи на 2023-2024</w:t>
      </w:r>
      <w:r w:rsidRPr="006928E6">
        <w:rPr>
          <w:rFonts w:ascii="Times New Roman" w:eastAsia="Times New Roman" w:hAnsi="Times New Roman" w:cs="Times New Roman"/>
          <w:b/>
          <w:bCs/>
          <w:color w:val="000000"/>
          <w:sz w:val="32"/>
          <w:szCs w:val="32"/>
        </w:rPr>
        <w:t xml:space="preserve"> учебный год:</w:t>
      </w:r>
    </w:p>
    <w:p w:rsidR="00E85960" w:rsidRPr="006928E6" w:rsidRDefault="00E85960" w:rsidP="00A76661">
      <w:pPr>
        <w:pStyle w:val="a4"/>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Продолжить мониторинг качества и управления профессиональной деятельностью педагогов.</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Организовывать повышение квалификации учителей через постоянно действующие формы обучения (курсы повышения квалификации).</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Изучать инновационные процессы в методике преподавания в условиях реализации ФГОС и вырабатывать рекомендации для членов МО.</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Анализировать результаты образовательной деятельности на заседаниях ШМО.</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Накапливать и обобщать опыт по использованию проектных технологий обучения на уроках.</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Интенсифицировать процесс обучения на основе внедрения информационных технологий (ИКТ).</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 xml:space="preserve">Накапливать и обобщать опыт по подготовке учащихся к </w:t>
      </w:r>
      <w:r w:rsidR="006E204D">
        <w:rPr>
          <w:rFonts w:ascii="Times New Roman" w:eastAsia="Times New Roman" w:hAnsi="Times New Roman" w:cs="Times New Roman"/>
          <w:color w:val="000000"/>
          <w:sz w:val="24"/>
          <w:szCs w:val="24"/>
        </w:rPr>
        <w:t xml:space="preserve">ГИА </w:t>
      </w:r>
      <w:r w:rsidRPr="006928E6">
        <w:rPr>
          <w:rFonts w:ascii="Times New Roman" w:eastAsia="Times New Roman" w:hAnsi="Times New Roman" w:cs="Times New Roman"/>
          <w:color w:val="000000"/>
          <w:sz w:val="24"/>
          <w:szCs w:val="24"/>
        </w:rPr>
        <w:t>.</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Активизировать внеклассную деятельность по предмету как средство развития познавательной деятельности.</w:t>
      </w:r>
    </w:p>
    <w:p w:rsidR="00E85960" w:rsidRPr="006928E6" w:rsidRDefault="00E85960" w:rsidP="00A76661">
      <w:pPr>
        <w:numPr>
          <w:ilvl w:val="0"/>
          <w:numId w:val="26"/>
        </w:numPr>
        <w:spacing w:before="120" w:after="100" w:afterAutospacing="1" w:line="240" w:lineRule="auto"/>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Повышать качественный уровень работы с одаренными детьми.</w:t>
      </w:r>
    </w:p>
    <w:p w:rsidR="00E85960" w:rsidRPr="006928E6" w:rsidRDefault="00E85960" w:rsidP="00E85960">
      <w:pPr>
        <w:spacing w:before="120" w:after="100" w:afterAutospacing="1" w:line="240" w:lineRule="auto"/>
        <w:ind w:left="360"/>
        <w:rPr>
          <w:rFonts w:ascii="Times New Roman" w:eastAsia="Times New Roman" w:hAnsi="Times New Roman" w:cs="Times New Roman"/>
          <w:color w:val="000000"/>
          <w:sz w:val="24"/>
          <w:szCs w:val="24"/>
        </w:rPr>
      </w:pPr>
      <w:r w:rsidRPr="006928E6">
        <w:rPr>
          <w:rFonts w:ascii="Times New Roman" w:eastAsia="Times New Roman" w:hAnsi="Times New Roman" w:cs="Times New Roman"/>
          <w:color w:val="000000"/>
          <w:sz w:val="24"/>
          <w:szCs w:val="24"/>
        </w:rPr>
        <w:t>10.Повышать воспитательную роль предметов гуманитарного цикла.</w:t>
      </w:r>
    </w:p>
    <w:p w:rsidR="00D24C18" w:rsidRDefault="00E85960" w:rsidP="00E85960">
      <w:pPr>
        <w:autoSpaceDE w:val="0"/>
        <w:autoSpaceDN w:val="0"/>
        <w:adjustRightInd w:val="0"/>
        <w:spacing w:after="0" w:line="240" w:lineRule="auto"/>
        <w:jc w:val="both"/>
        <w:rPr>
          <w:rFonts w:ascii="Times New Roman" w:hAnsi="Times New Roman" w:cs="Times New Roman"/>
          <w:b/>
          <w:bCs/>
          <w:sz w:val="24"/>
          <w:szCs w:val="24"/>
        </w:rPr>
      </w:pPr>
      <w:r w:rsidRPr="006928E6">
        <w:rPr>
          <w:rFonts w:ascii="Times New Roman" w:eastAsia="Times New Roman" w:hAnsi="Times New Roman" w:cs="Times New Roman"/>
          <w:color w:val="000000"/>
          <w:sz w:val="24"/>
          <w:szCs w:val="24"/>
        </w:rPr>
        <w:t xml:space="preserve">    11.Анализировать и систематизировать опыт коллег по применению педагогических технологий (технологии критического мышления, метода проектов) в процессе преподавания предметов гуманитарного цикла.</w:t>
      </w:r>
    </w:p>
    <w:p w:rsidR="00415EE6" w:rsidRPr="00415EE6" w:rsidRDefault="00415EE6" w:rsidP="00415EE6">
      <w:pPr>
        <w:autoSpaceDE w:val="0"/>
        <w:autoSpaceDN w:val="0"/>
        <w:adjustRightInd w:val="0"/>
        <w:spacing w:after="0" w:line="240" w:lineRule="auto"/>
        <w:jc w:val="both"/>
        <w:rPr>
          <w:rFonts w:ascii="Times New Roman" w:hAnsi="Times New Roman" w:cs="Times New Roman"/>
          <w:b/>
          <w:bCs/>
          <w:sz w:val="24"/>
          <w:szCs w:val="24"/>
        </w:rPr>
      </w:pPr>
      <w:r w:rsidRPr="00415EE6">
        <w:rPr>
          <w:rFonts w:ascii="Times New Roman" w:hAnsi="Times New Roman" w:cs="Times New Roman"/>
          <w:b/>
          <w:bCs/>
          <w:sz w:val="24"/>
          <w:szCs w:val="24"/>
        </w:rPr>
        <w:t>НАПРАВЛЕНИЯ:</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1. Использование учителями ИКТ, исследовательских, здоровьесберегающих, проблемных</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lastRenderedPageBreak/>
        <w:t>методов обучения.</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2. Повышение грамотности письменной и устной речи обучающихся, расширение</w:t>
      </w:r>
      <w:r w:rsidR="00272952">
        <w:rPr>
          <w:rFonts w:ascii="Times New Roman" w:hAnsi="Times New Roman" w:cs="Times New Roman"/>
          <w:sz w:val="24"/>
          <w:szCs w:val="24"/>
        </w:rPr>
        <w:t xml:space="preserve"> </w:t>
      </w:r>
      <w:r w:rsidRPr="00415EE6">
        <w:rPr>
          <w:rFonts w:ascii="Times New Roman" w:hAnsi="Times New Roman" w:cs="Times New Roman"/>
          <w:sz w:val="24"/>
          <w:szCs w:val="24"/>
        </w:rPr>
        <w:t>словарного запаса.</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3. Повышение результативность личностно-ориентированного образования.</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4. Планирование и проведение заседаний МО в форме конструктивного диалога с целью</w:t>
      </w:r>
      <w:r w:rsidR="00272952">
        <w:rPr>
          <w:rFonts w:ascii="Times New Roman" w:hAnsi="Times New Roman" w:cs="Times New Roman"/>
          <w:sz w:val="24"/>
          <w:szCs w:val="24"/>
        </w:rPr>
        <w:t xml:space="preserve"> </w:t>
      </w:r>
      <w:r w:rsidRPr="00415EE6">
        <w:rPr>
          <w:rFonts w:ascii="Times New Roman" w:hAnsi="Times New Roman" w:cs="Times New Roman"/>
          <w:sz w:val="24"/>
          <w:szCs w:val="24"/>
        </w:rPr>
        <w:t>обобщения и обмена опытом работы по переходу на ФГОС.</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 xml:space="preserve">5. Способствовать всестороннему развитию </w:t>
      </w:r>
      <w:r w:rsidR="00D24C18">
        <w:rPr>
          <w:rFonts w:ascii="Times New Roman" w:hAnsi="Times New Roman" w:cs="Times New Roman"/>
          <w:sz w:val="24"/>
          <w:szCs w:val="24"/>
        </w:rPr>
        <w:t xml:space="preserve">духовно-нравственного </w:t>
      </w:r>
      <w:r w:rsidRPr="00415EE6">
        <w:rPr>
          <w:rFonts w:ascii="Times New Roman" w:hAnsi="Times New Roman" w:cs="Times New Roman"/>
          <w:sz w:val="24"/>
          <w:szCs w:val="24"/>
        </w:rPr>
        <w:t>и гражданско-патриотического воспитания.</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6. Повышение мотивации к изучению предметов социально-гуманитарного цикла через</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вовлечение в различные виды урочной и внеурочной деятельности: проведение</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конкурсов, внеклассных мероприятий.</w:t>
      </w:r>
    </w:p>
    <w:p w:rsidR="00415EE6" w:rsidRPr="00415EE6" w:rsidRDefault="00415EE6" w:rsidP="00415EE6">
      <w:pPr>
        <w:autoSpaceDE w:val="0"/>
        <w:autoSpaceDN w:val="0"/>
        <w:adjustRightInd w:val="0"/>
        <w:spacing w:after="0" w:line="240" w:lineRule="auto"/>
        <w:jc w:val="both"/>
        <w:rPr>
          <w:rFonts w:ascii="Times New Roman" w:hAnsi="Times New Roman" w:cs="Times New Roman"/>
          <w:sz w:val="24"/>
          <w:szCs w:val="24"/>
        </w:rPr>
      </w:pPr>
      <w:r w:rsidRPr="00415EE6">
        <w:rPr>
          <w:rFonts w:ascii="Times New Roman" w:hAnsi="Times New Roman" w:cs="Times New Roman"/>
          <w:sz w:val="24"/>
          <w:szCs w:val="24"/>
        </w:rPr>
        <w:t xml:space="preserve">Для решения поставленных задач в течение учебного года было проведено </w:t>
      </w:r>
      <w:r w:rsidR="00E85960">
        <w:rPr>
          <w:rFonts w:ascii="Times New Roman" w:hAnsi="Times New Roman" w:cs="Times New Roman"/>
          <w:sz w:val="24"/>
          <w:szCs w:val="24"/>
        </w:rPr>
        <w:t>5</w:t>
      </w:r>
      <w:r w:rsidRPr="00E85960">
        <w:rPr>
          <w:rFonts w:ascii="Times New Roman" w:hAnsi="Times New Roman" w:cs="Times New Roman"/>
          <w:sz w:val="24"/>
          <w:szCs w:val="24"/>
        </w:rPr>
        <w:t xml:space="preserve"> з</w:t>
      </w:r>
      <w:r w:rsidR="00E85960">
        <w:rPr>
          <w:rFonts w:ascii="Times New Roman" w:hAnsi="Times New Roman" w:cs="Times New Roman"/>
          <w:sz w:val="24"/>
          <w:szCs w:val="24"/>
        </w:rPr>
        <w:t>аседаний</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 xml:space="preserve">ШМО. </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Тематика заседаний соответствовала теме ШМО и поставленным задачам. Заседания</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были тщательно подготовлены и продуманы, выступления и выводы основывались на анализе,</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практических результатах, позволяющим сделать методические обобщения. Все заседания МО</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проводились согласно утвержденному плану. Были рассмотрены вопросы по внедрению</w:t>
      </w:r>
      <w:r w:rsidR="00D24C18">
        <w:rPr>
          <w:rFonts w:ascii="Times New Roman" w:hAnsi="Times New Roman" w:cs="Times New Roman"/>
          <w:sz w:val="24"/>
          <w:szCs w:val="24"/>
        </w:rPr>
        <w:t xml:space="preserve"> </w:t>
      </w:r>
      <w:r w:rsidRPr="00415EE6">
        <w:rPr>
          <w:rFonts w:ascii="Times New Roman" w:hAnsi="Times New Roman" w:cs="Times New Roman"/>
          <w:sz w:val="24"/>
          <w:szCs w:val="24"/>
        </w:rPr>
        <w:t>новых образовательных стандартов в преподавании предметов социально-гуманитарного цикла.</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D24C18">
        <w:rPr>
          <w:rFonts w:ascii="Times New Roman" w:hAnsi="Times New Roman" w:cs="Times New Roman"/>
          <w:sz w:val="24"/>
          <w:szCs w:val="24"/>
        </w:rPr>
        <w:t>В течение года педагоги посещали уроки как у педагогов нашей школы, так и района.</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sz w:val="24"/>
          <w:szCs w:val="24"/>
        </w:rPr>
        <w:t>Взаимопосещение уроков показало, что уровень профессионализма учителей растет, всеми</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sz w:val="24"/>
          <w:szCs w:val="24"/>
        </w:rPr>
        <w:t>учителя использовался элемент проблемного обучения, применяются ИКТ,</w:t>
      </w:r>
      <w:r>
        <w:rPr>
          <w:rFonts w:ascii="Times New Roman" w:hAnsi="Times New Roman" w:cs="Times New Roman"/>
          <w:sz w:val="24"/>
          <w:szCs w:val="24"/>
        </w:rPr>
        <w:t xml:space="preserve"> </w:t>
      </w:r>
      <w:r w:rsidRPr="00D24C18">
        <w:rPr>
          <w:rFonts w:ascii="Times New Roman" w:hAnsi="Times New Roman" w:cs="Times New Roman"/>
          <w:sz w:val="24"/>
          <w:szCs w:val="24"/>
        </w:rPr>
        <w:t>здоровьесберегающие технологии. ПК применяется однотипно практически у всех педагогов.</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C18">
        <w:rPr>
          <w:rFonts w:ascii="Times New Roman" w:hAnsi="Times New Roman" w:cs="Times New Roman"/>
          <w:sz w:val="24"/>
          <w:szCs w:val="24"/>
        </w:rPr>
        <w:t>Следует отметить, что большинство обучающихся осознают необходимость изменения</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sz w:val="24"/>
          <w:szCs w:val="24"/>
        </w:rPr>
        <w:t>организации образовательного процесса, понимают сущность модернизации школьного</w:t>
      </w:r>
      <w:r>
        <w:rPr>
          <w:rFonts w:ascii="Times New Roman" w:hAnsi="Times New Roman" w:cs="Times New Roman"/>
          <w:sz w:val="24"/>
          <w:szCs w:val="24"/>
        </w:rPr>
        <w:t xml:space="preserve"> </w:t>
      </w:r>
      <w:r w:rsidRPr="00D24C18">
        <w:rPr>
          <w:rFonts w:ascii="Times New Roman" w:hAnsi="Times New Roman" w:cs="Times New Roman"/>
          <w:sz w:val="24"/>
          <w:szCs w:val="24"/>
        </w:rPr>
        <w:t>образования, введения ФГОС. Ответы обучающихся свидетельствуют о понимании ими</w:t>
      </w:r>
      <w:r>
        <w:rPr>
          <w:rFonts w:ascii="Times New Roman" w:hAnsi="Times New Roman" w:cs="Times New Roman"/>
          <w:sz w:val="24"/>
          <w:szCs w:val="24"/>
        </w:rPr>
        <w:t xml:space="preserve"> </w:t>
      </w:r>
      <w:r w:rsidRPr="00D24C18">
        <w:rPr>
          <w:rFonts w:ascii="Times New Roman" w:hAnsi="Times New Roman" w:cs="Times New Roman"/>
          <w:sz w:val="24"/>
          <w:szCs w:val="24"/>
        </w:rPr>
        <w:t>изучаемых понятий, об осознании и установлении межпонятийных связей, об умении</w:t>
      </w:r>
      <w:r>
        <w:rPr>
          <w:rFonts w:ascii="Times New Roman" w:hAnsi="Times New Roman" w:cs="Times New Roman"/>
          <w:sz w:val="24"/>
          <w:szCs w:val="24"/>
        </w:rPr>
        <w:t xml:space="preserve"> </w:t>
      </w:r>
      <w:r w:rsidRPr="00D24C18">
        <w:rPr>
          <w:rFonts w:ascii="Times New Roman" w:hAnsi="Times New Roman" w:cs="Times New Roman"/>
          <w:sz w:val="24"/>
          <w:szCs w:val="24"/>
        </w:rPr>
        <w:t>применять изученные знания в новых условиях при выполнении нестандартных заданий.</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C18">
        <w:rPr>
          <w:rFonts w:ascii="Times New Roman" w:hAnsi="Times New Roman" w:cs="Times New Roman"/>
          <w:sz w:val="24"/>
          <w:szCs w:val="24"/>
        </w:rPr>
        <w:t>По результатам наблюдений за деятельностью учителей и учащихся на открытых уроках</w:t>
      </w:r>
      <w:r>
        <w:rPr>
          <w:rFonts w:ascii="Times New Roman" w:hAnsi="Times New Roman" w:cs="Times New Roman"/>
          <w:sz w:val="24"/>
          <w:szCs w:val="24"/>
        </w:rPr>
        <w:t xml:space="preserve"> </w:t>
      </w:r>
      <w:r w:rsidRPr="00D24C18">
        <w:rPr>
          <w:rFonts w:ascii="Times New Roman" w:hAnsi="Times New Roman" w:cs="Times New Roman"/>
          <w:sz w:val="24"/>
          <w:szCs w:val="24"/>
        </w:rPr>
        <w:t>выявлены недочеты: отбор содержания, форм и методов обучения, рассчитаны на среднего</w:t>
      </w:r>
      <w:r>
        <w:rPr>
          <w:rFonts w:ascii="Times New Roman" w:hAnsi="Times New Roman" w:cs="Times New Roman"/>
          <w:sz w:val="24"/>
          <w:szCs w:val="24"/>
        </w:rPr>
        <w:t xml:space="preserve"> </w:t>
      </w:r>
      <w:r w:rsidRPr="00D24C18">
        <w:rPr>
          <w:rFonts w:ascii="Times New Roman" w:hAnsi="Times New Roman" w:cs="Times New Roman"/>
          <w:sz w:val="24"/>
          <w:szCs w:val="24"/>
        </w:rPr>
        <w:t>ученика; не всегда планируется урок на учащихся с высоким уровнем мотивации; не дается</w:t>
      </w:r>
      <w:r>
        <w:rPr>
          <w:rFonts w:ascii="Times New Roman" w:hAnsi="Times New Roman" w:cs="Times New Roman"/>
          <w:sz w:val="24"/>
          <w:szCs w:val="24"/>
        </w:rPr>
        <w:t xml:space="preserve"> </w:t>
      </w:r>
      <w:r w:rsidRPr="00D24C18">
        <w:rPr>
          <w:rFonts w:ascii="Times New Roman" w:hAnsi="Times New Roman" w:cs="Times New Roman"/>
          <w:sz w:val="24"/>
          <w:szCs w:val="24"/>
        </w:rPr>
        <w:t>домашнее задание дифференцировано с учетом индивидуальных особенностей учащихся</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C18">
        <w:rPr>
          <w:rFonts w:ascii="Times New Roman" w:hAnsi="Times New Roman" w:cs="Times New Roman"/>
          <w:sz w:val="24"/>
          <w:szCs w:val="24"/>
        </w:rPr>
        <w:t>В течение года проводились мониторинги знаний, тестовые и контрольные работы по</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sz w:val="24"/>
          <w:szCs w:val="24"/>
        </w:rPr>
        <w:t xml:space="preserve">предметам </w:t>
      </w:r>
      <w:r>
        <w:rPr>
          <w:rFonts w:ascii="Times New Roman" w:hAnsi="Times New Roman" w:cs="Times New Roman"/>
          <w:sz w:val="24"/>
          <w:szCs w:val="24"/>
        </w:rPr>
        <w:t>историко - филологического</w:t>
      </w:r>
      <w:r w:rsidRPr="00D24C18">
        <w:rPr>
          <w:rFonts w:ascii="Times New Roman" w:hAnsi="Times New Roman" w:cs="Times New Roman"/>
          <w:sz w:val="24"/>
          <w:szCs w:val="24"/>
        </w:rPr>
        <w:t xml:space="preserve"> в 5</w:t>
      </w:r>
      <w:r w:rsidR="006809E5">
        <w:rPr>
          <w:rFonts w:ascii="Times New Roman" w:hAnsi="Times New Roman" w:cs="Times New Roman"/>
          <w:sz w:val="24"/>
          <w:szCs w:val="24"/>
        </w:rPr>
        <w:t>-10</w:t>
      </w:r>
      <w:r w:rsidRPr="00D24C18">
        <w:rPr>
          <w:rFonts w:ascii="Times New Roman" w:hAnsi="Times New Roman" w:cs="Times New Roman"/>
          <w:sz w:val="24"/>
          <w:szCs w:val="24"/>
        </w:rPr>
        <w:t xml:space="preserve"> классах. </w:t>
      </w:r>
      <w:r w:rsidR="00B31F8C">
        <w:rPr>
          <w:rFonts w:ascii="Times New Roman" w:hAnsi="Times New Roman" w:cs="Times New Roman"/>
          <w:sz w:val="24"/>
          <w:szCs w:val="24"/>
        </w:rPr>
        <w:t>Учитель Климова Н.В.</w:t>
      </w:r>
      <w:r w:rsidRPr="00D24C18">
        <w:rPr>
          <w:rFonts w:ascii="Times New Roman" w:hAnsi="Times New Roman" w:cs="Times New Roman"/>
          <w:sz w:val="24"/>
          <w:szCs w:val="24"/>
        </w:rPr>
        <w:t xml:space="preserve"> рабо</w:t>
      </w:r>
      <w:r w:rsidR="00B31F8C">
        <w:rPr>
          <w:rFonts w:ascii="Times New Roman" w:hAnsi="Times New Roman" w:cs="Times New Roman"/>
          <w:sz w:val="24"/>
          <w:szCs w:val="24"/>
        </w:rPr>
        <w:t>тала</w:t>
      </w:r>
      <w:r w:rsidRPr="00D24C18">
        <w:rPr>
          <w:rFonts w:ascii="Times New Roman" w:hAnsi="Times New Roman" w:cs="Times New Roman"/>
          <w:sz w:val="24"/>
          <w:szCs w:val="24"/>
        </w:rPr>
        <w:t xml:space="preserve"> индивидуально с обучающимися на дополнительных занятиях с</w:t>
      </w:r>
      <w:r>
        <w:rPr>
          <w:rFonts w:ascii="Times New Roman" w:hAnsi="Times New Roman" w:cs="Times New Roman"/>
          <w:sz w:val="24"/>
          <w:szCs w:val="24"/>
        </w:rPr>
        <w:t xml:space="preserve"> </w:t>
      </w:r>
      <w:r w:rsidRPr="00D24C18">
        <w:rPr>
          <w:rFonts w:ascii="Times New Roman" w:hAnsi="Times New Roman" w:cs="Times New Roman"/>
          <w:sz w:val="24"/>
          <w:szCs w:val="24"/>
        </w:rPr>
        <w:t xml:space="preserve">целью подготовки их к </w:t>
      </w:r>
      <w:r w:rsidR="00ED0910">
        <w:rPr>
          <w:rFonts w:ascii="Times New Roman" w:hAnsi="Times New Roman" w:cs="Times New Roman"/>
          <w:sz w:val="24"/>
          <w:szCs w:val="24"/>
        </w:rPr>
        <w:t>ГИА.</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b/>
          <w:bCs/>
          <w:sz w:val="24"/>
          <w:szCs w:val="24"/>
        </w:rPr>
        <w:t xml:space="preserve">Внеклассная работа по предмету </w:t>
      </w:r>
      <w:r w:rsidRPr="00D24C18">
        <w:rPr>
          <w:rFonts w:ascii="Times New Roman" w:hAnsi="Times New Roman" w:cs="Times New Roman"/>
          <w:sz w:val="24"/>
          <w:szCs w:val="24"/>
        </w:rPr>
        <w:t>осуществлялась через проведение предметных недель.</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4C18">
        <w:rPr>
          <w:rFonts w:ascii="Times New Roman" w:hAnsi="Times New Roman" w:cs="Times New Roman"/>
          <w:sz w:val="24"/>
          <w:szCs w:val="24"/>
        </w:rPr>
        <w:t>Анализ проведенных недель показал, что интерес учащихся к внеурочной деятельности по</w:t>
      </w:r>
    </w:p>
    <w:p w:rsidR="00D24C18" w:rsidRPr="00D24C18"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sz w:val="24"/>
          <w:szCs w:val="24"/>
        </w:rPr>
        <w:t xml:space="preserve">предметам </w:t>
      </w:r>
      <w:r>
        <w:rPr>
          <w:rFonts w:ascii="Times New Roman" w:hAnsi="Times New Roman" w:cs="Times New Roman"/>
          <w:sz w:val="24"/>
          <w:szCs w:val="24"/>
        </w:rPr>
        <w:t>истрико - филологического</w:t>
      </w:r>
      <w:r w:rsidRPr="00D24C18">
        <w:rPr>
          <w:rFonts w:ascii="Times New Roman" w:hAnsi="Times New Roman" w:cs="Times New Roman"/>
          <w:sz w:val="24"/>
          <w:szCs w:val="24"/>
        </w:rPr>
        <w:t xml:space="preserve"> цикла достаточно высок. Все классы приняли активное</w:t>
      </w:r>
    </w:p>
    <w:p w:rsidR="00925D52" w:rsidRDefault="00D24C18" w:rsidP="00D24C18">
      <w:pPr>
        <w:autoSpaceDE w:val="0"/>
        <w:autoSpaceDN w:val="0"/>
        <w:adjustRightInd w:val="0"/>
        <w:spacing w:after="0" w:line="240" w:lineRule="auto"/>
        <w:jc w:val="both"/>
        <w:rPr>
          <w:rFonts w:ascii="Times New Roman" w:hAnsi="Times New Roman" w:cs="Times New Roman"/>
          <w:sz w:val="24"/>
          <w:szCs w:val="24"/>
        </w:rPr>
      </w:pPr>
      <w:r w:rsidRPr="00D24C18">
        <w:rPr>
          <w:rFonts w:ascii="Times New Roman" w:hAnsi="Times New Roman" w:cs="Times New Roman"/>
          <w:sz w:val="24"/>
          <w:szCs w:val="24"/>
        </w:rPr>
        <w:t>уча</w:t>
      </w:r>
      <w:r>
        <w:rPr>
          <w:rFonts w:ascii="Times New Roman" w:hAnsi="Times New Roman" w:cs="Times New Roman"/>
          <w:sz w:val="24"/>
          <w:szCs w:val="24"/>
        </w:rPr>
        <w:t>стие в недели английского языка</w:t>
      </w:r>
      <w:r w:rsidRPr="00D24C18">
        <w:rPr>
          <w:rFonts w:ascii="Times New Roman" w:hAnsi="Times New Roman" w:cs="Times New Roman"/>
          <w:sz w:val="24"/>
          <w:szCs w:val="24"/>
        </w:rPr>
        <w:t xml:space="preserve"> </w:t>
      </w:r>
      <w:r>
        <w:rPr>
          <w:rFonts w:ascii="Times New Roman" w:hAnsi="Times New Roman" w:cs="Times New Roman"/>
          <w:sz w:val="24"/>
          <w:szCs w:val="24"/>
        </w:rPr>
        <w:t xml:space="preserve">( учитель </w:t>
      </w:r>
      <w:r w:rsidR="00AD6906">
        <w:rPr>
          <w:rFonts w:ascii="Times New Roman" w:hAnsi="Times New Roman" w:cs="Times New Roman"/>
          <w:sz w:val="24"/>
          <w:szCs w:val="24"/>
        </w:rPr>
        <w:t>Бачерикова Е.В</w:t>
      </w:r>
      <w:r>
        <w:rPr>
          <w:rFonts w:ascii="Times New Roman" w:hAnsi="Times New Roman" w:cs="Times New Roman"/>
          <w:sz w:val="24"/>
          <w:szCs w:val="24"/>
        </w:rPr>
        <w:t>.)</w:t>
      </w:r>
      <w:r w:rsidRPr="00D24C18">
        <w:rPr>
          <w:rFonts w:ascii="Times New Roman" w:hAnsi="Times New Roman" w:cs="Times New Roman"/>
          <w:sz w:val="24"/>
          <w:szCs w:val="24"/>
        </w:rPr>
        <w:t>.</w:t>
      </w:r>
      <w:r>
        <w:rPr>
          <w:rFonts w:ascii="Times New Roman" w:hAnsi="Times New Roman" w:cs="Times New Roman"/>
          <w:sz w:val="24"/>
          <w:szCs w:val="24"/>
        </w:rPr>
        <w:t>, физической культуры и ОБЖ ( Алиев Р.А., Зубова А.Д.)</w:t>
      </w:r>
      <w:r w:rsidRPr="00D24C18">
        <w:rPr>
          <w:rFonts w:ascii="Times New Roman" w:hAnsi="Times New Roman" w:cs="Times New Roman"/>
          <w:sz w:val="24"/>
          <w:szCs w:val="24"/>
        </w:rPr>
        <w:t xml:space="preserve"> Анализ показал, что подобные мероприятия</w:t>
      </w:r>
      <w:r>
        <w:rPr>
          <w:rFonts w:ascii="Times New Roman" w:hAnsi="Times New Roman" w:cs="Times New Roman"/>
          <w:sz w:val="24"/>
          <w:szCs w:val="24"/>
        </w:rPr>
        <w:t xml:space="preserve"> </w:t>
      </w:r>
      <w:r w:rsidRPr="00D24C18">
        <w:rPr>
          <w:rFonts w:ascii="Times New Roman" w:hAnsi="Times New Roman" w:cs="Times New Roman"/>
          <w:sz w:val="24"/>
          <w:szCs w:val="24"/>
        </w:rPr>
        <w:t>интересны обучающимся и их необходимо продолжать и в следующем году.</w:t>
      </w:r>
    </w:p>
    <w:p w:rsidR="00D24C18" w:rsidRDefault="00561420" w:rsidP="00D24C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4C18">
        <w:rPr>
          <w:rFonts w:ascii="Times New Roman" w:hAnsi="Times New Roman" w:cs="Times New Roman"/>
          <w:sz w:val="24"/>
          <w:szCs w:val="24"/>
        </w:rPr>
        <w:t>Анализ работы МО показал, что в целом, профессионализм учителей растет, качество</w:t>
      </w:r>
      <w:r>
        <w:rPr>
          <w:rFonts w:ascii="Times New Roman" w:hAnsi="Times New Roman" w:cs="Times New Roman"/>
          <w:sz w:val="24"/>
          <w:szCs w:val="24"/>
        </w:rPr>
        <w:t xml:space="preserve"> </w:t>
      </w:r>
      <w:r w:rsidR="00D24C18">
        <w:rPr>
          <w:rFonts w:ascii="Times New Roman" w:hAnsi="Times New Roman" w:cs="Times New Roman"/>
          <w:sz w:val="24"/>
          <w:szCs w:val="24"/>
        </w:rPr>
        <w:t>преподавания повышается за счет использования современных методов обучения. Однако</w:t>
      </w:r>
      <w:r>
        <w:rPr>
          <w:rFonts w:ascii="Times New Roman" w:hAnsi="Times New Roman" w:cs="Times New Roman"/>
          <w:sz w:val="24"/>
          <w:szCs w:val="24"/>
        </w:rPr>
        <w:t xml:space="preserve"> </w:t>
      </w:r>
      <w:r w:rsidR="00D24C18">
        <w:rPr>
          <w:rFonts w:ascii="Times New Roman" w:hAnsi="Times New Roman" w:cs="Times New Roman"/>
          <w:sz w:val="24"/>
          <w:szCs w:val="24"/>
        </w:rPr>
        <w:t>проблемой остается</w:t>
      </w:r>
    </w:p>
    <w:p w:rsidR="00D24C18" w:rsidRDefault="00D24C18" w:rsidP="00D24C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недостаточная практическая направленность в деятельности МО.</w:t>
      </w:r>
    </w:p>
    <w:p w:rsidR="00D24C18" w:rsidRDefault="00D24C18" w:rsidP="005614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 показы</w:t>
      </w:r>
      <w:r w:rsidR="006E204D">
        <w:rPr>
          <w:rFonts w:ascii="Times New Roman" w:hAnsi="Times New Roman" w:cs="Times New Roman"/>
          <w:sz w:val="24"/>
          <w:szCs w:val="24"/>
        </w:rPr>
        <w:t>вае</w:t>
      </w:r>
      <w:r w:rsidR="006809E5">
        <w:rPr>
          <w:rFonts w:ascii="Times New Roman" w:hAnsi="Times New Roman" w:cs="Times New Roman"/>
          <w:sz w:val="24"/>
          <w:szCs w:val="24"/>
        </w:rPr>
        <w:t>т, что деятельность МО в 2023-2024</w:t>
      </w:r>
      <w:r>
        <w:rPr>
          <w:rFonts w:ascii="Times New Roman" w:hAnsi="Times New Roman" w:cs="Times New Roman"/>
          <w:sz w:val="24"/>
          <w:szCs w:val="24"/>
        </w:rPr>
        <w:t xml:space="preserve"> учебном году можно считать</w:t>
      </w:r>
      <w:r w:rsidR="00561420">
        <w:rPr>
          <w:rFonts w:ascii="Times New Roman" w:hAnsi="Times New Roman" w:cs="Times New Roman"/>
          <w:sz w:val="24"/>
          <w:szCs w:val="24"/>
        </w:rPr>
        <w:t xml:space="preserve"> </w:t>
      </w:r>
      <w:r>
        <w:rPr>
          <w:rFonts w:ascii="Times New Roman" w:hAnsi="Times New Roman" w:cs="Times New Roman"/>
          <w:sz w:val="24"/>
          <w:szCs w:val="24"/>
        </w:rPr>
        <w:t>удовлетворительной.</w:t>
      </w:r>
    </w:p>
    <w:p w:rsidR="00561420" w:rsidRDefault="00561420" w:rsidP="00561420">
      <w:pPr>
        <w:autoSpaceDE w:val="0"/>
        <w:autoSpaceDN w:val="0"/>
        <w:adjustRightInd w:val="0"/>
        <w:spacing w:after="0" w:line="240" w:lineRule="auto"/>
        <w:rPr>
          <w:rFonts w:ascii="Times New Roman" w:hAnsi="Times New Roman" w:cs="Times New Roman"/>
          <w:sz w:val="24"/>
          <w:szCs w:val="24"/>
        </w:rPr>
      </w:pPr>
    </w:p>
    <w:p w:rsidR="00561420" w:rsidRPr="00561420" w:rsidRDefault="00AD6906" w:rsidP="00561420">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На 2023-2024</w:t>
      </w:r>
      <w:r w:rsidR="00561420" w:rsidRPr="00561420">
        <w:rPr>
          <w:rFonts w:ascii="Times New Roman" w:hAnsi="Times New Roman" w:cs="Times New Roman"/>
          <w:b/>
          <w:bCs/>
          <w:i/>
          <w:iCs/>
          <w:sz w:val="24"/>
          <w:szCs w:val="24"/>
        </w:rPr>
        <w:t xml:space="preserve"> учебный год работать над методической темой:</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 xml:space="preserve">«Внедрение новых образовательных стандартов в преподавании предметов </w:t>
      </w:r>
      <w:r>
        <w:rPr>
          <w:rFonts w:ascii="Times New Roman" w:hAnsi="Times New Roman" w:cs="Times New Roman"/>
          <w:sz w:val="24"/>
          <w:szCs w:val="24"/>
        </w:rPr>
        <w:t>историко - филологического</w:t>
      </w:r>
      <w:r w:rsidRPr="00561420">
        <w:rPr>
          <w:rFonts w:ascii="Times New Roman" w:hAnsi="Times New Roman" w:cs="Times New Roman"/>
          <w:sz w:val="24"/>
          <w:szCs w:val="24"/>
        </w:rPr>
        <w:t xml:space="preserve"> цикла как условие обеспечения современного качества образования.</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b/>
          <w:bCs/>
          <w:sz w:val="24"/>
          <w:szCs w:val="24"/>
        </w:rPr>
        <w:t>Задачи</w:t>
      </w:r>
      <w:r w:rsidRPr="00561420">
        <w:rPr>
          <w:rFonts w:ascii="Times New Roman" w:hAnsi="Times New Roman" w:cs="Times New Roman"/>
          <w:sz w:val="24"/>
          <w:szCs w:val="24"/>
        </w:rPr>
        <w:t>:</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 информировать педагогов об основных направлениях обновления содержания и организации</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образования в России и инновационных процессах в образовании;</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lastRenderedPageBreak/>
        <w:t>- продолжить знакомить педагогов с современными технологиями и методиками обучения, в</w:t>
      </w:r>
      <w:r>
        <w:rPr>
          <w:rFonts w:ascii="Times New Roman" w:hAnsi="Times New Roman" w:cs="Times New Roman"/>
          <w:sz w:val="24"/>
          <w:szCs w:val="24"/>
        </w:rPr>
        <w:t xml:space="preserve"> </w:t>
      </w:r>
      <w:r w:rsidRPr="00561420">
        <w:rPr>
          <w:rFonts w:ascii="Times New Roman" w:hAnsi="Times New Roman" w:cs="Times New Roman"/>
          <w:sz w:val="24"/>
          <w:szCs w:val="24"/>
        </w:rPr>
        <w:t>т.ч. информационными, проследить их использование в работе педагогов;</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 формировать умения педагогов в области проектирования и конструирования</w:t>
      </w:r>
      <w:r>
        <w:rPr>
          <w:rFonts w:ascii="Times New Roman" w:hAnsi="Times New Roman" w:cs="Times New Roman"/>
          <w:sz w:val="24"/>
          <w:szCs w:val="24"/>
        </w:rPr>
        <w:t xml:space="preserve"> </w:t>
      </w:r>
      <w:r w:rsidRPr="00561420">
        <w:rPr>
          <w:rFonts w:ascii="Times New Roman" w:hAnsi="Times New Roman" w:cs="Times New Roman"/>
          <w:sz w:val="24"/>
          <w:szCs w:val="24"/>
        </w:rPr>
        <w:t>образовательного процесса в основной школе в соответствии с современными требованиями;</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 формировать мотивацию учителей к профессиональному росту, творческой деятельности,</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повышению общекультурного уровня, психолого-педагогической и методической</w:t>
      </w:r>
      <w:r>
        <w:rPr>
          <w:rFonts w:ascii="Times New Roman" w:hAnsi="Times New Roman" w:cs="Times New Roman"/>
          <w:sz w:val="24"/>
          <w:szCs w:val="24"/>
        </w:rPr>
        <w:t xml:space="preserve"> </w:t>
      </w:r>
      <w:r w:rsidRPr="00561420">
        <w:rPr>
          <w:rFonts w:ascii="Times New Roman" w:hAnsi="Times New Roman" w:cs="Times New Roman"/>
          <w:sz w:val="24"/>
          <w:szCs w:val="24"/>
        </w:rPr>
        <w:t>компетентности;</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 выявлять, изучать, обобщать и распространять творческий опыт педагогов школы через</w:t>
      </w:r>
      <w:r>
        <w:rPr>
          <w:rFonts w:ascii="Times New Roman" w:hAnsi="Times New Roman" w:cs="Times New Roman"/>
          <w:sz w:val="24"/>
          <w:szCs w:val="24"/>
        </w:rPr>
        <w:t xml:space="preserve"> </w:t>
      </w:r>
      <w:r w:rsidRPr="00561420">
        <w:rPr>
          <w:rFonts w:ascii="Times New Roman" w:hAnsi="Times New Roman" w:cs="Times New Roman"/>
          <w:sz w:val="24"/>
          <w:szCs w:val="24"/>
        </w:rPr>
        <w:t>мастер-классы, практические занятия, семинары;</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 систематизация имеющегося материала, оформление тематических стендов</w:t>
      </w:r>
    </w:p>
    <w:p w:rsidR="00561420" w:rsidRP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Приоритетным направлением в работе МО учителей гуманитарного цикла остается</w:t>
      </w:r>
    </w:p>
    <w:p w:rsidR="00561420" w:rsidRDefault="00561420" w:rsidP="00561420">
      <w:pPr>
        <w:autoSpaceDE w:val="0"/>
        <w:autoSpaceDN w:val="0"/>
        <w:adjustRightInd w:val="0"/>
        <w:spacing w:after="0" w:line="240" w:lineRule="auto"/>
        <w:jc w:val="both"/>
        <w:rPr>
          <w:rFonts w:ascii="Times New Roman" w:hAnsi="Times New Roman" w:cs="Times New Roman"/>
          <w:sz w:val="24"/>
          <w:szCs w:val="24"/>
        </w:rPr>
      </w:pPr>
      <w:r w:rsidRPr="00561420">
        <w:rPr>
          <w:rFonts w:ascii="Times New Roman" w:hAnsi="Times New Roman" w:cs="Times New Roman"/>
          <w:sz w:val="24"/>
          <w:szCs w:val="24"/>
        </w:rPr>
        <w:t>повышение качества подготовки обучающихся требованиям образовательного стандарта и</w:t>
      </w:r>
      <w:r>
        <w:rPr>
          <w:rFonts w:ascii="Times New Roman" w:hAnsi="Times New Roman" w:cs="Times New Roman"/>
          <w:sz w:val="24"/>
          <w:szCs w:val="24"/>
        </w:rPr>
        <w:t xml:space="preserve"> </w:t>
      </w:r>
      <w:r w:rsidRPr="00561420">
        <w:rPr>
          <w:rFonts w:ascii="Times New Roman" w:hAnsi="Times New Roman" w:cs="Times New Roman"/>
          <w:sz w:val="24"/>
          <w:szCs w:val="24"/>
        </w:rPr>
        <w:t>ФГОС.</w:t>
      </w:r>
    </w:p>
    <w:p w:rsidR="00561420" w:rsidRDefault="00561420" w:rsidP="00561420">
      <w:pPr>
        <w:autoSpaceDE w:val="0"/>
        <w:autoSpaceDN w:val="0"/>
        <w:adjustRightInd w:val="0"/>
        <w:spacing w:after="0" w:line="240" w:lineRule="auto"/>
        <w:jc w:val="both"/>
        <w:rPr>
          <w:rFonts w:ascii="Times New Roman" w:hAnsi="Times New Roman" w:cs="Times New Roman"/>
          <w:sz w:val="24"/>
          <w:szCs w:val="24"/>
        </w:rPr>
      </w:pPr>
    </w:p>
    <w:p w:rsidR="00561420" w:rsidRPr="00561420" w:rsidRDefault="00561420" w:rsidP="00561420">
      <w:pPr>
        <w:autoSpaceDE w:val="0"/>
        <w:autoSpaceDN w:val="0"/>
        <w:adjustRightInd w:val="0"/>
        <w:spacing w:after="0" w:line="240" w:lineRule="auto"/>
        <w:jc w:val="both"/>
        <w:rPr>
          <w:rFonts w:ascii="Times New Roman" w:hAnsi="Times New Roman" w:cs="Times New Roman"/>
          <w:b/>
          <w:bCs/>
          <w:color w:val="000000"/>
          <w:sz w:val="24"/>
          <w:szCs w:val="24"/>
        </w:rPr>
      </w:pPr>
      <w:r w:rsidRPr="00561420">
        <w:rPr>
          <w:rFonts w:ascii="Times New Roman" w:hAnsi="Times New Roman" w:cs="Times New Roman"/>
          <w:b/>
          <w:bCs/>
          <w:color w:val="000000"/>
          <w:sz w:val="24"/>
          <w:szCs w:val="24"/>
        </w:rPr>
        <w:t>Оценка работы МО учителей естественно – математического цикла</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Тема методобъединения естественно–математического цикла: «Внедрение современных</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образовательных технологий в целях повышения качества образования по предметам</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естественно-математического цикла в условиях перехода на ФГОС». В соответствии с темой</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МО были выбраны темы каждого учителя.</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b/>
          <w:bCs/>
          <w:color w:val="191919"/>
          <w:sz w:val="24"/>
          <w:szCs w:val="24"/>
        </w:rPr>
        <w:t xml:space="preserve">Цель: </w:t>
      </w:r>
      <w:r w:rsidRPr="00561420">
        <w:rPr>
          <w:rFonts w:ascii="Times New Roman" w:hAnsi="Times New Roman" w:cs="Times New Roman"/>
          <w:color w:val="191919"/>
          <w:sz w:val="24"/>
          <w:szCs w:val="24"/>
        </w:rPr>
        <w:t>Непрерывное совершенствование уровня педагогического мастерства учителей, их эрудиции и компетентности в области естественных наук, создание условий для поэтапного</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перехода к новому уровню образования на основе внедрения информационно-</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коммуникативных технологий.</w:t>
      </w:r>
    </w:p>
    <w:p w:rsidR="00561420" w:rsidRPr="00561420" w:rsidRDefault="00561420" w:rsidP="00561420">
      <w:pPr>
        <w:autoSpaceDE w:val="0"/>
        <w:autoSpaceDN w:val="0"/>
        <w:adjustRightInd w:val="0"/>
        <w:spacing w:after="0" w:line="240" w:lineRule="auto"/>
        <w:jc w:val="both"/>
        <w:rPr>
          <w:rFonts w:ascii="Times New Roman" w:hAnsi="Times New Roman" w:cs="Times New Roman"/>
          <w:b/>
          <w:bCs/>
          <w:color w:val="191919"/>
          <w:sz w:val="24"/>
          <w:szCs w:val="24"/>
        </w:rPr>
      </w:pPr>
      <w:r w:rsidRPr="00561420">
        <w:rPr>
          <w:rFonts w:ascii="Times New Roman" w:hAnsi="Times New Roman" w:cs="Times New Roman"/>
          <w:b/>
          <w:bCs/>
          <w:color w:val="191919"/>
          <w:sz w:val="24"/>
          <w:szCs w:val="24"/>
        </w:rPr>
        <w:t>Основные задачи: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1. Изучать и активно использовать инновационные технологии пользоваться</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Интернет-ресурсами в учебно-воспитательном процессе с целью развития личности</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учащихся, их творческих и интеллектуальных способностей, а также улучшения качества</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обученности.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2. Совершенствовать качество преподавания предметов естественно-математического цикла путем внедрения современных образовательных технологий.</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3. Продолжать работу с одарёнными детьми и организовать целенаправленную</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работу со слабоуспевающими учащимися через индивидуальные задания,</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совершенствовать внеурочную деятельность согласно ФГОС.</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4. Повысить</w:t>
      </w:r>
      <w:r w:rsidR="00B87A5A">
        <w:rPr>
          <w:rFonts w:ascii="Times New Roman" w:hAnsi="Times New Roman" w:cs="Times New Roman"/>
          <w:color w:val="191919"/>
          <w:sz w:val="24"/>
          <w:szCs w:val="24"/>
        </w:rPr>
        <w:t xml:space="preserve"> уровень подготовки учащихся к О</w:t>
      </w:r>
      <w:r w:rsidRPr="00561420">
        <w:rPr>
          <w:rFonts w:ascii="Times New Roman" w:hAnsi="Times New Roman" w:cs="Times New Roman"/>
          <w:color w:val="191919"/>
          <w:sz w:val="24"/>
          <w:szCs w:val="24"/>
        </w:rPr>
        <w:t>ГЭ и ГИА по предметам естественно-</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математического цикла через внедрение современных образовательных технологий</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(проектной, исследовательской, ИКТ).</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Работа МО велась по следующим направлениям:</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1.Изучение нормативной и методической документации по вопросам образования.</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2.Утверждение индивидуальных планов по методическим темам учителей.</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3.Изучение и утверждение аттестационного материала для проведения итоговой аттестации в</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выпускном классе.</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4.Организация использования новых технологий в обучении.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5.Организация открытых уроков с целью ознакомления с методическими разработками по</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предметам.</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6.Организация внеклассной работы по предметам.</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7.Организация взаимопосещений уроков с последующим само- и анализом.</w:t>
      </w:r>
    </w:p>
    <w:p w:rsidR="00561420" w:rsidRDefault="00561420" w:rsidP="00561420">
      <w:pPr>
        <w:autoSpaceDE w:val="0"/>
        <w:autoSpaceDN w:val="0"/>
        <w:adjustRightInd w:val="0"/>
        <w:spacing w:after="0" w:line="240" w:lineRule="auto"/>
        <w:jc w:val="both"/>
        <w:rPr>
          <w:rFonts w:ascii="Times New Roman" w:hAnsi="Times New Roman" w:cs="Times New Roman"/>
          <w:color w:val="000000"/>
          <w:sz w:val="20"/>
          <w:szCs w:val="20"/>
        </w:rPr>
      </w:pPr>
      <w:r w:rsidRPr="00561420">
        <w:rPr>
          <w:rFonts w:ascii="Times New Roman" w:hAnsi="Times New Roman" w:cs="Times New Roman"/>
          <w:color w:val="191919"/>
          <w:sz w:val="24"/>
          <w:szCs w:val="24"/>
        </w:rPr>
        <w:t>Вопросы, рассмотренные на заседании МО:</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1. Изучение метод.рекомендаций по предметам.</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2. Рассмотрение рабочих программ по предметам естественно-математического цикла.</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3. Преемственность в обучении при переходе в основную школу</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4. Ведение деловой документации.</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5. Единый орфографический режим</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6. Темы самообразование учителей</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7. Подготовка к предметным олимпиадам (математика, химия, биология, физика, информатика).</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lastRenderedPageBreak/>
        <w:t>8. Подготовка к проведению предметной недели по естественно-математическим наукам.</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9. Современный урок в рамках ФГОС.</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10. Система оценивания по требованиям ФГОС</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11. Современные образовательные технологии как средство реализации ФГОС.</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12. Самооценка готовности учителя к работе по ФГОС.</w:t>
      </w:r>
    </w:p>
    <w:p w:rsid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13. Подготовленность учащихся к ГИА</w:t>
      </w:r>
    </w:p>
    <w:p w:rsidR="00561420" w:rsidRPr="00561420" w:rsidRDefault="00561420" w:rsidP="0056142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color w:val="191919"/>
          <w:sz w:val="24"/>
          <w:szCs w:val="24"/>
        </w:rPr>
        <w:t xml:space="preserve">                 Работа велась по плану, утвержденному на заседании МО. Была проведена неделя естественно- математических наук. Во время проведения недели были оформлены задания для обучающихся  (ребусы, кроссворды, викторины), проведены мероприятия.</w:t>
      </w:r>
    </w:p>
    <w:p w:rsidR="00561420" w:rsidRDefault="00561420" w:rsidP="00561420">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 xml:space="preserve">             В октябре-ноябре были проведены предметные олимпиады. Из числа победителей были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выбраны участники районных олимпиад.</w:t>
      </w:r>
      <w:r w:rsidRPr="00561420">
        <w:rPr>
          <w:rFonts w:ascii="Times New Roman" w:hAnsi="Times New Roman" w:cs="Times New Roman"/>
          <w:color w:val="191919"/>
          <w:sz w:val="24"/>
          <w:szCs w:val="24"/>
        </w:rPr>
        <w:t xml:space="preserve">. </w:t>
      </w:r>
      <w:r>
        <w:rPr>
          <w:rFonts w:ascii="Times New Roman" w:hAnsi="Times New Roman" w:cs="Times New Roman"/>
          <w:color w:val="191919"/>
          <w:sz w:val="24"/>
          <w:szCs w:val="24"/>
        </w:rPr>
        <w:t>Обучающиеся</w:t>
      </w:r>
      <w:r w:rsidRPr="00561420">
        <w:rPr>
          <w:rFonts w:ascii="Times New Roman" w:hAnsi="Times New Roman" w:cs="Times New Roman"/>
          <w:color w:val="191919"/>
          <w:sz w:val="24"/>
          <w:szCs w:val="24"/>
        </w:rPr>
        <w:t xml:space="preserve"> нашей школы принимали участие</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 xml:space="preserve">в олимпиаде «Кенгуру» </w:t>
      </w:r>
      <w:r>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 xml:space="preserve">А также приняли участие в конкурсе «Птица года», </w:t>
      </w:r>
      <w:r w:rsidR="003A63EF">
        <w:rPr>
          <w:rFonts w:ascii="Times New Roman" w:hAnsi="Times New Roman" w:cs="Times New Roman"/>
          <w:color w:val="191919"/>
          <w:sz w:val="24"/>
          <w:szCs w:val="24"/>
        </w:rPr>
        <w:t>«Кормушка», где</w:t>
      </w:r>
      <w:r w:rsidR="00ED0910">
        <w:rPr>
          <w:rFonts w:ascii="Times New Roman" w:hAnsi="Times New Roman" w:cs="Times New Roman"/>
          <w:color w:val="191919"/>
          <w:sz w:val="24"/>
          <w:szCs w:val="24"/>
        </w:rPr>
        <w:t xml:space="preserve"> </w:t>
      </w:r>
      <w:r w:rsidR="003A63EF">
        <w:rPr>
          <w:rFonts w:ascii="Times New Roman" w:hAnsi="Times New Roman" w:cs="Times New Roman"/>
          <w:color w:val="191919"/>
          <w:sz w:val="24"/>
          <w:szCs w:val="24"/>
        </w:rPr>
        <w:t xml:space="preserve">обучающихся заняли </w:t>
      </w:r>
      <w:r w:rsidR="00ED0910">
        <w:rPr>
          <w:rFonts w:ascii="Times New Roman" w:hAnsi="Times New Roman" w:cs="Times New Roman"/>
          <w:color w:val="191919"/>
          <w:sz w:val="24"/>
          <w:szCs w:val="24"/>
        </w:rPr>
        <w:t>призовые места.</w:t>
      </w:r>
    </w:p>
    <w:p w:rsidR="00561420" w:rsidRPr="00561420" w:rsidRDefault="003A63EF" w:rsidP="00561420">
      <w:pPr>
        <w:autoSpaceDE w:val="0"/>
        <w:autoSpaceDN w:val="0"/>
        <w:adjustRightInd w:val="0"/>
        <w:spacing w:after="0" w:line="24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 xml:space="preserve">         </w:t>
      </w:r>
      <w:r w:rsidR="00561420" w:rsidRPr="00561420">
        <w:rPr>
          <w:rFonts w:ascii="Times New Roman" w:hAnsi="Times New Roman" w:cs="Times New Roman"/>
          <w:color w:val="191919"/>
          <w:sz w:val="24"/>
          <w:szCs w:val="24"/>
        </w:rPr>
        <w:t>Несмотря на содержательную работу МО в этом учебном году в работе имелись и некоторые</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недостатки: недостаточно велась работа с одаренными детьми, этому свидетельствует низкие</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показатели олимпиад.</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Исходя из анализа МО, можно определить задачи на будущий год:</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1. Активизировать работа всех педагогов методического объединения по</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методической теме. Выступление педагогов по темам самообразования на заседания</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школьного МО;</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2. Совершенствовать методику преподавания предметов естественно-</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математического цикла путем изучения современной методической литературы,</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обмена опытом и работы в педагогических сообществах в сети Интернет;</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xml:space="preserve">3. Изучить новые ФГОС и подготовиться к их внедрению в </w:t>
      </w:r>
      <w:r w:rsidR="00B87A5A">
        <w:rPr>
          <w:rFonts w:ascii="Times New Roman" w:hAnsi="Times New Roman" w:cs="Times New Roman"/>
          <w:color w:val="191919"/>
          <w:sz w:val="24"/>
          <w:szCs w:val="24"/>
        </w:rPr>
        <w:t>11</w:t>
      </w:r>
      <w:r w:rsidRPr="00561420">
        <w:rPr>
          <w:rFonts w:ascii="Times New Roman" w:hAnsi="Times New Roman" w:cs="Times New Roman"/>
          <w:color w:val="191919"/>
          <w:sz w:val="24"/>
          <w:szCs w:val="24"/>
        </w:rPr>
        <w:t xml:space="preserve"> классе. Разработка</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 xml:space="preserve">рабочих программ и поурочного </w:t>
      </w:r>
      <w:r w:rsidR="00243C4E">
        <w:rPr>
          <w:rFonts w:ascii="Times New Roman" w:hAnsi="Times New Roman" w:cs="Times New Roman"/>
          <w:color w:val="191919"/>
          <w:sz w:val="24"/>
          <w:szCs w:val="24"/>
        </w:rPr>
        <w:t>т</w:t>
      </w:r>
      <w:r w:rsidR="00B87A5A">
        <w:rPr>
          <w:rFonts w:ascii="Times New Roman" w:hAnsi="Times New Roman" w:cs="Times New Roman"/>
          <w:color w:val="191919"/>
          <w:sz w:val="24"/>
          <w:szCs w:val="24"/>
        </w:rPr>
        <w:t>ематического планирования для 11</w:t>
      </w:r>
      <w:r w:rsidRPr="00561420">
        <w:rPr>
          <w:rFonts w:ascii="Times New Roman" w:hAnsi="Times New Roman" w:cs="Times New Roman"/>
          <w:color w:val="191919"/>
          <w:sz w:val="24"/>
          <w:szCs w:val="24"/>
        </w:rPr>
        <w:t xml:space="preserve"> класса по</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предметам в соответствии с ФГОС;</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4. Повышать педагогическое мастерство учителя: обучение на курсах, проведение</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открытых уроков, взаимопосещение уроков;</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5. Создать банк данных электронных ресурсов по предметам для</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применения компьютерных технологий в образовательном процессе;</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6. Работать с одаренными детьми.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Приоритетные направлен</w:t>
      </w:r>
      <w:r w:rsidR="00ED0910">
        <w:rPr>
          <w:rFonts w:ascii="Times New Roman" w:hAnsi="Times New Roman" w:cs="Times New Roman"/>
          <w:color w:val="191919"/>
          <w:sz w:val="24"/>
          <w:szCs w:val="24"/>
        </w:rPr>
        <w:t>ия деятельности чле</w:t>
      </w:r>
      <w:r w:rsidR="00B87A5A">
        <w:rPr>
          <w:rFonts w:ascii="Times New Roman" w:hAnsi="Times New Roman" w:cs="Times New Roman"/>
          <w:color w:val="191919"/>
          <w:sz w:val="24"/>
          <w:szCs w:val="24"/>
        </w:rPr>
        <w:t>нов МО в 2023 /2024</w:t>
      </w:r>
      <w:r w:rsidR="00AD6906">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учебном году:</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сохранение и укрепление здоровья обучающихся;</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обеспечение индивидуализации и дифференциации образования;</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повышение качества образовательной подготовки обучающихся; совершенствование</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научно-методической подготовки учителей, повышение их квалификации: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регулярно посещать семинары, курсы повышения квалификации;</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систематически осуществлять взаимопосещение уроков, обмен опытом;</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каждому учителю овладеть научно-обоснованным анализом и самоанализом</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педагогической деятельности (анализ уроков, внеклассных мероприятий) ;</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принимать участие в работе школьных совещаний и педсоветов</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развитие учебно-исследовательской культуры учащихся на основе включения их в</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проектную деятельность;</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повышение профессиональной компетенции педагогов;</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внедрение в образовательный процесс современных образовательных технологий;</w:t>
      </w:r>
    </w:p>
    <w:p w:rsidR="00561420" w:rsidRPr="00561420" w:rsidRDefault="00561420" w:rsidP="00561420">
      <w:pPr>
        <w:autoSpaceDE w:val="0"/>
        <w:autoSpaceDN w:val="0"/>
        <w:adjustRightInd w:val="0"/>
        <w:spacing w:after="0" w:line="240" w:lineRule="auto"/>
        <w:jc w:val="both"/>
        <w:rPr>
          <w:rFonts w:ascii="Times New Roman" w:hAnsi="Times New Roman" w:cs="Times New Roman"/>
          <w:b/>
          <w:bCs/>
          <w:i/>
          <w:iCs/>
          <w:color w:val="191919"/>
          <w:sz w:val="24"/>
          <w:szCs w:val="24"/>
        </w:rPr>
      </w:pPr>
      <w:r w:rsidRPr="00561420">
        <w:rPr>
          <w:rFonts w:ascii="Times New Roman" w:hAnsi="Times New Roman" w:cs="Times New Roman"/>
          <w:b/>
          <w:bCs/>
          <w:i/>
          <w:iCs/>
          <w:color w:val="191919"/>
          <w:sz w:val="24"/>
          <w:szCs w:val="24"/>
        </w:rPr>
        <w:t>Совместная работа руководителей МО с администрацией школы.</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изучение состояния преподавания через посещённые уроки и их анализ, просмотр</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тетрадей, проведение самостоятельных работ, творческие отчеты учителей;</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работа по оснащению кабинета дидактическим и методическим материалом.</w:t>
      </w:r>
    </w:p>
    <w:p w:rsidR="00561420" w:rsidRPr="00561420" w:rsidRDefault="00561420" w:rsidP="00561420">
      <w:pPr>
        <w:autoSpaceDE w:val="0"/>
        <w:autoSpaceDN w:val="0"/>
        <w:adjustRightInd w:val="0"/>
        <w:spacing w:after="0" w:line="240" w:lineRule="auto"/>
        <w:jc w:val="both"/>
        <w:rPr>
          <w:rFonts w:ascii="Times New Roman" w:hAnsi="Times New Roman" w:cs="Times New Roman"/>
          <w:b/>
          <w:bCs/>
          <w:i/>
          <w:iCs/>
          <w:color w:val="191919"/>
          <w:sz w:val="24"/>
          <w:szCs w:val="24"/>
        </w:rPr>
      </w:pPr>
      <w:r w:rsidRPr="00561420">
        <w:rPr>
          <w:rFonts w:ascii="Times New Roman" w:hAnsi="Times New Roman" w:cs="Times New Roman"/>
          <w:b/>
          <w:bCs/>
          <w:i/>
          <w:iCs/>
          <w:color w:val="191919"/>
          <w:sz w:val="24"/>
          <w:szCs w:val="24"/>
        </w:rPr>
        <w:t>Мероприятия по повышению качества знаний учащихся</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внедрение методов и приёмов, способствующих активизации познавательной</w:t>
      </w:r>
      <w:r w:rsidR="003A63EF">
        <w:rPr>
          <w:rFonts w:ascii="Times New Roman" w:hAnsi="Times New Roman" w:cs="Times New Roman"/>
          <w:color w:val="191919"/>
          <w:sz w:val="24"/>
          <w:szCs w:val="24"/>
        </w:rPr>
        <w:t xml:space="preserve"> </w:t>
      </w:r>
      <w:r w:rsidRPr="00561420">
        <w:rPr>
          <w:rFonts w:ascii="Times New Roman" w:hAnsi="Times New Roman" w:cs="Times New Roman"/>
          <w:color w:val="191919"/>
          <w:sz w:val="24"/>
          <w:szCs w:val="24"/>
        </w:rPr>
        <w:t>деятельности учащихся;</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систематический контроль качества усвоения материала;</w:t>
      </w:r>
    </w:p>
    <w:p w:rsidR="00561420" w:rsidRPr="00561420" w:rsidRDefault="00561420" w:rsidP="00561420">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lastRenderedPageBreak/>
        <w:t> использование на уроке личностно- ориентированных технологий;</w:t>
      </w:r>
    </w:p>
    <w:p w:rsidR="003A63EF" w:rsidRDefault="00561420" w:rsidP="003A63EF">
      <w:pPr>
        <w:autoSpaceDE w:val="0"/>
        <w:autoSpaceDN w:val="0"/>
        <w:adjustRightInd w:val="0"/>
        <w:spacing w:after="0" w:line="240" w:lineRule="auto"/>
        <w:jc w:val="both"/>
        <w:rPr>
          <w:rFonts w:ascii="Times New Roman" w:hAnsi="Times New Roman" w:cs="Times New Roman"/>
          <w:color w:val="191919"/>
          <w:sz w:val="24"/>
          <w:szCs w:val="24"/>
        </w:rPr>
      </w:pPr>
      <w:r w:rsidRPr="00561420">
        <w:rPr>
          <w:rFonts w:ascii="Times New Roman" w:hAnsi="Times New Roman" w:cs="Times New Roman"/>
          <w:color w:val="191919"/>
          <w:sz w:val="24"/>
          <w:szCs w:val="24"/>
        </w:rPr>
        <w:t> Формирование навыков самостоятельной работы у учащихся по приобретению знаний;</w:t>
      </w:r>
    </w:p>
    <w:p w:rsidR="00561420" w:rsidRPr="00561420" w:rsidRDefault="00561420" w:rsidP="003A63EF">
      <w:pPr>
        <w:autoSpaceDE w:val="0"/>
        <w:autoSpaceDN w:val="0"/>
        <w:adjustRightInd w:val="0"/>
        <w:spacing w:after="0" w:line="240" w:lineRule="auto"/>
        <w:jc w:val="both"/>
        <w:rPr>
          <w:rFonts w:ascii="Times New Roman" w:eastAsia="Times New Roman" w:hAnsi="Times New Roman" w:cs="Times New Roman"/>
          <w:b/>
          <w:bCs/>
          <w:u w:val="single"/>
        </w:rPr>
      </w:pPr>
      <w:r w:rsidRPr="00561420">
        <w:rPr>
          <w:rFonts w:ascii="Times New Roman" w:hAnsi="Times New Roman" w:cs="Times New Roman"/>
          <w:color w:val="191919"/>
          <w:sz w:val="24"/>
          <w:szCs w:val="24"/>
        </w:rPr>
        <w:t> Формирование и развитие ключевых компетенций обучающихся.</w:t>
      </w:r>
    </w:p>
    <w:p w:rsidR="003A63EF" w:rsidRDefault="003A63EF" w:rsidP="003A63EF">
      <w:pPr>
        <w:autoSpaceDE w:val="0"/>
        <w:autoSpaceDN w:val="0"/>
        <w:adjustRightInd w:val="0"/>
        <w:spacing w:after="0" w:line="240" w:lineRule="auto"/>
        <w:jc w:val="both"/>
        <w:rPr>
          <w:rFonts w:ascii="Times New Roman" w:hAnsi="Times New Roman" w:cs="Times New Roman"/>
          <w:b/>
          <w:bCs/>
          <w:sz w:val="24"/>
          <w:szCs w:val="24"/>
        </w:rPr>
      </w:pPr>
    </w:p>
    <w:p w:rsidR="003A63EF" w:rsidRPr="003A63EF" w:rsidRDefault="003A63EF" w:rsidP="003A63EF">
      <w:pPr>
        <w:autoSpaceDE w:val="0"/>
        <w:autoSpaceDN w:val="0"/>
        <w:adjustRightInd w:val="0"/>
        <w:spacing w:after="0" w:line="240" w:lineRule="auto"/>
        <w:jc w:val="both"/>
        <w:rPr>
          <w:rFonts w:ascii="Times New Roman" w:hAnsi="Times New Roman" w:cs="Times New Roman"/>
          <w:b/>
          <w:bCs/>
          <w:sz w:val="24"/>
          <w:szCs w:val="24"/>
        </w:rPr>
      </w:pPr>
      <w:r w:rsidRPr="003A63EF">
        <w:rPr>
          <w:rFonts w:ascii="Times New Roman" w:hAnsi="Times New Roman" w:cs="Times New Roman"/>
          <w:b/>
          <w:bCs/>
          <w:sz w:val="24"/>
          <w:szCs w:val="24"/>
        </w:rPr>
        <w:t>Оценка работы МО учителей начальных классов</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В</w:t>
      </w:r>
      <w:r w:rsidR="00B87A5A">
        <w:rPr>
          <w:rFonts w:ascii="Times New Roman" w:hAnsi="Times New Roman" w:cs="Times New Roman"/>
          <w:sz w:val="24"/>
          <w:szCs w:val="24"/>
        </w:rPr>
        <w:t xml:space="preserve"> 2023/2024</w:t>
      </w:r>
      <w:r w:rsidRPr="003A63EF">
        <w:rPr>
          <w:rFonts w:ascii="Times New Roman" w:hAnsi="Times New Roman" w:cs="Times New Roman"/>
          <w:sz w:val="24"/>
          <w:szCs w:val="24"/>
        </w:rPr>
        <w:t>учебном году ШМО учителей начальных классов работало над темой:</w:t>
      </w:r>
    </w:p>
    <w:p w:rsidR="003A63EF" w:rsidRPr="003A63EF" w:rsidRDefault="003A63EF" w:rsidP="003A63EF">
      <w:pPr>
        <w:autoSpaceDE w:val="0"/>
        <w:autoSpaceDN w:val="0"/>
        <w:adjustRightInd w:val="0"/>
        <w:spacing w:after="0" w:line="240" w:lineRule="auto"/>
        <w:jc w:val="both"/>
        <w:rPr>
          <w:rFonts w:ascii="Times New Roman" w:hAnsi="Times New Roman" w:cs="Times New Roman"/>
          <w:b/>
          <w:bCs/>
          <w:i/>
          <w:iCs/>
          <w:sz w:val="24"/>
          <w:szCs w:val="24"/>
        </w:rPr>
      </w:pPr>
      <w:r w:rsidRPr="003A63EF">
        <w:rPr>
          <w:rFonts w:ascii="Times New Roman" w:hAnsi="Times New Roman" w:cs="Times New Roman"/>
          <w:b/>
          <w:bCs/>
          <w:i/>
          <w:iCs/>
          <w:sz w:val="24"/>
          <w:szCs w:val="24"/>
        </w:rPr>
        <w:t>«Повышение эффективности и качества образования в начальной школе в условиях</w:t>
      </w:r>
    </w:p>
    <w:p w:rsidR="003A63EF" w:rsidRPr="003A63EF" w:rsidRDefault="003A63EF" w:rsidP="003A63EF">
      <w:pPr>
        <w:autoSpaceDE w:val="0"/>
        <w:autoSpaceDN w:val="0"/>
        <w:adjustRightInd w:val="0"/>
        <w:spacing w:after="0" w:line="240" w:lineRule="auto"/>
        <w:jc w:val="both"/>
        <w:rPr>
          <w:rFonts w:ascii="Times New Roman" w:hAnsi="Times New Roman" w:cs="Times New Roman"/>
          <w:b/>
          <w:bCs/>
          <w:i/>
          <w:iCs/>
          <w:sz w:val="24"/>
          <w:szCs w:val="24"/>
        </w:rPr>
      </w:pPr>
      <w:r w:rsidRPr="003A63EF">
        <w:rPr>
          <w:rFonts w:ascii="Times New Roman" w:hAnsi="Times New Roman" w:cs="Times New Roman"/>
          <w:b/>
          <w:bCs/>
          <w:i/>
          <w:iCs/>
          <w:sz w:val="24"/>
          <w:szCs w:val="24"/>
        </w:rPr>
        <w:t>реализации федерального государственного образовательного стандарта начального</w:t>
      </w:r>
    </w:p>
    <w:p w:rsidR="003A63EF" w:rsidRPr="003A63EF" w:rsidRDefault="003A63EF" w:rsidP="003A63EF">
      <w:pPr>
        <w:autoSpaceDE w:val="0"/>
        <w:autoSpaceDN w:val="0"/>
        <w:adjustRightInd w:val="0"/>
        <w:spacing w:after="0" w:line="240" w:lineRule="auto"/>
        <w:jc w:val="both"/>
        <w:rPr>
          <w:rFonts w:ascii="Times New Roman" w:hAnsi="Times New Roman" w:cs="Times New Roman"/>
          <w:b/>
          <w:bCs/>
          <w:i/>
          <w:iCs/>
          <w:sz w:val="24"/>
          <w:szCs w:val="24"/>
        </w:rPr>
      </w:pPr>
      <w:r w:rsidRPr="003A63EF">
        <w:rPr>
          <w:rFonts w:ascii="Times New Roman" w:hAnsi="Times New Roman" w:cs="Times New Roman"/>
          <w:b/>
          <w:bCs/>
          <w:i/>
          <w:iCs/>
          <w:sz w:val="24"/>
          <w:szCs w:val="24"/>
        </w:rPr>
        <w:t>общего образования»</w:t>
      </w:r>
    </w:p>
    <w:p w:rsidR="003A63EF" w:rsidRPr="003A63EF" w:rsidRDefault="003A63EF" w:rsidP="003A63EF">
      <w:pPr>
        <w:autoSpaceDE w:val="0"/>
        <w:autoSpaceDN w:val="0"/>
        <w:adjustRightInd w:val="0"/>
        <w:spacing w:after="0" w:line="240" w:lineRule="auto"/>
        <w:jc w:val="both"/>
        <w:rPr>
          <w:rFonts w:ascii="Times New Roman" w:hAnsi="Times New Roman" w:cs="Times New Roman"/>
          <w:b/>
          <w:bCs/>
          <w:sz w:val="24"/>
          <w:szCs w:val="24"/>
        </w:rPr>
      </w:pPr>
      <w:r w:rsidRPr="003A63EF">
        <w:rPr>
          <w:rFonts w:ascii="Times New Roman" w:hAnsi="Times New Roman" w:cs="Times New Roman"/>
          <w:b/>
          <w:bCs/>
          <w:sz w:val="24"/>
          <w:szCs w:val="24"/>
        </w:rPr>
        <w:t>Перед коллегами были поставлены следующие задачи:</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1. Продолжение ознакомления учителей начальных классов с содержанием ФГОС в</w:t>
      </w:r>
      <w:r>
        <w:rPr>
          <w:rFonts w:ascii="Times New Roman" w:hAnsi="Times New Roman" w:cs="Times New Roman"/>
          <w:sz w:val="24"/>
          <w:szCs w:val="24"/>
        </w:rPr>
        <w:t xml:space="preserve"> </w:t>
      </w:r>
      <w:r w:rsidRPr="003A63EF">
        <w:rPr>
          <w:rFonts w:ascii="Times New Roman" w:hAnsi="Times New Roman" w:cs="Times New Roman"/>
          <w:sz w:val="24"/>
          <w:szCs w:val="24"/>
        </w:rPr>
        <w:t>начальной школе.</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2. Создание условий эффективного психолого-педагогического и методического</w:t>
      </w:r>
      <w:r>
        <w:rPr>
          <w:rFonts w:ascii="Times New Roman" w:hAnsi="Times New Roman" w:cs="Times New Roman"/>
          <w:sz w:val="24"/>
          <w:szCs w:val="24"/>
        </w:rPr>
        <w:t xml:space="preserve"> </w:t>
      </w:r>
      <w:r w:rsidRPr="003A63EF">
        <w:rPr>
          <w:rFonts w:ascii="Times New Roman" w:hAnsi="Times New Roman" w:cs="Times New Roman"/>
          <w:sz w:val="24"/>
          <w:szCs w:val="24"/>
        </w:rPr>
        <w:t>сопровождения участников педагогического процесса по внедрению ФГОС начального</w:t>
      </w:r>
      <w:r>
        <w:rPr>
          <w:rFonts w:ascii="Times New Roman" w:hAnsi="Times New Roman" w:cs="Times New Roman"/>
          <w:sz w:val="24"/>
          <w:szCs w:val="24"/>
        </w:rPr>
        <w:t xml:space="preserve"> </w:t>
      </w:r>
      <w:r w:rsidRPr="003A63EF">
        <w:rPr>
          <w:rFonts w:ascii="Times New Roman" w:hAnsi="Times New Roman" w:cs="Times New Roman"/>
          <w:sz w:val="24"/>
          <w:szCs w:val="24"/>
        </w:rPr>
        <w:t>общего образования.</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3. Совершенствование педагогического мастерства учителей по овладению новыми</w:t>
      </w:r>
      <w:r>
        <w:rPr>
          <w:rFonts w:ascii="Times New Roman" w:hAnsi="Times New Roman" w:cs="Times New Roman"/>
          <w:sz w:val="24"/>
          <w:szCs w:val="24"/>
        </w:rPr>
        <w:t xml:space="preserve"> </w:t>
      </w:r>
      <w:r w:rsidRPr="003A63EF">
        <w:rPr>
          <w:rFonts w:ascii="Times New Roman" w:hAnsi="Times New Roman" w:cs="Times New Roman"/>
          <w:sz w:val="24"/>
          <w:szCs w:val="24"/>
        </w:rPr>
        <w:t>образовательными технологиями в условиях перехода на ФГОС через систему</w:t>
      </w:r>
      <w:r>
        <w:rPr>
          <w:rFonts w:ascii="Times New Roman" w:hAnsi="Times New Roman" w:cs="Times New Roman"/>
          <w:sz w:val="24"/>
          <w:szCs w:val="24"/>
        </w:rPr>
        <w:t xml:space="preserve"> </w:t>
      </w:r>
      <w:r w:rsidRPr="003A63EF">
        <w:rPr>
          <w:rFonts w:ascii="Times New Roman" w:hAnsi="Times New Roman" w:cs="Times New Roman"/>
          <w:sz w:val="24"/>
          <w:szCs w:val="24"/>
        </w:rPr>
        <w:t>повышения квалификации и самообразование каждого учителя.</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4. Корректировка планов и программ, отбор методов, средств, приемов, технологий,</w:t>
      </w:r>
      <w:r>
        <w:rPr>
          <w:rFonts w:ascii="Times New Roman" w:hAnsi="Times New Roman" w:cs="Times New Roman"/>
          <w:sz w:val="24"/>
          <w:szCs w:val="24"/>
        </w:rPr>
        <w:t xml:space="preserve"> </w:t>
      </w:r>
      <w:r w:rsidRPr="003A63EF">
        <w:rPr>
          <w:rFonts w:ascii="Times New Roman" w:hAnsi="Times New Roman" w:cs="Times New Roman"/>
          <w:sz w:val="24"/>
          <w:szCs w:val="24"/>
        </w:rPr>
        <w:t>соответствующих новым ФГОС.</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5. Внедрение в практику работы всех учителей МО современных образовательных</w:t>
      </w:r>
      <w:r>
        <w:rPr>
          <w:rFonts w:ascii="Times New Roman" w:hAnsi="Times New Roman" w:cs="Times New Roman"/>
          <w:sz w:val="24"/>
          <w:szCs w:val="24"/>
        </w:rPr>
        <w:t xml:space="preserve"> </w:t>
      </w:r>
      <w:r w:rsidRPr="003A63EF">
        <w:rPr>
          <w:rFonts w:ascii="Times New Roman" w:hAnsi="Times New Roman" w:cs="Times New Roman"/>
          <w:sz w:val="24"/>
          <w:szCs w:val="24"/>
        </w:rPr>
        <w:t>технологий, направленных на формирование компетентностей обучающихся, УУД.</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6. Внедрение в процесс обучения мониторинга процесса формирования УУД младшего</w:t>
      </w:r>
      <w:r>
        <w:rPr>
          <w:rFonts w:ascii="Times New Roman" w:hAnsi="Times New Roman" w:cs="Times New Roman"/>
          <w:sz w:val="24"/>
          <w:szCs w:val="24"/>
        </w:rPr>
        <w:t xml:space="preserve"> </w:t>
      </w:r>
      <w:r w:rsidRPr="003A63EF">
        <w:rPr>
          <w:rFonts w:ascii="Times New Roman" w:hAnsi="Times New Roman" w:cs="Times New Roman"/>
          <w:sz w:val="24"/>
          <w:szCs w:val="24"/>
        </w:rPr>
        <w:t>школьника.</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7. Применение информационных технологий для развития познавательной активности и</w:t>
      </w:r>
      <w:r>
        <w:rPr>
          <w:rFonts w:ascii="Times New Roman" w:hAnsi="Times New Roman" w:cs="Times New Roman"/>
          <w:sz w:val="24"/>
          <w:szCs w:val="24"/>
        </w:rPr>
        <w:t xml:space="preserve"> </w:t>
      </w:r>
      <w:r w:rsidRPr="003A63EF">
        <w:rPr>
          <w:rFonts w:ascii="Times New Roman" w:hAnsi="Times New Roman" w:cs="Times New Roman"/>
          <w:sz w:val="24"/>
          <w:szCs w:val="24"/>
        </w:rPr>
        <w:t>творческих способностей обучающихся.</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63EF">
        <w:rPr>
          <w:rFonts w:ascii="Times New Roman" w:hAnsi="Times New Roman" w:cs="Times New Roman"/>
          <w:sz w:val="24"/>
          <w:szCs w:val="24"/>
        </w:rPr>
        <w:t>Данные задачи решались благодаря следующим формам методической работы:</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семинары, самоотчеты, обмен педагогическим опытом, открытые уроки, самообразование. Все</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учителя работают по выбранным темам самообразования, совершенствуя свой</w:t>
      </w:r>
      <w:r>
        <w:rPr>
          <w:rFonts w:ascii="Times New Roman" w:hAnsi="Times New Roman" w:cs="Times New Roman"/>
          <w:sz w:val="24"/>
          <w:szCs w:val="24"/>
        </w:rPr>
        <w:t xml:space="preserve"> </w:t>
      </w:r>
      <w:r w:rsidRPr="003A63EF">
        <w:rPr>
          <w:rFonts w:ascii="Times New Roman" w:hAnsi="Times New Roman" w:cs="Times New Roman"/>
          <w:sz w:val="24"/>
          <w:szCs w:val="24"/>
        </w:rPr>
        <w:t>профессиональный уровень. Работая по теме самообразования, учителя изучали литературу,</w:t>
      </w:r>
      <w:r>
        <w:rPr>
          <w:rFonts w:ascii="Times New Roman" w:hAnsi="Times New Roman" w:cs="Times New Roman"/>
          <w:sz w:val="24"/>
          <w:szCs w:val="24"/>
        </w:rPr>
        <w:t xml:space="preserve"> </w:t>
      </w:r>
      <w:r w:rsidRPr="003A63EF">
        <w:rPr>
          <w:rFonts w:ascii="Times New Roman" w:hAnsi="Times New Roman" w:cs="Times New Roman"/>
          <w:sz w:val="24"/>
          <w:szCs w:val="24"/>
        </w:rPr>
        <w:t>собирали материал и оформляли их в папки, выступали на методических объединениях,</w:t>
      </w:r>
      <w:r>
        <w:rPr>
          <w:rFonts w:ascii="Times New Roman" w:hAnsi="Times New Roman" w:cs="Times New Roman"/>
          <w:sz w:val="24"/>
          <w:szCs w:val="24"/>
        </w:rPr>
        <w:t xml:space="preserve"> </w:t>
      </w:r>
      <w:r w:rsidRPr="003A63EF">
        <w:rPr>
          <w:rFonts w:ascii="Times New Roman" w:hAnsi="Times New Roman" w:cs="Times New Roman"/>
          <w:sz w:val="24"/>
          <w:szCs w:val="24"/>
        </w:rPr>
        <w:t>семинарах, разрабатывали дидактический материал, анализировали свою деятельность.</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A63EF">
        <w:rPr>
          <w:rFonts w:ascii="Times New Roman" w:hAnsi="Times New Roman" w:cs="Times New Roman"/>
          <w:sz w:val="24"/>
          <w:szCs w:val="24"/>
        </w:rPr>
        <w:t>В рамках ШМО учителей начальных классов было проведено 4 заседания.</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Проанализировав работу МО, следует отметить, что учителя работают над созданием системы</w:t>
      </w:r>
      <w:r>
        <w:rPr>
          <w:rFonts w:ascii="Times New Roman" w:hAnsi="Times New Roman" w:cs="Times New Roman"/>
          <w:sz w:val="24"/>
          <w:szCs w:val="24"/>
        </w:rPr>
        <w:t xml:space="preserve"> </w:t>
      </w:r>
      <w:r w:rsidRPr="003A63EF">
        <w:rPr>
          <w:rFonts w:ascii="Times New Roman" w:hAnsi="Times New Roman" w:cs="Times New Roman"/>
          <w:sz w:val="24"/>
          <w:szCs w:val="24"/>
        </w:rPr>
        <w:t>обучения, обеспечивающей потребность каждого ученика в соответствии с его склонностями,</w:t>
      </w:r>
      <w:r>
        <w:rPr>
          <w:rFonts w:ascii="Times New Roman" w:hAnsi="Times New Roman" w:cs="Times New Roman"/>
          <w:sz w:val="24"/>
          <w:szCs w:val="24"/>
        </w:rPr>
        <w:t xml:space="preserve"> </w:t>
      </w:r>
      <w:r w:rsidRPr="003A63EF">
        <w:rPr>
          <w:rFonts w:ascii="Times New Roman" w:hAnsi="Times New Roman" w:cs="Times New Roman"/>
          <w:sz w:val="24"/>
          <w:szCs w:val="24"/>
        </w:rPr>
        <w:t>интересами и возможностями. На протяжении всего года учащиеся являлись активными</w:t>
      </w:r>
      <w:r>
        <w:rPr>
          <w:rFonts w:ascii="Times New Roman" w:hAnsi="Times New Roman" w:cs="Times New Roman"/>
          <w:sz w:val="24"/>
          <w:szCs w:val="24"/>
        </w:rPr>
        <w:t xml:space="preserve"> </w:t>
      </w:r>
      <w:r w:rsidRPr="003A63EF">
        <w:rPr>
          <w:rFonts w:ascii="Times New Roman" w:hAnsi="Times New Roman" w:cs="Times New Roman"/>
          <w:sz w:val="24"/>
          <w:szCs w:val="24"/>
        </w:rPr>
        <w:t>участниками школьных, районных, всероссийских конкурсов, занимали призовые места.</w:t>
      </w:r>
    </w:p>
    <w:p w:rsidR="003A63EF" w:rsidRP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Так, обучающиеся 2-4 классов принимали участие во Всероссийских конкурсах «Кенгуру-</w:t>
      </w:r>
      <w:r>
        <w:rPr>
          <w:rFonts w:ascii="Times New Roman" w:hAnsi="Times New Roman" w:cs="Times New Roman"/>
          <w:sz w:val="24"/>
          <w:szCs w:val="24"/>
        </w:rPr>
        <w:t xml:space="preserve"> </w:t>
      </w:r>
      <w:r w:rsidRPr="003A63EF">
        <w:rPr>
          <w:rFonts w:ascii="Times New Roman" w:hAnsi="Times New Roman" w:cs="Times New Roman"/>
          <w:sz w:val="24"/>
          <w:szCs w:val="24"/>
        </w:rPr>
        <w:t>математика для всех»</w:t>
      </w:r>
      <w:r>
        <w:rPr>
          <w:rFonts w:ascii="Times New Roman" w:hAnsi="Times New Roman" w:cs="Times New Roman"/>
          <w:sz w:val="24"/>
          <w:szCs w:val="24"/>
        </w:rPr>
        <w:t>.</w:t>
      </w:r>
      <w:r w:rsidRPr="003A63EF">
        <w:rPr>
          <w:rFonts w:ascii="Times New Roman" w:hAnsi="Times New Roman" w:cs="Times New Roman"/>
          <w:sz w:val="24"/>
          <w:szCs w:val="24"/>
        </w:rPr>
        <w:t>Ребята принимали участие в</w:t>
      </w:r>
      <w:r>
        <w:rPr>
          <w:rFonts w:ascii="Times New Roman" w:hAnsi="Times New Roman" w:cs="Times New Roman"/>
          <w:sz w:val="24"/>
          <w:szCs w:val="24"/>
        </w:rPr>
        <w:t xml:space="preserve"> </w:t>
      </w:r>
      <w:r w:rsidRPr="003A63EF">
        <w:rPr>
          <w:rFonts w:ascii="Times New Roman" w:hAnsi="Times New Roman" w:cs="Times New Roman"/>
          <w:sz w:val="24"/>
          <w:szCs w:val="24"/>
        </w:rPr>
        <w:t>конкурсах: «Птица года», «Новогодний сувенир» «Письмо ветерану» и др. В течении года</w:t>
      </w:r>
      <w:r>
        <w:rPr>
          <w:rFonts w:ascii="Times New Roman" w:hAnsi="Times New Roman" w:cs="Times New Roman"/>
          <w:sz w:val="24"/>
          <w:szCs w:val="24"/>
        </w:rPr>
        <w:t xml:space="preserve"> </w:t>
      </w:r>
      <w:r w:rsidRPr="003A63EF">
        <w:rPr>
          <w:rFonts w:ascii="Times New Roman" w:hAnsi="Times New Roman" w:cs="Times New Roman"/>
          <w:sz w:val="24"/>
          <w:szCs w:val="24"/>
        </w:rPr>
        <w:t>ученики начальных классов принимали участие в единых уроках: «День Конституции</w:t>
      </w:r>
      <w:r>
        <w:rPr>
          <w:rFonts w:ascii="Times New Roman" w:hAnsi="Times New Roman" w:cs="Times New Roman"/>
          <w:sz w:val="24"/>
          <w:szCs w:val="24"/>
        </w:rPr>
        <w:t xml:space="preserve"> </w:t>
      </w:r>
      <w:r w:rsidRPr="003A63EF">
        <w:rPr>
          <w:rFonts w:ascii="Times New Roman" w:hAnsi="Times New Roman" w:cs="Times New Roman"/>
          <w:sz w:val="24"/>
          <w:szCs w:val="24"/>
        </w:rPr>
        <w:t>Российской Федерации», «День памяти А.С.Пушкина», «День воссоединения Крыма с</w:t>
      </w:r>
      <w:r>
        <w:rPr>
          <w:rFonts w:ascii="Times New Roman" w:hAnsi="Times New Roman" w:cs="Times New Roman"/>
          <w:sz w:val="24"/>
          <w:szCs w:val="24"/>
        </w:rPr>
        <w:t xml:space="preserve">    </w:t>
      </w:r>
      <w:r w:rsidRPr="003A63EF">
        <w:rPr>
          <w:rFonts w:ascii="Times New Roman" w:hAnsi="Times New Roman" w:cs="Times New Roman"/>
          <w:sz w:val="24"/>
          <w:szCs w:val="24"/>
        </w:rPr>
        <w:t>Россией», «День славянской письменности и культуры, День памяти святых Кирилла и</w:t>
      </w:r>
      <w:r>
        <w:rPr>
          <w:rFonts w:ascii="Times New Roman" w:hAnsi="Times New Roman" w:cs="Times New Roman"/>
          <w:sz w:val="24"/>
          <w:szCs w:val="24"/>
        </w:rPr>
        <w:t xml:space="preserve"> </w:t>
      </w:r>
      <w:r w:rsidRPr="003A63EF">
        <w:rPr>
          <w:rFonts w:ascii="Times New Roman" w:hAnsi="Times New Roman" w:cs="Times New Roman"/>
          <w:sz w:val="24"/>
          <w:szCs w:val="24"/>
        </w:rPr>
        <w:t>Мефодия» и др.</w:t>
      </w:r>
    </w:p>
    <w:p w:rsid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sidRPr="003A63EF">
        <w:rPr>
          <w:rFonts w:ascii="Times New Roman" w:hAnsi="Times New Roman" w:cs="Times New Roman"/>
          <w:sz w:val="24"/>
          <w:szCs w:val="24"/>
        </w:rPr>
        <w:t>Вывод по работе МО учителей начальных классов: «Считаем, что для развития</w:t>
      </w:r>
      <w:r>
        <w:rPr>
          <w:rFonts w:ascii="Times New Roman" w:hAnsi="Times New Roman" w:cs="Times New Roman"/>
          <w:sz w:val="24"/>
          <w:szCs w:val="24"/>
        </w:rPr>
        <w:t xml:space="preserve"> </w:t>
      </w:r>
      <w:r w:rsidRPr="003A63EF">
        <w:rPr>
          <w:rFonts w:ascii="Times New Roman" w:hAnsi="Times New Roman" w:cs="Times New Roman"/>
          <w:sz w:val="24"/>
          <w:szCs w:val="24"/>
        </w:rPr>
        <w:t>всесторонне развитой, здоровой личности в начальном звене были созданы все условия.</w:t>
      </w:r>
      <w:r>
        <w:rPr>
          <w:rFonts w:ascii="Times New Roman" w:hAnsi="Times New Roman" w:cs="Times New Roman"/>
          <w:sz w:val="24"/>
          <w:szCs w:val="24"/>
        </w:rPr>
        <w:t xml:space="preserve"> </w:t>
      </w:r>
      <w:r w:rsidRPr="003A63EF">
        <w:rPr>
          <w:rFonts w:ascii="Times New Roman" w:hAnsi="Times New Roman" w:cs="Times New Roman"/>
          <w:sz w:val="24"/>
          <w:szCs w:val="24"/>
        </w:rPr>
        <w:t>Утренники: «Прощай Букварь», «Новогодний бал», «Золотая осень», «8 Марта» и др. Приняли</w:t>
      </w:r>
      <w:r>
        <w:rPr>
          <w:rFonts w:ascii="Times New Roman" w:hAnsi="Times New Roman" w:cs="Times New Roman"/>
          <w:sz w:val="24"/>
          <w:szCs w:val="24"/>
        </w:rPr>
        <w:t xml:space="preserve"> </w:t>
      </w:r>
      <w:r w:rsidRPr="003A63EF">
        <w:rPr>
          <w:rFonts w:ascii="Times New Roman" w:hAnsi="Times New Roman" w:cs="Times New Roman"/>
          <w:sz w:val="24"/>
          <w:szCs w:val="24"/>
        </w:rPr>
        <w:t>активное участие в « Неделе спорта», «День Матери»</w:t>
      </w:r>
      <w:r>
        <w:rPr>
          <w:rFonts w:ascii="Times New Roman" w:hAnsi="Times New Roman" w:cs="Times New Roman"/>
          <w:sz w:val="24"/>
          <w:szCs w:val="24"/>
        </w:rPr>
        <w:t xml:space="preserve"> </w:t>
      </w:r>
      <w:r w:rsidRPr="003A63EF">
        <w:rPr>
          <w:rFonts w:ascii="Times New Roman" w:hAnsi="Times New Roman" w:cs="Times New Roman"/>
          <w:sz w:val="24"/>
          <w:szCs w:val="24"/>
        </w:rPr>
        <w:t>Особое внимание уделялось внеурочной деятельности, т.к. именно она способствует более</w:t>
      </w:r>
      <w:r>
        <w:rPr>
          <w:rFonts w:ascii="Times New Roman" w:hAnsi="Times New Roman" w:cs="Times New Roman"/>
          <w:sz w:val="24"/>
          <w:szCs w:val="24"/>
        </w:rPr>
        <w:t xml:space="preserve"> </w:t>
      </w:r>
      <w:r w:rsidRPr="003A63EF">
        <w:rPr>
          <w:rFonts w:ascii="Times New Roman" w:hAnsi="Times New Roman" w:cs="Times New Roman"/>
          <w:sz w:val="24"/>
          <w:szCs w:val="24"/>
        </w:rPr>
        <w:t xml:space="preserve"> способностей ребенка. Каждый ребенок мог</w:t>
      </w:r>
      <w:r>
        <w:rPr>
          <w:rFonts w:ascii="Times New Roman" w:hAnsi="Times New Roman" w:cs="Times New Roman"/>
          <w:sz w:val="24"/>
          <w:szCs w:val="24"/>
        </w:rPr>
        <w:t xml:space="preserve"> проявить себя в той области, которая была интересна ему и доступна: «Кладовая подвижных игр», Город мастеров», «Мой край» «Кем быть»и др.</w:t>
      </w:r>
    </w:p>
    <w:p w:rsidR="006E204D" w:rsidRDefault="003A63EF" w:rsidP="003A63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последнее время работа МО стала более результативной, продуманной. Педагоги старались оказывать методическую помощь друг другу. Овладевали навыками самоанализа, учебной деятельности, изучению новых технологий. Организация работы по теме </w:t>
      </w:r>
      <w:r>
        <w:rPr>
          <w:rFonts w:ascii="Times New Roman" w:hAnsi="Times New Roman" w:cs="Times New Roman"/>
          <w:sz w:val="24"/>
          <w:szCs w:val="24"/>
        </w:rPr>
        <w:lastRenderedPageBreak/>
        <w:t xml:space="preserve">самообразования являет собой систему непрерывного образования педагогов. Поэтому учителя не только продолжили работу по выбранной теме, но и делились знаниями и опытом работы с коллегами. «Методы, приемы стимулирования познавательной и развивающей деятельности»- </w:t>
      </w:r>
      <w:r w:rsidR="00B31F8C">
        <w:rPr>
          <w:rFonts w:ascii="Times New Roman" w:hAnsi="Times New Roman" w:cs="Times New Roman"/>
          <w:sz w:val="24"/>
          <w:szCs w:val="24"/>
        </w:rPr>
        <w:t>Марченко И.В</w:t>
      </w:r>
      <w:r>
        <w:rPr>
          <w:rFonts w:ascii="Times New Roman" w:hAnsi="Times New Roman" w:cs="Times New Roman"/>
          <w:sz w:val="24"/>
          <w:szCs w:val="24"/>
        </w:rPr>
        <w:t>., «Мотивация познавательной деятельности» -</w:t>
      </w:r>
      <w:r w:rsidR="00ED0910">
        <w:rPr>
          <w:rFonts w:ascii="Times New Roman" w:hAnsi="Times New Roman" w:cs="Times New Roman"/>
          <w:sz w:val="24"/>
          <w:szCs w:val="24"/>
        </w:rPr>
        <w:t xml:space="preserve"> </w:t>
      </w:r>
      <w:r>
        <w:rPr>
          <w:rFonts w:ascii="Times New Roman" w:hAnsi="Times New Roman" w:cs="Times New Roman"/>
          <w:sz w:val="24"/>
          <w:szCs w:val="24"/>
        </w:rPr>
        <w:t>Бахича А.Э., «Активизация познавательной деятельности учащихся с помощью дидактических игр»- Максимчук Г.И.,, и др.</w:t>
      </w:r>
    </w:p>
    <w:p w:rsidR="003A63EF" w:rsidRDefault="003A63EF" w:rsidP="003A63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Таким образом, анализ работы МО показал, что запланированный план работы МО выполнен. Тематика заседаний отражала основные проблемные вопросы. Выступления педагогов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проявивших интерес к изучению предметов. В течение года проводился мониторинг уровня сформированности обязательных результатов успеваемости по русскому языку, по литературному чтению, по математике в виде контрольных работ, тестов.</w:t>
      </w:r>
    </w:p>
    <w:p w:rsidR="00561420" w:rsidRPr="003A63EF" w:rsidRDefault="002878CA" w:rsidP="003A63EF">
      <w:pPr>
        <w:autoSpaceDE w:val="0"/>
        <w:autoSpaceDN w:val="0"/>
        <w:adjustRightInd w:val="0"/>
        <w:spacing w:after="0" w:line="240" w:lineRule="auto"/>
        <w:jc w:val="both"/>
        <w:rPr>
          <w:rFonts w:ascii="Times New Roman" w:eastAsia="Times New Roman" w:hAnsi="Times New Roman" w:cs="Times New Roman"/>
          <w:b/>
          <w:bCs/>
          <w:u w:val="single"/>
        </w:rPr>
      </w:pPr>
      <w:r>
        <w:rPr>
          <w:rFonts w:ascii="Times New Roman" w:hAnsi="Times New Roman" w:cs="Times New Roman"/>
          <w:sz w:val="24"/>
          <w:szCs w:val="24"/>
        </w:rPr>
        <w:t>Итоги р</w:t>
      </w:r>
      <w:r w:rsidR="00B87A5A">
        <w:rPr>
          <w:rFonts w:ascii="Times New Roman" w:hAnsi="Times New Roman" w:cs="Times New Roman"/>
          <w:sz w:val="24"/>
          <w:szCs w:val="24"/>
        </w:rPr>
        <w:t>аботы в 2023-2024</w:t>
      </w:r>
      <w:r w:rsidR="003A63EF">
        <w:rPr>
          <w:rFonts w:ascii="Times New Roman" w:hAnsi="Times New Roman" w:cs="Times New Roman"/>
          <w:sz w:val="24"/>
          <w:szCs w:val="24"/>
        </w:rPr>
        <w:t xml:space="preserve"> учебном году позволяют признать деятельность МО учителей</w:t>
      </w:r>
      <w:r w:rsidR="00301DFD">
        <w:rPr>
          <w:rFonts w:ascii="Times New Roman" w:hAnsi="Times New Roman" w:cs="Times New Roman"/>
          <w:sz w:val="24"/>
          <w:szCs w:val="24"/>
        </w:rPr>
        <w:t xml:space="preserve"> </w:t>
      </w:r>
      <w:r w:rsidR="003A63EF">
        <w:rPr>
          <w:rFonts w:ascii="Times New Roman" w:hAnsi="Times New Roman" w:cs="Times New Roman"/>
          <w:sz w:val="24"/>
          <w:szCs w:val="24"/>
        </w:rPr>
        <w:t>начальных классов - «удовлетворительной».</w:t>
      </w:r>
    </w:p>
    <w:p w:rsidR="00301DFD" w:rsidRPr="00301DFD" w:rsidRDefault="00301DFD" w:rsidP="00301DFD">
      <w:pPr>
        <w:autoSpaceDE w:val="0"/>
        <w:autoSpaceDN w:val="0"/>
        <w:adjustRightInd w:val="0"/>
        <w:spacing w:after="0" w:line="240" w:lineRule="auto"/>
        <w:jc w:val="both"/>
        <w:rPr>
          <w:rFonts w:ascii="Times New Roman" w:hAnsi="Times New Roman" w:cs="Times New Roman"/>
          <w:b/>
          <w:bCs/>
          <w:sz w:val="24"/>
          <w:szCs w:val="24"/>
        </w:rPr>
      </w:pPr>
      <w:r w:rsidRPr="00301DFD">
        <w:rPr>
          <w:rFonts w:ascii="Times New Roman" w:hAnsi="Times New Roman" w:cs="Times New Roman"/>
          <w:b/>
          <w:bCs/>
          <w:sz w:val="24"/>
          <w:szCs w:val="24"/>
        </w:rPr>
        <w:t>Оценка работы МО классных руководителей</w:t>
      </w:r>
    </w:p>
    <w:p w:rsidR="00301DFD" w:rsidRPr="00301DFD" w:rsidRDefault="00301DFD" w:rsidP="004D2919">
      <w:pPr>
        <w:rPr>
          <w:rFonts w:ascii="Times New Roman" w:hAnsi="Times New Roman" w:cs="Times New Roman"/>
          <w:sz w:val="24"/>
          <w:szCs w:val="24"/>
        </w:rPr>
      </w:pPr>
      <w:r>
        <w:rPr>
          <w:rFonts w:ascii="Times New Roman" w:hAnsi="Times New Roman" w:cs="Times New Roman"/>
          <w:sz w:val="24"/>
          <w:szCs w:val="24"/>
        </w:rPr>
        <w:t xml:space="preserve">       </w:t>
      </w:r>
      <w:r w:rsidRPr="00301DFD">
        <w:rPr>
          <w:rFonts w:ascii="Times New Roman" w:hAnsi="Times New Roman" w:cs="Times New Roman"/>
          <w:sz w:val="24"/>
          <w:szCs w:val="24"/>
        </w:rPr>
        <w:t xml:space="preserve">Методическое объединение работало над темой </w:t>
      </w:r>
      <w:r w:rsidRPr="004D2919">
        <w:rPr>
          <w:rFonts w:ascii="Times New Roman" w:hAnsi="Times New Roman" w:cs="Times New Roman"/>
          <w:sz w:val="24"/>
          <w:szCs w:val="24"/>
        </w:rPr>
        <w:t>«</w:t>
      </w:r>
      <w:r w:rsidR="004D2919" w:rsidRPr="004D2919">
        <w:rPr>
          <w:rFonts w:ascii="Times New Roman" w:eastAsia="Times New Roman" w:hAnsi="Times New Roman" w:cs="Times New Roman"/>
        </w:rPr>
        <w:t xml:space="preserve"> Повышение теоретического, методического и профессионального мастерства классных руководителей. </w:t>
      </w:r>
      <w:r w:rsidR="004D2919" w:rsidRPr="004D2919">
        <w:rPr>
          <w:rFonts w:ascii="Times New Roman" w:hAnsi="Times New Roman" w:cs="Times New Roman"/>
        </w:rPr>
        <w:t xml:space="preserve"> </w:t>
      </w:r>
      <w:r w:rsidR="004D2919" w:rsidRPr="004D2919">
        <w:rPr>
          <w:rFonts w:ascii="Times New Roman" w:eastAsia="Times New Roman" w:hAnsi="Times New Roman" w:cs="Times New Roman"/>
        </w:rPr>
        <w:t>Совершенствование форм и методов воспитания в лицее через повышение мастерства классного руководителя.</w:t>
      </w:r>
      <w:r w:rsidR="004D2919" w:rsidRPr="004D2919">
        <w:rPr>
          <w:rFonts w:ascii="Times New Roman" w:hAnsi="Times New Roman" w:cs="Times New Roman"/>
        </w:rPr>
        <w:t xml:space="preserve">» </w:t>
      </w:r>
      <w:r w:rsidR="004D2919">
        <w:rPr>
          <w:rFonts w:ascii="Times New Roman" w:hAnsi="Times New Roman" w:cs="Times New Roman"/>
        </w:rPr>
        <w:t xml:space="preserve"> </w:t>
      </w:r>
      <w:r w:rsidRPr="00301DFD">
        <w:rPr>
          <w:rFonts w:ascii="Times New Roman" w:hAnsi="Times New Roman" w:cs="Times New Roman"/>
          <w:sz w:val="24"/>
          <w:szCs w:val="24"/>
        </w:rPr>
        <w:t>В рамках этой темы каждый</w:t>
      </w:r>
      <w:r>
        <w:rPr>
          <w:rFonts w:ascii="Times New Roman" w:hAnsi="Times New Roman" w:cs="Times New Roman"/>
          <w:sz w:val="24"/>
          <w:szCs w:val="24"/>
        </w:rPr>
        <w:t xml:space="preserve"> </w:t>
      </w:r>
      <w:r w:rsidRPr="00301DFD">
        <w:rPr>
          <w:rFonts w:ascii="Times New Roman" w:hAnsi="Times New Roman" w:cs="Times New Roman"/>
          <w:sz w:val="24"/>
          <w:szCs w:val="24"/>
        </w:rPr>
        <w:t>руководитель работал над одной из проблем. Итоги работы были рассмотрены на последнем</w:t>
      </w:r>
      <w:r>
        <w:rPr>
          <w:rFonts w:ascii="Times New Roman" w:hAnsi="Times New Roman" w:cs="Times New Roman"/>
          <w:sz w:val="24"/>
          <w:szCs w:val="24"/>
        </w:rPr>
        <w:t xml:space="preserve"> </w:t>
      </w:r>
      <w:r w:rsidRPr="00301DFD">
        <w:rPr>
          <w:rFonts w:ascii="Times New Roman" w:hAnsi="Times New Roman" w:cs="Times New Roman"/>
          <w:sz w:val="24"/>
          <w:szCs w:val="24"/>
        </w:rPr>
        <w:t>МО, где классные руководители поделились итогами своей работы.</w:t>
      </w:r>
      <w:r>
        <w:rPr>
          <w:rFonts w:ascii="Times New Roman" w:hAnsi="Times New Roman" w:cs="Times New Roman"/>
          <w:sz w:val="24"/>
          <w:szCs w:val="24"/>
        </w:rPr>
        <w:t xml:space="preserve">          </w:t>
      </w:r>
      <w:r w:rsidRPr="00301DFD">
        <w:rPr>
          <w:rFonts w:ascii="Times New Roman" w:hAnsi="Times New Roman" w:cs="Times New Roman"/>
          <w:sz w:val="24"/>
          <w:szCs w:val="24"/>
        </w:rPr>
        <w:t>В соответствии с выбранным направлением воспитательной работы школы классными</w:t>
      </w:r>
      <w:r>
        <w:rPr>
          <w:rFonts w:ascii="Times New Roman" w:hAnsi="Times New Roman" w:cs="Times New Roman"/>
          <w:sz w:val="24"/>
          <w:szCs w:val="24"/>
        </w:rPr>
        <w:t xml:space="preserve"> </w:t>
      </w:r>
      <w:r w:rsidRPr="00301DFD">
        <w:rPr>
          <w:rFonts w:ascii="Times New Roman" w:hAnsi="Times New Roman" w:cs="Times New Roman"/>
          <w:sz w:val="24"/>
          <w:szCs w:val="24"/>
        </w:rPr>
        <w:t>руководителями были разработаны воспитательные программы классных коллективов.</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1DFD">
        <w:rPr>
          <w:rFonts w:ascii="Times New Roman" w:hAnsi="Times New Roman" w:cs="Times New Roman"/>
          <w:sz w:val="24"/>
          <w:szCs w:val="24"/>
        </w:rPr>
        <w:t>Анализ работы классных руководителей с классными коллективами показал, что работа</w:t>
      </w:r>
      <w:r>
        <w:rPr>
          <w:rFonts w:ascii="Times New Roman" w:hAnsi="Times New Roman" w:cs="Times New Roman"/>
          <w:sz w:val="24"/>
          <w:szCs w:val="24"/>
        </w:rPr>
        <w:t xml:space="preserve"> </w:t>
      </w:r>
      <w:r w:rsidRPr="00301DFD">
        <w:rPr>
          <w:rFonts w:ascii="Times New Roman" w:hAnsi="Times New Roman" w:cs="Times New Roman"/>
          <w:sz w:val="24"/>
          <w:szCs w:val="24"/>
        </w:rPr>
        <w:t>большинства классных коллективов направлена на реализацию общешкольных и социально –</w:t>
      </w:r>
      <w:r>
        <w:rPr>
          <w:rFonts w:ascii="Times New Roman" w:hAnsi="Times New Roman" w:cs="Times New Roman"/>
          <w:sz w:val="24"/>
          <w:szCs w:val="24"/>
        </w:rPr>
        <w:t xml:space="preserve"> </w:t>
      </w:r>
      <w:r w:rsidRPr="00301DFD">
        <w:rPr>
          <w:rFonts w:ascii="Times New Roman" w:hAnsi="Times New Roman" w:cs="Times New Roman"/>
          <w:sz w:val="24"/>
          <w:szCs w:val="24"/>
        </w:rPr>
        <w:t>значимых задач. Требования, предъявляемые большинством классных руководителей,</w:t>
      </w:r>
      <w:r>
        <w:rPr>
          <w:rFonts w:ascii="Times New Roman" w:hAnsi="Times New Roman" w:cs="Times New Roman"/>
          <w:sz w:val="24"/>
          <w:szCs w:val="24"/>
        </w:rPr>
        <w:t xml:space="preserve"> </w:t>
      </w:r>
      <w:r w:rsidRPr="00301DFD">
        <w:rPr>
          <w:rFonts w:ascii="Times New Roman" w:hAnsi="Times New Roman" w:cs="Times New Roman"/>
          <w:sz w:val="24"/>
          <w:szCs w:val="24"/>
        </w:rPr>
        <w:t>справедливые и разумные. Основной составляющей воспитательной работы является участие</w:t>
      </w:r>
      <w:r>
        <w:rPr>
          <w:rFonts w:ascii="Times New Roman" w:hAnsi="Times New Roman" w:cs="Times New Roman"/>
          <w:sz w:val="24"/>
          <w:szCs w:val="24"/>
        </w:rPr>
        <w:t xml:space="preserve"> </w:t>
      </w:r>
      <w:r w:rsidRPr="00301DFD">
        <w:rPr>
          <w:rFonts w:ascii="Times New Roman" w:hAnsi="Times New Roman" w:cs="Times New Roman"/>
          <w:sz w:val="24"/>
          <w:szCs w:val="24"/>
        </w:rPr>
        <w:t>классов в общешкольных мероприятиях. Это позволяет чётко определить место классного</w:t>
      </w:r>
      <w:r>
        <w:rPr>
          <w:rFonts w:ascii="Times New Roman" w:hAnsi="Times New Roman" w:cs="Times New Roman"/>
          <w:sz w:val="24"/>
          <w:szCs w:val="24"/>
        </w:rPr>
        <w:t xml:space="preserve"> </w:t>
      </w:r>
      <w:r w:rsidRPr="00301DFD">
        <w:rPr>
          <w:rFonts w:ascii="Times New Roman" w:hAnsi="Times New Roman" w:cs="Times New Roman"/>
          <w:sz w:val="24"/>
          <w:szCs w:val="24"/>
        </w:rPr>
        <w:t>коллектива в общей системе учебно-воспитательного процесса школы, а это способствует:</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повышению уровня общительности каждого ребенка в отдельности;</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развитию личностных качеств учащегося, направленных на благо коллектива в целом;</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помогает рассмотрению классного коллектива как неотъемлемой части школьного</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коллектива.</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В течение</w:t>
      </w:r>
      <w:r w:rsidR="00B87A5A">
        <w:rPr>
          <w:rFonts w:ascii="Times New Roman" w:hAnsi="Times New Roman" w:cs="Times New Roman"/>
          <w:sz w:val="24"/>
          <w:szCs w:val="24"/>
        </w:rPr>
        <w:t xml:space="preserve"> 2023 -2024</w:t>
      </w:r>
      <w:r w:rsidRPr="00301DFD">
        <w:rPr>
          <w:rFonts w:ascii="Times New Roman" w:hAnsi="Times New Roman" w:cs="Times New Roman"/>
          <w:sz w:val="24"/>
          <w:szCs w:val="24"/>
        </w:rPr>
        <w:t xml:space="preserve"> учебного года проводились следующие общешкольные мероприятия,</w:t>
      </w:r>
      <w:r>
        <w:rPr>
          <w:rFonts w:ascii="Times New Roman" w:hAnsi="Times New Roman" w:cs="Times New Roman"/>
          <w:sz w:val="24"/>
          <w:szCs w:val="24"/>
        </w:rPr>
        <w:t xml:space="preserve"> </w:t>
      </w:r>
      <w:r w:rsidRPr="00301DFD">
        <w:rPr>
          <w:rFonts w:ascii="Times New Roman" w:hAnsi="Times New Roman" w:cs="Times New Roman"/>
          <w:sz w:val="24"/>
          <w:szCs w:val="24"/>
        </w:rPr>
        <w:t>в которых участвовали учащиеся всех классов школы:</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День знаний 1 сентября.</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День учителя. Праздничный концерт.</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Новогодний карнавал.</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1DFD">
        <w:rPr>
          <w:rFonts w:ascii="Times New Roman" w:hAnsi="Times New Roman" w:cs="Times New Roman"/>
          <w:sz w:val="24"/>
          <w:szCs w:val="24"/>
        </w:rPr>
        <w:t>Работа по формированию классных коллективов в целом и индивидуальная работа с</w:t>
      </w:r>
      <w:r>
        <w:rPr>
          <w:rFonts w:ascii="Times New Roman" w:hAnsi="Times New Roman" w:cs="Times New Roman"/>
          <w:sz w:val="24"/>
          <w:szCs w:val="24"/>
        </w:rPr>
        <w:t xml:space="preserve"> </w:t>
      </w:r>
      <w:r w:rsidRPr="00301DFD">
        <w:rPr>
          <w:rFonts w:ascii="Times New Roman" w:hAnsi="Times New Roman" w:cs="Times New Roman"/>
          <w:sz w:val="24"/>
          <w:szCs w:val="24"/>
        </w:rPr>
        <w:t>учащимися отражена в воспитательных планах классных руководителей.</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На</w:t>
      </w:r>
      <w:r w:rsidR="00B87A5A">
        <w:rPr>
          <w:rFonts w:ascii="Times New Roman" w:hAnsi="Times New Roman" w:cs="Times New Roman"/>
          <w:sz w:val="24"/>
          <w:szCs w:val="24"/>
        </w:rPr>
        <w:t xml:space="preserve"> 2023-2024</w:t>
      </w:r>
      <w:r w:rsidRPr="00301DFD">
        <w:rPr>
          <w:rFonts w:ascii="Times New Roman" w:hAnsi="Times New Roman" w:cs="Times New Roman"/>
          <w:sz w:val="24"/>
          <w:szCs w:val="24"/>
        </w:rPr>
        <w:t xml:space="preserve"> учебный год было запланировано 5 заседаний МО. Все были проведены</w:t>
      </w:r>
      <w:r>
        <w:rPr>
          <w:rFonts w:ascii="Times New Roman" w:hAnsi="Times New Roman" w:cs="Times New Roman"/>
          <w:sz w:val="24"/>
          <w:szCs w:val="24"/>
        </w:rPr>
        <w:t xml:space="preserve"> </w:t>
      </w:r>
      <w:r w:rsidRPr="00301DFD">
        <w:rPr>
          <w:rFonts w:ascii="Times New Roman" w:hAnsi="Times New Roman" w:cs="Times New Roman"/>
          <w:sz w:val="24"/>
          <w:szCs w:val="24"/>
        </w:rPr>
        <w:t>своевременно. На заседаниях МО были рассмотрены следующие темы:</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Единство требований семьи и школы в воспитании детей. Формы взаимодействия классного</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руководителя и семьи (из опыта работы)</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Профилактика и разрешение конфликтных ситуаций.</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Здоровье ребенка как цель совместных усилий школы и семьи.</w:t>
      </w:r>
    </w:p>
    <w:p w:rsidR="00301DFD" w:rsidRPr="00301DFD" w:rsidRDefault="00301DFD" w:rsidP="00301DFD">
      <w:pPr>
        <w:autoSpaceDE w:val="0"/>
        <w:autoSpaceDN w:val="0"/>
        <w:adjustRightInd w:val="0"/>
        <w:spacing w:after="0" w:line="240" w:lineRule="auto"/>
        <w:jc w:val="both"/>
        <w:rPr>
          <w:rFonts w:ascii="Times New Roman" w:hAnsi="Times New Roman" w:cs="Times New Roman"/>
          <w:sz w:val="24"/>
          <w:szCs w:val="24"/>
        </w:rPr>
      </w:pPr>
      <w:r w:rsidRPr="00301DFD">
        <w:rPr>
          <w:rFonts w:ascii="Times New Roman" w:hAnsi="Times New Roman" w:cs="Times New Roman"/>
          <w:sz w:val="24"/>
          <w:szCs w:val="24"/>
        </w:rPr>
        <w:t>• Методика работы классного руководителя по воспитанию культуры здоровья школьников.</w:t>
      </w:r>
    </w:p>
    <w:p w:rsidR="00561420" w:rsidRPr="00301DFD" w:rsidRDefault="00301DFD" w:rsidP="00301DFD">
      <w:pPr>
        <w:autoSpaceDE w:val="0"/>
        <w:autoSpaceDN w:val="0"/>
        <w:adjustRightInd w:val="0"/>
        <w:spacing w:after="0" w:line="240" w:lineRule="auto"/>
        <w:jc w:val="both"/>
        <w:rPr>
          <w:rFonts w:ascii="Times New Roman" w:eastAsia="Times New Roman" w:hAnsi="Times New Roman" w:cs="Times New Roman"/>
          <w:b/>
          <w:bCs/>
          <w:u w:val="single"/>
        </w:rPr>
      </w:pPr>
      <w:r w:rsidRPr="00301DFD">
        <w:rPr>
          <w:rFonts w:ascii="Times New Roman" w:hAnsi="Times New Roman" w:cs="Times New Roman"/>
          <w:sz w:val="24"/>
          <w:szCs w:val="24"/>
        </w:rPr>
        <w:t>• Создание условий для сохранения и укрепления здоровья учащихся, воспитание стремления к</w:t>
      </w:r>
      <w:r>
        <w:rPr>
          <w:rFonts w:ascii="Times New Roman" w:hAnsi="Times New Roman" w:cs="Times New Roman"/>
          <w:sz w:val="24"/>
          <w:szCs w:val="24"/>
        </w:rPr>
        <w:t xml:space="preserve"> </w:t>
      </w:r>
      <w:r w:rsidRPr="00301DFD">
        <w:rPr>
          <w:rFonts w:ascii="Times New Roman" w:hAnsi="Times New Roman" w:cs="Times New Roman"/>
          <w:sz w:val="24"/>
          <w:szCs w:val="24"/>
        </w:rPr>
        <w:t>здоровому образу жизни»</w:t>
      </w:r>
    </w:p>
    <w:p w:rsidR="00301DFD" w:rsidRDefault="00301DFD"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Также были проанализированы диагностика уровня воспитанности, анализ проверки дневников учащихся, работа с одаренными детьми, с детьми группы риска и другие вопросы.</w:t>
      </w:r>
    </w:p>
    <w:p w:rsidR="00301DFD" w:rsidRDefault="00301DFD"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Классные руководители делились опытом своей работы по разным направлениям.</w:t>
      </w:r>
    </w:p>
    <w:p w:rsidR="00301DFD" w:rsidRDefault="00B87A5A"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2023-2024</w:t>
      </w:r>
      <w:r w:rsidR="00301DFD">
        <w:rPr>
          <w:rFonts w:ascii="Times New Roman" w:hAnsi="Times New Roman" w:cs="Times New Roman"/>
          <w:sz w:val="24"/>
          <w:szCs w:val="24"/>
        </w:rPr>
        <w:t xml:space="preserve"> учебный год было запланировано 5 открытых классных часа, проведено -4.</w:t>
      </w:r>
    </w:p>
    <w:p w:rsidR="00301DFD" w:rsidRDefault="00B87A5A"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Бахича А.Э</w:t>
      </w:r>
      <w:r w:rsidR="00B31F8C">
        <w:rPr>
          <w:rFonts w:ascii="Times New Roman" w:hAnsi="Times New Roman" w:cs="Times New Roman"/>
          <w:sz w:val="24"/>
          <w:szCs w:val="24"/>
        </w:rPr>
        <w:t>., классный руководитель 3</w:t>
      </w:r>
      <w:r w:rsidR="00301DFD">
        <w:rPr>
          <w:rFonts w:ascii="Times New Roman" w:hAnsi="Times New Roman" w:cs="Times New Roman"/>
          <w:sz w:val="24"/>
          <w:szCs w:val="24"/>
        </w:rPr>
        <w:t xml:space="preserve"> класса, провела открытый классный час на тему «Наша армия сильна». На классном часе  ребятам говорилось о силе нашей армии, её героическом  прошлом. Учитель применила различные виды деятельности, раскрыла творческий потенциал детей.</w:t>
      </w:r>
    </w:p>
    <w:p w:rsidR="00301DFD" w:rsidRDefault="00301DFD"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Тихонен</w:t>
      </w:r>
      <w:r w:rsidR="006E204D">
        <w:rPr>
          <w:rFonts w:ascii="Times New Roman" w:hAnsi="Times New Roman" w:cs="Times New Roman"/>
          <w:sz w:val="24"/>
          <w:szCs w:val="24"/>
        </w:rPr>
        <w:t xml:space="preserve">ко А.В., </w:t>
      </w:r>
      <w:r w:rsidR="00ED0910">
        <w:rPr>
          <w:rFonts w:ascii="Times New Roman" w:hAnsi="Times New Roman" w:cs="Times New Roman"/>
          <w:sz w:val="24"/>
          <w:szCs w:val="24"/>
        </w:rPr>
        <w:t>социальный педагог</w:t>
      </w:r>
      <w:r>
        <w:rPr>
          <w:rFonts w:ascii="Times New Roman" w:hAnsi="Times New Roman" w:cs="Times New Roman"/>
          <w:sz w:val="24"/>
          <w:szCs w:val="24"/>
        </w:rPr>
        <w:t>, провела открытый классный час на</w:t>
      </w:r>
      <w:r w:rsidR="00D8179F">
        <w:rPr>
          <w:rFonts w:ascii="Times New Roman" w:hAnsi="Times New Roman" w:cs="Times New Roman"/>
          <w:sz w:val="24"/>
          <w:szCs w:val="24"/>
        </w:rPr>
        <w:t xml:space="preserve"> </w:t>
      </w:r>
      <w:r>
        <w:rPr>
          <w:rFonts w:ascii="Times New Roman" w:hAnsi="Times New Roman" w:cs="Times New Roman"/>
          <w:sz w:val="24"/>
          <w:szCs w:val="24"/>
        </w:rPr>
        <w:t>тему «Всемирный день борьбы со СПИДом».</w:t>
      </w:r>
    </w:p>
    <w:p w:rsidR="00301DFD" w:rsidRDefault="00D8179F"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1DFD">
        <w:rPr>
          <w:rFonts w:ascii="Times New Roman" w:hAnsi="Times New Roman" w:cs="Times New Roman"/>
          <w:sz w:val="24"/>
          <w:szCs w:val="24"/>
        </w:rPr>
        <w:t>Работа МО классных руководителей, изучение и применение инновационных методик в</w:t>
      </w:r>
    </w:p>
    <w:p w:rsidR="00301DFD" w:rsidRDefault="00301DFD"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воспитательном процессе, способствовали совершенствованию деятельности педагогического</w:t>
      </w:r>
    </w:p>
    <w:p w:rsidR="00301DFD" w:rsidRDefault="00301DFD"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коллектива по развитию индивидуальных способностей и интересов учащихся через учебно-</w:t>
      </w:r>
      <w:r w:rsidR="00D8179F">
        <w:rPr>
          <w:rFonts w:ascii="Times New Roman" w:hAnsi="Times New Roman" w:cs="Times New Roman"/>
          <w:sz w:val="24"/>
          <w:szCs w:val="24"/>
        </w:rPr>
        <w:t xml:space="preserve"> </w:t>
      </w:r>
      <w:r>
        <w:rPr>
          <w:rFonts w:ascii="Times New Roman" w:hAnsi="Times New Roman" w:cs="Times New Roman"/>
          <w:sz w:val="24"/>
          <w:szCs w:val="24"/>
        </w:rPr>
        <w:t>воспитательную работу. Классные руководители поделились наработками и результатами,</w:t>
      </w:r>
      <w:r w:rsidR="00D8179F">
        <w:rPr>
          <w:rFonts w:ascii="Times New Roman" w:hAnsi="Times New Roman" w:cs="Times New Roman"/>
          <w:sz w:val="24"/>
          <w:szCs w:val="24"/>
        </w:rPr>
        <w:t xml:space="preserve"> </w:t>
      </w:r>
      <w:r>
        <w:rPr>
          <w:rFonts w:ascii="Times New Roman" w:hAnsi="Times New Roman" w:cs="Times New Roman"/>
          <w:sz w:val="24"/>
          <w:szCs w:val="24"/>
        </w:rPr>
        <w:t>полученными в процессе работы по теме самообразования.</w:t>
      </w:r>
    </w:p>
    <w:p w:rsidR="00301DFD" w:rsidRDefault="00301DFD" w:rsidP="00301D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дальнейшем следует при планировании работы МО больше внимания уделять</w:t>
      </w:r>
      <w:r w:rsidR="00D8179F">
        <w:rPr>
          <w:rFonts w:ascii="Times New Roman" w:hAnsi="Times New Roman" w:cs="Times New Roman"/>
          <w:sz w:val="24"/>
          <w:szCs w:val="24"/>
        </w:rPr>
        <w:t xml:space="preserve"> </w:t>
      </w:r>
      <w:r>
        <w:rPr>
          <w:rFonts w:ascii="Times New Roman" w:hAnsi="Times New Roman" w:cs="Times New Roman"/>
          <w:sz w:val="24"/>
          <w:szCs w:val="24"/>
        </w:rPr>
        <w:t>вопросам обмена опытом, правилам технологии воспитательного процесса, адаптационному</w:t>
      </w:r>
      <w:r w:rsidR="00D8179F">
        <w:rPr>
          <w:rFonts w:ascii="Times New Roman" w:hAnsi="Times New Roman" w:cs="Times New Roman"/>
          <w:sz w:val="24"/>
          <w:szCs w:val="24"/>
        </w:rPr>
        <w:t xml:space="preserve"> </w:t>
      </w:r>
      <w:r>
        <w:rPr>
          <w:rFonts w:ascii="Times New Roman" w:hAnsi="Times New Roman" w:cs="Times New Roman"/>
          <w:sz w:val="24"/>
          <w:szCs w:val="24"/>
        </w:rPr>
        <w:t>периоду в 5 классе, вопросам воспитания нравственности и культуры поведения, также следует</w:t>
      </w:r>
      <w:r w:rsidR="00D8179F">
        <w:rPr>
          <w:rFonts w:ascii="Times New Roman" w:hAnsi="Times New Roman" w:cs="Times New Roman"/>
          <w:sz w:val="24"/>
          <w:szCs w:val="24"/>
        </w:rPr>
        <w:t xml:space="preserve"> </w:t>
      </w:r>
      <w:r>
        <w:rPr>
          <w:rFonts w:ascii="Times New Roman" w:hAnsi="Times New Roman" w:cs="Times New Roman"/>
          <w:sz w:val="24"/>
          <w:szCs w:val="24"/>
        </w:rPr>
        <w:t>больше внимания уделять межличностным отношениям в классах.</w:t>
      </w:r>
    </w:p>
    <w:p w:rsidR="00561420" w:rsidRDefault="00301DFD" w:rsidP="00D8179F">
      <w:pPr>
        <w:autoSpaceDE w:val="0"/>
        <w:autoSpaceDN w:val="0"/>
        <w:adjustRightInd w:val="0"/>
        <w:spacing w:after="0" w:line="240" w:lineRule="auto"/>
        <w:rPr>
          <w:rFonts w:ascii="Georgia" w:eastAsia="Times New Roman" w:hAnsi="Georgia"/>
          <w:b/>
          <w:bCs/>
          <w:u w:val="single"/>
        </w:rPr>
      </w:pPr>
      <w:r>
        <w:rPr>
          <w:rFonts w:ascii="Times New Roman" w:hAnsi="Times New Roman" w:cs="Times New Roman"/>
          <w:sz w:val="24"/>
          <w:szCs w:val="24"/>
        </w:rPr>
        <w:t>Анализируя работу ШМО классных руководителей, учитывая некоторые недостатки,</w:t>
      </w:r>
      <w:r w:rsidR="00D8179F">
        <w:rPr>
          <w:rFonts w:ascii="Times New Roman" w:hAnsi="Times New Roman" w:cs="Times New Roman"/>
          <w:sz w:val="24"/>
          <w:szCs w:val="24"/>
        </w:rPr>
        <w:t xml:space="preserve"> </w:t>
      </w:r>
      <w:r>
        <w:rPr>
          <w:rFonts w:ascii="Times New Roman" w:hAnsi="Times New Roman" w:cs="Times New Roman"/>
          <w:sz w:val="24"/>
          <w:szCs w:val="24"/>
        </w:rPr>
        <w:t>можно признать работу методического объединения удовлетворительной.</w:t>
      </w:r>
    </w:p>
    <w:p w:rsidR="008477CE" w:rsidRDefault="008477CE" w:rsidP="00CD04B1">
      <w:pPr>
        <w:shd w:val="clear" w:color="auto" w:fill="FFFFFF" w:themeFill="background1"/>
        <w:spacing w:before="240" w:after="240" w:line="240" w:lineRule="auto"/>
        <w:ind w:firstLine="900"/>
        <w:rPr>
          <w:rFonts w:ascii="Georgia" w:eastAsia="Times New Roman" w:hAnsi="Georgia" w:cs="Arial"/>
        </w:rPr>
      </w:pPr>
      <w:r>
        <w:rPr>
          <w:rFonts w:ascii="Georgia" w:eastAsia="Times New Roman" w:hAnsi="Georgia"/>
          <w:b/>
          <w:bCs/>
          <w:u w:val="single"/>
        </w:rPr>
        <w:t xml:space="preserve"> Педсоветы</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одной из форм постоянно действующих органов школьного</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самоуправления для рассмотрения основных вопросов организации образовательного процесса.</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состав педагогического совета входят: директор образовательного учреждения, его</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заместители, учителя, педагог-психолог, социальный педагог, библиотекарь, руководитель Управляющего совета (с совещательным голосом), представитель учредителя.</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Решения педагогического совета являются рекомендательными для педагогического</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коллектива. Решения, утвержденные приказом по образовательному учреждению, являются</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обязательными для исполнения.</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Основными задачами педагогического совета являются:</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государственной политики в области образования;</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деятельности педагогического коллектива на повышение качества</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образовательного процесса;</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содержания работы по общей теме программы развития образовательного</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по темам экспериментальных площадок;</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-внедрение в практическую деятельность педагогов достижений педагогической науки и</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передового педагогического опыта;</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вопросов о приеме, переводе и выпуске обучающихся, освоивших государственный</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стандарт образования, соответствующий лицензии, полученной общеобразовательным</w:t>
      </w:r>
    </w:p>
    <w:p w:rsidR="00E67B98" w:rsidRDefault="00E67B98" w:rsidP="00E67B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учреждением.</w:t>
      </w:r>
    </w:p>
    <w:p w:rsidR="00E67B98" w:rsidRDefault="00E67B98" w:rsidP="00E67B98">
      <w:pPr>
        <w:shd w:val="clear" w:color="auto" w:fill="FFFFFF" w:themeFill="background1"/>
        <w:spacing w:before="240" w:line="240" w:lineRule="auto"/>
        <w:ind w:firstLine="900"/>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были рассмотрены темы:</w:t>
      </w:r>
    </w:p>
    <w:tbl>
      <w:tblPr>
        <w:tblStyle w:val="42"/>
        <w:tblW w:w="0" w:type="auto"/>
        <w:tblLook w:val="04A0" w:firstRow="1" w:lastRow="0" w:firstColumn="1" w:lastColumn="0" w:noHBand="0" w:noVBand="1"/>
      </w:tblPr>
      <w:tblGrid>
        <w:gridCol w:w="560"/>
        <w:gridCol w:w="1178"/>
        <w:gridCol w:w="5016"/>
        <w:gridCol w:w="2167"/>
        <w:gridCol w:w="1460"/>
      </w:tblGrid>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t>№ п/п</w:t>
            </w:r>
          </w:p>
        </w:tc>
        <w:tc>
          <w:tcPr>
            <w:tcW w:w="1178"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t>Дата</w:t>
            </w:r>
          </w:p>
        </w:tc>
        <w:tc>
          <w:tcPr>
            <w:tcW w:w="5016"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t>Тематика</w:t>
            </w:r>
          </w:p>
          <w:p w:rsidR="00B87A5A" w:rsidRPr="000962E0" w:rsidRDefault="00B87A5A" w:rsidP="00B87A5A">
            <w:pPr>
              <w:spacing w:line="360" w:lineRule="auto"/>
              <w:jc w:val="center"/>
              <w:rPr>
                <w:b/>
                <w:bCs/>
                <w:sz w:val="24"/>
                <w:szCs w:val="24"/>
                <w:lang w:eastAsia="en-US"/>
              </w:rPr>
            </w:pPr>
          </w:p>
        </w:tc>
        <w:tc>
          <w:tcPr>
            <w:tcW w:w="2167"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t>Ответственные</w:t>
            </w:r>
          </w:p>
        </w:tc>
        <w:tc>
          <w:tcPr>
            <w:tcW w:w="1460"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t>Отметка о вып.</w:t>
            </w:r>
          </w:p>
        </w:tc>
      </w:tr>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Cs/>
                <w:sz w:val="24"/>
                <w:szCs w:val="24"/>
                <w:lang w:eastAsia="en-US"/>
              </w:rPr>
              <w:t>1</w:t>
            </w: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Август</w:t>
            </w:r>
          </w:p>
        </w:tc>
        <w:tc>
          <w:tcPr>
            <w:tcW w:w="5016" w:type="dxa"/>
          </w:tcPr>
          <w:p w:rsidR="00B87A5A" w:rsidRPr="006D3F8D" w:rsidRDefault="00B87A5A" w:rsidP="00B87A5A">
            <w:pPr>
              <w:pStyle w:val="a4"/>
              <w:numPr>
                <w:ilvl w:val="1"/>
                <w:numId w:val="25"/>
              </w:numPr>
              <w:jc w:val="both"/>
              <w:rPr>
                <w:rFonts w:eastAsia="Calibri"/>
                <w:sz w:val="24"/>
                <w:szCs w:val="24"/>
              </w:rPr>
            </w:pPr>
            <w:r w:rsidRPr="006D3F8D">
              <w:rPr>
                <w:rFonts w:eastAsia="Calibri"/>
                <w:sz w:val="24"/>
                <w:szCs w:val="24"/>
              </w:rPr>
              <w:t>Анализ результативности образовательной деятельности в 20</w:t>
            </w:r>
            <w:r w:rsidRPr="006D3F8D">
              <w:rPr>
                <w:rFonts w:eastAsia="Calibri"/>
                <w:i/>
                <w:iCs/>
                <w:sz w:val="24"/>
                <w:szCs w:val="24"/>
              </w:rPr>
              <w:t>2</w:t>
            </w:r>
            <w:r>
              <w:rPr>
                <w:rFonts w:eastAsia="Calibri"/>
                <w:i/>
                <w:iCs/>
                <w:sz w:val="24"/>
                <w:szCs w:val="24"/>
              </w:rPr>
              <w:t>2</w:t>
            </w:r>
            <w:r w:rsidRPr="006D3F8D">
              <w:rPr>
                <w:rFonts w:eastAsia="Calibri"/>
                <w:sz w:val="24"/>
                <w:szCs w:val="24"/>
              </w:rPr>
              <w:t>/</w:t>
            </w:r>
            <w:r w:rsidRPr="006D3F8D">
              <w:rPr>
                <w:rFonts w:eastAsia="Calibri"/>
                <w:i/>
                <w:iCs/>
                <w:sz w:val="24"/>
                <w:szCs w:val="24"/>
              </w:rPr>
              <w:t>2</w:t>
            </w:r>
            <w:r>
              <w:rPr>
                <w:rFonts w:eastAsia="Calibri"/>
                <w:i/>
                <w:iCs/>
                <w:sz w:val="24"/>
                <w:szCs w:val="24"/>
              </w:rPr>
              <w:t>3</w:t>
            </w:r>
            <w:r w:rsidRPr="006D3F8D">
              <w:rPr>
                <w:rFonts w:eastAsia="Calibri"/>
                <w:sz w:val="24"/>
                <w:szCs w:val="24"/>
              </w:rPr>
              <w:t> учебном году.</w:t>
            </w:r>
          </w:p>
          <w:p w:rsidR="00B87A5A" w:rsidRPr="006D3F8D" w:rsidRDefault="00B87A5A" w:rsidP="00B87A5A">
            <w:pPr>
              <w:pStyle w:val="a4"/>
              <w:numPr>
                <w:ilvl w:val="1"/>
                <w:numId w:val="25"/>
              </w:numPr>
              <w:jc w:val="both"/>
              <w:rPr>
                <w:rFonts w:eastAsia="Calibri"/>
                <w:sz w:val="24"/>
                <w:szCs w:val="24"/>
              </w:rPr>
            </w:pPr>
            <w:r w:rsidRPr="006D3F8D">
              <w:rPr>
                <w:rFonts w:eastAsia="Calibri"/>
                <w:sz w:val="24"/>
                <w:szCs w:val="24"/>
              </w:rPr>
              <w:t>Общие тенденции российского образования:</w:t>
            </w:r>
          </w:p>
          <w:p w:rsidR="00B87A5A" w:rsidRPr="006D3F8D" w:rsidRDefault="00B87A5A" w:rsidP="00FA2B7D">
            <w:pPr>
              <w:pStyle w:val="a4"/>
              <w:numPr>
                <w:ilvl w:val="0"/>
                <w:numId w:val="97"/>
              </w:numPr>
              <w:jc w:val="both"/>
              <w:rPr>
                <w:rFonts w:eastAsia="Calibri"/>
                <w:sz w:val="24"/>
                <w:szCs w:val="24"/>
              </w:rPr>
            </w:pPr>
            <w:r w:rsidRPr="006D3F8D">
              <w:rPr>
                <w:rFonts w:eastAsia="Calibri"/>
                <w:sz w:val="24"/>
                <w:szCs w:val="24"/>
              </w:rPr>
              <w:t>обновление ФГОС;</w:t>
            </w:r>
          </w:p>
          <w:p w:rsidR="00B87A5A" w:rsidRPr="006D3F8D" w:rsidRDefault="00B87A5A" w:rsidP="00FA2B7D">
            <w:pPr>
              <w:pStyle w:val="a4"/>
              <w:numPr>
                <w:ilvl w:val="0"/>
                <w:numId w:val="97"/>
              </w:numPr>
              <w:jc w:val="both"/>
              <w:rPr>
                <w:rFonts w:eastAsia="Calibri"/>
                <w:sz w:val="24"/>
                <w:szCs w:val="24"/>
              </w:rPr>
            </w:pPr>
            <w:r w:rsidRPr="006D3F8D">
              <w:rPr>
                <w:rFonts w:eastAsia="Calibri"/>
                <w:sz w:val="24"/>
                <w:szCs w:val="24"/>
              </w:rPr>
              <w:lastRenderedPageBreak/>
              <w:t>формирование функциональной грамотности;</w:t>
            </w:r>
          </w:p>
          <w:p w:rsidR="00B87A5A" w:rsidRPr="006D3F8D" w:rsidRDefault="00B87A5A" w:rsidP="00FA2B7D">
            <w:pPr>
              <w:pStyle w:val="a4"/>
              <w:numPr>
                <w:ilvl w:val="0"/>
                <w:numId w:val="97"/>
              </w:numPr>
              <w:jc w:val="both"/>
              <w:rPr>
                <w:rFonts w:eastAsia="Calibri"/>
                <w:sz w:val="24"/>
                <w:szCs w:val="24"/>
              </w:rPr>
            </w:pPr>
            <w:r w:rsidRPr="006D3F8D">
              <w:rPr>
                <w:rFonts w:eastAsia="Calibri"/>
                <w:sz w:val="24"/>
                <w:szCs w:val="24"/>
              </w:rPr>
              <w:t>формирование эффективной системы выявления, поддержки и развития способностей и талантов у детей и молодежи;</w:t>
            </w:r>
          </w:p>
          <w:p w:rsidR="00B87A5A" w:rsidRPr="006D3F8D" w:rsidRDefault="00B87A5A" w:rsidP="00FA2B7D">
            <w:pPr>
              <w:pStyle w:val="a4"/>
              <w:numPr>
                <w:ilvl w:val="0"/>
                <w:numId w:val="97"/>
              </w:numPr>
              <w:jc w:val="both"/>
              <w:rPr>
                <w:rFonts w:eastAsia="Calibri"/>
                <w:sz w:val="24"/>
                <w:szCs w:val="24"/>
              </w:rPr>
            </w:pPr>
            <w:r w:rsidRPr="006D3F8D">
              <w:rPr>
                <w:rFonts w:eastAsia="Calibri"/>
                <w:sz w:val="24"/>
                <w:szCs w:val="24"/>
              </w:rPr>
              <w:t>развитие системы ранней профориентации школьников;</w:t>
            </w:r>
          </w:p>
          <w:p w:rsidR="00B87A5A" w:rsidRPr="006D3F8D" w:rsidRDefault="00B87A5A" w:rsidP="00FA2B7D">
            <w:pPr>
              <w:pStyle w:val="a4"/>
              <w:numPr>
                <w:ilvl w:val="0"/>
                <w:numId w:val="97"/>
              </w:numPr>
              <w:jc w:val="both"/>
              <w:rPr>
                <w:rFonts w:eastAsia="Calibri"/>
                <w:sz w:val="24"/>
                <w:szCs w:val="24"/>
              </w:rPr>
            </w:pPr>
            <w:r w:rsidRPr="006D3F8D">
              <w:rPr>
                <w:rFonts w:eastAsia="Calibri"/>
                <w:sz w:val="24"/>
                <w:szCs w:val="24"/>
              </w:rPr>
              <w:t>формирование системы патриотического воспитания;</w:t>
            </w:r>
          </w:p>
          <w:p w:rsidR="00B87A5A" w:rsidRPr="006D3F8D" w:rsidRDefault="00B87A5A" w:rsidP="00FA2B7D">
            <w:pPr>
              <w:pStyle w:val="a4"/>
              <w:numPr>
                <w:ilvl w:val="0"/>
                <w:numId w:val="97"/>
              </w:numPr>
              <w:jc w:val="both"/>
              <w:rPr>
                <w:rFonts w:eastAsia="Calibri"/>
                <w:sz w:val="24"/>
                <w:szCs w:val="24"/>
              </w:rPr>
            </w:pPr>
            <w:r w:rsidRPr="006D3F8D">
              <w:rPr>
                <w:rFonts w:eastAsia="Calibri"/>
                <w:sz w:val="24"/>
                <w:szCs w:val="24"/>
              </w:rPr>
              <w:t>развитие цифровой образовательной среды.</w:t>
            </w:r>
          </w:p>
          <w:p w:rsidR="00B87A5A" w:rsidRPr="006D3F8D" w:rsidRDefault="00B87A5A" w:rsidP="00B87A5A">
            <w:pPr>
              <w:pStyle w:val="a4"/>
              <w:numPr>
                <w:ilvl w:val="1"/>
                <w:numId w:val="25"/>
              </w:numPr>
              <w:jc w:val="both"/>
              <w:rPr>
                <w:rFonts w:eastAsia="Calibri"/>
                <w:sz w:val="24"/>
                <w:szCs w:val="24"/>
              </w:rPr>
            </w:pPr>
            <w:r w:rsidRPr="006D3F8D">
              <w:rPr>
                <w:rFonts w:eastAsia="Calibri"/>
                <w:sz w:val="24"/>
                <w:szCs w:val="24"/>
              </w:rPr>
              <w:t>Внедрение ФГОС НОО и ООО</w:t>
            </w:r>
            <w:r>
              <w:rPr>
                <w:rFonts w:eastAsia="Calibri"/>
                <w:sz w:val="24"/>
                <w:szCs w:val="24"/>
              </w:rPr>
              <w:t>, СОО</w:t>
            </w:r>
            <w:r w:rsidRPr="006D3F8D">
              <w:rPr>
                <w:rFonts w:eastAsia="Calibri"/>
                <w:sz w:val="24"/>
                <w:szCs w:val="24"/>
              </w:rPr>
              <w:t xml:space="preserve"> третьего поколения.</w:t>
            </w:r>
          </w:p>
          <w:p w:rsidR="00B87A5A" w:rsidRPr="006D3F8D" w:rsidRDefault="00B87A5A" w:rsidP="00B87A5A">
            <w:pPr>
              <w:pStyle w:val="a4"/>
              <w:numPr>
                <w:ilvl w:val="1"/>
                <w:numId w:val="25"/>
              </w:numPr>
              <w:jc w:val="both"/>
              <w:rPr>
                <w:rFonts w:eastAsia="Calibri"/>
                <w:sz w:val="24"/>
                <w:szCs w:val="24"/>
              </w:rPr>
            </w:pPr>
            <w:r w:rsidRPr="006D3F8D">
              <w:rPr>
                <w:rFonts w:eastAsia="Calibri"/>
                <w:sz w:val="24"/>
                <w:szCs w:val="24"/>
              </w:rPr>
              <w:t xml:space="preserve">Утверждение ООП </w:t>
            </w:r>
            <w:r>
              <w:rPr>
                <w:rFonts w:eastAsia="Calibri"/>
                <w:sz w:val="24"/>
                <w:szCs w:val="24"/>
              </w:rPr>
              <w:t>СОО</w:t>
            </w:r>
            <w:r w:rsidRPr="006D3F8D">
              <w:rPr>
                <w:rFonts w:eastAsia="Calibri"/>
                <w:sz w:val="24"/>
                <w:szCs w:val="24"/>
              </w:rPr>
              <w:t>, разработанных в соответствии с ФГОС третьего поколения.</w:t>
            </w:r>
          </w:p>
          <w:p w:rsidR="00B87A5A" w:rsidRPr="006D3F8D" w:rsidRDefault="00B87A5A" w:rsidP="00B87A5A">
            <w:pPr>
              <w:pStyle w:val="a4"/>
              <w:numPr>
                <w:ilvl w:val="1"/>
                <w:numId w:val="25"/>
              </w:numPr>
              <w:jc w:val="both"/>
              <w:rPr>
                <w:rFonts w:eastAsia="Calibri"/>
                <w:sz w:val="24"/>
                <w:szCs w:val="24"/>
              </w:rPr>
            </w:pPr>
            <w:r w:rsidRPr="006D3F8D">
              <w:rPr>
                <w:rFonts w:eastAsia="Calibri"/>
                <w:sz w:val="24"/>
                <w:szCs w:val="24"/>
              </w:rPr>
              <w:t>Согласование изменений в ООП уровней образования, разработанных в соответствии с ФГОС второго поколения, на 20</w:t>
            </w:r>
            <w:r w:rsidRPr="006D3F8D">
              <w:rPr>
                <w:rFonts w:eastAsia="Calibri"/>
                <w:i/>
                <w:iCs/>
                <w:sz w:val="24"/>
                <w:szCs w:val="24"/>
              </w:rPr>
              <w:t>2</w:t>
            </w:r>
            <w:r>
              <w:rPr>
                <w:rFonts w:eastAsia="Calibri"/>
                <w:i/>
                <w:iCs/>
                <w:sz w:val="24"/>
                <w:szCs w:val="24"/>
              </w:rPr>
              <w:t>3</w:t>
            </w:r>
            <w:r w:rsidRPr="006D3F8D">
              <w:rPr>
                <w:rFonts w:eastAsia="Calibri"/>
                <w:sz w:val="24"/>
                <w:szCs w:val="24"/>
              </w:rPr>
              <w:t>/</w:t>
            </w:r>
            <w:r w:rsidRPr="006D3F8D">
              <w:rPr>
                <w:rFonts w:eastAsia="Calibri"/>
                <w:i/>
                <w:iCs/>
                <w:sz w:val="24"/>
                <w:szCs w:val="24"/>
              </w:rPr>
              <w:t>2</w:t>
            </w:r>
            <w:r>
              <w:rPr>
                <w:rFonts w:eastAsia="Calibri"/>
                <w:i/>
                <w:iCs/>
                <w:sz w:val="24"/>
                <w:szCs w:val="24"/>
              </w:rPr>
              <w:t>4</w:t>
            </w:r>
            <w:r w:rsidRPr="006D3F8D">
              <w:rPr>
                <w:rFonts w:eastAsia="Calibri"/>
                <w:sz w:val="24"/>
                <w:szCs w:val="24"/>
              </w:rPr>
              <w:t>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B87A5A" w:rsidRPr="006D3F8D" w:rsidRDefault="00B87A5A" w:rsidP="00B87A5A">
            <w:pPr>
              <w:pStyle w:val="a4"/>
              <w:numPr>
                <w:ilvl w:val="1"/>
                <w:numId w:val="25"/>
              </w:numPr>
              <w:jc w:val="both"/>
              <w:rPr>
                <w:rFonts w:eastAsia="Calibri"/>
                <w:sz w:val="24"/>
                <w:szCs w:val="24"/>
              </w:rPr>
            </w:pPr>
            <w:r w:rsidRPr="006D3F8D">
              <w:rPr>
                <w:rFonts w:eastAsia="Calibri"/>
                <w:sz w:val="24"/>
                <w:szCs w:val="24"/>
              </w:rPr>
              <w:t>Утверждение плана работы школы на 20</w:t>
            </w:r>
            <w:r w:rsidRPr="006D3F8D">
              <w:rPr>
                <w:rFonts w:eastAsia="Calibri"/>
                <w:i/>
                <w:iCs/>
                <w:sz w:val="24"/>
                <w:szCs w:val="24"/>
              </w:rPr>
              <w:t>2</w:t>
            </w:r>
            <w:r>
              <w:rPr>
                <w:rFonts w:eastAsia="Calibri"/>
                <w:i/>
                <w:iCs/>
                <w:sz w:val="24"/>
                <w:szCs w:val="24"/>
              </w:rPr>
              <w:t>3</w:t>
            </w:r>
            <w:r w:rsidRPr="006D3F8D">
              <w:rPr>
                <w:rFonts w:eastAsia="Calibri"/>
                <w:sz w:val="24"/>
                <w:szCs w:val="24"/>
              </w:rPr>
              <w:t>/</w:t>
            </w:r>
            <w:r w:rsidRPr="006D3F8D">
              <w:rPr>
                <w:rFonts w:eastAsia="Calibri"/>
                <w:i/>
                <w:iCs/>
                <w:sz w:val="24"/>
                <w:szCs w:val="24"/>
              </w:rPr>
              <w:t>2</w:t>
            </w:r>
            <w:r>
              <w:rPr>
                <w:rFonts w:eastAsia="Calibri"/>
                <w:i/>
                <w:iCs/>
                <w:sz w:val="24"/>
                <w:szCs w:val="24"/>
              </w:rPr>
              <w:t>4</w:t>
            </w:r>
            <w:r w:rsidRPr="006D3F8D">
              <w:rPr>
                <w:rFonts w:eastAsia="Calibri"/>
                <w:sz w:val="24"/>
                <w:szCs w:val="24"/>
              </w:rPr>
              <w:t> учебный год.</w:t>
            </w:r>
          </w:p>
          <w:p w:rsidR="00B87A5A" w:rsidRPr="00DF057B" w:rsidRDefault="00B87A5A" w:rsidP="00B87A5A">
            <w:pPr>
              <w:pStyle w:val="a4"/>
              <w:numPr>
                <w:ilvl w:val="1"/>
                <w:numId w:val="25"/>
              </w:numPr>
              <w:jc w:val="both"/>
              <w:rPr>
                <w:rFonts w:eastAsia="Calibri"/>
                <w:sz w:val="24"/>
                <w:szCs w:val="24"/>
              </w:rPr>
            </w:pPr>
            <w:r w:rsidRPr="006D3F8D">
              <w:rPr>
                <w:rFonts w:eastAsia="Calibri"/>
                <w:sz w:val="24"/>
                <w:szCs w:val="24"/>
              </w:rPr>
              <w:t>Принятие локальных актов, которые регламентируют образовательную деятельность</w:t>
            </w:r>
          </w:p>
        </w:tc>
        <w:tc>
          <w:tcPr>
            <w:tcW w:w="2167"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lastRenderedPageBreak/>
              <w:t>Директор</w:t>
            </w:r>
          </w:p>
          <w:p w:rsidR="00B87A5A" w:rsidRDefault="00B87A5A" w:rsidP="00B87A5A">
            <w:pPr>
              <w:spacing w:line="360" w:lineRule="auto"/>
              <w:jc w:val="center"/>
              <w:rPr>
                <w:rFonts w:eastAsia="Calibri"/>
                <w:sz w:val="24"/>
                <w:szCs w:val="24"/>
                <w:lang w:eastAsia="en-US"/>
              </w:rPr>
            </w:pPr>
            <w:r>
              <w:rPr>
                <w:rFonts w:eastAsia="Calibri"/>
                <w:sz w:val="24"/>
                <w:szCs w:val="24"/>
                <w:lang w:eastAsia="en-US"/>
              </w:rPr>
              <w:t>Заместитель</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 xml:space="preserve">директора </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по УВР</w:t>
            </w:r>
          </w:p>
        </w:tc>
        <w:tc>
          <w:tcPr>
            <w:tcW w:w="1460" w:type="dxa"/>
          </w:tcPr>
          <w:p w:rsidR="00B87A5A" w:rsidRPr="000962E0" w:rsidRDefault="00B87A5A" w:rsidP="00B87A5A">
            <w:pPr>
              <w:spacing w:line="360" w:lineRule="auto"/>
              <w:jc w:val="center"/>
              <w:rPr>
                <w:rFonts w:eastAsia="Calibri"/>
                <w:sz w:val="24"/>
                <w:szCs w:val="24"/>
                <w:lang w:eastAsia="en-US"/>
              </w:rPr>
            </w:pPr>
          </w:p>
        </w:tc>
      </w:tr>
      <w:tr w:rsidR="00B87A5A" w:rsidRPr="000962E0" w:rsidTr="00B87A5A">
        <w:trPr>
          <w:trHeight w:val="2560"/>
        </w:trPr>
        <w:tc>
          <w:tcPr>
            <w:tcW w:w="560" w:type="dxa"/>
          </w:tcPr>
          <w:p w:rsidR="00B87A5A" w:rsidRPr="006D3F8D" w:rsidRDefault="00B87A5A" w:rsidP="00B87A5A">
            <w:pPr>
              <w:spacing w:line="360" w:lineRule="auto"/>
              <w:jc w:val="center"/>
              <w:rPr>
                <w:b/>
                <w:bCs/>
                <w:sz w:val="24"/>
                <w:szCs w:val="24"/>
                <w:lang w:val="en-US" w:eastAsia="en-US"/>
              </w:rPr>
            </w:pPr>
            <w:r>
              <w:rPr>
                <w:bCs/>
                <w:sz w:val="24"/>
                <w:szCs w:val="24"/>
                <w:lang w:val="en-US" w:eastAsia="en-US"/>
              </w:rPr>
              <w:lastRenderedPageBreak/>
              <w:t>2</w:t>
            </w:r>
          </w:p>
          <w:p w:rsidR="00B87A5A" w:rsidRPr="000962E0" w:rsidRDefault="00B87A5A" w:rsidP="00B87A5A">
            <w:pPr>
              <w:spacing w:line="360" w:lineRule="auto"/>
              <w:jc w:val="center"/>
              <w:rPr>
                <w:b/>
                <w:bCs/>
                <w:sz w:val="24"/>
                <w:szCs w:val="24"/>
                <w:lang w:eastAsia="en-US"/>
              </w:rPr>
            </w:pP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Ноябрь</w:t>
            </w:r>
          </w:p>
        </w:tc>
        <w:tc>
          <w:tcPr>
            <w:tcW w:w="5016" w:type="dxa"/>
          </w:tcPr>
          <w:p w:rsidR="00B87A5A" w:rsidRPr="00527173" w:rsidRDefault="00B87A5A" w:rsidP="00FA2B7D">
            <w:pPr>
              <w:pStyle w:val="a4"/>
              <w:numPr>
                <w:ilvl w:val="1"/>
                <w:numId w:val="39"/>
              </w:numPr>
              <w:jc w:val="both"/>
              <w:rPr>
                <w:rFonts w:eastAsia="Calibri"/>
                <w:sz w:val="24"/>
                <w:szCs w:val="24"/>
              </w:rPr>
            </w:pPr>
            <w:r w:rsidRPr="00527173">
              <w:rPr>
                <w:rFonts w:eastAsia="Calibri"/>
                <w:sz w:val="24"/>
                <w:szCs w:val="24"/>
              </w:rPr>
              <w:t>Результаты внешней оценки качества образования в </w:t>
            </w:r>
            <w:r w:rsidRPr="00527173">
              <w:rPr>
                <w:rFonts w:eastAsia="Calibri"/>
                <w:i/>
                <w:iCs/>
                <w:sz w:val="24"/>
                <w:szCs w:val="24"/>
              </w:rPr>
              <w:t>МБОУ «Ковыльненская школа им.А.Смолко»</w:t>
            </w:r>
            <w:r w:rsidRPr="00527173">
              <w:rPr>
                <w:rFonts w:eastAsia="Calibri"/>
                <w:sz w:val="24"/>
                <w:szCs w:val="24"/>
              </w:rPr>
              <w:t xml:space="preserve"> </w:t>
            </w:r>
          </w:p>
          <w:p w:rsidR="00B87A5A" w:rsidRPr="006D3F8D" w:rsidRDefault="00B87A5A" w:rsidP="00FA2B7D">
            <w:pPr>
              <w:pStyle w:val="a4"/>
              <w:numPr>
                <w:ilvl w:val="1"/>
                <w:numId w:val="39"/>
              </w:numPr>
              <w:jc w:val="both"/>
              <w:rPr>
                <w:rFonts w:eastAsia="Calibri"/>
                <w:sz w:val="24"/>
                <w:szCs w:val="24"/>
              </w:rPr>
            </w:pPr>
            <w:r w:rsidRPr="006D3F8D">
              <w:rPr>
                <w:rFonts w:eastAsia="Calibri"/>
                <w:sz w:val="24"/>
                <w:szCs w:val="24"/>
              </w:rPr>
              <w:t>Анализ образовательных результатов обучающихся по итогам I четверти.</w:t>
            </w:r>
          </w:p>
          <w:p w:rsidR="00B87A5A" w:rsidRPr="006D3F8D" w:rsidRDefault="00B87A5A" w:rsidP="00FA2B7D">
            <w:pPr>
              <w:pStyle w:val="a4"/>
              <w:numPr>
                <w:ilvl w:val="1"/>
                <w:numId w:val="39"/>
              </w:numPr>
              <w:jc w:val="both"/>
              <w:rPr>
                <w:rFonts w:eastAsia="Calibri"/>
                <w:sz w:val="24"/>
                <w:szCs w:val="24"/>
              </w:rPr>
            </w:pPr>
            <w:r w:rsidRPr="006D3F8D">
              <w:rPr>
                <w:rFonts w:eastAsia="Calibri"/>
                <w:sz w:val="24"/>
                <w:szCs w:val="24"/>
              </w:rPr>
              <w:t>Внутришкольная система оценки качества образования: проблемы и перспективы.</w:t>
            </w:r>
          </w:p>
          <w:p w:rsidR="00B87A5A" w:rsidRPr="006D3F8D" w:rsidRDefault="00B87A5A" w:rsidP="00FA2B7D">
            <w:pPr>
              <w:pStyle w:val="a4"/>
              <w:numPr>
                <w:ilvl w:val="1"/>
                <w:numId w:val="39"/>
              </w:numPr>
              <w:jc w:val="both"/>
              <w:rPr>
                <w:rFonts w:eastAsia="Calibri"/>
                <w:sz w:val="24"/>
                <w:szCs w:val="24"/>
              </w:rPr>
            </w:pPr>
            <w:r w:rsidRPr="006D3F8D">
              <w:rPr>
                <w:rFonts w:eastAsia="Calibri"/>
                <w:sz w:val="24"/>
                <w:szCs w:val="24"/>
              </w:rPr>
              <w:t>Оценивание функциональной грамотности</w:t>
            </w:r>
          </w:p>
        </w:tc>
        <w:tc>
          <w:tcPr>
            <w:tcW w:w="2167" w:type="dxa"/>
          </w:tcPr>
          <w:p w:rsidR="00B87A5A" w:rsidRPr="000962E0" w:rsidRDefault="00B87A5A" w:rsidP="00B87A5A">
            <w:pPr>
              <w:pStyle w:val="af4"/>
              <w:rPr>
                <w:sz w:val="24"/>
                <w:szCs w:val="24"/>
              </w:rPr>
            </w:pPr>
            <w:r w:rsidRPr="000962E0">
              <w:rPr>
                <w:sz w:val="24"/>
                <w:szCs w:val="24"/>
              </w:rPr>
              <w:t xml:space="preserve">Директор </w:t>
            </w:r>
          </w:p>
          <w:p w:rsidR="00B87A5A" w:rsidRPr="000962E0" w:rsidRDefault="00B87A5A" w:rsidP="00B87A5A">
            <w:pPr>
              <w:pStyle w:val="af4"/>
              <w:rPr>
                <w:sz w:val="24"/>
                <w:szCs w:val="24"/>
              </w:rPr>
            </w:pPr>
            <w:r w:rsidRPr="000962E0">
              <w:rPr>
                <w:sz w:val="24"/>
                <w:szCs w:val="24"/>
              </w:rPr>
              <w:t xml:space="preserve">Заместитель директора </w:t>
            </w:r>
          </w:p>
          <w:p w:rsidR="00B87A5A" w:rsidRPr="000962E0" w:rsidRDefault="00B87A5A" w:rsidP="00B87A5A">
            <w:pPr>
              <w:pStyle w:val="af4"/>
              <w:rPr>
                <w:sz w:val="24"/>
                <w:szCs w:val="24"/>
              </w:rPr>
            </w:pPr>
            <w:r w:rsidRPr="000962E0">
              <w:rPr>
                <w:sz w:val="24"/>
                <w:szCs w:val="24"/>
              </w:rPr>
              <w:t xml:space="preserve">по УВР </w:t>
            </w:r>
          </w:p>
          <w:p w:rsidR="00B87A5A" w:rsidRPr="000962E0" w:rsidRDefault="00B87A5A" w:rsidP="00B87A5A">
            <w:pPr>
              <w:pStyle w:val="af4"/>
              <w:rPr>
                <w:sz w:val="24"/>
                <w:szCs w:val="24"/>
              </w:rPr>
            </w:pPr>
            <w:r w:rsidRPr="000962E0">
              <w:rPr>
                <w:sz w:val="24"/>
                <w:szCs w:val="24"/>
              </w:rPr>
              <w:t>педагог-психолог,</w:t>
            </w:r>
          </w:p>
          <w:p w:rsidR="00B87A5A" w:rsidRPr="000962E0" w:rsidRDefault="00B87A5A" w:rsidP="00B87A5A">
            <w:pPr>
              <w:pStyle w:val="af4"/>
            </w:pPr>
            <w:r w:rsidRPr="000962E0">
              <w:rPr>
                <w:sz w:val="24"/>
                <w:szCs w:val="24"/>
              </w:rPr>
              <w:t>классные руководители 1, 5 и 10 классов</w:t>
            </w:r>
          </w:p>
        </w:tc>
        <w:tc>
          <w:tcPr>
            <w:tcW w:w="1460" w:type="dxa"/>
          </w:tcPr>
          <w:p w:rsidR="00B87A5A" w:rsidRPr="000962E0" w:rsidRDefault="00B87A5A" w:rsidP="00B87A5A">
            <w:pPr>
              <w:spacing w:line="360" w:lineRule="auto"/>
              <w:jc w:val="center"/>
              <w:rPr>
                <w:rFonts w:eastAsia="Calibri"/>
                <w:sz w:val="24"/>
                <w:szCs w:val="24"/>
                <w:lang w:eastAsia="en-US"/>
              </w:rPr>
            </w:pPr>
          </w:p>
        </w:tc>
      </w:tr>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Cs/>
                <w:sz w:val="24"/>
                <w:szCs w:val="24"/>
                <w:lang w:eastAsia="en-US"/>
              </w:rPr>
              <w:t>4</w:t>
            </w: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Январь</w:t>
            </w:r>
          </w:p>
        </w:tc>
        <w:tc>
          <w:tcPr>
            <w:tcW w:w="5016" w:type="dxa"/>
          </w:tcPr>
          <w:p w:rsidR="00B87A5A" w:rsidRPr="00527173" w:rsidRDefault="00B87A5A" w:rsidP="00FA2B7D">
            <w:pPr>
              <w:pStyle w:val="a4"/>
              <w:numPr>
                <w:ilvl w:val="1"/>
                <w:numId w:val="38"/>
              </w:numPr>
              <w:jc w:val="both"/>
              <w:rPr>
                <w:rFonts w:eastAsia="Calibri"/>
                <w:sz w:val="24"/>
                <w:szCs w:val="24"/>
              </w:rPr>
            </w:pPr>
            <w:r w:rsidRPr="00527173">
              <w:rPr>
                <w:rFonts w:eastAsia="Calibri"/>
                <w:sz w:val="24"/>
                <w:szCs w:val="24"/>
              </w:rPr>
              <w:t>Анализ образовательных результатов обучающихся по итогам II четверти.</w:t>
            </w:r>
          </w:p>
          <w:p w:rsidR="00B87A5A" w:rsidRPr="006D3F8D" w:rsidRDefault="00B87A5A" w:rsidP="00FA2B7D">
            <w:pPr>
              <w:numPr>
                <w:ilvl w:val="0"/>
                <w:numId w:val="38"/>
              </w:numPr>
              <w:jc w:val="both"/>
              <w:rPr>
                <w:rFonts w:eastAsia="Calibri"/>
                <w:sz w:val="24"/>
                <w:szCs w:val="24"/>
                <w:lang w:eastAsia="en-US"/>
              </w:rPr>
            </w:pPr>
            <w:r w:rsidRPr="006D3F8D">
              <w:rPr>
                <w:rFonts w:eastAsia="Calibri"/>
                <w:sz w:val="24"/>
                <w:szCs w:val="24"/>
                <w:lang w:eastAsia="en-US"/>
              </w:rPr>
              <w:t>Самооценка педагога по требованиям профстандарта.</w:t>
            </w:r>
          </w:p>
          <w:p w:rsidR="00B87A5A" w:rsidRPr="006D3F8D" w:rsidRDefault="00B87A5A" w:rsidP="00FA2B7D">
            <w:pPr>
              <w:numPr>
                <w:ilvl w:val="0"/>
                <w:numId w:val="38"/>
              </w:numPr>
              <w:jc w:val="both"/>
              <w:rPr>
                <w:rFonts w:eastAsia="Calibri"/>
                <w:sz w:val="24"/>
                <w:szCs w:val="24"/>
                <w:lang w:eastAsia="en-US"/>
              </w:rPr>
            </w:pPr>
            <w:r w:rsidRPr="006D3F8D">
              <w:rPr>
                <w:rFonts w:eastAsia="Calibri"/>
                <w:sz w:val="24"/>
                <w:szCs w:val="24"/>
                <w:lang w:eastAsia="en-US"/>
              </w:rPr>
              <w:t xml:space="preserve">Развитие профессионального мастерства через реализацию индивидуального образовательного маршрута учителя. Устранение предметных и методических дефицитов, дефицитов в области </w:t>
            </w:r>
            <w:r w:rsidRPr="006D3F8D">
              <w:rPr>
                <w:rFonts w:eastAsia="Calibri"/>
                <w:sz w:val="24"/>
                <w:szCs w:val="24"/>
                <w:lang w:eastAsia="en-US"/>
              </w:rPr>
              <w:lastRenderedPageBreak/>
              <w:t>функциональной грамотности.</w:t>
            </w:r>
          </w:p>
          <w:p w:rsidR="00B87A5A" w:rsidRPr="006D3F8D" w:rsidRDefault="00B87A5A" w:rsidP="00FA2B7D">
            <w:pPr>
              <w:pStyle w:val="a4"/>
              <w:numPr>
                <w:ilvl w:val="0"/>
                <w:numId w:val="38"/>
              </w:numPr>
              <w:jc w:val="both"/>
              <w:rPr>
                <w:rFonts w:eastAsia="Calibri"/>
                <w:sz w:val="24"/>
                <w:szCs w:val="24"/>
              </w:rPr>
            </w:pPr>
            <w:r w:rsidRPr="006D3F8D">
              <w:rPr>
                <w:rFonts w:eastAsia="Calibri"/>
                <w:sz w:val="24"/>
                <w:szCs w:val="24"/>
              </w:rPr>
              <w:t>Актуальные вопросы об аттестации педагогических работников</w:t>
            </w:r>
          </w:p>
        </w:tc>
        <w:tc>
          <w:tcPr>
            <w:tcW w:w="2167" w:type="dxa"/>
          </w:tcPr>
          <w:p w:rsidR="00B87A5A" w:rsidRPr="000962E0" w:rsidRDefault="00B87A5A" w:rsidP="00B87A5A">
            <w:pPr>
              <w:spacing w:line="360" w:lineRule="auto"/>
              <w:jc w:val="center"/>
              <w:rPr>
                <w:rFonts w:eastAsia="Calibri"/>
                <w:sz w:val="24"/>
                <w:szCs w:val="24"/>
                <w:lang w:eastAsia="en-US"/>
              </w:rPr>
            </w:pPr>
            <w:r>
              <w:rPr>
                <w:rFonts w:eastAsia="Calibri"/>
                <w:sz w:val="24"/>
                <w:szCs w:val="24"/>
                <w:lang w:eastAsia="en-US"/>
              </w:rPr>
              <w:lastRenderedPageBreak/>
              <w:t xml:space="preserve">Заместитель </w:t>
            </w:r>
            <w:r w:rsidRPr="000962E0">
              <w:rPr>
                <w:rFonts w:eastAsia="Calibri"/>
                <w:sz w:val="24"/>
                <w:szCs w:val="24"/>
                <w:lang w:eastAsia="en-US"/>
              </w:rPr>
              <w:t xml:space="preserve">директора </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 xml:space="preserve">по </w:t>
            </w:r>
            <w:r>
              <w:rPr>
                <w:rFonts w:eastAsia="Calibri"/>
                <w:sz w:val="24"/>
                <w:szCs w:val="24"/>
                <w:lang w:eastAsia="en-US"/>
              </w:rPr>
              <w:t>У</w:t>
            </w:r>
            <w:r w:rsidRPr="000962E0">
              <w:rPr>
                <w:rFonts w:eastAsia="Calibri"/>
                <w:sz w:val="24"/>
                <w:szCs w:val="24"/>
                <w:lang w:eastAsia="en-US"/>
              </w:rPr>
              <w:t>ВР</w:t>
            </w:r>
          </w:p>
        </w:tc>
        <w:tc>
          <w:tcPr>
            <w:tcW w:w="1460" w:type="dxa"/>
          </w:tcPr>
          <w:p w:rsidR="00B87A5A" w:rsidRPr="000962E0" w:rsidRDefault="00B87A5A" w:rsidP="00B87A5A">
            <w:pPr>
              <w:spacing w:line="360" w:lineRule="auto"/>
              <w:jc w:val="center"/>
              <w:rPr>
                <w:rFonts w:eastAsia="Calibri"/>
                <w:sz w:val="24"/>
                <w:szCs w:val="24"/>
                <w:lang w:eastAsia="en-US"/>
              </w:rPr>
            </w:pPr>
          </w:p>
        </w:tc>
      </w:tr>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lastRenderedPageBreak/>
              <w:t>5</w:t>
            </w: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Март</w:t>
            </w:r>
          </w:p>
        </w:tc>
        <w:tc>
          <w:tcPr>
            <w:tcW w:w="5016" w:type="dxa"/>
          </w:tcPr>
          <w:p w:rsidR="00B87A5A" w:rsidRPr="00527173" w:rsidRDefault="00B87A5A" w:rsidP="00FA2B7D">
            <w:pPr>
              <w:pStyle w:val="a4"/>
              <w:numPr>
                <w:ilvl w:val="1"/>
                <w:numId w:val="38"/>
              </w:numPr>
              <w:rPr>
                <w:rFonts w:eastAsia="Calibri"/>
                <w:sz w:val="24"/>
                <w:szCs w:val="24"/>
              </w:rPr>
            </w:pPr>
            <w:r w:rsidRPr="00527173">
              <w:rPr>
                <w:rFonts w:eastAsia="Calibri"/>
                <w:sz w:val="24"/>
                <w:szCs w:val="24"/>
              </w:rPr>
              <w:t>Анализ образовательных результатов обучающихся по итогам III четверти. </w:t>
            </w:r>
          </w:p>
          <w:p w:rsidR="00B87A5A" w:rsidRPr="00527173" w:rsidRDefault="00B87A5A" w:rsidP="00FA2B7D">
            <w:pPr>
              <w:pStyle w:val="a4"/>
              <w:numPr>
                <w:ilvl w:val="1"/>
                <w:numId w:val="38"/>
              </w:numPr>
              <w:rPr>
                <w:rFonts w:eastAsia="Calibri"/>
                <w:sz w:val="24"/>
                <w:szCs w:val="24"/>
              </w:rPr>
            </w:pPr>
            <w:r w:rsidRPr="00527173">
              <w:rPr>
                <w:rFonts w:eastAsia="Calibri"/>
                <w:sz w:val="24"/>
                <w:szCs w:val="24"/>
              </w:rPr>
              <w:t>Рассмотрение и принятие отчета образовательной организации по результатам самообследования за прошедший календарный год.</w:t>
            </w:r>
          </w:p>
          <w:p w:rsidR="00B87A5A" w:rsidRPr="00527173" w:rsidRDefault="00B87A5A" w:rsidP="00FA2B7D">
            <w:pPr>
              <w:pStyle w:val="a4"/>
              <w:numPr>
                <w:ilvl w:val="1"/>
                <w:numId w:val="38"/>
              </w:numPr>
              <w:rPr>
                <w:rFonts w:eastAsia="Calibri"/>
                <w:sz w:val="24"/>
                <w:szCs w:val="24"/>
              </w:rPr>
            </w:pPr>
            <w:r w:rsidRPr="00527173">
              <w:rPr>
                <w:rFonts w:eastAsia="Calibri"/>
                <w:sz w:val="24"/>
                <w:szCs w:val="24"/>
              </w:rPr>
              <w:t>Реализация инвариантных модулей рабочей программы воспитания как средство достижения результатов освоения ООП.</w:t>
            </w:r>
          </w:p>
          <w:p w:rsidR="00B87A5A" w:rsidRPr="00527173" w:rsidRDefault="00B87A5A" w:rsidP="00B87A5A">
            <w:pPr>
              <w:ind w:left="142"/>
              <w:rPr>
                <w:rFonts w:eastAsia="Calibri"/>
                <w:sz w:val="24"/>
                <w:szCs w:val="24"/>
              </w:rPr>
            </w:pPr>
            <w:r>
              <w:rPr>
                <w:rFonts w:eastAsia="Calibri"/>
                <w:sz w:val="24"/>
                <w:szCs w:val="24"/>
              </w:rPr>
              <w:t>4.</w:t>
            </w:r>
            <w:r w:rsidRPr="00527173">
              <w:rPr>
                <w:rFonts w:eastAsia="Calibri"/>
                <w:sz w:val="24"/>
                <w:szCs w:val="24"/>
              </w:rPr>
              <w:t xml:space="preserve"> Реализация вариативных модулей рабочей программы воспитания как отражение школьного уклада </w:t>
            </w:r>
            <w:r w:rsidRPr="00527173">
              <w:rPr>
                <w:rFonts w:eastAsia="Calibri"/>
                <w:i/>
                <w:iCs/>
                <w:sz w:val="24"/>
                <w:szCs w:val="24"/>
              </w:rPr>
              <w:t>МБОУ «Ковыльненская школа им.А.Смолко»</w:t>
            </w:r>
          </w:p>
          <w:p w:rsidR="00B87A5A" w:rsidRPr="00DF057B" w:rsidRDefault="00B87A5A" w:rsidP="00FA2B7D">
            <w:pPr>
              <w:pStyle w:val="a4"/>
              <w:numPr>
                <w:ilvl w:val="1"/>
                <w:numId w:val="39"/>
              </w:numPr>
              <w:rPr>
                <w:rFonts w:eastAsia="Calibri"/>
                <w:b/>
                <w:sz w:val="24"/>
                <w:szCs w:val="24"/>
              </w:rPr>
            </w:pPr>
            <w:r w:rsidRPr="006D3F8D">
              <w:rPr>
                <w:rFonts w:eastAsia="Calibri"/>
                <w:sz w:val="24"/>
                <w:szCs w:val="24"/>
                <w:lang w:eastAsia="ru-RU"/>
              </w:rPr>
              <w:t xml:space="preserve">Основные направления самоанализа воспитательной работы </w:t>
            </w:r>
          </w:p>
        </w:tc>
        <w:tc>
          <w:tcPr>
            <w:tcW w:w="2167"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 xml:space="preserve">Заместитель директора </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по УВР,</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педагог-психолог</w:t>
            </w:r>
          </w:p>
        </w:tc>
        <w:tc>
          <w:tcPr>
            <w:tcW w:w="1460" w:type="dxa"/>
          </w:tcPr>
          <w:p w:rsidR="00B87A5A" w:rsidRPr="000962E0" w:rsidRDefault="00B87A5A" w:rsidP="00B87A5A">
            <w:pPr>
              <w:spacing w:line="360" w:lineRule="auto"/>
              <w:jc w:val="center"/>
              <w:rPr>
                <w:rFonts w:eastAsia="Calibri"/>
                <w:sz w:val="24"/>
                <w:szCs w:val="24"/>
                <w:lang w:eastAsia="en-US"/>
              </w:rPr>
            </w:pPr>
          </w:p>
        </w:tc>
      </w:tr>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
                <w:bCs/>
                <w:sz w:val="24"/>
                <w:szCs w:val="24"/>
                <w:lang w:eastAsia="en-US"/>
              </w:rPr>
              <w:t>6</w:t>
            </w: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Апрель</w:t>
            </w:r>
          </w:p>
        </w:tc>
        <w:tc>
          <w:tcPr>
            <w:tcW w:w="5016" w:type="dxa"/>
          </w:tcPr>
          <w:p w:rsidR="00B87A5A" w:rsidRPr="00527173" w:rsidRDefault="00B87A5A" w:rsidP="00B87A5A">
            <w:pPr>
              <w:ind w:left="360"/>
              <w:rPr>
                <w:rFonts w:eastAsia="Calibri"/>
                <w:sz w:val="24"/>
                <w:szCs w:val="24"/>
              </w:rPr>
            </w:pPr>
            <w:r>
              <w:rPr>
                <w:rFonts w:eastAsia="Calibri"/>
                <w:sz w:val="24"/>
                <w:szCs w:val="24"/>
              </w:rPr>
              <w:t xml:space="preserve">1. </w:t>
            </w:r>
            <w:r w:rsidRPr="00527173">
              <w:rPr>
                <w:rFonts w:eastAsia="Calibri"/>
                <w:sz w:val="24"/>
                <w:szCs w:val="24"/>
              </w:rPr>
              <w:t>Формы и сроки промежуточной аттестации.</w:t>
            </w:r>
          </w:p>
          <w:p w:rsidR="00B87A5A" w:rsidRPr="00527173" w:rsidRDefault="00B87A5A" w:rsidP="00B87A5A">
            <w:pPr>
              <w:ind w:left="360"/>
              <w:rPr>
                <w:rFonts w:eastAsia="Calibri"/>
                <w:sz w:val="24"/>
                <w:szCs w:val="24"/>
              </w:rPr>
            </w:pPr>
            <w:r>
              <w:rPr>
                <w:rFonts w:eastAsia="Calibri"/>
                <w:sz w:val="24"/>
                <w:szCs w:val="24"/>
              </w:rPr>
              <w:t>2.</w:t>
            </w:r>
            <w:r w:rsidRPr="00527173">
              <w:rPr>
                <w:rFonts w:eastAsia="Calibri"/>
                <w:sz w:val="24"/>
                <w:szCs w:val="24"/>
              </w:rPr>
              <w:t xml:space="preserve">Допуск учащихся  9 и 11 классов к  итоговой аттестации.   </w:t>
            </w:r>
          </w:p>
          <w:p w:rsidR="00B87A5A" w:rsidRPr="000962E0" w:rsidRDefault="00B87A5A" w:rsidP="00B87A5A">
            <w:pPr>
              <w:ind w:left="360"/>
              <w:rPr>
                <w:rFonts w:eastAsia="Calibri"/>
                <w:sz w:val="24"/>
                <w:szCs w:val="24"/>
                <w:lang w:eastAsia="en-US"/>
              </w:rPr>
            </w:pPr>
            <w:r>
              <w:rPr>
                <w:rFonts w:eastAsia="Calibri"/>
                <w:sz w:val="24"/>
                <w:szCs w:val="24"/>
                <w:lang w:eastAsia="en-US"/>
              </w:rPr>
              <w:t>3.</w:t>
            </w:r>
            <w:r w:rsidRPr="000962E0">
              <w:rPr>
                <w:rFonts w:eastAsia="Calibri"/>
                <w:sz w:val="24"/>
                <w:szCs w:val="24"/>
                <w:lang w:eastAsia="en-US"/>
              </w:rPr>
              <w:t>Ор</w:t>
            </w:r>
            <w:r>
              <w:rPr>
                <w:rFonts w:eastAsia="Calibri"/>
                <w:sz w:val="24"/>
                <w:szCs w:val="24"/>
                <w:lang w:eastAsia="en-US"/>
              </w:rPr>
              <w:t>ганизация и проведение  ГИА-2024</w:t>
            </w:r>
            <w:r w:rsidRPr="000962E0">
              <w:rPr>
                <w:rFonts w:eastAsia="Calibri"/>
                <w:sz w:val="24"/>
                <w:szCs w:val="24"/>
                <w:lang w:eastAsia="en-US"/>
              </w:rPr>
              <w:t xml:space="preserve">.   </w:t>
            </w:r>
          </w:p>
          <w:p w:rsidR="00B87A5A" w:rsidRPr="000962E0" w:rsidRDefault="00B87A5A" w:rsidP="00B87A5A">
            <w:pPr>
              <w:ind w:left="720"/>
              <w:rPr>
                <w:rFonts w:eastAsia="Calibri"/>
                <w:sz w:val="24"/>
                <w:szCs w:val="24"/>
                <w:lang w:eastAsia="en-US"/>
              </w:rPr>
            </w:pPr>
          </w:p>
        </w:tc>
        <w:tc>
          <w:tcPr>
            <w:tcW w:w="2167" w:type="dxa"/>
          </w:tcPr>
          <w:p w:rsidR="00B87A5A" w:rsidRPr="000962E0" w:rsidRDefault="00B87A5A" w:rsidP="00B87A5A">
            <w:pPr>
              <w:spacing w:line="360" w:lineRule="auto"/>
              <w:jc w:val="center"/>
              <w:rPr>
                <w:rFonts w:eastAsia="Calibri"/>
                <w:sz w:val="24"/>
                <w:szCs w:val="24"/>
                <w:lang w:eastAsia="en-US"/>
              </w:rPr>
            </w:pPr>
            <w:r>
              <w:rPr>
                <w:rFonts w:eastAsia="Calibri"/>
                <w:sz w:val="24"/>
                <w:szCs w:val="24"/>
                <w:lang w:eastAsia="en-US"/>
              </w:rPr>
              <w:t>Заместитель</w:t>
            </w:r>
            <w:r w:rsidRPr="000962E0">
              <w:rPr>
                <w:rFonts w:eastAsia="Calibri"/>
                <w:sz w:val="24"/>
                <w:szCs w:val="24"/>
                <w:lang w:eastAsia="en-US"/>
              </w:rPr>
              <w:t xml:space="preserve"> директора </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по УВР</w:t>
            </w:r>
          </w:p>
        </w:tc>
        <w:tc>
          <w:tcPr>
            <w:tcW w:w="1460" w:type="dxa"/>
          </w:tcPr>
          <w:p w:rsidR="00B87A5A" w:rsidRPr="000962E0" w:rsidRDefault="00B87A5A" w:rsidP="00B87A5A">
            <w:pPr>
              <w:spacing w:line="360" w:lineRule="auto"/>
              <w:jc w:val="center"/>
              <w:rPr>
                <w:rFonts w:eastAsia="Calibri"/>
                <w:sz w:val="24"/>
                <w:szCs w:val="24"/>
                <w:lang w:eastAsia="en-US"/>
              </w:rPr>
            </w:pPr>
          </w:p>
        </w:tc>
      </w:tr>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Cs/>
                <w:sz w:val="24"/>
                <w:szCs w:val="24"/>
                <w:lang w:eastAsia="en-US"/>
              </w:rPr>
              <w:t>6</w:t>
            </w: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Май</w:t>
            </w:r>
          </w:p>
        </w:tc>
        <w:tc>
          <w:tcPr>
            <w:tcW w:w="5016" w:type="dxa"/>
          </w:tcPr>
          <w:p w:rsidR="00B87A5A" w:rsidRPr="00DF057B" w:rsidRDefault="00B87A5A" w:rsidP="00FA2B7D">
            <w:pPr>
              <w:pStyle w:val="a4"/>
              <w:numPr>
                <w:ilvl w:val="0"/>
                <w:numId w:val="95"/>
              </w:numPr>
              <w:rPr>
                <w:rFonts w:eastAsia="Calibri"/>
                <w:sz w:val="24"/>
                <w:szCs w:val="24"/>
              </w:rPr>
            </w:pPr>
            <w:r w:rsidRPr="00DF057B">
              <w:rPr>
                <w:rFonts w:eastAsia="Calibri"/>
                <w:sz w:val="24"/>
                <w:szCs w:val="24"/>
              </w:rPr>
              <w:t>Перевод обучающихся 1-8, 10 классов.</w:t>
            </w:r>
          </w:p>
          <w:p w:rsidR="00B87A5A" w:rsidRPr="00DF057B" w:rsidRDefault="00B87A5A" w:rsidP="00FA2B7D">
            <w:pPr>
              <w:pStyle w:val="a4"/>
              <w:numPr>
                <w:ilvl w:val="0"/>
                <w:numId w:val="95"/>
              </w:numPr>
              <w:rPr>
                <w:rFonts w:eastAsia="Calibri"/>
                <w:sz w:val="24"/>
                <w:szCs w:val="24"/>
              </w:rPr>
            </w:pPr>
            <w:r w:rsidRPr="00DF057B">
              <w:rPr>
                <w:rFonts w:eastAsia="Calibri"/>
                <w:sz w:val="24"/>
                <w:szCs w:val="24"/>
              </w:rPr>
              <w:t>Итоги года и задачи на новый учебный год.</w:t>
            </w:r>
          </w:p>
          <w:p w:rsidR="00B87A5A" w:rsidRPr="000962E0" w:rsidRDefault="00B87A5A" w:rsidP="00FA2B7D">
            <w:pPr>
              <w:numPr>
                <w:ilvl w:val="0"/>
                <w:numId w:val="95"/>
              </w:numPr>
              <w:rPr>
                <w:rFonts w:eastAsia="Calibri"/>
                <w:sz w:val="24"/>
                <w:szCs w:val="24"/>
                <w:lang w:eastAsia="en-US"/>
              </w:rPr>
            </w:pPr>
            <w:r w:rsidRPr="000962E0">
              <w:rPr>
                <w:rFonts w:eastAsia="Calibri"/>
                <w:sz w:val="24"/>
                <w:szCs w:val="24"/>
                <w:lang w:eastAsia="en-US"/>
              </w:rPr>
              <w:t>Ут</w:t>
            </w:r>
            <w:r>
              <w:rPr>
                <w:rFonts w:eastAsia="Calibri"/>
                <w:sz w:val="24"/>
                <w:szCs w:val="24"/>
                <w:lang w:eastAsia="en-US"/>
              </w:rPr>
              <w:t>верждение учебного плана на 2024-2025</w:t>
            </w:r>
            <w:r w:rsidRPr="000962E0">
              <w:rPr>
                <w:rFonts w:eastAsia="Calibri"/>
                <w:sz w:val="24"/>
                <w:szCs w:val="24"/>
                <w:lang w:eastAsia="en-US"/>
              </w:rPr>
              <w:t xml:space="preserve"> учебный год.</w:t>
            </w:r>
          </w:p>
          <w:p w:rsidR="00B87A5A" w:rsidRPr="000962E0" w:rsidRDefault="00B87A5A" w:rsidP="00FA2B7D">
            <w:pPr>
              <w:numPr>
                <w:ilvl w:val="0"/>
                <w:numId w:val="95"/>
              </w:numPr>
              <w:rPr>
                <w:rFonts w:eastAsia="Calibri"/>
                <w:sz w:val="24"/>
                <w:szCs w:val="24"/>
                <w:lang w:eastAsia="en-US"/>
              </w:rPr>
            </w:pPr>
            <w:r w:rsidRPr="000962E0">
              <w:rPr>
                <w:rFonts w:eastAsia="Calibri"/>
                <w:sz w:val="24"/>
                <w:szCs w:val="24"/>
                <w:lang w:eastAsia="en-US"/>
              </w:rPr>
              <w:t>Утверждение пе</w:t>
            </w:r>
            <w:r>
              <w:rPr>
                <w:rFonts w:eastAsia="Calibri"/>
                <w:sz w:val="24"/>
                <w:szCs w:val="24"/>
                <w:lang w:eastAsia="en-US"/>
              </w:rPr>
              <w:t>речня учебников на 2024</w:t>
            </w:r>
            <w:r w:rsidRPr="000962E0">
              <w:rPr>
                <w:rFonts w:eastAsia="Calibri"/>
                <w:sz w:val="24"/>
                <w:szCs w:val="24"/>
                <w:lang w:eastAsia="en-US"/>
              </w:rPr>
              <w:t>-202</w:t>
            </w:r>
            <w:r>
              <w:rPr>
                <w:rFonts w:eastAsia="Calibri"/>
                <w:sz w:val="24"/>
                <w:szCs w:val="24"/>
                <w:lang w:eastAsia="en-US"/>
              </w:rPr>
              <w:t>5</w:t>
            </w:r>
            <w:r w:rsidRPr="000962E0">
              <w:rPr>
                <w:rFonts w:eastAsia="Calibri"/>
                <w:sz w:val="24"/>
                <w:szCs w:val="24"/>
                <w:lang w:eastAsia="en-US"/>
              </w:rPr>
              <w:t xml:space="preserve"> учебный год.</w:t>
            </w:r>
          </w:p>
          <w:p w:rsidR="00B87A5A" w:rsidRPr="000962E0" w:rsidRDefault="00B87A5A" w:rsidP="00FA2B7D">
            <w:pPr>
              <w:numPr>
                <w:ilvl w:val="0"/>
                <w:numId w:val="95"/>
              </w:numPr>
              <w:rPr>
                <w:rFonts w:eastAsia="Calibri"/>
                <w:sz w:val="24"/>
                <w:szCs w:val="24"/>
                <w:lang w:eastAsia="en-US"/>
              </w:rPr>
            </w:pPr>
            <w:r w:rsidRPr="000962E0">
              <w:rPr>
                <w:rFonts w:eastAsia="Calibri"/>
                <w:sz w:val="24"/>
                <w:szCs w:val="24"/>
                <w:lang w:eastAsia="en-US"/>
              </w:rPr>
              <w:t>Допуск учащих</w:t>
            </w:r>
            <w:r>
              <w:rPr>
                <w:rFonts w:eastAsia="Calibri"/>
                <w:sz w:val="24"/>
                <w:szCs w:val="24"/>
                <w:lang w:eastAsia="en-US"/>
              </w:rPr>
              <w:t>ся 9,11 классов к сдаче ГИА-2024</w:t>
            </w:r>
            <w:r w:rsidRPr="000962E0">
              <w:rPr>
                <w:rFonts w:eastAsia="Calibri"/>
                <w:sz w:val="24"/>
                <w:szCs w:val="24"/>
                <w:lang w:eastAsia="en-US"/>
              </w:rPr>
              <w:t>.</w:t>
            </w:r>
          </w:p>
          <w:p w:rsidR="00B87A5A" w:rsidRPr="000962E0" w:rsidRDefault="00B87A5A" w:rsidP="00FA2B7D">
            <w:pPr>
              <w:numPr>
                <w:ilvl w:val="0"/>
                <w:numId w:val="95"/>
              </w:numPr>
              <w:rPr>
                <w:rFonts w:eastAsia="Calibri"/>
                <w:sz w:val="24"/>
                <w:szCs w:val="24"/>
                <w:lang w:eastAsia="en-US"/>
              </w:rPr>
            </w:pPr>
            <w:r w:rsidRPr="000962E0">
              <w:rPr>
                <w:rFonts w:eastAsia="Calibri"/>
                <w:sz w:val="24"/>
                <w:szCs w:val="24"/>
                <w:lang w:eastAsia="en-US"/>
              </w:rPr>
              <w:t>Порядо</w:t>
            </w:r>
            <w:r>
              <w:rPr>
                <w:rFonts w:eastAsia="Calibri"/>
                <w:sz w:val="24"/>
                <w:szCs w:val="24"/>
                <w:lang w:eastAsia="en-US"/>
              </w:rPr>
              <w:t>к окончания 2023/2024</w:t>
            </w:r>
            <w:r w:rsidRPr="000962E0">
              <w:rPr>
                <w:rFonts w:eastAsia="Calibri"/>
                <w:sz w:val="24"/>
                <w:szCs w:val="24"/>
                <w:lang w:eastAsia="en-US"/>
              </w:rPr>
              <w:t xml:space="preserve"> учебного года.</w:t>
            </w:r>
          </w:p>
          <w:p w:rsidR="00B87A5A" w:rsidRPr="000962E0" w:rsidRDefault="00B87A5A" w:rsidP="00FA2B7D">
            <w:pPr>
              <w:numPr>
                <w:ilvl w:val="0"/>
                <w:numId w:val="95"/>
              </w:numPr>
              <w:rPr>
                <w:rFonts w:eastAsia="Calibri"/>
                <w:sz w:val="24"/>
                <w:szCs w:val="24"/>
                <w:lang w:eastAsia="en-US"/>
              </w:rPr>
            </w:pPr>
            <w:r>
              <w:rPr>
                <w:rFonts w:eastAsia="Calibri"/>
                <w:sz w:val="24"/>
                <w:szCs w:val="24"/>
                <w:lang w:eastAsia="en-US"/>
              </w:rPr>
              <w:t>Об итогах успеваемости в 2023</w:t>
            </w:r>
            <w:r w:rsidRPr="000962E0">
              <w:rPr>
                <w:rFonts w:eastAsia="Calibri"/>
                <w:sz w:val="24"/>
                <w:szCs w:val="24"/>
                <w:lang w:eastAsia="en-US"/>
              </w:rPr>
              <w:t>/20</w:t>
            </w:r>
            <w:r>
              <w:rPr>
                <w:rFonts w:eastAsia="Calibri"/>
                <w:sz w:val="24"/>
                <w:szCs w:val="24"/>
                <w:lang w:eastAsia="en-US"/>
              </w:rPr>
              <w:t>24</w:t>
            </w:r>
            <w:r w:rsidRPr="000962E0">
              <w:rPr>
                <w:rFonts w:eastAsia="Calibri"/>
                <w:sz w:val="24"/>
                <w:szCs w:val="24"/>
                <w:lang w:eastAsia="en-US"/>
              </w:rPr>
              <w:t xml:space="preserve"> учебном году.</w:t>
            </w:r>
          </w:p>
          <w:p w:rsidR="00B87A5A" w:rsidRPr="000962E0" w:rsidRDefault="00B87A5A" w:rsidP="00FA2B7D">
            <w:pPr>
              <w:numPr>
                <w:ilvl w:val="0"/>
                <w:numId w:val="95"/>
              </w:numPr>
              <w:rPr>
                <w:rFonts w:eastAsia="Calibri"/>
                <w:sz w:val="24"/>
                <w:szCs w:val="24"/>
                <w:lang w:eastAsia="en-US"/>
              </w:rPr>
            </w:pPr>
            <w:r w:rsidRPr="000962E0">
              <w:rPr>
                <w:rFonts w:eastAsia="Calibri"/>
                <w:sz w:val="24"/>
                <w:szCs w:val="24"/>
                <w:lang w:eastAsia="en-US"/>
              </w:rPr>
              <w:t>Отчет руководителей ШМО о работе за год.</w:t>
            </w:r>
          </w:p>
        </w:tc>
        <w:tc>
          <w:tcPr>
            <w:tcW w:w="2167" w:type="dxa"/>
          </w:tcPr>
          <w:p w:rsidR="00B87A5A" w:rsidRPr="000962E0" w:rsidRDefault="00B87A5A" w:rsidP="00B87A5A">
            <w:pPr>
              <w:spacing w:line="360" w:lineRule="auto"/>
              <w:jc w:val="center"/>
              <w:rPr>
                <w:rFonts w:eastAsia="Calibri"/>
                <w:sz w:val="24"/>
                <w:szCs w:val="24"/>
                <w:lang w:eastAsia="en-US"/>
              </w:rPr>
            </w:pPr>
            <w:r>
              <w:rPr>
                <w:rFonts w:eastAsia="Calibri"/>
                <w:sz w:val="24"/>
                <w:szCs w:val="24"/>
                <w:lang w:eastAsia="en-US"/>
              </w:rPr>
              <w:t>Заместитель</w:t>
            </w:r>
            <w:r w:rsidRPr="000962E0">
              <w:rPr>
                <w:rFonts w:eastAsia="Calibri"/>
                <w:sz w:val="24"/>
                <w:szCs w:val="24"/>
                <w:lang w:eastAsia="en-US"/>
              </w:rPr>
              <w:t xml:space="preserve"> директора </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по УВР.</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библиотекарь.</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Руководители ШМО.</w:t>
            </w:r>
          </w:p>
        </w:tc>
        <w:tc>
          <w:tcPr>
            <w:tcW w:w="1460" w:type="dxa"/>
          </w:tcPr>
          <w:p w:rsidR="00B87A5A" w:rsidRPr="000962E0" w:rsidRDefault="00B87A5A" w:rsidP="00B87A5A">
            <w:pPr>
              <w:spacing w:line="360" w:lineRule="auto"/>
              <w:jc w:val="center"/>
              <w:rPr>
                <w:rFonts w:eastAsia="Calibri"/>
                <w:sz w:val="24"/>
                <w:szCs w:val="24"/>
                <w:lang w:eastAsia="en-US"/>
              </w:rPr>
            </w:pPr>
          </w:p>
        </w:tc>
      </w:tr>
      <w:tr w:rsidR="00B87A5A" w:rsidRPr="000962E0" w:rsidTr="00B87A5A">
        <w:tc>
          <w:tcPr>
            <w:tcW w:w="560" w:type="dxa"/>
          </w:tcPr>
          <w:p w:rsidR="00B87A5A" w:rsidRPr="000962E0" w:rsidRDefault="00B87A5A" w:rsidP="00B87A5A">
            <w:pPr>
              <w:spacing w:line="360" w:lineRule="auto"/>
              <w:jc w:val="center"/>
              <w:rPr>
                <w:b/>
                <w:bCs/>
                <w:sz w:val="24"/>
                <w:szCs w:val="24"/>
                <w:lang w:eastAsia="en-US"/>
              </w:rPr>
            </w:pPr>
            <w:r w:rsidRPr="000962E0">
              <w:rPr>
                <w:bCs/>
                <w:sz w:val="24"/>
                <w:szCs w:val="24"/>
                <w:lang w:eastAsia="en-US"/>
              </w:rPr>
              <w:t>8</w:t>
            </w:r>
          </w:p>
        </w:tc>
        <w:tc>
          <w:tcPr>
            <w:tcW w:w="1178"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Июнь</w:t>
            </w:r>
          </w:p>
        </w:tc>
        <w:tc>
          <w:tcPr>
            <w:tcW w:w="5016" w:type="dxa"/>
          </w:tcPr>
          <w:p w:rsidR="00B87A5A" w:rsidRPr="00DF057B" w:rsidRDefault="00B87A5A" w:rsidP="00FA2B7D">
            <w:pPr>
              <w:pStyle w:val="a4"/>
              <w:numPr>
                <w:ilvl w:val="0"/>
                <w:numId w:val="96"/>
              </w:numPr>
              <w:rPr>
                <w:rFonts w:eastAsia="Calibri"/>
                <w:sz w:val="24"/>
                <w:szCs w:val="24"/>
              </w:rPr>
            </w:pPr>
            <w:r w:rsidRPr="00DF057B">
              <w:rPr>
                <w:rFonts w:eastAsia="Calibri"/>
                <w:sz w:val="24"/>
                <w:szCs w:val="24"/>
              </w:rPr>
              <w:t>О выпуске обучающихся 9,11классов.</w:t>
            </w:r>
          </w:p>
          <w:p w:rsidR="00B87A5A" w:rsidRPr="00DF057B" w:rsidRDefault="00B87A5A" w:rsidP="00FA2B7D">
            <w:pPr>
              <w:pStyle w:val="a4"/>
              <w:numPr>
                <w:ilvl w:val="0"/>
                <w:numId w:val="96"/>
              </w:numPr>
              <w:rPr>
                <w:rFonts w:eastAsia="Calibri"/>
                <w:sz w:val="24"/>
                <w:szCs w:val="24"/>
              </w:rPr>
            </w:pPr>
            <w:r w:rsidRPr="00DF057B">
              <w:rPr>
                <w:rFonts w:eastAsia="Calibri"/>
                <w:sz w:val="24"/>
                <w:szCs w:val="24"/>
              </w:rPr>
              <w:t>О выдаче аттестатов особого образца, награждении похвальными листами, грамотами.</w:t>
            </w:r>
          </w:p>
          <w:p w:rsidR="00B87A5A" w:rsidRPr="000962E0" w:rsidRDefault="00B87A5A" w:rsidP="00FA2B7D">
            <w:pPr>
              <w:numPr>
                <w:ilvl w:val="0"/>
                <w:numId w:val="96"/>
              </w:numPr>
              <w:rPr>
                <w:rFonts w:eastAsia="Calibri"/>
                <w:sz w:val="24"/>
                <w:szCs w:val="24"/>
                <w:lang w:eastAsia="en-US"/>
              </w:rPr>
            </w:pPr>
            <w:r>
              <w:rPr>
                <w:rFonts w:eastAsia="Calibri"/>
                <w:sz w:val="24"/>
                <w:szCs w:val="24"/>
                <w:lang w:eastAsia="en-US"/>
              </w:rPr>
              <w:t>Анализ работы школы за 2023-2024</w:t>
            </w:r>
            <w:r w:rsidRPr="000962E0">
              <w:rPr>
                <w:rFonts w:eastAsia="Calibri"/>
                <w:sz w:val="24"/>
                <w:szCs w:val="24"/>
                <w:lang w:eastAsia="en-US"/>
              </w:rPr>
              <w:t xml:space="preserve"> учебный год. Задачи школы по повышению эффективнос</w:t>
            </w:r>
            <w:r>
              <w:rPr>
                <w:rFonts w:eastAsia="Calibri"/>
                <w:sz w:val="24"/>
                <w:szCs w:val="24"/>
                <w:lang w:eastAsia="en-US"/>
              </w:rPr>
              <w:t>ти и качества образования в 2023-2024</w:t>
            </w:r>
            <w:r w:rsidRPr="000962E0">
              <w:rPr>
                <w:rFonts w:eastAsia="Calibri"/>
                <w:sz w:val="24"/>
                <w:szCs w:val="24"/>
                <w:lang w:eastAsia="en-US"/>
              </w:rPr>
              <w:t xml:space="preserve"> учебном году.</w:t>
            </w:r>
          </w:p>
          <w:p w:rsidR="00B87A5A" w:rsidRPr="000962E0" w:rsidRDefault="00B87A5A" w:rsidP="00FA2B7D">
            <w:pPr>
              <w:numPr>
                <w:ilvl w:val="0"/>
                <w:numId w:val="96"/>
              </w:numPr>
              <w:rPr>
                <w:rFonts w:eastAsia="Calibri"/>
                <w:sz w:val="24"/>
                <w:szCs w:val="24"/>
                <w:lang w:eastAsia="en-US"/>
              </w:rPr>
            </w:pPr>
            <w:r w:rsidRPr="000962E0">
              <w:rPr>
                <w:rFonts w:eastAsia="Calibri"/>
                <w:sz w:val="24"/>
                <w:szCs w:val="24"/>
                <w:lang w:eastAsia="en-US"/>
              </w:rPr>
              <w:t>Проект годового плана школы.</w:t>
            </w:r>
          </w:p>
          <w:p w:rsidR="00B87A5A" w:rsidRPr="000962E0" w:rsidRDefault="00B87A5A" w:rsidP="00FA2B7D">
            <w:pPr>
              <w:numPr>
                <w:ilvl w:val="0"/>
                <w:numId w:val="96"/>
              </w:numPr>
              <w:rPr>
                <w:rFonts w:eastAsia="Calibri"/>
                <w:sz w:val="24"/>
                <w:szCs w:val="24"/>
                <w:lang w:eastAsia="en-US"/>
              </w:rPr>
            </w:pPr>
            <w:r w:rsidRPr="000962E0">
              <w:rPr>
                <w:rFonts w:eastAsia="Calibri"/>
                <w:sz w:val="24"/>
                <w:szCs w:val="24"/>
                <w:lang w:eastAsia="en-US"/>
              </w:rPr>
              <w:t>Ра</w:t>
            </w:r>
            <w:r>
              <w:rPr>
                <w:rFonts w:eastAsia="Calibri"/>
                <w:sz w:val="24"/>
                <w:szCs w:val="24"/>
                <w:lang w:eastAsia="en-US"/>
              </w:rPr>
              <w:t>бочие программы учителей на 2024-2025</w:t>
            </w:r>
            <w:r w:rsidRPr="000962E0">
              <w:rPr>
                <w:rFonts w:eastAsia="Calibri"/>
                <w:sz w:val="24"/>
                <w:szCs w:val="24"/>
                <w:lang w:eastAsia="en-US"/>
              </w:rPr>
              <w:t xml:space="preserve"> учебный год. Предварительное комплектование.</w:t>
            </w:r>
          </w:p>
        </w:tc>
        <w:tc>
          <w:tcPr>
            <w:tcW w:w="2167" w:type="dxa"/>
          </w:tcPr>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 xml:space="preserve">Заместитель директора </w:t>
            </w:r>
          </w:p>
          <w:p w:rsidR="00B87A5A" w:rsidRPr="000962E0" w:rsidRDefault="00B87A5A" w:rsidP="00B87A5A">
            <w:pPr>
              <w:spacing w:line="360" w:lineRule="auto"/>
              <w:jc w:val="center"/>
              <w:rPr>
                <w:rFonts w:eastAsia="Calibri"/>
                <w:sz w:val="24"/>
                <w:szCs w:val="24"/>
                <w:lang w:eastAsia="en-US"/>
              </w:rPr>
            </w:pPr>
            <w:r w:rsidRPr="000962E0">
              <w:rPr>
                <w:rFonts w:eastAsia="Calibri"/>
                <w:sz w:val="24"/>
                <w:szCs w:val="24"/>
                <w:lang w:eastAsia="en-US"/>
              </w:rPr>
              <w:t>по УВР</w:t>
            </w:r>
          </w:p>
        </w:tc>
        <w:tc>
          <w:tcPr>
            <w:tcW w:w="1460" w:type="dxa"/>
          </w:tcPr>
          <w:p w:rsidR="00B87A5A" w:rsidRPr="000962E0" w:rsidRDefault="00B87A5A" w:rsidP="00B87A5A">
            <w:pPr>
              <w:spacing w:line="360" w:lineRule="auto"/>
              <w:jc w:val="center"/>
              <w:rPr>
                <w:rFonts w:eastAsia="Calibri"/>
                <w:sz w:val="24"/>
                <w:szCs w:val="24"/>
                <w:lang w:eastAsia="en-US"/>
              </w:rPr>
            </w:pPr>
          </w:p>
        </w:tc>
      </w:tr>
    </w:tbl>
    <w:p w:rsidR="00E67B98" w:rsidRDefault="00E67B98" w:rsidP="00397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подготовке педагогического совета создавались творческие группы, широко</w:t>
      </w:r>
    </w:p>
    <w:p w:rsidR="00E67B98" w:rsidRDefault="00E67B98" w:rsidP="00397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применялись ИКТ, нетрадиционные формы проведения педагогического совета.</w:t>
      </w:r>
    </w:p>
    <w:p w:rsidR="00E67B98" w:rsidRDefault="00E67B98" w:rsidP="00397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Главное достижение в работе педагогического совета – мобилизация всего</w:t>
      </w:r>
    </w:p>
    <w:p w:rsidR="00E67B98" w:rsidRDefault="00E67B98" w:rsidP="00397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педагогического коллектива школы, последовательное совершенствование постановки</w:t>
      </w:r>
    </w:p>
    <w:p w:rsidR="00E67B98" w:rsidRDefault="00E67B98" w:rsidP="00397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обучения и воспитания в школе, внедрение в ее практику достижения педагогической науки и</w:t>
      </w:r>
    </w:p>
    <w:p w:rsidR="00CD04B1" w:rsidRDefault="00E67B98" w:rsidP="00397479">
      <w:pPr>
        <w:autoSpaceDE w:val="0"/>
        <w:autoSpaceDN w:val="0"/>
        <w:adjustRightInd w:val="0"/>
        <w:spacing w:after="0" w:line="240" w:lineRule="auto"/>
        <w:jc w:val="both"/>
        <w:rPr>
          <w:rFonts w:ascii="Georgia" w:eastAsia="Times New Roman" w:hAnsi="Georgia"/>
        </w:rPr>
      </w:pPr>
      <w:r>
        <w:rPr>
          <w:rFonts w:ascii="Times New Roman" w:hAnsi="Times New Roman" w:cs="Times New Roman"/>
          <w:sz w:val="24"/>
          <w:szCs w:val="24"/>
        </w:rPr>
        <w:t>передового педагогического опыта, повышение ответственности каждого члена педагогического коллектива за порученное дело.</w:t>
      </w:r>
    </w:p>
    <w:p w:rsidR="00D8179F" w:rsidRPr="00D8179F" w:rsidRDefault="00D8179F" w:rsidP="00D8179F">
      <w:pPr>
        <w:autoSpaceDE w:val="0"/>
        <w:autoSpaceDN w:val="0"/>
        <w:adjustRightInd w:val="0"/>
        <w:spacing w:after="0" w:line="240" w:lineRule="auto"/>
        <w:rPr>
          <w:rFonts w:ascii="Times New Roman" w:hAnsi="Times New Roman" w:cs="Times New Roman"/>
          <w:b/>
          <w:bCs/>
          <w:sz w:val="28"/>
          <w:szCs w:val="28"/>
        </w:rPr>
      </w:pPr>
      <w:r w:rsidRPr="00D8179F">
        <w:rPr>
          <w:rFonts w:ascii="Times New Roman" w:hAnsi="Times New Roman" w:cs="Times New Roman"/>
          <w:b/>
          <w:bCs/>
          <w:sz w:val="28"/>
          <w:szCs w:val="28"/>
        </w:rPr>
        <w:t>Оценка содержания и качества подготовки обучающихся</w:t>
      </w:r>
    </w:p>
    <w:p w:rsidR="00D8179F" w:rsidRPr="00D8179F" w:rsidRDefault="00D8179F" w:rsidP="00D8179F">
      <w:pPr>
        <w:autoSpaceDE w:val="0"/>
        <w:autoSpaceDN w:val="0"/>
        <w:adjustRightInd w:val="0"/>
        <w:spacing w:after="0" w:line="240" w:lineRule="auto"/>
        <w:rPr>
          <w:rFonts w:ascii="Times New Roman" w:hAnsi="Times New Roman" w:cs="Times New Roman"/>
          <w:b/>
          <w:bCs/>
          <w:sz w:val="24"/>
          <w:szCs w:val="24"/>
        </w:rPr>
      </w:pPr>
      <w:r w:rsidRPr="00D8179F">
        <w:rPr>
          <w:rFonts w:ascii="Times New Roman" w:hAnsi="Times New Roman" w:cs="Times New Roman"/>
          <w:b/>
          <w:bCs/>
          <w:sz w:val="24"/>
          <w:szCs w:val="24"/>
        </w:rPr>
        <w:t>Оценка содержания образования:</w:t>
      </w:r>
    </w:p>
    <w:p w:rsidR="00D8179F" w:rsidRPr="00D8179F" w:rsidRDefault="00D8179F" w:rsidP="00D8179F">
      <w:pPr>
        <w:autoSpaceDE w:val="0"/>
        <w:autoSpaceDN w:val="0"/>
        <w:adjustRightInd w:val="0"/>
        <w:spacing w:after="0" w:line="240" w:lineRule="auto"/>
        <w:rPr>
          <w:rFonts w:ascii="Times New Roman" w:hAnsi="Times New Roman" w:cs="Times New Roman"/>
          <w:i/>
          <w:iCs/>
          <w:sz w:val="24"/>
          <w:szCs w:val="24"/>
        </w:rPr>
      </w:pPr>
      <w:r w:rsidRPr="00D8179F">
        <w:rPr>
          <w:rFonts w:ascii="Times New Roman" w:hAnsi="Times New Roman" w:cs="Times New Roman"/>
          <w:i/>
          <w:iCs/>
          <w:sz w:val="24"/>
          <w:szCs w:val="24"/>
        </w:rPr>
        <w:t>В понятие содержания образования в целях проведения анализа входит:</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 цели и задачи, направленность образовательных программ, их ориентация и</w:t>
      </w:r>
      <w:r>
        <w:rPr>
          <w:rFonts w:ascii="Times New Roman" w:hAnsi="Times New Roman" w:cs="Times New Roman"/>
          <w:sz w:val="24"/>
          <w:szCs w:val="24"/>
        </w:rPr>
        <w:t xml:space="preserve"> </w:t>
      </w:r>
      <w:r w:rsidRPr="00D8179F">
        <w:rPr>
          <w:rFonts w:ascii="Times New Roman" w:hAnsi="Times New Roman" w:cs="Times New Roman"/>
          <w:sz w:val="24"/>
          <w:szCs w:val="24"/>
        </w:rPr>
        <w:t>преемственность;</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 сроки обучения, возраст обучающихся, условия приема;</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 результаты освоения образовательных программ;</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 характеристика и анализ учебных планов каждой образовательной программы;</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 краткие характеристики учебных предметов (аннотации) и программ учебных</w:t>
      </w:r>
      <w:r>
        <w:rPr>
          <w:rFonts w:ascii="Times New Roman" w:hAnsi="Times New Roman" w:cs="Times New Roman"/>
          <w:sz w:val="24"/>
          <w:szCs w:val="24"/>
        </w:rPr>
        <w:t xml:space="preserve"> </w:t>
      </w:r>
      <w:r w:rsidRPr="00D8179F">
        <w:rPr>
          <w:rFonts w:ascii="Times New Roman" w:hAnsi="Times New Roman" w:cs="Times New Roman"/>
          <w:sz w:val="24"/>
          <w:szCs w:val="24"/>
        </w:rPr>
        <w:t>предметов.</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Реализация основных образовательных программ:</w:t>
      </w:r>
    </w:p>
    <w:p w:rsidR="00D8179F" w:rsidRPr="00D8179F" w:rsidRDefault="00D8179F" w:rsidP="00D8179F">
      <w:pPr>
        <w:autoSpaceDE w:val="0"/>
        <w:autoSpaceDN w:val="0"/>
        <w:adjustRightInd w:val="0"/>
        <w:spacing w:after="0" w:line="240" w:lineRule="auto"/>
        <w:rPr>
          <w:rFonts w:ascii="Times New Roman" w:hAnsi="Times New Roman" w:cs="Times New Roman"/>
          <w:sz w:val="24"/>
          <w:szCs w:val="24"/>
        </w:rPr>
      </w:pPr>
      <w:r w:rsidRPr="00D8179F">
        <w:rPr>
          <w:rFonts w:ascii="Times New Roman" w:hAnsi="Times New Roman" w:cs="Times New Roman"/>
          <w:sz w:val="24"/>
          <w:szCs w:val="24"/>
        </w:rPr>
        <w:t>- Основная образовательная программа дошкольного образования (утверждена решением педагогического совета протокол №</w:t>
      </w:r>
      <w:r>
        <w:rPr>
          <w:rFonts w:ascii="Times New Roman" w:hAnsi="Times New Roman" w:cs="Times New Roman"/>
          <w:sz w:val="24"/>
          <w:szCs w:val="24"/>
        </w:rPr>
        <w:t xml:space="preserve"> 1</w:t>
      </w:r>
      <w:r w:rsidR="00050723">
        <w:rPr>
          <w:rFonts w:ascii="Times New Roman" w:hAnsi="Times New Roman" w:cs="Times New Roman"/>
          <w:sz w:val="24"/>
          <w:szCs w:val="24"/>
        </w:rPr>
        <w:t>4</w:t>
      </w:r>
      <w:r w:rsidRPr="00D8179F">
        <w:rPr>
          <w:rFonts w:ascii="Times New Roman" w:hAnsi="Times New Roman" w:cs="Times New Roman"/>
          <w:sz w:val="24"/>
          <w:szCs w:val="24"/>
        </w:rPr>
        <w:t xml:space="preserve"> от</w:t>
      </w:r>
      <w:r w:rsidR="00497341">
        <w:rPr>
          <w:rFonts w:ascii="Times New Roman" w:hAnsi="Times New Roman" w:cs="Times New Roman"/>
          <w:sz w:val="24"/>
          <w:szCs w:val="24"/>
        </w:rPr>
        <w:t xml:space="preserve"> </w:t>
      </w:r>
      <w:r w:rsidR="00050723">
        <w:rPr>
          <w:rFonts w:ascii="Times New Roman" w:hAnsi="Times New Roman" w:cs="Times New Roman"/>
          <w:sz w:val="24"/>
          <w:szCs w:val="24"/>
        </w:rPr>
        <w:t>21.08.2023</w:t>
      </w:r>
      <w:r w:rsidRPr="00D8179F">
        <w:rPr>
          <w:rFonts w:ascii="Times New Roman" w:hAnsi="Times New Roman" w:cs="Times New Roman"/>
          <w:sz w:val="24"/>
          <w:szCs w:val="24"/>
        </w:rPr>
        <w:t xml:space="preserve"> г.</w:t>
      </w:r>
      <w:r w:rsidR="002878CA">
        <w:rPr>
          <w:rFonts w:ascii="Times New Roman" w:hAnsi="Times New Roman" w:cs="Times New Roman"/>
          <w:sz w:val="24"/>
          <w:szCs w:val="24"/>
        </w:rPr>
        <w:t>,</w:t>
      </w:r>
      <w:r w:rsidRPr="00D8179F">
        <w:rPr>
          <w:rFonts w:ascii="Times New Roman" w:hAnsi="Times New Roman" w:cs="Times New Roman"/>
          <w:sz w:val="24"/>
          <w:szCs w:val="24"/>
        </w:rPr>
        <w:t>);</w:t>
      </w:r>
    </w:p>
    <w:p w:rsidR="00CD04B1" w:rsidRPr="00D8179F" w:rsidRDefault="00D8179F" w:rsidP="00D8179F">
      <w:pPr>
        <w:autoSpaceDE w:val="0"/>
        <w:autoSpaceDN w:val="0"/>
        <w:adjustRightInd w:val="0"/>
        <w:spacing w:after="0" w:line="240" w:lineRule="auto"/>
        <w:rPr>
          <w:rFonts w:ascii="Times New Roman" w:eastAsia="Times New Roman" w:hAnsi="Times New Roman" w:cs="Times New Roman"/>
          <w:b/>
          <w:bCs/>
          <w:i/>
          <w:sz w:val="24"/>
          <w:szCs w:val="24"/>
          <w:u w:val="single"/>
        </w:rPr>
      </w:pPr>
      <w:r w:rsidRPr="00D8179F">
        <w:rPr>
          <w:rFonts w:ascii="Times New Roman" w:hAnsi="Times New Roman" w:cs="Times New Roman"/>
          <w:sz w:val="24"/>
          <w:szCs w:val="24"/>
        </w:rPr>
        <w:t xml:space="preserve">- Основная образовательная программа начального общего образования (утверждена решением педагогического совета протокол </w:t>
      </w:r>
      <w:r w:rsidR="00050723" w:rsidRPr="00D8179F">
        <w:rPr>
          <w:rFonts w:ascii="Times New Roman" w:hAnsi="Times New Roman" w:cs="Times New Roman"/>
          <w:sz w:val="24"/>
          <w:szCs w:val="24"/>
        </w:rPr>
        <w:t>№</w:t>
      </w:r>
      <w:r w:rsidR="00050723">
        <w:rPr>
          <w:rFonts w:ascii="Times New Roman" w:hAnsi="Times New Roman" w:cs="Times New Roman"/>
          <w:sz w:val="24"/>
          <w:szCs w:val="24"/>
        </w:rPr>
        <w:t xml:space="preserve"> 14</w:t>
      </w:r>
      <w:r w:rsidR="00050723" w:rsidRPr="00D8179F">
        <w:rPr>
          <w:rFonts w:ascii="Times New Roman" w:hAnsi="Times New Roman" w:cs="Times New Roman"/>
          <w:sz w:val="24"/>
          <w:szCs w:val="24"/>
        </w:rPr>
        <w:t xml:space="preserve"> от</w:t>
      </w:r>
      <w:r w:rsidR="00050723">
        <w:rPr>
          <w:rFonts w:ascii="Times New Roman" w:hAnsi="Times New Roman" w:cs="Times New Roman"/>
          <w:sz w:val="24"/>
          <w:szCs w:val="24"/>
        </w:rPr>
        <w:t xml:space="preserve"> 21.08.2023 </w:t>
      </w:r>
      <w:r w:rsidR="002878CA">
        <w:rPr>
          <w:rFonts w:ascii="Times New Roman" w:hAnsi="Times New Roman" w:cs="Times New Roman"/>
          <w:sz w:val="24"/>
          <w:szCs w:val="24"/>
        </w:rPr>
        <w:t>г</w:t>
      </w:r>
      <w:r w:rsidRPr="00D8179F">
        <w:rPr>
          <w:rFonts w:ascii="Times New Roman" w:hAnsi="Times New Roman" w:cs="Times New Roman"/>
          <w:sz w:val="24"/>
          <w:szCs w:val="24"/>
        </w:rPr>
        <w:t>);</w:t>
      </w:r>
    </w:p>
    <w:p w:rsidR="00D8179F" w:rsidRDefault="00D8179F" w:rsidP="00D81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Основная образовательная программа основного общего образования 5-9 классы (утверждена решением педагогич</w:t>
      </w:r>
      <w:r w:rsidR="00497341">
        <w:rPr>
          <w:rFonts w:ascii="Times New Roman" w:hAnsi="Times New Roman" w:cs="Times New Roman"/>
          <w:sz w:val="24"/>
          <w:szCs w:val="24"/>
        </w:rPr>
        <w:t xml:space="preserve">еского совета протокол </w:t>
      </w:r>
      <w:r w:rsidR="00050723" w:rsidRPr="00D8179F">
        <w:rPr>
          <w:rFonts w:ascii="Times New Roman" w:hAnsi="Times New Roman" w:cs="Times New Roman"/>
          <w:sz w:val="24"/>
          <w:szCs w:val="24"/>
        </w:rPr>
        <w:t>№</w:t>
      </w:r>
      <w:r w:rsidR="00050723">
        <w:rPr>
          <w:rFonts w:ascii="Times New Roman" w:hAnsi="Times New Roman" w:cs="Times New Roman"/>
          <w:sz w:val="24"/>
          <w:szCs w:val="24"/>
        </w:rPr>
        <w:t xml:space="preserve"> 14</w:t>
      </w:r>
      <w:r w:rsidR="00050723" w:rsidRPr="00D8179F">
        <w:rPr>
          <w:rFonts w:ascii="Times New Roman" w:hAnsi="Times New Roman" w:cs="Times New Roman"/>
          <w:sz w:val="24"/>
          <w:szCs w:val="24"/>
        </w:rPr>
        <w:t xml:space="preserve"> от</w:t>
      </w:r>
      <w:r w:rsidR="00050723">
        <w:rPr>
          <w:rFonts w:ascii="Times New Roman" w:hAnsi="Times New Roman" w:cs="Times New Roman"/>
          <w:sz w:val="24"/>
          <w:szCs w:val="24"/>
        </w:rPr>
        <w:t xml:space="preserve"> 21.08.2023</w:t>
      </w:r>
      <w:r w:rsidR="00050723" w:rsidRPr="00D8179F">
        <w:rPr>
          <w:rFonts w:ascii="Times New Roman" w:hAnsi="Times New Roman" w:cs="Times New Roman"/>
          <w:sz w:val="24"/>
          <w:szCs w:val="24"/>
        </w:rPr>
        <w:t xml:space="preserve"> г.</w:t>
      </w:r>
      <w:r w:rsidR="002878CA">
        <w:rPr>
          <w:rFonts w:ascii="Times New Roman" w:hAnsi="Times New Roman" w:cs="Times New Roman"/>
          <w:sz w:val="24"/>
          <w:szCs w:val="24"/>
        </w:rPr>
        <w:t>.</w:t>
      </w:r>
      <w:r>
        <w:rPr>
          <w:rFonts w:ascii="Times New Roman" w:hAnsi="Times New Roman" w:cs="Times New Roman"/>
          <w:sz w:val="24"/>
          <w:szCs w:val="24"/>
        </w:rPr>
        <w:t>);</w:t>
      </w:r>
    </w:p>
    <w:p w:rsidR="00D8179F" w:rsidRDefault="00D8179F" w:rsidP="00D81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Основная образовательная программа среднего общего образования (утверждена решением педагогич</w:t>
      </w:r>
      <w:r w:rsidR="009E373A">
        <w:rPr>
          <w:rFonts w:ascii="Times New Roman" w:hAnsi="Times New Roman" w:cs="Times New Roman"/>
          <w:sz w:val="24"/>
          <w:szCs w:val="24"/>
        </w:rPr>
        <w:t xml:space="preserve">еского совета протокол </w:t>
      </w:r>
      <w:r w:rsidR="00050723" w:rsidRPr="00D8179F">
        <w:rPr>
          <w:rFonts w:ascii="Times New Roman" w:hAnsi="Times New Roman" w:cs="Times New Roman"/>
          <w:sz w:val="24"/>
          <w:szCs w:val="24"/>
        </w:rPr>
        <w:t>№</w:t>
      </w:r>
      <w:r w:rsidR="00050723">
        <w:rPr>
          <w:rFonts w:ascii="Times New Roman" w:hAnsi="Times New Roman" w:cs="Times New Roman"/>
          <w:sz w:val="24"/>
          <w:szCs w:val="24"/>
        </w:rPr>
        <w:t xml:space="preserve"> 14</w:t>
      </w:r>
      <w:r w:rsidR="00050723" w:rsidRPr="00D8179F">
        <w:rPr>
          <w:rFonts w:ascii="Times New Roman" w:hAnsi="Times New Roman" w:cs="Times New Roman"/>
          <w:sz w:val="24"/>
          <w:szCs w:val="24"/>
        </w:rPr>
        <w:t xml:space="preserve"> от</w:t>
      </w:r>
      <w:r w:rsidR="00050723">
        <w:rPr>
          <w:rFonts w:ascii="Times New Roman" w:hAnsi="Times New Roman" w:cs="Times New Roman"/>
          <w:sz w:val="24"/>
          <w:szCs w:val="24"/>
        </w:rPr>
        <w:t xml:space="preserve"> 21.08.2023</w:t>
      </w:r>
      <w:r w:rsidR="00050723" w:rsidRPr="00D8179F">
        <w:rPr>
          <w:rFonts w:ascii="Times New Roman" w:hAnsi="Times New Roman" w:cs="Times New Roman"/>
          <w:sz w:val="24"/>
          <w:szCs w:val="24"/>
        </w:rPr>
        <w:t xml:space="preserve"> г.</w:t>
      </w:r>
      <w:r>
        <w:rPr>
          <w:rFonts w:ascii="Times New Roman" w:hAnsi="Times New Roman" w:cs="Times New Roman"/>
          <w:sz w:val="24"/>
          <w:szCs w:val="24"/>
        </w:rPr>
        <w:t>.).</w:t>
      </w:r>
    </w:p>
    <w:p w:rsidR="00AE7179" w:rsidRPr="00AE7179" w:rsidRDefault="00AE7179" w:rsidP="00AE7179">
      <w:pPr>
        <w:autoSpaceDE w:val="0"/>
        <w:autoSpaceDN w:val="0"/>
        <w:adjustRightInd w:val="0"/>
        <w:spacing w:after="0" w:line="240" w:lineRule="auto"/>
        <w:jc w:val="both"/>
        <w:rPr>
          <w:rFonts w:ascii="Times New Roman" w:hAnsi="Times New Roman" w:cs="Times New Roman"/>
          <w:b/>
          <w:bCs/>
          <w:sz w:val="24"/>
          <w:szCs w:val="24"/>
        </w:rPr>
      </w:pPr>
      <w:r w:rsidRPr="00AE7179">
        <w:rPr>
          <w:rFonts w:ascii="Times New Roman" w:hAnsi="Times New Roman" w:cs="Times New Roman"/>
          <w:b/>
          <w:bCs/>
          <w:sz w:val="24"/>
          <w:szCs w:val="24"/>
        </w:rPr>
        <w:t>Оценка качества подготовки обучающихся</w:t>
      </w:r>
    </w:p>
    <w:p w:rsidR="00AE7179" w:rsidRPr="00AE7179" w:rsidRDefault="00AE7179" w:rsidP="00AE71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7179">
        <w:rPr>
          <w:rFonts w:ascii="Times New Roman" w:hAnsi="Times New Roman" w:cs="Times New Roman"/>
          <w:sz w:val="24"/>
          <w:szCs w:val="24"/>
        </w:rPr>
        <w:t>В понятие качества подготовки обучающихся входит: полнота и результативность</w:t>
      </w:r>
      <w:r>
        <w:rPr>
          <w:rFonts w:ascii="Times New Roman" w:hAnsi="Times New Roman" w:cs="Times New Roman"/>
          <w:sz w:val="24"/>
          <w:szCs w:val="24"/>
        </w:rPr>
        <w:t xml:space="preserve"> </w:t>
      </w:r>
      <w:r w:rsidRPr="00AE7179">
        <w:rPr>
          <w:rFonts w:ascii="Times New Roman" w:hAnsi="Times New Roman" w:cs="Times New Roman"/>
          <w:sz w:val="24"/>
          <w:szCs w:val="24"/>
        </w:rPr>
        <w:t>реализации образовательных программ, сохранность контингента (положительная динамика);</w:t>
      </w:r>
    </w:p>
    <w:p w:rsidR="00AE7179" w:rsidRPr="00AE7179" w:rsidRDefault="00AE7179" w:rsidP="00AE7179">
      <w:pPr>
        <w:autoSpaceDE w:val="0"/>
        <w:autoSpaceDN w:val="0"/>
        <w:adjustRightInd w:val="0"/>
        <w:spacing w:after="0" w:line="240" w:lineRule="auto"/>
        <w:jc w:val="both"/>
        <w:rPr>
          <w:rFonts w:ascii="Times New Roman" w:hAnsi="Times New Roman" w:cs="Times New Roman"/>
          <w:sz w:val="24"/>
          <w:szCs w:val="24"/>
        </w:rPr>
      </w:pPr>
      <w:r w:rsidRPr="00AE7179">
        <w:rPr>
          <w:rFonts w:ascii="Times New Roman" w:hAnsi="Times New Roman" w:cs="Times New Roman"/>
          <w:sz w:val="24"/>
          <w:szCs w:val="24"/>
        </w:rPr>
        <w:t>положительная динамика результатов промежуточной и итоговой аттестации;</w:t>
      </w:r>
    </w:p>
    <w:p w:rsidR="00AE7179" w:rsidRPr="00AE7179" w:rsidRDefault="00AE7179" w:rsidP="00AE7179">
      <w:pPr>
        <w:autoSpaceDE w:val="0"/>
        <w:autoSpaceDN w:val="0"/>
        <w:adjustRightInd w:val="0"/>
        <w:spacing w:after="0" w:line="240" w:lineRule="auto"/>
        <w:jc w:val="both"/>
        <w:rPr>
          <w:rFonts w:ascii="Times New Roman" w:hAnsi="Times New Roman" w:cs="Times New Roman"/>
          <w:sz w:val="24"/>
          <w:szCs w:val="24"/>
        </w:rPr>
      </w:pPr>
      <w:r w:rsidRPr="00AE7179">
        <w:rPr>
          <w:rFonts w:ascii="Times New Roman" w:hAnsi="Times New Roman" w:cs="Times New Roman"/>
          <w:sz w:val="24"/>
          <w:szCs w:val="24"/>
        </w:rPr>
        <w:t>деятельность различных творческих коллективов;</w:t>
      </w:r>
    </w:p>
    <w:p w:rsidR="00AE7179" w:rsidRPr="00AE7179" w:rsidRDefault="00AE7179" w:rsidP="00AE7179">
      <w:pPr>
        <w:autoSpaceDE w:val="0"/>
        <w:autoSpaceDN w:val="0"/>
        <w:adjustRightInd w:val="0"/>
        <w:spacing w:after="0" w:line="240" w:lineRule="auto"/>
        <w:jc w:val="both"/>
        <w:rPr>
          <w:rFonts w:ascii="Times New Roman" w:hAnsi="Times New Roman" w:cs="Times New Roman"/>
          <w:sz w:val="24"/>
          <w:szCs w:val="24"/>
        </w:rPr>
      </w:pPr>
      <w:r w:rsidRPr="00AE7179">
        <w:rPr>
          <w:rFonts w:ascii="Times New Roman" w:hAnsi="Times New Roman" w:cs="Times New Roman"/>
          <w:sz w:val="24"/>
          <w:szCs w:val="24"/>
        </w:rPr>
        <w:t>участие обучающихся в различных творческих мероприятиях (конкурсах, фестивалях,</w:t>
      </w:r>
      <w:r>
        <w:rPr>
          <w:rFonts w:ascii="Times New Roman" w:hAnsi="Times New Roman" w:cs="Times New Roman"/>
          <w:sz w:val="24"/>
          <w:szCs w:val="24"/>
        </w:rPr>
        <w:t xml:space="preserve"> </w:t>
      </w:r>
      <w:r w:rsidRPr="00AE7179">
        <w:rPr>
          <w:rFonts w:ascii="Times New Roman" w:hAnsi="Times New Roman" w:cs="Times New Roman"/>
          <w:sz w:val="24"/>
          <w:szCs w:val="24"/>
        </w:rPr>
        <w:t>выставках и других).</w:t>
      </w:r>
    </w:p>
    <w:p w:rsidR="00107D29" w:rsidRPr="00AE7179" w:rsidRDefault="00AE7179" w:rsidP="00AE7179">
      <w:pPr>
        <w:shd w:val="clear" w:color="auto" w:fill="FFFFFF" w:themeFill="background1"/>
        <w:spacing w:before="240" w:after="240" w:line="240" w:lineRule="auto"/>
        <w:ind w:firstLine="900"/>
        <w:jc w:val="both"/>
        <w:rPr>
          <w:rFonts w:ascii="Times New Roman" w:eastAsia="Times New Roman" w:hAnsi="Times New Roman" w:cs="Times New Roman"/>
          <w:b/>
          <w:bCs/>
          <w:i/>
          <w:sz w:val="24"/>
          <w:szCs w:val="24"/>
          <w:u w:val="single"/>
        </w:rPr>
      </w:pPr>
      <w:r w:rsidRPr="00AE7179">
        <w:rPr>
          <w:rFonts w:ascii="Times New Roman" w:hAnsi="Times New Roman" w:cs="Times New Roman"/>
          <w:b/>
          <w:bCs/>
          <w:sz w:val="24"/>
          <w:szCs w:val="24"/>
        </w:rPr>
        <w:t>Результаты государственной итоговой аттестации</w:t>
      </w:r>
    </w:p>
    <w:p w:rsidR="00060360" w:rsidRDefault="00060360" w:rsidP="00302C48">
      <w:pPr>
        <w:shd w:val="clear" w:color="auto" w:fill="FFFFFF"/>
        <w:autoSpaceDE w:val="0"/>
        <w:autoSpaceDN w:val="0"/>
        <w:adjustRightInd w:val="0"/>
        <w:spacing w:after="0" w:line="240" w:lineRule="auto"/>
        <w:ind w:firstLine="360"/>
        <w:jc w:val="both"/>
        <w:rPr>
          <w:rFonts w:ascii="Times New Roman" w:hAnsi="Times New Roman"/>
          <w:sz w:val="24"/>
          <w:szCs w:val="24"/>
        </w:rPr>
      </w:pPr>
    </w:p>
    <w:p w:rsidR="002878CA" w:rsidRPr="00E261AF" w:rsidRDefault="002878CA" w:rsidP="002878CA">
      <w:pPr>
        <w:pStyle w:val="11"/>
        <w:jc w:val="center"/>
        <w:rPr>
          <w:b/>
          <w:iCs/>
        </w:rPr>
      </w:pPr>
      <w:r w:rsidRPr="00E261AF">
        <w:rPr>
          <w:b/>
          <w:iCs/>
        </w:rPr>
        <w:t>Результаты государственной аттестации выпускников</w:t>
      </w:r>
    </w:p>
    <w:p w:rsidR="00603E91" w:rsidRDefault="00050723" w:rsidP="00603E91">
      <w:pPr>
        <w:pStyle w:val="11"/>
        <w:jc w:val="center"/>
        <w:rPr>
          <w:b/>
        </w:rPr>
      </w:pPr>
      <w:r>
        <w:rPr>
          <w:b/>
        </w:rPr>
        <w:t>в 2023 -  2024</w:t>
      </w:r>
      <w:r w:rsidR="002878CA" w:rsidRPr="00E261AF">
        <w:rPr>
          <w:b/>
        </w:rPr>
        <w:t xml:space="preserve"> учебном году.</w:t>
      </w:r>
    </w:p>
    <w:p w:rsidR="00603E91" w:rsidRDefault="00050723" w:rsidP="00603E91">
      <w:pPr>
        <w:pStyle w:val="11"/>
        <w:jc w:val="both"/>
        <w:rPr>
          <w:rFonts w:eastAsia="Times New Roman"/>
          <w:spacing w:val="1"/>
        </w:rPr>
      </w:pPr>
      <w:r w:rsidRPr="00050723">
        <w:rPr>
          <w:rFonts w:eastAsia="Times New Roman"/>
        </w:rPr>
        <w:t>В</w:t>
      </w:r>
      <w:r w:rsidRPr="00050723">
        <w:rPr>
          <w:rFonts w:eastAsia="Times New Roman"/>
          <w:spacing w:val="1"/>
        </w:rPr>
        <w:t xml:space="preserve"> </w:t>
      </w:r>
      <w:r w:rsidR="00603E91">
        <w:rPr>
          <w:rFonts w:eastAsia="Times New Roman"/>
        </w:rPr>
        <w:t>2023-2024</w:t>
      </w:r>
      <w:r w:rsidRPr="00050723">
        <w:rPr>
          <w:rFonts w:eastAsia="Times New Roman"/>
          <w:spacing w:val="1"/>
        </w:rPr>
        <w:t xml:space="preserve"> </w:t>
      </w:r>
      <w:r w:rsidRPr="00050723">
        <w:rPr>
          <w:rFonts w:eastAsia="Times New Roman"/>
        </w:rPr>
        <w:t>году</w:t>
      </w:r>
      <w:r w:rsidRPr="00050723">
        <w:rPr>
          <w:rFonts w:eastAsia="Times New Roman"/>
          <w:spacing w:val="1"/>
        </w:rPr>
        <w:t xml:space="preserve"> </w:t>
      </w:r>
      <w:r w:rsidRPr="00050723">
        <w:rPr>
          <w:rFonts w:eastAsia="Times New Roman"/>
        </w:rPr>
        <w:t>выпускники</w:t>
      </w:r>
      <w:r w:rsidRPr="00050723">
        <w:rPr>
          <w:rFonts w:eastAsia="Times New Roman"/>
          <w:spacing w:val="1"/>
        </w:rPr>
        <w:t xml:space="preserve"> </w:t>
      </w:r>
      <w:r w:rsidRPr="00050723">
        <w:rPr>
          <w:rFonts w:eastAsia="Times New Roman"/>
        </w:rPr>
        <w:t>9</w:t>
      </w:r>
      <w:r w:rsidRPr="00050723">
        <w:rPr>
          <w:rFonts w:eastAsia="Times New Roman"/>
          <w:spacing w:val="1"/>
        </w:rPr>
        <w:t xml:space="preserve"> </w:t>
      </w:r>
      <w:r w:rsidRPr="00050723">
        <w:rPr>
          <w:rFonts w:eastAsia="Times New Roman"/>
        </w:rPr>
        <w:t>класса</w:t>
      </w:r>
      <w:r w:rsidRPr="00050723">
        <w:rPr>
          <w:rFonts w:eastAsia="Times New Roman"/>
          <w:spacing w:val="1"/>
        </w:rPr>
        <w:t xml:space="preserve"> </w:t>
      </w:r>
      <w:r w:rsidRPr="00050723">
        <w:rPr>
          <w:rFonts w:eastAsia="Times New Roman"/>
        </w:rPr>
        <w:t>сдавали</w:t>
      </w:r>
      <w:r w:rsidRPr="00050723">
        <w:rPr>
          <w:rFonts w:eastAsia="Times New Roman"/>
          <w:spacing w:val="1"/>
        </w:rPr>
        <w:t xml:space="preserve"> </w:t>
      </w:r>
      <w:r w:rsidRPr="00050723">
        <w:rPr>
          <w:rFonts w:eastAsia="Times New Roman"/>
        </w:rPr>
        <w:t>в</w:t>
      </w:r>
      <w:r w:rsidRPr="00050723">
        <w:rPr>
          <w:rFonts w:eastAsia="Times New Roman"/>
          <w:spacing w:val="1"/>
        </w:rPr>
        <w:t xml:space="preserve"> </w:t>
      </w:r>
      <w:r w:rsidRPr="00050723">
        <w:rPr>
          <w:rFonts w:eastAsia="Times New Roman"/>
        </w:rPr>
        <w:t>форме</w:t>
      </w:r>
      <w:r w:rsidRPr="00050723">
        <w:rPr>
          <w:rFonts w:eastAsia="Times New Roman"/>
          <w:spacing w:val="1"/>
        </w:rPr>
        <w:t xml:space="preserve"> </w:t>
      </w:r>
      <w:r w:rsidRPr="00050723">
        <w:rPr>
          <w:rFonts w:eastAsia="Times New Roman"/>
        </w:rPr>
        <w:t>ОГЭ</w:t>
      </w:r>
      <w:r w:rsidRPr="00050723">
        <w:rPr>
          <w:rFonts w:eastAsia="Times New Roman"/>
          <w:spacing w:val="1"/>
        </w:rPr>
        <w:t xml:space="preserve"> </w:t>
      </w:r>
      <w:r w:rsidRPr="00050723">
        <w:rPr>
          <w:rFonts w:eastAsia="Times New Roman"/>
        </w:rPr>
        <w:t>обязательные</w:t>
      </w:r>
      <w:r w:rsidRPr="00050723">
        <w:rPr>
          <w:rFonts w:eastAsia="Times New Roman"/>
          <w:spacing w:val="1"/>
        </w:rPr>
        <w:t xml:space="preserve"> </w:t>
      </w:r>
      <w:r w:rsidRPr="00050723">
        <w:rPr>
          <w:rFonts w:eastAsia="Times New Roman"/>
        </w:rPr>
        <w:t>предметы</w:t>
      </w:r>
      <w:r w:rsidRPr="00050723">
        <w:rPr>
          <w:rFonts w:eastAsia="Times New Roman"/>
          <w:spacing w:val="1"/>
        </w:rPr>
        <w:t xml:space="preserve"> </w:t>
      </w:r>
      <w:r w:rsidRPr="00050723">
        <w:rPr>
          <w:rFonts w:eastAsia="Times New Roman"/>
        </w:rPr>
        <w:t>(русский</w:t>
      </w:r>
      <w:r w:rsidRPr="00050723">
        <w:rPr>
          <w:rFonts w:eastAsia="Times New Roman"/>
          <w:spacing w:val="1"/>
        </w:rPr>
        <w:t xml:space="preserve"> </w:t>
      </w:r>
      <w:r w:rsidRPr="00050723">
        <w:rPr>
          <w:rFonts w:eastAsia="Times New Roman"/>
        </w:rPr>
        <w:t>язык,</w:t>
      </w:r>
      <w:r w:rsidRPr="00050723">
        <w:rPr>
          <w:rFonts w:eastAsia="Times New Roman"/>
          <w:spacing w:val="1"/>
        </w:rPr>
        <w:t xml:space="preserve"> </w:t>
      </w:r>
      <w:r w:rsidRPr="00050723">
        <w:rPr>
          <w:rFonts w:eastAsia="Times New Roman"/>
        </w:rPr>
        <w:t>математика),</w:t>
      </w:r>
      <w:r w:rsidRPr="00050723">
        <w:rPr>
          <w:rFonts w:eastAsia="Times New Roman"/>
          <w:spacing w:val="1"/>
        </w:rPr>
        <w:t xml:space="preserve"> </w:t>
      </w:r>
      <w:r w:rsidRPr="00050723">
        <w:rPr>
          <w:rFonts w:eastAsia="Times New Roman"/>
        </w:rPr>
        <w:t>предметы</w:t>
      </w:r>
      <w:r w:rsidRPr="00050723">
        <w:rPr>
          <w:rFonts w:eastAsia="Times New Roman"/>
          <w:spacing w:val="1"/>
        </w:rPr>
        <w:t xml:space="preserve"> </w:t>
      </w:r>
      <w:r w:rsidRPr="00050723">
        <w:rPr>
          <w:rFonts w:eastAsia="Times New Roman"/>
        </w:rPr>
        <w:t>по</w:t>
      </w:r>
      <w:r w:rsidRPr="00050723">
        <w:rPr>
          <w:rFonts w:eastAsia="Times New Roman"/>
          <w:spacing w:val="1"/>
        </w:rPr>
        <w:t xml:space="preserve"> </w:t>
      </w:r>
      <w:r w:rsidRPr="00050723">
        <w:rPr>
          <w:rFonts w:eastAsia="Times New Roman"/>
        </w:rPr>
        <w:t>выбору</w:t>
      </w:r>
      <w:r w:rsidRPr="00050723">
        <w:rPr>
          <w:rFonts w:eastAsia="Times New Roman"/>
          <w:spacing w:val="1"/>
        </w:rPr>
        <w:t xml:space="preserve"> </w:t>
      </w:r>
      <w:r w:rsidRPr="00050723">
        <w:rPr>
          <w:rFonts w:eastAsia="Times New Roman"/>
        </w:rPr>
        <w:t>(биология, обществознание).Экзамены в форме ОГЭ сдавали 7 выпускников 9 класса .</w:t>
      </w:r>
      <w:r w:rsidRPr="00050723">
        <w:rPr>
          <w:rFonts w:eastAsia="Times New Roman"/>
          <w:spacing w:val="1"/>
        </w:rPr>
        <w:t xml:space="preserve">7 </w:t>
      </w:r>
      <w:r w:rsidRPr="00050723">
        <w:rPr>
          <w:rFonts w:eastAsia="Times New Roman"/>
        </w:rPr>
        <w:t>февраля</w:t>
      </w:r>
      <w:r w:rsidRPr="00050723">
        <w:rPr>
          <w:rFonts w:eastAsia="Times New Roman"/>
          <w:spacing w:val="1"/>
        </w:rPr>
        <w:t xml:space="preserve"> </w:t>
      </w:r>
      <w:r w:rsidRPr="00050723">
        <w:rPr>
          <w:rFonts w:eastAsia="Times New Roman"/>
        </w:rPr>
        <w:t>в</w:t>
      </w:r>
      <w:r w:rsidRPr="00050723">
        <w:rPr>
          <w:rFonts w:eastAsia="Times New Roman"/>
          <w:spacing w:val="1"/>
        </w:rPr>
        <w:t xml:space="preserve"> </w:t>
      </w:r>
      <w:r w:rsidRPr="00050723">
        <w:rPr>
          <w:rFonts w:eastAsia="Times New Roman"/>
        </w:rPr>
        <w:t>итоговом</w:t>
      </w:r>
      <w:r w:rsidRPr="00050723">
        <w:rPr>
          <w:rFonts w:eastAsia="Times New Roman"/>
          <w:spacing w:val="1"/>
        </w:rPr>
        <w:t xml:space="preserve"> </w:t>
      </w:r>
      <w:r w:rsidRPr="00050723">
        <w:rPr>
          <w:rFonts w:eastAsia="Times New Roman"/>
        </w:rPr>
        <w:t>собеседовании</w:t>
      </w:r>
      <w:r w:rsidRPr="00050723">
        <w:rPr>
          <w:rFonts w:eastAsia="Times New Roman"/>
          <w:spacing w:val="1"/>
        </w:rPr>
        <w:t xml:space="preserve"> </w:t>
      </w:r>
      <w:r w:rsidRPr="00050723">
        <w:rPr>
          <w:rFonts w:eastAsia="Times New Roman"/>
        </w:rPr>
        <w:t>приняли</w:t>
      </w:r>
      <w:r w:rsidRPr="00050723">
        <w:rPr>
          <w:rFonts w:eastAsia="Times New Roman"/>
          <w:spacing w:val="1"/>
        </w:rPr>
        <w:t xml:space="preserve"> </w:t>
      </w:r>
      <w:r w:rsidRPr="00050723">
        <w:rPr>
          <w:rFonts w:eastAsia="Times New Roman"/>
        </w:rPr>
        <w:t>участие</w:t>
      </w:r>
      <w:r w:rsidRPr="00050723">
        <w:rPr>
          <w:rFonts w:eastAsia="Times New Roman"/>
          <w:spacing w:val="1"/>
        </w:rPr>
        <w:t xml:space="preserve"> </w:t>
      </w:r>
      <w:r w:rsidRPr="00050723">
        <w:rPr>
          <w:rFonts w:eastAsia="Times New Roman"/>
        </w:rPr>
        <w:t>все 7</w:t>
      </w:r>
      <w:r w:rsidRPr="00050723">
        <w:rPr>
          <w:rFonts w:eastAsia="Times New Roman"/>
          <w:spacing w:val="1"/>
        </w:rPr>
        <w:t xml:space="preserve"> </w:t>
      </w:r>
      <w:r w:rsidRPr="00050723">
        <w:rPr>
          <w:rFonts w:eastAsia="Times New Roman"/>
        </w:rPr>
        <w:t>человек.</w:t>
      </w:r>
      <w:r w:rsidRPr="00050723">
        <w:rPr>
          <w:rFonts w:eastAsia="Times New Roman"/>
          <w:spacing w:val="1"/>
        </w:rPr>
        <w:t xml:space="preserve"> </w:t>
      </w:r>
      <w:r w:rsidRPr="00050723">
        <w:rPr>
          <w:rFonts w:eastAsia="Times New Roman"/>
        </w:rPr>
        <w:t>Все</w:t>
      </w:r>
      <w:r w:rsidRPr="00050723">
        <w:rPr>
          <w:rFonts w:eastAsia="Times New Roman"/>
          <w:spacing w:val="-67"/>
        </w:rPr>
        <w:t xml:space="preserve"> </w:t>
      </w:r>
      <w:r w:rsidRPr="00050723">
        <w:rPr>
          <w:rFonts w:eastAsia="Times New Roman"/>
        </w:rPr>
        <w:t>успешно</w:t>
      </w:r>
      <w:r w:rsidRPr="00050723">
        <w:rPr>
          <w:rFonts w:eastAsia="Times New Roman"/>
          <w:spacing w:val="1"/>
        </w:rPr>
        <w:t xml:space="preserve"> </w:t>
      </w:r>
      <w:r w:rsidRPr="00050723">
        <w:rPr>
          <w:rFonts w:eastAsia="Times New Roman"/>
        </w:rPr>
        <w:t>прошли</w:t>
      </w:r>
      <w:r w:rsidRPr="00050723">
        <w:rPr>
          <w:rFonts w:eastAsia="Times New Roman"/>
          <w:spacing w:val="1"/>
        </w:rPr>
        <w:t xml:space="preserve"> </w:t>
      </w:r>
      <w:r w:rsidRPr="00050723">
        <w:rPr>
          <w:rFonts w:eastAsia="Times New Roman"/>
        </w:rPr>
        <w:t>итоговое</w:t>
      </w:r>
      <w:r w:rsidRPr="00050723">
        <w:rPr>
          <w:rFonts w:eastAsia="Times New Roman"/>
          <w:spacing w:val="1"/>
        </w:rPr>
        <w:t xml:space="preserve"> </w:t>
      </w:r>
      <w:r w:rsidRPr="00050723">
        <w:rPr>
          <w:rFonts w:eastAsia="Times New Roman"/>
        </w:rPr>
        <w:t>собеседование,</w:t>
      </w:r>
      <w:r w:rsidRPr="00050723">
        <w:rPr>
          <w:rFonts w:eastAsia="Times New Roman"/>
          <w:spacing w:val="1"/>
        </w:rPr>
        <w:t xml:space="preserve"> </w:t>
      </w:r>
      <w:r w:rsidRPr="00050723">
        <w:rPr>
          <w:rFonts w:eastAsia="Times New Roman"/>
        </w:rPr>
        <w:t>получив</w:t>
      </w:r>
      <w:r w:rsidRPr="00050723">
        <w:rPr>
          <w:rFonts w:eastAsia="Times New Roman"/>
          <w:spacing w:val="1"/>
        </w:rPr>
        <w:t xml:space="preserve"> </w:t>
      </w:r>
      <w:r w:rsidRPr="00050723">
        <w:rPr>
          <w:rFonts w:eastAsia="Times New Roman"/>
        </w:rPr>
        <w:t>«зачет».</w:t>
      </w:r>
      <w:r w:rsidRPr="00050723">
        <w:rPr>
          <w:rFonts w:eastAsia="Times New Roman"/>
          <w:spacing w:val="1"/>
        </w:rPr>
        <w:t xml:space="preserve"> </w:t>
      </w:r>
    </w:p>
    <w:p w:rsidR="00050723" w:rsidRPr="00050723" w:rsidRDefault="00050723" w:rsidP="00603E91">
      <w:pPr>
        <w:pStyle w:val="11"/>
        <w:jc w:val="both"/>
        <w:rPr>
          <w:rFonts w:eastAsia="Times New Roman"/>
        </w:rPr>
      </w:pPr>
      <w:r w:rsidRPr="00050723">
        <w:rPr>
          <w:rFonts w:eastAsia="Times New Roman"/>
        </w:rPr>
        <w:t>Минимальное</w:t>
      </w:r>
      <w:r w:rsidRPr="00050723">
        <w:rPr>
          <w:rFonts w:eastAsia="Times New Roman"/>
          <w:spacing w:val="1"/>
        </w:rPr>
        <w:t xml:space="preserve"> </w:t>
      </w:r>
      <w:r w:rsidRPr="00050723">
        <w:rPr>
          <w:rFonts w:eastAsia="Times New Roman"/>
        </w:rPr>
        <w:t xml:space="preserve">количество баллов для получения «зачета» набрали: 1 человек, Максимальный балл – 20 баллов – 0 </w:t>
      </w:r>
      <w:r w:rsidRPr="00050723">
        <w:rPr>
          <w:rFonts w:eastAsia="Times New Roman"/>
          <w:spacing w:val="-67"/>
        </w:rPr>
        <w:t xml:space="preserve"> </w:t>
      </w:r>
      <w:r w:rsidRPr="00050723">
        <w:rPr>
          <w:rFonts w:eastAsia="Times New Roman"/>
        </w:rPr>
        <w:t>человек.</w:t>
      </w:r>
      <w:r w:rsidR="00603E91">
        <w:rPr>
          <w:rFonts w:eastAsia="Times New Roman"/>
        </w:rPr>
        <w:t xml:space="preserve"> </w:t>
      </w:r>
      <w:r w:rsidRPr="00050723">
        <w:rPr>
          <w:rFonts w:eastAsia="Times New Roman"/>
        </w:rPr>
        <w:t>По</w:t>
      </w:r>
      <w:r w:rsidRPr="00050723">
        <w:rPr>
          <w:rFonts w:eastAsia="Times New Roman"/>
          <w:spacing w:val="-2"/>
        </w:rPr>
        <w:t xml:space="preserve"> </w:t>
      </w:r>
      <w:r w:rsidRPr="00050723">
        <w:rPr>
          <w:rFonts w:eastAsia="Times New Roman"/>
        </w:rPr>
        <w:t>результатам</w:t>
      </w:r>
      <w:r w:rsidRPr="00050723">
        <w:rPr>
          <w:rFonts w:eastAsia="Times New Roman"/>
          <w:spacing w:val="-3"/>
        </w:rPr>
        <w:t xml:space="preserve"> </w:t>
      </w:r>
      <w:r w:rsidRPr="00050723">
        <w:rPr>
          <w:rFonts w:eastAsia="Times New Roman"/>
        </w:rPr>
        <w:t>собеседования</w:t>
      </w:r>
      <w:r w:rsidRPr="00050723">
        <w:rPr>
          <w:rFonts w:eastAsia="Times New Roman"/>
          <w:spacing w:val="-2"/>
        </w:rPr>
        <w:t xml:space="preserve"> </w:t>
      </w:r>
      <w:r w:rsidRPr="00050723">
        <w:rPr>
          <w:rFonts w:eastAsia="Times New Roman"/>
        </w:rPr>
        <w:t>можно</w:t>
      </w:r>
      <w:r w:rsidRPr="00050723">
        <w:rPr>
          <w:rFonts w:eastAsia="Times New Roman"/>
          <w:spacing w:val="-1"/>
        </w:rPr>
        <w:t xml:space="preserve"> </w:t>
      </w:r>
      <w:r w:rsidRPr="00050723">
        <w:rPr>
          <w:rFonts w:eastAsia="Times New Roman"/>
        </w:rPr>
        <w:t>сделать</w:t>
      </w:r>
      <w:r w:rsidRPr="00050723">
        <w:rPr>
          <w:rFonts w:eastAsia="Times New Roman"/>
          <w:spacing w:val="-3"/>
        </w:rPr>
        <w:t xml:space="preserve"> </w:t>
      </w:r>
      <w:r w:rsidRPr="00050723">
        <w:rPr>
          <w:rFonts w:eastAsia="Times New Roman"/>
        </w:rPr>
        <w:t>следующие</w:t>
      </w:r>
      <w:r w:rsidRPr="00050723">
        <w:rPr>
          <w:rFonts w:eastAsia="Times New Roman"/>
          <w:spacing w:val="-2"/>
        </w:rPr>
        <w:t xml:space="preserve"> </w:t>
      </w:r>
      <w:r w:rsidRPr="00050723">
        <w:rPr>
          <w:rFonts w:eastAsia="Times New Roman"/>
        </w:rPr>
        <w:t>выводы:- результаты итогового собеседования средние, качественная успеваемость</w:t>
      </w:r>
      <w:r w:rsidRPr="00050723">
        <w:rPr>
          <w:rFonts w:eastAsia="Times New Roman"/>
          <w:spacing w:val="1"/>
        </w:rPr>
        <w:t xml:space="preserve"> </w:t>
      </w:r>
      <w:r w:rsidRPr="00050723">
        <w:rPr>
          <w:rFonts w:eastAsia="Times New Roman"/>
        </w:rPr>
        <w:t>составляет всего 45%, большая часть обучающихся получила оценку «3», показав</w:t>
      </w:r>
      <w:r w:rsidRPr="00050723">
        <w:rPr>
          <w:rFonts w:eastAsia="Times New Roman"/>
          <w:spacing w:val="1"/>
        </w:rPr>
        <w:t xml:space="preserve"> </w:t>
      </w:r>
      <w:r w:rsidRPr="00050723">
        <w:rPr>
          <w:rFonts w:eastAsia="Times New Roman"/>
        </w:rPr>
        <w:t>коммуникативные</w:t>
      </w:r>
      <w:r w:rsidRPr="00050723">
        <w:rPr>
          <w:rFonts w:eastAsia="Times New Roman"/>
          <w:spacing w:val="-6"/>
        </w:rPr>
        <w:t xml:space="preserve"> </w:t>
      </w:r>
      <w:r w:rsidRPr="00050723">
        <w:rPr>
          <w:rFonts w:eastAsia="Times New Roman"/>
        </w:rPr>
        <w:t>умения</w:t>
      </w:r>
      <w:r w:rsidRPr="00050723">
        <w:rPr>
          <w:rFonts w:eastAsia="Times New Roman"/>
          <w:spacing w:val="-6"/>
        </w:rPr>
        <w:t xml:space="preserve"> </w:t>
      </w:r>
      <w:r w:rsidRPr="00050723">
        <w:rPr>
          <w:rFonts w:eastAsia="Times New Roman"/>
        </w:rPr>
        <w:t>на</w:t>
      </w:r>
      <w:r w:rsidRPr="00050723">
        <w:rPr>
          <w:rFonts w:eastAsia="Times New Roman"/>
          <w:spacing w:val="-5"/>
        </w:rPr>
        <w:t xml:space="preserve"> </w:t>
      </w:r>
      <w:r w:rsidRPr="00050723">
        <w:rPr>
          <w:rFonts w:eastAsia="Times New Roman"/>
        </w:rPr>
        <w:t>базовом</w:t>
      </w:r>
      <w:r w:rsidRPr="00050723">
        <w:rPr>
          <w:rFonts w:eastAsia="Times New Roman"/>
          <w:spacing w:val="-6"/>
        </w:rPr>
        <w:t xml:space="preserve"> </w:t>
      </w:r>
      <w:r w:rsidRPr="00050723">
        <w:rPr>
          <w:rFonts w:eastAsia="Times New Roman"/>
        </w:rPr>
        <w:t>уровне.</w:t>
      </w:r>
      <w:r w:rsidRPr="00050723">
        <w:rPr>
          <w:rFonts w:eastAsia="Times New Roman"/>
          <w:spacing w:val="-5"/>
        </w:rPr>
        <w:t xml:space="preserve"> </w:t>
      </w:r>
      <w:r w:rsidRPr="00050723">
        <w:rPr>
          <w:rFonts w:eastAsia="Times New Roman"/>
        </w:rPr>
        <w:t>Необходимо</w:t>
      </w:r>
      <w:r w:rsidRPr="00050723">
        <w:rPr>
          <w:rFonts w:eastAsia="Times New Roman"/>
          <w:spacing w:val="-5"/>
        </w:rPr>
        <w:t xml:space="preserve"> </w:t>
      </w:r>
      <w:r w:rsidRPr="00050723">
        <w:rPr>
          <w:rFonts w:eastAsia="Times New Roman"/>
        </w:rPr>
        <w:t>всему</w:t>
      </w:r>
      <w:r w:rsidRPr="00050723">
        <w:rPr>
          <w:rFonts w:eastAsia="Times New Roman"/>
          <w:spacing w:val="-9"/>
        </w:rPr>
        <w:t xml:space="preserve"> </w:t>
      </w:r>
      <w:r w:rsidRPr="00050723">
        <w:rPr>
          <w:rFonts w:eastAsia="Times New Roman"/>
        </w:rPr>
        <w:t>педагогическому</w:t>
      </w:r>
      <w:r w:rsidRPr="00050723">
        <w:rPr>
          <w:rFonts w:eastAsia="Times New Roman"/>
          <w:spacing w:val="-68"/>
        </w:rPr>
        <w:t xml:space="preserve"> </w:t>
      </w:r>
      <w:r w:rsidRPr="00050723">
        <w:rPr>
          <w:rFonts w:eastAsia="Times New Roman"/>
        </w:rPr>
        <w:t>коллективу вести работу по развитию коммуникативных навыков обучающихся,</w:t>
      </w:r>
      <w:r w:rsidRPr="00050723">
        <w:rPr>
          <w:rFonts w:eastAsia="Times New Roman"/>
          <w:spacing w:val="1"/>
        </w:rPr>
        <w:t xml:space="preserve"> </w:t>
      </w:r>
      <w:r w:rsidRPr="00050723">
        <w:rPr>
          <w:rFonts w:eastAsia="Times New Roman"/>
        </w:rPr>
        <w:t>развивать</w:t>
      </w:r>
      <w:r w:rsidRPr="00050723">
        <w:rPr>
          <w:rFonts w:eastAsia="Times New Roman"/>
          <w:spacing w:val="-6"/>
        </w:rPr>
        <w:t xml:space="preserve"> </w:t>
      </w:r>
      <w:r w:rsidRPr="00050723">
        <w:rPr>
          <w:rFonts w:eastAsia="Times New Roman"/>
        </w:rPr>
        <w:t>и совершенствовать</w:t>
      </w:r>
      <w:r w:rsidRPr="00050723">
        <w:rPr>
          <w:rFonts w:eastAsia="Times New Roman"/>
          <w:spacing w:val="-4"/>
        </w:rPr>
        <w:t xml:space="preserve"> </w:t>
      </w:r>
      <w:r w:rsidRPr="00050723">
        <w:rPr>
          <w:rFonts w:eastAsia="Times New Roman"/>
        </w:rPr>
        <w:t>навыки</w:t>
      </w:r>
      <w:r w:rsidRPr="00050723">
        <w:rPr>
          <w:rFonts w:eastAsia="Times New Roman"/>
          <w:spacing w:val="1"/>
        </w:rPr>
        <w:t xml:space="preserve"> </w:t>
      </w:r>
      <w:r w:rsidRPr="00050723">
        <w:rPr>
          <w:rFonts w:eastAsia="Times New Roman"/>
        </w:rPr>
        <w:t>чтения вслух</w:t>
      </w:r>
      <w:r w:rsidRPr="00050723">
        <w:rPr>
          <w:rFonts w:eastAsia="Times New Roman"/>
          <w:spacing w:val="1"/>
        </w:rPr>
        <w:t xml:space="preserve"> </w:t>
      </w:r>
      <w:r w:rsidRPr="00050723">
        <w:rPr>
          <w:rFonts w:eastAsia="Times New Roman"/>
        </w:rPr>
        <w:t>и</w:t>
      </w:r>
      <w:r w:rsidRPr="00050723">
        <w:rPr>
          <w:rFonts w:eastAsia="Times New Roman"/>
          <w:spacing w:val="-1"/>
        </w:rPr>
        <w:t xml:space="preserve"> </w:t>
      </w:r>
      <w:r w:rsidRPr="00050723">
        <w:rPr>
          <w:rFonts w:eastAsia="Times New Roman"/>
        </w:rPr>
        <w:t>пересказа.</w:t>
      </w:r>
    </w:p>
    <w:p w:rsidR="00050723" w:rsidRDefault="00050723" w:rsidP="00050723">
      <w:pPr>
        <w:keepNext/>
        <w:spacing w:after="0" w:line="240" w:lineRule="auto"/>
        <w:ind w:firstLine="709"/>
        <w:jc w:val="both"/>
        <w:outlineLvl w:val="1"/>
        <w:rPr>
          <w:rFonts w:ascii="Times New Roman" w:eastAsia="Times New Roman" w:hAnsi="Times New Roman" w:cs="Times New Roman"/>
          <w:sz w:val="24"/>
          <w:szCs w:val="24"/>
        </w:rPr>
      </w:pPr>
    </w:p>
    <w:p w:rsidR="00603E91" w:rsidRPr="00050723" w:rsidRDefault="00603E91" w:rsidP="00050723">
      <w:pPr>
        <w:keepNext/>
        <w:spacing w:after="0" w:line="240" w:lineRule="auto"/>
        <w:ind w:firstLine="709"/>
        <w:jc w:val="both"/>
        <w:outlineLvl w:val="1"/>
        <w:rPr>
          <w:rFonts w:ascii="Times New Roman" w:eastAsia="Times New Roman" w:hAnsi="Times New Roman" w:cs="Times New Roman"/>
          <w:sz w:val="24"/>
          <w:szCs w:val="24"/>
        </w:rPr>
      </w:pPr>
    </w:p>
    <w:tbl>
      <w:tblPr>
        <w:tblpPr w:leftFromText="180" w:rightFromText="180" w:vertAnchor="text" w:horzAnchor="page" w:tblpX="690" w:tblpY="1090"/>
        <w:tblW w:w="10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1099"/>
        <w:gridCol w:w="992"/>
        <w:gridCol w:w="992"/>
        <w:gridCol w:w="1134"/>
        <w:gridCol w:w="992"/>
        <w:gridCol w:w="1116"/>
        <w:gridCol w:w="939"/>
        <w:gridCol w:w="1071"/>
      </w:tblGrid>
      <w:tr w:rsidR="00050723" w:rsidRPr="00050723" w:rsidTr="00603E91">
        <w:trPr>
          <w:trHeight w:val="1001"/>
          <w:tblCellSpacing w:w="0" w:type="dxa"/>
        </w:trPr>
        <w:tc>
          <w:tcPr>
            <w:tcW w:w="2319"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Предмет</w:t>
            </w:r>
          </w:p>
        </w:tc>
        <w:tc>
          <w:tcPr>
            <w:tcW w:w="1099"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Кол-во</w:t>
            </w:r>
          </w:p>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человек</w:t>
            </w:r>
          </w:p>
        </w:tc>
        <w:tc>
          <w:tcPr>
            <w:tcW w:w="992"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«5»</w:t>
            </w:r>
          </w:p>
        </w:tc>
        <w:tc>
          <w:tcPr>
            <w:tcW w:w="992"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 xml:space="preserve">«3» </w:t>
            </w:r>
          </w:p>
        </w:tc>
        <w:tc>
          <w:tcPr>
            <w:tcW w:w="992"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«2»</w:t>
            </w:r>
          </w:p>
        </w:tc>
        <w:tc>
          <w:tcPr>
            <w:tcW w:w="1116"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Средний балл</w:t>
            </w:r>
          </w:p>
        </w:tc>
        <w:tc>
          <w:tcPr>
            <w:tcW w:w="93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Усп.</w:t>
            </w:r>
          </w:p>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w:t>
            </w:r>
          </w:p>
        </w:tc>
        <w:tc>
          <w:tcPr>
            <w:tcW w:w="1071"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К/зн</w:t>
            </w:r>
          </w:p>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w:t>
            </w:r>
          </w:p>
        </w:tc>
      </w:tr>
      <w:tr w:rsidR="00050723" w:rsidRPr="00050723" w:rsidTr="00603E91">
        <w:trPr>
          <w:trHeight w:val="783"/>
          <w:tblCellSpacing w:w="0" w:type="dxa"/>
        </w:trPr>
        <w:tc>
          <w:tcPr>
            <w:tcW w:w="2319"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Русский язык</w:t>
            </w:r>
          </w:p>
        </w:tc>
        <w:tc>
          <w:tcPr>
            <w:tcW w:w="109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2</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2</w:t>
            </w:r>
          </w:p>
        </w:tc>
        <w:tc>
          <w:tcPr>
            <w:tcW w:w="1134"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0</w:t>
            </w:r>
          </w:p>
        </w:tc>
        <w:tc>
          <w:tcPr>
            <w:tcW w:w="1116"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3,9</w:t>
            </w:r>
          </w:p>
        </w:tc>
        <w:tc>
          <w:tcPr>
            <w:tcW w:w="93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100</w:t>
            </w:r>
          </w:p>
        </w:tc>
        <w:tc>
          <w:tcPr>
            <w:tcW w:w="1071"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57</w:t>
            </w:r>
          </w:p>
        </w:tc>
      </w:tr>
      <w:tr w:rsidR="00050723" w:rsidRPr="00050723" w:rsidTr="00603E91">
        <w:trPr>
          <w:trHeight w:val="539"/>
          <w:tblCellSpacing w:w="0" w:type="dxa"/>
        </w:trPr>
        <w:tc>
          <w:tcPr>
            <w:tcW w:w="2319"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Математика</w:t>
            </w:r>
          </w:p>
        </w:tc>
        <w:tc>
          <w:tcPr>
            <w:tcW w:w="109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2</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4</w:t>
            </w:r>
          </w:p>
        </w:tc>
        <w:tc>
          <w:tcPr>
            <w:tcW w:w="1134"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0</w:t>
            </w:r>
          </w:p>
        </w:tc>
        <w:tc>
          <w:tcPr>
            <w:tcW w:w="1116"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4,1</w:t>
            </w:r>
          </w:p>
        </w:tc>
        <w:tc>
          <w:tcPr>
            <w:tcW w:w="93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100</w:t>
            </w:r>
          </w:p>
        </w:tc>
        <w:tc>
          <w:tcPr>
            <w:tcW w:w="1071"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86</w:t>
            </w:r>
          </w:p>
        </w:tc>
      </w:tr>
      <w:tr w:rsidR="00050723" w:rsidRPr="00050723" w:rsidTr="00603E91">
        <w:trPr>
          <w:trHeight w:val="539"/>
          <w:tblCellSpacing w:w="0" w:type="dxa"/>
        </w:trPr>
        <w:tc>
          <w:tcPr>
            <w:tcW w:w="2319"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Биология</w:t>
            </w:r>
          </w:p>
        </w:tc>
        <w:tc>
          <w:tcPr>
            <w:tcW w:w="109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0</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6</w:t>
            </w:r>
          </w:p>
        </w:tc>
        <w:tc>
          <w:tcPr>
            <w:tcW w:w="1134"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0</w:t>
            </w:r>
          </w:p>
        </w:tc>
        <w:tc>
          <w:tcPr>
            <w:tcW w:w="1116"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3,9</w:t>
            </w:r>
          </w:p>
        </w:tc>
        <w:tc>
          <w:tcPr>
            <w:tcW w:w="93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100</w:t>
            </w:r>
          </w:p>
        </w:tc>
        <w:tc>
          <w:tcPr>
            <w:tcW w:w="1071"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85</w:t>
            </w:r>
          </w:p>
        </w:tc>
      </w:tr>
      <w:tr w:rsidR="00050723" w:rsidRPr="00050723" w:rsidTr="00603E91">
        <w:trPr>
          <w:trHeight w:val="539"/>
          <w:tblCellSpacing w:w="0" w:type="dxa"/>
        </w:trPr>
        <w:tc>
          <w:tcPr>
            <w:tcW w:w="2319" w:type="dxa"/>
            <w:tcBorders>
              <w:top w:val="outset" w:sz="6" w:space="0" w:color="auto"/>
              <w:left w:val="outset" w:sz="6" w:space="0" w:color="auto"/>
              <w:bottom w:val="outset" w:sz="6" w:space="0" w:color="auto"/>
              <w:right w:val="outset" w:sz="6" w:space="0" w:color="auto"/>
            </w:tcBorders>
            <w:hideMark/>
          </w:tcPr>
          <w:p w:rsidR="00050723" w:rsidRPr="00050723" w:rsidRDefault="00050723" w:rsidP="00050723">
            <w:pPr>
              <w:spacing w:before="125" w:after="125" w:line="263" w:lineRule="atLeast"/>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Обществознание</w:t>
            </w:r>
          </w:p>
        </w:tc>
        <w:tc>
          <w:tcPr>
            <w:tcW w:w="109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7</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3</w:t>
            </w:r>
          </w:p>
        </w:tc>
        <w:tc>
          <w:tcPr>
            <w:tcW w:w="1134"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3</w:t>
            </w:r>
          </w:p>
        </w:tc>
        <w:tc>
          <w:tcPr>
            <w:tcW w:w="992"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0</w:t>
            </w:r>
          </w:p>
        </w:tc>
        <w:tc>
          <w:tcPr>
            <w:tcW w:w="1116"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3,7</w:t>
            </w:r>
          </w:p>
        </w:tc>
        <w:tc>
          <w:tcPr>
            <w:tcW w:w="939"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100</w:t>
            </w:r>
          </w:p>
        </w:tc>
        <w:tc>
          <w:tcPr>
            <w:tcW w:w="1071" w:type="dxa"/>
            <w:tcBorders>
              <w:top w:val="outset" w:sz="6" w:space="0" w:color="auto"/>
              <w:left w:val="outset" w:sz="6" w:space="0" w:color="auto"/>
              <w:bottom w:val="outset" w:sz="6" w:space="0" w:color="auto"/>
              <w:right w:val="outset" w:sz="6" w:space="0" w:color="auto"/>
            </w:tcBorders>
          </w:tcPr>
          <w:p w:rsidR="00050723" w:rsidRPr="00050723" w:rsidRDefault="00050723" w:rsidP="00050723">
            <w:pPr>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57</w:t>
            </w:r>
          </w:p>
        </w:tc>
      </w:tr>
    </w:tbl>
    <w:p w:rsidR="00050723" w:rsidRPr="00050723" w:rsidRDefault="00050723" w:rsidP="00050723">
      <w:pPr>
        <w:widowControl w:val="0"/>
        <w:shd w:val="clear" w:color="auto" w:fill="FFFFFF"/>
        <w:autoSpaceDE w:val="0"/>
        <w:autoSpaceDN w:val="0"/>
        <w:spacing w:before="125" w:after="125" w:line="263" w:lineRule="atLeast"/>
        <w:jc w:val="center"/>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 </w:t>
      </w:r>
      <w:r w:rsidRPr="00050723">
        <w:rPr>
          <w:rFonts w:ascii="Times New Roman" w:eastAsia="Times New Roman" w:hAnsi="Times New Roman" w:cs="Times New Roman"/>
          <w:b/>
          <w:bCs/>
          <w:sz w:val="24"/>
          <w:szCs w:val="24"/>
        </w:rPr>
        <w:t xml:space="preserve"> Итоговая аттестация в 9 классе </w:t>
      </w:r>
    </w:p>
    <w:p w:rsidR="00050723" w:rsidRPr="00050723" w:rsidRDefault="00050723" w:rsidP="00050723">
      <w:pPr>
        <w:shd w:val="clear" w:color="auto" w:fill="FFFFFF"/>
        <w:spacing w:before="125" w:after="125" w:line="263" w:lineRule="atLeast"/>
        <w:rPr>
          <w:rFonts w:ascii="Times New Roman" w:eastAsia="Times New Roman" w:hAnsi="Times New Roman" w:cs="Times New Roman"/>
          <w:b/>
          <w:bCs/>
          <w:sz w:val="24"/>
          <w:szCs w:val="24"/>
        </w:rPr>
      </w:pPr>
    </w:p>
    <w:p w:rsidR="00050723" w:rsidRPr="00050723" w:rsidRDefault="00050723" w:rsidP="00050723">
      <w:pPr>
        <w:shd w:val="clear" w:color="auto" w:fill="FFFFFF"/>
        <w:spacing w:before="125" w:after="125" w:line="263" w:lineRule="atLeast"/>
        <w:rPr>
          <w:rFonts w:ascii="Times New Roman" w:eastAsia="Times New Roman" w:hAnsi="Times New Roman" w:cs="Times New Roman"/>
          <w:sz w:val="24"/>
          <w:szCs w:val="24"/>
        </w:rPr>
      </w:pPr>
    </w:p>
    <w:p w:rsidR="00050723" w:rsidRPr="00050723" w:rsidRDefault="00050723" w:rsidP="00050723">
      <w:pPr>
        <w:shd w:val="clear" w:color="auto" w:fill="FFFFFF"/>
        <w:spacing w:before="125" w:after="125" w:line="263" w:lineRule="atLeast"/>
        <w:rPr>
          <w:rFonts w:ascii="Times New Roman" w:eastAsia="Times New Roman" w:hAnsi="Times New Roman" w:cs="Times New Roman"/>
          <w:b/>
          <w:bCs/>
          <w:sz w:val="24"/>
          <w:szCs w:val="24"/>
        </w:rPr>
      </w:pPr>
      <w:r w:rsidRPr="00050723">
        <w:rPr>
          <w:rFonts w:ascii="Times New Roman" w:eastAsia="Times New Roman" w:hAnsi="Times New Roman" w:cs="Times New Roman"/>
          <w:b/>
          <w:bCs/>
          <w:sz w:val="24"/>
          <w:szCs w:val="24"/>
        </w:rPr>
        <w:t xml:space="preserve">                               </w:t>
      </w:r>
    </w:p>
    <w:p w:rsidR="00050723" w:rsidRPr="00050723" w:rsidRDefault="00050723" w:rsidP="00050723">
      <w:pPr>
        <w:shd w:val="clear" w:color="auto" w:fill="FFFFFF"/>
        <w:spacing w:before="125" w:after="125" w:line="263" w:lineRule="atLeast"/>
        <w:rPr>
          <w:rFonts w:ascii="Times New Roman" w:eastAsia="Times New Roman" w:hAnsi="Times New Roman" w:cs="Times New Roman"/>
          <w:b/>
          <w:bCs/>
          <w:sz w:val="24"/>
          <w:szCs w:val="24"/>
        </w:rPr>
      </w:pPr>
      <w:r w:rsidRPr="00050723">
        <w:rPr>
          <w:rFonts w:ascii="Times New Roman" w:eastAsia="Times New Roman" w:hAnsi="Times New Roman" w:cs="Times New Roman"/>
          <w:b/>
          <w:bCs/>
          <w:sz w:val="24"/>
          <w:szCs w:val="24"/>
        </w:rPr>
        <w:t xml:space="preserve">  Русский язык</w:t>
      </w:r>
    </w:p>
    <w:p w:rsidR="00050723" w:rsidRPr="00050723" w:rsidRDefault="00050723" w:rsidP="00050723">
      <w:pPr>
        <w:shd w:val="clear" w:color="auto" w:fill="FFFFFF"/>
        <w:spacing w:before="125" w:after="125" w:line="263" w:lineRule="atLeast"/>
        <w:jc w:val="center"/>
        <w:rPr>
          <w:rFonts w:ascii="Times New Roman" w:eastAsia="Times New Roman" w:hAnsi="Times New Roman" w:cs="Times New Roman"/>
          <w:b/>
          <w:bCs/>
          <w:color w:val="5B5B5B"/>
          <w:sz w:val="28"/>
          <w:szCs w:val="28"/>
        </w:rPr>
      </w:pPr>
      <w:r w:rsidRPr="00050723">
        <w:rPr>
          <w:rFonts w:ascii="Times New Roman" w:eastAsia="Times New Roman" w:hAnsi="Times New Roman" w:cs="Times New Roman"/>
          <w:b/>
          <w:bCs/>
          <w:noProof/>
          <w:color w:val="5B5B5B"/>
          <w:sz w:val="28"/>
          <w:szCs w:val="28"/>
        </w:rPr>
        <w:drawing>
          <wp:inline distT="0" distB="0" distL="0" distR="0" wp14:anchorId="4D85FA11" wp14:editId="27D74222">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0723" w:rsidRPr="00050723" w:rsidRDefault="00050723" w:rsidP="00050723">
      <w:pPr>
        <w:shd w:val="clear" w:color="auto" w:fill="FFFFFF"/>
        <w:spacing w:before="125" w:after="125" w:line="263" w:lineRule="atLeast"/>
        <w:jc w:val="center"/>
        <w:rPr>
          <w:rFonts w:ascii="Times New Roman" w:eastAsia="Times New Roman" w:hAnsi="Times New Roman" w:cs="Times New Roman"/>
          <w:b/>
          <w:bCs/>
          <w:color w:val="5B5B5B"/>
          <w:sz w:val="28"/>
          <w:szCs w:val="28"/>
        </w:rPr>
      </w:pPr>
    </w:p>
    <w:p w:rsidR="00050723" w:rsidRPr="00050723" w:rsidRDefault="00050723" w:rsidP="00050723">
      <w:pPr>
        <w:shd w:val="clear" w:color="auto" w:fill="FFFFFF"/>
        <w:spacing w:before="125" w:after="125" w:line="263" w:lineRule="atLeast"/>
        <w:jc w:val="center"/>
        <w:rPr>
          <w:rFonts w:ascii="Times New Roman" w:eastAsia="Times New Roman" w:hAnsi="Times New Roman" w:cs="Times New Roman"/>
          <w:b/>
          <w:bCs/>
          <w:color w:val="5B5B5B"/>
          <w:sz w:val="28"/>
          <w:szCs w:val="28"/>
        </w:rPr>
      </w:pPr>
      <w:r w:rsidRPr="00050723">
        <w:rPr>
          <w:rFonts w:ascii="Times New Roman" w:eastAsia="Times New Roman" w:hAnsi="Times New Roman" w:cs="Times New Roman"/>
          <w:b/>
          <w:bCs/>
          <w:noProof/>
          <w:color w:val="5B5B5B"/>
          <w:sz w:val="28"/>
          <w:szCs w:val="28"/>
        </w:rPr>
        <w:lastRenderedPageBreak/>
        <w:drawing>
          <wp:inline distT="0" distB="0" distL="0" distR="0" wp14:anchorId="0810D1AB" wp14:editId="08485342">
            <wp:extent cx="5486400" cy="3200400"/>
            <wp:effectExtent l="19050" t="0" r="19050" b="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0723" w:rsidRPr="00050723" w:rsidRDefault="00050723" w:rsidP="00050723">
      <w:pPr>
        <w:shd w:val="clear" w:color="auto" w:fill="FFFFFF"/>
        <w:spacing w:before="125" w:after="125" w:line="263" w:lineRule="atLeast"/>
        <w:jc w:val="both"/>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 xml:space="preserve">     Результаты итоговой аттестации показали повышение уровня подготовки выпускников. Следует отметить повышение качества знаний по русскому языку по сравнению с предыдущим годом на 1 %, по математике на 8%.  </w:t>
      </w:r>
    </w:p>
    <w:p w:rsidR="00050723" w:rsidRPr="00050723" w:rsidRDefault="00050723" w:rsidP="00050723">
      <w:pPr>
        <w:shd w:val="clear" w:color="auto" w:fill="FFFFFF"/>
        <w:spacing w:before="125" w:after="125" w:line="263" w:lineRule="atLeast"/>
        <w:jc w:val="both"/>
        <w:rPr>
          <w:rFonts w:ascii="Times New Roman" w:eastAsia="Times New Roman" w:hAnsi="Times New Roman" w:cs="Times New Roman"/>
          <w:sz w:val="24"/>
          <w:szCs w:val="24"/>
        </w:rPr>
      </w:pPr>
      <w:r w:rsidRPr="00050723">
        <w:rPr>
          <w:rFonts w:ascii="Times New Roman" w:eastAsia="Times New Roman" w:hAnsi="Times New Roman" w:cs="Times New Roman"/>
          <w:sz w:val="24"/>
          <w:szCs w:val="24"/>
        </w:rPr>
        <w:t xml:space="preserve">          Таким образом,  7 выпускников  9 класса получили аттестаты об  основном общем образовании. </w:t>
      </w:r>
    </w:p>
    <w:p w:rsidR="00050723" w:rsidRPr="00050723" w:rsidRDefault="00050723" w:rsidP="00050723">
      <w:pPr>
        <w:jc w:val="both"/>
        <w:rPr>
          <w:rFonts w:ascii="Times New Roman" w:eastAsia="Times New Roman" w:hAnsi="Times New Roman" w:cs="Times New Roman"/>
          <w:sz w:val="24"/>
          <w:szCs w:val="24"/>
          <w:lang w:eastAsia="en-US"/>
        </w:rPr>
      </w:pPr>
    </w:p>
    <w:p w:rsidR="00603E91" w:rsidRPr="00603E91" w:rsidRDefault="00603E91" w:rsidP="00603E91">
      <w:pPr>
        <w:keepNext/>
        <w:spacing w:after="0" w:line="240" w:lineRule="auto"/>
        <w:jc w:val="center"/>
        <w:outlineLvl w:val="1"/>
        <w:rPr>
          <w:rFonts w:ascii="Times New Roman" w:eastAsia="Times New Roman" w:hAnsi="Times New Roman" w:cs="Times New Roman"/>
          <w:b/>
          <w:sz w:val="24"/>
          <w:szCs w:val="24"/>
        </w:rPr>
      </w:pPr>
      <w:r w:rsidRPr="00603E91">
        <w:rPr>
          <w:rFonts w:ascii="Times New Roman" w:eastAsia="Times New Roman" w:hAnsi="Times New Roman" w:cs="Times New Roman"/>
          <w:b/>
          <w:sz w:val="24"/>
          <w:szCs w:val="24"/>
        </w:rPr>
        <w:lastRenderedPageBreak/>
        <w:t>Выводы</w:t>
      </w:r>
      <w:r w:rsidRPr="00603E91">
        <w:rPr>
          <w:rFonts w:ascii="Times New Roman" w:eastAsia="Times New Roman" w:hAnsi="Times New Roman" w:cs="Times New Roman"/>
          <w:b/>
          <w:spacing w:val="-4"/>
          <w:sz w:val="24"/>
          <w:szCs w:val="24"/>
        </w:rPr>
        <w:t xml:space="preserve"> </w:t>
      </w:r>
      <w:r w:rsidRPr="00603E91">
        <w:rPr>
          <w:rFonts w:ascii="Times New Roman" w:eastAsia="Times New Roman" w:hAnsi="Times New Roman" w:cs="Times New Roman"/>
          <w:b/>
          <w:sz w:val="24"/>
          <w:szCs w:val="24"/>
        </w:rPr>
        <w:t>и</w:t>
      </w:r>
      <w:r w:rsidRPr="00603E91">
        <w:rPr>
          <w:rFonts w:ascii="Times New Roman" w:eastAsia="Times New Roman" w:hAnsi="Times New Roman" w:cs="Times New Roman"/>
          <w:b/>
          <w:spacing w:val="-3"/>
          <w:sz w:val="24"/>
          <w:szCs w:val="24"/>
        </w:rPr>
        <w:t xml:space="preserve"> </w:t>
      </w:r>
      <w:r w:rsidRPr="00603E91">
        <w:rPr>
          <w:rFonts w:ascii="Times New Roman" w:eastAsia="Times New Roman" w:hAnsi="Times New Roman" w:cs="Times New Roman"/>
          <w:b/>
          <w:sz w:val="24"/>
          <w:szCs w:val="24"/>
        </w:rPr>
        <w:t>рекомендации:</w:t>
      </w:r>
    </w:p>
    <w:p w:rsidR="00603E91" w:rsidRPr="00603E91" w:rsidRDefault="00603E91" w:rsidP="00603E91">
      <w:pPr>
        <w:keepNext/>
        <w:spacing w:after="0" w:line="240" w:lineRule="auto"/>
        <w:jc w:val="center"/>
        <w:outlineLvl w:val="1"/>
        <w:rPr>
          <w:rFonts w:ascii="Times New Roman" w:eastAsia="Times New Roman" w:hAnsi="Times New Roman" w:cs="Times New Roman"/>
          <w:b/>
          <w:sz w:val="24"/>
          <w:szCs w:val="24"/>
        </w:rPr>
      </w:pPr>
    </w:p>
    <w:p w:rsidR="00603E91" w:rsidRPr="00603E91" w:rsidRDefault="00603E91" w:rsidP="00603E91">
      <w:pPr>
        <w:keepNext/>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План</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мероприятий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организации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обеспечению</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проведения</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государственной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итоговой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аттестации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за</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курс</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основного общего образования</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считать</w:t>
      </w:r>
      <w:r w:rsidRPr="00603E91">
        <w:rPr>
          <w:rFonts w:ascii="Times New Roman" w:eastAsia="Times New Roman" w:hAnsi="Times New Roman" w:cs="Times New Roman"/>
          <w:spacing w:val="-2"/>
          <w:sz w:val="24"/>
          <w:szCs w:val="24"/>
        </w:rPr>
        <w:t xml:space="preserve"> </w:t>
      </w:r>
      <w:r w:rsidRPr="00603E91">
        <w:rPr>
          <w:rFonts w:ascii="Times New Roman" w:eastAsia="Times New Roman" w:hAnsi="Times New Roman" w:cs="Times New Roman"/>
          <w:sz w:val="24"/>
          <w:szCs w:val="24"/>
        </w:rPr>
        <w:t>выполненным.</w:t>
      </w:r>
    </w:p>
    <w:p w:rsidR="00603E91" w:rsidRPr="00603E91" w:rsidRDefault="00603E91" w:rsidP="00603E91">
      <w:pPr>
        <w:keepNext/>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Анализируя</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результаты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итоговой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аттестации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9</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класса</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2023-2024</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учебном году, следует отметить серьезную работу учителей русского языка,</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обществознания,</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биологии, математики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рамках</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подготовки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государственной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итоговой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аттестации.</w:t>
      </w:r>
    </w:p>
    <w:p w:rsidR="00603E91" w:rsidRPr="00603E91" w:rsidRDefault="00603E91" w:rsidP="00603E91">
      <w:pPr>
        <w:keepNext/>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Признать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уровень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подготовки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выпускников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государственной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итоговой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аттестации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2023-2024</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учебного</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года</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удовлетворительным,</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аттестаты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получены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w:t>
      </w:r>
      <w:r w:rsidRPr="00603E91">
        <w:rPr>
          <w:rFonts w:ascii="Times New Roman" w:eastAsia="Times New Roman" w:hAnsi="Times New Roman" w:cs="Times New Roman"/>
          <w:spacing w:val="-5"/>
          <w:sz w:val="24"/>
          <w:szCs w:val="24"/>
        </w:rPr>
        <w:t xml:space="preserve"> </w:t>
      </w:r>
      <w:r w:rsidRPr="00603E91">
        <w:rPr>
          <w:rFonts w:ascii="Times New Roman" w:eastAsia="Times New Roman" w:hAnsi="Times New Roman" w:cs="Times New Roman"/>
          <w:sz w:val="24"/>
          <w:szCs w:val="24"/>
        </w:rPr>
        <w:t>основной период</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 xml:space="preserve">100% учащимися. </w:t>
      </w:r>
    </w:p>
    <w:p w:rsidR="00603E91" w:rsidRPr="00603E91" w:rsidRDefault="00603E91" w:rsidP="00603E91">
      <w:pPr>
        <w:keepNext/>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В</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2024-2025</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учебном</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году</w:t>
      </w:r>
      <w:r w:rsidRPr="00603E91">
        <w:rPr>
          <w:rFonts w:ascii="Times New Roman" w:eastAsia="Times New Roman" w:hAnsi="Times New Roman" w:cs="Times New Roman"/>
          <w:spacing w:val="-7"/>
          <w:sz w:val="24"/>
          <w:szCs w:val="24"/>
        </w:rPr>
        <w:t xml:space="preserve"> </w:t>
      </w:r>
      <w:r w:rsidRPr="00603E91">
        <w:rPr>
          <w:rFonts w:ascii="Times New Roman" w:eastAsia="Times New Roman" w:hAnsi="Times New Roman" w:cs="Times New Roman"/>
          <w:sz w:val="24"/>
          <w:szCs w:val="24"/>
        </w:rPr>
        <w:t>классному</w:t>
      </w:r>
      <w:r w:rsidRPr="00603E91">
        <w:rPr>
          <w:rFonts w:ascii="Times New Roman" w:eastAsia="Times New Roman" w:hAnsi="Times New Roman" w:cs="Times New Roman"/>
          <w:spacing w:val="-4"/>
          <w:sz w:val="24"/>
          <w:szCs w:val="24"/>
        </w:rPr>
        <w:t xml:space="preserve"> </w:t>
      </w:r>
      <w:r w:rsidRPr="00603E91">
        <w:rPr>
          <w:rFonts w:ascii="Times New Roman" w:eastAsia="Times New Roman" w:hAnsi="Times New Roman" w:cs="Times New Roman"/>
          <w:sz w:val="24"/>
          <w:szCs w:val="24"/>
        </w:rPr>
        <w:t>руководителю</w:t>
      </w:r>
      <w:r w:rsidRPr="00603E91">
        <w:rPr>
          <w:rFonts w:ascii="Times New Roman" w:eastAsia="Times New Roman" w:hAnsi="Times New Roman" w:cs="Times New Roman"/>
          <w:spacing w:val="-4"/>
          <w:sz w:val="24"/>
          <w:szCs w:val="24"/>
        </w:rPr>
        <w:t xml:space="preserve"> </w:t>
      </w:r>
      <w:r w:rsidRPr="00603E91">
        <w:rPr>
          <w:rFonts w:ascii="Times New Roman" w:eastAsia="Times New Roman" w:hAnsi="Times New Roman" w:cs="Times New Roman"/>
          <w:sz w:val="24"/>
          <w:szCs w:val="24"/>
        </w:rPr>
        <w:t>9</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класса</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и</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учителям-</w:t>
      </w:r>
      <w:r w:rsidRPr="00603E91">
        <w:rPr>
          <w:rFonts w:ascii="Times New Roman" w:eastAsia="Times New Roman" w:hAnsi="Times New Roman" w:cs="Times New Roman"/>
          <w:spacing w:val="-68"/>
          <w:sz w:val="24"/>
          <w:szCs w:val="24"/>
        </w:rPr>
        <w:t xml:space="preserve"> </w:t>
      </w:r>
      <w:r w:rsidRPr="00603E91">
        <w:rPr>
          <w:rFonts w:ascii="Times New Roman" w:eastAsia="Times New Roman" w:hAnsi="Times New Roman" w:cs="Times New Roman"/>
          <w:sz w:val="24"/>
          <w:szCs w:val="24"/>
        </w:rPr>
        <w:t>предметникам необходимо обратить внимание выпускников на системность</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в работе по подготовке к государственной итоговой аттестации, в которой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важны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все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составляющие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элементы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для</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более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качественной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подготовки:</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уроки,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консультации,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индивидуальные,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групповые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факультативные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занятия, классные и родительские собрания, полный контроль со стороны,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как</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педагогов,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так и</w:t>
      </w:r>
      <w:r w:rsidRPr="00603E91">
        <w:rPr>
          <w:rFonts w:ascii="Times New Roman" w:eastAsia="Times New Roman" w:hAnsi="Times New Roman" w:cs="Times New Roman"/>
          <w:spacing w:val="-2"/>
          <w:sz w:val="24"/>
          <w:szCs w:val="24"/>
        </w:rPr>
        <w:t xml:space="preserve"> </w:t>
      </w:r>
      <w:r w:rsidRPr="00603E91">
        <w:rPr>
          <w:rFonts w:ascii="Times New Roman" w:eastAsia="Times New Roman" w:hAnsi="Times New Roman" w:cs="Times New Roman"/>
          <w:sz w:val="24"/>
          <w:szCs w:val="24"/>
        </w:rPr>
        <w:t>родителей.</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Учителям</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математики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Свирской Н.С. и Тихоненко М.С.</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обратить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особое</w:t>
      </w:r>
      <w:r w:rsidRPr="00603E91">
        <w:rPr>
          <w:rFonts w:ascii="Times New Roman" w:eastAsia="Times New Roman" w:hAnsi="Times New Roman" w:cs="Times New Roman"/>
          <w:spacing w:val="-9"/>
          <w:sz w:val="24"/>
          <w:szCs w:val="24"/>
        </w:rPr>
        <w:t xml:space="preserve"> </w:t>
      </w:r>
      <w:r w:rsidRPr="00603E91">
        <w:rPr>
          <w:rFonts w:ascii="Times New Roman" w:eastAsia="Times New Roman" w:hAnsi="Times New Roman" w:cs="Times New Roman"/>
          <w:sz w:val="24"/>
          <w:szCs w:val="24"/>
        </w:rPr>
        <w:t>внимание</w:t>
      </w:r>
      <w:r w:rsidRPr="00603E91">
        <w:rPr>
          <w:rFonts w:ascii="Times New Roman" w:eastAsia="Times New Roman" w:hAnsi="Times New Roman" w:cs="Times New Roman"/>
          <w:spacing w:val="-10"/>
          <w:sz w:val="24"/>
          <w:szCs w:val="24"/>
        </w:rPr>
        <w:t xml:space="preserve"> </w:t>
      </w:r>
      <w:r w:rsidRPr="00603E91">
        <w:rPr>
          <w:rFonts w:ascii="Times New Roman" w:eastAsia="Times New Roman" w:hAnsi="Times New Roman" w:cs="Times New Roman"/>
          <w:sz w:val="24"/>
          <w:szCs w:val="24"/>
        </w:rPr>
        <w:t>на</w:t>
      </w:r>
      <w:r w:rsidRPr="00603E91">
        <w:rPr>
          <w:rFonts w:ascii="Times New Roman" w:eastAsia="Times New Roman" w:hAnsi="Times New Roman" w:cs="Times New Roman"/>
          <w:spacing w:val="-10"/>
          <w:sz w:val="24"/>
          <w:szCs w:val="24"/>
        </w:rPr>
        <w:t xml:space="preserve"> </w:t>
      </w:r>
      <w:r w:rsidRPr="00603E91">
        <w:rPr>
          <w:rFonts w:ascii="Times New Roman" w:eastAsia="Times New Roman" w:hAnsi="Times New Roman" w:cs="Times New Roman"/>
          <w:sz w:val="24"/>
          <w:szCs w:val="24"/>
        </w:rPr>
        <w:t>подготовку</w:t>
      </w:r>
      <w:r w:rsidRPr="00603E91">
        <w:rPr>
          <w:rFonts w:ascii="Times New Roman" w:eastAsia="Times New Roman" w:hAnsi="Times New Roman" w:cs="Times New Roman"/>
          <w:spacing w:val="-10"/>
          <w:sz w:val="24"/>
          <w:szCs w:val="24"/>
        </w:rPr>
        <w:t xml:space="preserve"> </w:t>
      </w:r>
      <w:r w:rsidRPr="00603E91">
        <w:rPr>
          <w:rFonts w:ascii="Times New Roman" w:eastAsia="Times New Roman" w:hAnsi="Times New Roman" w:cs="Times New Roman"/>
          <w:sz w:val="24"/>
          <w:szCs w:val="24"/>
        </w:rPr>
        <w:t>к</w:t>
      </w:r>
      <w:r w:rsidRPr="00603E91">
        <w:rPr>
          <w:rFonts w:ascii="Times New Roman" w:eastAsia="Times New Roman" w:hAnsi="Times New Roman" w:cs="Times New Roman"/>
          <w:spacing w:val="-5"/>
          <w:sz w:val="24"/>
          <w:szCs w:val="24"/>
        </w:rPr>
        <w:t xml:space="preserve"> </w:t>
      </w:r>
      <w:r w:rsidRPr="00603E91">
        <w:rPr>
          <w:rFonts w:ascii="Times New Roman" w:eastAsia="Times New Roman" w:hAnsi="Times New Roman" w:cs="Times New Roman"/>
          <w:sz w:val="24"/>
          <w:szCs w:val="24"/>
        </w:rPr>
        <w:t>ОГЭ</w:t>
      </w:r>
      <w:r w:rsidRPr="00603E91">
        <w:rPr>
          <w:rFonts w:ascii="Times New Roman" w:eastAsia="Times New Roman" w:hAnsi="Times New Roman" w:cs="Times New Roman"/>
          <w:spacing w:val="-8"/>
          <w:sz w:val="24"/>
          <w:szCs w:val="24"/>
        </w:rPr>
        <w:t xml:space="preserve"> </w:t>
      </w:r>
      <w:r w:rsidRPr="00603E91">
        <w:rPr>
          <w:rFonts w:ascii="Times New Roman" w:eastAsia="Times New Roman" w:hAnsi="Times New Roman" w:cs="Times New Roman"/>
          <w:sz w:val="24"/>
          <w:szCs w:val="24"/>
        </w:rPr>
        <w:t>детей,</w:t>
      </w:r>
      <w:r w:rsidRPr="00603E91">
        <w:rPr>
          <w:rFonts w:ascii="Times New Roman" w:eastAsia="Times New Roman" w:hAnsi="Times New Roman" w:cs="Times New Roman"/>
          <w:spacing w:val="-11"/>
          <w:sz w:val="24"/>
          <w:szCs w:val="24"/>
        </w:rPr>
        <w:t xml:space="preserve"> </w:t>
      </w:r>
      <w:r w:rsidRPr="00603E91">
        <w:rPr>
          <w:rFonts w:ascii="Times New Roman" w:eastAsia="Times New Roman" w:hAnsi="Times New Roman" w:cs="Times New Roman"/>
          <w:sz w:val="24"/>
          <w:szCs w:val="24"/>
        </w:rPr>
        <w:t>относящихся</w:t>
      </w:r>
      <w:r w:rsidRPr="00603E91">
        <w:rPr>
          <w:rFonts w:ascii="Times New Roman" w:eastAsia="Times New Roman" w:hAnsi="Times New Roman" w:cs="Times New Roman"/>
          <w:spacing w:val="-7"/>
          <w:sz w:val="24"/>
          <w:szCs w:val="24"/>
        </w:rPr>
        <w:t xml:space="preserve"> </w:t>
      </w:r>
      <w:r w:rsidRPr="00603E91">
        <w:rPr>
          <w:rFonts w:ascii="Times New Roman" w:eastAsia="Times New Roman" w:hAnsi="Times New Roman" w:cs="Times New Roman"/>
          <w:sz w:val="24"/>
          <w:szCs w:val="24"/>
        </w:rPr>
        <w:t>к</w:t>
      </w:r>
      <w:r w:rsidRPr="00603E91">
        <w:rPr>
          <w:rFonts w:ascii="Times New Roman" w:eastAsia="Times New Roman" w:hAnsi="Times New Roman" w:cs="Times New Roman"/>
          <w:spacing w:val="-10"/>
          <w:sz w:val="24"/>
          <w:szCs w:val="24"/>
        </w:rPr>
        <w:t xml:space="preserve"> </w:t>
      </w:r>
      <w:r w:rsidRPr="00603E91">
        <w:rPr>
          <w:rFonts w:ascii="Times New Roman" w:eastAsia="Times New Roman" w:hAnsi="Times New Roman" w:cs="Times New Roman"/>
          <w:sz w:val="24"/>
          <w:szCs w:val="24"/>
        </w:rPr>
        <w:t>«группе</w:t>
      </w:r>
      <w:r w:rsidRPr="00603E91">
        <w:rPr>
          <w:rFonts w:ascii="Times New Roman" w:eastAsia="Times New Roman" w:hAnsi="Times New Roman" w:cs="Times New Roman"/>
          <w:spacing w:val="-10"/>
          <w:sz w:val="24"/>
          <w:szCs w:val="24"/>
        </w:rPr>
        <w:t xml:space="preserve"> </w:t>
      </w:r>
      <w:r w:rsidRPr="00603E91">
        <w:rPr>
          <w:rFonts w:ascii="Times New Roman" w:eastAsia="Times New Roman" w:hAnsi="Times New Roman" w:cs="Times New Roman"/>
          <w:sz w:val="24"/>
          <w:szCs w:val="24"/>
        </w:rPr>
        <w:t>риска»,</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проводить с ними индивидуальную работу, а также активно сотрудничать с</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родителями.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Продумать</w:t>
      </w:r>
      <w:r w:rsidRPr="00603E91">
        <w:rPr>
          <w:rFonts w:ascii="Times New Roman" w:eastAsia="Times New Roman" w:hAnsi="Times New Roman" w:cs="Times New Roman"/>
          <w:spacing w:val="-2"/>
          <w:sz w:val="24"/>
          <w:szCs w:val="24"/>
        </w:rPr>
        <w:t xml:space="preserve"> </w:t>
      </w:r>
      <w:r w:rsidRPr="00603E91">
        <w:rPr>
          <w:rFonts w:ascii="Times New Roman" w:eastAsia="Times New Roman" w:hAnsi="Times New Roman" w:cs="Times New Roman"/>
          <w:sz w:val="24"/>
          <w:szCs w:val="24"/>
        </w:rPr>
        <w:t>заполнение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диагностических карт в течение учебного года. О результатах диагностических работ своевременно сообщать родителям.</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Учителям-предметникам обратить особое внимание на подготовку к ОГЭ</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pacing w:val="-1"/>
          <w:sz w:val="24"/>
          <w:szCs w:val="24"/>
        </w:rPr>
        <w:t>выпускников,</w:t>
      </w:r>
      <w:r w:rsidRPr="00603E91">
        <w:rPr>
          <w:rFonts w:ascii="Times New Roman" w:eastAsia="Times New Roman" w:hAnsi="Times New Roman" w:cs="Times New Roman"/>
          <w:spacing w:val="-16"/>
          <w:sz w:val="24"/>
          <w:szCs w:val="24"/>
        </w:rPr>
        <w:t xml:space="preserve"> </w:t>
      </w:r>
      <w:r w:rsidRPr="00603E91">
        <w:rPr>
          <w:rFonts w:ascii="Times New Roman" w:eastAsia="Times New Roman" w:hAnsi="Times New Roman" w:cs="Times New Roman"/>
          <w:spacing w:val="-1"/>
          <w:sz w:val="24"/>
          <w:szCs w:val="24"/>
        </w:rPr>
        <w:t>выбравших</w:t>
      </w:r>
      <w:r w:rsidRPr="00603E91">
        <w:rPr>
          <w:rFonts w:ascii="Times New Roman" w:eastAsia="Times New Roman" w:hAnsi="Times New Roman" w:cs="Times New Roman"/>
          <w:spacing w:val="-17"/>
          <w:sz w:val="24"/>
          <w:szCs w:val="24"/>
        </w:rPr>
        <w:t xml:space="preserve"> </w:t>
      </w:r>
      <w:r w:rsidRPr="00603E91">
        <w:rPr>
          <w:rFonts w:ascii="Times New Roman" w:eastAsia="Times New Roman" w:hAnsi="Times New Roman" w:cs="Times New Roman"/>
          <w:sz w:val="24"/>
          <w:szCs w:val="24"/>
        </w:rPr>
        <w:t>их</w:t>
      </w:r>
      <w:r w:rsidRPr="00603E91">
        <w:rPr>
          <w:rFonts w:ascii="Times New Roman" w:eastAsia="Times New Roman" w:hAnsi="Times New Roman" w:cs="Times New Roman"/>
          <w:spacing w:val="-17"/>
          <w:sz w:val="24"/>
          <w:szCs w:val="24"/>
        </w:rPr>
        <w:t xml:space="preserve"> </w:t>
      </w:r>
      <w:r w:rsidRPr="00603E91">
        <w:rPr>
          <w:rFonts w:ascii="Times New Roman" w:eastAsia="Times New Roman" w:hAnsi="Times New Roman" w:cs="Times New Roman"/>
          <w:sz w:val="24"/>
          <w:szCs w:val="24"/>
        </w:rPr>
        <w:t>предметы</w:t>
      </w:r>
      <w:r w:rsidRPr="00603E91">
        <w:rPr>
          <w:rFonts w:ascii="Times New Roman" w:eastAsia="Times New Roman" w:hAnsi="Times New Roman" w:cs="Times New Roman"/>
          <w:spacing w:val="-16"/>
          <w:sz w:val="24"/>
          <w:szCs w:val="24"/>
        </w:rPr>
        <w:t xml:space="preserve"> </w:t>
      </w:r>
      <w:r w:rsidRPr="00603E91">
        <w:rPr>
          <w:rFonts w:ascii="Times New Roman" w:eastAsia="Times New Roman" w:hAnsi="Times New Roman" w:cs="Times New Roman"/>
          <w:sz w:val="24"/>
          <w:szCs w:val="24"/>
        </w:rPr>
        <w:t>для</w:t>
      </w:r>
      <w:r w:rsidRPr="00603E91">
        <w:rPr>
          <w:rFonts w:ascii="Times New Roman" w:eastAsia="Times New Roman" w:hAnsi="Times New Roman" w:cs="Times New Roman"/>
          <w:spacing w:val="-15"/>
          <w:sz w:val="24"/>
          <w:szCs w:val="24"/>
        </w:rPr>
        <w:t xml:space="preserve"> </w:t>
      </w:r>
      <w:r w:rsidRPr="00603E91">
        <w:rPr>
          <w:rFonts w:ascii="Times New Roman" w:eastAsia="Times New Roman" w:hAnsi="Times New Roman" w:cs="Times New Roman"/>
          <w:sz w:val="24"/>
          <w:szCs w:val="24"/>
        </w:rPr>
        <w:t>сдачи</w:t>
      </w:r>
      <w:r w:rsidRPr="00603E91">
        <w:rPr>
          <w:rFonts w:ascii="Times New Roman" w:eastAsia="Times New Roman" w:hAnsi="Times New Roman" w:cs="Times New Roman"/>
          <w:spacing w:val="-9"/>
          <w:sz w:val="24"/>
          <w:szCs w:val="24"/>
        </w:rPr>
        <w:t xml:space="preserve"> </w:t>
      </w:r>
      <w:r w:rsidRPr="00603E91">
        <w:rPr>
          <w:rFonts w:ascii="Times New Roman" w:eastAsia="Times New Roman" w:hAnsi="Times New Roman" w:cs="Times New Roman"/>
          <w:sz w:val="24"/>
          <w:szCs w:val="24"/>
        </w:rPr>
        <w:t>ОГЭ</w:t>
      </w:r>
      <w:r w:rsidRPr="00603E91">
        <w:rPr>
          <w:rFonts w:ascii="Times New Roman" w:eastAsia="Times New Roman" w:hAnsi="Times New Roman" w:cs="Times New Roman"/>
          <w:spacing w:val="-15"/>
          <w:sz w:val="24"/>
          <w:szCs w:val="24"/>
        </w:rPr>
        <w:t xml:space="preserve"> </w:t>
      </w:r>
      <w:r w:rsidRPr="00603E91">
        <w:rPr>
          <w:rFonts w:ascii="Times New Roman" w:eastAsia="Times New Roman" w:hAnsi="Times New Roman" w:cs="Times New Roman"/>
          <w:sz w:val="24"/>
          <w:szCs w:val="24"/>
        </w:rPr>
        <w:t>по</w:t>
      </w:r>
      <w:r w:rsidRPr="00603E91">
        <w:rPr>
          <w:rFonts w:ascii="Times New Roman" w:eastAsia="Times New Roman" w:hAnsi="Times New Roman" w:cs="Times New Roman"/>
          <w:spacing w:val="-14"/>
          <w:sz w:val="24"/>
          <w:szCs w:val="24"/>
        </w:rPr>
        <w:t xml:space="preserve"> </w:t>
      </w:r>
      <w:r w:rsidRPr="00603E91">
        <w:rPr>
          <w:rFonts w:ascii="Times New Roman" w:eastAsia="Times New Roman" w:hAnsi="Times New Roman" w:cs="Times New Roman"/>
          <w:sz w:val="24"/>
          <w:szCs w:val="24"/>
        </w:rPr>
        <w:t>выбору,</w:t>
      </w:r>
      <w:r w:rsidRPr="00603E91">
        <w:rPr>
          <w:rFonts w:ascii="Times New Roman" w:eastAsia="Times New Roman" w:hAnsi="Times New Roman" w:cs="Times New Roman"/>
          <w:spacing w:val="-16"/>
          <w:sz w:val="24"/>
          <w:szCs w:val="24"/>
        </w:rPr>
        <w:t xml:space="preserve"> </w:t>
      </w:r>
      <w:r w:rsidRPr="00603E91">
        <w:rPr>
          <w:rFonts w:ascii="Times New Roman" w:eastAsia="Times New Roman" w:hAnsi="Times New Roman" w:cs="Times New Roman"/>
          <w:sz w:val="24"/>
          <w:szCs w:val="24"/>
        </w:rPr>
        <w:t>нацеливать</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детей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на</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положительный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результат,</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проводить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ними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индивидуальную</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работу,</w:t>
      </w:r>
      <w:r w:rsidRPr="00603E91">
        <w:rPr>
          <w:rFonts w:ascii="Times New Roman" w:eastAsia="Times New Roman" w:hAnsi="Times New Roman" w:cs="Times New Roman"/>
          <w:spacing w:val="-2"/>
          <w:sz w:val="24"/>
          <w:szCs w:val="24"/>
        </w:rPr>
        <w:t xml:space="preserve"> </w:t>
      </w:r>
      <w:r w:rsidRPr="00603E91">
        <w:rPr>
          <w:rFonts w:ascii="Times New Roman" w:eastAsia="Times New Roman" w:hAnsi="Times New Roman" w:cs="Times New Roman"/>
          <w:sz w:val="24"/>
          <w:szCs w:val="24"/>
        </w:rPr>
        <w:t>активно</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сотрудничать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родителями.</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Проанализировав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результаты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аттестации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учащихся</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разработать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план</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подготовки к государственной итоговой аттестации учащихся в 2024-2025</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учебном</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году.</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При проведении информационно-разъяснительной работы при подготовке к</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ГИА-9</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обратить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внимание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выпускников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их</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родителей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(законных</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представителей) на правильный выбор учащимися предметов по выбору,</w:t>
      </w:r>
      <w:r w:rsidRPr="00603E91">
        <w:rPr>
          <w:rFonts w:ascii="Times New Roman" w:eastAsia="Times New Roman" w:hAnsi="Times New Roman" w:cs="Times New Roman"/>
          <w:spacing w:val="-8"/>
          <w:sz w:val="24"/>
          <w:szCs w:val="24"/>
        </w:rPr>
        <w:t xml:space="preserve"> </w:t>
      </w:r>
      <w:r w:rsidRPr="00603E91">
        <w:rPr>
          <w:rFonts w:ascii="Times New Roman" w:eastAsia="Times New Roman" w:hAnsi="Times New Roman" w:cs="Times New Roman"/>
          <w:sz w:val="24"/>
          <w:szCs w:val="24"/>
        </w:rPr>
        <w:t>а</w:t>
      </w:r>
      <w:r w:rsidRPr="00603E91">
        <w:rPr>
          <w:rFonts w:ascii="Times New Roman" w:eastAsia="Times New Roman" w:hAnsi="Times New Roman" w:cs="Times New Roman"/>
          <w:spacing w:val="-9"/>
          <w:sz w:val="24"/>
          <w:szCs w:val="24"/>
        </w:rPr>
        <w:t xml:space="preserve"> </w:t>
      </w:r>
      <w:r w:rsidRPr="00603E91">
        <w:rPr>
          <w:rFonts w:ascii="Times New Roman" w:eastAsia="Times New Roman" w:hAnsi="Times New Roman" w:cs="Times New Roman"/>
          <w:sz w:val="24"/>
          <w:szCs w:val="24"/>
        </w:rPr>
        <w:t>также</w:t>
      </w:r>
      <w:r w:rsidRPr="00603E91">
        <w:rPr>
          <w:rFonts w:ascii="Times New Roman" w:eastAsia="Times New Roman" w:hAnsi="Times New Roman" w:cs="Times New Roman"/>
          <w:spacing w:val="-7"/>
          <w:sz w:val="24"/>
          <w:szCs w:val="24"/>
        </w:rPr>
        <w:t xml:space="preserve"> </w:t>
      </w:r>
      <w:r w:rsidRPr="00603E91">
        <w:rPr>
          <w:rFonts w:ascii="Times New Roman" w:eastAsia="Times New Roman" w:hAnsi="Times New Roman" w:cs="Times New Roman"/>
          <w:sz w:val="24"/>
          <w:szCs w:val="24"/>
        </w:rPr>
        <w:t>на</w:t>
      </w:r>
      <w:r w:rsidRPr="00603E91">
        <w:rPr>
          <w:rFonts w:ascii="Times New Roman" w:eastAsia="Times New Roman" w:hAnsi="Times New Roman" w:cs="Times New Roman"/>
          <w:spacing w:val="-7"/>
          <w:sz w:val="24"/>
          <w:szCs w:val="24"/>
        </w:rPr>
        <w:t xml:space="preserve"> </w:t>
      </w:r>
      <w:r w:rsidRPr="00603E91">
        <w:rPr>
          <w:rFonts w:ascii="Times New Roman" w:eastAsia="Times New Roman" w:hAnsi="Times New Roman" w:cs="Times New Roman"/>
          <w:sz w:val="24"/>
          <w:szCs w:val="24"/>
        </w:rPr>
        <w:t>правила</w:t>
      </w:r>
      <w:r w:rsidRPr="00603E91">
        <w:rPr>
          <w:rFonts w:ascii="Times New Roman" w:eastAsia="Times New Roman" w:hAnsi="Times New Roman" w:cs="Times New Roman"/>
          <w:spacing w:val="-68"/>
          <w:sz w:val="24"/>
          <w:szCs w:val="24"/>
        </w:rPr>
        <w:t xml:space="preserve">        </w:t>
      </w:r>
      <w:r w:rsidRPr="00603E91">
        <w:rPr>
          <w:rFonts w:ascii="Times New Roman" w:eastAsia="Times New Roman" w:hAnsi="Times New Roman" w:cs="Times New Roman"/>
          <w:sz w:val="24"/>
          <w:szCs w:val="24"/>
        </w:rPr>
        <w:t>заполнения</w:t>
      </w:r>
      <w:r w:rsidRPr="00603E91">
        <w:rPr>
          <w:rFonts w:ascii="Times New Roman" w:eastAsia="Times New Roman" w:hAnsi="Times New Roman" w:cs="Times New Roman"/>
          <w:spacing w:val="-4"/>
          <w:sz w:val="24"/>
          <w:szCs w:val="24"/>
        </w:rPr>
        <w:t xml:space="preserve"> </w:t>
      </w:r>
      <w:r w:rsidRPr="00603E91">
        <w:rPr>
          <w:rFonts w:ascii="Times New Roman" w:eastAsia="Times New Roman" w:hAnsi="Times New Roman" w:cs="Times New Roman"/>
          <w:sz w:val="24"/>
          <w:szCs w:val="24"/>
        </w:rPr>
        <w:t>бланков.</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Организовать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участие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девятиклассников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обязательных</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тренировочных</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ОГЭ по русскому языку и математике с последующим анализом результатов</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в</w:t>
      </w:r>
      <w:r w:rsidRPr="00603E91">
        <w:rPr>
          <w:rFonts w:ascii="Times New Roman" w:eastAsia="Times New Roman" w:hAnsi="Times New Roman" w:cs="Times New Roman"/>
          <w:spacing w:val="-3"/>
          <w:sz w:val="24"/>
          <w:szCs w:val="24"/>
        </w:rPr>
        <w:t xml:space="preserve"> </w:t>
      </w:r>
      <w:r w:rsidRPr="00603E91">
        <w:rPr>
          <w:rFonts w:ascii="Times New Roman" w:eastAsia="Times New Roman" w:hAnsi="Times New Roman" w:cs="Times New Roman"/>
          <w:sz w:val="24"/>
          <w:szCs w:val="24"/>
        </w:rPr>
        <w:t>2024-2025</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году.</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sz w:val="24"/>
          <w:szCs w:val="24"/>
        </w:rPr>
      </w:pPr>
      <w:r w:rsidRPr="00603E91">
        <w:rPr>
          <w:rFonts w:ascii="Times New Roman" w:eastAsia="Times New Roman" w:hAnsi="Times New Roman" w:cs="Times New Roman"/>
          <w:sz w:val="24"/>
          <w:szCs w:val="24"/>
        </w:rPr>
        <w:t>Учителям-предметникам</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шире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использовать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интерактивные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формы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подготовки учащихся к ГИА.</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b/>
          <w:sz w:val="24"/>
          <w:szCs w:val="24"/>
        </w:rPr>
      </w:pPr>
      <w:r w:rsidRPr="00603E91">
        <w:rPr>
          <w:rFonts w:ascii="Times New Roman" w:eastAsia="Times New Roman" w:hAnsi="Times New Roman" w:cs="Times New Roman"/>
          <w:sz w:val="24"/>
          <w:szCs w:val="24"/>
        </w:rPr>
        <w:t>Организовать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посещение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учителями-предметниками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выпускниками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школы</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обучающих</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семинаров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практикумов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для</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подготовки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ОГЭ.</w:t>
      </w:r>
      <w:r w:rsidRPr="00603E91">
        <w:rPr>
          <w:rFonts w:ascii="Times New Roman" w:eastAsia="Times New Roman" w:hAnsi="Times New Roman" w:cs="Times New Roman"/>
          <w:spacing w:val="1"/>
          <w:sz w:val="24"/>
          <w:szCs w:val="24"/>
        </w:rPr>
        <w:t xml:space="preserve"> </w:t>
      </w:r>
    </w:p>
    <w:p w:rsidR="00603E91" w:rsidRPr="00603E91" w:rsidRDefault="00603E91" w:rsidP="00FA2B7D">
      <w:pPr>
        <w:keepNext/>
        <w:widowControl w:val="0"/>
        <w:numPr>
          <w:ilvl w:val="0"/>
          <w:numId w:val="114"/>
        </w:numPr>
        <w:autoSpaceDE w:val="0"/>
        <w:autoSpaceDN w:val="0"/>
        <w:spacing w:after="0" w:line="240" w:lineRule="auto"/>
        <w:jc w:val="both"/>
        <w:outlineLvl w:val="1"/>
        <w:rPr>
          <w:rFonts w:ascii="Times New Roman" w:eastAsia="Times New Roman" w:hAnsi="Times New Roman" w:cs="Times New Roman"/>
          <w:b/>
          <w:sz w:val="24"/>
          <w:szCs w:val="24"/>
        </w:rPr>
      </w:pPr>
      <w:r w:rsidRPr="00603E91">
        <w:rPr>
          <w:rFonts w:ascii="Times New Roman" w:eastAsia="Times New Roman" w:hAnsi="Times New Roman" w:cs="Times New Roman"/>
          <w:sz w:val="24"/>
          <w:szCs w:val="24"/>
        </w:rPr>
        <w:t>Шире</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привлекать</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педагога-психолога</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Тихоненко А.В.</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к</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проведению</w:t>
      </w:r>
      <w:r w:rsidRPr="00603E91">
        <w:rPr>
          <w:rFonts w:ascii="Times New Roman" w:eastAsia="Times New Roman" w:hAnsi="Times New Roman" w:cs="Times New Roman"/>
          <w:spacing w:val="-67"/>
          <w:sz w:val="24"/>
          <w:szCs w:val="24"/>
        </w:rPr>
        <w:t xml:space="preserve"> </w:t>
      </w:r>
      <w:r w:rsidRPr="00603E91">
        <w:rPr>
          <w:rFonts w:ascii="Times New Roman" w:eastAsia="Times New Roman" w:hAnsi="Times New Roman" w:cs="Times New Roman"/>
          <w:sz w:val="24"/>
          <w:szCs w:val="24"/>
        </w:rPr>
        <w:t>консультаций</w:t>
      </w:r>
      <w:r w:rsidRPr="00603E91">
        <w:rPr>
          <w:rFonts w:ascii="Times New Roman" w:eastAsia="Times New Roman" w:hAnsi="Times New Roman" w:cs="Times New Roman"/>
          <w:spacing w:val="-2"/>
          <w:sz w:val="24"/>
          <w:szCs w:val="24"/>
        </w:rPr>
        <w:t xml:space="preserve"> </w:t>
      </w:r>
      <w:r w:rsidRPr="00603E91">
        <w:rPr>
          <w:rFonts w:ascii="Times New Roman" w:eastAsia="Times New Roman" w:hAnsi="Times New Roman" w:cs="Times New Roman"/>
          <w:sz w:val="24"/>
          <w:szCs w:val="24"/>
        </w:rPr>
        <w:t>по психологической</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готовности</w:t>
      </w:r>
      <w:r w:rsidRPr="00603E91">
        <w:rPr>
          <w:rFonts w:ascii="Times New Roman" w:eastAsia="Times New Roman" w:hAnsi="Times New Roman" w:cs="Times New Roman"/>
          <w:spacing w:val="-1"/>
          <w:sz w:val="24"/>
          <w:szCs w:val="24"/>
        </w:rPr>
        <w:t xml:space="preserve"> </w:t>
      </w:r>
      <w:r w:rsidRPr="00603E91">
        <w:rPr>
          <w:rFonts w:ascii="Times New Roman" w:eastAsia="Times New Roman" w:hAnsi="Times New Roman" w:cs="Times New Roman"/>
          <w:sz w:val="24"/>
          <w:szCs w:val="24"/>
        </w:rPr>
        <w:t>обучающихся</w:t>
      </w:r>
      <w:r w:rsidRPr="00603E91">
        <w:rPr>
          <w:rFonts w:ascii="Times New Roman" w:eastAsia="Times New Roman" w:hAnsi="Times New Roman" w:cs="Times New Roman"/>
          <w:spacing w:val="-2"/>
          <w:sz w:val="24"/>
          <w:szCs w:val="24"/>
        </w:rPr>
        <w:t xml:space="preserve"> </w:t>
      </w:r>
      <w:r w:rsidRPr="00603E91">
        <w:rPr>
          <w:rFonts w:ascii="Times New Roman" w:eastAsia="Times New Roman" w:hAnsi="Times New Roman" w:cs="Times New Roman"/>
          <w:sz w:val="24"/>
          <w:szCs w:val="24"/>
        </w:rPr>
        <w:t>к</w:t>
      </w:r>
      <w:r w:rsidRPr="00603E91">
        <w:rPr>
          <w:rFonts w:ascii="Times New Roman" w:eastAsia="Times New Roman" w:hAnsi="Times New Roman" w:cs="Times New Roman"/>
          <w:spacing w:val="4"/>
          <w:sz w:val="24"/>
          <w:szCs w:val="24"/>
        </w:rPr>
        <w:t xml:space="preserve"> </w:t>
      </w:r>
      <w:r w:rsidRPr="00603E91">
        <w:rPr>
          <w:rFonts w:ascii="Times New Roman" w:eastAsia="Times New Roman" w:hAnsi="Times New Roman" w:cs="Times New Roman"/>
          <w:sz w:val="24"/>
          <w:szCs w:val="24"/>
        </w:rPr>
        <w:t>ОГЭ</w:t>
      </w:r>
      <w:r w:rsidRPr="00603E91">
        <w:rPr>
          <w:rFonts w:ascii="Times New Roman" w:eastAsia="Times New Roman" w:hAnsi="Times New Roman" w:cs="Times New Roman"/>
          <w:b/>
          <w:sz w:val="24"/>
          <w:szCs w:val="24"/>
        </w:rPr>
        <w:t>.</w:t>
      </w:r>
    </w:p>
    <w:p w:rsidR="00603E91" w:rsidRPr="00603E91" w:rsidRDefault="00603E91" w:rsidP="00603E91">
      <w:pPr>
        <w:jc w:val="both"/>
        <w:rPr>
          <w:rFonts w:ascii="Times New Roman" w:eastAsia="Times New Roman" w:hAnsi="Times New Roman" w:cs="Times New Roman"/>
          <w:lang w:eastAsia="en-US"/>
        </w:rPr>
      </w:pP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b/>
          <w:bCs/>
          <w:sz w:val="24"/>
          <w:szCs w:val="24"/>
        </w:rPr>
        <w:t>Проведенный анализ позволяет  дать педагогам школы следующие рекомендации:</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Для успешной подготовки школьников к ГИА  учителям-предметникам необходимо обратить внимание на </w:t>
      </w:r>
      <w:r w:rsidRPr="00BF55F3">
        <w:rPr>
          <w:rFonts w:ascii="Times New Roman" w:eastAsia="Times New Roman" w:hAnsi="Times New Roman" w:cs="Times New Roman"/>
          <w:sz w:val="24"/>
          <w:szCs w:val="24"/>
        </w:rPr>
        <w:t>усвоение об</w:t>
      </w:r>
      <w:r w:rsidRPr="003D3617">
        <w:rPr>
          <w:rFonts w:ascii="Times New Roman" w:eastAsia="Times New Roman" w:hAnsi="Times New Roman" w:cs="Times New Roman"/>
          <w:sz w:val="24"/>
          <w:szCs w:val="24"/>
        </w:rPr>
        <w:t>учающимися:</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содержания всех разделов школьного курса по предметам ;</w:t>
      </w:r>
      <w:r w:rsidRPr="003D3617">
        <w:rPr>
          <w:rFonts w:ascii="Times New Roman" w:eastAsia="Times New Roman" w:hAnsi="Times New Roman" w:cs="Times New Roman"/>
          <w:sz w:val="24"/>
          <w:szCs w:val="24"/>
        </w:rPr>
        <w:br/>
        <w:t>умения анализировать информацию, представленную в невербальной форме (рисунки, схемы);</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выполнение программных практических работ; понимание основных  понятий, умение применять их и приводить примеры;</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способности четко формулировать свои мысли;</w:t>
      </w:r>
      <w:r w:rsidRPr="003D3617">
        <w:rPr>
          <w:rFonts w:ascii="Times New Roman" w:eastAsia="Times New Roman" w:hAnsi="Times New Roman" w:cs="Times New Roman"/>
          <w:sz w:val="24"/>
          <w:szCs w:val="24"/>
        </w:rPr>
        <w:br/>
        <w:t> изучить вопросы, вызвавшие затруднение при сдаче экзаменов ;</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lastRenderedPageBreak/>
        <w:t>-        при проведении контрольных работ по типу ГИА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воспитывать в обучающихся  позитивное отношение к учению, самообразованию. </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xml:space="preserve">        Рассмотрев  проблемное поле по результатам анализа  ГИА  можно обозначить следующие </w:t>
      </w:r>
      <w:r w:rsidRPr="003D3617">
        <w:rPr>
          <w:rFonts w:ascii="Times New Roman" w:eastAsia="Times New Roman" w:hAnsi="Times New Roman" w:cs="Times New Roman"/>
          <w:b/>
          <w:bCs/>
          <w:sz w:val="24"/>
          <w:szCs w:val="24"/>
        </w:rPr>
        <w:t>направления деятельности педагоги</w:t>
      </w:r>
      <w:r w:rsidR="00603E91">
        <w:rPr>
          <w:rFonts w:ascii="Times New Roman" w:eastAsia="Times New Roman" w:hAnsi="Times New Roman" w:cs="Times New Roman"/>
          <w:b/>
          <w:bCs/>
          <w:sz w:val="24"/>
          <w:szCs w:val="24"/>
        </w:rPr>
        <w:t>ческого коллектива школы на 2024-2025</w:t>
      </w:r>
      <w:r w:rsidRPr="003D3617">
        <w:rPr>
          <w:rFonts w:ascii="Times New Roman" w:eastAsia="Times New Roman" w:hAnsi="Times New Roman" w:cs="Times New Roman"/>
          <w:b/>
          <w:bCs/>
          <w:sz w:val="24"/>
          <w:szCs w:val="24"/>
        </w:rPr>
        <w:t xml:space="preserve"> учебный год:</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1.Поручить администрации школы совершенствовать  систему  внутришкольного мониторинга уровня обученности обучаю</w:t>
      </w:r>
      <w:r>
        <w:rPr>
          <w:rFonts w:ascii="Times New Roman" w:eastAsia="Times New Roman" w:hAnsi="Times New Roman" w:cs="Times New Roman"/>
          <w:sz w:val="24"/>
          <w:szCs w:val="24"/>
        </w:rPr>
        <w:t>щихся выпускных классов</w:t>
      </w:r>
      <w:r w:rsidRPr="003D3617">
        <w:rPr>
          <w:rFonts w:ascii="Times New Roman" w:eastAsia="Times New Roman" w:hAnsi="Times New Roman" w:cs="Times New Roman"/>
          <w:sz w:val="24"/>
          <w:szCs w:val="24"/>
        </w:rPr>
        <w:t>, на основе единых оценочных эталонов, федеральных и региональных;</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xml:space="preserve"> 2. Учителям – пред</w:t>
      </w:r>
      <w:r>
        <w:rPr>
          <w:rFonts w:ascii="Times New Roman" w:eastAsia="Times New Roman" w:hAnsi="Times New Roman" w:cs="Times New Roman"/>
          <w:sz w:val="24"/>
          <w:szCs w:val="24"/>
        </w:rPr>
        <w:t>метникам, работающим в выпускных классах</w:t>
      </w:r>
      <w:r w:rsidRPr="003D3617">
        <w:rPr>
          <w:rFonts w:ascii="Times New Roman" w:eastAsia="Times New Roman" w:hAnsi="Times New Roman" w:cs="Times New Roman"/>
          <w:sz w:val="24"/>
          <w:szCs w:val="24"/>
        </w:rPr>
        <w:t>, использовать для подготовки обучающихся открытые банки тестовых заданий.  Для этого  необходимо расширить возможности использования Интернета ( с этой целью использовать возможности кабинета информатики)</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3.  Совершенствовать методику преподавания с учетом требований итоговой аттестации;</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4. Администрации школы совместно с бухгалтерией разработать систему стимулов, позволяющих эффективно влиять на подготовку к  ГИА в школе и обеспечивающих достижение поставленных целей;</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xml:space="preserve"> 5. Руководителям МО </w:t>
      </w:r>
      <w:r w:rsidR="00603E91">
        <w:rPr>
          <w:rFonts w:ascii="Times New Roman" w:eastAsia="Times New Roman" w:hAnsi="Times New Roman" w:cs="Times New Roman"/>
          <w:sz w:val="24"/>
          <w:szCs w:val="24"/>
        </w:rPr>
        <w:t>Климовой Н.В</w:t>
      </w:r>
      <w:r w:rsidRPr="003D36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Тихоненко М.С.</w:t>
      </w:r>
      <w:r w:rsidRPr="003D3617">
        <w:rPr>
          <w:rFonts w:ascii="Times New Roman" w:eastAsia="Times New Roman" w:hAnsi="Times New Roman" w:cs="Times New Roman"/>
          <w:sz w:val="24"/>
          <w:szCs w:val="24"/>
        </w:rPr>
        <w:t xml:space="preserve">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обучающихся затруднений, обсудить результаты государственной (итоговой) аттестации выпускников 9</w:t>
      </w:r>
      <w:r>
        <w:rPr>
          <w:rFonts w:ascii="Times New Roman" w:eastAsia="Times New Roman" w:hAnsi="Times New Roman" w:cs="Times New Roman"/>
          <w:sz w:val="24"/>
          <w:szCs w:val="24"/>
        </w:rPr>
        <w:t>, 11 классов</w:t>
      </w:r>
      <w:r w:rsidRPr="003D3617">
        <w:rPr>
          <w:rFonts w:ascii="Times New Roman" w:eastAsia="Times New Roman" w:hAnsi="Times New Roman" w:cs="Times New Roman"/>
          <w:sz w:val="24"/>
          <w:szCs w:val="24"/>
        </w:rPr>
        <w:t>; разработать план устранения недостатков и обеспечить его выполнение в течение года.</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6. Администрации школы продолжить  проведение  классно - обобщающего  контроля  9</w:t>
      </w:r>
      <w:r>
        <w:rPr>
          <w:rFonts w:ascii="Times New Roman" w:eastAsia="Times New Roman" w:hAnsi="Times New Roman" w:cs="Times New Roman"/>
          <w:sz w:val="24"/>
          <w:szCs w:val="24"/>
        </w:rPr>
        <w:t>,11 классов</w:t>
      </w:r>
      <w:r w:rsidRPr="003D3617">
        <w:rPr>
          <w:rFonts w:ascii="Times New Roman" w:eastAsia="Times New Roman" w:hAnsi="Times New Roman" w:cs="Times New Roman"/>
          <w:sz w:val="24"/>
          <w:szCs w:val="24"/>
        </w:rPr>
        <w:t>, с целью выявления сформированности ключевых компетенций выпускников и оказание коррекции в знаниях обучающихся, нуждающихся в педагогической поддержке; </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xml:space="preserve">   7. Школьному психологу </w:t>
      </w:r>
      <w:r>
        <w:rPr>
          <w:rFonts w:ascii="Times New Roman" w:eastAsia="Times New Roman" w:hAnsi="Times New Roman" w:cs="Times New Roman"/>
          <w:sz w:val="24"/>
          <w:szCs w:val="24"/>
        </w:rPr>
        <w:t>Тихоненко А.В</w:t>
      </w:r>
      <w:r w:rsidRPr="003D3617">
        <w:rPr>
          <w:rFonts w:ascii="Times New Roman" w:eastAsia="Times New Roman" w:hAnsi="Times New Roman" w:cs="Times New Roman"/>
          <w:sz w:val="24"/>
          <w:szCs w:val="24"/>
        </w:rPr>
        <w:t>. продолжить работу, направленную на социализацию личности школьника, его адаптацию к новым экономическим условиям, самоопределение в отношении будущей профессии. Продолжить  работу   с одаренными и слабоуспевающими детьми.</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9.  Зам. директора по УВР Трифановой О.И. продолжить работу по совершенствованию  системы организации  итоговой аттестации выпускников школы в форме ГИА через повышение информационной компетенции участников образовательного процесса;</w:t>
      </w:r>
    </w:p>
    <w:p w:rsidR="002878CA" w:rsidRPr="003D3617" w:rsidRDefault="002878CA" w:rsidP="002878CA">
      <w:pPr>
        <w:shd w:val="clear" w:color="auto" w:fill="FFFFFF"/>
        <w:spacing w:before="125" w:after="125" w:line="263" w:lineRule="atLeast"/>
        <w:jc w:val="both"/>
        <w:rPr>
          <w:rFonts w:ascii="Times New Roman" w:eastAsia="Times New Roman" w:hAnsi="Times New Roman" w:cs="Times New Roman"/>
          <w:sz w:val="24"/>
          <w:szCs w:val="24"/>
        </w:rPr>
      </w:pPr>
      <w:r w:rsidRPr="003D3617">
        <w:rPr>
          <w:rFonts w:ascii="Times New Roman" w:eastAsia="Times New Roman" w:hAnsi="Times New Roman" w:cs="Times New Roman"/>
          <w:sz w:val="24"/>
          <w:szCs w:val="24"/>
        </w:rPr>
        <w:t>   10. Учителям-предметникам в педагогической деятельности:  стимулировать познавательную деятельность обучающихся как средство саморазвития и самореализации личности;    использовать индивидуализацию и дифференциацию обучения обучающихся;   контроль за знаниями обучающихся проводить в форме тестовых заданий;    создавать положительное эмоциональное поле взаимоотношений "учитель - обучающийся", "учитель - учитель", "обучающийся - обучающийся";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060360" w:rsidRPr="001739AA" w:rsidRDefault="00060360" w:rsidP="005854D5">
      <w:pPr>
        <w:suppressAutoHyphens/>
        <w:spacing w:after="0" w:line="240" w:lineRule="auto"/>
        <w:jc w:val="both"/>
        <w:rPr>
          <w:rFonts w:ascii="Times New Roman" w:hAnsi="Times New Roman"/>
          <w:sz w:val="24"/>
          <w:szCs w:val="24"/>
        </w:rPr>
      </w:pPr>
    </w:p>
    <w:p w:rsidR="008477CE" w:rsidRPr="00BA3F16" w:rsidRDefault="008477CE" w:rsidP="00CD04B1">
      <w:pPr>
        <w:shd w:val="clear" w:color="auto" w:fill="FFFFFF" w:themeFill="background1"/>
        <w:spacing w:before="240" w:after="240" w:line="240" w:lineRule="auto"/>
        <w:ind w:firstLine="900"/>
        <w:rPr>
          <w:rFonts w:ascii="Times New Roman" w:eastAsia="Times New Roman" w:hAnsi="Times New Roman" w:cs="Times New Roman"/>
          <w:i/>
          <w:sz w:val="24"/>
          <w:szCs w:val="24"/>
        </w:rPr>
      </w:pPr>
      <w:r w:rsidRPr="00BA3F16">
        <w:rPr>
          <w:rFonts w:ascii="Times New Roman" w:eastAsia="Times New Roman" w:hAnsi="Times New Roman" w:cs="Times New Roman"/>
          <w:b/>
          <w:bCs/>
          <w:i/>
          <w:sz w:val="24"/>
          <w:szCs w:val="24"/>
          <w:u w:val="single"/>
        </w:rPr>
        <w:t>Циклограмма деятельности</w:t>
      </w:r>
    </w:p>
    <w:p w:rsidR="008477CE" w:rsidRPr="00BA3F16" w:rsidRDefault="008477CE" w:rsidP="008477CE">
      <w:pPr>
        <w:spacing w:before="240" w:after="240" w:line="240" w:lineRule="auto"/>
        <w:ind w:firstLine="90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Выполняя основные цели и задачи школы, принятые на августовском педагогическом совете, был разработан годовой учебно-воспитательный план, которым руководствовался педколлектив в течение года.</w:t>
      </w:r>
    </w:p>
    <w:p w:rsidR="008477CE" w:rsidRPr="00BA3F16" w:rsidRDefault="008477CE" w:rsidP="008477CE">
      <w:pPr>
        <w:spacing w:before="240" w:after="24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lastRenderedPageBreak/>
        <w:t>Поэтапная реализация плана осуществлялась по следующей циклограмме деятельности:</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-на совещаниях при директоре;</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-на общешкольных линейках;</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-основная тематика обсуждалась раз в четверть на педагогическом совете;</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-итоги поэтапной работы обсуждались раз в четверть на заседаниях МО учителей предметников школы;</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раз в четверть информация о поэтапном выполнении плана работы школы выносилась на классные и общешкольные родительские собрания.</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Итоги деятельности по выполнению плана работы школы формировались в решениях:</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-совещаний при директоре;</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-педагогическом совете;</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-внутришкольных приказах директора;</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-общешкольных линейках;</w:t>
      </w:r>
    </w:p>
    <w:p w:rsidR="008477CE" w:rsidRPr="00BA3F16" w:rsidRDefault="008477CE" w:rsidP="008477CE">
      <w:pPr>
        <w:spacing w:before="240" w:after="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-заседаниях методических объединений.</w:t>
      </w:r>
    </w:p>
    <w:p w:rsidR="008477CE" w:rsidRPr="00BA3F16" w:rsidRDefault="008477CE" w:rsidP="008477CE">
      <w:pPr>
        <w:spacing w:before="240" w:after="240" w:line="240" w:lineRule="auto"/>
        <w:ind w:firstLine="900"/>
        <w:rPr>
          <w:rFonts w:ascii="Times New Roman" w:eastAsia="Times New Roman" w:hAnsi="Times New Roman" w:cs="Times New Roman"/>
          <w:sz w:val="24"/>
          <w:szCs w:val="24"/>
        </w:rPr>
      </w:pPr>
      <w:r w:rsidRPr="00BA3F16">
        <w:rPr>
          <w:rFonts w:ascii="Times New Roman" w:eastAsia="Times New Roman" w:hAnsi="Times New Roman" w:cs="Times New Roman"/>
          <w:b/>
          <w:bCs/>
          <w:sz w:val="24"/>
          <w:szCs w:val="24"/>
          <w:u w:val="single"/>
        </w:rPr>
        <w:t>Объекты контроля</w:t>
      </w:r>
    </w:p>
    <w:p w:rsidR="008477CE" w:rsidRPr="00BA3F16" w:rsidRDefault="008477CE" w:rsidP="008477CE">
      <w:pPr>
        <w:spacing w:before="240" w:after="240"/>
        <w:ind w:firstLine="72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xml:space="preserve">В течение года осуществлялся контроль. В систему внутришкольного контроля входило посещение уроков директором, заместителем директора по УВР (поурочный, тематический контроль и индивидуальный контроль), проверялись тетради и дневники учащихся по выполнению единого орфографического режима и соблюдения норм оценок, в конце каждой четверти отслеживалось прохождение программ и соответствие календарно-тематическому планированию. </w:t>
      </w:r>
    </w:p>
    <w:p w:rsidR="008477CE" w:rsidRPr="00BA3F16" w:rsidRDefault="008477CE" w:rsidP="008477CE">
      <w:pPr>
        <w:shd w:val="clear" w:color="auto" w:fill="F2F2F2"/>
        <w:spacing w:before="240" w:after="240"/>
        <w:ind w:firstLine="720"/>
        <w:jc w:val="both"/>
        <w:rPr>
          <w:rFonts w:ascii="Times New Roman" w:eastAsia="Times New Roman" w:hAnsi="Times New Roman" w:cs="Times New Roman"/>
          <w:i/>
          <w:sz w:val="24"/>
          <w:szCs w:val="24"/>
        </w:rPr>
      </w:pPr>
      <w:r w:rsidRPr="00BA3F16">
        <w:rPr>
          <w:rFonts w:ascii="Times New Roman" w:eastAsia="Times New Roman" w:hAnsi="Times New Roman" w:cs="Times New Roman"/>
          <w:bCs/>
          <w:i/>
          <w:iCs/>
          <w:sz w:val="24"/>
          <w:szCs w:val="24"/>
        </w:rPr>
        <w:t>Цели внутришкольного контроля:</w:t>
      </w:r>
    </w:p>
    <w:p w:rsidR="008477CE" w:rsidRPr="00BA3F16" w:rsidRDefault="008477CE" w:rsidP="008477CE">
      <w:pPr>
        <w:spacing w:after="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оценка состояния учебного процесса в школе на основе анализа полученной информации с учетом требований, предъявляемых на сегодняшний день к школе в условиях перехода на российское законодательство, нормативно-правовую базу и ФГОС;</w:t>
      </w:r>
    </w:p>
    <w:p w:rsidR="008477CE" w:rsidRPr="00BA3F16" w:rsidRDefault="008477CE" w:rsidP="008477CE">
      <w:pPr>
        <w:spacing w:after="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оценка уровня соответствия образовательной подготовки учащихся российским требованиям;</w:t>
      </w:r>
    </w:p>
    <w:p w:rsidR="008477CE" w:rsidRPr="00BA3F16" w:rsidRDefault="008477CE" w:rsidP="008477CE">
      <w:pPr>
        <w:spacing w:after="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выявление причин трудностей и недостатков, имеющих место в каком-либо звене учебной работы школы; изучение положительного опыта работы российских учителей с целью последующего ознакомления с ним всего педагогического коллектива;</w:t>
      </w:r>
    </w:p>
    <w:p w:rsidR="008477CE" w:rsidRPr="00BA3F16" w:rsidRDefault="008477CE" w:rsidP="008477CE">
      <w:pPr>
        <w:spacing w:after="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оказание методической помощи учителям, испытывающим затруднения в переходный период на российское законодателство и ФГОС.</w:t>
      </w:r>
    </w:p>
    <w:p w:rsidR="008477CE" w:rsidRPr="00BA3F16" w:rsidRDefault="008477CE" w:rsidP="008477CE">
      <w:pPr>
        <w:spacing w:before="240" w:after="0"/>
        <w:rPr>
          <w:rFonts w:ascii="Times New Roman" w:eastAsia="Times New Roman" w:hAnsi="Times New Roman" w:cs="Times New Roman"/>
          <w:i/>
          <w:sz w:val="24"/>
          <w:szCs w:val="24"/>
        </w:rPr>
      </w:pPr>
      <w:r w:rsidRPr="00BA3F16">
        <w:rPr>
          <w:rFonts w:ascii="Times New Roman" w:eastAsia="Times New Roman" w:hAnsi="Times New Roman" w:cs="Times New Roman"/>
          <w:bCs/>
          <w:i/>
          <w:iCs/>
          <w:sz w:val="24"/>
          <w:szCs w:val="24"/>
        </w:rPr>
        <w:t>Задачи внутришкольного контроля:</w:t>
      </w:r>
    </w:p>
    <w:p w:rsidR="008477CE" w:rsidRPr="00BA3F16" w:rsidRDefault="008477CE" w:rsidP="008477CE">
      <w:pPr>
        <w:spacing w:after="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создать благоприятные условия для развития школы;</w:t>
      </w:r>
    </w:p>
    <w:p w:rsidR="008477CE" w:rsidRPr="00BA3F16" w:rsidRDefault="008477CE" w:rsidP="008477CE">
      <w:pPr>
        <w:spacing w:after="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обеспечить взаимодействие администрации с педагогическим коллективом школы;</w:t>
      </w:r>
    </w:p>
    <w:p w:rsidR="008477CE" w:rsidRPr="00BA3F16" w:rsidRDefault="008477CE" w:rsidP="008477CE">
      <w:pPr>
        <w:spacing w:after="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lastRenderedPageBreak/>
        <w:t>· обеспечить сочетание административного и общественного контроля внутри школы с самоанализом и самоконтролем участников образовательного процесса;</w:t>
      </w:r>
    </w:p>
    <w:p w:rsidR="008477CE" w:rsidRPr="00BA3F16" w:rsidRDefault="008477CE" w:rsidP="008477CE">
      <w:pPr>
        <w:spacing w:before="240" w:after="240"/>
        <w:ind w:firstLine="72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xml:space="preserve">В течение года были проведены «срезовые» административные контрольные работы по русскому языку и математике, было отмечено 80% выполняемости и даны рекомендации для дальнейшей работы.  Три раза в год проводились административные работы, тестирование по учебным дисциплинам с дальнейшим анализом и рекомендациями, в каждой четверти проверялась </w:t>
      </w:r>
      <w:r w:rsidR="00030123">
        <w:rPr>
          <w:rFonts w:ascii="Times New Roman" w:eastAsia="Times New Roman" w:hAnsi="Times New Roman" w:cs="Times New Roman"/>
          <w:sz w:val="24"/>
          <w:szCs w:val="24"/>
        </w:rPr>
        <w:t>техника чтения с 1-го</w:t>
      </w:r>
      <w:r w:rsidR="005854D5">
        <w:rPr>
          <w:rFonts w:ascii="Times New Roman" w:eastAsia="Times New Roman" w:hAnsi="Times New Roman" w:cs="Times New Roman"/>
          <w:sz w:val="24"/>
          <w:szCs w:val="24"/>
        </w:rPr>
        <w:t xml:space="preserve"> по 7</w:t>
      </w:r>
      <w:r w:rsidRPr="00BA3F16">
        <w:rPr>
          <w:rFonts w:ascii="Times New Roman" w:eastAsia="Times New Roman" w:hAnsi="Times New Roman" w:cs="Times New Roman"/>
          <w:sz w:val="24"/>
          <w:szCs w:val="24"/>
        </w:rPr>
        <w:t>-й класс. Все учащиеся читают норму слов и выше. В конце учебного года административные работы выполнены на 95 %.</w:t>
      </w:r>
    </w:p>
    <w:p w:rsidR="008477CE" w:rsidRPr="00BA3F16" w:rsidRDefault="008477CE" w:rsidP="008477CE">
      <w:pPr>
        <w:spacing w:before="240" w:after="240" w:line="240" w:lineRule="auto"/>
        <w:ind w:firstLine="900"/>
        <w:rPr>
          <w:rFonts w:ascii="Times New Roman" w:eastAsia="Times New Roman" w:hAnsi="Times New Roman" w:cs="Times New Roman"/>
          <w:b/>
          <w:sz w:val="24"/>
          <w:szCs w:val="24"/>
          <w:u w:val="single"/>
        </w:rPr>
      </w:pPr>
      <w:r w:rsidRPr="00BA3F16">
        <w:rPr>
          <w:rFonts w:ascii="Times New Roman" w:eastAsia="Times New Roman" w:hAnsi="Times New Roman" w:cs="Times New Roman"/>
          <w:b/>
          <w:bCs/>
          <w:sz w:val="24"/>
          <w:szCs w:val="24"/>
          <w:u w:val="single"/>
        </w:rPr>
        <w:t>Осуществление образовательного процесса</w:t>
      </w:r>
    </w:p>
    <w:p w:rsidR="008477CE" w:rsidRPr="00BA3F16" w:rsidRDefault="008477CE" w:rsidP="008477CE">
      <w:pPr>
        <w:spacing w:before="240" w:after="0"/>
        <w:ind w:firstLine="90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Исходя из поэтапности и спланированности деятельности, педагогический коллектив совместно с родительской общественностью смог осуществить практически полное выполнение мероприятий</w:t>
      </w:r>
      <w:r w:rsidR="00030123">
        <w:rPr>
          <w:rFonts w:ascii="Times New Roman" w:eastAsia="Times New Roman" w:hAnsi="Times New Roman" w:cs="Times New Roman"/>
          <w:sz w:val="24"/>
          <w:szCs w:val="24"/>
        </w:rPr>
        <w:t>, намеченных в пла</w:t>
      </w:r>
      <w:r w:rsidR="00603E91">
        <w:rPr>
          <w:rFonts w:ascii="Times New Roman" w:eastAsia="Times New Roman" w:hAnsi="Times New Roman" w:cs="Times New Roman"/>
          <w:sz w:val="24"/>
          <w:szCs w:val="24"/>
        </w:rPr>
        <w:t>не работы 2023</w:t>
      </w:r>
      <w:r w:rsidR="006F2335">
        <w:rPr>
          <w:rFonts w:ascii="Times New Roman" w:eastAsia="Times New Roman" w:hAnsi="Times New Roman" w:cs="Times New Roman"/>
          <w:sz w:val="24"/>
          <w:szCs w:val="24"/>
        </w:rPr>
        <w:t>-20</w:t>
      </w:r>
      <w:r w:rsidR="00603E91">
        <w:rPr>
          <w:rFonts w:ascii="Times New Roman" w:eastAsia="Times New Roman" w:hAnsi="Times New Roman" w:cs="Times New Roman"/>
          <w:sz w:val="24"/>
          <w:szCs w:val="24"/>
        </w:rPr>
        <w:t>24</w:t>
      </w:r>
      <w:r w:rsidRPr="00BA3F16">
        <w:rPr>
          <w:rFonts w:ascii="Times New Roman" w:eastAsia="Times New Roman" w:hAnsi="Times New Roman" w:cs="Times New Roman"/>
          <w:sz w:val="24"/>
          <w:szCs w:val="24"/>
        </w:rPr>
        <w:t xml:space="preserve"> учебного года.</w:t>
      </w:r>
    </w:p>
    <w:p w:rsidR="008477CE" w:rsidRPr="00BA3F16" w:rsidRDefault="008477CE" w:rsidP="008477CE">
      <w:pPr>
        <w:spacing w:before="240" w:after="0"/>
        <w:ind w:firstLine="900"/>
        <w:jc w:val="both"/>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Образовательный процесс осуществлялся в соответствии с установленными в Российской Федерации уровнями общеобразовательных программ трех ступеней образования. Содержание образовательного процесса соответствовало требованиям государственных общеобразовательных программ. На их основе учителя разрабатывали календарно-тематические планы. Педагогический совет самостоятельно определял порядок организации образовательного процесса, выбирая технологию, формы и методы обучения и воспитания, которые соответствовали государственному образовательному стандарту. Образовательный процесс строился на основе «концентрического» обучения. Такой подход дал возможность более качественно проводить занятия и облегчить задачу перехода учащихся из начальной школы на вторую ступень обучения.</w:t>
      </w:r>
    </w:p>
    <w:p w:rsidR="008477CE" w:rsidRPr="00BA3F16" w:rsidRDefault="008477CE" w:rsidP="008477CE">
      <w:pPr>
        <w:spacing w:before="240" w:after="24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Основными направлениями деятельности в учебном процессе были:</w:t>
      </w:r>
    </w:p>
    <w:p w:rsidR="008477CE" w:rsidRPr="00BA3F16" w:rsidRDefault="008477CE" w:rsidP="008477CE">
      <w:pPr>
        <w:spacing w:before="240" w:after="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организация учебно-исследовательской деятельности учащихся;</w:t>
      </w:r>
    </w:p>
    <w:p w:rsidR="008477CE" w:rsidRPr="00BA3F16" w:rsidRDefault="008477CE" w:rsidP="008477CE">
      <w:pPr>
        <w:spacing w:before="240" w:after="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создание на уроках атмосферы творческого сотрудничества, взаимной заинтересованности учителя и учащихся в успехе обучения;</w:t>
      </w:r>
    </w:p>
    <w:p w:rsidR="008477CE" w:rsidRPr="00BA3F16" w:rsidRDefault="008477CE" w:rsidP="008477CE">
      <w:pPr>
        <w:spacing w:before="240" w:after="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повышение информативной ёмкости уроков, нормализации объёма и трудности домашних заданий;</w:t>
      </w:r>
    </w:p>
    <w:p w:rsidR="008477CE" w:rsidRPr="00BA3F16" w:rsidRDefault="008477CE" w:rsidP="008477CE">
      <w:pPr>
        <w:spacing w:before="240" w:after="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внедрение в учебный процесс современных технологических средств и инновационных педагогических технологий;</w:t>
      </w:r>
    </w:p>
    <w:p w:rsidR="008477CE" w:rsidRPr="00BA3F16" w:rsidRDefault="008477CE" w:rsidP="008477CE">
      <w:pPr>
        <w:spacing w:before="240" w:after="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 использование возможностей компьютеров, компьютерных программ, системы Интернет, видеофильмов, компьютерных программ.</w:t>
      </w:r>
    </w:p>
    <w:p w:rsidR="008477CE" w:rsidRPr="00BA3F16" w:rsidRDefault="008477CE" w:rsidP="008477CE">
      <w:pPr>
        <w:spacing w:before="240" w:after="0"/>
        <w:ind w:firstLine="900"/>
        <w:rPr>
          <w:rFonts w:ascii="Times New Roman" w:eastAsia="Times New Roman" w:hAnsi="Times New Roman" w:cs="Times New Roman"/>
          <w:sz w:val="24"/>
          <w:szCs w:val="24"/>
        </w:rPr>
      </w:pPr>
      <w:r w:rsidRPr="00BA3F16">
        <w:rPr>
          <w:rFonts w:ascii="Times New Roman" w:eastAsia="Times New Roman" w:hAnsi="Times New Roman" w:cs="Times New Roman"/>
          <w:sz w:val="24"/>
          <w:szCs w:val="24"/>
        </w:rPr>
        <w:t>Учитывая вышеизложенное, педколлектив школы стремился максимально реализовать в своей работе поставленные задачи на всех уровнях обучения, что дало возможность во всех классах начальной, основной школы выполнить учебные планы работы.</w:t>
      </w:r>
    </w:p>
    <w:p w:rsidR="008477CE" w:rsidRPr="00BA3F16" w:rsidRDefault="008477CE" w:rsidP="008477CE">
      <w:pPr>
        <w:rPr>
          <w:rFonts w:ascii="Times New Roman" w:hAnsi="Times New Roman" w:cs="Times New Roman"/>
          <w:sz w:val="24"/>
          <w:szCs w:val="24"/>
        </w:rPr>
      </w:pPr>
    </w:p>
    <w:p w:rsidR="002878CA" w:rsidRPr="0031586C" w:rsidRDefault="002878CA" w:rsidP="002878CA">
      <w:pPr>
        <w:pStyle w:val="af4"/>
        <w:jc w:val="both"/>
        <w:rPr>
          <w:rFonts w:ascii="Times New Roman" w:hAnsi="Times New Roman"/>
          <w:sz w:val="28"/>
          <w:szCs w:val="28"/>
          <w:u w:val="single"/>
        </w:rPr>
      </w:pPr>
      <w:r>
        <w:rPr>
          <w:rFonts w:ascii="Times New Roman" w:hAnsi="Times New Roman"/>
          <w:b/>
          <w:bCs/>
          <w:sz w:val="28"/>
          <w:szCs w:val="28"/>
          <w:u w:val="single"/>
        </w:rPr>
        <w:lastRenderedPageBreak/>
        <w:t xml:space="preserve">Организация </w:t>
      </w:r>
      <w:r w:rsidRPr="0031586C">
        <w:rPr>
          <w:rFonts w:ascii="Times New Roman" w:hAnsi="Times New Roman"/>
          <w:b/>
          <w:bCs/>
          <w:sz w:val="28"/>
          <w:szCs w:val="28"/>
          <w:u w:val="single"/>
        </w:rPr>
        <w:t xml:space="preserve"> воспитательной  работ</w:t>
      </w:r>
      <w:r>
        <w:rPr>
          <w:rFonts w:ascii="Times New Roman" w:hAnsi="Times New Roman"/>
          <w:b/>
          <w:bCs/>
          <w:sz w:val="28"/>
          <w:szCs w:val="28"/>
          <w:u w:val="single"/>
        </w:rPr>
        <w:t xml:space="preserve">ы </w:t>
      </w:r>
      <w:r w:rsidRPr="0031586C">
        <w:rPr>
          <w:rFonts w:ascii="Times New Roman" w:hAnsi="Times New Roman"/>
          <w:b/>
          <w:bCs/>
          <w:sz w:val="28"/>
          <w:szCs w:val="28"/>
          <w:u w:val="single"/>
        </w:rPr>
        <w:t xml:space="preserve">МБОУ «Ковыльненская </w:t>
      </w:r>
      <w:r w:rsidR="00603E91">
        <w:rPr>
          <w:rFonts w:ascii="Times New Roman" w:hAnsi="Times New Roman"/>
          <w:b/>
          <w:bCs/>
          <w:sz w:val="28"/>
          <w:szCs w:val="28"/>
          <w:u w:val="single"/>
        </w:rPr>
        <w:t>школа им.А.Смолко» 2023-2024</w:t>
      </w:r>
      <w:r w:rsidRPr="0031586C">
        <w:rPr>
          <w:rFonts w:ascii="Times New Roman" w:hAnsi="Times New Roman"/>
          <w:b/>
          <w:bCs/>
          <w:sz w:val="28"/>
          <w:szCs w:val="28"/>
          <w:u w:val="single"/>
        </w:rPr>
        <w:t xml:space="preserve"> год</w:t>
      </w:r>
    </w:p>
    <w:p w:rsidR="002878CA" w:rsidRPr="00E85604" w:rsidRDefault="002878CA" w:rsidP="002878CA">
      <w:pPr>
        <w:spacing w:after="0" w:line="420" w:lineRule="atLeast"/>
        <w:rPr>
          <w:rFonts w:ascii="Times New Roman" w:hAnsi="Times New Roman"/>
          <w:sz w:val="28"/>
          <w:szCs w:val="28"/>
        </w:rPr>
      </w:pPr>
      <w:r w:rsidRPr="00E85604">
        <w:rPr>
          <w:rFonts w:ascii="Times New Roman" w:hAnsi="Times New Roman"/>
          <w:sz w:val="28"/>
          <w:szCs w:val="28"/>
        </w:rPr>
        <w:t>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соответствии с Рабочей программой МБОУ «Ковыльненская школа им. А. Смолко» общей целью воспитания является личностное развитие школьников, проявляющееся: </w:t>
      </w:r>
    </w:p>
    <w:p w:rsidR="00603E91" w:rsidRPr="00603E91" w:rsidRDefault="00603E91" w:rsidP="00603E91">
      <w:pPr>
        <w:autoSpaceDE w:val="0"/>
        <w:autoSpaceDN w:val="0"/>
        <w:adjustRightInd w:val="0"/>
        <w:spacing w:after="62"/>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603E91" w:rsidRPr="00603E91" w:rsidRDefault="00603E91" w:rsidP="00603E91">
      <w:pPr>
        <w:autoSpaceDE w:val="0"/>
        <w:autoSpaceDN w:val="0"/>
        <w:adjustRightInd w:val="0"/>
        <w:spacing w:after="62"/>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2) в развитии их позитивных отношений к этим общественным ценностям (то есть в развитии их социально значимых отношений);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Приоритетом воспитательной деятельности школы в 2023-2024 учебном году являлось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Ключевое положение рабочей программы воспитания - личностное развитие обучающихся, формирование у них системных знаний о различных аспектах развития нашего края,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Воспитательная работа в 2023-2024 учебном году строилась и проводилась на основании Рабочей программы и календарных планов воспитательной работы, рассчитанных на уровень начального общего образования (1-4 классы), уровень основного общего образования (5-9 классы), уровень среднего общего образования (10-11 классы). </w:t>
      </w:r>
    </w:p>
    <w:p w:rsidR="00603E91" w:rsidRPr="00603E91" w:rsidRDefault="00603E91" w:rsidP="00603E91">
      <w:pPr>
        <w:jc w:val="both"/>
        <w:rPr>
          <w:rFonts w:ascii="Times New Roman" w:eastAsia="Calibri" w:hAnsi="Times New Roman" w:cs="Times New Roman"/>
          <w:sz w:val="24"/>
          <w:szCs w:val="24"/>
          <w:lang w:eastAsia="en-US"/>
        </w:rPr>
      </w:pPr>
      <w:r w:rsidRPr="00603E91">
        <w:rPr>
          <w:rFonts w:ascii="Times New Roman" w:eastAsia="Calibri" w:hAnsi="Times New Roman" w:cs="Times New Roman"/>
          <w:sz w:val="24"/>
          <w:szCs w:val="24"/>
          <w:lang w:eastAsia="en-US"/>
        </w:rPr>
        <w:t xml:space="preserve">Рабочая программа воспитания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«Ковыльненская школа им. А. Смолко»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Программа представлена в виде модулей:</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1) инвариантные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«Классное руководство и наставничество»,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«Школьный урок»,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«Курсы внеурочной деятельности»,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«Дополнительное образование»,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«Самоуправление»,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«Профориентация»,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«Работа с родителями»;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2) вариативные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«Ключевые общешкольные дела»,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«Организация предметно- эстетической среды»,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«Детские общественные объединения»,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«Школьные медиа»,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«Профилактика и безопасность»,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«Школьный музей».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b/>
          <w:bCs/>
          <w:color w:val="000000"/>
          <w:sz w:val="24"/>
          <w:szCs w:val="24"/>
          <w:lang w:eastAsia="en-US"/>
        </w:rPr>
        <w:t xml:space="preserve">Модуль «Классное руководство».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Классными руководителями 1-10 классов к началу 2023-2024 учебного года были составлены планы воспитательной работы с классами, сформированы социальные паспорта, на основании которых составлен социальный паспорт школы. В системе дополнительного образования для занятий учащихся организованы различные кружки, такие как футбол, музейное дело, школьные подмостки, юнармия. Это позволило классным руководителям организовать дополнительную занятость своих обучающихся в соответствии с их интересами и способностями.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Каждый классный руководитель осуществлял воспитательную деятельность в соответствии с планом работы, призванным организовать работу как непосредственно с коллективом класса, так и индивидуальную работу с учащимися вверенного ему класса, работу с учителями, преподающими в данном классе, а также работу с родителями учащихся или их законными представителями.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Для проведения работы с классными коллективами в этом модуле были использованы следующие формы: классные часы, акции, Уроки мужества, игры, тренинги, а также организация интересных и полезных для личностного развития ребенка совместных дел с учащимися познавательной, трудовой, спортивно-оздоровительной, духовно-нравственной, творческой, профориентационной направленности.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Большое внимание в течение года уделялось мероприятиям по экологическому воспитанию, укреплению здорового образа жизни. Систематически проводились различные профилактические мероприятия: по безопасности дорожного движения, противодействию идеологии терроризма, экстремизма и гармонизации межнациональных отношений, правонарушений среди несовершеннолетних, антинаркотические.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Регулярно осуществлялось взаимодействие между классными руководителями и учителями-предметниками по вопросам успеваемости учащихся. В зоне особого внимания находились вопросы сотрудничества с родителями неуспевающих и слабоуспевающих учащихся, которых информировали об успеваемости детей через уведомления, содержащие выписку текущих оценок. Параллельно проводилась индивидуальная работа по повышению успеваемости этих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Подготовлена и сдана отчетная документация (самоанализ воспитательной работы классного руководителя, отчеты о проведении Уроков мужества, ксерокопии протоколов родительских собраний).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Работу модуля координирует и контролирует методическое объединение классных руководителей, которое объединяет классных руководителей начального, среднего и старшего звена. Его основная задача - координация их научно-методической и организационной работы. Деятельность методического объединения в 2023-2024 учебном году была выстроена в соответствии с требованиями стратегического развития школы, определяемыми уставом ОО, рабочей программой воспитания ОО, а также на основе годового и перспективного планов организации.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Школьное сообщество классных руководителей этом учебном году было представлено 10 классными коллективами (1-10 классы). Состав классных руководителей стабильный. Планирование работы классных руководителей по воспитанию учащихся соответствует рабочей программе воспитания школы.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На заседаниях ШМО рассматривались и обсуждались различные вопросы, связанные с работой классных руководителей. В течение учебного года обсуждались доклады и сообщения, подготовленные педагогом- психологом, заместителем директора по УВР,  библиотекарем школы.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года решались задачи по активному включению классных руководителей в научно-методическую, инновационную, опытно- педагогическую деятельность, формированию у классных руководителей теоретической и практической базы для моделирования системы воспитания в классе, созданию информационно-педагогического банка собственных достижений, популяризации собственного опыта и обеспечения информационного и методического сопровождения перехода на ФГОС второго поколения.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За 2023-2024 учебный год проведено 5 заседаний МО, но при необходимости проводилась межсессионная работа и заседание творческих групп, на которых рассматривались вопросы нравственного воспитания и развития российского школьника, модели выпускника в соответствии с рабочей программой воспитания.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 целью совершенствования воспитательной работы в школе разработана и принята Рабочая программа воспитания на 2021-2025 гг, которая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На основе Рабочей программы воспитания и Календарных планов НОО, ООО, СОО, классные руководители составили календарные планы ВР, с учетом особенностей классных коллективов, индивидуальных и возрастных особенности обучающихся.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учебного года осуществлялся контроль и оказывалась помощь по реализации мероприятий календарных планов воспитательной работы.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Постоянное внимание классные руководители уделяли занятости учащихся во внеурочное время, организовывают внеклассные мероприятия, проводят профилактическую работу с учащимися и родителям.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Другое важное направление в деятельности классных руководителей - исследование состояния и эффективности воспитательного процесса в классе с использованием методик определения уровня воспитанности классного коллектива (и отдельно каждого ученика класса) во внешне поведенческом аспекте, изучение уровня развития коллектива. Кроме этого, в зоне особого внимания каждого классного руководителя планирование индивидуальной работы с учащимися.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Воспитательные мероприятия проводились при активном участии детей, что способствовало их интеллектуальному развитию, помогало сплачиванию коллективов, развитию творческих способностей.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ходе работы классные руководители сумели проявить хорошие коммуникативные и организаторские способности, показали умение быстро ориентироваться в ситуации и находить решения с использованием новых технологий. Ведь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 психологический климат в коллективе.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Участие класса в общешкольных мероприятиях помогает классному руководителю заполнить досуг школьника интересными и познавательными,</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веселыми и развлекательными мероприятиями, тем самым, сведя к минимуму влияние улицы, что особенно важно для подростков.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Ключевыми общешкольными мероприятиями, в которых в той или иной форме участвуют все учащиеся, безусловно являются: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1 сентября «День Знаний»;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Конкурс «Папа, мама, я - спортивная семья»;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Фестиваль инсценированной песни «Песня в солдатской шинели»;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Торжественные мероприятия, посвященные Дню Победы;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Акции РДШ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Всероссийские мастер-классы на официальном сайте Всероссийского проекта «Билет в будущее» и другие.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рамках ШМО в начале 2023-2024 учебного года классными руководителями были спланированы открытые воспитательные мероприятия. Все мероприятия достигли поставленных целей, были качественно подготовлены и методически грамотно проведены. В процессе работы классные руководители проявляли хорошие коммуникативные и организаторские способности, показали умение ориентироваться и использовать новые технологии.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Одной из важных задач, стоящих перед классным руководителем, является деятельность, направленная на формирование коллектива, личности в коллективе. Именно в школе ребенок формируется как личность, здесь происходит его адаптация к социуму,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В процессе работы классные руководители провели оценку учащихся своего класса по признакам воспитанности, выделили для каждого школьника его первоочередные задачи по самовоспитанию, воспитанию нравственности и культуры поведения, провели индивидуальные беседы с учащимися и их родителями.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Наиболее актуальной стала работа по гражданско-патриотическому воспитанию школьников, формированию чувства патриотизма, активного гражданина. Еженедельно проводились «Уроки мужества», информационные пятиминутки. Большое внимание было уделено Всероссийским урокам патриотизма, посвященным специальной военной операции на Украине. Учащиеся стали участниками Всероссийского просмотра Всероссийского открытого урока «Русская весна», Всероссийского открытого урока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«Защитники мира», акций «Георгиевская лента», «Крымская весна», «Герои России», «Рисуем Победу», «Письмо солдату», «День воссоединения Крыма и России».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рамках модуля «Школьный урок» были проведены уроки «Братство славянских народов», «Герои нашего времени», «Добровольчества», «История Георгиевской ленты», «Конфликты в социальных сетях».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Большое внимание уделялось правовому воспитанию как необходимому условию формирования правосознания и правовой культуры. Основные требования к уровню воспитанности учащегося в рамках правового воспитания - осознанное понимание единства прав и обязанностей гражданина Российской Федерации.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Большое внимание классные руководители уделяли работе с семьями учащихся. В течение учебного года проводили информационно - разъяснительную работу с родителями, посещали на дому при необходимости, консультировали индивидуально, обсуждали проведение совестных мероприятий.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процессе взаимопосещений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Классные руководители школы старались создать условия для индивидуального самовыражения каждого ребенка, тем самым поддержать развитие каждой личности. С этой целью в классах проводились различные диагностики: анонимное анкетирование старшеклассников на выявление употребления наркотиков, определения психологического климата в классе, определения нравственного воспитания, отношения к жизненным ценностям, анкетирование родителей. Большая работа была проведена со старшеклассниками по подготовке к экзаменам и по профориентации.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Воспитательная работа в школе организована так, чтобы охватить все направления деятельности. Классные руководители индивидуально работают с детьми, требующими особого педагогического внимания.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Изучение, обобщение и распространение педагогического опыта способствуют повышению профессиональной компетентности педагогов. В настоящее время проблемой остается то, что классные руководители не желают обобщать опыт работы, хотя у некоторых накоплен достаточный материал по духовно-нравственному воспитанию, патриотическому воспитанию, формированию здорового образа жизни. В новом учебном году этому вопросу необходимо уделить особое внимание.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Работа по самообразованию - одно из важнейших направлений педагога по повышению своего профессионального мастерства. Анализ воспитательной работы классных руководителей, посещение открытых мероприятий, внеклассных занятий, классных часов позволили сделать следующие выводы: активно включаются в работу по повышению профессионального мастерства, используют эффективные формы и методы в образовательном процессе не все классные руководители. Организация работы над единой и индивидуальными методическими темами являет собой систему непрерывного образования педагогов и играет значительную роль в совершенствование содержания, технологий и повышения результативности обучения. На заседаниях ШМО классных руководителей была предоставлена возможность каждому презентовать свои наработки по темам самообразования, обсудить их с коллегами. Эту практику надо продолжить в следующем году.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Данные результаты свидетельствуют о том, что классные руководители не на должном уровне занимаются самообразованием, мало уделяют внимания расширению и углублению профессиональных знаний. Решению обозначенной проблемы будет способствовать включение в методическую учебу вопросов овладения педагогами навыками самодиагностики, позволяющим самостоятельно анализировать и вносить необходимые коррективы в образовательный процесс. Не все классные руководители практикуют творческие отчеты о своей работе. Это послужило бы основой для анализа их деятельности. Кроме того, дало бы педагогам иметь возможность познакомиться с индивидуальным опытом работы своих коллег.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Воспитывать - значит организовывать деятельность детей. Человек развивается, формирует свои навыки, модели поведения, ценности и чувства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разнообразную внеклассную деятельность, а для детей она является естественной жизнью. Именно поэтому школьная жизнь классного коллектива интересна и полна событиями.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Но основной формой работы классных руководителей школы был и остается классный час (в разных формах его проведения),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самому себе.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Для планирования и проведения классных часов педагоги привлекали обучающихся, родителей,   педагога-психолога,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 - нравственной направленности, экологического воспитания и пропаганды ЗОЖ и т.д.) помогали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Каждый классный час заканчивался рефлексией коллективной творческой деятельности, которая помогает определить вектор дальнейшего развития.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Согласно плана, внутри школьного контроля проверялась работа руководителей кружков и секций по оценке состояния проведения курсов</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внеурочной деятельности, соответствие их содержания целям и задачам ФГОС. Несмотря на это классные руководители должны самостоятельно вести постоянный контроль за посещаемостью обучающимися занятий дополнительного образования, способствовать вовлечению подростков «группы риска» и состоящих на ВШУ в кружки и секции, а также показывать результативность кружковой деятельности с участием воспитанников в конкурсах разного уровня.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Реализуя проект «Культурный норматив школьника», классные руководители формировали систему представлений учащихся об исторических ценностях, о памятниках культуры и искусства Краснодарского края, развивали творческие способности детей и подростков в процессе содержательного культурно-образовательного досуга, формировали активную социальную позицию школьника.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Положительным является то, что КНШ выполняет системообразующую роль, которой подчинены различные воспитательные мероприятия по изучению родного края.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Отрицательным - экскурсии и многие другие мероприятия проводились в дистанционной форме.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Анализируя работу классных руководителей можно сделать вывод, что работа по созданию классных коллективов ведётся целенаправленно, по всем направлениям деятельности, в том числе осуществляется и индивидуальная работ с детьми, требующими особого педагогического внимания, практически все они вовлечены во внеклассную деятельность.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Каждому ученику в школе предоставлены возможности, влияющие на формирование и развитие личности. Праздники, конкурсы, увлекательные викторины - всё многообразие форм внеурочной и дополнительной деятельности имеется в нашей школе. Из года в год проводятся традиционные праздники, которые каждый раз наполняются новым содержанием и новыми идеями. План работы МО классных руководителей выполнен полностью.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 xml:space="preserve">Модуль «Ключевые общешкольные дела».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участников в ответственную позицию к происходящему в школе. К ним относятся: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Праздник Первого звонка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Мероприятия, посвященные Дню солидарности в борьбе с терроризмом</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Праздничные мероприятия, посвященные Международному Дню учителя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Мероприятия, посвященные Дню народного единства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Международный день толерантности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матери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Международный день инвалидов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Международный день добровольца в России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Праздничные мероприятия, посвященные Новому Году и Рождеству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памяти жертв блокады Ленинграда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Неизвестного Солдата.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Месячник оборонно-массовой и военно-патриотической работы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Школьный этап конкурса инсценированной песни «Песня в солдатской шинели»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Героев Отечества. День защитника Отечества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Спортивный праздник «А ну-ка парни»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воссоединения Крыма и России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Спортивный праздник «В спорте только девочки»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Спортивный праздник «Стройные фигуры»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Всемирный день здоровья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космонавтики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Победы советского народа в Великой Отечественной войне 1941 - 1945 годов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Праздник Последний звонок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Школьные соревнования. Баскетбол. Мини футбол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Международный день защиты детей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России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памяти и скорби - день начала Великой Отечественной войны (1941 год)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День Государственного флага РФ.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Классные коллективы активно участвовали в различных акциях и конкурсах, таких как «В нашей школе не курят», «Лучшее оформление кабинета к Новому году и Рождеству», «Неделя этикета», «Георгиевская лента», «Крымская весна», «Письмо солдату», «Zа наших. На разных языках» и прочих.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Большое внимание было уделено циклу мероприятий патриотической направленности, посвященных проведению спецоперации по демилитаризации и денацификации Украины и освобождению Донбасса: Урок «История Георгиевской ленты» (1-10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Урок «Братство славянских народов» (6-10 классы) Урок «Герои нашего времени» (1-10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Урок добровольчества (1-10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Урок «Конфликты в социальных сетях» (9-10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Урок «Орлята России» (1-4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Просмотр фильма «Крымская война» (5-10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Участие в акциях «Георгиевская лента», «Крымская весна», «Герои России (РДШ), «Рисуем Победу».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По сложившейся традиции, школьники в течение учебного года участвовали в возложении цветов к памятнику воину афганцу Александру Сергеевичу Смолко, к памятнику воину односельчанину шефство за которыми закреплено за нашей школой. Поочередно у доски побывали все классы, возлагая цветы к памятным датам. Дополнительно ребята еще следят за санитарным состоянием памятника, периодически ухаживают за ним.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6 мая в МБОУ «Ковыльненская школа им. А. Смолко» прошла торжественная линейка, посвященная Дню Победы: в исполнении победителей школьного этапа конкурса инсценированной песни «Песня в солдатской шинели», прозвучали песни военных лет.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Важное место в воспитательной работе школы занимает библиотека, руководит которой библиотекарь Гафарова Э.Д. В центре внимания библиотечной работы знаменательные и памятные даты, юбилеи выдающихся людей отечественной и зарубежной культуры.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19 ноября в школьной библиотеке было проведено еще одно интересное и важное мероприятие — посвящение в первоклассники. Участниками-организаторами мероприятия стали учащиеся 8 класса.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Необходимо отметить, что в течение всего отчетного периода классные коллективы принимали активное участие и в других общешкольных мероприятиях различной направленности – спортивной, гражданско- патриотической, духовно-нравственной, эстетической, экологической.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Так, работа спортивного направления осуществлялась в соответствии с планами спортивно-массовой работы, внеурочной деятельности и дополнительного образования.</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Основная задача направления - мотивация учащихся к систематическим занятиям физической культуры и спортом, повышение уровня здоровья и физического развития учащихся в комплексном улучшении физкультурно-оздоровительной деятельности в режиме учебного дня, внеклассной, внешкольной и досуговой деятельности.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Для реализации поставленной задачи в течение года использовались различные формы спортивно-массовой работы: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спортивные соревнования по игровым видам, таким как футбол, волейбол, баскетбол, настольный теннис.</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спортивные праздники и эстафеты в начальных классах.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соревнования по видам спорта, таким как легкая атлетика.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спортивные дни здоровья.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соответствии с планом работы на 2023-2024 год учащиеся школы продемонстрировали результаты, которые отражены в таблице.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8"/>
          <w:szCs w:val="28"/>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b/>
          <w:color w:val="000000"/>
          <w:sz w:val="24"/>
          <w:szCs w:val="24"/>
          <w:lang w:eastAsia="en-US"/>
        </w:rPr>
        <w:t>Модуль «Школьный урок»</w:t>
      </w:r>
      <w:r w:rsidRPr="00603E91">
        <w:rPr>
          <w:rFonts w:ascii="Times New Roman" w:eastAsia="Calibri" w:hAnsi="Times New Roman" w:cs="Times New Roman"/>
          <w:color w:val="000000"/>
          <w:sz w:val="24"/>
          <w:szCs w:val="24"/>
          <w:lang w:eastAsia="en-US"/>
        </w:rPr>
        <w:t>.</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Работа этого модуля основана на индивидуальных планах учителей- предметников. Реализация школьными педагогами воспитательного потенциала урока предполагает включение многих аспектов, например, привлечение внимания школьников к ценностному аспекту изучаемых на уроках явлений;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года руководители школьных методических объединений занимались организацией и проведением предметных недель: начальной школы, русского языка и литературы, математики, физики, информатики и других предметов. Все запланированные мероприятия проведены в соответствии с планами.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Другая часть деятельности в модуле посвящена образовательным событиям, приуроченным к государственным и национальным праздникам РФ, к памятным датам и событиям российской </w:t>
      </w:r>
      <w:r w:rsidRPr="00603E91">
        <w:rPr>
          <w:rFonts w:ascii="Times New Roman" w:eastAsia="Calibri" w:hAnsi="Times New Roman" w:cs="Times New Roman"/>
          <w:color w:val="000000"/>
          <w:sz w:val="24"/>
          <w:szCs w:val="24"/>
          <w:lang w:eastAsia="en-US"/>
        </w:rPr>
        <w:lastRenderedPageBreak/>
        <w:t>истории и культуры, региональным и местным событиям. В связи с этим, в классах прошли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Также приняли активное участие в проведении Урока Цифры, Урока добра, профориентационных уроках в 5-9 классах, во Всероссийском уроке безопасности школьников в сети Интернет, и других в соответствии с календарными планами.</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Непременное условие для реализации данного модуля, наличие еще одной составляющей для всех классов - участие в проекте «Киноуроки в школах России». За отчетный период обучающиеся 1-10 классов познакомились с фильмами:</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 целью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проходили экологические уроки, посвященные раздельному сбору мусора и переработке отходов.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8"/>
          <w:szCs w:val="28"/>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bCs/>
          <w:color w:val="000000"/>
          <w:sz w:val="24"/>
          <w:szCs w:val="24"/>
          <w:lang w:eastAsia="en-US"/>
        </w:rPr>
      </w:pPr>
      <w:r w:rsidRPr="00603E91">
        <w:rPr>
          <w:rFonts w:ascii="Times New Roman" w:eastAsia="Calibri" w:hAnsi="Times New Roman" w:cs="Times New Roman"/>
          <w:b/>
          <w:bCs/>
          <w:color w:val="000000"/>
          <w:sz w:val="24"/>
          <w:szCs w:val="24"/>
          <w:lang w:eastAsia="en-US"/>
        </w:rPr>
        <w:t>Модуль «Курсы внеурочной деятельности».</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Реализация воспитательного потенциала курсов внеурочной деятельности происходит среди следующих выбранных школьниками ее видов: познавательная деятельность, художественное творчество, туристско- краеведческая деятельность, спортивно-оздоровительная деятельность, трудовая деятельность, игровая деятельность.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отчетного периода работа проводилась в строгом соответствии с расписанием проведения внеурочных занятий начального общего, основного общего и среднего общего образования МБОУ «Ковыльненская школа им. А. Смолко». Отчетная документация подготовлена и сдана.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8"/>
          <w:szCs w:val="28"/>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bCs/>
          <w:color w:val="000000"/>
          <w:sz w:val="24"/>
          <w:szCs w:val="24"/>
          <w:lang w:eastAsia="en-US"/>
        </w:rPr>
      </w:pPr>
      <w:r w:rsidRPr="00603E91">
        <w:rPr>
          <w:rFonts w:ascii="Times New Roman" w:eastAsia="Calibri" w:hAnsi="Times New Roman" w:cs="Times New Roman"/>
          <w:b/>
          <w:bCs/>
          <w:color w:val="000000"/>
          <w:sz w:val="24"/>
          <w:szCs w:val="24"/>
          <w:lang w:eastAsia="en-US"/>
        </w:rPr>
        <w:t>Модуль «Дополнительное образование».</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Дополнительное образование так же, как другие типы и виды образования осуществлялось по конкретным образовательным программам в строгом соответствии с расписанием занятий педагогов дополнительного образования.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Система дополнительного образования в МБОУ «Ковыльненская школа им. А. Смолко» призвана быть максимально ориентированной на запросы и потребности обучающихся и их родителей (законных представителей), обеспечивать психологический комфорт для всех учащихся и их личностную значимость, а также предоставлять шанс каждому открыть себя как личность с дальнейшей возможностью творческого развития по силам, интересам и в индивидуальном темпе.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прошедшем учебном году дополнительное образование школы было представлено следующими объединениями: Музейное дело, Школьные подмостки,Юнармия, «Футбол».</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МБОУ «Ковыльненская школа им. А. Смолко» созданы объединения дополнительного образования различных направленностей, функционирующие на бесплатной основе.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Дополнительное образование в МБОУ «Ковыльненская школа им. А. Смолко» организовано через работу объединений дополнительного образования (АИС «Навигатор дополнительного образования детей Республики Крым»).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Модуль «Самоуправление».</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Основная цель работы органов ученического школьного самоуправления заключается в формировании способности и готовности к выполнению системы социальных ролей человека у обучающихся.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Ученическое самоуправление обеспечивает возможность каждому школьнику принимать участие в организаторской деятельности. Это помогает сделать процесс воспитания в школе поистине демократичным, открытым, гуманистическим.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Основывается ученическое самоуправление на следующих принципах, сформулированных ребятами: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добровольность, равноправность, законность, гласность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приоритет человеческих ценностей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коллегиальность принятия решения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уважение к интересам, достоинству и мнению каждого члена самоуправления.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Достижению поставленной цели способствовали определенные задачи: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Вовлечение в процесс работы ШУС всех заинтересованных лиц.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Вовлечение в работу ШУС всех классных коллективов, а также пассивных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Расширение перечня мероприятий, проводимых ШУС.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Творческое развитие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Помощь учащимся в реализации своих способностей в различных видах деятельности.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Организация досуга и отдыха учащихся. Приоритетные направления деятельности ШУС: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гражданско-патриотическое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экологическое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спортивно-оздоровительное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-культурно-эстетическое.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На протяжении отчетного периода Совет ШУС принимал участие в различных школьных мероприятиях, уделял внимание вопросам организации дисциплины и порядка в школе. К сожалению, не всегда органу самоуправления хватало инициативности.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Ключевое событие в деятельности ШУС – выборы в Совет старшеклассников. Его представляют избранные на один год лидеры классов и активные, заинтересованные ученики 5-10 классов. Лидером школьного ученического самоуправления на 2023-2024 учебный год путем всеобщего</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голосования была избрана учащаяся 9 класса. Всего в выборах участвовало 2 кандидата. Избирательную кампанию по выбору школьного ученического самоуправления отличают повышенное внимание и активность со стороны всего школьного сообщества. День выборов проходит позитивно и организовано.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План работы ШУС, как правило, основывается на календарных планах воспитательной работы для основного общего и среднего общего образования. В течение 2023-2024 учебного года школьное самоуправление приняло участие в следующих мероприятиях: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праздник «День Учителя»,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выборы президента образовательной организации,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посещение центра РДШ,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участие в акции «В моей школе не курят»,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подготовка видеоролика «Вкусно. Национально» в рамках мероприятий, приуроченных ко Дню народного единства,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подготовка к Новому году и Рождеству (реализация мероприятий в рамках модуля «Предметно-эстетическая среда» программы воспитания),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участие в подготовке военно-патриотических мероприятий (организация торжественного концерта, посвящённого Дню защитника Отечества),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организация поздравлений, приуроченных к Международному женскому дню (адресные поздравления педагогам и сотрудникам школы, оформление плакатов, поздравительных открыток)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Однако, несмотря на хорошую организацию мероприятий в целом, необходимо отметить и некоторые отрицательные моменты, такие как, медлительность в принятии коллективного решения при наличии множества предлагаемых вариантов решений, неоправданно длительная подготовка в организации и проведении мероприятий.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года регулярно проводились заседания Совета старшеклассников, обсуждалась подготовка и организация мероприятий, план, велась, заслушивались отчеты о проделанной работе.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своей работе активисты ШУС старались затронуть все направления работы школы. В течение учебного года совместно с администрацией школы были проведены рейды по проверке школьной формы. Однако рейды проводились нерегулярно, результаты не всегда доводились до заинтересованных сторон.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Не хватило упорства и постоянства в работе и некоторым классным органам самоуправления. Их помощь классному руководителю в проведении внеклассных мероприятий, участие в школьных праздниках и мероприятиях,</w:t>
      </w:r>
      <w:r w:rsidRPr="00603E91">
        <w:rPr>
          <w:rFonts w:ascii="Calibri" w:eastAsia="Calibri" w:hAnsi="Calibri" w:cs="Times New Roman"/>
          <w:sz w:val="24"/>
          <w:szCs w:val="24"/>
          <w:lang w:eastAsia="en-US"/>
        </w:rPr>
        <w:t xml:space="preserve"> </w:t>
      </w:r>
      <w:r w:rsidRPr="00603E91">
        <w:rPr>
          <w:rFonts w:ascii="Times New Roman" w:eastAsia="Calibri" w:hAnsi="Times New Roman" w:cs="Times New Roman"/>
          <w:color w:val="000000"/>
          <w:sz w:val="24"/>
          <w:szCs w:val="24"/>
          <w:lang w:eastAsia="en-US"/>
        </w:rPr>
        <w:t xml:space="preserve">дежурство по классу и школе была неполной, а иногда и отсутствовала. Классным активам необходимо систематизировать работу, более ответственно подходить к выполнению плановых мероприятий по всем направлениям воспитательной работы.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Работу школьного ученического самоуправления за истекший период можно считать удовлетворительной.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Модуль «Детские общественные объединения».</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Детские общественные объединения в 2023-2024 учебном году представлены организациями ЮИД, РДШ.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Наиболее продуктивной можно считать работу ячейки РДШ. Ребята в течение всего периода принимали активное участие в различных конкурсах, акциях и других мероприятиях, например, таких как посещение мастер классов в центе РДШ, «Письма Победы», подготовили видеоролик в рамках онлайн акции #МойЗащитникОтечества, поздравляли самых дорогих женщин через акцию «Завтрак для Любимых», «День единых действий РДШ. Без срока давности», дискуссионное мероприятие «Сто вопросов взрослому», акция по реконструкции открыток к 1 мая, акция «Георгиевская лента», «От пионерии к РДШ», приняли участие в проведении праздника «Последний звонок», акции «Свеча памяти».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Отряд ЮИД работал в строгом соответствии с планом работы. Все запланированные мероприятия проведены. К сожалению, ребятам не удалось отличиться в конкурсах. Но есть потенциал, который необходимо реализовать в следующем учебном году для достижения высоких результатов.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Еще одно детское общественное объединение существует в школе - добровольческий отряд «Волонтер». Его деятельность базируется на проведении мероприятий социальной и антинаркотической направленности. Ребята активно помогают в проведении различных акций, ведут информационно-разъяснительную работу среди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lastRenderedPageBreak/>
        <w:t>Модуль «Профориентация».</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Профориентационная работа в школе начинается с первоклассников. В соответствии с календарным планом воспитательной работы школы на ступень начального общего образования в течение отчетного периода проведены различные формы мероприятий, позволяющие ребятам составить определенные представления о мире профессий. К таким мероприятиям можно отнести тематическую беседу «Разговор о профессиях» (знакомство учащихся 1 класса со школьной библиотекой). Классные часы «Знакомство с профессиями» (1-3 классы), «Что я знаю о профессиях» (4класс). Конкурс рисунков «Мама, папа на работе» (1-3 классы), «Моя будущая профессия» (4 классы).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color w:val="000000"/>
          <w:sz w:val="24"/>
          <w:szCs w:val="24"/>
          <w:lang w:eastAsia="en-US"/>
        </w:rPr>
        <w:t>Учащиеся 5-10 классов помимо традиционных форм (классные часы, встречи с представителями разных профессий, виртуальные экскурсии по предприятиям) в течение года принимали участие в проектах «ПроеКТОриЯ», «Билет в будущее». Обучающиеся 10 класса проходили предпрофессиональную подготовку на базе Евпаторийского института социально – гуманитарных наук.</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Модуль «Профилактика и безопасность».</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Профилактической работе с учащимися отведено особое место. Эта деятельность находиться под особым контролем. В поле внимания всего коллектива различные направления безопасности: профилактика дорожно- транспортного травматизма и безопасность на объектах железнодорожного транспорта, противопожарная безопасность, информационная безопасность обучающихся, профилактика правонарушений и безнадзорности обучающихся, профилактика табакокурения, употребления алкоголя, незаконного потребления наркотических средств и психотропных веществ, наркомании («Антинарко»), профилактика экстремизма и терроризма, гармонизация межнациональных отношений среди обучающихся, а также профилактика суицидального поведения подростков, формирование жизнестойкости обучающихся.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Повседневное внимание уделяется профилактике здорового образа жизни, работе с несовершеннолетними, состоящими на различных видах профилактического учета.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Большое внимание уделяется ежегодному социально- психологическому тестированию обучающихся, направленному на выявление скрытой и явной рискогенности социально-психологических условий, формирующих психологическую готовность к аддиктивному (зависимому) поведению у лиц подросткового и юношеского возраста.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 каждому из указанных направлений проведена большая плановая работа от организации дежурства классных коллективов, учителей и администрации до организации каникулярной занятости подростков, состоящих на профилактическом учете.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Главное условие успешности профилактической работы – тесная взаимосвязь с родительской общественностью (законными представителями) несовершеннолетних. Постоянное проведение индивидуальной работы с родителями, обсуждение вопросов безопасности на родительских собраниях способствуют качественной реализации поставленных задач воспитательной работы.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Одно из приоритетных направлений модуля - профилактика беспризорности и безнадзорности несовершеннолетних. За истекший учебный год проведено 6 заседаний Совета профилактики, на которых рассматривались различные ситуации, связанные с пропусками занятий, неуспеваемостью, отрицательным поведением учащихся. Для каждого случая принимались конкретные решения, которые совместными усилиями классного руководителя, </w:t>
      </w:r>
      <w:r w:rsidRPr="00603E91">
        <w:rPr>
          <w:rFonts w:ascii="Times New Roman" w:eastAsia="Calibri" w:hAnsi="Times New Roman" w:cs="Times New Roman"/>
          <w:color w:val="000000"/>
          <w:sz w:val="24"/>
          <w:szCs w:val="24"/>
          <w:lang w:eastAsia="en-US"/>
        </w:rPr>
        <w:lastRenderedPageBreak/>
        <w:t xml:space="preserve">родителей, социально-педагогической службы выполнялись. В результате этих усилий наблюдается положительная динамика – четверо учащихся сняты с профилактического учета.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 основным мероприятиям направления профилактика детского дорожно-транспортного травматизма необходимо отнести «Декады дорожной безопасности», «Недели безопасности дорожного движения», Профилактические акции «Внимание – дети!», онлайн-олимпиаду «Безопасное колесо», и другие. Многие мероприятия проводились при непосредственном участии сотрудников ГИБДД.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Плановая деятельность в этом направлении распространялась на параллели обучающихся 5-10 классов и проводилась с использованием различных форм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брейн-ринг, интерактивная беседа, социально-психологическая игра, дискуссия, викторина, информационный час, беседа с элементами тренинга. Особенно запомнились ребятам кинолекторий «Сохрани свою жизнь (профилактика употребления ПАВ)», информационный час «Секреты интернет общения», час полезного общения «Мир без никотина» (профилактика табакокурения).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Должное внимание вопросам профилактики уделяют и классные руководители, включая в этот вид деятельности различные мероприятия, направленные на профилактику безнадзорности и правонарушений среди несовершеннолетних, предупреждение конфликтных ситуаций на межнациональной и межконфессиональной основе, профилактику суицидального поведения обучающихся и их безопасного поведения в различных ситуациях.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учебного года постоянно проводилась информационно- разъяснительная работа не только среди учащихся, но и их родителей. Темы классных часов и родительских собраний посвящались обсуждению вреда, причиняемого табакокурением, употреблением наркотиков и спиртных напитков. В качестве информационной поддержки использовался фильм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«Трезвая Россия».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Ежегодно школа принимает участие в акции «В нашей школе не курят». Цель акции – переключить внимание ребят на здоровый образ жизни, открыть многообразие мира и жизни.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планах воспитательной работы классных руководителей все направления профилактической работы отражены должным образом.</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Помощь школе в реализации профилактических мероприятий оказывалась сотрудниками ОПДН  и других органов профилактики.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Работа педагога-психолога была организована на основании годового плана работы школы на 2023-2024 учебный год в соответствии со следующими целями и задачами: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Цель: Создание благоприятного психологического климата и сохранение психологического здоровья для полноценного личностного развития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Задачи: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содействие формированию культуры здорового и безопасного образа жизни учащимся;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гармонизация социально-психологического климата в образовательном учреждении, духовно-нравственное развитие, приобщение к общечеловеческим ценностям, формирование гражданской идентичности;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психологическое сопровождение учащихся 9-х, 11-х классов в период подготовки и сдачи ГИА и ЕГЭ, направленное на снижение уровня школьной тревожности;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выявление профессиональных предпочтений учащиеся для выбора будущей профессии;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выявление особых образовательных потребностей детей с ограниченными возможностями здоровья, осуществление индивидуально ориентированной психолого-педагогической помощи детям (в рамках работы ПМПк);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изучение и формирование личностных универсальных действий;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изучение и коррекция учебно-познавательного интереса;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повышение психологической компетентности участников образовательного процесса.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Для решения профессиональных задач и достижения основных целей психологической деятельности работа велась по основным направлениям: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психологическое консультирование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психодиагностическая работа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коррекционно-развивающая работа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психопрофилактика и просвещение.</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b/>
          <w:bCs/>
          <w:color w:val="000000"/>
          <w:sz w:val="24"/>
          <w:szCs w:val="24"/>
          <w:lang w:eastAsia="en-US"/>
        </w:rPr>
        <w:t>Психодиагностическая работа.</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и анализа проблем личностного развития), а так же как составляющая индивидуальных консультаций.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рамках групповой диагностики проводилась следующая работа: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Изучение адаптации 5-го класса к обучению в основной школе. Период проведения 05.09.2023-17.10.2023, участвовали  5 класс в количестве 11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Изучение уровня адаптации учащихся первого  класса (адаптация к школе). Период проведения 01.09.2023-17.12.2023, участвовало 14 человек. Сроки проведения соответствовали срокам, указанным в годовом плане.</w:t>
      </w:r>
      <w:r w:rsidRPr="00603E91">
        <w:rPr>
          <w:rFonts w:ascii="Calibri" w:eastAsia="Calibri" w:hAnsi="Calibri" w:cs="Times New Roman"/>
          <w:sz w:val="24"/>
          <w:szCs w:val="24"/>
          <w:lang w:eastAsia="en-US"/>
        </w:rPr>
        <w:t xml:space="preserve"> </w:t>
      </w:r>
      <w:r w:rsidRPr="00603E91">
        <w:rPr>
          <w:rFonts w:ascii="Times New Roman" w:eastAsia="Calibri" w:hAnsi="Times New Roman" w:cs="Times New Roman"/>
          <w:color w:val="000000"/>
          <w:sz w:val="24"/>
          <w:szCs w:val="24"/>
          <w:lang w:eastAsia="en-US"/>
        </w:rPr>
        <w:t xml:space="preserve">Результаты обследования (вся информация в процентном соотношении) были указаны в аналитических справках и учитывались при построении рекомендаций в ходе психологических консультаций с педагогами и родителями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Диагностика в 9 классе по изучению профессионального самоопределения учащихся (7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Диагностика уровня тревожности при подготовке и сдаче ОГЭ и ЕГЭ (14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Был проведен осенний и весенний мониторинг учащихся 5-10 классов с целью выявления детей с неустойчивым психологическим и эмоциональным состоянием. Результаты мониторинга были отражены в аналитических справках (52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По запросу министерства образования, науки и молодежной политики Республики Крым был проведен мониторинг психологической безопасности образовательной среды (24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рамках индивидуальной диагностики проводилась следующая работа: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диагностика личностных особенностей;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диагностика развития познавательной сферы;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диагностика в рамках индивидуального консультирования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диагностика по запросу родителей, учителей, администрации школы.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сентябре 2023 учебного года среди обучающихся старше 13 лет было проведено социально-психологическое тестирование на предмет раннего выявления немедицинского потребления наркотических средств и психотропных веществ.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Психологическое консультирование.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Консультативная работа осуществлялась по следующим направлениям: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проблемы, связанные с обучением;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эмоционально-личностные проблемы;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профориентация;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коммуникативные проблемы;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проблемы в поведении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проблемы воспитания, детско-родительских отношений: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проблемы адаптации.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Коррекционно-развивающая работа.</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Коррекционно -развивающая работа - это дополнительная к основному образовательному процессу деятельность, способствующая более эффективному развитию ребенка, раскрытию и реализации его способностей в различных сферах.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За прошедший период проводилась групповая и индивидуальная коррекционно-развивающая работа с учащимися, в том числе, с детьми с ОВЗ.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Индивидуальная и групповая коррекционно-развивающая работа велась по следующим направлениям: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коррекция и развитие эмоционально-волевой сферы;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коррекция и развитие познавательной сферы;</w:t>
      </w:r>
      <w:r w:rsidRPr="00603E91">
        <w:rPr>
          <w:rFonts w:ascii="Calibri" w:eastAsia="Calibri" w:hAnsi="Calibri" w:cs="Times New Roman"/>
          <w:sz w:val="24"/>
          <w:szCs w:val="24"/>
          <w:lang w:eastAsia="en-US"/>
        </w:rPr>
        <w:t xml:space="preserve"> </w:t>
      </w:r>
      <w:r w:rsidRPr="00603E91">
        <w:rPr>
          <w:rFonts w:ascii="Times New Roman" w:eastAsia="Calibri" w:hAnsi="Times New Roman" w:cs="Times New Roman"/>
          <w:color w:val="000000"/>
          <w:sz w:val="24"/>
          <w:szCs w:val="24"/>
          <w:lang w:eastAsia="en-US"/>
        </w:rPr>
        <w:t xml:space="preserve">- работа с учащимися, имеющими проблемы в социальной адаптации;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коррекционно-развивающие занятия с учащимися с проблемами в поведении, состоящими на учетах: ВШУ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соответствии с разработанными программами проводились психокоррекционные занятия, направленные на коррекцию и развитие механической, зрительной и слуховой памяти, наглядно-образного, причинного и вербально-логического мышления, способности к обобщению и абстрагированию, развитие мелкой пальцевой моторики учащихся с ОВЗ.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Психопрофилактика и просвещение.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Данное направление деятельности реализовывалось в форме проведения различных мероприятий психологического характера для учащихся разных классов. Цель данных мероприятий - познакомить участников образовательного процесса с актуальными проблемами, возникающими в процессе обучения. Дать возможность сформировать активную позицию в отношении возможности преодоления имеющихся трудностей.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Темы мероприятий для работы с учащимися: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психологическая подготовка к ГИА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формирование жизнестойкости, профилактика аутодеструктивного поведения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пропаганда ЗОЖ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профилактика конфликтов, агрессивного поведения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профориентация и самоопределение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патриотическое воспитание.</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8"/>
          <w:szCs w:val="28"/>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Темы мероприятий для работы с учителями:</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возрастные особенности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адаптация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готовность к переходу в среднее звено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профориентация и самоопределение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психологическая подготовка к ГИА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lastRenderedPageBreak/>
        <w:t>Темы мероприятий для работы с родителями:</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возрастные особенности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адаптация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готовность к переходу в среднее звено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профориентация и самоопределение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психологическая подготовка к ГИА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формирование жизнестойкости, профилактика аутодеструктивного поведения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родительские собрания на тему «Эмоциональная нестабильность подростков»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формирование жизнестойкости, профилактика аутодеструктивного поведения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апреле 2024 г. в школе была проведена «Неделя психологии», целью данного мероприятия стала активизация совместной деятельности всех</w:t>
      </w:r>
      <w:r w:rsidRPr="00603E91">
        <w:rPr>
          <w:rFonts w:ascii="Calibri" w:eastAsia="Calibri" w:hAnsi="Calibri" w:cs="Times New Roman"/>
          <w:sz w:val="24"/>
          <w:szCs w:val="24"/>
          <w:lang w:eastAsia="en-US"/>
        </w:rPr>
        <w:t xml:space="preserve"> </w:t>
      </w:r>
      <w:r w:rsidRPr="00603E91">
        <w:rPr>
          <w:rFonts w:ascii="Times New Roman" w:eastAsia="Calibri" w:hAnsi="Times New Roman" w:cs="Times New Roman"/>
          <w:color w:val="000000"/>
          <w:sz w:val="24"/>
          <w:szCs w:val="24"/>
          <w:lang w:eastAsia="en-US"/>
        </w:rPr>
        <w:t xml:space="preserve">участников педагогического процесса в ОО: учителей, родителей и детей, повышение психологической компетентности всех участников образовательного процесса.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Методическая работа.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Методическая работа осуществлялась по следующим направлениям: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Разработка развивающих, коррекционных и просветительских программ. Результатами методической работы за этот год стали: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а) подбор, анализ и систематизация материалов для написания программ; б) составление АООП для детей с ОВЗ;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в) разработка классных часов для учащихся;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г) разработка и написание программ выступлений на родительских собраниях.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Обработка и анализ результатов диагностики, подготовка рекомендаций для учащихся, педагогов и родителей.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Анализ литературы по проблемам развития и воспитания детей.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Оформление документации педагога-психолога.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детьми с неустойчивым психоэмоциональным состоянием, а также работе с одаренными детьми, работе с родителями и педагогами.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8"/>
          <w:szCs w:val="28"/>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Модуль «Работа с родителями».</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Работа с родителями или законными представителями школьников осуществляется для более эффективного достижения цели воспитания. Классные руководители проводят постоянную работу по укреплению связи с родителями учащихся. В основу этой работы положены принципы взаимного доверия, сотрудничества родителей и педагогического коллектива, ответственность родителей и коллектива школы за результаты воспитания детей. Свою работу ведет родительский комитет, причем как общешкольный, так и классные группы.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Практически не одно из ключевых общешкольных дел не обходится без участия и помощи родительской общественности. Конечно, наиболее</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активной частью родителей продолжают оставаться родители обучающихся начальной школы.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Работа с родителями (законными представителями) школьников в МБОУ «Ковыльненская школа им. А. Смолко»  осуществлялась посредством следующих видов и форм деятельности: Управляющий совет, участвующий в управлении образовательной организацией и решении вопросов воспитания и социализации их детей; общешкольные родительские собрания, происходящие в режиме обсуждения наиболее острых проблем обучения и воспитания школьников; 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помощь со стороны родителей в подготовке и проведении общешкольных и внутри классных мероприятий воспитательной направленности; индивидуальное консультирование c целью координации воспитательных усилий педагогов и родителей.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Одной из наиболее используемых форм взаимодействия с родителями (законными представителями) продолжает оставаться родительское собрание.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течение учебного года, в центре внимания родительских собраний оставались вопросы, связанные с возрастными особенностями развития школьников, адаптации к новым школьным условиям (5 класс), вопросы воспитанности, культуры поведения и особенностей самооценки подростков, формирование учебной мотивации и потребностей подростка, а также другие. Кроме этого, большое внимание уделялось вопросам профилактики детского дорожно-транспортного травматизма, например, «Как носить светоотражатель», «Причины нарушений детьми ПДД», «Ребенок сел на велосипед или скутер - должен соблюдать ПДД», «Безопасность дорожного движения - наше общее дело» и другие.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Важная составляющая во взаимодействии классных руководителей и родителей (законных представителей) - педагогическое просвещение родителей по вопросам воспитания детей. В течение всего периода для родителей по мере необходимости проводились индивидуальные консультации по вопросу успеваемости учащихся. Систематически поддерживалась связь с учителями-предметниками.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Конечно, в центре внимания классных руководителей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«Об образовании в</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Российской Федерации», Федеральным законом «Об основах системы профилактики безнадзорности и правонарушений несовершеннолетних».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 сожалению, современные реалии не позволяют поверхностно относиться к вопросам профилактики экстремизма, межнациональных отношений, наркомании в подростковой среде, об ответственности родителей за воспитание детей, о безопасности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 Должным образом каждая из тем прошла обсуждение и получила соответствующую оценку со стороны родителей (законных представителей).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Необходимо отметить участие родительской общественности школы в деятельности Родительского контроля за организацией горячего питания детей. Регулярные посещения школьной столовой и конструктивный разговор с ее сотрудниками благоприятно влияли на качество питания, помогали в решении спорных вопросов.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lastRenderedPageBreak/>
        <w:t xml:space="preserve">        Много внимания уделялось информированию родителей учащихся по оздоровлению детей, мошенничеству в социальных сетях, об «Участии в переписи населения на портале Госуслуги» и в голосовании «Комфортная среда».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8"/>
          <w:szCs w:val="28"/>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Модуль «Школьный музей».</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 2023-2024 учебном году в школьном музее проводилась работа по следующим направлениям: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создание выставочных экспозиций (4)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проведение тематических экскурсий(6)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проведение уроков мужества (10)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проведение мероприятий, посвященных памятным датам РФ (8) </w:t>
      </w: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p>
    <w:p w:rsidR="00603E91" w:rsidRPr="00603E91" w:rsidRDefault="00603E91" w:rsidP="00603E91">
      <w:pPr>
        <w:autoSpaceDE w:val="0"/>
        <w:autoSpaceDN w:val="0"/>
        <w:adjustRightInd w:val="0"/>
        <w:spacing w:after="0"/>
        <w:jc w:val="both"/>
        <w:rPr>
          <w:rFonts w:ascii="Times New Roman" w:eastAsia="Calibri" w:hAnsi="Times New Roman" w:cs="Times New Roman"/>
          <w:b/>
          <w:color w:val="000000"/>
          <w:sz w:val="24"/>
          <w:szCs w:val="24"/>
          <w:lang w:eastAsia="en-US"/>
        </w:rPr>
      </w:pPr>
      <w:r w:rsidRPr="00603E91">
        <w:rPr>
          <w:rFonts w:ascii="Times New Roman" w:eastAsia="Calibri" w:hAnsi="Times New Roman" w:cs="Times New Roman"/>
          <w:b/>
          <w:color w:val="000000"/>
          <w:sz w:val="24"/>
          <w:szCs w:val="24"/>
          <w:lang w:eastAsia="en-US"/>
        </w:rPr>
        <w:t xml:space="preserve">Модуль «Организация предметно-эстетической среды».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Основные задачи данного модуля, при условии грамотной организации,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обогащение внутреннего мира ученика, формирование у него чувства вкуса и стиля, создание атмосферы психологического комфорта, поднятия настроения, предупреждение стрессовых ситуаций, способствование позитивному восприятию ребенком школы.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Воспитывающее влияние на ребенка осуществлялось через такие формы работы с предметно-эстетической средой школы как: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озеленение пришкольной территории, разбивка клумб;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благоустройство классных кабинетов, осуществляемое классными руководителями вместе со школьниками своих классов;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 событийный дизайн; </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603E91" w:rsidRPr="00603E91" w:rsidRDefault="00603E91" w:rsidP="00603E91">
      <w:pPr>
        <w:autoSpaceDE w:val="0"/>
        <w:autoSpaceDN w:val="0"/>
        <w:adjustRightInd w:val="0"/>
        <w:spacing w:after="0"/>
        <w:jc w:val="both"/>
        <w:rPr>
          <w:rFonts w:ascii="Times New Roman" w:eastAsia="Calibri" w:hAnsi="Times New Roman" w:cs="Times New Roman"/>
          <w:color w:val="000000"/>
          <w:sz w:val="24"/>
          <w:szCs w:val="24"/>
          <w:lang w:eastAsia="en-US"/>
        </w:rPr>
      </w:pPr>
      <w:r w:rsidRPr="00603E91">
        <w:rPr>
          <w:rFonts w:ascii="Times New Roman" w:eastAsia="Calibri" w:hAnsi="Times New Roman" w:cs="Times New Roman"/>
          <w:color w:val="000000"/>
          <w:sz w:val="24"/>
          <w:szCs w:val="24"/>
          <w:lang w:eastAsia="en-US"/>
        </w:rPr>
        <w:t xml:space="preserve">К таким мероприятиям относятся: оформление школы к профессиональному празднику «День учителя», к Новому году и Рождеству, Дню Победы, в рамках весенней акции «От сердца к сердцу», акций «День России» и «Свеча памяти» и другие. </w:t>
      </w:r>
    </w:p>
    <w:p w:rsidR="002878CA" w:rsidRPr="009D37B4" w:rsidRDefault="002878CA" w:rsidP="002878CA">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b/>
          <w:bCs/>
          <w:color w:val="000000"/>
          <w:sz w:val="24"/>
          <w:szCs w:val="24"/>
          <w:lang w:val="en-US" w:eastAsia="en-US"/>
        </w:rPr>
        <w:t>ВЫВОДЫ</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В личнос</w:t>
      </w:r>
      <w:r w:rsidR="00603E91">
        <w:rPr>
          <w:rFonts w:ascii="Times New Roman" w:eastAsia="Times New Roman" w:hAnsi="Times New Roman" w:cs="Times New Roman"/>
          <w:color w:val="000000"/>
          <w:sz w:val="24"/>
          <w:szCs w:val="24"/>
          <w:lang w:eastAsia="en-US"/>
        </w:rPr>
        <w:t>тном развитии школьников за 2023/24</w:t>
      </w:r>
      <w:r w:rsidRPr="009D37B4">
        <w:rPr>
          <w:rFonts w:ascii="Times New Roman" w:eastAsia="Times New Roman" w:hAnsi="Times New Roman" w:cs="Times New Roman"/>
          <w:color w:val="000000"/>
          <w:sz w:val="24"/>
          <w:szCs w:val="24"/>
          <w:lang w:eastAsia="en-US"/>
        </w:rPr>
        <w:t xml:space="preserve"> учебный год отмечается устойчивая позитивная динамика.</w:t>
      </w:r>
      <w:r w:rsidRPr="009D37B4">
        <w:rPr>
          <w:rFonts w:ascii="Times New Roman" w:eastAsia="Times New Roman" w:hAnsi="Times New Roman" w:cs="Times New Roman"/>
          <w:color w:val="000000"/>
          <w:sz w:val="24"/>
          <w:szCs w:val="24"/>
          <w:lang w:val="en-US" w:eastAsia="en-US"/>
        </w:rPr>
        <w:t> </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Качество во</w:t>
      </w:r>
      <w:r w:rsidR="00603E91">
        <w:rPr>
          <w:rFonts w:ascii="Times New Roman" w:eastAsia="Times New Roman" w:hAnsi="Times New Roman" w:cs="Times New Roman"/>
          <w:color w:val="000000"/>
          <w:sz w:val="24"/>
          <w:szCs w:val="24"/>
          <w:lang w:eastAsia="en-US"/>
        </w:rPr>
        <w:t>спитательной работы школы в 2023/24</w:t>
      </w:r>
      <w:r w:rsidRPr="009D37B4">
        <w:rPr>
          <w:rFonts w:ascii="Times New Roman" w:eastAsia="Times New Roman" w:hAnsi="Times New Roman" w:cs="Times New Roman"/>
          <w:color w:val="000000"/>
          <w:sz w:val="24"/>
          <w:szCs w:val="24"/>
          <w:lang w:eastAsia="en-US"/>
        </w:rPr>
        <w:t xml:space="preserve"> году можно признать</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хорошим.</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lastRenderedPageBreak/>
        <w:t>Воспитательные мероприятия соответствуют поставленным целям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задачам рабочей программы воспитания. Большая часть обучающихся школы приняла</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активное участие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классных мероприятиях.</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Обучающиеся школы принимают активное участие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конкурсах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олимпиадах школьного уровня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показывают хорошие результаты.</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обучающихся во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внеурочную деятельность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течение учебного года можно оценить как удовлетворительную.</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color w:val="000000"/>
          <w:sz w:val="24"/>
          <w:szCs w:val="24"/>
          <w:lang w:eastAsia="en-US"/>
        </w:rPr>
        <w:t>Работа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обучающимися группы риска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их</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родителями осуществляется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рамках модуля «Классное руководство» классными руководителями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рамках модуля «Общественное объединение "Наркопост"»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реализована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полном объеме. </w:t>
      </w:r>
      <w:r w:rsidRPr="009D37B4">
        <w:rPr>
          <w:rFonts w:ascii="Times New Roman" w:eastAsia="Times New Roman" w:hAnsi="Times New Roman" w:cs="Times New Roman"/>
          <w:color w:val="000000"/>
          <w:sz w:val="24"/>
          <w:szCs w:val="24"/>
          <w:lang w:val="en-US" w:eastAsia="en-US"/>
        </w:rPr>
        <w:t>По результатам анализа профилактической работы отмечается положительная динамика.</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Работа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родителями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течение года проводилась согласно модулю «Работа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родителями»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планам воспитательной работы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классах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различных формах. Установлена положительная динамика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посещаемости родительских собраний, вовлеченности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заинтересованности родителей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воспитательных делах школы.</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color w:val="000000"/>
          <w:sz w:val="24"/>
          <w:szCs w:val="24"/>
          <w:lang w:eastAsia="en-US"/>
        </w:rPr>
        <w:t>Работа органов школьного ученического самоуправления осуществлялась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соответствии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планом модуля «Самоуправления». </w:t>
      </w:r>
      <w:r w:rsidRPr="009D37B4">
        <w:rPr>
          <w:rFonts w:ascii="Times New Roman" w:eastAsia="Times New Roman" w:hAnsi="Times New Roman" w:cs="Times New Roman"/>
          <w:color w:val="000000"/>
          <w:sz w:val="24"/>
          <w:szCs w:val="24"/>
          <w:lang w:val="en-US" w:eastAsia="en-US"/>
        </w:rPr>
        <w:t>Работу Совета старшеклассников можно оценить как хорошую.</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Работа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профориентации осуществлялась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соответствии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планом модуля «Профориентация». Эффективность профориентационной работы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среднем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школе можно оценить как удовлетворительную.</w:t>
      </w:r>
    </w:p>
    <w:p w:rsidR="002878CA" w:rsidRPr="009D37B4" w:rsidRDefault="002878CA" w:rsidP="00FA2B7D">
      <w:pPr>
        <w:numPr>
          <w:ilvl w:val="0"/>
          <w:numId w:val="9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color w:val="000000"/>
          <w:sz w:val="24"/>
          <w:szCs w:val="24"/>
          <w:lang w:eastAsia="en-US"/>
        </w:rPr>
        <w:t>Работа ШМО классных руководителей осуществлялась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соответствии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планом ШМО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поставленными целями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задачами воспитательной работы. </w:t>
      </w:r>
      <w:r w:rsidRPr="009D37B4">
        <w:rPr>
          <w:rFonts w:ascii="Times New Roman" w:eastAsia="Times New Roman" w:hAnsi="Times New Roman" w:cs="Times New Roman"/>
          <w:color w:val="000000"/>
          <w:sz w:val="24"/>
          <w:szCs w:val="24"/>
          <w:lang w:val="en-US" w:eastAsia="en-US"/>
        </w:rPr>
        <w:t>По результатам работу ШМО можно оценить как хорошую.</w:t>
      </w:r>
    </w:p>
    <w:p w:rsidR="002878CA" w:rsidRPr="009D37B4" w:rsidRDefault="002878CA" w:rsidP="00FA2B7D">
      <w:pPr>
        <w:numPr>
          <w:ilvl w:val="0"/>
          <w:numId w:val="99"/>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color w:val="000000"/>
          <w:sz w:val="24"/>
          <w:szCs w:val="24"/>
          <w:lang w:eastAsia="en-US"/>
        </w:rPr>
        <w:t>Реализация рабочей программы воспитания осуществлялась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соответствии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календарными планами воспитательной работы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уровням образования. </w:t>
      </w:r>
      <w:r w:rsidRPr="009D37B4">
        <w:rPr>
          <w:rFonts w:ascii="Times New Roman" w:eastAsia="Times New Roman" w:hAnsi="Times New Roman" w:cs="Times New Roman"/>
          <w:color w:val="000000"/>
          <w:sz w:val="24"/>
          <w:szCs w:val="24"/>
          <w:lang w:val="en-US" w:eastAsia="en-US"/>
        </w:rPr>
        <w:t>Степень реализации – 98 процентов.</w:t>
      </w:r>
    </w:p>
    <w:p w:rsidR="002878CA" w:rsidRPr="009D37B4" w:rsidRDefault="002878CA" w:rsidP="002878CA">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b/>
          <w:bCs/>
          <w:color w:val="000000"/>
          <w:sz w:val="24"/>
          <w:szCs w:val="24"/>
          <w:lang w:val="en-US" w:eastAsia="en-US"/>
        </w:rPr>
        <w:t>РЕКОМЕНДАЦИИ</w:t>
      </w:r>
    </w:p>
    <w:p w:rsidR="002878CA" w:rsidRPr="009D37B4" w:rsidRDefault="002878CA" w:rsidP="00FA2B7D">
      <w:pPr>
        <w:numPr>
          <w:ilvl w:val="0"/>
          <w:numId w:val="100"/>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color w:val="000000"/>
          <w:sz w:val="24"/>
          <w:szCs w:val="24"/>
          <w:lang w:val="en-US" w:eastAsia="en-US"/>
        </w:rPr>
        <w:t>Поощрить работу:</w:t>
      </w:r>
    </w:p>
    <w:p w:rsidR="002878CA" w:rsidRPr="009D37B4" w:rsidRDefault="002878CA" w:rsidP="00FA2B7D">
      <w:pPr>
        <w:numPr>
          <w:ilvl w:val="0"/>
          <w:numId w:val="10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классных руководителей: 1</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класса </w:t>
      </w:r>
      <w:r w:rsidR="00A84434">
        <w:rPr>
          <w:rFonts w:ascii="Times New Roman" w:eastAsia="Times New Roman" w:hAnsi="Times New Roman" w:cs="Times New Roman"/>
          <w:color w:val="000000"/>
          <w:sz w:val="24"/>
          <w:szCs w:val="24"/>
          <w:lang w:eastAsia="en-US"/>
        </w:rPr>
        <w:t>Бариевой А.Ф., 3</w:t>
      </w:r>
      <w:r w:rsidRPr="009D37B4">
        <w:rPr>
          <w:rFonts w:ascii="Times New Roman" w:eastAsia="Times New Roman" w:hAnsi="Times New Roman" w:cs="Times New Roman"/>
          <w:color w:val="000000"/>
          <w:sz w:val="24"/>
          <w:szCs w:val="24"/>
          <w:lang w:eastAsia="en-US"/>
        </w:rPr>
        <w:t xml:space="preserve"> класса </w:t>
      </w:r>
      <w:r w:rsidR="00A84434">
        <w:rPr>
          <w:rFonts w:ascii="Times New Roman" w:eastAsia="Times New Roman" w:hAnsi="Times New Roman" w:cs="Times New Roman"/>
          <w:color w:val="000000"/>
          <w:sz w:val="24"/>
          <w:szCs w:val="24"/>
          <w:lang w:eastAsia="en-US"/>
        </w:rPr>
        <w:t>Бахичи А.Э</w:t>
      </w:r>
      <w:r w:rsidRPr="009D37B4">
        <w:rPr>
          <w:rFonts w:ascii="Times New Roman" w:eastAsia="Times New Roman" w:hAnsi="Times New Roman" w:cs="Times New Roman"/>
          <w:color w:val="000000"/>
          <w:sz w:val="24"/>
          <w:szCs w:val="24"/>
          <w:lang w:eastAsia="en-US"/>
        </w:rPr>
        <w:t xml:space="preserve">., 5 класса </w:t>
      </w:r>
      <w:r w:rsidR="00A84434">
        <w:rPr>
          <w:rFonts w:ascii="Times New Roman" w:eastAsia="Times New Roman" w:hAnsi="Times New Roman" w:cs="Times New Roman"/>
          <w:color w:val="000000"/>
          <w:sz w:val="24"/>
          <w:szCs w:val="24"/>
          <w:lang w:eastAsia="en-US"/>
        </w:rPr>
        <w:t xml:space="preserve">Михалевской А.А., 8 класса Тихоненко А.В., 10 </w:t>
      </w:r>
      <w:r w:rsidRPr="009D37B4">
        <w:rPr>
          <w:rFonts w:ascii="Times New Roman" w:eastAsia="Times New Roman" w:hAnsi="Times New Roman" w:cs="Times New Roman"/>
          <w:color w:val="000000"/>
          <w:sz w:val="24"/>
          <w:szCs w:val="24"/>
          <w:lang w:eastAsia="en-US"/>
        </w:rPr>
        <w:t>класса Климовой Н.В.;</w:t>
      </w:r>
    </w:p>
    <w:p w:rsidR="002878CA" w:rsidRPr="009D37B4" w:rsidRDefault="002878CA" w:rsidP="00FA2B7D">
      <w:pPr>
        <w:numPr>
          <w:ilvl w:val="0"/>
          <w:numId w:val="101"/>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педагогов-предметников Трубай Е.В., Тихоненко А.С, Тихоненко М.С.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реализации воспитательной работы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рамках модуля «Школьный урок».</w:t>
      </w:r>
    </w:p>
    <w:p w:rsidR="002878CA" w:rsidRPr="009D37B4" w:rsidRDefault="002878CA" w:rsidP="00FA2B7D">
      <w:pPr>
        <w:numPr>
          <w:ilvl w:val="0"/>
          <w:numId w:val="102"/>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При планировании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организации воспитательной работы на</w:t>
      </w:r>
      <w:r w:rsidRPr="009D37B4">
        <w:rPr>
          <w:rFonts w:ascii="Times New Roman" w:eastAsia="Times New Roman" w:hAnsi="Times New Roman" w:cs="Times New Roman"/>
          <w:color w:val="000000"/>
          <w:sz w:val="24"/>
          <w:szCs w:val="24"/>
          <w:lang w:val="en-US" w:eastAsia="en-US"/>
        </w:rPr>
        <w:t> </w:t>
      </w:r>
      <w:r w:rsidR="00A84434">
        <w:rPr>
          <w:rFonts w:ascii="Times New Roman" w:eastAsia="Times New Roman" w:hAnsi="Times New Roman" w:cs="Times New Roman"/>
          <w:color w:val="000000"/>
          <w:sz w:val="24"/>
          <w:szCs w:val="24"/>
          <w:lang w:eastAsia="en-US"/>
        </w:rPr>
        <w:t>2024/25</w:t>
      </w:r>
      <w:r w:rsidRPr="009D37B4">
        <w:rPr>
          <w:rFonts w:ascii="Times New Roman" w:eastAsia="Times New Roman" w:hAnsi="Times New Roman" w:cs="Times New Roman"/>
          <w:color w:val="000000"/>
          <w:sz w:val="24"/>
          <w:szCs w:val="24"/>
          <w:lang w:eastAsia="en-US"/>
        </w:rPr>
        <w:t xml:space="preserve"> учебный год заместителю директора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УВР</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Трифановой О.И.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советнику по воспитанию:</w:t>
      </w:r>
    </w:p>
    <w:p w:rsidR="002878CA" w:rsidRPr="009D37B4" w:rsidRDefault="002878CA" w:rsidP="00FA2B7D">
      <w:pPr>
        <w:numPr>
          <w:ilvl w:val="0"/>
          <w:numId w:val="10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привлекать к</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планированию, организации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анализу общешкольных дел школьников и родительскую общественность;</w:t>
      </w:r>
    </w:p>
    <w:p w:rsidR="002878CA" w:rsidRPr="009D37B4" w:rsidRDefault="002878CA" w:rsidP="00FA2B7D">
      <w:pPr>
        <w:numPr>
          <w:ilvl w:val="0"/>
          <w:numId w:val="103"/>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пересмотреть формы проведения традиционных общешкольных дел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учетом пожеланий школьников и родителей;</w:t>
      </w:r>
    </w:p>
    <w:p w:rsidR="002878CA" w:rsidRPr="009D37B4" w:rsidRDefault="002878CA" w:rsidP="00FA2B7D">
      <w:pPr>
        <w:numPr>
          <w:ilvl w:val="0"/>
          <w:numId w:val="104"/>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eastAsia="en-US"/>
        </w:rPr>
      </w:pPr>
      <w:r w:rsidRPr="009D37B4">
        <w:rPr>
          <w:rFonts w:ascii="Times New Roman" w:eastAsia="Times New Roman" w:hAnsi="Times New Roman" w:cs="Times New Roman"/>
          <w:color w:val="000000"/>
          <w:sz w:val="24"/>
          <w:szCs w:val="24"/>
          <w:lang w:val="en-US" w:eastAsia="en-US"/>
        </w:rPr>
        <w:t>Педагогам-предметникам:</w:t>
      </w:r>
    </w:p>
    <w:p w:rsidR="002878CA" w:rsidRPr="009D37B4" w:rsidRDefault="002878CA" w:rsidP="00FA2B7D">
      <w:pPr>
        <w:numPr>
          <w:ilvl w:val="0"/>
          <w:numId w:val="10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шире использовать возможности игровой, интерактивной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проектной технологий для организации учебной деятельности обучающихся при реализации воспитывающего компонента уроков;</w:t>
      </w:r>
    </w:p>
    <w:p w:rsidR="002878CA" w:rsidRPr="009D37B4" w:rsidRDefault="002878CA" w:rsidP="00FA2B7D">
      <w:pPr>
        <w:numPr>
          <w:ilvl w:val="0"/>
          <w:numId w:val="10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lastRenderedPageBreak/>
        <w:t>при составлении тематического планирования учебных предметов, курсов внеурочной деятельности предусмотреть возможность проведения занятий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использованием социокультурных объектов школы, пришкольной территории, города;</w:t>
      </w:r>
    </w:p>
    <w:p w:rsidR="002878CA" w:rsidRPr="009D37B4" w:rsidRDefault="002878CA" w:rsidP="00FA2B7D">
      <w:pPr>
        <w:numPr>
          <w:ilvl w:val="0"/>
          <w:numId w:val="10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при разработке поурочных планов предусматривать организацию интерактивной деятельности обучающихся на</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различных этапах урока;</w:t>
      </w:r>
    </w:p>
    <w:p w:rsidR="002878CA" w:rsidRPr="009D37B4" w:rsidRDefault="002878CA" w:rsidP="00FA2B7D">
      <w:pPr>
        <w:numPr>
          <w:ilvl w:val="0"/>
          <w:numId w:val="10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следить за</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своим поведением, речью, манерами, стилем общения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учениками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коллегами;</w:t>
      </w:r>
    </w:p>
    <w:p w:rsidR="002878CA" w:rsidRPr="009D37B4" w:rsidRDefault="002878CA" w:rsidP="00FA2B7D">
      <w:pPr>
        <w:numPr>
          <w:ilvl w:val="0"/>
          <w:numId w:val="10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во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время уроков следить за</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тем, как дети общаются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учителем, между собой; четко оговаривать правила поведения во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время работы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группе или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парах, формируя тем самым нравственные формы общения;</w:t>
      </w:r>
    </w:p>
    <w:p w:rsidR="002878CA" w:rsidRPr="009D37B4" w:rsidRDefault="002878CA" w:rsidP="00FA2B7D">
      <w:pPr>
        <w:numPr>
          <w:ilvl w:val="0"/>
          <w:numId w:val="106"/>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Классным руководителям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педагогам внеурочной деятельности:</w:t>
      </w:r>
    </w:p>
    <w:p w:rsidR="002878CA" w:rsidRPr="009D37B4" w:rsidRDefault="002878CA" w:rsidP="00FA2B7D">
      <w:pPr>
        <w:numPr>
          <w:ilvl w:val="0"/>
          <w:numId w:val="10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организовать работу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обучающимися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их</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родителями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обеспечению уровня вовлеченности в</w:t>
      </w:r>
      <w:r w:rsidRPr="009D37B4">
        <w:rPr>
          <w:rFonts w:ascii="Times New Roman" w:eastAsia="Times New Roman" w:hAnsi="Times New Roman" w:cs="Times New Roman"/>
          <w:color w:val="000000"/>
          <w:sz w:val="24"/>
          <w:szCs w:val="24"/>
          <w:lang w:val="en-US" w:eastAsia="en-US"/>
        </w:rPr>
        <w:t> </w:t>
      </w:r>
      <w:r w:rsidR="00A84434">
        <w:rPr>
          <w:rFonts w:ascii="Times New Roman" w:eastAsia="Times New Roman" w:hAnsi="Times New Roman" w:cs="Times New Roman"/>
          <w:color w:val="000000"/>
          <w:sz w:val="24"/>
          <w:szCs w:val="24"/>
          <w:lang w:eastAsia="en-US"/>
        </w:rPr>
        <w:t>2024/25</w:t>
      </w:r>
      <w:r w:rsidRPr="009D37B4">
        <w:rPr>
          <w:rFonts w:ascii="Times New Roman" w:eastAsia="Times New Roman" w:hAnsi="Times New Roman" w:cs="Times New Roman"/>
          <w:color w:val="000000"/>
          <w:sz w:val="24"/>
          <w:szCs w:val="24"/>
          <w:lang w:eastAsia="en-US"/>
        </w:rPr>
        <w:t xml:space="preserve"> учебном году не</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менее 95</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процентов;</w:t>
      </w:r>
    </w:p>
    <w:p w:rsidR="002878CA" w:rsidRPr="009D37B4" w:rsidRDefault="002878CA" w:rsidP="00FA2B7D">
      <w:pPr>
        <w:numPr>
          <w:ilvl w:val="0"/>
          <w:numId w:val="10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принимать своевременные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адекватные ситуации меры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сохранению контингента;</w:t>
      </w:r>
    </w:p>
    <w:p w:rsidR="002878CA" w:rsidRPr="009D37B4" w:rsidRDefault="002878CA" w:rsidP="00FA2B7D">
      <w:pPr>
        <w:numPr>
          <w:ilvl w:val="0"/>
          <w:numId w:val="10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переработать программы курсов внеурочной деятельности СОО под запросы обучающихся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их</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родителей,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рабочих программах предусмотреть различные формы проведения занятий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формы организации деятельности обучающихся;</w:t>
      </w:r>
    </w:p>
    <w:p w:rsidR="002878CA" w:rsidRPr="009D37B4" w:rsidRDefault="002878CA" w:rsidP="00FA2B7D">
      <w:pPr>
        <w:numPr>
          <w:ilvl w:val="0"/>
          <w:numId w:val="108"/>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Классным руководителям поддерживать инициативы Совета старшеклассников:</w:t>
      </w:r>
    </w:p>
    <w:p w:rsidR="002878CA" w:rsidRPr="009D37B4" w:rsidRDefault="002878CA" w:rsidP="00FA2B7D">
      <w:pPr>
        <w:numPr>
          <w:ilvl w:val="0"/>
          <w:numId w:val="10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способствовать выполнению решений Совета старшеклассников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своих классах;</w:t>
      </w:r>
    </w:p>
    <w:p w:rsidR="002878CA" w:rsidRPr="009D37B4" w:rsidRDefault="002878CA" w:rsidP="00FA2B7D">
      <w:pPr>
        <w:numPr>
          <w:ilvl w:val="0"/>
          <w:numId w:val="10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контролировать участие представителей класса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работе Совета старшеклассников;</w:t>
      </w:r>
    </w:p>
    <w:p w:rsidR="002878CA" w:rsidRPr="009D37B4" w:rsidRDefault="002878CA" w:rsidP="00FA2B7D">
      <w:pPr>
        <w:numPr>
          <w:ilvl w:val="0"/>
          <w:numId w:val="10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выбирать представителей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Совет старшеклассников из</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инициативных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ответственных учеников своих классов;</w:t>
      </w:r>
    </w:p>
    <w:p w:rsidR="002878CA" w:rsidRPr="009D37B4" w:rsidRDefault="002878CA" w:rsidP="00FA2B7D">
      <w:pPr>
        <w:numPr>
          <w:ilvl w:val="0"/>
          <w:numId w:val="10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привлекать Совет старшеклассников к</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решению вопросов класса, связанных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успеваемостью, посещаемостью и</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дисциплиной;</w:t>
      </w:r>
    </w:p>
    <w:p w:rsidR="002878CA" w:rsidRPr="009D37B4" w:rsidRDefault="002878CA" w:rsidP="00FA2B7D">
      <w:pPr>
        <w:numPr>
          <w:ilvl w:val="0"/>
          <w:numId w:val="110"/>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Пересмотреть систему работы по</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профориентации на</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уровне ООО:</w:t>
      </w:r>
    </w:p>
    <w:p w:rsidR="002878CA" w:rsidRPr="009D37B4" w:rsidRDefault="002878CA" w:rsidP="00FA2B7D">
      <w:pPr>
        <w:numPr>
          <w:ilvl w:val="0"/>
          <w:numId w:val="11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планировать мероприятия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учетом возможности организации сетевого взаимодействия с</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организациями среднего профессионального образования;</w:t>
      </w:r>
    </w:p>
    <w:p w:rsidR="002878CA" w:rsidRPr="009D37B4" w:rsidRDefault="002878CA" w:rsidP="00FA2B7D">
      <w:pPr>
        <w:numPr>
          <w:ilvl w:val="0"/>
          <w:numId w:val="111"/>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9D37B4">
        <w:rPr>
          <w:rFonts w:ascii="Times New Roman" w:eastAsia="Times New Roman" w:hAnsi="Times New Roman" w:cs="Times New Roman"/>
          <w:color w:val="000000"/>
          <w:sz w:val="24"/>
          <w:szCs w:val="24"/>
          <w:lang w:eastAsia="en-US"/>
        </w:rPr>
        <w:t>рассмотреть возможность участия школьников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проектах </w:t>
      </w:r>
      <w:r w:rsidRPr="009D37B4">
        <w:rPr>
          <w:rFonts w:ascii="Times New Roman" w:eastAsia="Times New Roman" w:hAnsi="Times New Roman" w:cs="Times New Roman"/>
          <w:color w:val="000000"/>
          <w:sz w:val="24"/>
          <w:szCs w:val="24"/>
          <w:lang w:val="en-US" w:eastAsia="en-US"/>
        </w:rPr>
        <w:t>WorldSkills</w:t>
      </w:r>
      <w:r w:rsidRPr="009D37B4">
        <w:rPr>
          <w:rFonts w:ascii="Times New Roman" w:eastAsia="Times New Roman" w:hAnsi="Times New Roman" w:cs="Times New Roman"/>
          <w:color w:val="000000"/>
          <w:sz w:val="24"/>
          <w:szCs w:val="24"/>
          <w:lang w:eastAsia="en-US"/>
        </w:rPr>
        <w:t xml:space="preserve"> «Билет в</w:t>
      </w:r>
      <w:r w:rsidRPr="009D37B4">
        <w:rPr>
          <w:rFonts w:ascii="Times New Roman" w:eastAsia="Times New Roman" w:hAnsi="Times New Roman" w:cs="Times New Roman"/>
          <w:color w:val="000000"/>
          <w:sz w:val="24"/>
          <w:szCs w:val="24"/>
          <w:lang w:val="en-US" w:eastAsia="en-US"/>
        </w:rPr>
        <w:t> </w:t>
      </w:r>
      <w:r w:rsidRPr="009D37B4">
        <w:rPr>
          <w:rFonts w:ascii="Times New Roman" w:eastAsia="Times New Roman" w:hAnsi="Times New Roman" w:cs="Times New Roman"/>
          <w:color w:val="000000"/>
          <w:sz w:val="24"/>
          <w:szCs w:val="24"/>
          <w:lang w:eastAsia="en-US"/>
        </w:rPr>
        <w:t xml:space="preserve">будущее», чемпионатах </w:t>
      </w:r>
      <w:r w:rsidRPr="009D37B4">
        <w:rPr>
          <w:rFonts w:ascii="Times New Roman" w:eastAsia="Times New Roman" w:hAnsi="Times New Roman" w:cs="Times New Roman"/>
          <w:color w:val="000000"/>
          <w:sz w:val="24"/>
          <w:szCs w:val="24"/>
          <w:lang w:val="en-US" w:eastAsia="en-US"/>
        </w:rPr>
        <w:t>WorldSkillsJunior</w:t>
      </w:r>
      <w:r w:rsidRPr="009D37B4">
        <w:rPr>
          <w:rFonts w:ascii="Times New Roman" w:eastAsia="Times New Roman" w:hAnsi="Times New Roman" w:cs="Times New Roman"/>
          <w:color w:val="000000"/>
          <w:sz w:val="24"/>
          <w:szCs w:val="24"/>
          <w:lang w:eastAsia="en-US"/>
        </w:rPr>
        <w:t>;</w:t>
      </w:r>
    </w:p>
    <w:p w:rsidR="002878CA" w:rsidRDefault="002878CA" w:rsidP="002878CA">
      <w:pPr>
        <w:pStyle w:val="af4"/>
        <w:jc w:val="both"/>
        <w:rPr>
          <w:rFonts w:ascii="Times New Roman" w:hAnsi="Times New Roman"/>
          <w:b/>
          <w:sz w:val="24"/>
          <w:szCs w:val="24"/>
        </w:rPr>
      </w:pPr>
      <w:r w:rsidRPr="00B1498A">
        <w:rPr>
          <w:rFonts w:ascii="Times New Roman" w:hAnsi="Times New Roman"/>
          <w:b/>
          <w:sz w:val="24"/>
          <w:szCs w:val="24"/>
        </w:rPr>
        <w:tab/>
      </w:r>
    </w:p>
    <w:p w:rsidR="002878CA" w:rsidRPr="00A63657" w:rsidRDefault="002878CA" w:rsidP="002878CA">
      <w:pPr>
        <w:pStyle w:val="af4"/>
        <w:jc w:val="both"/>
        <w:rPr>
          <w:rFonts w:ascii="Times New Roman" w:hAnsi="Times New Roman"/>
          <w:b/>
          <w:sz w:val="24"/>
          <w:szCs w:val="24"/>
        </w:rPr>
      </w:pPr>
      <w:r w:rsidRPr="00A63657">
        <w:rPr>
          <w:rFonts w:ascii="Times New Roman" w:hAnsi="Times New Roman"/>
          <w:b/>
          <w:sz w:val="24"/>
          <w:szCs w:val="24"/>
        </w:rPr>
        <w:t>Приоритетные направления (задачи) воспитательной работы на новый год</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Цель: Формирование и гармоническое развитие личности ученика, стимулирование его творческой активности и самореализация в различных видах внеурочной деятельности через воспитательную среду.</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Задачи:</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1. Формирование духовно-патриотических ценностей, норм гражданской морали, чувство долга.</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2. Формирование здорового образа жизни.</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3. Приобщение к богатству общечеловеческой культуры, духовных ценностей.</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4. Формирование самосознания, определение профессиональной направленности, способности к социальной адаптации.</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5. Воспитание уважения к закону, развитие гражданской ответственности к общественным ценностям.</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6. Укрепление традиций школьного коллектива.</w:t>
      </w:r>
    </w:p>
    <w:p w:rsidR="002878CA" w:rsidRPr="00A63657" w:rsidRDefault="002878CA" w:rsidP="002878CA">
      <w:pPr>
        <w:pStyle w:val="af4"/>
        <w:jc w:val="both"/>
        <w:rPr>
          <w:rFonts w:ascii="Times New Roman" w:hAnsi="Times New Roman"/>
          <w:sz w:val="24"/>
          <w:szCs w:val="24"/>
        </w:rPr>
      </w:pPr>
      <w:r w:rsidRPr="00A63657">
        <w:rPr>
          <w:rFonts w:ascii="Times New Roman" w:hAnsi="Times New Roman"/>
          <w:sz w:val="24"/>
          <w:szCs w:val="24"/>
        </w:rPr>
        <w:t>Проблема воспитательной работы педагогического коллектива на новый учебный год такова: «Повышение теоретического научно-педагогического уровня классных руководителей путем внедрения инновационных технологий и личностно - ориентированного подхода к воспитанию на основе толерантности».</w:t>
      </w:r>
    </w:p>
    <w:p w:rsidR="008477CE" w:rsidRPr="00BA3F16" w:rsidRDefault="008477CE" w:rsidP="008477CE">
      <w:pPr>
        <w:ind w:firstLine="567"/>
        <w:jc w:val="center"/>
        <w:rPr>
          <w:rFonts w:ascii="Times New Roman" w:hAnsi="Times New Roman" w:cs="Times New Roman"/>
          <w:b/>
          <w:sz w:val="24"/>
          <w:szCs w:val="24"/>
          <w:u w:val="single"/>
        </w:rPr>
      </w:pPr>
      <w:r w:rsidRPr="00BA3F16">
        <w:rPr>
          <w:rFonts w:ascii="Times New Roman" w:hAnsi="Times New Roman" w:cs="Times New Roman"/>
          <w:b/>
          <w:sz w:val="24"/>
          <w:szCs w:val="24"/>
          <w:u w:val="single"/>
        </w:rPr>
        <w:t>Летняя занятость и оздоровление</w:t>
      </w:r>
    </w:p>
    <w:p w:rsidR="006126DF" w:rsidRPr="006126DF" w:rsidRDefault="006126DF" w:rsidP="00A951FF">
      <w:pPr>
        <w:spacing w:after="150"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lastRenderedPageBreak/>
        <w:t xml:space="preserve">               </w:t>
      </w:r>
      <w:r w:rsidRPr="006126DF">
        <w:rPr>
          <w:rFonts w:ascii="Times New Roman" w:eastAsia="Times New Roman" w:hAnsi="Times New Roman" w:cs="Times New Roman"/>
          <w:sz w:val="24"/>
          <w:szCs w:val="24"/>
        </w:rPr>
        <w:t>В соответствии с приказом от </w:t>
      </w:r>
      <w:r w:rsidR="00A84434">
        <w:rPr>
          <w:rFonts w:ascii="Times New Roman" w:eastAsia="Times New Roman" w:hAnsi="Times New Roman" w:cs="Times New Roman"/>
          <w:iCs/>
          <w:sz w:val="24"/>
          <w:szCs w:val="24"/>
        </w:rPr>
        <w:t>22.05.2024</w:t>
      </w:r>
      <w:r w:rsidRPr="006126DF">
        <w:rPr>
          <w:rFonts w:ascii="Times New Roman" w:eastAsia="Times New Roman" w:hAnsi="Times New Roman" w:cs="Times New Roman"/>
          <w:sz w:val="24"/>
          <w:szCs w:val="24"/>
        </w:rPr>
        <w:t> № </w:t>
      </w:r>
      <w:r w:rsidR="00A84434">
        <w:rPr>
          <w:rFonts w:ascii="Times New Roman" w:eastAsia="Times New Roman" w:hAnsi="Times New Roman" w:cs="Times New Roman"/>
          <w:iCs/>
          <w:sz w:val="24"/>
          <w:szCs w:val="24"/>
        </w:rPr>
        <w:t>229</w:t>
      </w:r>
      <w:r w:rsidRPr="006126DF">
        <w:rPr>
          <w:rFonts w:ascii="Times New Roman" w:eastAsia="Times New Roman" w:hAnsi="Times New Roman" w:cs="Times New Roman"/>
          <w:sz w:val="24"/>
          <w:szCs w:val="24"/>
        </w:rPr>
        <w:t> «</w:t>
      </w:r>
      <w:r w:rsidR="00A951FF" w:rsidRPr="00A951FF">
        <w:rPr>
          <w:rFonts w:ascii="Times New Roman" w:eastAsia="Times New Roman" w:hAnsi="Times New Roman" w:cs="Times New Roman"/>
          <w:bCs/>
          <w:sz w:val="24"/>
          <w:szCs w:val="24"/>
        </w:rPr>
        <w:t>Об организации отдыха детей и их оздоровлени</w:t>
      </w:r>
      <w:r w:rsidR="002878CA">
        <w:rPr>
          <w:rFonts w:ascii="Times New Roman" w:eastAsia="Times New Roman" w:hAnsi="Times New Roman" w:cs="Times New Roman"/>
          <w:bCs/>
          <w:sz w:val="24"/>
          <w:szCs w:val="24"/>
        </w:rPr>
        <w:t>я во время летни</w:t>
      </w:r>
      <w:r w:rsidR="00A84434">
        <w:rPr>
          <w:rFonts w:ascii="Times New Roman" w:eastAsia="Times New Roman" w:hAnsi="Times New Roman" w:cs="Times New Roman"/>
          <w:bCs/>
          <w:sz w:val="24"/>
          <w:szCs w:val="24"/>
        </w:rPr>
        <w:t>х каникул в 2024</w:t>
      </w:r>
      <w:r w:rsidR="00A951FF" w:rsidRPr="00A951FF">
        <w:rPr>
          <w:rFonts w:ascii="Times New Roman" w:eastAsia="Times New Roman" w:hAnsi="Times New Roman" w:cs="Times New Roman"/>
          <w:bCs/>
          <w:sz w:val="24"/>
          <w:szCs w:val="24"/>
        </w:rPr>
        <w:t xml:space="preserve"> году</w:t>
      </w:r>
      <w:r w:rsidRPr="006126DF">
        <w:rPr>
          <w:rFonts w:ascii="Times New Roman" w:eastAsia="Times New Roman" w:hAnsi="Times New Roman" w:cs="Times New Roman"/>
          <w:sz w:val="24"/>
          <w:szCs w:val="24"/>
        </w:rPr>
        <w:t>», в целях укрепления здоровья, создания условий для полноценного отдыха и обеспечения занятости обучающихся  на базе образовательной организации с </w:t>
      </w:r>
      <w:r w:rsidR="00A84434">
        <w:rPr>
          <w:rFonts w:ascii="Times New Roman" w:eastAsia="Times New Roman" w:hAnsi="Times New Roman" w:cs="Times New Roman"/>
          <w:iCs/>
          <w:sz w:val="24"/>
          <w:szCs w:val="24"/>
        </w:rPr>
        <w:t>10.06.2024</w:t>
      </w:r>
      <w:r w:rsidRPr="006126DF">
        <w:rPr>
          <w:rFonts w:ascii="Times New Roman" w:eastAsia="Times New Roman" w:hAnsi="Times New Roman" w:cs="Times New Roman"/>
          <w:sz w:val="24"/>
          <w:szCs w:val="24"/>
        </w:rPr>
        <w:t xml:space="preserve"> организована работа </w:t>
      </w:r>
      <w:r w:rsidR="00A951FF">
        <w:rPr>
          <w:rFonts w:ascii="Times New Roman" w:eastAsia="Times New Roman" w:hAnsi="Times New Roman" w:cs="Times New Roman"/>
          <w:sz w:val="24"/>
          <w:szCs w:val="24"/>
        </w:rPr>
        <w:t xml:space="preserve">летней </w:t>
      </w:r>
      <w:r w:rsidR="00A84434">
        <w:rPr>
          <w:rFonts w:ascii="Times New Roman" w:eastAsia="Times New Roman" w:hAnsi="Times New Roman" w:cs="Times New Roman"/>
          <w:sz w:val="24"/>
          <w:szCs w:val="24"/>
        </w:rPr>
        <w:t>пло</w:t>
      </w:r>
      <w:r w:rsidR="00A951FF">
        <w:rPr>
          <w:rFonts w:ascii="Times New Roman" w:eastAsia="Times New Roman" w:hAnsi="Times New Roman" w:cs="Times New Roman"/>
          <w:sz w:val="24"/>
          <w:szCs w:val="24"/>
        </w:rPr>
        <w:t>щадки.</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 xml:space="preserve">            </w:t>
      </w:r>
      <w:r w:rsidR="00A951FF">
        <w:rPr>
          <w:rFonts w:ascii="Times New Roman" w:eastAsia="Times New Roman" w:hAnsi="Times New Roman" w:cs="Times New Roman"/>
          <w:sz w:val="24"/>
          <w:szCs w:val="24"/>
        </w:rPr>
        <w:t>На площадку</w:t>
      </w:r>
      <w:r w:rsidRPr="006126DF">
        <w:rPr>
          <w:rFonts w:ascii="Times New Roman" w:eastAsia="Times New Roman" w:hAnsi="Times New Roman" w:cs="Times New Roman"/>
          <w:sz w:val="24"/>
          <w:szCs w:val="24"/>
        </w:rPr>
        <w:t xml:space="preserve"> зачислены </w:t>
      </w:r>
      <w:r w:rsidR="00A84434">
        <w:rPr>
          <w:rFonts w:ascii="Times New Roman" w:eastAsia="Times New Roman" w:hAnsi="Times New Roman" w:cs="Times New Roman"/>
          <w:iCs/>
          <w:sz w:val="24"/>
          <w:szCs w:val="24"/>
        </w:rPr>
        <w:t>73</w:t>
      </w:r>
      <w:r w:rsidRPr="006126DF">
        <w:rPr>
          <w:rFonts w:ascii="Times New Roman" w:eastAsia="Times New Roman" w:hAnsi="Times New Roman" w:cs="Times New Roman"/>
          <w:sz w:val="24"/>
          <w:szCs w:val="24"/>
        </w:rPr>
        <w:t> человек</w:t>
      </w:r>
      <w:r w:rsidR="002878CA">
        <w:rPr>
          <w:rFonts w:ascii="Times New Roman" w:eastAsia="Times New Roman" w:hAnsi="Times New Roman" w:cs="Times New Roman"/>
          <w:sz w:val="24"/>
          <w:szCs w:val="24"/>
        </w:rPr>
        <w:t>а</w:t>
      </w:r>
      <w:r w:rsidRPr="006126DF">
        <w:rPr>
          <w:rFonts w:ascii="Times New Roman" w:eastAsia="Times New Roman" w:hAnsi="Times New Roman" w:cs="Times New Roman"/>
          <w:sz w:val="24"/>
          <w:szCs w:val="24"/>
        </w:rPr>
        <w:t xml:space="preserve"> в возрасте от </w:t>
      </w:r>
      <w:r w:rsidRPr="006126DF">
        <w:rPr>
          <w:rFonts w:ascii="Times New Roman" w:eastAsia="Times New Roman" w:hAnsi="Times New Roman" w:cs="Times New Roman"/>
          <w:iCs/>
          <w:sz w:val="24"/>
          <w:szCs w:val="24"/>
        </w:rPr>
        <w:t>7</w:t>
      </w:r>
      <w:r w:rsidRPr="006126DF">
        <w:rPr>
          <w:rFonts w:ascii="Times New Roman" w:eastAsia="Times New Roman" w:hAnsi="Times New Roman" w:cs="Times New Roman"/>
          <w:sz w:val="24"/>
          <w:szCs w:val="24"/>
        </w:rPr>
        <w:t> до </w:t>
      </w:r>
      <w:r w:rsidRPr="006126DF">
        <w:rPr>
          <w:rFonts w:ascii="Times New Roman" w:eastAsia="Times New Roman" w:hAnsi="Times New Roman" w:cs="Times New Roman"/>
          <w:iCs/>
          <w:sz w:val="24"/>
          <w:szCs w:val="24"/>
        </w:rPr>
        <w:t>16</w:t>
      </w:r>
      <w:r w:rsidRPr="006126DF">
        <w:rPr>
          <w:rFonts w:ascii="Times New Roman" w:eastAsia="Times New Roman" w:hAnsi="Times New Roman" w:cs="Times New Roman"/>
          <w:sz w:val="24"/>
          <w:szCs w:val="24"/>
        </w:rPr>
        <w:t> лет, из них </w:t>
      </w:r>
      <w:r w:rsidR="00A84434">
        <w:rPr>
          <w:rFonts w:ascii="Times New Roman" w:eastAsia="Times New Roman" w:hAnsi="Times New Roman" w:cs="Times New Roman"/>
          <w:iCs/>
          <w:sz w:val="24"/>
          <w:szCs w:val="24"/>
        </w:rPr>
        <w:t>1</w:t>
      </w:r>
      <w:r w:rsidR="00A84434">
        <w:rPr>
          <w:rFonts w:ascii="Times New Roman" w:eastAsia="Times New Roman" w:hAnsi="Times New Roman" w:cs="Times New Roman"/>
          <w:sz w:val="24"/>
          <w:szCs w:val="24"/>
        </w:rPr>
        <w:t> ученик</w:t>
      </w:r>
      <w:r w:rsidRPr="006126DF">
        <w:rPr>
          <w:rFonts w:ascii="Times New Roman" w:eastAsia="Times New Roman" w:hAnsi="Times New Roman" w:cs="Times New Roman"/>
          <w:sz w:val="24"/>
          <w:szCs w:val="24"/>
        </w:rPr>
        <w:t> – из малообеспеченной семьи, </w:t>
      </w:r>
      <w:r w:rsidR="00A84434">
        <w:rPr>
          <w:rFonts w:ascii="Times New Roman" w:eastAsia="Times New Roman" w:hAnsi="Times New Roman" w:cs="Times New Roman"/>
          <w:iCs/>
          <w:sz w:val="24"/>
          <w:szCs w:val="24"/>
        </w:rPr>
        <w:t>31</w:t>
      </w:r>
      <w:r w:rsidR="00A84434">
        <w:rPr>
          <w:rFonts w:ascii="Times New Roman" w:eastAsia="Times New Roman" w:hAnsi="Times New Roman" w:cs="Times New Roman"/>
          <w:sz w:val="24"/>
          <w:szCs w:val="24"/>
        </w:rPr>
        <w:t> ученик – из многодетных семей, 2</w:t>
      </w:r>
      <w:r w:rsidRPr="006126DF">
        <w:rPr>
          <w:rFonts w:ascii="Times New Roman" w:eastAsia="Times New Roman" w:hAnsi="Times New Roman" w:cs="Times New Roman"/>
          <w:sz w:val="24"/>
          <w:szCs w:val="24"/>
        </w:rPr>
        <w:t xml:space="preserve"> ученика дети под опекой, </w:t>
      </w:r>
      <w:r w:rsidR="00A84434">
        <w:rPr>
          <w:rFonts w:ascii="Times New Roman" w:eastAsia="Times New Roman" w:hAnsi="Times New Roman" w:cs="Times New Roman"/>
          <w:iCs/>
          <w:sz w:val="24"/>
          <w:szCs w:val="24"/>
        </w:rPr>
        <w:t>1</w:t>
      </w:r>
      <w:r w:rsidR="00A84434">
        <w:rPr>
          <w:rFonts w:ascii="Times New Roman" w:eastAsia="Times New Roman" w:hAnsi="Times New Roman" w:cs="Times New Roman"/>
          <w:sz w:val="24"/>
          <w:szCs w:val="24"/>
        </w:rPr>
        <w:t> ученик</w:t>
      </w:r>
      <w:r w:rsidRPr="006126DF">
        <w:rPr>
          <w:rFonts w:ascii="Times New Roman" w:eastAsia="Times New Roman" w:hAnsi="Times New Roman" w:cs="Times New Roman"/>
          <w:sz w:val="24"/>
          <w:szCs w:val="24"/>
        </w:rPr>
        <w:t>, состоящих на внутришкольном учете. Организованы </w:t>
      </w:r>
      <w:r w:rsidRPr="006126DF">
        <w:rPr>
          <w:rFonts w:ascii="Times New Roman" w:eastAsia="Times New Roman" w:hAnsi="Times New Roman" w:cs="Times New Roman"/>
          <w:iCs/>
          <w:sz w:val="24"/>
          <w:szCs w:val="24"/>
        </w:rPr>
        <w:t>4</w:t>
      </w:r>
      <w:r w:rsidR="00A84434">
        <w:rPr>
          <w:rFonts w:ascii="Times New Roman" w:eastAsia="Times New Roman" w:hAnsi="Times New Roman" w:cs="Times New Roman"/>
          <w:iCs/>
          <w:sz w:val="24"/>
          <w:szCs w:val="24"/>
        </w:rPr>
        <w:t xml:space="preserve"> </w:t>
      </w:r>
      <w:r w:rsidRPr="006126DF">
        <w:rPr>
          <w:rFonts w:ascii="Times New Roman" w:eastAsia="Times New Roman" w:hAnsi="Times New Roman" w:cs="Times New Roman"/>
          <w:sz w:val="24"/>
          <w:szCs w:val="24"/>
        </w:rPr>
        <w:t xml:space="preserve">отряда с учетом возраста детей. Для организации оздоровительной, воспитательной и культурно-массовой работы </w:t>
      </w:r>
      <w:r w:rsidR="00A951FF">
        <w:rPr>
          <w:rFonts w:ascii="Times New Roman" w:eastAsia="Times New Roman" w:hAnsi="Times New Roman" w:cs="Times New Roman"/>
          <w:sz w:val="24"/>
          <w:szCs w:val="24"/>
        </w:rPr>
        <w:t>площадки</w:t>
      </w:r>
      <w:r w:rsidRPr="006126DF">
        <w:rPr>
          <w:rFonts w:ascii="Times New Roman" w:eastAsia="Times New Roman" w:hAnsi="Times New Roman" w:cs="Times New Roman"/>
          <w:sz w:val="24"/>
          <w:szCs w:val="24"/>
        </w:rPr>
        <w:t xml:space="preserve"> в течение смены разработана программа работы </w:t>
      </w:r>
      <w:r w:rsidR="00A951FF">
        <w:rPr>
          <w:rFonts w:ascii="Times New Roman" w:eastAsia="Times New Roman" w:hAnsi="Times New Roman" w:cs="Times New Roman"/>
          <w:sz w:val="24"/>
          <w:szCs w:val="24"/>
        </w:rPr>
        <w:t>площадки</w:t>
      </w:r>
      <w:r w:rsidRPr="006126DF">
        <w:rPr>
          <w:rFonts w:ascii="Times New Roman" w:eastAsia="Times New Roman" w:hAnsi="Times New Roman" w:cs="Times New Roman"/>
          <w:sz w:val="24"/>
          <w:szCs w:val="24"/>
        </w:rPr>
        <w:t>, которая включает и план оздоровительных и культурно-массовых мероприятий на смену. </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 xml:space="preserve">В программе </w:t>
      </w:r>
      <w:r w:rsidR="00A951FF">
        <w:rPr>
          <w:rFonts w:ascii="Times New Roman" w:eastAsia="Times New Roman" w:hAnsi="Times New Roman" w:cs="Times New Roman"/>
          <w:sz w:val="24"/>
          <w:szCs w:val="24"/>
        </w:rPr>
        <w:t>площадки</w:t>
      </w:r>
      <w:r w:rsidRPr="006126DF">
        <w:rPr>
          <w:rFonts w:ascii="Times New Roman" w:eastAsia="Times New Roman" w:hAnsi="Times New Roman" w:cs="Times New Roman"/>
          <w:sz w:val="24"/>
          <w:szCs w:val="24"/>
        </w:rPr>
        <w:t> </w:t>
      </w:r>
      <w:r w:rsidRPr="006126DF">
        <w:rPr>
          <w:rFonts w:ascii="Times New Roman" w:eastAsia="Times New Roman" w:hAnsi="Times New Roman" w:cs="Times New Roman"/>
          <w:iCs/>
          <w:sz w:val="24"/>
          <w:szCs w:val="24"/>
        </w:rPr>
        <w:t>учтены</w:t>
      </w:r>
      <w:r w:rsidRPr="006126DF">
        <w:rPr>
          <w:rFonts w:ascii="Times New Roman" w:eastAsia="Times New Roman" w:hAnsi="Times New Roman" w:cs="Times New Roman"/>
          <w:sz w:val="24"/>
          <w:szCs w:val="24"/>
        </w:rPr>
        <w:t> </w:t>
      </w:r>
      <w:hyperlink r:id="rId16" w:anchor="/document/99/565231806/" w:history="1">
        <w:r w:rsidRPr="006126DF">
          <w:rPr>
            <w:rFonts w:ascii="Times New Roman" w:eastAsia="Times New Roman" w:hAnsi="Times New Roman" w:cs="Times New Roman"/>
            <w:sz w:val="24"/>
            <w:szCs w:val="24"/>
          </w:rPr>
          <w:t>СП 3.1/2.4.3598-20</w:t>
        </w:r>
      </w:hyperlink>
      <w:r w:rsidRPr="006126DF">
        <w:rPr>
          <w:rFonts w:ascii="Times New Roman" w:eastAsia="Times New Roman" w:hAnsi="Times New Roman" w:cs="Times New Roman"/>
          <w:sz w:val="24"/>
          <w:szCs w:val="24"/>
        </w:rPr>
        <w:t> и </w:t>
      </w:r>
      <w:hyperlink r:id="rId17" w:anchor="/document/99/566085656/" w:history="1">
        <w:r w:rsidRPr="006126DF">
          <w:rPr>
            <w:rFonts w:ascii="Times New Roman" w:eastAsia="Times New Roman" w:hAnsi="Times New Roman" w:cs="Times New Roman"/>
            <w:sz w:val="24"/>
            <w:szCs w:val="24"/>
          </w:rPr>
          <w:t>СП 2.4.3648-20</w:t>
        </w:r>
      </w:hyperlink>
      <w:r w:rsidRPr="006126DF">
        <w:rPr>
          <w:rFonts w:ascii="Times New Roman" w:eastAsia="Times New Roman" w:hAnsi="Times New Roman" w:cs="Times New Roman"/>
          <w:sz w:val="24"/>
          <w:szCs w:val="24"/>
        </w:rPr>
        <w:t>.</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 xml:space="preserve">Структура программы работы </w:t>
      </w:r>
      <w:r w:rsidR="00A951FF">
        <w:rPr>
          <w:rFonts w:ascii="Times New Roman" w:eastAsia="Times New Roman" w:hAnsi="Times New Roman" w:cs="Times New Roman"/>
          <w:sz w:val="24"/>
          <w:szCs w:val="24"/>
        </w:rPr>
        <w:t>площадки</w:t>
      </w:r>
      <w:r w:rsidRPr="006126DF">
        <w:rPr>
          <w:rFonts w:ascii="Times New Roman" w:eastAsia="Times New Roman" w:hAnsi="Times New Roman" w:cs="Times New Roman"/>
          <w:sz w:val="24"/>
          <w:szCs w:val="24"/>
        </w:rPr>
        <w:t> </w:t>
      </w:r>
      <w:r w:rsidRPr="006126DF">
        <w:rPr>
          <w:rFonts w:ascii="Times New Roman" w:eastAsia="Times New Roman" w:hAnsi="Times New Roman" w:cs="Times New Roman"/>
          <w:iCs/>
          <w:sz w:val="24"/>
          <w:szCs w:val="24"/>
        </w:rPr>
        <w:t>соответствует</w:t>
      </w:r>
      <w:r w:rsidRPr="006126DF">
        <w:rPr>
          <w:rFonts w:ascii="Times New Roman" w:eastAsia="Times New Roman" w:hAnsi="Times New Roman" w:cs="Times New Roman"/>
          <w:sz w:val="24"/>
          <w:szCs w:val="24"/>
        </w:rPr>
        <w:t> требованиям положения </w:t>
      </w:r>
      <w:r w:rsidRPr="006126DF">
        <w:rPr>
          <w:rFonts w:ascii="Times New Roman" w:eastAsia="Times New Roman" w:hAnsi="Times New Roman" w:cs="Times New Roman"/>
          <w:iCs/>
          <w:sz w:val="24"/>
          <w:szCs w:val="24"/>
        </w:rPr>
        <w:t>МБОУ «Ковыльненская школа им. А.Смолко»</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Содержание программы работы лагеря </w:t>
      </w:r>
      <w:r w:rsidRPr="006126DF">
        <w:rPr>
          <w:rFonts w:ascii="Times New Roman" w:eastAsia="Times New Roman" w:hAnsi="Times New Roman" w:cs="Times New Roman"/>
          <w:iCs/>
          <w:sz w:val="24"/>
          <w:szCs w:val="24"/>
        </w:rPr>
        <w:t>соответствует</w:t>
      </w:r>
      <w:r w:rsidRPr="006126DF">
        <w:rPr>
          <w:rFonts w:ascii="Times New Roman" w:eastAsia="Times New Roman" w:hAnsi="Times New Roman" w:cs="Times New Roman"/>
          <w:sz w:val="24"/>
          <w:szCs w:val="24"/>
        </w:rPr>
        <w:t> требованиям международных и федеральных нормативно-правовых документов.</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Программа имеет </w:t>
      </w:r>
      <w:r w:rsidRPr="006126DF">
        <w:rPr>
          <w:rFonts w:ascii="Times New Roman" w:eastAsia="Times New Roman" w:hAnsi="Times New Roman" w:cs="Times New Roman"/>
          <w:iCs/>
          <w:sz w:val="24"/>
          <w:szCs w:val="24"/>
        </w:rPr>
        <w:t>комплексную</w:t>
      </w:r>
      <w:r w:rsidRPr="006126DF">
        <w:rPr>
          <w:rFonts w:ascii="Times New Roman" w:eastAsia="Times New Roman" w:hAnsi="Times New Roman" w:cs="Times New Roman"/>
          <w:sz w:val="24"/>
          <w:szCs w:val="24"/>
        </w:rPr>
        <w:t> направленность и включает работу по </w:t>
      </w:r>
      <w:r w:rsidRPr="006126DF">
        <w:rPr>
          <w:rFonts w:ascii="Times New Roman" w:eastAsia="Times New Roman" w:hAnsi="Times New Roman" w:cs="Times New Roman"/>
          <w:iCs/>
          <w:sz w:val="24"/>
          <w:szCs w:val="24"/>
        </w:rPr>
        <w:t>пяти</w:t>
      </w:r>
      <w:r w:rsidRPr="006126DF">
        <w:rPr>
          <w:rFonts w:ascii="Times New Roman" w:eastAsia="Times New Roman" w:hAnsi="Times New Roman" w:cs="Times New Roman"/>
          <w:sz w:val="24"/>
          <w:szCs w:val="24"/>
        </w:rPr>
        <w:t> направлениям:</w:t>
      </w:r>
    </w:p>
    <w:p w:rsidR="006126DF" w:rsidRPr="006126DF" w:rsidRDefault="006126DF" w:rsidP="00FA2B7D">
      <w:pPr>
        <w:numPr>
          <w:ilvl w:val="0"/>
          <w:numId w:val="93"/>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iCs/>
          <w:sz w:val="24"/>
          <w:szCs w:val="24"/>
        </w:rPr>
        <w:t>досугово-развлекательное;</w:t>
      </w:r>
    </w:p>
    <w:p w:rsidR="006126DF" w:rsidRPr="006126DF" w:rsidRDefault="006126DF" w:rsidP="00FA2B7D">
      <w:pPr>
        <w:numPr>
          <w:ilvl w:val="0"/>
          <w:numId w:val="93"/>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iCs/>
          <w:sz w:val="24"/>
          <w:szCs w:val="24"/>
        </w:rPr>
        <w:t>художественно-эстетическое;</w:t>
      </w:r>
    </w:p>
    <w:p w:rsidR="006126DF" w:rsidRPr="006126DF" w:rsidRDefault="006126DF" w:rsidP="00FA2B7D">
      <w:pPr>
        <w:numPr>
          <w:ilvl w:val="0"/>
          <w:numId w:val="93"/>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iCs/>
          <w:sz w:val="24"/>
          <w:szCs w:val="24"/>
        </w:rPr>
        <w:t>спортивно-оздоровительное;</w:t>
      </w:r>
    </w:p>
    <w:p w:rsidR="006126DF" w:rsidRPr="006126DF" w:rsidRDefault="006126DF" w:rsidP="00FA2B7D">
      <w:pPr>
        <w:numPr>
          <w:ilvl w:val="0"/>
          <w:numId w:val="93"/>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iCs/>
          <w:sz w:val="24"/>
          <w:szCs w:val="24"/>
        </w:rPr>
        <w:t>гражданско-патриотическое;</w:t>
      </w:r>
    </w:p>
    <w:p w:rsidR="006126DF" w:rsidRPr="006126DF" w:rsidRDefault="006126DF" w:rsidP="00FA2B7D">
      <w:pPr>
        <w:numPr>
          <w:ilvl w:val="0"/>
          <w:numId w:val="93"/>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iCs/>
          <w:sz w:val="24"/>
          <w:szCs w:val="24"/>
        </w:rPr>
        <w:t>экологическое.</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В программе предусмотрены </w:t>
      </w:r>
      <w:r w:rsidRPr="006126DF">
        <w:rPr>
          <w:rFonts w:ascii="Times New Roman" w:eastAsia="Times New Roman" w:hAnsi="Times New Roman" w:cs="Times New Roman"/>
          <w:iCs/>
          <w:sz w:val="24"/>
          <w:szCs w:val="24"/>
        </w:rPr>
        <w:t>разнообразные формы организации деятельности воспитанников, включая оздоровительные мероприятия</w:t>
      </w:r>
      <w:r w:rsidRPr="006126DF">
        <w:rPr>
          <w:rFonts w:ascii="Times New Roman" w:eastAsia="Times New Roman" w:hAnsi="Times New Roman" w:cs="Times New Roman"/>
          <w:sz w:val="24"/>
          <w:szCs w:val="24"/>
        </w:rPr>
        <w:t>.</w:t>
      </w:r>
    </w:p>
    <w:p w:rsidR="006126DF" w:rsidRPr="006126DF" w:rsidRDefault="006126DF" w:rsidP="006126DF">
      <w:p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Оздоровительная и воспитательная работа </w:t>
      </w:r>
      <w:r w:rsidRPr="006126DF">
        <w:rPr>
          <w:rFonts w:ascii="Times New Roman" w:eastAsia="Times New Roman" w:hAnsi="Times New Roman" w:cs="Times New Roman"/>
          <w:iCs/>
          <w:sz w:val="24"/>
          <w:szCs w:val="24"/>
        </w:rPr>
        <w:t>в течение первой недели</w:t>
      </w:r>
      <w:r w:rsidRPr="006126DF">
        <w:rPr>
          <w:rFonts w:ascii="Times New Roman" w:eastAsia="Times New Roman" w:hAnsi="Times New Roman" w:cs="Times New Roman"/>
          <w:sz w:val="24"/>
          <w:szCs w:val="24"/>
        </w:rPr>
        <w:t> </w:t>
      </w:r>
      <w:r w:rsidR="00A951FF">
        <w:rPr>
          <w:rFonts w:ascii="Times New Roman" w:eastAsia="Times New Roman" w:hAnsi="Times New Roman" w:cs="Times New Roman"/>
          <w:sz w:val="24"/>
          <w:szCs w:val="24"/>
        </w:rPr>
        <w:t>на площадке</w:t>
      </w:r>
      <w:r w:rsidRPr="006126DF">
        <w:rPr>
          <w:rFonts w:ascii="Times New Roman" w:eastAsia="Times New Roman" w:hAnsi="Times New Roman" w:cs="Times New Roman"/>
          <w:sz w:val="24"/>
          <w:szCs w:val="24"/>
        </w:rPr>
        <w:t xml:space="preserve"> велась </w:t>
      </w:r>
      <w:r w:rsidRPr="006126DF">
        <w:rPr>
          <w:rFonts w:ascii="Times New Roman" w:eastAsia="Times New Roman" w:hAnsi="Times New Roman" w:cs="Times New Roman"/>
          <w:iCs/>
          <w:sz w:val="24"/>
          <w:szCs w:val="24"/>
        </w:rPr>
        <w:t>согласно</w:t>
      </w:r>
      <w:r w:rsidRPr="006126DF">
        <w:rPr>
          <w:rFonts w:ascii="Times New Roman" w:eastAsia="Times New Roman" w:hAnsi="Times New Roman" w:cs="Times New Roman"/>
          <w:sz w:val="24"/>
          <w:szCs w:val="24"/>
        </w:rPr>
        <w:t> плану. В мероприятиях принимали участие </w:t>
      </w:r>
      <w:r w:rsidRPr="006126DF">
        <w:rPr>
          <w:rFonts w:ascii="Times New Roman" w:eastAsia="Times New Roman" w:hAnsi="Times New Roman" w:cs="Times New Roman"/>
          <w:iCs/>
          <w:sz w:val="24"/>
          <w:szCs w:val="24"/>
        </w:rPr>
        <w:t>все отряды</w:t>
      </w:r>
      <w:r w:rsidRPr="006126DF">
        <w:rPr>
          <w:rFonts w:ascii="Times New Roman" w:eastAsia="Times New Roman" w:hAnsi="Times New Roman" w:cs="Times New Roman"/>
          <w:sz w:val="24"/>
          <w:szCs w:val="24"/>
        </w:rPr>
        <w:t>.</w:t>
      </w:r>
    </w:p>
    <w:p w:rsidR="006126DF" w:rsidRPr="007D0926" w:rsidRDefault="006126DF" w:rsidP="006126DF">
      <w:pPr>
        <w:spacing w:after="150" w:line="300" w:lineRule="atLeast"/>
        <w:jc w:val="both"/>
        <w:rPr>
          <w:rFonts w:ascii="Times New Roman" w:eastAsia="Times New Roman" w:hAnsi="Times New Roman" w:cs="Times New Roman"/>
          <w:color w:val="222222"/>
          <w:sz w:val="24"/>
          <w:szCs w:val="24"/>
        </w:rPr>
      </w:pPr>
      <w:r w:rsidRPr="007D0926">
        <w:rPr>
          <w:rFonts w:ascii="Times New Roman" w:eastAsia="Times New Roman" w:hAnsi="Times New Roman" w:cs="Times New Roman"/>
          <w:b/>
          <w:bCs/>
          <w:color w:val="222222"/>
          <w:sz w:val="24"/>
          <w:szCs w:val="24"/>
        </w:rPr>
        <w:t>ВЫВОДЫ</w:t>
      </w:r>
    </w:p>
    <w:p w:rsidR="006126DF" w:rsidRPr="006126DF" w:rsidRDefault="006126DF" w:rsidP="00FA2B7D">
      <w:pPr>
        <w:pStyle w:val="a4"/>
        <w:numPr>
          <w:ilvl w:val="0"/>
          <w:numId w:val="94"/>
        </w:numPr>
        <w:spacing w:after="150" w:line="300" w:lineRule="atLeast"/>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 xml:space="preserve">Программа работы </w:t>
      </w:r>
      <w:r w:rsidR="00A951FF">
        <w:rPr>
          <w:rFonts w:ascii="Times New Roman" w:eastAsia="Times New Roman" w:hAnsi="Times New Roman" w:cs="Times New Roman"/>
          <w:sz w:val="24"/>
          <w:szCs w:val="24"/>
        </w:rPr>
        <w:t>площадки</w:t>
      </w:r>
      <w:r w:rsidRPr="006126DF">
        <w:rPr>
          <w:rFonts w:ascii="Times New Roman" w:eastAsia="Times New Roman" w:hAnsi="Times New Roman" w:cs="Times New Roman"/>
          <w:sz w:val="24"/>
          <w:szCs w:val="24"/>
        </w:rPr>
        <w:t> </w:t>
      </w:r>
      <w:r w:rsidRPr="006126DF">
        <w:rPr>
          <w:rFonts w:ascii="Times New Roman" w:eastAsia="Times New Roman" w:hAnsi="Times New Roman" w:cs="Times New Roman"/>
          <w:iCs/>
          <w:sz w:val="24"/>
          <w:szCs w:val="24"/>
        </w:rPr>
        <w:t>соответствует</w:t>
      </w:r>
      <w:r w:rsidRPr="006126DF">
        <w:rPr>
          <w:rFonts w:ascii="Times New Roman" w:eastAsia="Times New Roman" w:hAnsi="Times New Roman" w:cs="Times New Roman"/>
          <w:sz w:val="24"/>
          <w:szCs w:val="24"/>
        </w:rPr>
        <w:t> требованиям нормативных правовых документов и положению </w:t>
      </w:r>
      <w:r w:rsidRPr="006126DF">
        <w:rPr>
          <w:rFonts w:ascii="Times New Roman" w:eastAsia="Times New Roman" w:hAnsi="Times New Roman" w:cs="Times New Roman"/>
          <w:iCs/>
          <w:sz w:val="24"/>
          <w:szCs w:val="24"/>
        </w:rPr>
        <w:t>МБОУ «Ковыльненская школа им. А.Смолко»</w:t>
      </w:r>
    </w:p>
    <w:p w:rsidR="006126DF" w:rsidRPr="006126DF" w:rsidRDefault="006126DF" w:rsidP="00FA2B7D">
      <w:pPr>
        <w:numPr>
          <w:ilvl w:val="0"/>
          <w:numId w:val="94"/>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iCs/>
          <w:sz w:val="24"/>
          <w:szCs w:val="24"/>
        </w:rPr>
        <w:t>Почти все</w:t>
      </w:r>
      <w:r w:rsidRPr="006126DF">
        <w:rPr>
          <w:rFonts w:ascii="Times New Roman" w:eastAsia="Times New Roman" w:hAnsi="Times New Roman" w:cs="Times New Roman"/>
          <w:sz w:val="24"/>
          <w:szCs w:val="24"/>
        </w:rPr>
        <w:t>  педагоги ведут отрядную документацию </w:t>
      </w:r>
      <w:r w:rsidRPr="006126DF">
        <w:rPr>
          <w:rFonts w:ascii="Times New Roman" w:eastAsia="Times New Roman" w:hAnsi="Times New Roman" w:cs="Times New Roman"/>
          <w:iCs/>
          <w:sz w:val="24"/>
          <w:szCs w:val="24"/>
        </w:rPr>
        <w:t>в соответствии</w:t>
      </w:r>
      <w:r w:rsidRPr="006126DF">
        <w:rPr>
          <w:rFonts w:ascii="Times New Roman" w:eastAsia="Times New Roman" w:hAnsi="Times New Roman" w:cs="Times New Roman"/>
          <w:sz w:val="24"/>
          <w:szCs w:val="24"/>
        </w:rPr>
        <w:t> с требованиями, своевременно заполняют журналы инструктажей и журнал посещаемости.</w:t>
      </w:r>
    </w:p>
    <w:p w:rsidR="006126DF" w:rsidRPr="006126DF" w:rsidRDefault="006126DF" w:rsidP="00FA2B7D">
      <w:pPr>
        <w:numPr>
          <w:ilvl w:val="0"/>
          <w:numId w:val="94"/>
        </w:numPr>
        <w:spacing w:after="0" w:line="300" w:lineRule="atLeast"/>
        <w:ind w:left="270"/>
        <w:jc w:val="both"/>
        <w:rPr>
          <w:rFonts w:ascii="Times New Roman" w:eastAsia="Times New Roman" w:hAnsi="Times New Roman" w:cs="Times New Roman"/>
          <w:sz w:val="24"/>
          <w:szCs w:val="24"/>
        </w:rPr>
      </w:pPr>
      <w:r w:rsidRPr="006126DF">
        <w:rPr>
          <w:rFonts w:ascii="Times New Roman" w:eastAsia="Times New Roman" w:hAnsi="Times New Roman" w:cs="Times New Roman"/>
          <w:sz w:val="24"/>
          <w:szCs w:val="24"/>
        </w:rPr>
        <w:t>Проведение отрядных мероприятий осуществляется </w:t>
      </w:r>
      <w:r w:rsidRPr="006126DF">
        <w:rPr>
          <w:rFonts w:ascii="Times New Roman" w:eastAsia="Times New Roman" w:hAnsi="Times New Roman" w:cs="Times New Roman"/>
          <w:iCs/>
          <w:sz w:val="24"/>
          <w:szCs w:val="24"/>
        </w:rPr>
        <w:t xml:space="preserve">в соответствии с планами </w:t>
      </w:r>
      <w:r w:rsidR="00A951FF">
        <w:rPr>
          <w:rFonts w:ascii="Times New Roman" w:eastAsia="Times New Roman" w:hAnsi="Times New Roman" w:cs="Times New Roman"/>
          <w:iCs/>
          <w:sz w:val="24"/>
          <w:szCs w:val="24"/>
        </w:rPr>
        <w:t>площадки</w:t>
      </w:r>
      <w:r w:rsidRPr="006126DF">
        <w:rPr>
          <w:rFonts w:ascii="Times New Roman" w:eastAsia="Times New Roman" w:hAnsi="Times New Roman" w:cs="Times New Roman"/>
          <w:iCs/>
          <w:sz w:val="24"/>
          <w:szCs w:val="24"/>
        </w:rPr>
        <w:t xml:space="preserve"> и планами работы отрядов. Мероприятия проводятся на хорошем уровне и охватывают всех воспитанников. Педагоги </w:t>
      </w:r>
      <w:r w:rsidR="00A951FF">
        <w:rPr>
          <w:rFonts w:ascii="Times New Roman" w:eastAsia="Times New Roman" w:hAnsi="Times New Roman" w:cs="Times New Roman"/>
          <w:iCs/>
          <w:sz w:val="24"/>
          <w:szCs w:val="24"/>
        </w:rPr>
        <w:t>площадки</w:t>
      </w:r>
      <w:r w:rsidRPr="006126DF">
        <w:rPr>
          <w:rFonts w:ascii="Times New Roman" w:eastAsia="Times New Roman" w:hAnsi="Times New Roman" w:cs="Times New Roman"/>
          <w:iCs/>
          <w:sz w:val="24"/>
          <w:szCs w:val="24"/>
        </w:rPr>
        <w:t xml:space="preserve"> работают над обеспечением благоприятного микроклимата для всех воспитанников.</w:t>
      </w:r>
    </w:p>
    <w:p w:rsidR="006126DF" w:rsidRPr="001B2B77" w:rsidRDefault="006126DF" w:rsidP="006126DF">
      <w:pPr>
        <w:spacing w:after="150" w:line="300" w:lineRule="atLeast"/>
        <w:jc w:val="both"/>
        <w:rPr>
          <w:rFonts w:ascii="Times New Roman" w:eastAsia="Times New Roman" w:hAnsi="Times New Roman" w:cs="Times New Roman"/>
          <w:color w:val="222222"/>
          <w:sz w:val="24"/>
          <w:szCs w:val="24"/>
        </w:rPr>
      </w:pPr>
    </w:p>
    <w:p w:rsidR="008477CE" w:rsidRPr="00BA3F16" w:rsidRDefault="008477CE" w:rsidP="008477CE">
      <w:pPr>
        <w:ind w:firstLine="567"/>
        <w:rPr>
          <w:rFonts w:ascii="Times New Roman" w:hAnsi="Times New Roman" w:cs="Times New Roman"/>
          <w:b/>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b/>
          <w:sz w:val="24"/>
          <w:szCs w:val="24"/>
        </w:rPr>
        <w:t>Вывод</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Таким образом, ана</w:t>
      </w:r>
      <w:r w:rsidR="00A84434">
        <w:rPr>
          <w:rFonts w:ascii="Times New Roman" w:hAnsi="Times New Roman" w:cs="Times New Roman"/>
          <w:sz w:val="24"/>
          <w:szCs w:val="24"/>
        </w:rPr>
        <w:t>лизируя работу коллектива в 2023-2024</w:t>
      </w:r>
      <w:r w:rsidRPr="00BA3F16">
        <w:rPr>
          <w:rFonts w:ascii="Times New Roman" w:hAnsi="Times New Roman" w:cs="Times New Roman"/>
          <w:sz w:val="24"/>
          <w:szCs w:val="24"/>
        </w:rPr>
        <w:t xml:space="preserve"> учебном году,  необходимо отметить, что она велась на достаточно хорошем уровне.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 xml:space="preserve">Школа функционирует стабильно в режиме развития,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 Качество образовательных взаимодействий </w:t>
      </w:r>
      <w:r w:rsidRPr="00BA3F16">
        <w:rPr>
          <w:rFonts w:ascii="Times New Roman" w:hAnsi="Times New Roman" w:cs="Times New Roman"/>
          <w:sz w:val="24"/>
          <w:szCs w:val="24"/>
        </w:rPr>
        <w:lastRenderedPageBreak/>
        <w:t xml:space="preserve">осуществляется за счет эффективного использования современных технологий, в том числе информационно-коммуникационных. В школе созданы условия для самореализации ребенка урочной и внеурочной деятельности, что подтверждается уровнем участия в олимпиадах, фестивалях, конкурсах, смотрах различного вида.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Исходя из целей и задач прошедшего учебного года, следует отметить:</w:t>
      </w:r>
    </w:p>
    <w:p w:rsidR="008477CE" w:rsidRPr="00BA3F16" w:rsidRDefault="008477CE" w:rsidP="008477CE">
      <w:pPr>
        <w:ind w:firstLine="567"/>
        <w:jc w:val="both"/>
        <w:rPr>
          <w:rFonts w:ascii="Times New Roman" w:hAnsi="Times New Roman" w:cs="Times New Roman"/>
          <w:b/>
          <w:i/>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b/>
          <w:i/>
          <w:sz w:val="24"/>
          <w:szCs w:val="24"/>
        </w:rPr>
        <w:t>Позитивные моменты в работе:</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многообразие форм работы;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развитие познавательных интересов учащихся, нравственного потенциала;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начало формирования основ культуры общения и построения межличностных отношений;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творческие «открытия учащихся»;</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насыщенность физкультурно-оздоровительных мероприятий;</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удачное построение индивидуальной работы с учащимися;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большую совместную работу детей и родителей;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продолжение традиций школы</w:t>
      </w:r>
    </w:p>
    <w:p w:rsidR="008477CE" w:rsidRPr="00BA3F16" w:rsidRDefault="008477CE" w:rsidP="008477CE">
      <w:pPr>
        <w:ind w:firstLine="567"/>
        <w:jc w:val="both"/>
        <w:rPr>
          <w:rFonts w:ascii="Times New Roman" w:hAnsi="Times New Roman" w:cs="Times New Roman"/>
          <w:b/>
          <w:i/>
          <w:sz w:val="24"/>
          <w:szCs w:val="24"/>
        </w:rPr>
      </w:pPr>
      <w:r w:rsidRPr="00BA3F16">
        <w:rPr>
          <w:rFonts w:ascii="Times New Roman" w:hAnsi="Times New Roman" w:cs="Times New Roman"/>
          <w:b/>
          <w:i/>
          <w:sz w:val="24"/>
          <w:szCs w:val="24"/>
        </w:rPr>
        <w:t xml:space="preserve">Проблемы: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Однако некоторые моменты остались отработаны не до конца, а часть негативных сторон в работе проявилась в ходе изучения класса, а также в связи с возрастными особенностями детей. Таким образом, следует обратить внимание на следующие моменты:</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не все дети понимают значение физической культуры, небрежно относятся к своему здоровью;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требуется целенаправленная работа по формированию коллектива;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у некоторых учащихся не развито чувство уважения к другим;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в классах есть дети, стремящихся к лидерству, что влечет за собой ссоры; </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не все учащиеся могут преодолевать трудности в учебе, правильно и рационально расходовать учебное время;</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 xml:space="preserve"> </w:t>
      </w:r>
      <w:r w:rsidRPr="00BA3F16">
        <w:rPr>
          <w:rFonts w:ascii="Times New Roman" w:hAnsi="Times New Roman" w:cs="Times New Roman"/>
          <w:sz w:val="24"/>
          <w:szCs w:val="24"/>
        </w:rPr>
        <w:sym w:font="Symbol" w:char="00B7"/>
      </w:r>
      <w:r w:rsidRPr="00BA3F16">
        <w:rPr>
          <w:rFonts w:ascii="Times New Roman" w:hAnsi="Times New Roman" w:cs="Times New Roman"/>
          <w:sz w:val="24"/>
          <w:szCs w:val="24"/>
        </w:rPr>
        <w:t xml:space="preserve"> во время проведения классных дел, экскурсий бросаются в глаза незнание норм поведения в общественных местах, невысокий уровень культуры отдельных учеников.</w:t>
      </w:r>
    </w:p>
    <w:p w:rsidR="008477CE" w:rsidRPr="00BA3F16" w:rsidRDefault="008477CE" w:rsidP="008477CE">
      <w:pPr>
        <w:ind w:firstLine="567"/>
        <w:jc w:val="both"/>
        <w:rPr>
          <w:rFonts w:ascii="Times New Roman" w:hAnsi="Times New Roman" w:cs="Times New Roman"/>
          <w:sz w:val="24"/>
          <w:szCs w:val="24"/>
        </w:rPr>
      </w:pPr>
      <w:r w:rsidRPr="00BA3F16">
        <w:rPr>
          <w:rFonts w:ascii="Times New Roman" w:hAnsi="Times New Roman" w:cs="Times New Roman"/>
          <w:sz w:val="24"/>
          <w:szCs w:val="24"/>
        </w:rPr>
        <w:t>На основе анализа воспитательного процесса за текущий учебный год были определены цели, задачи и направления воспитат</w:t>
      </w:r>
      <w:r w:rsidR="002878CA">
        <w:rPr>
          <w:rFonts w:ascii="Times New Roman" w:hAnsi="Times New Roman" w:cs="Times New Roman"/>
          <w:sz w:val="24"/>
          <w:szCs w:val="24"/>
        </w:rPr>
        <w:t>ельной работы на следующий 2023</w:t>
      </w:r>
      <w:r w:rsidR="00A45D73" w:rsidRPr="00A45D73">
        <w:rPr>
          <w:rFonts w:ascii="Times New Roman" w:hAnsi="Times New Roman" w:cs="Times New Roman"/>
          <w:sz w:val="24"/>
          <w:szCs w:val="24"/>
        </w:rPr>
        <w:t>- 2</w:t>
      </w:r>
      <w:r w:rsidR="00A45D73">
        <w:rPr>
          <w:rFonts w:ascii="Times New Roman" w:hAnsi="Times New Roman" w:cs="Times New Roman"/>
          <w:sz w:val="24"/>
          <w:szCs w:val="24"/>
        </w:rPr>
        <w:t>0</w:t>
      </w:r>
      <w:r w:rsidR="002878CA">
        <w:rPr>
          <w:rFonts w:ascii="Times New Roman" w:hAnsi="Times New Roman" w:cs="Times New Roman"/>
          <w:sz w:val="24"/>
          <w:szCs w:val="24"/>
        </w:rPr>
        <w:t>24</w:t>
      </w:r>
      <w:r w:rsidRPr="00BA3F16">
        <w:rPr>
          <w:rFonts w:ascii="Times New Roman" w:hAnsi="Times New Roman" w:cs="Times New Roman"/>
          <w:sz w:val="24"/>
          <w:szCs w:val="24"/>
        </w:rPr>
        <w:t xml:space="preserve"> учебный год.</w:t>
      </w:r>
    </w:p>
    <w:p w:rsidR="000E7FE0" w:rsidRDefault="000E7FE0" w:rsidP="008477CE">
      <w:pPr>
        <w:pStyle w:val="aa"/>
        <w:spacing w:before="0" w:beforeAutospacing="0" w:after="0" w:afterAutospacing="0" w:line="276" w:lineRule="auto"/>
        <w:ind w:firstLine="567"/>
        <w:jc w:val="center"/>
        <w:rPr>
          <w:b/>
          <w:u w:val="single"/>
        </w:rPr>
      </w:pPr>
    </w:p>
    <w:p w:rsidR="008477CE" w:rsidRPr="00BA3F16" w:rsidRDefault="002878CA" w:rsidP="008477CE">
      <w:pPr>
        <w:pStyle w:val="aa"/>
        <w:spacing w:before="0" w:beforeAutospacing="0" w:after="0" w:afterAutospacing="0" w:line="276" w:lineRule="auto"/>
        <w:ind w:firstLine="567"/>
        <w:jc w:val="center"/>
        <w:rPr>
          <w:b/>
          <w:u w:val="single"/>
        </w:rPr>
      </w:pPr>
      <w:r>
        <w:rPr>
          <w:b/>
          <w:u w:val="single"/>
        </w:rPr>
        <w:lastRenderedPageBreak/>
        <w:t xml:space="preserve">Цели и задачи на </w:t>
      </w:r>
      <w:r w:rsidR="00A84434">
        <w:rPr>
          <w:b/>
          <w:u w:val="single"/>
        </w:rPr>
        <w:t>2024-2025</w:t>
      </w:r>
      <w:r w:rsidR="008477CE" w:rsidRPr="00BA3F16">
        <w:rPr>
          <w:b/>
          <w:u w:val="single"/>
        </w:rPr>
        <w:t xml:space="preserve"> учебный год</w:t>
      </w:r>
    </w:p>
    <w:p w:rsidR="008477CE" w:rsidRPr="00BA3F16" w:rsidRDefault="008477CE" w:rsidP="008477CE">
      <w:pPr>
        <w:pStyle w:val="aa"/>
        <w:spacing w:before="0" w:beforeAutospacing="0" w:after="0" w:afterAutospacing="0" w:line="276" w:lineRule="auto"/>
        <w:ind w:firstLine="567"/>
        <w:jc w:val="center"/>
        <w:rPr>
          <w:b/>
        </w:rPr>
      </w:pPr>
    </w:p>
    <w:p w:rsidR="00A84434" w:rsidRDefault="000E7FE0" w:rsidP="000E7FE0">
      <w:pPr>
        <w:pStyle w:val="aa"/>
        <w:numPr>
          <w:ilvl w:val="1"/>
          <w:numId w:val="1"/>
        </w:numPr>
        <w:spacing w:after="0" w:line="360" w:lineRule="auto"/>
        <w:jc w:val="both"/>
      </w:pPr>
      <w:r>
        <w:t>И</w:t>
      </w:r>
      <w:r w:rsidR="00A84434">
        <w:t>спользовать воспитательные возможностей единой образовательной среды и пространства;</w:t>
      </w:r>
      <w:r>
        <w:t xml:space="preserve"> </w:t>
      </w:r>
      <w:r w:rsidR="00A84434">
        <w:t>совершенствовать материально-технические и иные условия реализации основных</w:t>
      </w:r>
      <w:r>
        <w:t xml:space="preserve"> </w:t>
      </w:r>
      <w:r w:rsidR="00A84434">
        <w:t>образовательных программ, соответствующих ФОП;</w:t>
      </w:r>
    </w:p>
    <w:p w:rsidR="000E7FE0" w:rsidRDefault="000E7FE0" w:rsidP="00A84434">
      <w:pPr>
        <w:pStyle w:val="aa"/>
        <w:numPr>
          <w:ilvl w:val="1"/>
          <w:numId w:val="1"/>
        </w:numPr>
        <w:spacing w:before="0" w:beforeAutospacing="0" w:after="0" w:afterAutospacing="0" w:line="360" w:lineRule="auto"/>
        <w:jc w:val="both"/>
      </w:pPr>
      <w:r>
        <w:t>П</w:t>
      </w:r>
      <w:r w:rsidR="00A84434">
        <w:t>овышать компетенции педагогических работников в вопросах применения ФОП;</w:t>
      </w:r>
    </w:p>
    <w:p w:rsidR="008477CE" w:rsidRPr="00BA3F16" w:rsidRDefault="008477CE" w:rsidP="00A84434">
      <w:pPr>
        <w:pStyle w:val="aa"/>
        <w:numPr>
          <w:ilvl w:val="1"/>
          <w:numId w:val="1"/>
        </w:numPr>
        <w:spacing w:before="0" w:beforeAutospacing="0" w:after="0" w:afterAutospacing="0" w:line="360" w:lineRule="auto"/>
        <w:jc w:val="both"/>
      </w:pPr>
      <w:r w:rsidRPr="00BA3F16">
        <w:t>Формировать у учащихся представление о здоровом образе жизни, продолжать обновлять и развивать систему работы по охране здоровья учащихся.</w:t>
      </w:r>
    </w:p>
    <w:p w:rsidR="008477CE" w:rsidRPr="00BA3F16" w:rsidRDefault="008477CE" w:rsidP="00D34E95">
      <w:pPr>
        <w:pStyle w:val="aa"/>
        <w:numPr>
          <w:ilvl w:val="1"/>
          <w:numId w:val="1"/>
        </w:numPr>
        <w:spacing w:before="0" w:beforeAutospacing="0" w:after="0" w:afterAutospacing="0" w:line="360" w:lineRule="auto"/>
        <w:jc w:val="both"/>
      </w:pPr>
      <w:r w:rsidRPr="00BA3F16">
        <w:t xml:space="preserve"> Активизировать работу по выявлению и развитию одаренных и талантливых детей, в том числе развивать олимпиадное и конкурсное движение</w:t>
      </w:r>
    </w:p>
    <w:p w:rsidR="008477CE" w:rsidRPr="00BA3F16" w:rsidRDefault="008477CE" w:rsidP="00D34E95">
      <w:pPr>
        <w:pStyle w:val="aa"/>
        <w:numPr>
          <w:ilvl w:val="1"/>
          <w:numId w:val="1"/>
        </w:numPr>
        <w:spacing w:before="0" w:beforeAutospacing="0" w:after="0" w:afterAutospacing="0" w:line="360" w:lineRule="auto"/>
        <w:jc w:val="both"/>
      </w:pPr>
      <w:r w:rsidRPr="00BA3F16">
        <w:t xml:space="preserve"> Активизировать работу общешкольного родительского комитета. </w:t>
      </w:r>
    </w:p>
    <w:p w:rsidR="008477CE" w:rsidRPr="00BA3F16" w:rsidRDefault="008477CE" w:rsidP="00D34E95">
      <w:pPr>
        <w:pStyle w:val="aa"/>
        <w:numPr>
          <w:ilvl w:val="1"/>
          <w:numId w:val="1"/>
        </w:numPr>
        <w:spacing w:before="0" w:beforeAutospacing="0" w:after="0" w:afterAutospacing="0" w:line="360" w:lineRule="auto"/>
        <w:jc w:val="both"/>
      </w:pPr>
      <w:r w:rsidRPr="00BA3F16">
        <w:t xml:space="preserve">Продолжить работу по развитию ученического самоуправления. </w:t>
      </w:r>
    </w:p>
    <w:p w:rsidR="008477CE" w:rsidRPr="00BA3F16" w:rsidRDefault="008477CE" w:rsidP="00D34E95">
      <w:pPr>
        <w:pStyle w:val="aa"/>
        <w:numPr>
          <w:ilvl w:val="1"/>
          <w:numId w:val="1"/>
        </w:numPr>
        <w:spacing w:before="0" w:beforeAutospacing="0" w:after="0" w:afterAutospacing="0" w:line="360" w:lineRule="auto"/>
        <w:jc w:val="both"/>
      </w:pPr>
      <w:r w:rsidRPr="00BA3F16">
        <w:t>Усилить контроль за посещаемостью обучающихся  в урочное время, занятостью  во  внеурочное время</w:t>
      </w:r>
    </w:p>
    <w:p w:rsidR="008477CE" w:rsidRPr="00BA3F16" w:rsidRDefault="008477CE" w:rsidP="00D34E95">
      <w:pPr>
        <w:pStyle w:val="aa"/>
        <w:numPr>
          <w:ilvl w:val="1"/>
          <w:numId w:val="1"/>
        </w:numPr>
        <w:spacing w:before="0" w:beforeAutospacing="0" w:after="0" w:afterAutospacing="0" w:line="360" w:lineRule="auto"/>
        <w:jc w:val="both"/>
      </w:pPr>
      <w:r w:rsidRPr="00BA3F16">
        <w:t>Формировать в школьном коллективе детей и взрослых уважительное отношения к друг другу друга на основе толерантности;</w:t>
      </w:r>
    </w:p>
    <w:p w:rsidR="008477CE" w:rsidRPr="00BA3F16" w:rsidRDefault="008477CE" w:rsidP="00D34E95">
      <w:pPr>
        <w:pStyle w:val="aa"/>
        <w:numPr>
          <w:ilvl w:val="1"/>
          <w:numId w:val="1"/>
        </w:numPr>
        <w:spacing w:before="0" w:beforeAutospacing="0" w:after="0" w:afterAutospacing="0" w:line="360" w:lineRule="auto"/>
        <w:jc w:val="both"/>
      </w:pPr>
      <w:r w:rsidRPr="00BA3F16">
        <w:t>Повысить эффективность работы по воспитанию гражданственности, патриотизма, духовности.</w:t>
      </w:r>
    </w:p>
    <w:p w:rsidR="008477CE" w:rsidRDefault="00DA2D9F" w:rsidP="00D34E95">
      <w:pPr>
        <w:pStyle w:val="a4"/>
        <w:numPr>
          <w:ilvl w:val="1"/>
          <w:numId w:val="1"/>
        </w:numPr>
        <w:spacing w:after="0" w:line="360" w:lineRule="auto"/>
        <w:jc w:val="both"/>
        <w:rPr>
          <w:rFonts w:ascii="Times New Roman" w:hAnsi="Times New Roman" w:cs="Times New Roman"/>
          <w:sz w:val="24"/>
          <w:szCs w:val="24"/>
        </w:rPr>
      </w:pPr>
      <w:r w:rsidRPr="00D34E95">
        <w:rPr>
          <w:rFonts w:ascii="Times New Roman" w:hAnsi="Times New Roman" w:cs="Times New Roman"/>
          <w:sz w:val="24"/>
          <w:szCs w:val="24"/>
        </w:rPr>
        <w:t>Реализовывать</w:t>
      </w:r>
      <w:r w:rsidR="008477CE" w:rsidRPr="00D34E95">
        <w:rPr>
          <w:rFonts w:ascii="Times New Roman" w:hAnsi="Times New Roman" w:cs="Times New Roman"/>
          <w:sz w:val="24"/>
          <w:szCs w:val="24"/>
        </w:rPr>
        <w:t xml:space="preserve"> федеральные государственные образовательные стандарты нового поколения. </w:t>
      </w:r>
    </w:p>
    <w:p w:rsidR="000E7FE0" w:rsidRPr="000E7FE0" w:rsidRDefault="000E7FE0" w:rsidP="000E7FE0">
      <w:pPr>
        <w:pStyle w:val="a4"/>
        <w:numPr>
          <w:ilvl w:val="1"/>
          <w:numId w:val="1"/>
        </w:numPr>
        <w:spacing w:after="0" w:line="360" w:lineRule="auto"/>
        <w:jc w:val="both"/>
        <w:rPr>
          <w:rFonts w:ascii="Times New Roman" w:hAnsi="Times New Roman" w:cs="Times New Roman"/>
          <w:sz w:val="24"/>
          <w:szCs w:val="24"/>
        </w:rPr>
      </w:pPr>
      <w:r w:rsidRPr="000E7FE0">
        <w:rPr>
          <w:rFonts w:ascii="Times New Roman" w:hAnsi="Times New Roman" w:cs="Times New Roman"/>
          <w:sz w:val="24"/>
          <w:szCs w:val="24"/>
        </w:rPr>
        <w:t>Проводить мероприятия, направленные на повышение грамотности обучающихся по вопросам информационной безопасности;</w:t>
      </w:r>
    </w:p>
    <w:p w:rsidR="000E7FE0" w:rsidRPr="000E7FE0" w:rsidRDefault="000E7FE0" w:rsidP="000E7FE0">
      <w:pPr>
        <w:pStyle w:val="a4"/>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w:t>
      </w:r>
      <w:r w:rsidRPr="000E7FE0">
        <w:rPr>
          <w:rFonts w:ascii="Times New Roman" w:hAnsi="Times New Roman" w:cs="Times New Roman"/>
          <w:sz w:val="24"/>
          <w:szCs w:val="24"/>
        </w:rPr>
        <w:t>овершенствовать формы и методы обеспечения информационной безопасности обучающихся;</w:t>
      </w:r>
    </w:p>
    <w:p w:rsidR="000E7FE0" w:rsidRPr="000E7FE0" w:rsidRDefault="000E7FE0" w:rsidP="000E7FE0">
      <w:pPr>
        <w:pStyle w:val="a4"/>
        <w:numPr>
          <w:ilvl w:val="1"/>
          <w:numId w:val="1"/>
        </w:numPr>
        <w:spacing w:after="0" w:line="360" w:lineRule="auto"/>
        <w:jc w:val="both"/>
        <w:rPr>
          <w:rFonts w:ascii="Times New Roman" w:hAnsi="Times New Roman" w:cs="Times New Roman"/>
          <w:sz w:val="24"/>
          <w:szCs w:val="24"/>
        </w:rPr>
      </w:pPr>
      <w:r w:rsidRPr="000E7FE0">
        <w:rPr>
          <w:rFonts w:ascii="Times New Roman" w:hAnsi="Times New Roman" w:cs="Times New Roman"/>
          <w:sz w:val="24"/>
          <w:szCs w:val="24"/>
        </w:rPr>
        <w:t>Проводить мероприятия, направленные на формирование у подростков навыков законопослушного и ответственного поведения в цифровой среде;</w:t>
      </w:r>
    </w:p>
    <w:p w:rsidR="000E7FE0" w:rsidRPr="000E7FE0" w:rsidRDefault="000E7FE0" w:rsidP="000E7FE0">
      <w:pPr>
        <w:pStyle w:val="a4"/>
        <w:numPr>
          <w:ilvl w:val="1"/>
          <w:numId w:val="1"/>
        </w:numPr>
        <w:spacing w:after="0" w:line="360" w:lineRule="auto"/>
        <w:jc w:val="both"/>
        <w:rPr>
          <w:rFonts w:ascii="Times New Roman" w:hAnsi="Times New Roman" w:cs="Times New Roman"/>
          <w:sz w:val="24"/>
          <w:szCs w:val="24"/>
        </w:rPr>
      </w:pPr>
      <w:r w:rsidRPr="000E7FE0">
        <w:rPr>
          <w:rFonts w:ascii="Times New Roman" w:hAnsi="Times New Roman" w:cs="Times New Roman"/>
          <w:sz w:val="24"/>
          <w:szCs w:val="24"/>
        </w:rPr>
        <w:t xml:space="preserve"> Развивать нормативно-правовое обеспечение профориентационной деятельности; - и систематизировать первичную профориентационную помощь;</w:t>
      </w:r>
    </w:p>
    <w:p w:rsidR="000E7FE0" w:rsidRPr="000E7FE0" w:rsidRDefault="000E7FE0" w:rsidP="000E7FE0">
      <w:pPr>
        <w:pStyle w:val="a4"/>
        <w:numPr>
          <w:ilvl w:val="1"/>
          <w:numId w:val="1"/>
        </w:numPr>
        <w:spacing w:after="0" w:line="360" w:lineRule="auto"/>
        <w:jc w:val="both"/>
        <w:rPr>
          <w:rFonts w:ascii="Times New Roman" w:hAnsi="Times New Roman" w:cs="Times New Roman"/>
          <w:sz w:val="24"/>
          <w:szCs w:val="24"/>
        </w:rPr>
      </w:pPr>
      <w:r w:rsidRPr="000E7FE0">
        <w:rPr>
          <w:rFonts w:ascii="Times New Roman" w:hAnsi="Times New Roman" w:cs="Times New Roman"/>
          <w:sz w:val="24"/>
          <w:szCs w:val="24"/>
        </w:rPr>
        <w:t xml:space="preserve"> Создать условия для полноценного сотрудничества с социальными партнерами для разностороннего развития обучающихся;</w:t>
      </w:r>
    </w:p>
    <w:p w:rsidR="000E7FE0" w:rsidRPr="000E7FE0" w:rsidRDefault="000E7FE0" w:rsidP="000E7FE0">
      <w:pPr>
        <w:pStyle w:val="a4"/>
        <w:numPr>
          <w:ilvl w:val="1"/>
          <w:numId w:val="1"/>
        </w:numPr>
        <w:spacing w:after="0" w:line="360" w:lineRule="auto"/>
        <w:jc w:val="both"/>
        <w:rPr>
          <w:rFonts w:ascii="Times New Roman" w:hAnsi="Times New Roman" w:cs="Times New Roman"/>
          <w:sz w:val="24"/>
          <w:szCs w:val="24"/>
        </w:rPr>
      </w:pPr>
      <w:r w:rsidRPr="000E7FE0">
        <w:rPr>
          <w:rFonts w:ascii="Times New Roman" w:hAnsi="Times New Roman" w:cs="Times New Roman"/>
          <w:sz w:val="24"/>
          <w:szCs w:val="24"/>
        </w:rPr>
        <w:t>Развивать представления обучающихся о современном разнообразии профессий и специальностей, возможностях профессионального образования;</w:t>
      </w:r>
    </w:p>
    <w:p w:rsidR="00BA3F16" w:rsidRDefault="00BA3F16" w:rsidP="00BA3F16">
      <w:pPr>
        <w:spacing w:after="0" w:line="360" w:lineRule="auto"/>
        <w:jc w:val="both"/>
        <w:rPr>
          <w:rFonts w:ascii="Times New Roman" w:hAnsi="Times New Roman" w:cs="Times New Roman"/>
          <w:sz w:val="24"/>
          <w:szCs w:val="24"/>
        </w:rPr>
      </w:pPr>
    </w:p>
    <w:p w:rsidR="00BA3F16" w:rsidRDefault="00BA3F16" w:rsidP="00BA3F16">
      <w:pPr>
        <w:spacing w:after="0" w:line="360" w:lineRule="auto"/>
        <w:jc w:val="both"/>
        <w:rPr>
          <w:rFonts w:ascii="Times New Roman" w:hAnsi="Times New Roman" w:cs="Times New Roman"/>
          <w:sz w:val="24"/>
          <w:szCs w:val="24"/>
        </w:rPr>
      </w:pPr>
    </w:p>
    <w:p w:rsidR="00BA3F16" w:rsidRDefault="00BA3F16" w:rsidP="00BA3F16">
      <w:pPr>
        <w:spacing w:after="0" w:line="360" w:lineRule="auto"/>
        <w:jc w:val="both"/>
        <w:rPr>
          <w:rFonts w:ascii="Times New Roman" w:hAnsi="Times New Roman" w:cs="Times New Roman"/>
          <w:sz w:val="24"/>
          <w:szCs w:val="24"/>
        </w:rPr>
      </w:pPr>
    </w:p>
    <w:p w:rsidR="00432246" w:rsidRDefault="00432246" w:rsidP="00E51CD8">
      <w:pPr>
        <w:spacing w:after="0" w:line="240" w:lineRule="auto"/>
        <w:jc w:val="both"/>
        <w:rPr>
          <w:rFonts w:ascii="Times New Roman" w:hAnsi="Times New Roman" w:cs="Times New Roman"/>
          <w:b/>
          <w:caps/>
          <w:sz w:val="28"/>
          <w:szCs w:val="28"/>
        </w:rPr>
      </w:pPr>
      <w:r w:rsidRPr="00E51CD8">
        <w:rPr>
          <w:rFonts w:ascii="Times New Roman" w:hAnsi="Times New Roman" w:cs="Times New Roman"/>
          <w:b/>
          <w:caps/>
          <w:sz w:val="28"/>
          <w:szCs w:val="28"/>
        </w:rPr>
        <w:lastRenderedPageBreak/>
        <w:t>Раздел 2</w:t>
      </w:r>
    </w:p>
    <w:p w:rsidR="003140EE" w:rsidRPr="003140EE" w:rsidRDefault="003140EE" w:rsidP="003140EE">
      <w:pPr>
        <w:pStyle w:val="a4"/>
        <w:numPr>
          <w:ilvl w:val="1"/>
          <w:numId w:val="30"/>
        </w:numPr>
        <w:spacing w:after="0" w:line="240" w:lineRule="auto"/>
        <w:jc w:val="both"/>
        <w:rPr>
          <w:rFonts w:ascii="Times New Roman" w:eastAsia="Times New Roman" w:hAnsi="Times New Roman" w:cs="Times New Roman"/>
          <w:b/>
          <w:bCs/>
          <w:color w:val="252525"/>
          <w:spacing w:val="-2"/>
          <w:sz w:val="28"/>
          <w:szCs w:val="28"/>
        </w:rPr>
      </w:pPr>
      <w:r w:rsidRPr="003140EE">
        <w:rPr>
          <w:rFonts w:ascii="Times New Roman" w:eastAsia="Times New Roman" w:hAnsi="Times New Roman" w:cs="Times New Roman"/>
          <w:b/>
          <w:bCs/>
          <w:color w:val="252525"/>
          <w:spacing w:val="-2"/>
          <w:sz w:val="28"/>
          <w:szCs w:val="28"/>
        </w:rPr>
        <w:t>Реализация основных образовательных программ по</w:t>
      </w:r>
      <w:r w:rsidRPr="003140EE">
        <w:rPr>
          <w:rFonts w:ascii="Times New Roman" w:eastAsia="Times New Roman" w:hAnsi="Times New Roman" w:cs="Times New Roman"/>
          <w:b/>
          <w:bCs/>
          <w:color w:val="252525"/>
          <w:spacing w:val="-2"/>
          <w:sz w:val="28"/>
          <w:szCs w:val="28"/>
          <w:lang w:val="en-US"/>
        </w:rPr>
        <w:t> </w:t>
      </w:r>
      <w:r w:rsidRPr="003140EE">
        <w:rPr>
          <w:rFonts w:ascii="Times New Roman" w:eastAsia="Times New Roman" w:hAnsi="Times New Roman" w:cs="Times New Roman"/>
          <w:b/>
          <w:bCs/>
          <w:color w:val="252525"/>
          <w:spacing w:val="-2"/>
          <w:sz w:val="28"/>
          <w:szCs w:val="28"/>
        </w:rPr>
        <w:t>уровням образования в</w:t>
      </w:r>
      <w:r w:rsidRPr="003140EE">
        <w:rPr>
          <w:rFonts w:ascii="Times New Roman" w:eastAsia="Times New Roman" w:hAnsi="Times New Roman" w:cs="Times New Roman"/>
          <w:b/>
          <w:bCs/>
          <w:color w:val="252525"/>
          <w:spacing w:val="-2"/>
          <w:sz w:val="28"/>
          <w:szCs w:val="28"/>
          <w:lang w:val="en-US"/>
        </w:rPr>
        <w:t> </w:t>
      </w:r>
      <w:r w:rsidRPr="003140EE">
        <w:rPr>
          <w:rFonts w:ascii="Times New Roman" w:eastAsia="Times New Roman" w:hAnsi="Times New Roman" w:cs="Times New Roman"/>
          <w:b/>
          <w:bCs/>
          <w:color w:val="252525"/>
          <w:spacing w:val="-2"/>
          <w:sz w:val="28"/>
          <w:szCs w:val="28"/>
        </w:rPr>
        <w:t>соответствии с</w:t>
      </w:r>
      <w:r w:rsidRPr="003140EE">
        <w:rPr>
          <w:rFonts w:ascii="Times New Roman" w:eastAsia="Times New Roman" w:hAnsi="Times New Roman" w:cs="Times New Roman"/>
          <w:b/>
          <w:bCs/>
          <w:color w:val="252525"/>
          <w:spacing w:val="-2"/>
          <w:sz w:val="28"/>
          <w:szCs w:val="28"/>
          <w:lang w:val="en-US"/>
        </w:rPr>
        <w:t> </w:t>
      </w:r>
      <w:r w:rsidRPr="003140EE">
        <w:rPr>
          <w:rFonts w:ascii="Times New Roman" w:eastAsia="Times New Roman" w:hAnsi="Times New Roman" w:cs="Times New Roman"/>
          <w:b/>
          <w:bCs/>
          <w:color w:val="252525"/>
          <w:spacing w:val="-2"/>
          <w:sz w:val="28"/>
          <w:szCs w:val="28"/>
        </w:rPr>
        <w:t>ФГОС и</w:t>
      </w:r>
      <w:r w:rsidRPr="003140EE">
        <w:rPr>
          <w:rFonts w:ascii="Times New Roman" w:eastAsia="Times New Roman" w:hAnsi="Times New Roman" w:cs="Times New Roman"/>
          <w:b/>
          <w:bCs/>
          <w:color w:val="252525"/>
          <w:spacing w:val="-2"/>
          <w:sz w:val="28"/>
          <w:szCs w:val="28"/>
          <w:lang w:val="en-US"/>
        </w:rPr>
        <w:t> </w:t>
      </w:r>
      <w:r w:rsidRPr="003140EE">
        <w:rPr>
          <w:rFonts w:ascii="Times New Roman" w:eastAsia="Times New Roman" w:hAnsi="Times New Roman" w:cs="Times New Roman"/>
          <w:b/>
          <w:bCs/>
          <w:color w:val="252525"/>
          <w:spacing w:val="-2"/>
          <w:sz w:val="28"/>
          <w:szCs w:val="28"/>
        </w:rPr>
        <w:t>ФОП</w:t>
      </w:r>
    </w:p>
    <w:p w:rsidR="003140EE" w:rsidRPr="003140EE" w:rsidRDefault="003140EE" w:rsidP="003140EE">
      <w:pPr>
        <w:spacing w:after="0" w:line="600" w:lineRule="atLeast"/>
        <w:jc w:val="both"/>
        <w:rPr>
          <w:rFonts w:ascii="Times New Roman" w:eastAsia="Times New Roman" w:hAnsi="Times New Roman" w:cs="Times New Roman"/>
          <w:b/>
          <w:bCs/>
          <w:color w:val="252525"/>
          <w:spacing w:val="-2"/>
          <w:sz w:val="42"/>
          <w:szCs w:val="42"/>
          <w:lang w:eastAsia="en-US"/>
        </w:rPr>
      </w:pPr>
    </w:p>
    <w:tbl>
      <w:tblPr>
        <w:tblW w:w="9654" w:type="dxa"/>
        <w:tblCellMar>
          <w:top w:w="15" w:type="dxa"/>
          <w:left w:w="15" w:type="dxa"/>
          <w:bottom w:w="15" w:type="dxa"/>
          <w:right w:w="15" w:type="dxa"/>
        </w:tblCellMar>
        <w:tblLook w:val="0600" w:firstRow="0" w:lastRow="0" w:firstColumn="0" w:lastColumn="0" w:noHBand="1" w:noVBand="1"/>
      </w:tblPr>
      <w:tblGrid>
        <w:gridCol w:w="5082"/>
        <w:gridCol w:w="1738"/>
        <w:gridCol w:w="2834"/>
      </w:tblGrid>
      <w:tr w:rsidR="003140EE" w:rsidRPr="003140EE" w:rsidTr="003140EE">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Сроки</w:t>
            </w:r>
          </w:p>
        </w:tc>
        <w:tc>
          <w:tcPr>
            <w:tcW w:w="2834" w:type="dxa"/>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Ответственные</w:t>
            </w:r>
          </w:p>
        </w:tc>
      </w:tr>
      <w:tr w:rsidR="003140EE" w:rsidRPr="003140EE" w:rsidTr="003140EE">
        <w:tc>
          <w:tcPr>
            <w:tcW w:w="96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b/>
                <w:bCs/>
                <w:color w:val="000000"/>
                <w:sz w:val="24"/>
                <w:szCs w:val="24"/>
                <w:lang w:eastAsia="en-US"/>
              </w:rPr>
              <w:t>1. Организационное обеспечение реализации ООП уровней образования в</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соответствии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ФГОС и</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ФОП</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Утверждение ООП уровней образования, приведенных с 1 сентября 2024 года в соответствие с приказами Минпросвещения России от 27.12.2023 № 1028, от 22.01.2024 № 31, от 01.02.2024 № 62, от 01.02.2024 № 67, от 19.03.2024 № 171 (далее – обновленные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Август</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Директор,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Оценка соответствия учебников требованиям обновленного ФПУ (приказ Минпросвещения от 21.05.2024 № 347)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Август, декабрь</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Заместитель директора по 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библиотекарь</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Мониторинг образовательных потребностей (запросов) обучающихся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родителей (законных представителей) для проектирования учебных планов НОО, ООО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СОО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части, формируемой участниками образовательных отношений,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планов внеурочной деятельности уровней образования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Октябрь—март</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Мониторинг условий и ресурсного обеспечения реализации образовательных программ уровней образования в 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Октябрь—май</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Директор,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eastAsia="en-US"/>
              </w:rPr>
              <w:t>Разработка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реализация моделей сетевого взаимодействия образовательной организации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учреждений дополнительного образования детей, учреждений культуры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спорта, средних специальных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высших учебных заведений, обеспечивающих реализацию </w:t>
            </w:r>
            <w:r w:rsidRPr="003140EE">
              <w:rPr>
                <w:rFonts w:ascii="Times New Roman" w:eastAsia="Times New Roman" w:hAnsi="Times New Roman" w:cs="Times New Roman"/>
                <w:color w:val="000000"/>
                <w:sz w:val="24"/>
                <w:szCs w:val="24"/>
                <w:lang w:val="en-US" w:eastAsia="en-US"/>
              </w:rPr>
              <w:t>ООП уровней образования в рамках перехода на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Октябрь—май</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Директор,</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 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r w:rsidRPr="003140EE">
              <w:rPr>
                <w:rFonts w:ascii="Times New Roman" w:eastAsia="Times New Roman" w:hAnsi="Times New Roman" w:cs="Times New Roman"/>
                <w:color w:val="000000"/>
                <w:sz w:val="24"/>
                <w:szCs w:val="24"/>
                <w:lang w:val="en-US" w:eastAsia="en-US"/>
              </w:rPr>
              <w:t>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педагог-организатор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Организация корректировки ООП с целью внесения в них изменений в соответствии с обновленными ФОП и ФГОС, вступающих в </w:t>
            </w:r>
            <w:r w:rsidRPr="003140EE">
              <w:rPr>
                <w:rFonts w:ascii="Times New Roman" w:eastAsia="Times New Roman" w:hAnsi="Times New Roman" w:cs="Times New Roman"/>
                <w:color w:val="000000"/>
                <w:sz w:val="24"/>
                <w:szCs w:val="24"/>
                <w:lang w:eastAsia="en-US"/>
              </w:rPr>
              <w:lastRenderedPageBreak/>
              <w:t>силу с 1 сентября 2025 года:</w:t>
            </w:r>
          </w:p>
          <w:p w:rsidR="003140EE" w:rsidRPr="003140EE" w:rsidRDefault="003140EE" w:rsidP="003140EE">
            <w:pPr>
              <w:numPr>
                <w:ilvl w:val="0"/>
                <w:numId w:val="1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подготовить приказ о внедрении требований обновленных ФОП и ФГОС;</w:t>
            </w:r>
          </w:p>
          <w:p w:rsidR="003140EE" w:rsidRPr="003140EE" w:rsidRDefault="003140EE" w:rsidP="003140EE">
            <w:pPr>
              <w:numPr>
                <w:ilvl w:val="0"/>
                <w:numId w:val="115"/>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составить план-график корректировки ООП;</w:t>
            </w:r>
          </w:p>
          <w:p w:rsidR="003140EE" w:rsidRPr="003140EE" w:rsidRDefault="003140EE" w:rsidP="003140EE">
            <w:pPr>
              <w:numPr>
                <w:ilvl w:val="0"/>
                <w:numId w:val="115"/>
              </w:numPr>
              <w:spacing w:before="100" w:beforeAutospacing="1" w:after="100" w:afterAutospacing="1" w:line="240" w:lineRule="auto"/>
              <w:ind w:left="780" w:right="180"/>
              <w:jc w:val="both"/>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провести педагогические советы, посвященные изучению изменений обновленных ФОП и ФГОС, корректировке 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lastRenderedPageBreak/>
              <w:t>Май – август</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r>
      <w:tr w:rsidR="003140EE" w:rsidRPr="003140EE" w:rsidTr="003140EE">
        <w:tc>
          <w:tcPr>
            <w:tcW w:w="96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b/>
                <w:bCs/>
                <w:color w:val="000000"/>
                <w:sz w:val="24"/>
                <w:szCs w:val="24"/>
                <w:lang w:eastAsia="en-US"/>
              </w:rPr>
              <w:t>2. Методическое обеспечение реализации ООП уровней образования в</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соответствии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ФГОС и</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ФОП</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Сбор вопросов, возникающих в процессе реализации ООП уровней образования, приведенных с 1 сентября 2024 года в соответствие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Сентябрь, декабрь</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Проведение</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конференции для педагогических работников на темы:</w:t>
            </w:r>
          </w:p>
          <w:p w:rsidR="003140EE" w:rsidRPr="003140EE" w:rsidRDefault="003140EE" w:rsidP="003140EE">
            <w:pPr>
              <w:numPr>
                <w:ilvl w:val="0"/>
                <w:numId w:val="1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«Актуальные вопросы преподавания учебного предмета «Труд (технология)» в школе в условиях обновления содержания образования»;</w:t>
            </w:r>
          </w:p>
          <w:p w:rsidR="003140EE" w:rsidRPr="003140EE" w:rsidRDefault="003140EE" w:rsidP="003140EE">
            <w:pPr>
              <w:numPr>
                <w:ilvl w:val="0"/>
                <w:numId w:val="116"/>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«Методическое сопровождение введения учебного предмета «Основы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 ноябрь</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Директор,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Проведение семинара «Формирование профессиональной компетентности педагогических работников в условиях реализации обновленных ФОП и ФГОС: проблемы и решение»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 январь</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Ознакомление педагогов с информационными и методическими материалами по вопросам реализации обновленных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Создание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пополнение банка эффективных педагогических практик реализации ФГОС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педагоги</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Создание и пополнение банка</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эффективных педагогических практик реализации ФОП по учебным предметам ОБЗР и 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Заместитель директора по 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lastRenderedPageBreak/>
              <w:t>педагоги</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lastRenderedPageBreak/>
              <w:t>Ознакомление педагогических работников с</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информационными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методическими материалами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вопросам реализации ФГОС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Консультирование педагогических работников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актуальным вопросам реализации ФГОС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Консультирование педагогических работников по вопросам реализации печатных и электронных образовательных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p>
        </w:tc>
      </w:tr>
      <w:tr w:rsidR="003140EE" w:rsidRPr="003140EE" w:rsidTr="003140EE">
        <w:tc>
          <w:tcPr>
            <w:tcW w:w="96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b/>
                <w:bCs/>
                <w:color w:val="000000"/>
                <w:sz w:val="24"/>
                <w:szCs w:val="24"/>
                <w:lang w:eastAsia="en-US"/>
              </w:rPr>
              <w:t>3. Кадровое обеспечение реализации ООП уровней образования в</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соответствии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ФГОС и</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ФОП</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Диагностика образовательных потребностей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профессиональных затруднений педагогов при реализации ООП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Январь</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Реализация ежегодного плана-графика курсовой подготовки педагогических работников, реализующих ООП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Директор,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3140EE" w:rsidRPr="003140EE" w:rsidTr="003140EE">
        <w:tc>
          <w:tcPr>
            <w:tcW w:w="96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b/>
                <w:bCs/>
                <w:color w:val="000000"/>
                <w:sz w:val="24"/>
                <w:szCs w:val="24"/>
                <w:lang w:eastAsia="en-US"/>
              </w:rPr>
              <w:t>4. Информационное обеспечение реализации ООП уровней образования в</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соответствии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ФГОС и</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ФОП</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Информирование родительской общественности 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реализации ООП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Ежеквартально</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ответственный за сайт</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Изучение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формирование мнения родителей 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реализации ООП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соответствии с обновленными ФОП и ФГОС, представление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Ежеквартально</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ответственный за сайт</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Размещение на</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официальном сайте образовательной организации информационных материалов о реализации ООП в соответствии с обновленными ФОП 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Ответственный за сайт,</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r w:rsidRPr="003140EE">
              <w:rPr>
                <w:rFonts w:ascii="Times New Roman" w:eastAsia="Times New Roman" w:hAnsi="Times New Roman" w:cs="Times New Roman"/>
                <w:color w:val="000000"/>
                <w:sz w:val="24"/>
                <w:szCs w:val="24"/>
                <w:lang w:eastAsia="en-US"/>
              </w:rPr>
              <w:t xml:space="preserve"> 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Обеспечение информационно-просветительской деятельности с родительской общественностью по вопросам реализации ФОП по учебным предметам ОБЗР и 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Педагоги,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lastRenderedPageBreak/>
              <w:t>Размещение на официальном сайте образовательной организации информации о реализации образовательных программ с применением электронного обучения, дистанционных образовательных технологий в 2025/26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Не позднее 1 мая</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Ответственный за сайт,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3140EE" w:rsidRPr="003140EE" w:rsidTr="003140EE">
        <w:tc>
          <w:tcPr>
            <w:tcW w:w="96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b/>
                <w:bCs/>
                <w:color w:val="000000"/>
                <w:sz w:val="24"/>
                <w:szCs w:val="24"/>
                <w:lang w:eastAsia="en-US"/>
              </w:rPr>
              <w:t>5. Материально-техническое обеспечение реализации ООП уровней образования в</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соответствии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ФГОС и</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ФОП</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3140EE" w:rsidRPr="003140EE" w:rsidTr="003140EE">
        <w:tc>
          <w:tcPr>
            <w:tcW w:w="965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b/>
                <w:bCs/>
                <w:color w:val="000000"/>
                <w:sz w:val="24"/>
                <w:szCs w:val="24"/>
                <w:lang w:eastAsia="en-US"/>
              </w:rPr>
              <w:t>6. Финансово-экономическое обеспечение реализации ООП уровней образования в</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соответствии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ФГОС и</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ФОП</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bl>
    <w:p w:rsidR="00BF6CEC" w:rsidRPr="003140EE" w:rsidRDefault="00BF6CEC" w:rsidP="003140EE">
      <w:pPr>
        <w:pStyle w:val="a4"/>
        <w:numPr>
          <w:ilvl w:val="1"/>
          <w:numId w:val="30"/>
        </w:numPr>
        <w:spacing w:before="100" w:beforeAutospacing="1" w:after="100" w:afterAutospacing="1" w:line="240" w:lineRule="auto"/>
        <w:rPr>
          <w:rFonts w:ascii="Times New Roman" w:eastAsia="Times New Roman" w:hAnsi="Times New Roman" w:cs="Times New Roman"/>
          <w:b/>
          <w:bCs/>
          <w:color w:val="252525"/>
          <w:spacing w:val="-2"/>
          <w:sz w:val="28"/>
          <w:szCs w:val="28"/>
        </w:rPr>
      </w:pPr>
      <w:r w:rsidRPr="003140EE">
        <w:rPr>
          <w:rFonts w:ascii="Times New Roman" w:eastAsia="Times New Roman" w:hAnsi="Times New Roman" w:cs="Times New Roman"/>
          <w:b/>
          <w:bCs/>
          <w:color w:val="252525"/>
          <w:spacing w:val="-2"/>
          <w:sz w:val="28"/>
          <w:szCs w:val="28"/>
        </w:rPr>
        <w:t>План мероприятий, направленных на</w:t>
      </w:r>
      <w:r w:rsidRPr="003140EE">
        <w:rPr>
          <w:rFonts w:ascii="Times New Roman" w:eastAsia="Times New Roman" w:hAnsi="Times New Roman" w:cs="Times New Roman"/>
          <w:b/>
          <w:bCs/>
          <w:color w:val="252525"/>
          <w:spacing w:val="-2"/>
          <w:sz w:val="28"/>
          <w:szCs w:val="28"/>
          <w:lang w:val="en-US"/>
        </w:rPr>
        <w:t> </w:t>
      </w:r>
      <w:r w:rsidRPr="003140EE">
        <w:rPr>
          <w:rFonts w:ascii="Times New Roman" w:eastAsia="Times New Roman" w:hAnsi="Times New Roman" w:cs="Times New Roman"/>
          <w:b/>
          <w:bCs/>
          <w:color w:val="252525"/>
          <w:spacing w:val="-2"/>
          <w:sz w:val="28"/>
          <w:szCs w:val="28"/>
        </w:rPr>
        <w:t>повышение качества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4470"/>
        <w:gridCol w:w="1893"/>
        <w:gridCol w:w="3871"/>
      </w:tblGrid>
      <w:tr w:rsidR="00BF6CEC" w:rsidRPr="00BF6CEC" w:rsidTr="00B65B04">
        <w:tc>
          <w:tcPr>
            <w:tcW w:w="0" w:type="auto"/>
            <w:tcBorders>
              <w:top w:val="single" w:sz="6" w:space="0" w:color="000000"/>
              <w:left w:val="single" w:sz="6" w:space="0" w:color="000000"/>
              <w:bottom w:val="single" w:sz="6" w:space="0" w:color="000000"/>
              <w:right w:val="single" w:sz="6" w:space="0" w:color="000000"/>
            </w:tcBorders>
            <w:vAlign w:val="center"/>
          </w:tcPr>
          <w:p w:rsidR="00BF6CEC" w:rsidRPr="00BF6CEC" w:rsidRDefault="00BF6CEC" w:rsidP="00BF6CE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BF6CEC">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BF6CEC" w:rsidRPr="00BF6CEC" w:rsidRDefault="00BF6CEC" w:rsidP="00BF6CE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BF6CEC">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BF6CEC" w:rsidRPr="00BF6CEC" w:rsidRDefault="00BF6CEC" w:rsidP="00BF6CE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BF6CEC">
              <w:rPr>
                <w:rFonts w:ascii="Times New Roman" w:eastAsia="Times New Roman" w:hAnsi="Times New Roman" w:cs="Times New Roman"/>
                <w:b/>
                <w:bCs/>
                <w:color w:val="000000"/>
                <w:sz w:val="24"/>
                <w:szCs w:val="24"/>
                <w:lang w:val="en-US" w:eastAsia="en-US"/>
              </w:rPr>
              <w:t>Ответственные</w:t>
            </w:r>
          </w:p>
        </w:tc>
      </w:tr>
      <w:tr w:rsidR="00BF6CEC" w:rsidRPr="00BF6CEC" w:rsidTr="00B65B0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b/>
                <w:bCs/>
                <w:color w:val="000000"/>
                <w:sz w:val="24"/>
                <w:szCs w:val="24"/>
                <w:lang w:eastAsia="en-US"/>
              </w:rPr>
              <w:t>Работа по</w:t>
            </w:r>
            <w:r w:rsidRPr="00BF6CEC">
              <w:rPr>
                <w:rFonts w:ascii="Times New Roman" w:eastAsia="Times New Roman" w:hAnsi="Times New Roman" w:cs="Times New Roman"/>
                <w:b/>
                <w:bCs/>
                <w:color w:val="000000"/>
                <w:sz w:val="24"/>
                <w:szCs w:val="24"/>
                <w:lang w:val="en-US" w:eastAsia="en-US"/>
              </w:rPr>
              <w:t> </w:t>
            </w:r>
            <w:r w:rsidRPr="00BF6CEC">
              <w:rPr>
                <w:rFonts w:ascii="Times New Roman" w:eastAsia="Times New Roman" w:hAnsi="Times New Roman" w:cs="Times New Roman"/>
                <w:b/>
                <w:bCs/>
                <w:color w:val="000000"/>
                <w:sz w:val="24"/>
                <w:szCs w:val="24"/>
                <w:lang w:eastAsia="en-US"/>
              </w:rPr>
              <w:t>преемственности начальной, основной и</w:t>
            </w:r>
            <w:r w:rsidRPr="00BF6CEC">
              <w:rPr>
                <w:rFonts w:ascii="Times New Roman" w:eastAsia="Times New Roman" w:hAnsi="Times New Roman" w:cs="Times New Roman"/>
                <w:b/>
                <w:bCs/>
                <w:color w:val="000000"/>
                <w:sz w:val="24"/>
                <w:szCs w:val="24"/>
                <w:lang w:val="en-US" w:eastAsia="en-US"/>
              </w:rPr>
              <w:t> </w:t>
            </w:r>
            <w:r w:rsidRPr="00BF6CEC">
              <w:rPr>
                <w:rFonts w:ascii="Times New Roman" w:eastAsia="Times New Roman" w:hAnsi="Times New Roman" w:cs="Times New Roman"/>
                <w:b/>
                <w:bCs/>
                <w:color w:val="000000"/>
                <w:sz w:val="24"/>
                <w:szCs w:val="24"/>
                <w:lang w:eastAsia="en-US"/>
              </w:rPr>
              <w:t>средней школы</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Обеспечение преемственности образования: адаптация учащихся 5-го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Посещение учителями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начальных классов уроков 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5-м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Учителя начальных классов</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Посещение педагогами будущего 5-го класса уроков 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4-м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after="0"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val="en-US" w:eastAsia="en-US"/>
              </w:rPr>
              <w:t xml:space="preserve">Декабрь, апрель, </w:t>
            </w:r>
          </w:p>
          <w:p w:rsidR="00BF6CEC" w:rsidRPr="00BF6CEC" w:rsidRDefault="00BF6CEC" w:rsidP="00BF6CEC">
            <w:pPr>
              <w:spacing w:after="0"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Мониторинг учебной деятельности учащихся 4-го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Руководитель</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методобъединения учителей начальных классов</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eastAsia="en-US"/>
              </w:rPr>
            </w:pPr>
          </w:p>
        </w:tc>
      </w:tr>
      <w:tr w:rsidR="00BF6CEC" w:rsidRPr="00BF6CEC" w:rsidTr="00B65B0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b/>
                <w:bCs/>
                <w:color w:val="000000"/>
                <w:sz w:val="24"/>
                <w:szCs w:val="24"/>
                <w:lang w:val="en-US" w:eastAsia="en-US"/>
              </w:rPr>
              <w:t>Работа с одаренными детьми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Создание банка данных «Одаренные дети»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Заместитель директора по 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Проведение собеседования</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с прибывшими учащимися. Работа по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их</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адаптации к</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условиям обучения 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Классные руководители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Выбор 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подготовка тем к</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научным конференциям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Инструктирование учащихся по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выборам экзаменов для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Подготовка учащихся к школьным и районным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lastRenderedPageBreak/>
              <w:t>Участие в предметных олимпиадах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Классные руководители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r>
      <w:tr w:rsidR="00BF6CEC" w:rsidRPr="00BF6CEC" w:rsidTr="00B65B0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b/>
                <w:bCs/>
                <w:color w:val="000000"/>
                <w:sz w:val="24"/>
                <w:szCs w:val="24"/>
                <w:lang w:val="en-US" w:eastAsia="en-US"/>
              </w:rPr>
              <w:t>Дополнительное образование</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Проведение заседания педагогов об участии во Всероссийских мероприятиях в сфере дополнительного образования детей во второй половине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Заместитель директора по 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Комплектование кружков и секций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Руководители кружков и секций</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Организация участия школы во Всероссийских мероприятий в сфере дополнительного образования детей (календарь Минпросвещения от 12.04.2024 № А3-64/06вн)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Сентябрь –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Заместитель директора по УВР,</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 xml:space="preserve"> педагоги допобразования</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Повышение охвата детей группы риска досуговой деятельностью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Классные руководители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Участие кружков 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секций 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подготовке 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проведении школьных коллективных творческих дел (по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отдельному 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Руководители кружков и секций</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r>
      <w:tr w:rsidR="00BF6CEC" w:rsidRPr="00BF6CEC" w:rsidTr="00B65B0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b/>
                <w:bCs/>
                <w:color w:val="000000"/>
                <w:sz w:val="24"/>
                <w:szCs w:val="24"/>
                <w:lang w:val="en-US" w:eastAsia="en-US"/>
              </w:rPr>
              <w:t>Предупреждение неуспеваемости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Выявление слабоуспевающих учащихся 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классах 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изучение возможных причин неуспеваемости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Педагоги,</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заместитель директора по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Организация дополнительных учебных занятий</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каникулярное время с</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учащимися с</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ОВЗ 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слабоуспевающими учащимися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Каникулы после 1-й и</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2-й четверти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Анализ успеваемости и работы с учащимися с ОВЗ и слабоуспевающими учащимися на педагогических 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after="0"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val="en-US" w:eastAsia="en-US"/>
              </w:rPr>
              <w:t xml:space="preserve">Ноябрь, декабрь, </w:t>
            </w:r>
          </w:p>
          <w:p w:rsidR="00BF6CEC" w:rsidRPr="00BF6CEC" w:rsidRDefault="00BF6CEC" w:rsidP="00BF6CEC">
            <w:pPr>
              <w:spacing w:after="0"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val="en-US" w:eastAsia="en-US"/>
              </w:rPr>
              <w:t xml:space="preserve">март, </w:t>
            </w:r>
          </w:p>
          <w:p w:rsidR="00BF6CEC" w:rsidRPr="00BF6CEC" w:rsidRDefault="00BF6CEC" w:rsidP="00BF6CEC">
            <w:pPr>
              <w:spacing w:after="0"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Заместитель директора по 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Проведение заседания оперативного совещания «Контроль за</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посещаемостью дополнительных занятий учащихся, пропускавших уроки по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уважительной причине»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Заместитель директора по 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Организация и проведение дополнительных занятий для слабоуспевающих учащихся и одаренных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1 раз в 2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Организация индивидуальной работы с учащимися с ОВЗ и слабоуспевающими учащимися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По мере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lastRenderedPageBreak/>
              <w:t>Дифференцирование домашних заданий с учетом возможностей и способностей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r w:rsidRPr="00BF6CEC">
              <w:rPr>
                <w:rFonts w:ascii="Times New Roman" w:eastAsia="Times New Roman" w:hAnsi="Times New Roman" w:cs="Times New Roman"/>
                <w:color w:val="000000"/>
                <w:sz w:val="24"/>
                <w:szCs w:val="24"/>
                <w:lang w:val="en-US" w:eastAsia="en-US"/>
              </w:rPr>
              <w:t>Педагоги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Своевременное извещение родителей 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неуспеваемости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Классные руководители</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Посещение уроков с</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целью анализа работы педагогов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по</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предупреждению неуспеваемости в</w:t>
            </w:r>
            <w:r w:rsidRPr="00BF6CEC">
              <w:rPr>
                <w:rFonts w:ascii="Times New Roman" w:eastAsia="Times New Roman" w:hAnsi="Times New Roman" w:cs="Times New Roman"/>
                <w:color w:val="000000"/>
                <w:sz w:val="24"/>
                <w:szCs w:val="24"/>
                <w:lang w:val="en-US" w:eastAsia="en-US"/>
              </w:rPr>
              <w:t> </w:t>
            </w:r>
            <w:r w:rsidRPr="00BF6CEC">
              <w:rPr>
                <w:rFonts w:ascii="Times New Roman" w:eastAsia="Times New Roman" w:hAnsi="Times New Roman" w:cs="Times New Roman"/>
                <w:color w:val="000000"/>
                <w:sz w:val="24"/>
                <w:szCs w:val="24"/>
                <w:lang w:eastAsia="en-US"/>
              </w:rPr>
              <w:t>ходе тематических комплексных проверок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Заместитель директора по 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r>
      <w:tr w:rsidR="00BF6CEC" w:rsidRPr="00BF6CEC" w:rsidTr="00B65B0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b/>
                <w:bCs/>
                <w:color w:val="000000"/>
                <w:sz w:val="24"/>
                <w:szCs w:val="24"/>
                <w:lang w:eastAsia="en-US"/>
              </w:rPr>
              <w:t>Сопровождение обучающихся – детей участников СВО</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Формирование системы информирования обучающихся-детей ветеранов (участников) специальной военной операции, членов их семей о дополнительных ресурсах оказания комплексной помощи семьям ветеранов (участников) специальной военной операции (далее –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 xml:space="preserve">Директор, </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 xml:space="preserve">заместитель директора по УВР, </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педагог-организатор</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 родители (законные представители) которых являются ветеранами (участниками)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Октябрь, 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Библиотекарь,</w:t>
            </w:r>
          </w:p>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заместитель директора по УВР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Организация межведомственного взаимодействия для оказания необходимой помощи и поддержки детей, родители (законные представители) которых являются ветеранами (участниками)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Директор</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Мониторинг психологического состояния детей ветеранов (участников)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В течение года (при наличии согласия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Педагог-психолог</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Оказание адресной психологической помощи детей ветеранов (участников)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BF6CEC">
              <w:rPr>
                <w:rFonts w:ascii="Times New Roman" w:eastAsia="Times New Roman" w:hAnsi="Times New Roman" w:cs="Times New Roman"/>
                <w:color w:val="000000"/>
                <w:sz w:val="24"/>
                <w:szCs w:val="24"/>
                <w:lang w:eastAsia="en-US"/>
              </w:rPr>
              <w:t>В течение года (по запросу)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BF6CEC">
              <w:rPr>
                <w:rFonts w:ascii="Times New Roman" w:eastAsia="Times New Roman" w:hAnsi="Times New Roman" w:cs="Times New Roman"/>
                <w:color w:val="000000"/>
                <w:sz w:val="24"/>
                <w:szCs w:val="24"/>
                <w:lang w:val="en-US" w:eastAsia="en-US"/>
              </w:rPr>
              <w:t>Педагог-психолог</w:t>
            </w:r>
          </w:p>
        </w:tc>
      </w:tr>
      <w:tr w:rsidR="00BF6CEC" w:rsidRPr="00BF6CEC" w:rsidTr="00B65B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6CEC" w:rsidRPr="00BF6CEC" w:rsidRDefault="00BF6CEC" w:rsidP="00BF6CEC">
            <w:pPr>
              <w:spacing w:before="100" w:beforeAutospacing="1" w:after="100" w:afterAutospacing="1" w:line="240" w:lineRule="auto"/>
              <w:rPr>
                <w:rFonts w:ascii="Times New Roman" w:eastAsia="Times New Roman" w:hAnsi="Times New Roman" w:cs="Times New Roman"/>
                <w:lang w:val="en-US" w:eastAsia="en-US"/>
              </w:rPr>
            </w:pPr>
          </w:p>
        </w:tc>
      </w:tr>
    </w:tbl>
    <w:p w:rsidR="00BF6CEC" w:rsidRDefault="00BF6CEC" w:rsidP="00E51CD8">
      <w:pPr>
        <w:spacing w:after="0" w:line="240" w:lineRule="auto"/>
        <w:jc w:val="both"/>
        <w:rPr>
          <w:rFonts w:ascii="Times New Roman" w:hAnsi="Times New Roman" w:cs="Times New Roman"/>
          <w:b/>
          <w:caps/>
          <w:sz w:val="28"/>
          <w:szCs w:val="28"/>
        </w:rPr>
      </w:pPr>
    </w:p>
    <w:p w:rsidR="003140EE" w:rsidRPr="003140EE" w:rsidRDefault="003140EE" w:rsidP="003140EE">
      <w:pPr>
        <w:spacing w:before="100" w:beforeAutospacing="1" w:after="100" w:afterAutospacing="1" w:line="600" w:lineRule="atLeast"/>
        <w:rPr>
          <w:rFonts w:ascii="Times New Roman" w:eastAsia="Times New Roman" w:hAnsi="Times New Roman" w:cs="Times New Roman"/>
          <w:b/>
          <w:bCs/>
          <w:color w:val="252525"/>
          <w:spacing w:val="-2"/>
          <w:sz w:val="28"/>
          <w:szCs w:val="28"/>
          <w:lang w:val="en-US" w:eastAsia="en-US"/>
        </w:rPr>
      </w:pPr>
      <w:r>
        <w:rPr>
          <w:rFonts w:ascii="Times New Roman" w:eastAsia="Times New Roman" w:hAnsi="Times New Roman" w:cs="Times New Roman"/>
          <w:b/>
          <w:bCs/>
          <w:color w:val="252525"/>
          <w:spacing w:val="-2"/>
          <w:sz w:val="28"/>
          <w:szCs w:val="28"/>
          <w:lang w:eastAsia="en-US"/>
        </w:rPr>
        <w:lastRenderedPageBreak/>
        <w:t>2</w:t>
      </w:r>
      <w:r w:rsidRPr="003140EE">
        <w:rPr>
          <w:rFonts w:ascii="Times New Roman" w:eastAsia="Times New Roman" w:hAnsi="Times New Roman" w:cs="Times New Roman"/>
          <w:b/>
          <w:bCs/>
          <w:color w:val="252525"/>
          <w:spacing w:val="-2"/>
          <w:sz w:val="28"/>
          <w:szCs w:val="28"/>
          <w:lang w:val="en-US" w:eastAsia="en-US"/>
        </w:rPr>
        <w:t>.3. Научно-методическая работа</w:t>
      </w:r>
    </w:p>
    <w:tbl>
      <w:tblPr>
        <w:tblW w:w="9654" w:type="dxa"/>
        <w:tblCellMar>
          <w:top w:w="15" w:type="dxa"/>
          <w:left w:w="15" w:type="dxa"/>
          <w:bottom w:w="15" w:type="dxa"/>
          <w:right w:w="15" w:type="dxa"/>
        </w:tblCellMar>
        <w:tblLook w:val="0600" w:firstRow="0" w:lastRow="0" w:firstColumn="0" w:lastColumn="0" w:noHBand="1" w:noVBand="1"/>
      </w:tblPr>
      <w:tblGrid>
        <w:gridCol w:w="4324"/>
        <w:gridCol w:w="2083"/>
        <w:gridCol w:w="3247"/>
      </w:tblGrid>
      <w:tr w:rsidR="003140EE" w:rsidRPr="003140EE" w:rsidTr="003140EE">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Сроки</w:t>
            </w:r>
          </w:p>
        </w:tc>
        <w:tc>
          <w:tcPr>
            <w:tcW w:w="3247" w:type="dxa"/>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Ответственные</w:t>
            </w:r>
          </w:p>
        </w:tc>
      </w:tr>
      <w:tr w:rsidR="003140EE" w:rsidRPr="003140EE" w:rsidTr="003140EE">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Подписка на профессиональные журналы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after="0"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val="en-US" w:eastAsia="en-US"/>
              </w:rPr>
              <w:t xml:space="preserve">Сентябрь, </w:t>
            </w:r>
          </w:p>
          <w:p w:rsidR="003140EE" w:rsidRPr="003140EE" w:rsidRDefault="003140EE" w:rsidP="003140EE">
            <w:pPr>
              <w:spacing w:after="0"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май</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педагоги</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Подготовка цифровых материалов для реализации деятельности с использованием дистанционных образовательных технологий, корректировка ООП НОО, ООП ООО, ООП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Ноябрь</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Педагоги,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Мониторинг выявления затруднений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организации профессиональной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Ежемесячно</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Пополнение методического кабинета методическими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практическими материалами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Ежемесячно</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r w:rsidRPr="003140EE">
              <w:rPr>
                <w:rFonts w:ascii="Times New Roman" w:eastAsia="Times New Roman" w:hAnsi="Times New Roman" w:cs="Times New Roman"/>
                <w:color w:val="000000"/>
                <w:sz w:val="24"/>
                <w:szCs w:val="24"/>
                <w:lang w:val="en-US" w:eastAsia="en-US"/>
              </w:rPr>
              <w:t>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руководители методобъединений</w:t>
            </w:r>
            <w:r w:rsidRPr="003140EE">
              <w:rPr>
                <w:rFonts w:ascii="Times New Roman" w:eastAsia="Times New Roman" w:hAnsi="Times New Roman" w:cs="Times New Roman"/>
                <w:color w:val="000000"/>
                <w:sz w:val="24"/>
                <w:szCs w:val="24"/>
                <w:lang w:val="en-US" w:eastAsia="en-US"/>
              </w:rPr>
              <w:t> </w:t>
            </w:r>
          </w:p>
        </w:tc>
      </w:tr>
      <w:tr w:rsidR="003140EE" w:rsidRPr="003140EE" w:rsidTr="003140EE">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Разработка положений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сценариев мероприятий для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Ежемесячно</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Педагог-организатор</w:t>
            </w:r>
          </w:p>
        </w:tc>
      </w:tr>
      <w:tr w:rsidR="003140EE" w:rsidRPr="003140EE" w:rsidTr="003140EE">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индивидуальной</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работы</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 учителями по запросам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val="en-US" w:eastAsia="en-US"/>
              </w:rPr>
            </w:pPr>
            <w:r w:rsidRPr="003140EE">
              <w:rPr>
                <w:rFonts w:ascii="Times New Roman" w:eastAsia="Times New Roman" w:hAnsi="Times New Roman" w:cs="Times New Roman"/>
                <w:color w:val="000000"/>
                <w:sz w:val="24"/>
                <w:szCs w:val="24"/>
                <w:lang w:val="en-US" w:eastAsia="en-US"/>
              </w:rPr>
              <w:t>В течение года</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Обеспечение реализации ООП НОО, ООП ООО, ООП СОО с использованием сетевой формы:</w:t>
            </w:r>
          </w:p>
          <w:p w:rsidR="003140EE" w:rsidRPr="003140EE" w:rsidRDefault="003140EE" w:rsidP="003140EE">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анализировать организацию работы по сетевому взаимодействию;</w:t>
            </w:r>
          </w:p>
          <w:p w:rsidR="003140EE" w:rsidRPr="003140EE" w:rsidRDefault="003140EE" w:rsidP="003140EE">
            <w:pPr>
              <w:numPr>
                <w:ilvl w:val="0"/>
                <w:numId w:val="117"/>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вносить правки в ООП НОО, ООП ООО, ООП СОО в соответствии с изменениями законодательства о сетевой форме;</w:t>
            </w:r>
          </w:p>
          <w:p w:rsidR="003140EE" w:rsidRPr="003140EE" w:rsidRDefault="003140EE" w:rsidP="003140EE">
            <w:pPr>
              <w:numPr>
                <w:ilvl w:val="0"/>
                <w:numId w:val="117"/>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поиск новых сетевых партнеров из бюджетной сферы и заключение с ними договоров о сотрудничестве по форме, утвержденной приказом Минпросвещения, </w:t>
            </w:r>
            <w:r w:rsidRPr="003140EE">
              <w:rPr>
                <w:rFonts w:ascii="Times New Roman" w:eastAsia="Times New Roman" w:hAnsi="Times New Roman" w:cs="Times New Roman"/>
                <w:color w:val="000000"/>
                <w:sz w:val="24"/>
                <w:szCs w:val="24"/>
                <w:lang w:eastAsia="en-US"/>
              </w:rPr>
              <w:lastRenderedPageBreak/>
              <w:t>Минобрнауки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от 05.08.2020 № 882/391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lastRenderedPageBreak/>
              <w:t>В течение года</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lastRenderedPageBreak/>
              <w:t>Пополнение страницы на официальном</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сайте образовательной организации о научно-методической работе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По необходимости</w:t>
            </w: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Ответственный за сайт, заместитель директора по УВР</w:t>
            </w:r>
          </w:p>
        </w:tc>
      </w:tr>
      <w:tr w:rsidR="003140EE" w:rsidRPr="003140EE" w:rsidTr="003140E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3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bl>
    <w:p w:rsidR="00BF6CEC" w:rsidRDefault="00BF6CEC" w:rsidP="00E51CD8">
      <w:pPr>
        <w:spacing w:after="0" w:line="240" w:lineRule="auto"/>
        <w:jc w:val="both"/>
        <w:rPr>
          <w:rFonts w:ascii="Times New Roman" w:hAnsi="Times New Roman" w:cs="Times New Roman"/>
          <w:b/>
          <w:caps/>
          <w:sz w:val="28"/>
          <w:szCs w:val="28"/>
        </w:rPr>
      </w:pPr>
    </w:p>
    <w:p w:rsidR="00BF6CEC" w:rsidRDefault="00BF6CEC" w:rsidP="00E51CD8">
      <w:pPr>
        <w:spacing w:after="0" w:line="240" w:lineRule="auto"/>
        <w:jc w:val="both"/>
        <w:rPr>
          <w:rFonts w:ascii="Times New Roman" w:hAnsi="Times New Roman" w:cs="Times New Roman"/>
          <w:b/>
          <w:caps/>
          <w:sz w:val="28"/>
          <w:szCs w:val="28"/>
        </w:rPr>
      </w:pPr>
    </w:p>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252525"/>
          <w:spacing w:val="-2"/>
          <w:sz w:val="28"/>
          <w:szCs w:val="28"/>
          <w:lang w:eastAsia="en-US"/>
        </w:rPr>
      </w:pPr>
      <w:r>
        <w:rPr>
          <w:rFonts w:ascii="Times New Roman" w:eastAsia="Times New Roman" w:hAnsi="Times New Roman" w:cs="Times New Roman"/>
          <w:b/>
          <w:bCs/>
          <w:color w:val="252525"/>
          <w:spacing w:val="-2"/>
          <w:sz w:val="28"/>
          <w:szCs w:val="28"/>
          <w:lang w:eastAsia="en-US"/>
        </w:rPr>
        <w:t>2</w:t>
      </w:r>
      <w:r w:rsidRPr="003140EE">
        <w:rPr>
          <w:rFonts w:ascii="Times New Roman" w:eastAsia="Times New Roman" w:hAnsi="Times New Roman" w:cs="Times New Roman"/>
          <w:b/>
          <w:bCs/>
          <w:color w:val="252525"/>
          <w:spacing w:val="-2"/>
          <w:sz w:val="28"/>
          <w:szCs w:val="28"/>
          <w:lang w:eastAsia="en-US"/>
        </w:rPr>
        <w:t>.4. Формирование и</w:t>
      </w:r>
      <w:r w:rsidRPr="003140EE">
        <w:rPr>
          <w:rFonts w:ascii="Times New Roman" w:eastAsia="Times New Roman" w:hAnsi="Times New Roman" w:cs="Times New Roman"/>
          <w:b/>
          <w:bCs/>
          <w:color w:val="252525"/>
          <w:spacing w:val="-2"/>
          <w:sz w:val="28"/>
          <w:szCs w:val="28"/>
          <w:lang w:val="en-US" w:eastAsia="en-US"/>
        </w:rPr>
        <w:t> </w:t>
      </w:r>
      <w:r w:rsidRPr="003140EE">
        <w:rPr>
          <w:rFonts w:ascii="Times New Roman" w:eastAsia="Times New Roman" w:hAnsi="Times New Roman" w:cs="Times New Roman"/>
          <w:b/>
          <w:bCs/>
          <w:color w:val="252525"/>
          <w:spacing w:val="-2"/>
          <w:sz w:val="28"/>
          <w:szCs w:val="28"/>
          <w:lang w:eastAsia="en-US"/>
        </w:rPr>
        <w:t>развитие функциональной грамотности обучающихся</w:t>
      </w:r>
    </w:p>
    <w:tbl>
      <w:tblPr>
        <w:tblW w:w="0" w:type="auto"/>
        <w:tblCellMar>
          <w:top w:w="15" w:type="dxa"/>
          <w:left w:w="15" w:type="dxa"/>
          <w:bottom w:w="15" w:type="dxa"/>
          <w:right w:w="15" w:type="dxa"/>
        </w:tblCellMar>
        <w:tblLook w:val="0600" w:firstRow="0" w:lastRow="0" w:firstColumn="0" w:lastColumn="0" w:noHBand="1" w:noVBand="1"/>
      </w:tblPr>
      <w:tblGrid>
        <w:gridCol w:w="4760"/>
        <w:gridCol w:w="1352"/>
        <w:gridCol w:w="4122"/>
      </w:tblGrid>
      <w:tr w:rsidR="003140EE" w:rsidRPr="003140EE" w:rsidTr="003140EE">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3140EE" w:rsidRPr="003140EE" w:rsidRDefault="003140EE" w:rsidP="003140EE">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Ответственные</w:t>
            </w:r>
          </w:p>
        </w:tc>
      </w:tr>
      <w:tr w:rsidR="003140EE" w:rsidRPr="003140EE" w:rsidTr="003140EE">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Нормативно-правовое обеспечение</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r w:rsidRPr="003140EE">
              <w:rPr>
                <w:rFonts w:ascii="Times New Roman" w:eastAsia="Times New Roman" w:hAnsi="Times New Roman" w:cs="Times New Roman"/>
                <w:color w:val="000000"/>
                <w:sz w:val="24"/>
                <w:szCs w:val="24"/>
                <w:lang w:eastAsia="en-US"/>
              </w:rPr>
              <w:t>Изучение нормативно-правовой документации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формированию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val="en-US" w:eastAsia="en-US"/>
              </w:rPr>
            </w:pPr>
            <w:r w:rsidRPr="003140EE">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r w:rsidRPr="003140EE">
              <w:rPr>
                <w:rFonts w:ascii="Times New Roman" w:eastAsia="Times New Roman" w:hAnsi="Times New Roman" w:cs="Times New Roman"/>
                <w:color w:val="000000"/>
                <w:sz w:val="24"/>
                <w:szCs w:val="24"/>
                <w:lang w:eastAsia="en-US"/>
              </w:rPr>
              <w:t>руководители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методобъединений</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r>
      <w:tr w:rsidR="003140EE" w:rsidRPr="003140EE" w:rsidTr="003140EE">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r w:rsidRPr="003140EE">
              <w:rPr>
                <w:rFonts w:ascii="Times New Roman" w:eastAsia="Times New Roman" w:hAnsi="Times New Roman" w:cs="Times New Roman"/>
                <w:b/>
                <w:bCs/>
                <w:color w:val="000000"/>
                <w:sz w:val="24"/>
                <w:szCs w:val="24"/>
                <w:lang w:eastAsia="en-US"/>
              </w:rPr>
              <w:t>Информационно-просветительская работа с</w:t>
            </w:r>
            <w:r w:rsidRPr="003140EE">
              <w:rPr>
                <w:rFonts w:ascii="Times New Roman" w:eastAsia="Times New Roman" w:hAnsi="Times New Roman" w:cs="Times New Roman"/>
                <w:b/>
                <w:bCs/>
                <w:color w:val="000000"/>
                <w:sz w:val="24"/>
                <w:szCs w:val="24"/>
                <w:lang w:val="en-US" w:eastAsia="en-US"/>
              </w:rPr>
              <w:t> </w:t>
            </w:r>
            <w:r w:rsidRPr="003140EE">
              <w:rPr>
                <w:rFonts w:ascii="Times New Roman" w:eastAsia="Times New Roman" w:hAnsi="Times New Roman" w:cs="Times New Roman"/>
                <w:b/>
                <w:bCs/>
                <w:color w:val="000000"/>
                <w:sz w:val="24"/>
                <w:szCs w:val="24"/>
                <w:lang w:eastAsia="en-US"/>
              </w:rPr>
              <w:t>участниками образовательных отношений</w:t>
            </w:r>
          </w:p>
        </w:tc>
      </w:tr>
      <w:tr w:rsidR="003140EE" w:rsidRPr="003140EE" w:rsidTr="003140EE">
        <w:trPr>
          <w:trHeight w:val="4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Дополнение информационно-справочного раздела «Функциональная грамотность» на официальном сайте образовательной организации сведениями о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Ответственный за сайт,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родительских собраний</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«Цифровая грамотность: зачем она нужна ученикам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их</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родителям»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Директор,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председатель совета родителей,</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 классные руководители</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педагогического совета</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«Формирование и развитие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Директор</w:t>
            </w:r>
          </w:p>
        </w:tc>
      </w:tr>
      <w:tr w:rsidR="003140EE" w:rsidRPr="003140EE" w:rsidTr="003140EE">
        <w:trPr>
          <w:trHeight w:val="45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val="en-US" w:eastAsia="en-US"/>
              </w:rPr>
            </w:pPr>
          </w:p>
        </w:tc>
      </w:tr>
      <w:tr w:rsidR="003140EE" w:rsidRPr="003140EE" w:rsidTr="003140EE">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Программно-методическое обеспечение</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Разработка программ учебных курсов формируемой части учебного плана:</w:t>
            </w:r>
          </w:p>
          <w:p w:rsidR="003140EE" w:rsidRPr="003140EE" w:rsidRDefault="003140EE" w:rsidP="003140EE">
            <w:pPr>
              <w:numPr>
                <w:ilvl w:val="0"/>
                <w:numId w:val="11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eastAsia="en-US"/>
              </w:rPr>
              <w:t xml:space="preserve"> </w:t>
            </w:r>
            <w:r w:rsidRPr="003140EE">
              <w:rPr>
                <w:rFonts w:ascii="Times New Roman" w:eastAsia="Times New Roman" w:hAnsi="Times New Roman" w:cs="Times New Roman"/>
                <w:color w:val="000000"/>
                <w:sz w:val="24"/>
                <w:szCs w:val="24"/>
                <w:lang w:val="en-US" w:eastAsia="en-US"/>
              </w:rPr>
              <w:t>«Функциональная грамотность» (5–9-е классы);</w:t>
            </w:r>
          </w:p>
          <w:p w:rsidR="003140EE" w:rsidRPr="003140EE" w:rsidRDefault="003140EE" w:rsidP="003140EE">
            <w:pPr>
              <w:numPr>
                <w:ilvl w:val="0"/>
                <w:numId w:val="11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«Как правильно пользоваться интернетом» (5–8-е классы);</w:t>
            </w:r>
          </w:p>
          <w:p w:rsidR="003140EE" w:rsidRPr="003140EE" w:rsidRDefault="003140EE" w:rsidP="003140EE">
            <w:pPr>
              <w:numPr>
                <w:ilvl w:val="0"/>
                <w:numId w:val="11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«Лингвистические перекрестки» (6-</w:t>
            </w:r>
            <w:r w:rsidRPr="003140EE">
              <w:rPr>
                <w:rFonts w:ascii="Times New Roman" w:eastAsia="Times New Roman" w:hAnsi="Times New Roman" w:cs="Times New Roman"/>
                <w:color w:val="000000"/>
                <w:sz w:val="24"/>
                <w:szCs w:val="24"/>
                <w:lang w:val="en-US" w:eastAsia="en-US"/>
              </w:rPr>
              <w:lastRenderedPageBreak/>
              <w:t>й класс);</w:t>
            </w:r>
          </w:p>
          <w:p w:rsidR="003140EE" w:rsidRPr="003140EE" w:rsidRDefault="003140EE" w:rsidP="003140EE">
            <w:pPr>
              <w:numPr>
                <w:ilvl w:val="0"/>
                <w:numId w:val="11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«ПроектикУМ» (7-й класс);</w:t>
            </w:r>
          </w:p>
          <w:p w:rsidR="003140EE" w:rsidRPr="003140EE" w:rsidRDefault="003140EE" w:rsidP="003140EE">
            <w:pPr>
              <w:numPr>
                <w:ilvl w:val="0"/>
                <w:numId w:val="118"/>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«Селфбрендинг» (8–9-е классы);</w:t>
            </w:r>
          </w:p>
          <w:p w:rsidR="003140EE" w:rsidRPr="003140EE" w:rsidRDefault="003140EE" w:rsidP="003140EE">
            <w:pPr>
              <w:numPr>
                <w:ilvl w:val="0"/>
                <w:numId w:val="118"/>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«Информационная безопасность» (9–11-е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lastRenderedPageBreak/>
              <w:t>Август, апрель—май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 xml:space="preserve">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члены рабочей группы,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педагоги-предметники</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r>
      <w:tr w:rsidR="003140EE" w:rsidRPr="003140EE" w:rsidTr="003140EE">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Подготовка педагогов</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административного совещания по стратегии развития профессиональных компетенций педагогов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вопросах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Директор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Проведение круглого стола «Лучшие практики формирования метапредметных образовательных результатов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Запуск общешкольного проекта «Мастер-классы от учеников»: создание постоянно действующей и развивающейся инфраструктуры, чтобы транслировать индивидуальные достижения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классные руководители</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курсовой подготовки педагогов «Оценивание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Ноябрь—март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Руководители методобъединений,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 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участия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муниципальном конкурсе онлайн-уроков «Уроки практических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Заместитель директора по 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участия</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команды школы во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всероссийской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Директор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Проведение методических</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недель</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«Учим вместе» — проведение межпредметных, метапредметных уроков, внеурочных занятий, защиты проектов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По графику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Руководители методобъединений,</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r w:rsidRPr="003140EE">
              <w:rPr>
                <w:rFonts w:ascii="Times New Roman" w:eastAsia="Times New Roman" w:hAnsi="Times New Roman" w:cs="Times New Roman"/>
                <w:color w:val="000000"/>
                <w:sz w:val="24"/>
                <w:szCs w:val="24"/>
                <w:lang w:eastAsia="en-US"/>
              </w:rPr>
              <w:t xml:space="preserve"> заместитель директора по 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r>
      <w:tr w:rsidR="003140EE" w:rsidRPr="003140EE" w:rsidTr="003140EE">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b/>
                <w:bCs/>
                <w:color w:val="000000"/>
                <w:sz w:val="24"/>
                <w:szCs w:val="24"/>
                <w:lang w:val="en-US" w:eastAsia="en-US"/>
              </w:rPr>
              <w:t>Обновление контрольно-оценочных процедур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участия обучающихся 7–8-х классов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пробном тестировании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математической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Директор,</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 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Формирование банка заданий по функциональной грамотности с учетом демоверсий ЦОКО и пособий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Октябрь—апрель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Заместитель директора по УВР,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руководители методобъединений</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Организация и проведение межпредметных олимпиад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Ноябрь, февраль—</w:t>
            </w:r>
            <w:r w:rsidRPr="003140EE">
              <w:rPr>
                <w:rFonts w:ascii="Times New Roman" w:eastAsia="Times New Roman" w:hAnsi="Times New Roman" w:cs="Times New Roman"/>
                <w:color w:val="000000"/>
                <w:sz w:val="24"/>
                <w:szCs w:val="24"/>
                <w:lang w:val="en-US" w:eastAsia="en-US"/>
              </w:rPr>
              <w:lastRenderedPageBreak/>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lastRenderedPageBreak/>
              <w:t>Заместитель директора по 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lastRenderedPageBreak/>
              <w:t>Прохождение внешней экспертизы оценочных материалов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читательской и</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естественно-научной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 xml:space="preserve">Директор, </w:t>
            </w:r>
          </w:p>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Внедрение технологии экспертной оценки в</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процедуру защиты метапредметных групповых проектов обучающихся 9-х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3140EE">
              <w:rPr>
                <w:rFonts w:ascii="Times New Roman" w:eastAsia="Times New Roman" w:hAnsi="Times New Roman" w:cs="Times New Roman"/>
                <w:color w:val="000000"/>
                <w:sz w:val="24"/>
                <w:szCs w:val="24"/>
                <w:lang w:val="en-US" w:eastAsia="en-US"/>
              </w:rPr>
              <w:t>Декабрь—январь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3140EE">
              <w:rPr>
                <w:rFonts w:ascii="Times New Roman" w:eastAsia="Times New Roman" w:hAnsi="Times New Roman" w:cs="Times New Roman"/>
                <w:color w:val="000000"/>
                <w:sz w:val="24"/>
                <w:szCs w:val="24"/>
                <w:lang w:eastAsia="en-US"/>
              </w:rPr>
              <w:t>Заместитель директора по</w:t>
            </w:r>
            <w:r w:rsidRPr="003140EE">
              <w:rPr>
                <w:rFonts w:ascii="Times New Roman" w:eastAsia="Times New Roman" w:hAnsi="Times New Roman" w:cs="Times New Roman"/>
                <w:color w:val="000000"/>
                <w:sz w:val="24"/>
                <w:szCs w:val="24"/>
                <w:lang w:val="en-US" w:eastAsia="en-US"/>
              </w:rPr>
              <w:t> </w:t>
            </w:r>
            <w:r w:rsidRPr="003140EE">
              <w:rPr>
                <w:rFonts w:ascii="Times New Roman" w:eastAsia="Times New Roman" w:hAnsi="Times New Roman" w:cs="Times New Roman"/>
                <w:color w:val="000000"/>
                <w:sz w:val="24"/>
                <w:szCs w:val="24"/>
                <w:lang w:eastAsia="en-US"/>
              </w:rPr>
              <w:t>УВР, классные руководители</w:t>
            </w:r>
          </w:p>
        </w:tc>
      </w:tr>
      <w:tr w:rsidR="003140EE" w:rsidRPr="003140EE" w:rsidTr="003140EE">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0EE" w:rsidRPr="003140EE" w:rsidRDefault="003140EE" w:rsidP="003140EE">
            <w:pPr>
              <w:spacing w:before="100" w:beforeAutospacing="1" w:after="100" w:afterAutospacing="1" w:line="240" w:lineRule="auto"/>
              <w:rPr>
                <w:rFonts w:ascii="Times New Roman" w:eastAsia="Times New Roman" w:hAnsi="Times New Roman" w:cs="Times New Roman"/>
                <w:lang w:eastAsia="en-US"/>
              </w:rPr>
            </w:pPr>
          </w:p>
        </w:tc>
      </w:tr>
    </w:tbl>
    <w:p w:rsidR="00BF6CEC" w:rsidRDefault="00BF6CEC" w:rsidP="00E51CD8">
      <w:pPr>
        <w:spacing w:after="0" w:line="240" w:lineRule="auto"/>
        <w:jc w:val="both"/>
        <w:rPr>
          <w:rFonts w:ascii="Times New Roman" w:hAnsi="Times New Roman" w:cs="Times New Roman"/>
          <w:b/>
          <w:caps/>
          <w:sz w:val="28"/>
          <w:szCs w:val="28"/>
        </w:rPr>
      </w:pPr>
    </w:p>
    <w:p w:rsidR="00BF6CEC" w:rsidRPr="00483209" w:rsidRDefault="00BF6CEC" w:rsidP="00E51CD8">
      <w:pPr>
        <w:spacing w:after="0" w:line="240" w:lineRule="auto"/>
        <w:jc w:val="both"/>
        <w:rPr>
          <w:rFonts w:ascii="Times New Roman" w:hAnsi="Times New Roman" w:cs="Times New Roman"/>
          <w:b/>
          <w:caps/>
          <w:sz w:val="28"/>
          <w:szCs w:val="28"/>
        </w:rPr>
      </w:pPr>
    </w:p>
    <w:p w:rsidR="00FE0B7D" w:rsidRPr="003140EE" w:rsidRDefault="00FE0B7D" w:rsidP="00E51CD8">
      <w:pPr>
        <w:spacing w:after="0" w:line="240" w:lineRule="auto"/>
        <w:jc w:val="both"/>
        <w:rPr>
          <w:rFonts w:ascii="Times New Roman" w:hAnsi="Times New Roman" w:cs="Times New Roman"/>
          <w:b/>
          <w:caps/>
          <w:sz w:val="28"/>
          <w:szCs w:val="28"/>
        </w:rPr>
      </w:pPr>
    </w:p>
    <w:p w:rsidR="00FE0B7D" w:rsidRPr="003140EE" w:rsidRDefault="00FE0B7D" w:rsidP="00E51CD8">
      <w:pPr>
        <w:spacing w:after="0" w:line="240" w:lineRule="auto"/>
        <w:jc w:val="both"/>
        <w:rPr>
          <w:rFonts w:ascii="Times New Roman" w:hAnsi="Times New Roman" w:cs="Times New Roman"/>
          <w:b/>
          <w:caps/>
          <w:sz w:val="28"/>
          <w:szCs w:val="28"/>
        </w:rPr>
      </w:pPr>
    </w:p>
    <w:p w:rsidR="00FE0B7D" w:rsidRPr="003140EE" w:rsidRDefault="00FE0B7D" w:rsidP="00E51CD8">
      <w:pPr>
        <w:spacing w:after="0" w:line="240" w:lineRule="auto"/>
        <w:jc w:val="both"/>
        <w:rPr>
          <w:rFonts w:ascii="Times New Roman" w:hAnsi="Times New Roman" w:cs="Times New Roman"/>
          <w:b/>
          <w:caps/>
          <w:sz w:val="28"/>
          <w:szCs w:val="28"/>
        </w:rPr>
      </w:pPr>
    </w:p>
    <w:p w:rsidR="00432246" w:rsidRPr="00A47A08" w:rsidRDefault="00432246" w:rsidP="00432246">
      <w:pPr>
        <w:spacing w:after="0" w:line="240" w:lineRule="auto"/>
        <w:jc w:val="both"/>
        <w:rPr>
          <w:rFonts w:ascii="Bookman Old Style" w:hAnsi="Bookman Old Style" w:cs="Times New Roman"/>
          <w:b/>
          <w:sz w:val="28"/>
          <w:szCs w:val="28"/>
        </w:rPr>
      </w:pPr>
    </w:p>
    <w:p w:rsidR="00432246" w:rsidRPr="00113597" w:rsidRDefault="00432246" w:rsidP="00432246">
      <w:pPr>
        <w:spacing w:after="0" w:line="240" w:lineRule="auto"/>
        <w:jc w:val="both"/>
        <w:rPr>
          <w:rFonts w:ascii="Times New Roman" w:hAnsi="Times New Roman" w:cs="Times New Roman"/>
          <w:b/>
          <w:sz w:val="28"/>
          <w:szCs w:val="28"/>
        </w:rPr>
      </w:pPr>
    </w:p>
    <w:p w:rsidR="00432246" w:rsidRDefault="00432246">
      <w:pPr>
        <w:rPr>
          <w:rFonts w:ascii="Times New Roman" w:hAnsi="Times New Roman" w:cs="Times New Roman"/>
          <w:b/>
          <w:sz w:val="28"/>
          <w:szCs w:val="28"/>
        </w:rPr>
      </w:pPr>
      <w:r>
        <w:rPr>
          <w:rFonts w:ascii="Times New Roman" w:hAnsi="Times New Roman" w:cs="Times New Roman"/>
          <w:b/>
          <w:sz w:val="28"/>
          <w:szCs w:val="28"/>
        </w:rPr>
        <w:br w:type="page"/>
      </w:r>
    </w:p>
    <w:p w:rsidR="00432246" w:rsidRPr="00E51CD8" w:rsidRDefault="00432246" w:rsidP="00E51CD8">
      <w:pPr>
        <w:spacing w:after="0" w:line="240" w:lineRule="auto"/>
        <w:jc w:val="both"/>
        <w:rPr>
          <w:rFonts w:asciiTheme="majorHAnsi" w:hAnsiTheme="majorHAnsi" w:cs="Times New Roman"/>
          <w:b/>
          <w:caps/>
          <w:sz w:val="28"/>
          <w:szCs w:val="28"/>
        </w:rPr>
      </w:pPr>
      <w:r w:rsidRPr="00E51CD8">
        <w:rPr>
          <w:rFonts w:asciiTheme="majorHAnsi" w:hAnsiTheme="majorHAnsi" w:cs="Times New Roman"/>
          <w:b/>
          <w:caps/>
          <w:sz w:val="28"/>
          <w:szCs w:val="28"/>
        </w:rPr>
        <w:lastRenderedPageBreak/>
        <w:t>Раздел 3</w:t>
      </w:r>
    </w:p>
    <w:p w:rsidR="00E5445A" w:rsidRPr="00E51CD8" w:rsidRDefault="00432246" w:rsidP="00E51CD8">
      <w:pPr>
        <w:spacing w:after="0" w:line="240" w:lineRule="auto"/>
        <w:jc w:val="both"/>
        <w:rPr>
          <w:rFonts w:asciiTheme="majorHAnsi" w:hAnsiTheme="majorHAnsi" w:cs="Times New Roman"/>
          <w:b/>
          <w:caps/>
          <w:sz w:val="28"/>
          <w:szCs w:val="28"/>
        </w:rPr>
      </w:pPr>
      <w:r w:rsidRPr="00E51CD8">
        <w:rPr>
          <w:rFonts w:asciiTheme="majorHAnsi" w:hAnsiTheme="majorHAnsi" w:cs="Times New Roman"/>
          <w:b/>
          <w:caps/>
          <w:sz w:val="28"/>
          <w:szCs w:val="28"/>
        </w:rPr>
        <w:t xml:space="preserve">Работа с педагогическими кадрами, </w:t>
      </w:r>
    </w:p>
    <w:p w:rsidR="00432246" w:rsidRDefault="00432246" w:rsidP="00E51CD8">
      <w:pPr>
        <w:spacing w:after="0" w:line="240" w:lineRule="auto"/>
        <w:jc w:val="both"/>
        <w:rPr>
          <w:rFonts w:asciiTheme="majorHAnsi" w:hAnsiTheme="majorHAnsi" w:cs="Times New Roman"/>
          <w:b/>
          <w:caps/>
          <w:sz w:val="28"/>
          <w:szCs w:val="28"/>
        </w:rPr>
      </w:pPr>
      <w:r w:rsidRPr="00E51CD8">
        <w:rPr>
          <w:rFonts w:asciiTheme="majorHAnsi" w:hAnsiTheme="majorHAnsi" w:cs="Times New Roman"/>
          <w:b/>
          <w:caps/>
          <w:sz w:val="28"/>
          <w:szCs w:val="28"/>
        </w:rPr>
        <w:t xml:space="preserve">повышение квалификации, </w:t>
      </w:r>
      <w:r w:rsidR="0066444D" w:rsidRPr="00E51CD8">
        <w:rPr>
          <w:rFonts w:asciiTheme="majorHAnsi" w:hAnsiTheme="majorHAnsi" w:cs="Times New Roman"/>
          <w:b/>
          <w:caps/>
          <w:sz w:val="28"/>
          <w:szCs w:val="28"/>
        </w:rPr>
        <w:t xml:space="preserve"> </w:t>
      </w:r>
      <w:r w:rsidRPr="00E51CD8">
        <w:rPr>
          <w:rFonts w:asciiTheme="majorHAnsi" w:hAnsiTheme="majorHAnsi" w:cs="Times New Roman"/>
          <w:b/>
          <w:caps/>
          <w:sz w:val="28"/>
          <w:szCs w:val="28"/>
        </w:rPr>
        <w:t>аттестация</w:t>
      </w:r>
    </w:p>
    <w:p w:rsidR="00FE0B7D" w:rsidRDefault="00FE0B7D" w:rsidP="00E51CD8">
      <w:pPr>
        <w:spacing w:after="0" w:line="240" w:lineRule="auto"/>
        <w:jc w:val="both"/>
        <w:rPr>
          <w:rFonts w:asciiTheme="majorHAnsi" w:hAnsiTheme="majorHAnsi" w:cs="Times New Roman"/>
          <w:b/>
          <w:caps/>
          <w:sz w:val="28"/>
          <w:szCs w:val="28"/>
        </w:rPr>
      </w:pPr>
    </w:p>
    <w:tbl>
      <w:tblPr>
        <w:tblStyle w:val="13"/>
        <w:tblW w:w="10173" w:type="dxa"/>
        <w:tblLayout w:type="fixed"/>
        <w:tblLook w:val="01E0" w:firstRow="1" w:lastRow="1" w:firstColumn="1" w:lastColumn="1" w:noHBand="0" w:noVBand="0"/>
      </w:tblPr>
      <w:tblGrid>
        <w:gridCol w:w="426"/>
        <w:gridCol w:w="1843"/>
        <w:gridCol w:w="2659"/>
        <w:gridCol w:w="1843"/>
        <w:gridCol w:w="1559"/>
        <w:gridCol w:w="1843"/>
      </w:tblGrid>
      <w:tr w:rsidR="00FE0B7D" w:rsidRPr="0084715A" w:rsidTr="00B7625B">
        <w:tc>
          <w:tcPr>
            <w:tcW w:w="426" w:type="dxa"/>
            <w:hideMark/>
          </w:tcPr>
          <w:p w:rsidR="00FE0B7D" w:rsidRPr="0084715A" w:rsidRDefault="00FE0B7D" w:rsidP="00FE0B7D">
            <w:pPr>
              <w:jc w:val="center"/>
              <w:rPr>
                <w:rFonts w:ascii="Times New Roman" w:hAnsi="Times New Roman"/>
                <w:b/>
                <w:bCs/>
              </w:rPr>
            </w:pPr>
            <w:r w:rsidRPr="0084715A">
              <w:rPr>
                <w:rFonts w:ascii="Times New Roman" w:hAnsi="Times New Roman"/>
                <w:b/>
                <w:bCs/>
              </w:rPr>
              <w:t>№</w:t>
            </w:r>
          </w:p>
          <w:p w:rsidR="00FE0B7D" w:rsidRPr="0084715A" w:rsidRDefault="00FE0B7D" w:rsidP="00FE0B7D">
            <w:pPr>
              <w:jc w:val="center"/>
              <w:rPr>
                <w:rFonts w:ascii="Times New Roman" w:hAnsi="Times New Roman"/>
                <w:b/>
                <w:bCs/>
              </w:rPr>
            </w:pPr>
          </w:p>
        </w:tc>
        <w:tc>
          <w:tcPr>
            <w:tcW w:w="1843" w:type="dxa"/>
            <w:hideMark/>
          </w:tcPr>
          <w:p w:rsidR="00FE0B7D" w:rsidRPr="0084715A" w:rsidRDefault="00FE0B7D" w:rsidP="00FE0B7D">
            <w:pPr>
              <w:ind w:right="-66"/>
              <w:jc w:val="center"/>
              <w:rPr>
                <w:rFonts w:ascii="Times New Roman" w:hAnsi="Times New Roman"/>
                <w:b/>
                <w:bCs/>
              </w:rPr>
            </w:pPr>
            <w:r w:rsidRPr="0084715A">
              <w:rPr>
                <w:rFonts w:ascii="Times New Roman" w:hAnsi="Times New Roman"/>
                <w:b/>
                <w:bCs/>
              </w:rPr>
              <w:t>Объекты, содержание контроля</w:t>
            </w:r>
          </w:p>
        </w:tc>
        <w:tc>
          <w:tcPr>
            <w:tcW w:w="2659" w:type="dxa"/>
            <w:hideMark/>
          </w:tcPr>
          <w:p w:rsidR="00FE0B7D" w:rsidRPr="0084715A" w:rsidRDefault="00FE0B7D" w:rsidP="00FE0B7D">
            <w:pPr>
              <w:jc w:val="center"/>
              <w:rPr>
                <w:rFonts w:ascii="Times New Roman" w:hAnsi="Times New Roman"/>
                <w:b/>
                <w:bCs/>
              </w:rPr>
            </w:pPr>
            <w:r w:rsidRPr="0084715A">
              <w:rPr>
                <w:rFonts w:ascii="Times New Roman" w:hAnsi="Times New Roman"/>
                <w:b/>
                <w:bCs/>
              </w:rPr>
              <w:t>Цель контроля</w:t>
            </w:r>
          </w:p>
        </w:tc>
        <w:tc>
          <w:tcPr>
            <w:tcW w:w="1843" w:type="dxa"/>
            <w:hideMark/>
          </w:tcPr>
          <w:p w:rsidR="00FE0B7D" w:rsidRPr="0084715A" w:rsidRDefault="00FE0B7D" w:rsidP="00FE0B7D">
            <w:pPr>
              <w:jc w:val="center"/>
              <w:rPr>
                <w:rFonts w:ascii="Times New Roman" w:hAnsi="Times New Roman"/>
                <w:b/>
                <w:bCs/>
              </w:rPr>
            </w:pPr>
            <w:r w:rsidRPr="0084715A">
              <w:rPr>
                <w:rFonts w:ascii="Times New Roman" w:hAnsi="Times New Roman"/>
                <w:b/>
                <w:bCs/>
              </w:rPr>
              <w:t>Вид, формы, методы</w:t>
            </w:r>
          </w:p>
        </w:tc>
        <w:tc>
          <w:tcPr>
            <w:tcW w:w="1559" w:type="dxa"/>
            <w:hideMark/>
          </w:tcPr>
          <w:p w:rsidR="00FE0B7D" w:rsidRPr="0084715A" w:rsidRDefault="00FE0B7D" w:rsidP="00FE0B7D">
            <w:pPr>
              <w:jc w:val="center"/>
              <w:rPr>
                <w:rFonts w:ascii="Times New Roman" w:hAnsi="Times New Roman"/>
                <w:b/>
                <w:bCs/>
                <w:sz w:val="20"/>
                <w:szCs w:val="20"/>
              </w:rPr>
            </w:pPr>
            <w:r w:rsidRPr="0084715A">
              <w:rPr>
                <w:rFonts w:ascii="Times New Roman" w:hAnsi="Times New Roman"/>
                <w:b/>
                <w:bCs/>
                <w:sz w:val="20"/>
                <w:szCs w:val="20"/>
              </w:rPr>
              <w:t>Кто осуществляет контроль</w:t>
            </w:r>
          </w:p>
        </w:tc>
        <w:tc>
          <w:tcPr>
            <w:tcW w:w="1843" w:type="dxa"/>
            <w:hideMark/>
          </w:tcPr>
          <w:p w:rsidR="00FE0B7D" w:rsidRPr="0084715A" w:rsidRDefault="00FE0B7D" w:rsidP="00FE0B7D">
            <w:pPr>
              <w:jc w:val="center"/>
              <w:rPr>
                <w:rFonts w:ascii="Times New Roman" w:hAnsi="Times New Roman"/>
                <w:b/>
                <w:bCs/>
              </w:rPr>
            </w:pPr>
            <w:r w:rsidRPr="0084715A">
              <w:rPr>
                <w:rFonts w:ascii="Times New Roman" w:hAnsi="Times New Roman"/>
                <w:b/>
                <w:bCs/>
              </w:rPr>
              <w:t>Способы</w:t>
            </w:r>
          </w:p>
          <w:p w:rsidR="00FE0B7D" w:rsidRPr="0084715A" w:rsidRDefault="00FE0B7D" w:rsidP="00FE0B7D">
            <w:pPr>
              <w:jc w:val="center"/>
              <w:rPr>
                <w:rFonts w:ascii="Times New Roman" w:hAnsi="Times New Roman"/>
                <w:b/>
                <w:bCs/>
              </w:rPr>
            </w:pPr>
            <w:r w:rsidRPr="0084715A">
              <w:rPr>
                <w:rFonts w:ascii="Times New Roman" w:hAnsi="Times New Roman"/>
                <w:b/>
                <w:bCs/>
              </w:rPr>
              <w:t>подведения итогов</w:t>
            </w:r>
          </w:p>
        </w:tc>
      </w:tr>
      <w:tr w:rsidR="00FE0B7D" w:rsidRPr="0084715A" w:rsidTr="00B7625B">
        <w:trPr>
          <w:trHeight w:val="160"/>
        </w:trPr>
        <w:tc>
          <w:tcPr>
            <w:tcW w:w="10173" w:type="dxa"/>
            <w:gridSpan w:val="6"/>
            <w:hideMark/>
          </w:tcPr>
          <w:p w:rsidR="00FE0B7D" w:rsidRPr="0084715A" w:rsidRDefault="00FE0B7D" w:rsidP="00FE0B7D">
            <w:pPr>
              <w:ind w:right="-108"/>
              <w:jc w:val="center"/>
              <w:rPr>
                <w:rFonts w:ascii="Times New Roman" w:hAnsi="Times New Roman"/>
                <w:b/>
                <w:bCs/>
                <w:color w:val="FF0000"/>
              </w:rPr>
            </w:pPr>
            <w:r w:rsidRPr="0084715A">
              <w:rPr>
                <w:rFonts w:ascii="Times New Roman" w:hAnsi="Times New Roman"/>
                <w:b/>
                <w:bCs/>
                <w:color w:val="FF0000"/>
              </w:rPr>
              <w:t>АВГУСТ</w:t>
            </w:r>
          </w:p>
        </w:tc>
      </w:tr>
      <w:tr w:rsidR="00FE0B7D" w:rsidRPr="0084715A" w:rsidTr="00B7625B">
        <w:trPr>
          <w:trHeight w:val="2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Тарификация</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Уточнение и корректировка нагрузки на учебный год</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Директор школы</w:t>
            </w:r>
          </w:p>
        </w:tc>
        <w:tc>
          <w:tcPr>
            <w:tcW w:w="1843" w:type="dxa"/>
            <w:hideMark/>
          </w:tcPr>
          <w:p w:rsidR="00FE0B7D" w:rsidRPr="0084715A" w:rsidRDefault="00FE0B7D" w:rsidP="00FE0B7D">
            <w:pPr>
              <w:ind w:right="-38"/>
              <w:rPr>
                <w:rFonts w:ascii="Times New Roman" w:hAnsi="Times New Roman"/>
                <w:b/>
                <w:bCs/>
              </w:rPr>
            </w:pPr>
            <w:r w:rsidRPr="0084715A">
              <w:rPr>
                <w:rFonts w:ascii="Times New Roman" w:hAnsi="Times New Roman"/>
                <w:bCs/>
              </w:rPr>
              <w:t xml:space="preserve">Совещание </w:t>
            </w:r>
          </w:p>
          <w:p w:rsidR="00FE0B7D" w:rsidRPr="0084715A" w:rsidRDefault="00FE0B7D" w:rsidP="00FE0B7D">
            <w:pPr>
              <w:ind w:right="-38"/>
              <w:rPr>
                <w:rFonts w:ascii="Times New Roman" w:hAnsi="Times New Roman"/>
                <w:b/>
                <w:bCs/>
              </w:rPr>
            </w:pPr>
            <w:r w:rsidRPr="0084715A">
              <w:rPr>
                <w:rFonts w:ascii="Times New Roman" w:hAnsi="Times New Roman"/>
                <w:bCs/>
              </w:rPr>
              <w:t>при директоре</w:t>
            </w:r>
          </w:p>
        </w:tc>
      </w:tr>
      <w:tr w:rsidR="00FE0B7D" w:rsidRPr="0084715A" w:rsidTr="00B7625B">
        <w:trPr>
          <w:trHeight w:val="28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СЕНТЯБРЬ</w:t>
            </w:r>
          </w:p>
        </w:tc>
      </w:tr>
      <w:tr w:rsidR="00FE0B7D" w:rsidRPr="0084715A" w:rsidTr="00B7625B">
        <w:trPr>
          <w:trHeight w:val="3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Повышение квалификационной категории</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Своевременное оформление необходимой документации</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Директор школы</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 xml:space="preserve">Совещание </w:t>
            </w:r>
          </w:p>
          <w:p w:rsidR="00FE0B7D" w:rsidRPr="0084715A" w:rsidRDefault="00FE0B7D" w:rsidP="00FE0B7D">
            <w:pPr>
              <w:rPr>
                <w:rFonts w:ascii="Times New Roman" w:hAnsi="Times New Roman"/>
                <w:b/>
                <w:bCs/>
              </w:rPr>
            </w:pPr>
            <w:r w:rsidRPr="0084715A">
              <w:rPr>
                <w:rFonts w:ascii="Times New Roman" w:hAnsi="Times New Roman"/>
                <w:bCs/>
              </w:rPr>
              <w:t>при директоре</w:t>
            </w:r>
          </w:p>
        </w:tc>
      </w:tr>
      <w:tr w:rsidR="00FE0B7D" w:rsidRPr="0084715A" w:rsidTr="00B7625B">
        <w:trPr>
          <w:trHeight w:val="3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Работа ШМО и творческих групп</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Планирование работы МО на новый учебный год</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 xml:space="preserve">Зам. директора </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Методический совет</w:t>
            </w:r>
          </w:p>
        </w:tc>
      </w:tr>
      <w:tr w:rsidR="00FE0B7D" w:rsidRPr="0084715A" w:rsidTr="00B7625B">
        <w:trPr>
          <w:trHeight w:val="26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ОКТЯБРЬ</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Работа с молодыми специалистами</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 xml:space="preserve">План работы с молодыми специалистами и организация работы </w:t>
            </w:r>
          </w:p>
          <w:p w:rsidR="00FE0B7D" w:rsidRPr="0084715A" w:rsidRDefault="00FE0B7D" w:rsidP="00FE0B7D">
            <w:pPr>
              <w:rPr>
                <w:rFonts w:ascii="Times New Roman" w:hAnsi="Times New Roman"/>
              </w:rPr>
            </w:pPr>
            <w:r w:rsidRPr="0084715A">
              <w:rPr>
                <w:rFonts w:ascii="Times New Roman" w:hAnsi="Times New Roman"/>
              </w:rPr>
              <w:t>по наставничеству</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tcPr>
          <w:p w:rsidR="00FE0B7D" w:rsidRPr="0084715A" w:rsidRDefault="00FE0B7D" w:rsidP="00FE0B7D">
            <w:pPr>
              <w:rPr>
                <w:rFonts w:ascii="Times New Roman" w:hAnsi="Times New Roman"/>
              </w:rPr>
            </w:pPr>
            <w:r w:rsidRPr="0084715A">
              <w:rPr>
                <w:rFonts w:ascii="Times New Roman" w:hAnsi="Times New Roman"/>
              </w:rPr>
              <w:t xml:space="preserve">Зам. директора </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Совещание при зам.директора по УВР</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Работа с вновь прибывшими учителями</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Контроль за работой  вновь прибывших учителей</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 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Собеседования</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3.</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Аттестация учителей</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Уточнение списков учителей, желающих повысить квалификационную категорию</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 по УВР</w:t>
            </w:r>
          </w:p>
        </w:tc>
        <w:tc>
          <w:tcPr>
            <w:tcW w:w="1843" w:type="dxa"/>
            <w:hideMark/>
          </w:tcPr>
          <w:p w:rsidR="00FE0B7D" w:rsidRPr="0084715A" w:rsidRDefault="00FE0B7D" w:rsidP="00FE0B7D">
            <w:pPr>
              <w:ind w:right="-117"/>
              <w:rPr>
                <w:rFonts w:ascii="Times New Roman" w:hAnsi="Times New Roman"/>
                <w:b/>
                <w:bCs/>
              </w:rPr>
            </w:pPr>
            <w:r w:rsidRPr="0084715A">
              <w:rPr>
                <w:rFonts w:ascii="Times New Roman" w:hAnsi="Times New Roman"/>
                <w:bCs/>
              </w:rPr>
              <w:t>Совещание при директоре, при завуче</w:t>
            </w:r>
          </w:p>
        </w:tc>
      </w:tr>
      <w:tr w:rsidR="00FE0B7D" w:rsidRPr="0084715A" w:rsidTr="00B7625B">
        <w:trPr>
          <w:trHeight w:val="28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НОЯБРЬ</w:t>
            </w:r>
          </w:p>
        </w:tc>
      </w:tr>
      <w:tr w:rsidR="00FE0B7D" w:rsidRPr="0084715A" w:rsidTr="00B7625B">
        <w:trPr>
          <w:trHeight w:val="18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 xml:space="preserve">Организация обмена опытом </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 xml:space="preserve">Знакомство с применением новых форм и методов на уроках </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Приказ</w:t>
            </w:r>
          </w:p>
        </w:tc>
      </w:tr>
      <w:tr w:rsidR="00FE0B7D" w:rsidRPr="0084715A" w:rsidTr="00B7625B">
        <w:trPr>
          <w:trHeight w:val="18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Самообразование учителей</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Реализация темы по самообразованию в работе учителя</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Посещение уроков</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Справка</w:t>
            </w:r>
          </w:p>
        </w:tc>
      </w:tr>
      <w:tr w:rsidR="00FE0B7D" w:rsidRPr="0084715A" w:rsidTr="00B7625B">
        <w:trPr>
          <w:trHeight w:val="26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ДЕКАБРЬ</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Контроль знания нормативных документов</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Выполнение требований действующих нормативных документов по предметам</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Директор школы</w:t>
            </w:r>
          </w:p>
        </w:tc>
        <w:tc>
          <w:tcPr>
            <w:tcW w:w="1843" w:type="dxa"/>
          </w:tcPr>
          <w:p w:rsidR="00FE0B7D" w:rsidRPr="0084715A" w:rsidRDefault="00FE0B7D" w:rsidP="00FE0B7D">
            <w:pPr>
              <w:rPr>
                <w:rFonts w:ascii="Times New Roman" w:hAnsi="Times New Roman"/>
                <w:b/>
                <w:bCs/>
              </w:rPr>
            </w:pPr>
            <w:r w:rsidRPr="0084715A">
              <w:rPr>
                <w:rFonts w:ascii="Times New Roman" w:hAnsi="Times New Roman"/>
                <w:bCs/>
              </w:rPr>
              <w:t>Справка</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Повышение квалификационной категории</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Соответствие уровня профессиональной подготовки учителя заявленной квалификационной категории</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Посещение уроков</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Справка</w:t>
            </w:r>
          </w:p>
        </w:tc>
      </w:tr>
      <w:tr w:rsidR="00FE0B7D" w:rsidRPr="0084715A" w:rsidTr="00B7625B">
        <w:trPr>
          <w:trHeight w:val="24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ЯНВАРЬ</w:t>
            </w:r>
          </w:p>
        </w:tc>
      </w:tr>
      <w:tr w:rsidR="00FE0B7D" w:rsidRPr="0084715A" w:rsidTr="00B7625B">
        <w:trPr>
          <w:trHeight w:val="32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 xml:space="preserve">Посещение открытых </w:t>
            </w:r>
            <w:r w:rsidRPr="0084715A">
              <w:rPr>
                <w:rFonts w:ascii="Times New Roman" w:hAnsi="Times New Roman"/>
              </w:rPr>
              <w:lastRenderedPageBreak/>
              <w:t>уроков в рамках заседаний</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lastRenderedPageBreak/>
              <w:t xml:space="preserve">Индивидуальная работа на уроке со </w:t>
            </w:r>
            <w:r w:rsidRPr="0084715A">
              <w:rPr>
                <w:rFonts w:ascii="Times New Roman" w:hAnsi="Times New Roman"/>
              </w:rPr>
              <w:lastRenderedPageBreak/>
              <w:t>слабоуспевающими обучающимися</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lastRenderedPageBreak/>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Руководители МО</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Протоколы заседаний МО</w:t>
            </w:r>
          </w:p>
        </w:tc>
      </w:tr>
      <w:tr w:rsidR="00FE0B7D" w:rsidRPr="0084715A" w:rsidTr="00B7625B">
        <w:trPr>
          <w:trHeight w:val="16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lastRenderedPageBreak/>
              <w:t>ФЕВРАЛЬ</w:t>
            </w:r>
          </w:p>
        </w:tc>
      </w:tr>
      <w:tr w:rsidR="00FE0B7D" w:rsidRPr="0084715A" w:rsidTr="00B7625B">
        <w:trPr>
          <w:trHeight w:val="2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Работа с аттестуемыми учителями</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Оказать помощь учителю в оформлении результатов деятельности</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Руководители МО</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Заседание аттестационной комиссии</w:t>
            </w:r>
          </w:p>
        </w:tc>
      </w:tr>
      <w:tr w:rsidR="00FE0B7D" w:rsidRPr="0084715A" w:rsidTr="00B7625B">
        <w:trPr>
          <w:trHeight w:val="2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Работа творческих групп</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 xml:space="preserve">Зам. директора </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tcPr>
          <w:p w:rsidR="00FE0B7D" w:rsidRPr="0084715A" w:rsidRDefault="00FE0B7D" w:rsidP="00FE0B7D">
            <w:pPr>
              <w:rPr>
                <w:rFonts w:ascii="Times New Roman" w:hAnsi="Times New Roman"/>
                <w:b/>
                <w:bCs/>
              </w:rPr>
            </w:pPr>
            <w:r w:rsidRPr="0084715A">
              <w:rPr>
                <w:rFonts w:ascii="Times New Roman" w:hAnsi="Times New Roman"/>
                <w:bCs/>
              </w:rPr>
              <w:t>Заседание методического совета</w:t>
            </w:r>
          </w:p>
          <w:p w:rsidR="00FE0B7D" w:rsidRPr="0084715A" w:rsidRDefault="00FE0B7D" w:rsidP="00FE0B7D">
            <w:pPr>
              <w:rPr>
                <w:rFonts w:ascii="Times New Roman" w:hAnsi="Times New Roman"/>
                <w:b/>
                <w:bCs/>
              </w:rPr>
            </w:pPr>
          </w:p>
          <w:p w:rsidR="00FE0B7D" w:rsidRPr="0084715A" w:rsidRDefault="00FE0B7D" w:rsidP="00FE0B7D">
            <w:pPr>
              <w:rPr>
                <w:rFonts w:ascii="Times New Roman" w:hAnsi="Times New Roman"/>
                <w:b/>
                <w:bCs/>
              </w:rPr>
            </w:pPr>
          </w:p>
        </w:tc>
      </w:tr>
      <w:tr w:rsidR="00FE0B7D" w:rsidRPr="0084715A" w:rsidTr="00B7625B">
        <w:trPr>
          <w:trHeight w:val="34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МАРТ</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Работа предметных МО</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Анализ  работы предметных МО по обеспечению непрерывной связи системы методической работы  с учебно-воспитательным процессом школы</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Директор школы</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Совещание при директоре</w:t>
            </w:r>
          </w:p>
        </w:tc>
      </w:tr>
      <w:tr w:rsidR="00FE0B7D" w:rsidRPr="0084715A" w:rsidTr="00B7625B">
        <w:trPr>
          <w:trHeight w:val="16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Индивидуальная работа с учителями</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Выявление  творческого уровня учителей для изучения, обобщения и распространения их опыта</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Директор школы</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Справка</w:t>
            </w:r>
          </w:p>
        </w:tc>
      </w:tr>
      <w:tr w:rsidR="00FE0B7D" w:rsidRPr="0084715A" w:rsidTr="00B7625B">
        <w:trPr>
          <w:trHeight w:val="20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АПРЕЛЬ</w:t>
            </w:r>
          </w:p>
        </w:tc>
      </w:tr>
      <w:tr w:rsidR="00FE0B7D" w:rsidRPr="0084715A" w:rsidTr="00B7625B">
        <w:trPr>
          <w:trHeight w:val="30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ind w:right="-297"/>
              <w:rPr>
                <w:rFonts w:ascii="Times New Roman" w:hAnsi="Times New Roman"/>
              </w:rPr>
            </w:pPr>
            <w:r w:rsidRPr="0084715A">
              <w:rPr>
                <w:rFonts w:ascii="Times New Roman" w:hAnsi="Times New Roman"/>
              </w:rPr>
              <w:t xml:space="preserve">Организация </w:t>
            </w:r>
          </w:p>
          <w:p w:rsidR="00FE0B7D" w:rsidRPr="0084715A" w:rsidRDefault="00FE0B7D" w:rsidP="00FE0B7D">
            <w:pPr>
              <w:ind w:right="-297"/>
              <w:rPr>
                <w:rFonts w:ascii="Times New Roman" w:hAnsi="Times New Roman"/>
              </w:rPr>
            </w:pPr>
            <w:r w:rsidRPr="0084715A">
              <w:rPr>
                <w:rFonts w:ascii="Times New Roman" w:hAnsi="Times New Roman"/>
              </w:rPr>
              <w:t>контроля и анализа профессиональной подготовки учителей</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Выявление  степени реализации задач, поставленных методической службой школы, регулирование и контроль уровня профессионального мастерства учителя</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Директор школы</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 xml:space="preserve">Совещание </w:t>
            </w:r>
          </w:p>
          <w:p w:rsidR="00FE0B7D" w:rsidRPr="0084715A" w:rsidRDefault="00FE0B7D" w:rsidP="00FE0B7D">
            <w:pPr>
              <w:rPr>
                <w:rFonts w:ascii="Times New Roman" w:hAnsi="Times New Roman"/>
                <w:b/>
                <w:bCs/>
              </w:rPr>
            </w:pPr>
            <w:r w:rsidRPr="0084715A">
              <w:rPr>
                <w:rFonts w:ascii="Times New Roman" w:hAnsi="Times New Roman"/>
                <w:bCs/>
              </w:rPr>
              <w:t>при директоре</w:t>
            </w:r>
          </w:p>
        </w:tc>
      </w:tr>
      <w:tr w:rsidR="00FE0B7D" w:rsidRPr="0084715A" w:rsidTr="00B7625B">
        <w:trPr>
          <w:trHeight w:val="30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2</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Самообразование учителей</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 xml:space="preserve">Анализ  реализации учителями тем по самообразованию на практике </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Тематический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Заседание методического совета</w:t>
            </w:r>
          </w:p>
        </w:tc>
      </w:tr>
      <w:tr w:rsidR="00FE0B7D" w:rsidRPr="0084715A" w:rsidTr="00B7625B">
        <w:trPr>
          <w:trHeight w:val="220"/>
        </w:trPr>
        <w:tc>
          <w:tcPr>
            <w:tcW w:w="10173" w:type="dxa"/>
            <w:gridSpan w:val="6"/>
            <w:hideMark/>
          </w:tcPr>
          <w:p w:rsidR="00FE0B7D" w:rsidRPr="0084715A" w:rsidRDefault="00FE0B7D" w:rsidP="00FE0B7D">
            <w:pPr>
              <w:jc w:val="center"/>
              <w:rPr>
                <w:rFonts w:ascii="Times New Roman" w:hAnsi="Times New Roman"/>
                <w:b/>
                <w:bCs/>
                <w:color w:val="FF0000"/>
              </w:rPr>
            </w:pPr>
            <w:r w:rsidRPr="0084715A">
              <w:rPr>
                <w:rFonts w:ascii="Times New Roman" w:hAnsi="Times New Roman"/>
                <w:b/>
                <w:bCs/>
                <w:color w:val="FF0000"/>
              </w:rPr>
              <w:t>МАЙ</w:t>
            </w:r>
          </w:p>
        </w:tc>
      </w:tr>
      <w:tr w:rsidR="00FE0B7D" w:rsidRPr="0084715A" w:rsidTr="00B7625B">
        <w:trPr>
          <w:trHeight w:val="14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
                <w:bCs/>
              </w:rPr>
              <w:t>1</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Аттестация учителей</w:t>
            </w:r>
          </w:p>
        </w:tc>
        <w:tc>
          <w:tcPr>
            <w:tcW w:w="2659" w:type="dxa"/>
            <w:hideMark/>
          </w:tcPr>
          <w:p w:rsidR="00FE0B7D" w:rsidRPr="0084715A" w:rsidRDefault="00FE0B7D" w:rsidP="00FE0B7D">
            <w:pPr>
              <w:rPr>
                <w:rFonts w:ascii="Times New Roman" w:hAnsi="Times New Roman"/>
              </w:rPr>
            </w:pPr>
            <w:r w:rsidRPr="0084715A">
              <w:rPr>
                <w:rFonts w:ascii="Times New Roman" w:hAnsi="Times New Roman"/>
              </w:rPr>
              <w:t>Анализ заявлений учителей на повышение или подтверждение квалификационной категории</w:t>
            </w:r>
          </w:p>
        </w:tc>
        <w:tc>
          <w:tcPr>
            <w:tcW w:w="1843" w:type="dxa"/>
            <w:hideMark/>
          </w:tcPr>
          <w:p w:rsidR="00FE0B7D" w:rsidRPr="0084715A" w:rsidRDefault="00FE0B7D" w:rsidP="00FE0B7D">
            <w:pPr>
              <w:rPr>
                <w:rFonts w:ascii="Times New Roman" w:hAnsi="Times New Roman"/>
              </w:rPr>
            </w:pPr>
            <w:r w:rsidRPr="0084715A">
              <w:rPr>
                <w:rFonts w:ascii="Times New Roman" w:hAnsi="Times New Roman"/>
              </w:rPr>
              <w:t>Персональный</w:t>
            </w:r>
          </w:p>
        </w:tc>
        <w:tc>
          <w:tcPr>
            <w:tcW w:w="1559" w:type="dxa"/>
            <w:hideMark/>
          </w:tcPr>
          <w:p w:rsidR="00FE0B7D" w:rsidRPr="0084715A" w:rsidRDefault="00FE0B7D" w:rsidP="00FE0B7D">
            <w:pPr>
              <w:rPr>
                <w:rFonts w:ascii="Times New Roman" w:hAnsi="Times New Roman"/>
              </w:rPr>
            </w:pPr>
            <w:r w:rsidRPr="0084715A">
              <w:rPr>
                <w:rFonts w:ascii="Times New Roman" w:hAnsi="Times New Roman"/>
              </w:rPr>
              <w:t>Зам. директора</w:t>
            </w:r>
          </w:p>
          <w:p w:rsidR="00FE0B7D" w:rsidRPr="0084715A" w:rsidRDefault="00FE0B7D" w:rsidP="00FE0B7D">
            <w:pPr>
              <w:rPr>
                <w:rFonts w:ascii="Times New Roman" w:hAnsi="Times New Roman"/>
              </w:rPr>
            </w:pPr>
            <w:r w:rsidRPr="0084715A">
              <w:rPr>
                <w:rFonts w:ascii="Times New Roman" w:hAnsi="Times New Roman"/>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 xml:space="preserve">Совещание </w:t>
            </w:r>
          </w:p>
          <w:p w:rsidR="00FE0B7D" w:rsidRPr="0084715A" w:rsidRDefault="00FE0B7D" w:rsidP="00FE0B7D">
            <w:pPr>
              <w:rPr>
                <w:rFonts w:ascii="Times New Roman" w:hAnsi="Times New Roman"/>
                <w:b/>
                <w:bCs/>
              </w:rPr>
            </w:pPr>
            <w:r w:rsidRPr="0084715A">
              <w:rPr>
                <w:rFonts w:ascii="Times New Roman" w:hAnsi="Times New Roman"/>
                <w:bCs/>
              </w:rPr>
              <w:t>при директоре</w:t>
            </w:r>
          </w:p>
        </w:tc>
      </w:tr>
      <w:tr w:rsidR="00FE0B7D" w:rsidRPr="0084715A" w:rsidTr="00B7625B">
        <w:trPr>
          <w:trHeight w:val="140"/>
        </w:trPr>
        <w:tc>
          <w:tcPr>
            <w:tcW w:w="426" w:type="dxa"/>
            <w:hideMark/>
          </w:tcPr>
          <w:p w:rsidR="00FE0B7D" w:rsidRPr="0084715A" w:rsidRDefault="00FE0B7D" w:rsidP="00FE0B7D">
            <w:pPr>
              <w:rPr>
                <w:rFonts w:ascii="Times New Roman" w:hAnsi="Times New Roman"/>
                <w:b/>
                <w:bCs/>
              </w:rPr>
            </w:pPr>
            <w:r w:rsidRPr="0084715A">
              <w:rPr>
                <w:rFonts w:ascii="Times New Roman" w:hAnsi="Times New Roman"/>
                <w:bCs/>
              </w:rPr>
              <w:t>2</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Создание банка информационных материалов</w:t>
            </w:r>
          </w:p>
        </w:tc>
        <w:tc>
          <w:tcPr>
            <w:tcW w:w="2659" w:type="dxa"/>
            <w:hideMark/>
          </w:tcPr>
          <w:p w:rsidR="00FE0B7D" w:rsidRPr="0084715A" w:rsidRDefault="00FE0B7D" w:rsidP="00FE0B7D">
            <w:pPr>
              <w:rPr>
                <w:rFonts w:ascii="Times New Roman" w:hAnsi="Times New Roman"/>
                <w:b/>
                <w:bCs/>
              </w:rPr>
            </w:pPr>
            <w:r w:rsidRPr="0084715A">
              <w:rPr>
                <w:rFonts w:ascii="Times New Roman" w:hAnsi="Times New Roman"/>
                <w:bCs/>
              </w:rPr>
              <w:t xml:space="preserve">Обеспечение методическими материалами и рекомендациями всех структурных звеньев образовательного процесса </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Тематический</w:t>
            </w:r>
          </w:p>
        </w:tc>
        <w:tc>
          <w:tcPr>
            <w:tcW w:w="1559" w:type="dxa"/>
            <w:hideMark/>
          </w:tcPr>
          <w:p w:rsidR="00FE0B7D" w:rsidRPr="0084715A" w:rsidRDefault="00FE0B7D" w:rsidP="00FE0B7D">
            <w:pPr>
              <w:rPr>
                <w:rFonts w:ascii="Times New Roman" w:hAnsi="Times New Roman"/>
                <w:b/>
                <w:bCs/>
              </w:rPr>
            </w:pPr>
            <w:r w:rsidRPr="0084715A">
              <w:rPr>
                <w:rFonts w:ascii="Times New Roman" w:hAnsi="Times New Roman"/>
                <w:bCs/>
              </w:rPr>
              <w:t>Зам. директора</w:t>
            </w:r>
          </w:p>
          <w:p w:rsidR="00FE0B7D" w:rsidRPr="0084715A" w:rsidRDefault="00FE0B7D" w:rsidP="00FE0B7D">
            <w:pPr>
              <w:rPr>
                <w:rFonts w:ascii="Times New Roman" w:hAnsi="Times New Roman"/>
                <w:b/>
                <w:bCs/>
              </w:rPr>
            </w:pPr>
            <w:r w:rsidRPr="0084715A">
              <w:rPr>
                <w:rFonts w:ascii="Times New Roman" w:hAnsi="Times New Roman"/>
                <w:bCs/>
              </w:rPr>
              <w:t>по УВР</w:t>
            </w:r>
          </w:p>
        </w:tc>
        <w:tc>
          <w:tcPr>
            <w:tcW w:w="1843" w:type="dxa"/>
            <w:hideMark/>
          </w:tcPr>
          <w:p w:rsidR="00FE0B7D" w:rsidRPr="0084715A" w:rsidRDefault="00FE0B7D" w:rsidP="00FE0B7D">
            <w:pPr>
              <w:rPr>
                <w:rFonts w:ascii="Times New Roman" w:hAnsi="Times New Roman"/>
                <w:b/>
                <w:bCs/>
              </w:rPr>
            </w:pPr>
            <w:r w:rsidRPr="0084715A">
              <w:rPr>
                <w:rFonts w:ascii="Times New Roman" w:hAnsi="Times New Roman"/>
                <w:bCs/>
              </w:rPr>
              <w:t>Совещание</w:t>
            </w:r>
          </w:p>
          <w:p w:rsidR="00FE0B7D" w:rsidRPr="0084715A" w:rsidRDefault="00FE0B7D" w:rsidP="00FE0B7D">
            <w:pPr>
              <w:rPr>
                <w:rFonts w:ascii="Times New Roman" w:hAnsi="Times New Roman"/>
                <w:b/>
                <w:bCs/>
              </w:rPr>
            </w:pPr>
            <w:r w:rsidRPr="0084715A">
              <w:rPr>
                <w:rFonts w:ascii="Times New Roman" w:hAnsi="Times New Roman"/>
                <w:bCs/>
              </w:rPr>
              <w:t>при директоре</w:t>
            </w:r>
          </w:p>
        </w:tc>
      </w:tr>
    </w:tbl>
    <w:p w:rsidR="00BB7FBC" w:rsidRPr="00E51CD8" w:rsidRDefault="00432246" w:rsidP="00E51CD8">
      <w:pPr>
        <w:rPr>
          <w:rFonts w:ascii="Times New Roman" w:hAnsi="Times New Roman" w:cs="Times New Roman"/>
          <w:b/>
          <w:bCs/>
          <w:iCs/>
          <w:caps/>
          <w:sz w:val="28"/>
          <w:szCs w:val="28"/>
        </w:rPr>
      </w:pPr>
      <w:r w:rsidRPr="00E51CD8">
        <w:rPr>
          <w:rFonts w:ascii="Times New Roman" w:hAnsi="Times New Roman" w:cs="Times New Roman"/>
          <w:b/>
          <w:bCs/>
          <w:iCs/>
          <w:caps/>
          <w:sz w:val="28"/>
          <w:szCs w:val="28"/>
        </w:rPr>
        <w:lastRenderedPageBreak/>
        <w:t>Раздел</w:t>
      </w:r>
      <w:r w:rsidR="00BB7FBC" w:rsidRPr="00E51CD8">
        <w:rPr>
          <w:rFonts w:ascii="Times New Roman" w:hAnsi="Times New Roman" w:cs="Times New Roman"/>
          <w:b/>
          <w:bCs/>
          <w:iCs/>
          <w:caps/>
          <w:sz w:val="28"/>
          <w:szCs w:val="28"/>
        </w:rPr>
        <w:t xml:space="preserve"> 4</w:t>
      </w:r>
    </w:p>
    <w:p w:rsidR="00432246" w:rsidRPr="00E51CD8" w:rsidRDefault="00BB7FBC" w:rsidP="00E51CD8">
      <w:pPr>
        <w:pStyle w:val="default"/>
        <w:spacing w:before="0" w:beforeAutospacing="0" w:after="0" w:afterAutospacing="0"/>
        <w:ind w:left="-142"/>
        <w:rPr>
          <w:b/>
          <w:bCs/>
          <w:iCs/>
          <w:caps/>
          <w:sz w:val="28"/>
          <w:szCs w:val="28"/>
        </w:rPr>
      </w:pPr>
      <w:r w:rsidRPr="00E51CD8">
        <w:rPr>
          <w:b/>
          <w:bCs/>
          <w:iCs/>
          <w:caps/>
          <w:sz w:val="28"/>
          <w:szCs w:val="28"/>
        </w:rPr>
        <w:t xml:space="preserve">  </w:t>
      </w:r>
      <w:r w:rsidR="00432246" w:rsidRPr="00E51CD8">
        <w:rPr>
          <w:b/>
          <w:bCs/>
          <w:iCs/>
          <w:caps/>
          <w:sz w:val="28"/>
          <w:szCs w:val="28"/>
        </w:rPr>
        <w:t>Методическая работа школы</w:t>
      </w:r>
    </w:p>
    <w:p w:rsidR="00BB7FBC" w:rsidRPr="002E4FBC" w:rsidRDefault="00BB7FBC" w:rsidP="00BB7FBC">
      <w:pPr>
        <w:pStyle w:val="default"/>
        <w:spacing w:before="0" w:beforeAutospacing="0" w:after="0" w:afterAutospacing="0"/>
        <w:ind w:left="-142"/>
        <w:rPr>
          <w:b/>
          <w:bCs/>
          <w:iCs/>
          <w:caps/>
          <w:color w:val="FF0000"/>
          <w:sz w:val="28"/>
          <w:szCs w:val="28"/>
        </w:rPr>
      </w:pPr>
    </w:p>
    <w:p w:rsidR="00432246"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784291" w:rsidRPr="002E4FBC">
        <w:rPr>
          <w:sz w:val="28"/>
          <w:szCs w:val="28"/>
        </w:rPr>
        <w:t xml:space="preserve">1.План работы </w:t>
      </w:r>
      <w:r w:rsidR="00432246" w:rsidRPr="002E4FBC">
        <w:rPr>
          <w:sz w:val="28"/>
          <w:szCs w:val="28"/>
        </w:rPr>
        <w:t>педагогическ</w:t>
      </w:r>
      <w:r w:rsidR="00784291" w:rsidRPr="002E4FBC">
        <w:rPr>
          <w:sz w:val="28"/>
          <w:szCs w:val="28"/>
        </w:rPr>
        <w:t>ого</w:t>
      </w:r>
      <w:r w:rsidR="00432246" w:rsidRPr="002E4FBC">
        <w:rPr>
          <w:sz w:val="28"/>
          <w:szCs w:val="28"/>
        </w:rPr>
        <w:t xml:space="preserve"> совет</w:t>
      </w:r>
      <w:r w:rsidR="00784291" w:rsidRPr="002E4FBC">
        <w:rPr>
          <w:sz w:val="28"/>
          <w:szCs w:val="28"/>
        </w:rPr>
        <w:t>а</w:t>
      </w:r>
    </w:p>
    <w:p w:rsidR="00432246"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BB6316" w:rsidRPr="002E4FBC">
        <w:rPr>
          <w:sz w:val="28"/>
          <w:szCs w:val="28"/>
        </w:rPr>
        <w:t>2. План работы м</w:t>
      </w:r>
      <w:r w:rsidR="00432246" w:rsidRPr="002E4FBC">
        <w:rPr>
          <w:sz w:val="28"/>
          <w:szCs w:val="28"/>
        </w:rPr>
        <w:t xml:space="preserve">етодического </w:t>
      </w:r>
      <w:r w:rsidR="00BB6316" w:rsidRPr="002E4FBC">
        <w:rPr>
          <w:sz w:val="28"/>
          <w:szCs w:val="28"/>
        </w:rPr>
        <w:t>с</w:t>
      </w:r>
      <w:r w:rsidR="00A47A08" w:rsidRPr="002E4FBC">
        <w:rPr>
          <w:sz w:val="28"/>
          <w:szCs w:val="28"/>
        </w:rPr>
        <w:t>овета</w:t>
      </w:r>
    </w:p>
    <w:p w:rsidR="00432246"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432246" w:rsidRPr="002E4FBC">
        <w:rPr>
          <w:sz w:val="28"/>
          <w:szCs w:val="28"/>
        </w:rPr>
        <w:t xml:space="preserve">3. </w:t>
      </w:r>
      <w:r w:rsidR="00BB6316" w:rsidRPr="002E4FBC">
        <w:rPr>
          <w:sz w:val="28"/>
          <w:szCs w:val="28"/>
        </w:rPr>
        <w:t xml:space="preserve">Работа школьных </w:t>
      </w:r>
      <w:r w:rsidR="00432246" w:rsidRPr="002E4FBC">
        <w:rPr>
          <w:sz w:val="28"/>
          <w:szCs w:val="28"/>
        </w:rPr>
        <w:t>методических объединений учителей</w:t>
      </w:r>
      <w:r w:rsidR="00446CE2" w:rsidRPr="002E4FBC">
        <w:rPr>
          <w:sz w:val="28"/>
          <w:szCs w:val="28"/>
        </w:rPr>
        <w:t xml:space="preserve"> (ШМО)</w:t>
      </w:r>
    </w:p>
    <w:p w:rsidR="00A47A08"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432246" w:rsidRPr="002E4FBC">
        <w:rPr>
          <w:sz w:val="28"/>
          <w:szCs w:val="28"/>
        </w:rPr>
        <w:t xml:space="preserve">4. </w:t>
      </w:r>
      <w:r w:rsidR="00446CE2" w:rsidRPr="002E4FBC">
        <w:rPr>
          <w:sz w:val="28"/>
          <w:szCs w:val="28"/>
        </w:rPr>
        <w:t>Повышение квалификации учителей, их с</w:t>
      </w:r>
      <w:r w:rsidR="00432246" w:rsidRPr="002E4FBC">
        <w:rPr>
          <w:sz w:val="28"/>
          <w:szCs w:val="28"/>
        </w:rPr>
        <w:t>амообразование</w:t>
      </w:r>
      <w:r w:rsidR="00446CE2" w:rsidRPr="002E4FBC">
        <w:rPr>
          <w:sz w:val="28"/>
          <w:szCs w:val="28"/>
        </w:rPr>
        <w:t xml:space="preserve"> </w:t>
      </w:r>
    </w:p>
    <w:p w:rsidR="00432246"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432246" w:rsidRPr="002E4FBC">
        <w:rPr>
          <w:sz w:val="28"/>
          <w:szCs w:val="28"/>
        </w:rPr>
        <w:t xml:space="preserve">5. </w:t>
      </w:r>
      <w:r w:rsidR="00A053E7" w:rsidRPr="002E4FBC">
        <w:rPr>
          <w:sz w:val="28"/>
          <w:szCs w:val="28"/>
        </w:rPr>
        <w:t>Гра</w:t>
      </w:r>
      <w:r w:rsidR="004A7A8D" w:rsidRPr="002E4FBC">
        <w:rPr>
          <w:sz w:val="28"/>
          <w:szCs w:val="28"/>
        </w:rPr>
        <w:t>фик проведения о</w:t>
      </w:r>
      <w:r w:rsidR="00432246" w:rsidRPr="002E4FBC">
        <w:rPr>
          <w:sz w:val="28"/>
          <w:szCs w:val="28"/>
        </w:rPr>
        <w:t>ткрыты</w:t>
      </w:r>
      <w:r w:rsidR="004A7A8D" w:rsidRPr="002E4FBC">
        <w:rPr>
          <w:sz w:val="28"/>
          <w:szCs w:val="28"/>
        </w:rPr>
        <w:t>х</w:t>
      </w:r>
      <w:r w:rsidR="00432246" w:rsidRPr="002E4FBC">
        <w:rPr>
          <w:sz w:val="28"/>
          <w:szCs w:val="28"/>
        </w:rPr>
        <w:t xml:space="preserve"> урок</w:t>
      </w:r>
      <w:r w:rsidR="004A7A8D" w:rsidRPr="002E4FBC">
        <w:rPr>
          <w:sz w:val="28"/>
          <w:szCs w:val="28"/>
        </w:rPr>
        <w:t>ов</w:t>
      </w:r>
    </w:p>
    <w:p w:rsidR="00432246"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4A7A8D" w:rsidRPr="002E4FBC">
        <w:rPr>
          <w:sz w:val="28"/>
          <w:szCs w:val="28"/>
        </w:rPr>
        <w:t>6. График проведения п</w:t>
      </w:r>
      <w:r w:rsidR="00A70491" w:rsidRPr="002E4FBC">
        <w:rPr>
          <w:sz w:val="28"/>
          <w:szCs w:val="28"/>
        </w:rPr>
        <w:t>редметных</w:t>
      </w:r>
      <w:r w:rsidR="00432246" w:rsidRPr="002E4FBC">
        <w:rPr>
          <w:sz w:val="28"/>
          <w:szCs w:val="28"/>
        </w:rPr>
        <w:t xml:space="preserve"> недел</w:t>
      </w:r>
      <w:r w:rsidR="00A70491" w:rsidRPr="002E4FBC">
        <w:rPr>
          <w:sz w:val="28"/>
          <w:szCs w:val="28"/>
        </w:rPr>
        <w:t>ь, декад</w:t>
      </w:r>
    </w:p>
    <w:p w:rsidR="00432246" w:rsidRPr="002E4FBC" w:rsidRDefault="00BB7FBC" w:rsidP="003317BD">
      <w:pPr>
        <w:pStyle w:val="aa"/>
        <w:spacing w:before="0" w:beforeAutospacing="0" w:after="0" w:afterAutospacing="0" w:line="360" w:lineRule="auto"/>
        <w:jc w:val="both"/>
        <w:rPr>
          <w:sz w:val="28"/>
          <w:szCs w:val="28"/>
        </w:rPr>
      </w:pPr>
      <w:r w:rsidRPr="002E4FBC">
        <w:rPr>
          <w:sz w:val="28"/>
          <w:szCs w:val="28"/>
        </w:rPr>
        <w:t>4.</w:t>
      </w:r>
      <w:r w:rsidR="00432246" w:rsidRPr="002E4FBC">
        <w:rPr>
          <w:sz w:val="28"/>
          <w:szCs w:val="28"/>
        </w:rPr>
        <w:t xml:space="preserve">7. </w:t>
      </w:r>
      <w:r w:rsidR="00A70491" w:rsidRPr="002E4FBC">
        <w:rPr>
          <w:sz w:val="28"/>
          <w:szCs w:val="28"/>
        </w:rPr>
        <w:t>График проведения и</w:t>
      </w:r>
      <w:r w:rsidR="00432246" w:rsidRPr="002E4FBC">
        <w:rPr>
          <w:sz w:val="28"/>
          <w:szCs w:val="28"/>
        </w:rPr>
        <w:t>ндивидуальны</w:t>
      </w:r>
      <w:r w:rsidR="00A70491" w:rsidRPr="002E4FBC">
        <w:rPr>
          <w:sz w:val="28"/>
          <w:szCs w:val="28"/>
        </w:rPr>
        <w:t>х</w:t>
      </w:r>
      <w:r w:rsidR="00432246" w:rsidRPr="002E4FBC">
        <w:rPr>
          <w:sz w:val="28"/>
          <w:szCs w:val="28"/>
        </w:rPr>
        <w:t xml:space="preserve"> консультаци</w:t>
      </w:r>
      <w:r w:rsidR="00A70491" w:rsidRPr="002E4FBC">
        <w:rPr>
          <w:sz w:val="28"/>
          <w:szCs w:val="28"/>
        </w:rPr>
        <w:t>й</w:t>
      </w:r>
    </w:p>
    <w:p w:rsidR="00A62201" w:rsidRPr="002E4FBC" w:rsidRDefault="00604373" w:rsidP="003317BD">
      <w:pPr>
        <w:pStyle w:val="aa"/>
        <w:spacing w:before="0" w:beforeAutospacing="0" w:after="0" w:afterAutospacing="0" w:line="360" w:lineRule="auto"/>
        <w:jc w:val="both"/>
        <w:rPr>
          <w:sz w:val="28"/>
          <w:szCs w:val="28"/>
        </w:rPr>
      </w:pPr>
      <w:r w:rsidRPr="002E4FBC">
        <w:rPr>
          <w:sz w:val="28"/>
          <w:szCs w:val="28"/>
        </w:rPr>
        <w:t>4.8. План-график подготов</w:t>
      </w:r>
      <w:r w:rsidR="00A47A08" w:rsidRPr="002E4FBC">
        <w:rPr>
          <w:sz w:val="28"/>
          <w:szCs w:val="28"/>
        </w:rPr>
        <w:t>ки к ГИА в текущем учебном году</w:t>
      </w:r>
    </w:p>
    <w:p w:rsidR="00604373" w:rsidRPr="002E4FBC" w:rsidRDefault="00604373" w:rsidP="003317BD">
      <w:pPr>
        <w:pStyle w:val="aa"/>
        <w:spacing w:before="0" w:beforeAutospacing="0" w:after="0" w:afterAutospacing="0" w:line="360" w:lineRule="auto"/>
        <w:jc w:val="both"/>
        <w:rPr>
          <w:sz w:val="28"/>
          <w:szCs w:val="28"/>
        </w:rPr>
      </w:pPr>
      <w:r w:rsidRPr="002E4FBC">
        <w:rPr>
          <w:sz w:val="28"/>
          <w:szCs w:val="28"/>
        </w:rPr>
        <w:t>4.9.Перспективный план проверки качества преподавания предметов</w:t>
      </w:r>
    </w:p>
    <w:p w:rsidR="001A65C0" w:rsidRPr="002E4FBC" w:rsidRDefault="001A65C0" w:rsidP="003317BD">
      <w:pPr>
        <w:pStyle w:val="aa"/>
        <w:spacing w:before="0" w:beforeAutospacing="0" w:after="0" w:afterAutospacing="0" w:line="360" w:lineRule="auto"/>
        <w:jc w:val="both"/>
        <w:rPr>
          <w:sz w:val="28"/>
          <w:szCs w:val="28"/>
        </w:rPr>
      </w:pPr>
      <w:r w:rsidRPr="002E4FBC">
        <w:rPr>
          <w:sz w:val="28"/>
          <w:szCs w:val="28"/>
        </w:rPr>
        <w:t>4.10. Перспективный план прохождения</w:t>
      </w:r>
      <w:r w:rsidR="00333371" w:rsidRPr="002E4FBC">
        <w:rPr>
          <w:sz w:val="28"/>
          <w:szCs w:val="28"/>
        </w:rPr>
        <w:t xml:space="preserve"> аттестации педагог</w:t>
      </w:r>
      <w:r w:rsidR="00A47A08" w:rsidRPr="002E4FBC">
        <w:rPr>
          <w:sz w:val="28"/>
          <w:szCs w:val="28"/>
        </w:rPr>
        <w:t>ических кадров</w:t>
      </w:r>
    </w:p>
    <w:p w:rsidR="00333371" w:rsidRPr="002E4FBC" w:rsidRDefault="00333371" w:rsidP="003317BD">
      <w:pPr>
        <w:pStyle w:val="aa"/>
        <w:spacing w:before="0" w:beforeAutospacing="0" w:after="0" w:afterAutospacing="0" w:line="360" w:lineRule="auto"/>
        <w:jc w:val="both"/>
        <w:rPr>
          <w:sz w:val="28"/>
          <w:szCs w:val="28"/>
        </w:rPr>
      </w:pPr>
      <w:r w:rsidRPr="002E4FBC">
        <w:rPr>
          <w:sz w:val="28"/>
          <w:szCs w:val="28"/>
        </w:rPr>
        <w:t xml:space="preserve">4.11. Перспективный план </w:t>
      </w:r>
      <w:r w:rsidR="00A47A08" w:rsidRPr="002E4FBC">
        <w:rPr>
          <w:sz w:val="28"/>
          <w:szCs w:val="28"/>
        </w:rPr>
        <w:t>прохождения курсовой подготовки</w:t>
      </w:r>
    </w:p>
    <w:p w:rsidR="00BB7FBC" w:rsidRPr="002E4FBC" w:rsidRDefault="00BB7FBC" w:rsidP="003317BD">
      <w:pPr>
        <w:pStyle w:val="aa"/>
        <w:spacing w:before="0" w:beforeAutospacing="0" w:after="0" w:afterAutospacing="0" w:line="360" w:lineRule="auto"/>
        <w:jc w:val="both"/>
        <w:rPr>
          <w:sz w:val="28"/>
          <w:szCs w:val="28"/>
        </w:rPr>
      </w:pPr>
      <w:r w:rsidRPr="002E4FBC">
        <w:rPr>
          <w:sz w:val="28"/>
          <w:szCs w:val="28"/>
        </w:rPr>
        <w:t>4.12. Медико-педагогический контроль за уроками физкультуры</w:t>
      </w:r>
    </w:p>
    <w:p w:rsidR="00432246" w:rsidRPr="002F2916" w:rsidRDefault="00432246" w:rsidP="00432246">
      <w:pPr>
        <w:spacing w:after="0" w:line="240" w:lineRule="auto"/>
        <w:rPr>
          <w:rFonts w:ascii="Times New Roman" w:hAnsi="Times New Roman" w:cs="Times New Roman"/>
          <w:sz w:val="28"/>
          <w:szCs w:val="28"/>
        </w:rPr>
      </w:pPr>
    </w:p>
    <w:p w:rsidR="00432246" w:rsidRDefault="00432246" w:rsidP="00432246">
      <w:pPr>
        <w:spacing w:after="0" w:line="240" w:lineRule="auto"/>
        <w:ind w:firstLine="993"/>
        <w:rPr>
          <w:rFonts w:ascii="Times New Roman" w:hAnsi="Times New Roman" w:cs="Times New Roman"/>
          <w:b/>
          <w:sz w:val="28"/>
          <w:szCs w:val="28"/>
        </w:rPr>
      </w:pPr>
    </w:p>
    <w:p w:rsidR="00432246" w:rsidRDefault="00432246" w:rsidP="00432246">
      <w:pPr>
        <w:spacing w:after="0" w:line="240" w:lineRule="auto"/>
        <w:ind w:firstLine="993"/>
        <w:rPr>
          <w:rFonts w:ascii="Times New Roman" w:hAnsi="Times New Roman" w:cs="Times New Roman"/>
          <w:b/>
          <w:sz w:val="28"/>
          <w:szCs w:val="28"/>
        </w:rPr>
      </w:pPr>
    </w:p>
    <w:p w:rsidR="0060421E" w:rsidRDefault="0060421E">
      <w:pPr>
        <w:rPr>
          <w:rFonts w:ascii="Times New Roman" w:hAnsi="Times New Roman" w:cs="Times New Roman"/>
          <w:b/>
          <w:caps/>
          <w:color w:val="002060"/>
          <w:sz w:val="28"/>
          <w:szCs w:val="28"/>
        </w:rPr>
      </w:pPr>
      <w:r>
        <w:rPr>
          <w:rFonts w:ascii="Times New Roman" w:hAnsi="Times New Roman" w:cs="Times New Roman"/>
          <w:b/>
          <w:caps/>
          <w:color w:val="002060"/>
          <w:sz w:val="28"/>
          <w:szCs w:val="28"/>
        </w:rPr>
        <w:br w:type="page"/>
      </w:r>
    </w:p>
    <w:p w:rsidR="00A47A08" w:rsidRPr="00E51CD8" w:rsidRDefault="00BB7FBC" w:rsidP="00E51CD8">
      <w:pPr>
        <w:spacing w:after="0" w:line="240" w:lineRule="auto"/>
        <w:rPr>
          <w:rFonts w:ascii="Times New Roman" w:hAnsi="Times New Roman" w:cs="Times New Roman"/>
          <w:b/>
          <w:sz w:val="28"/>
          <w:szCs w:val="28"/>
        </w:rPr>
      </w:pPr>
      <w:r w:rsidRPr="00E51CD8">
        <w:rPr>
          <w:rFonts w:ascii="Times New Roman" w:hAnsi="Times New Roman" w:cs="Times New Roman"/>
          <w:b/>
          <w:sz w:val="28"/>
          <w:szCs w:val="28"/>
        </w:rPr>
        <w:lastRenderedPageBreak/>
        <w:t>4.1. П</w:t>
      </w:r>
      <w:r w:rsidR="00432246" w:rsidRPr="00E51CD8">
        <w:rPr>
          <w:rFonts w:ascii="Times New Roman" w:hAnsi="Times New Roman" w:cs="Times New Roman"/>
          <w:b/>
          <w:sz w:val="28"/>
          <w:szCs w:val="28"/>
        </w:rPr>
        <w:t>лан работы педагогического совета</w:t>
      </w:r>
      <w:r w:rsidR="00A47A08" w:rsidRPr="00E51CD8">
        <w:rPr>
          <w:rFonts w:ascii="Times New Roman" w:hAnsi="Times New Roman" w:cs="Times New Roman"/>
          <w:b/>
          <w:sz w:val="28"/>
          <w:szCs w:val="28"/>
        </w:rPr>
        <w:t xml:space="preserve"> </w:t>
      </w:r>
    </w:p>
    <w:p w:rsidR="00432246" w:rsidRPr="007802F9" w:rsidRDefault="00730D41" w:rsidP="00E51CD8">
      <w:pPr>
        <w:spacing w:after="0" w:line="240" w:lineRule="auto"/>
        <w:rPr>
          <w:rFonts w:ascii="Times New Roman" w:hAnsi="Times New Roman" w:cs="Times New Roman"/>
          <w:b/>
          <w:sz w:val="28"/>
          <w:szCs w:val="28"/>
        </w:rPr>
      </w:pPr>
      <w:r>
        <w:rPr>
          <w:rFonts w:ascii="Times New Roman" w:hAnsi="Times New Roman" w:cs="Times New Roman"/>
          <w:b/>
          <w:sz w:val="28"/>
          <w:szCs w:val="28"/>
        </w:rPr>
        <w:t>в 20</w:t>
      </w:r>
      <w:r w:rsidR="000962E0">
        <w:rPr>
          <w:rFonts w:ascii="Times New Roman" w:hAnsi="Times New Roman" w:cs="Times New Roman"/>
          <w:b/>
          <w:sz w:val="28"/>
          <w:szCs w:val="28"/>
        </w:rPr>
        <w:t>2</w:t>
      </w:r>
      <w:r w:rsidR="00C852FD">
        <w:rPr>
          <w:rFonts w:ascii="Times New Roman" w:hAnsi="Times New Roman" w:cs="Times New Roman"/>
          <w:b/>
          <w:sz w:val="28"/>
          <w:szCs w:val="28"/>
        </w:rPr>
        <w:t>4</w:t>
      </w:r>
      <w:r w:rsidR="00C54404">
        <w:rPr>
          <w:rFonts w:ascii="Times New Roman" w:hAnsi="Times New Roman" w:cs="Times New Roman"/>
          <w:b/>
          <w:sz w:val="28"/>
          <w:szCs w:val="28"/>
        </w:rPr>
        <w:t>-</w:t>
      </w:r>
      <w:r>
        <w:rPr>
          <w:rFonts w:ascii="Times New Roman" w:hAnsi="Times New Roman" w:cs="Times New Roman"/>
          <w:b/>
          <w:sz w:val="28"/>
          <w:szCs w:val="28"/>
        </w:rPr>
        <w:t>2</w:t>
      </w:r>
      <w:r w:rsidR="00C852FD">
        <w:rPr>
          <w:rFonts w:ascii="Times New Roman" w:hAnsi="Times New Roman" w:cs="Times New Roman"/>
          <w:b/>
          <w:sz w:val="28"/>
          <w:szCs w:val="28"/>
        </w:rPr>
        <w:t>5</w:t>
      </w:r>
      <w:r w:rsidR="00A47A08" w:rsidRPr="00E51CD8">
        <w:rPr>
          <w:rFonts w:ascii="Times New Roman" w:hAnsi="Times New Roman" w:cs="Times New Roman"/>
          <w:b/>
          <w:sz w:val="28"/>
          <w:szCs w:val="28"/>
        </w:rPr>
        <w:t xml:space="preserve"> учебном году</w:t>
      </w:r>
    </w:p>
    <w:tbl>
      <w:tblPr>
        <w:tblStyle w:val="42"/>
        <w:tblW w:w="0" w:type="auto"/>
        <w:tblLook w:val="04A0" w:firstRow="1" w:lastRow="0" w:firstColumn="1" w:lastColumn="0" w:noHBand="0" w:noVBand="1"/>
      </w:tblPr>
      <w:tblGrid>
        <w:gridCol w:w="560"/>
        <w:gridCol w:w="1178"/>
        <w:gridCol w:w="5016"/>
        <w:gridCol w:w="2167"/>
        <w:gridCol w:w="1460"/>
      </w:tblGrid>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 п/п</w:t>
            </w:r>
          </w:p>
        </w:tc>
        <w:tc>
          <w:tcPr>
            <w:tcW w:w="1178"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Дата</w:t>
            </w:r>
          </w:p>
        </w:tc>
        <w:tc>
          <w:tcPr>
            <w:tcW w:w="5016"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Тематика</w:t>
            </w:r>
          </w:p>
          <w:p w:rsidR="000962E0" w:rsidRPr="000962E0" w:rsidRDefault="000962E0" w:rsidP="000962E0">
            <w:pPr>
              <w:spacing w:line="360" w:lineRule="auto"/>
              <w:jc w:val="center"/>
              <w:rPr>
                <w:b/>
                <w:bCs/>
                <w:sz w:val="24"/>
                <w:szCs w:val="24"/>
                <w:lang w:eastAsia="en-US"/>
              </w:rPr>
            </w:pPr>
          </w:p>
        </w:tc>
        <w:tc>
          <w:tcPr>
            <w:tcW w:w="2167"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Ответственные</w:t>
            </w:r>
          </w:p>
        </w:tc>
        <w:tc>
          <w:tcPr>
            <w:tcW w:w="1460"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Отметка о вып.</w:t>
            </w:r>
          </w:p>
        </w:tc>
      </w:tr>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Cs/>
                <w:sz w:val="24"/>
                <w:szCs w:val="24"/>
                <w:lang w:eastAsia="en-US"/>
              </w:rPr>
              <w:t>1</w:t>
            </w: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Август</w:t>
            </w:r>
          </w:p>
        </w:tc>
        <w:tc>
          <w:tcPr>
            <w:tcW w:w="5016" w:type="dxa"/>
          </w:tcPr>
          <w:p w:rsidR="006D3F8D" w:rsidRPr="006D3F8D" w:rsidRDefault="006D3F8D" w:rsidP="00A76661">
            <w:pPr>
              <w:pStyle w:val="a4"/>
              <w:numPr>
                <w:ilvl w:val="1"/>
                <w:numId w:val="25"/>
              </w:numPr>
              <w:jc w:val="both"/>
              <w:rPr>
                <w:rFonts w:eastAsia="Calibri"/>
                <w:sz w:val="24"/>
                <w:szCs w:val="24"/>
              </w:rPr>
            </w:pPr>
            <w:r w:rsidRPr="006D3F8D">
              <w:rPr>
                <w:rFonts w:eastAsia="Calibri"/>
                <w:sz w:val="24"/>
                <w:szCs w:val="24"/>
              </w:rPr>
              <w:t>Анализ результативности образовательной деятельности в 20</w:t>
            </w:r>
            <w:r w:rsidRPr="006D3F8D">
              <w:rPr>
                <w:rFonts w:eastAsia="Calibri"/>
                <w:i/>
                <w:iCs/>
                <w:sz w:val="24"/>
                <w:szCs w:val="24"/>
              </w:rPr>
              <w:t>2</w:t>
            </w:r>
            <w:r w:rsidR="00C852FD">
              <w:rPr>
                <w:rFonts w:eastAsia="Calibri"/>
                <w:i/>
                <w:iCs/>
                <w:sz w:val="24"/>
                <w:szCs w:val="24"/>
              </w:rPr>
              <w:t>3</w:t>
            </w:r>
            <w:r w:rsidRPr="006D3F8D">
              <w:rPr>
                <w:rFonts w:eastAsia="Calibri"/>
                <w:sz w:val="24"/>
                <w:szCs w:val="24"/>
              </w:rPr>
              <w:t>/</w:t>
            </w:r>
            <w:r w:rsidRPr="006D3F8D">
              <w:rPr>
                <w:rFonts w:eastAsia="Calibri"/>
                <w:i/>
                <w:iCs/>
                <w:sz w:val="24"/>
                <w:szCs w:val="24"/>
              </w:rPr>
              <w:t>2</w:t>
            </w:r>
            <w:r w:rsidR="00C852FD">
              <w:rPr>
                <w:rFonts w:eastAsia="Calibri"/>
                <w:i/>
                <w:iCs/>
                <w:sz w:val="24"/>
                <w:szCs w:val="24"/>
              </w:rPr>
              <w:t>4</w:t>
            </w:r>
            <w:r w:rsidRPr="006D3F8D">
              <w:rPr>
                <w:rFonts w:eastAsia="Calibri"/>
                <w:sz w:val="24"/>
                <w:szCs w:val="24"/>
              </w:rPr>
              <w:t> учебном году.</w:t>
            </w:r>
          </w:p>
          <w:p w:rsidR="006D3F8D" w:rsidRPr="006D3F8D" w:rsidRDefault="006D3F8D" w:rsidP="00A76661">
            <w:pPr>
              <w:pStyle w:val="a4"/>
              <w:numPr>
                <w:ilvl w:val="1"/>
                <w:numId w:val="25"/>
              </w:numPr>
              <w:jc w:val="both"/>
              <w:rPr>
                <w:rFonts w:eastAsia="Calibri"/>
                <w:sz w:val="24"/>
                <w:szCs w:val="24"/>
              </w:rPr>
            </w:pPr>
            <w:r w:rsidRPr="006D3F8D">
              <w:rPr>
                <w:rFonts w:eastAsia="Calibri"/>
                <w:sz w:val="24"/>
                <w:szCs w:val="24"/>
              </w:rPr>
              <w:t>Общие тенденции российского образования:</w:t>
            </w:r>
          </w:p>
          <w:p w:rsidR="006D3F8D" w:rsidRPr="006D3F8D" w:rsidRDefault="006D3F8D" w:rsidP="00FA2B7D">
            <w:pPr>
              <w:pStyle w:val="a4"/>
              <w:numPr>
                <w:ilvl w:val="0"/>
                <w:numId w:val="97"/>
              </w:numPr>
              <w:jc w:val="both"/>
              <w:rPr>
                <w:rFonts w:eastAsia="Calibri"/>
                <w:sz w:val="24"/>
                <w:szCs w:val="24"/>
              </w:rPr>
            </w:pPr>
            <w:r w:rsidRPr="006D3F8D">
              <w:rPr>
                <w:rFonts w:eastAsia="Calibri"/>
                <w:sz w:val="24"/>
                <w:szCs w:val="24"/>
              </w:rPr>
              <w:t>обновление ФГОС;</w:t>
            </w:r>
          </w:p>
          <w:p w:rsidR="006D3F8D" w:rsidRPr="006D3F8D" w:rsidRDefault="006D3F8D" w:rsidP="00FA2B7D">
            <w:pPr>
              <w:pStyle w:val="a4"/>
              <w:numPr>
                <w:ilvl w:val="0"/>
                <w:numId w:val="97"/>
              </w:numPr>
              <w:jc w:val="both"/>
              <w:rPr>
                <w:rFonts w:eastAsia="Calibri"/>
                <w:sz w:val="24"/>
                <w:szCs w:val="24"/>
              </w:rPr>
            </w:pPr>
            <w:r w:rsidRPr="006D3F8D">
              <w:rPr>
                <w:rFonts w:eastAsia="Calibri"/>
                <w:sz w:val="24"/>
                <w:szCs w:val="24"/>
              </w:rPr>
              <w:t>формирование функциональной грамотности;</w:t>
            </w:r>
          </w:p>
          <w:p w:rsidR="006D3F8D" w:rsidRPr="006D3F8D" w:rsidRDefault="006D3F8D" w:rsidP="00FA2B7D">
            <w:pPr>
              <w:pStyle w:val="a4"/>
              <w:numPr>
                <w:ilvl w:val="0"/>
                <w:numId w:val="97"/>
              </w:numPr>
              <w:jc w:val="both"/>
              <w:rPr>
                <w:rFonts w:eastAsia="Calibri"/>
                <w:sz w:val="24"/>
                <w:szCs w:val="24"/>
              </w:rPr>
            </w:pPr>
            <w:r w:rsidRPr="006D3F8D">
              <w:rPr>
                <w:rFonts w:eastAsia="Calibri"/>
                <w:sz w:val="24"/>
                <w:szCs w:val="24"/>
              </w:rPr>
              <w:t>формирование эффективной системы выявления, поддержки и развития способностей и талантов у детей и молодежи;</w:t>
            </w:r>
          </w:p>
          <w:p w:rsidR="006D3F8D" w:rsidRPr="006D3F8D" w:rsidRDefault="006D3F8D" w:rsidP="00FA2B7D">
            <w:pPr>
              <w:pStyle w:val="a4"/>
              <w:numPr>
                <w:ilvl w:val="0"/>
                <w:numId w:val="97"/>
              </w:numPr>
              <w:jc w:val="both"/>
              <w:rPr>
                <w:rFonts w:eastAsia="Calibri"/>
                <w:sz w:val="24"/>
                <w:szCs w:val="24"/>
              </w:rPr>
            </w:pPr>
            <w:r w:rsidRPr="006D3F8D">
              <w:rPr>
                <w:rFonts w:eastAsia="Calibri"/>
                <w:sz w:val="24"/>
                <w:szCs w:val="24"/>
              </w:rPr>
              <w:t>развитие системы ранней профориентации школьников;</w:t>
            </w:r>
          </w:p>
          <w:p w:rsidR="006D3F8D" w:rsidRPr="006D3F8D" w:rsidRDefault="006D3F8D" w:rsidP="00FA2B7D">
            <w:pPr>
              <w:pStyle w:val="a4"/>
              <w:numPr>
                <w:ilvl w:val="0"/>
                <w:numId w:val="97"/>
              </w:numPr>
              <w:jc w:val="both"/>
              <w:rPr>
                <w:rFonts w:eastAsia="Calibri"/>
                <w:sz w:val="24"/>
                <w:szCs w:val="24"/>
              </w:rPr>
            </w:pPr>
            <w:r w:rsidRPr="006D3F8D">
              <w:rPr>
                <w:rFonts w:eastAsia="Calibri"/>
                <w:sz w:val="24"/>
                <w:szCs w:val="24"/>
              </w:rPr>
              <w:t>формирование системы патриотического воспитания;</w:t>
            </w:r>
          </w:p>
          <w:p w:rsidR="006D3F8D" w:rsidRPr="006D3F8D" w:rsidRDefault="006D3F8D" w:rsidP="00FA2B7D">
            <w:pPr>
              <w:pStyle w:val="a4"/>
              <w:numPr>
                <w:ilvl w:val="0"/>
                <w:numId w:val="97"/>
              </w:numPr>
              <w:jc w:val="both"/>
              <w:rPr>
                <w:rFonts w:eastAsia="Calibri"/>
                <w:sz w:val="24"/>
                <w:szCs w:val="24"/>
              </w:rPr>
            </w:pPr>
            <w:r w:rsidRPr="006D3F8D">
              <w:rPr>
                <w:rFonts w:eastAsia="Calibri"/>
                <w:sz w:val="24"/>
                <w:szCs w:val="24"/>
              </w:rPr>
              <w:t>развитие цифровой образовательной среды.</w:t>
            </w:r>
          </w:p>
          <w:p w:rsidR="006D3F8D" w:rsidRPr="006D3F8D" w:rsidRDefault="006D3F8D" w:rsidP="00A76661">
            <w:pPr>
              <w:pStyle w:val="a4"/>
              <w:numPr>
                <w:ilvl w:val="1"/>
                <w:numId w:val="25"/>
              </w:numPr>
              <w:jc w:val="both"/>
              <w:rPr>
                <w:rFonts w:eastAsia="Calibri"/>
                <w:sz w:val="24"/>
                <w:szCs w:val="24"/>
              </w:rPr>
            </w:pPr>
            <w:r w:rsidRPr="006D3F8D">
              <w:rPr>
                <w:rFonts w:eastAsia="Calibri"/>
                <w:sz w:val="24"/>
                <w:szCs w:val="24"/>
              </w:rPr>
              <w:t>Внедрение ФГОС НОО и ООО</w:t>
            </w:r>
            <w:r w:rsidR="00527173">
              <w:rPr>
                <w:rFonts w:eastAsia="Calibri"/>
                <w:sz w:val="24"/>
                <w:szCs w:val="24"/>
              </w:rPr>
              <w:t>, СОО</w:t>
            </w:r>
            <w:r w:rsidRPr="006D3F8D">
              <w:rPr>
                <w:rFonts w:eastAsia="Calibri"/>
                <w:sz w:val="24"/>
                <w:szCs w:val="24"/>
              </w:rPr>
              <w:t xml:space="preserve"> третьего поколения.</w:t>
            </w:r>
          </w:p>
          <w:p w:rsidR="006D3F8D" w:rsidRPr="006D3F8D" w:rsidRDefault="006D3F8D" w:rsidP="00A76661">
            <w:pPr>
              <w:pStyle w:val="a4"/>
              <w:numPr>
                <w:ilvl w:val="1"/>
                <w:numId w:val="25"/>
              </w:numPr>
              <w:jc w:val="both"/>
              <w:rPr>
                <w:rFonts w:eastAsia="Calibri"/>
                <w:sz w:val="24"/>
                <w:szCs w:val="24"/>
              </w:rPr>
            </w:pPr>
            <w:r w:rsidRPr="006D3F8D">
              <w:rPr>
                <w:rFonts w:eastAsia="Calibri"/>
                <w:sz w:val="24"/>
                <w:szCs w:val="24"/>
              </w:rPr>
              <w:t xml:space="preserve">Утверждение ООП </w:t>
            </w:r>
            <w:r w:rsidR="00527173">
              <w:rPr>
                <w:rFonts w:eastAsia="Calibri"/>
                <w:sz w:val="24"/>
                <w:szCs w:val="24"/>
              </w:rPr>
              <w:t>СОО</w:t>
            </w:r>
            <w:r w:rsidRPr="006D3F8D">
              <w:rPr>
                <w:rFonts w:eastAsia="Calibri"/>
                <w:sz w:val="24"/>
                <w:szCs w:val="24"/>
              </w:rPr>
              <w:t>, разработанных в соответствии с ФГОС третьего поколения.</w:t>
            </w:r>
          </w:p>
          <w:p w:rsidR="006D3F8D" w:rsidRPr="006D3F8D" w:rsidRDefault="006D3F8D" w:rsidP="00A76661">
            <w:pPr>
              <w:pStyle w:val="a4"/>
              <w:numPr>
                <w:ilvl w:val="1"/>
                <w:numId w:val="25"/>
              </w:numPr>
              <w:jc w:val="both"/>
              <w:rPr>
                <w:rFonts w:eastAsia="Calibri"/>
                <w:sz w:val="24"/>
                <w:szCs w:val="24"/>
              </w:rPr>
            </w:pPr>
            <w:r w:rsidRPr="006D3F8D">
              <w:rPr>
                <w:rFonts w:eastAsia="Calibri"/>
                <w:sz w:val="24"/>
                <w:szCs w:val="24"/>
              </w:rPr>
              <w:t>Согласование изменений в ООП уровней образования, разработанных в соответствии с ФГОС второго поколения, на 20</w:t>
            </w:r>
            <w:r w:rsidRPr="006D3F8D">
              <w:rPr>
                <w:rFonts w:eastAsia="Calibri"/>
                <w:i/>
                <w:iCs/>
                <w:sz w:val="24"/>
                <w:szCs w:val="24"/>
              </w:rPr>
              <w:t>2</w:t>
            </w:r>
            <w:r w:rsidR="00C852FD">
              <w:rPr>
                <w:rFonts w:eastAsia="Calibri"/>
                <w:i/>
                <w:iCs/>
                <w:sz w:val="24"/>
                <w:szCs w:val="24"/>
              </w:rPr>
              <w:t>4</w:t>
            </w:r>
            <w:r w:rsidRPr="006D3F8D">
              <w:rPr>
                <w:rFonts w:eastAsia="Calibri"/>
                <w:sz w:val="24"/>
                <w:szCs w:val="24"/>
              </w:rPr>
              <w:t>/</w:t>
            </w:r>
            <w:r w:rsidRPr="006D3F8D">
              <w:rPr>
                <w:rFonts w:eastAsia="Calibri"/>
                <w:i/>
                <w:iCs/>
                <w:sz w:val="24"/>
                <w:szCs w:val="24"/>
              </w:rPr>
              <w:t>2</w:t>
            </w:r>
            <w:r w:rsidR="00C852FD">
              <w:rPr>
                <w:rFonts w:eastAsia="Calibri"/>
                <w:i/>
                <w:iCs/>
                <w:sz w:val="24"/>
                <w:szCs w:val="24"/>
              </w:rPr>
              <w:t>5</w:t>
            </w:r>
            <w:r w:rsidRPr="006D3F8D">
              <w:rPr>
                <w:rFonts w:eastAsia="Calibri"/>
                <w:sz w:val="24"/>
                <w:szCs w:val="24"/>
              </w:rPr>
              <w:t>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6D3F8D" w:rsidRPr="006D3F8D" w:rsidRDefault="006D3F8D" w:rsidP="00A76661">
            <w:pPr>
              <w:pStyle w:val="a4"/>
              <w:numPr>
                <w:ilvl w:val="1"/>
                <w:numId w:val="25"/>
              </w:numPr>
              <w:jc w:val="both"/>
              <w:rPr>
                <w:rFonts w:eastAsia="Calibri"/>
                <w:sz w:val="24"/>
                <w:szCs w:val="24"/>
              </w:rPr>
            </w:pPr>
            <w:r w:rsidRPr="006D3F8D">
              <w:rPr>
                <w:rFonts w:eastAsia="Calibri"/>
                <w:sz w:val="24"/>
                <w:szCs w:val="24"/>
              </w:rPr>
              <w:t>Утверждение плана работы школы на 20</w:t>
            </w:r>
            <w:r w:rsidRPr="006D3F8D">
              <w:rPr>
                <w:rFonts w:eastAsia="Calibri"/>
                <w:i/>
                <w:iCs/>
                <w:sz w:val="24"/>
                <w:szCs w:val="24"/>
              </w:rPr>
              <w:t>2</w:t>
            </w:r>
            <w:r w:rsidR="00C852FD">
              <w:rPr>
                <w:rFonts w:eastAsia="Calibri"/>
                <w:i/>
                <w:iCs/>
                <w:sz w:val="24"/>
                <w:szCs w:val="24"/>
              </w:rPr>
              <w:t>4</w:t>
            </w:r>
            <w:r w:rsidRPr="006D3F8D">
              <w:rPr>
                <w:rFonts w:eastAsia="Calibri"/>
                <w:sz w:val="24"/>
                <w:szCs w:val="24"/>
              </w:rPr>
              <w:t>/</w:t>
            </w:r>
            <w:r w:rsidRPr="006D3F8D">
              <w:rPr>
                <w:rFonts w:eastAsia="Calibri"/>
                <w:i/>
                <w:iCs/>
                <w:sz w:val="24"/>
                <w:szCs w:val="24"/>
              </w:rPr>
              <w:t>2</w:t>
            </w:r>
            <w:r w:rsidR="00C852FD">
              <w:rPr>
                <w:rFonts w:eastAsia="Calibri"/>
                <w:i/>
                <w:iCs/>
                <w:sz w:val="24"/>
                <w:szCs w:val="24"/>
              </w:rPr>
              <w:t>5</w:t>
            </w:r>
            <w:r w:rsidRPr="006D3F8D">
              <w:rPr>
                <w:rFonts w:eastAsia="Calibri"/>
                <w:sz w:val="24"/>
                <w:szCs w:val="24"/>
              </w:rPr>
              <w:t> учебный год.</w:t>
            </w:r>
          </w:p>
          <w:p w:rsidR="000962E0" w:rsidRPr="00DF057B" w:rsidRDefault="006D3F8D" w:rsidP="00A76661">
            <w:pPr>
              <w:pStyle w:val="a4"/>
              <w:numPr>
                <w:ilvl w:val="1"/>
                <w:numId w:val="25"/>
              </w:numPr>
              <w:jc w:val="both"/>
              <w:rPr>
                <w:rFonts w:eastAsia="Calibri"/>
                <w:sz w:val="24"/>
                <w:szCs w:val="24"/>
              </w:rPr>
            </w:pPr>
            <w:r w:rsidRPr="006D3F8D">
              <w:rPr>
                <w:rFonts w:eastAsia="Calibri"/>
                <w:sz w:val="24"/>
                <w:szCs w:val="24"/>
              </w:rPr>
              <w:t>Принятие локальных актов, которые регламентируют образовательную деятельность</w:t>
            </w:r>
          </w:p>
        </w:tc>
        <w:tc>
          <w:tcPr>
            <w:tcW w:w="2167"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Директор</w:t>
            </w:r>
          </w:p>
          <w:p w:rsidR="000962E0" w:rsidRDefault="000962E0" w:rsidP="000962E0">
            <w:pPr>
              <w:spacing w:line="360" w:lineRule="auto"/>
              <w:jc w:val="center"/>
              <w:rPr>
                <w:rFonts w:eastAsia="Calibri"/>
                <w:sz w:val="24"/>
                <w:szCs w:val="24"/>
                <w:lang w:eastAsia="en-US"/>
              </w:rPr>
            </w:pPr>
            <w:r>
              <w:rPr>
                <w:rFonts w:eastAsia="Calibri"/>
                <w:sz w:val="24"/>
                <w:szCs w:val="24"/>
                <w:lang w:eastAsia="en-US"/>
              </w:rPr>
              <w:t>Заместитель</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 xml:space="preserve">директора </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по УВР</w:t>
            </w:r>
          </w:p>
        </w:tc>
        <w:tc>
          <w:tcPr>
            <w:tcW w:w="1460" w:type="dxa"/>
          </w:tcPr>
          <w:p w:rsidR="000962E0" w:rsidRPr="000962E0" w:rsidRDefault="000962E0" w:rsidP="000962E0">
            <w:pPr>
              <w:spacing w:line="360" w:lineRule="auto"/>
              <w:jc w:val="center"/>
              <w:rPr>
                <w:rFonts w:eastAsia="Calibri"/>
                <w:sz w:val="24"/>
                <w:szCs w:val="24"/>
                <w:lang w:eastAsia="en-US"/>
              </w:rPr>
            </w:pPr>
          </w:p>
        </w:tc>
      </w:tr>
      <w:tr w:rsidR="000962E0" w:rsidRPr="003E63CA" w:rsidTr="006D3F8D">
        <w:trPr>
          <w:trHeight w:val="2560"/>
        </w:trPr>
        <w:tc>
          <w:tcPr>
            <w:tcW w:w="560" w:type="dxa"/>
          </w:tcPr>
          <w:p w:rsidR="000962E0" w:rsidRPr="006D3F8D" w:rsidRDefault="006D3F8D" w:rsidP="000962E0">
            <w:pPr>
              <w:spacing w:line="360" w:lineRule="auto"/>
              <w:jc w:val="center"/>
              <w:rPr>
                <w:b/>
                <w:bCs/>
                <w:sz w:val="24"/>
                <w:szCs w:val="24"/>
                <w:lang w:val="en-US" w:eastAsia="en-US"/>
              </w:rPr>
            </w:pPr>
            <w:r>
              <w:rPr>
                <w:bCs/>
                <w:sz w:val="24"/>
                <w:szCs w:val="24"/>
                <w:lang w:val="en-US" w:eastAsia="en-US"/>
              </w:rPr>
              <w:lastRenderedPageBreak/>
              <w:t>2</w:t>
            </w:r>
          </w:p>
          <w:p w:rsidR="000962E0" w:rsidRPr="000962E0" w:rsidRDefault="000962E0" w:rsidP="000962E0">
            <w:pPr>
              <w:spacing w:line="360" w:lineRule="auto"/>
              <w:jc w:val="center"/>
              <w:rPr>
                <w:b/>
                <w:bCs/>
                <w:sz w:val="24"/>
                <w:szCs w:val="24"/>
                <w:lang w:eastAsia="en-US"/>
              </w:rPr>
            </w:pP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Ноябрь</w:t>
            </w:r>
          </w:p>
        </w:tc>
        <w:tc>
          <w:tcPr>
            <w:tcW w:w="5016" w:type="dxa"/>
          </w:tcPr>
          <w:p w:rsidR="006D3F8D" w:rsidRPr="00527173" w:rsidRDefault="006D3F8D" w:rsidP="00FA2B7D">
            <w:pPr>
              <w:pStyle w:val="a4"/>
              <w:numPr>
                <w:ilvl w:val="1"/>
                <w:numId w:val="39"/>
              </w:numPr>
              <w:jc w:val="both"/>
              <w:rPr>
                <w:rFonts w:eastAsia="Calibri"/>
                <w:sz w:val="24"/>
                <w:szCs w:val="24"/>
              </w:rPr>
            </w:pPr>
            <w:r w:rsidRPr="00527173">
              <w:rPr>
                <w:rFonts w:eastAsia="Calibri"/>
                <w:sz w:val="24"/>
                <w:szCs w:val="24"/>
              </w:rPr>
              <w:t>Результаты внешней оценки качества образования в </w:t>
            </w:r>
            <w:r w:rsidRPr="00527173">
              <w:rPr>
                <w:rFonts w:eastAsia="Calibri"/>
                <w:i/>
                <w:iCs/>
                <w:sz w:val="24"/>
                <w:szCs w:val="24"/>
              </w:rPr>
              <w:t>МБОУ «Ковыльненская школа им.А.Смолко»</w:t>
            </w:r>
            <w:r w:rsidRPr="00527173">
              <w:rPr>
                <w:rFonts w:eastAsia="Calibri"/>
                <w:sz w:val="24"/>
                <w:szCs w:val="24"/>
              </w:rPr>
              <w:t xml:space="preserve"> </w:t>
            </w:r>
          </w:p>
          <w:p w:rsidR="006D3F8D" w:rsidRPr="006D3F8D" w:rsidRDefault="006D3F8D" w:rsidP="00FA2B7D">
            <w:pPr>
              <w:pStyle w:val="a4"/>
              <w:numPr>
                <w:ilvl w:val="1"/>
                <w:numId w:val="39"/>
              </w:numPr>
              <w:jc w:val="both"/>
              <w:rPr>
                <w:rFonts w:eastAsia="Calibri"/>
                <w:sz w:val="24"/>
                <w:szCs w:val="24"/>
              </w:rPr>
            </w:pPr>
            <w:r w:rsidRPr="006D3F8D">
              <w:rPr>
                <w:rFonts w:eastAsia="Calibri"/>
                <w:sz w:val="24"/>
                <w:szCs w:val="24"/>
              </w:rPr>
              <w:t>Анализ образовательных результатов обучающихся по итогам I четверти.</w:t>
            </w:r>
          </w:p>
          <w:p w:rsidR="006D3F8D" w:rsidRPr="006D3F8D" w:rsidRDefault="006D3F8D" w:rsidP="00FA2B7D">
            <w:pPr>
              <w:pStyle w:val="a4"/>
              <w:numPr>
                <w:ilvl w:val="1"/>
                <w:numId w:val="39"/>
              </w:numPr>
              <w:jc w:val="both"/>
              <w:rPr>
                <w:rFonts w:eastAsia="Calibri"/>
                <w:sz w:val="24"/>
                <w:szCs w:val="24"/>
              </w:rPr>
            </w:pPr>
            <w:r w:rsidRPr="006D3F8D">
              <w:rPr>
                <w:rFonts w:eastAsia="Calibri"/>
                <w:sz w:val="24"/>
                <w:szCs w:val="24"/>
              </w:rPr>
              <w:t>Внутришкольная система оценки качества образования: проблемы и перспективы.</w:t>
            </w:r>
          </w:p>
          <w:p w:rsidR="000962E0" w:rsidRPr="006D3F8D" w:rsidRDefault="006D3F8D" w:rsidP="00FA2B7D">
            <w:pPr>
              <w:pStyle w:val="a4"/>
              <w:numPr>
                <w:ilvl w:val="1"/>
                <w:numId w:val="39"/>
              </w:numPr>
              <w:jc w:val="both"/>
              <w:rPr>
                <w:rFonts w:eastAsia="Calibri"/>
                <w:sz w:val="24"/>
                <w:szCs w:val="24"/>
              </w:rPr>
            </w:pPr>
            <w:r w:rsidRPr="006D3F8D">
              <w:rPr>
                <w:rFonts w:eastAsia="Calibri"/>
                <w:sz w:val="24"/>
                <w:szCs w:val="24"/>
              </w:rPr>
              <w:t>Оценивание функциональной грамотности</w:t>
            </w:r>
          </w:p>
        </w:tc>
        <w:tc>
          <w:tcPr>
            <w:tcW w:w="2167" w:type="dxa"/>
          </w:tcPr>
          <w:p w:rsidR="000962E0" w:rsidRPr="000962E0" w:rsidRDefault="000962E0" w:rsidP="000962E0">
            <w:pPr>
              <w:pStyle w:val="af4"/>
              <w:rPr>
                <w:sz w:val="24"/>
                <w:szCs w:val="24"/>
              </w:rPr>
            </w:pPr>
            <w:r w:rsidRPr="000962E0">
              <w:rPr>
                <w:sz w:val="24"/>
                <w:szCs w:val="24"/>
              </w:rPr>
              <w:t xml:space="preserve">Директор </w:t>
            </w:r>
          </w:p>
          <w:p w:rsidR="000962E0" w:rsidRPr="000962E0" w:rsidRDefault="000962E0" w:rsidP="000962E0">
            <w:pPr>
              <w:pStyle w:val="af4"/>
              <w:rPr>
                <w:sz w:val="24"/>
                <w:szCs w:val="24"/>
              </w:rPr>
            </w:pPr>
            <w:r w:rsidRPr="000962E0">
              <w:rPr>
                <w:sz w:val="24"/>
                <w:szCs w:val="24"/>
              </w:rPr>
              <w:t xml:space="preserve">Заместитель директора </w:t>
            </w:r>
          </w:p>
          <w:p w:rsidR="000962E0" w:rsidRPr="000962E0" w:rsidRDefault="000962E0" w:rsidP="000962E0">
            <w:pPr>
              <w:pStyle w:val="af4"/>
              <w:rPr>
                <w:sz w:val="24"/>
                <w:szCs w:val="24"/>
              </w:rPr>
            </w:pPr>
            <w:r w:rsidRPr="000962E0">
              <w:rPr>
                <w:sz w:val="24"/>
                <w:szCs w:val="24"/>
              </w:rPr>
              <w:t xml:space="preserve">по УВР </w:t>
            </w:r>
          </w:p>
          <w:p w:rsidR="000962E0" w:rsidRPr="000962E0" w:rsidRDefault="000962E0" w:rsidP="000962E0">
            <w:pPr>
              <w:pStyle w:val="af4"/>
              <w:rPr>
                <w:sz w:val="24"/>
                <w:szCs w:val="24"/>
              </w:rPr>
            </w:pPr>
            <w:r w:rsidRPr="000962E0">
              <w:rPr>
                <w:sz w:val="24"/>
                <w:szCs w:val="24"/>
              </w:rPr>
              <w:t>педагог-психолог,</w:t>
            </w:r>
          </w:p>
          <w:p w:rsidR="000962E0" w:rsidRPr="000962E0" w:rsidRDefault="00C852FD" w:rsidP="000962E0">
            <w:pPr>
              <w:pStyle w:val="af4"/>
            </w:pPr>
            <w:r>
              <w:rPr>
                <w:sz w:val="24"/>
                <w:szCs w:val="24"/>
              </w:rPr>
              <w:t>классные руководители 1, 5 и 11</w:t>
            </w:r>
            <w:r w:rsidR="000962E0" w:rsidRPr="000962E0">
              <w:rPr>
                <w:sz w:val="24"/>
                <w:szCs w:val="24"/>
              </w:rPr>
              <w:t xml:space="preserve"> классов</w:t>
            </w:r>
          </w:p>
        </w:tc>
        <w:tc>
          <w:tcPr>
            <w:tcW w:w="1460" w:type="dxa"/>
          </w:tcPr>
          <w:p w:rsidR="000962E0" w:rsidRPr="000962E0" w:rsidRDefault="000962E0" w:rsidP="000962E0">
            <w:pPr>
              <w:spacing w:line="360" w:lineRule="auto"/>
              <w:jc w:val="center"/>
              <w:rPr>
                <w:rFonts w:eastAsia="Calibri"/>
                <w:sz w:val="24"/>
                <w:szCs w:val="24"/>
                <w:lang w:eastAsia="en-US"/>
              </w:rPr>
            </w:pPr>
          </w:p>
        </w:tc>
      </w:tr>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Cs/>
                <w:sz w:val="24"/>
                <w:szCs w:val="24"/>
                <w:lang w:eastAsia="en-US"/>
              </w:rPr>
              <w:t>4</w:t>
            </w: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Январь</w:t>
            </w:r>
          </w:p>
        </w:tc>
        <w:tc>
          <w:tcPr>
            <w:tcW w:w="5016" w:type="dxa"/>
          </w:tcPr>
          <w:p w:rsidR="006D3F8D" w:rsidRPr="00527173" w:rsidRDefault="006D3F8D" w:rsidP="00FA2B7D">
            <w:pPr>
              <w:pStyle w:val="a4"/>
              <w:numPr>
                <w:ilvl w:val="1"/>
                <w:numId w:val="38"/>
              </w:numPr>
              <w:jc w:val="both"/>
              <w:rPr>
                <w:rFonts w:eastAsia="Calibri"/>
                <w:sz w:val="24"/>
                <w:szCs w:val="24"/>
              </w:rPr>
            </w:pPr>
            <w:r w:rsidRPr="00527173">
              <w:rPr>
                <w:rFonts w:eastAsia="Calibri"/>
                <w:sz w:val="24"/>
                <w:szCs w:val="24"/>
              </w:rPr>
              <w:t>Анализ образовательных результатов обучающихся по итогам II четверти.</w:t>
            </w:r>
          </w:p>
          <w:p w:rsidR="006D3F8D" w:rsidRPr="006D3F8D" w:rsidRDefault="006D3F8D" w:rsidP="00FA2B7D">
            <w:pPr>
              <w:numPr>
                <w:ilvl w:val="0"/>
                <w:numId w:val="38"/>
              </w:numPr>
              <w:jc w:val="both"/>
              <w:rPr>
                <w:rFonts w:eastAsia="Calibri"/>
                <w:sz w:val="24"/>
                <w:szCs w:val="24"/>
                <w:lang w:eastAsia="en-US"/>
              </w:rPr>
            </w:pPr>
            <w:r w:rsidRPr="006D3F8D">
              <w:rPr>
                <w:rFonts w:eastAsia="Calibri"/>
                <w:sz w:val="24"/>
                <w:szCs w:val="24"/>
                <w:lang w:eastAsia="en-US"/>
              </w:rPr>
              <w:t>Самооценка педагога по требованиям профстандарта.</w:t>
            </w:r>
          </w:p>
          <w:p w:rsidR="006D3F8D" w:rsidRPr="006D3F8D" w:rsidRDefault="006D3F8D" w:rsidP="00FA2B7D">
            <w:pPr>
              <w:numPr>
                <w:ilvl w:val="0"/>
                <w:numId w:val="38"/>
              </w:numPr>
              <w:jc w:val="both"/>
              <w:rPr>
                <w:rFonts w:eastAsia="Calibri"/>
                <w:sz w:val="24"/>
                <w:szCs w:val="24"/>
                <w:lang w:eastAsia="en-US"/>
              </w:rPr>
            </w:pPr>
            <w:r w:rsidRPr="006D3F8D">
              <w:rPr>
                <w:rFonts w:eastAsia="Calibri"/>
                <w:sz w:val="24"/>
                <w:szCs w:val="24"/>
                <w:lang w:eastAsia="en-US"/>
              </w:rPr>
              <w:t>Развитие профессионального мастерства через реализацию индивидуального образовательного маршрута учителя. Устранение предметных и методических дефицитов, дефицитов в области функциональной грамотности.</w:t>
            </w:r>
          </w:p>
          <w:p w:rsidR="000962E0" w:rsidRPr="006D3F8D" w:rsidRDefault="006D3F8D" w:rsidP="00FA2B7D">
            <w:pPr>
              <w:pStyle w:val="a4"/>
              <w:numPr>
                <w:ilvl w:val="0"/>
                <w:numId w:val="38"/>
              </w:numPr>
              <w:jc w:val="both"/>
              <w:rPr>
                <w:rFonts w:eastAsia="Calibri"/>
                <w:sz w:val="24"/>
                <w:szCs w:val="24"/>
              </w:rPr>
            </w:pPr>
            <w:r w:rsidRPr="006D3F8D">
              <w:rPr>
                <w:rFonts w:eastAsia="Calibri"/>
                <w:sz w:val="24"/>
                <w:szCs w:val="24"/>
              </w:rPr>
              <w:t>Актуальные вопросы об аттестации педагогических работников</w:t>
            </w:r>
          </w:p>
        </w:tc>
        <w:tc>
          <w:tcPr>
            <w:tcW w:w="2167" w:type="dxa"/>
          </w:tcPr>
          <w:p w:rsidR="000962E0" w:rsidRPr="000962E0" w:rsidRDefault="000962E0" w:rsidP="000962E0">
            <w:pPr>
              <w:spacing w:line="360" w:lineRule="auto"/>
              <w:jc w:val="center"/>
              <w:rPr>
                <w:rFonts w:eastAsia="Calibri"/>
                <w:sz w:val="24"/>
                <w:szCs w:val="24"/>
                <w:lang w:eastAsia="en-US"/>
              </w:rPr>
            </w:pPr>
            <w:r>
              <w:rPr>
                <w:rFonts w:eastAsia="Calibri"/>
                <w:sz w:val="24"/>
                <w:szCs w:val="24"/>
                <w:lang w:eastAsia="en-US"/>
              </w:rPr>
              <w:t xml:space="preserve">Заместитель </w:t>
            </w:r>
            <w:r w:rsidRPr="000962E0">
              <w:rPr>
                <w:rFonts w:eastAsia="Calibri"/>
                <w:sz w:val="24"/>
                <w:szCs w:val="24"/>
                <w:lang w:eastAsia="en-US"/>
              </w:rPr>
              <w:t xml:space="preserve">директора </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 xml:space="preserve">по </w:t>
            </w:r>
            <w:r w:rsidR="00DF057B">
              <w:rPr>
                <w:rFonts w:eastAsia="Calibri"/>
                <w:sz w:val="24"/>
                <w:szCs w:val="24"/>
                <w:lang w:eastAsia="en-US"/>
              </w:rPr>
              <w:t>У</w:t>
            </w:r>
            <w:r w:rsidRPr="000962E0">
              <w:rPr>
                <w:rFonts w:eastAsia="Calibri"/>
                <w:sz w:val="24"/>
                <w:szCs w:val="24"/>
                <w:lang w:eastAsia="en-US"/>
              </w:rPr>
              <w:t>ВР</w:t>
            </w:r>
          </w:p>
        </w:tc>
        <w:tc>
          <w:tcPr>
            <w:tcW w:w="1460" w:type="dxa"/>
          </w:tcPr>
          <w:p w:rsidR="000962E0" w:rsidRPr="000962E0" w:rsidRDefault="000962E0" w:rsidP="000962E0">
            <w:pPr>
              <w:spacing w:line="360" w:lineRule="auto"/>
              <w:jc w:val="center"/>
              <w:rPr>
                <w:rFonts w:eastAsia="Calibri"/>
                <w:sz w:val="24"/>
                <w:szCs w:val="24"/>
                <w:lang w:eastAsia="en-US"/>
              </w:rPr>
            </w:pPr>
          </w:p>
        </w:tc>
      </w:tr>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5</w:t>
            </w: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Март</w:t>
            </w:r>
          </w:p>
        </w:tc>
        <w:tc>
          <w:tcPr>
            <w:tcW w:w="5016" w:type="dxa"/>
          </w:tcPr>
          <w:p w:rsidR="006D3F8D" w:rsidRPr="00527173" w:rsidRDefault="006D3F8D" w:rsidP="00FA2B7D">
            <w:pPr>
              <w:pStyle w:val="a4"/>
              <w:numPr>
                <w:ilvl w:val="1"/>
                <w:numId w:val="38"/>
              </w:numPr>
              <w:rPr>
                <w:rFonts w:eastAsia="Calibri"/>
                <w:sz w:val="24"/>
                <w:szCs w:val="24"/>
              </w:rPr>
            </w:pPr>
            <w:r w:rsidRPr="00527173">
              <w:rPr>
                <w:rFonts w:eastAsia="Calibri"/>
                <w:sz w:val="24"/>
                <w:szCs w:val="24"/>
              </w:rPr>
              <w:t>Анализ образовательных результатов обучающихся по итогам III четверти. </w:t>
            </w:r>
          </w:p>
          <w:p w:rsidR="006D3F8D" w:rsidRPr="00527173" w:rsidRDefault="006D3F8D" w:rsidP="00FA2B7D">
            <w:pPr>
              <w:pStyle w:val="a4"/>
              <w:numPr>
                <w:ilvl w:val="1"/>
                <w:numId w:val="38"/>
              </w:numPr>
              <w:rPr>
                <w:rFonts w:eastAsia="Calibri"/>
                <w:sz w:val="24"/>
                <w:szCs w:val="24"/>
              </w:rPr>
            </w:pPr>
            <w:r w:rsidRPr="00527173">
              <w:rPr>
                <w:rFonts w:eastAsia="Calibri"/>
                <w:sz w:val="24"/>
                <w:szCs w:val="24"/>
              </w:rPr>
              <w:t>Рассмотрение и принятие отчета образовательной организации по результатам самообследования за прошедший календарный год.</w:t>
            </w:r>
          </w:p>
          <w:p w:rsidR="006D3F8D" w:rsidRPr="00527173" w:rsidRDefault="006D3F8D" w:rsidP="00FA2B7D">
            <w:pPr>
              <w:pStyle w:val="a4"/>
              <w:numPr>
                <w:ilvl w:val="1"/>
                <w:numId w:val="38"/>
              </w:numPr>
              <w:rPr>
                <w:rFonts w:eastAsia="Calibri"/>
                <w:sz w:val="24"/>
                <w:szCs w:val="24"/>
              </w:rPr>
            </w:pPr>
            <w:r w:rsidRPr="00527173">
              <w:rPr>
                <w:rFonts w:eastAsia="Calibri"/>
                <w:sz w:val="24"/>
                <w:szCs w:val="24"/>
              </w:rPr>
              <w:t>Реализация инвариантных модулей рабочей программы воспитания как средство достижения результатов освоения ООП.</w:t>
            </w:r>
          </w:p>
          <w:p w:rsidR="006D3F8D" w:rsidRPr="00527173" w:rsidRDefault="00527173" w:rsidP="00527173">
            <w:pPr>
              <w:ind w:left="142"/>
              <w:rPr>
                <w:rFonts w:eastAsia="Calibri"/>
                <w:sz w:val="24"/>
                <w:szCs w:val="24"/>
              </w:rPr>
            </w:pPr>
            <w:r>
              <w:rPr>
                <w:rFonts w:eastAsia="Calibri"/>
                <w:sz w:val="24"/>
                <w:szCs w:val="24"/>
              </w:rPr>
              <w:t>4.</w:t>
            </w:r>
            <w:r w:rsidRPr="00527173">
              <w:rPr>
                <w:rFonts w:eastAsia="Calibri"/>
                <w:sz w:val="24"/>
                <w:szCs w:val="24"/>
              </w:rPr>
              <w:t xml:space="preserve"> </w:t>
            </w:r>
            <w:r w:rsidR="006D3F8D" w:rsidRPr="00527173">
              <w:rPr>
                <w:rFonts w:eastAsia="Calibri"/>
                <w:sz w:val="24"/>
                <w:szCs w:val="24"/>
              </w:rPr>
              <w:t>Реализация вариативных модулей рабочей программы воспитания как отражение школьного уклада </w:t>
            </w:r>
            <w:r w:rsidR="006D3F8D" w:rsidRPr="00527173">
              <w:rPr>
                <w:rFonts w:eastAsia="Calibri"/>
                <w:i/>
                <w:iCs/>
                <w:sz w:val="24"/>
                <w:szCs w:val="24"/>
              </w:rPr>
              <w:t>МБОУ «Ковыльненская школа им.А.Смолко»</w:t>
            </w:r>
          </w:p>
          <w:p w:rsidR="000962E0" w:rsidRPr="00DF057B" w:rsidRDefault="006D3F8D" w:rsidP="00FA2B7D">
            <w:pPr>
              <w:pStyle w:val="a4"/>
              <w:numPr>
                <w:ilvl w:val="1"/>
                <w:numId w:val="39"/>
              </w:numPr>
              <w:rPr>
                <w:rFonts w:eastAsia="Calibri"/>
                <w:b/>
                <w:sz w:val="24"/>
                <w:szCs w:val="24"/>
              </w:rPr>
            </w:pPr>
            <w:r w:rsidRPr="006D3F8D">
              <w:rPr>
                <w:rFonts w:eastAsia="Calibri"/>
                <w:sz w:val="24"/>
                <w:szCs w:val="24"/>
                <w:lang w:eastAsia="ru-RU"/>
              </w:rPr>
              <w:t xml:space="preserve">Основные направления самоанализа воспитательной работы </w:t>
            </w:r>
          </w:p>
        </w:tc>
        <w:tc>
          <w:tcPr>
            <w:tcW w:w="2167"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 xml:space="preserve">Заместитель директора </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по УВР,</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педагог-психолог</w:t>
            </w:r>
          </w:p>
        </w:tc>
        <w:tc>
          <w:tcPr>
            <w:tcW w:w="1460" w:type="dxa"/>
          </w:tcPr>
          <w:p w:rsidR="000962E0" w:rsidRPr="000962E0" w:rsidRDefault="000962E0" w:rsidP="000962E0">
            <w:pPr>
              <w:spacing w:line="360" w:lineRule="auto"/>
              <w:jc w:val="center"/>
              <w:rPr>
                <w:rFonts w:eastAsia="Calibri"/>
                <w:sz w:val="24"/>
                <w:szCs w:val="24"/>
                <w:lang w:eastAsia="en-US"/>
              </w:rPr>
            </w:pPr>
          </w:p>
        </w:tc>
      </w:tr>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
                <w:bCs/>
                <w:sz w:val="24"/>
                <w:szCs w:val="24"/>
                <w:lang w:eastAsia="en-US"/>
              </w:rPr>
              <w:t>6</w:t>
            </w: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Апрель</w:t>
            </w:r>
          </w:p>
        </w:tc>
        <w:tc>
          <w:tcPr>
            <w:tcW w:w="5016" w:type="dxa"/>
          </w:tcPr>
          <w:p w:rsidR="000962E0" w:rsidRPr="00527173" w:rsidRDefault="00527173" w:rsidP="00527173">
            <w:pPr>
              <w:ind w:left="360"/>
              <w:rPr>
                <w:rFonts w:eastAsia="Calibri"/>
                <w:sz w:val="24"/>
                <w:szCs w:val="24"/>
              </w:rPr>
            </w:pPr>
            <w:r>
              <w:rPr>
                <w:rFonts w:eastAsia="Calibri"/>
                <w:sz w:val="24"/>
                <w:szCs w:val="24"/>
              </w:rPr>
              <w:t xml:space="preserve">1. </w:t>
            </w:r>
            <w:r w:rsidR="000962E0" w:rsidRPr="00527173">
              <w:rPr>
                <w:rFonts w:eastAsia="Calibri"/>
                <w:sz w:val="24"/>
                <w:szCs w:val="24"/>
              </w:rPr>
              <w:t>Формы и сроки промежуточной аттестации.</w:t>
            </w:r>
          </w:p>
          <w:p w:rsidR="000962E0" w:rsidRPr="00527173" w:rsidRDefault="00527173" w:rsidP="00527173">
            <w:pPr>
              <w:ind w:left="360"/>
              <w:rPr>
                <w:rFonts w:eastAsia="Calibri"/>
                <w:sz w:val="24"/>
                <w:szCs w:val="24"/>
              </w:rPr>
            </w:pPr>
            <w:r>
              <w:rPr>
                <w:rFonts w:eastAsia="Calibri"/>
                <w:sz w:val="24"/>
                <w:szCs w:val="24"/>
              </w:rPr>
              <w:t>2.</w:t>
            </w:r>
            <w:r w:rsidR="000962E0" w:rsidRPr="00527173">
              <w:rPr>
                <w:rFonts w:eastAsia="Calibri"/>
                <w:sz w:val="24"/>
                <w:szCs w:val="24"/>
              </w:rPr>
              <w:t xml:space="preserve">Допуск учащихся  9 и 11 классов к  итоговой аттестации.   </w:t>
            </w:r>
          </w:p>
          <w:p w:rsidR="000962E0" w:rsidRPr="000962E0" w:rsidRDefault="00527173" w:rsidP="00527173">
            <w:pPr>
              <w:ind w:left="360"/>
              <w:rPr>
                <w:rFonts w:eastAsia="Calibri"/>
                <w:sz w:val="24"/>
                <w:szCs w:val="24"/>
                <w:lang w:eastAsia="en-US"/>
              </w:rPr>
            </w:pPr>
            <w:r>
              <w:rPr>
                <w:rFonts w:eastAsia="Calibri"/>
                <w:sz w:val="24"/>
                <w:szCs w:val="24"/>
                <w:lang w:eastAsia="en-US"/>
              </w:rPr>
              <w:t>3.</w:t>
            </w:r>
            <w:r w:rsidR="000962E0" w:rsidRPr="000962E0">
              <w:rPr>
                <w:rFonts w:eastAsia="Calibri"/>
                <w:sz w:val="24"/>
                <w:szCs w:val="24"/>
                <w:lang w:eastAsia="en-US"/>
              </w:rPr>
              <w:t>Ор</w:t>
            </w:r>
            <w:r w:rsidR="00C852FD">
              <w:rPr>
                <w:rFonts w:eastAsia="Calibri"/>
                <w:sz w:val="24"/>
                <w:szCs w:val="24"/>
                <w:lang w:eastAsia="en-US"/>
              </w:rPr>
              <w:t>ганизация и проведение  ГИА-2025</w:t>
            </w:r>
            <w:r w:rsidR="000962E0" w:rsidRPr="000962E0">
              <w:rPr>
                <w:rFonts w:eastAsia="Calibri"/>
                <w:sz w:val="24"/>
                <w:szCs w:val="24"/>
                <w:lang w:eastAsia="en-US"/>
              </w:rPr>
              <w:t xml:space="preserve">.   </w:t>
            </w:r>
          </w:p>
          <w:p w:rsidR="000962E0" w:rsidRPr="000962E0" w:rsidRDefault="000962E0" w:rsidP="006D3F8D">
            <w:pPr>
              <w:ind w:left="720"/>
              <w:rPr>
                <w:rFonts w:eastAsia="Calibri"/>
                <w:sz w:val="24"/>
                <w:szCs w:val="24"/>
                <w:lang w:eastAsia="en-US"/>
              </w:rPr>
            </w:pPr>
          </w:p>
        </w:tc>
        <w:tc>
          <w:tcPr>
            <w:tcW w:w="2167" w:type="dxa"/>
          </w:tcPr>
          <w:p w:rsidR="000962E0" w:rsidRPr="000962E0" w:rsidRDefault="000962E0" w:rsidP="000962E0">
            <w:pPr>
              <w:spacing w:line="360" w:lineRule="auto"/>
              <w:jc w:val="center"/>
              <w:rPr>
                <w:rFonts w:eastAsia="Calibri"/>
                <w:sz w:val="24"/>
                <w:szCs w:val="24"/>
                <w:lang w:eastAsia="en-US"/>
              </w:rPr>
            </w:pPr>
            <w:r>
              <w:rPr>
                <w:rFonts w:eastAsia="Calibri"/>
                <w:sz w:val="24"/>
                <w:szCs w:val="24"/>
                <w:lang w:eastAsia="en-US"/>
              </w:rPr>
              <w:t>Заместитель</w:t>
            </w:r>
            <w:r w:rsidRPr="000962E0">
              <w:rPr>
                <w:rFonts w:eastAsia="Calibri"/>
                <w:sz w:val="24"/>
                <w:szCs w:val="24"/>
                <w:lang w:eastAsia="en-US"/>
              </w:rPr>
              <w:t xml:space="preserve"> директора </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по УВР</w:t>
            </w:r>
          </w:p>
        </w:tc>
        <w:tc>
          <w:tcPr>
            <w:tcW w:w="1460" w:type="dxa"/>
          </w:tcPr>
          <w:p w:rsidR="000962E0" w:rsidRPr="000962E0" w:rsidRDefault="000962E0" w:rsidP="000962E0">
            <w:pPr>
              <w:spacing w:line="360" w:lineRule="auto"/>
              <w:jc w:val="center"/>
              <w:rPr>
                <w:rFonts w:eastAsia="Calibri"/>
                <w:sz w:val="24"/>
                <w:szCs w:val="24"/>
                <w:lang w:eastAsia="en-US"/>
              </w:rPr>
            </w:pPr>
          </w:p>
        </w:tc>
      </w:tr>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Cs/>
                <w:sz w:val="24"/>
                <w:szCs w:val="24"/>
                <w:lang w:eastAsia="en-US"/>
              </w:rPr>
              <w:t>6</w:t>
            </w: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Май</w:t>
            </w:r>
          </w:p>
        </w:tc>
        <w:tc>
          <w:tcPr>
            <w:tcW w:w="5016" w:type="dxa"/>
          </w:tcPr>
          <w:p w:rsidR="000962E0" w:rsidRPr="00DF057B" w:rsidRDefault="000962E0" w:rsidP="00FA2B7D">
            <w:pPr>
              <w:pStyle w:val="a4"/>
              <w:numPr>
                <w:ilvl w:val="0"/>
                <w:numId w:val="95"/>
              </w:numPr>
              <w:rPr>
                <w:rFonts w:eastAsia="Calibri"/>
                <w:sz w:val="24"/>
                <w:szCs w:val="24"/>
              </w:rPr>
            </w:pPr>
            <w:r w:rsidRPr="00DF057B">
              <w:rPr>
                <w:rFonts w:eastAsia="Calibri"/>
                <w:sz w:val="24"/>
                <w:szCs w:val="24"/>
              </w:rPr>
              <w:t>Перевод обучающихся 1-8, 10 классов.</w:t>
            </w:r>
          </w:p>
          <w:p w:rsidR="000962E0" w:rsidRPr="00DF057B" w:rsidRDefault="000962E0" w:rsidP="00FA2B7D">
            <w:pPr>
              <w:pStyle w:val="a4"/>
              <w:numPr>
                <w:ilvl w:val="0"/>
                <w:numId w:val="95"/>
              </w:numPr>
              <w:rPr>
                <w:rFonts w:eastAsia="Calibri"/>
                <w:sz w:val="24"/>
                <w:szCs w:val="24"/>
              </w:rPr>
            </w:pPr>
            <w:r w:rsidRPr="00DF057B">
              <w:rPr>
                <w:rFonts w:eastAsia="Calibri"/>
                <w:sz w:val="24"/>
                <w:szCs w:val="24"/>
              </w:rPr>
              <w:t>Итоги года и задачи на новый учебный год.</w:t>
            </w:r>
          </w:p>
          <w:p w:rsidR="000962E0" w:rsidRPr="000962E0" w:rsidRDefault="000962E0" w:rsidP="00FA2B7D">
            <w:pPr>
              <w:numPr>
                <w:ilvl w:val="0"/>
                <w:numId w:val="95"/>
              </w:numPr>
              <w:rPr>
                <w:rFonts w:eastAsia="Calibri"/>
                <w:sz w:val="24"/>
                <w:szCs w:val="24"/>
                <w:lang w:eastAsia="en-US"/>
              </w:rPr>
            </w:pPr>
            <w:r w:rsidRPr="000962E0">
              <w:rPr>
                <w:rFonts w:eastAsia="Calibri"/>
                <w:sz w:val="24"/>
                <w:szCs w:val="24"/>
                <w:lang w:eastAsia="en-US"/>
              </w:rPr>
              <w:t>Ут</w:t>
            </w:r>
            <w:r w:rsidR="00C852FD">
              <w:rPr>
                <w:rFonts w:eastAsia="Calibri"/>
                <w:sz w:val="24"/>
                <w:szCs w:val="24"/>
                <w:lang w:eastAsia="en-US"/>
              </w:rPr>
              <w:t>верждение учебного плана на 2025-2026</w:t>
            </w:r>
            <w:r w:rsidRPr="000962E0">
              <w:rPr>
                <w:rFonts w:eastAsia="Calibri"/>
                <w:sz w:val="24"/>
                <w:szCs w:val="24"/>
                <w:lang w:eastAsia="en-US"/>
              </w:rPr>
              <w:t xml:space="preserve"> учебный год.</w:t>
            </w:r>
          </w:p>
          <w:p w:rsidR="000962E0" w:rsidRPr="000962E0" w:rsidRDefault="000962E0" w:rsidP="00FA2B7D">
            <w:pPr>
              <w:numPr>
                <w:ilvl w:val="0"/>
                <w:numId w:val="95"/>
              </w:numPr>
              <w:rPr>
                <w:rFonts w:eastAsia="Calibri"/>
                <w:sz w:val="24"/>
                <w:szCs w:val="24"/>
                <w:lang w:eastAsia="en-US"/>
              </w:rPr>
            </w:pPr>
            <w:r w:rsidRPr="000962E0">
              <w:rPr>
                <w:rFonts w:eastAsia="Calibri"/>
                <w:sz w:val="24"/>
                <w:szCs w:val="24"/>
                <w:lang w:eastAsia="en-US"/>
              </w:rPr>
              <w:t>Утверждение пе</w:t>
            </w:r>
            <w:r w:rsidR="00C852FD">
              <w:rPr>
                <w:rFonts w:eastAsia="Calibri"/>
                <w:sz w:val="24"/>
                <w:szCs w:val="24"/>
                <w:lang w:eastAsia="en-US"/>
              </w:rPr>
              <w:t>речня учебников на 2025</w:t>
            </w:r>
            <w:r w:rsidRPr="000962E0">
              <w:rPr>
                <w:rFonts w:eastAsia="Calibri"/>
                <w:sz w:val="24"/>
                <w:szCs w:val="24"/>
                <w:lang w:eastAsia="en-US"/>
              </w:rPr>
              <w:t>-202</w:t>
            </w:r>
            <w:r w:rsidR="00C852FD">
              <w:rPr>
                <w:rFonts w:eastAsia="Calibri"/>
                <w:sz w:val="24"/>
                <w:szCs w:val="24"/>
                <w:lang w:eastAsia="en-US"/>
              </w:rPr>
              <w:t>6</w:t>
            </w:r>
            <w:r w:rsidRPr="000962E0">
              <w:rPr>
                <w:rFonts w:eastAsia="Calibri"/>
                <w:sz w:val="24"/>
                <w:szCs w:val="24"/>
                <w:lang w:eastAsia="en-US"/>
              </w:rPr>
              <w:t xml:space="preserve"> учебный год.</w:t>
            </w:r>
          </w:p>
          <w:p w:rsidR="000962E0" w:rsidRPr="000962E0" w:rsidRDefault="000962E0" w:rsidP="00FA2B7D">
            <w:pPr>
              <w:numPr>
                <w:ilvl w:val="0"/>
                <w:numId w:val="95"/>
              </w:numPr>
              <w:rPr>
                <w:rFonts w:eastAsia="Calibri"/>
                <w:sz w:val="24"/>
                <w:szCs w:val="24"/>
                <w:lang w:eastAsia="en-US"/>
              </w:rPr>
            </w:pPr>
            <w:r w:rsidRPr="000962E0">
              <w:rPr>
                <w:rFonts w:eastAsia="Calibri"/>
                <w:sz w:val="24"/>
                <w:szCs w:val="24"/>
                <w:lang w:eastAsia="en-US"/>
              </w:rPr>
              <w:lastRenderedPageBreak/>
              <w:t>Допуск учащих</w:t>
            </w:r>
            <w:r w:rsidR="00527173">
              <w:rPr>
                <w:rFonts w:eastAsia="Calibri"/>
                <w:sz w:val="24"/>
                <w:szCs w:val="24"/>
                <w:lang w:eastAsia="en-US"/>
              </w:rPr>
              <w:t>ся 9,11 классов к</w:t>
            </w:r>
            <w:r w:rsidR="00C852FD">
              <w:rPr>
                <w:rFonts w:eastAsia="Calibri"/>
                <w:sz w:val="24"/>
                <w:szCs w:val="24"/>
                <w:lang w:eastAsia="en-US"/>
              </w:rPr>
              <w:t xml:space="preserve"> сдаче ГИА-2025</w:t>
            </w:r>
            <w:r w:rsidRPr="000962E0">
              <w:rPr>
                <w:rFonts w:eastAsia="Calibri"/>
                <w:sz w:val="24"/>
                <w:szCs w:val="24"/>
                <w:lang w:eastAsia="en-US"/>
              </w:rPr>
              <w:t>.</w:t>
            </w:r>
          </w:p>
          <w:p w:rsidR="000962E0" w:rsidRPr="000962E0" w:rsidRDefault="000962E0" w:rsidP="00FA2B7D">
            <w:pPr>
              <w:numPr>
                <w:ilvl w:val="0"/>
                <w:numId w:val="95"/>
              </w:numPr>
              <w:rPr>
                <w:rFonts w:eastAsia="Calibri"/>
                <w:sz w:val="24"/>
                <w:szCs w:val="24"/>
                <w:lang w:eastAsia="en-US"/>
              </w:rPr>
            </w:pPr>
            <w:r w:rsidRPr="000962E0">
              <w:rPr>
                <w:rFonts w:eastAsia="Calibri"/>
                <w:sz w:val="24"/>
                <w:szCs w:val="24"/>
                <w:lang w:eastAsia="en-US"/>
              </w:rPr>
              <w:t>Порядо</w:t>
            </w:r>
            <w:r w:rsidR="00C852FD">
              <w:rPr>
                <w:rFonts w:eastAsia="Calibri"/>
                <w:sz w:val="24"/>
                <w:szCs w:val="24"/>
                <w:lang w:eastAsia="en-US"/>
              </w:rPr>
              <w:t>к окончания 2024</w:t>
            </w:r>
            <w:r>
              <w:rPr>
                <w:rFonts w:eastAsia="Calibri"/>
                <w:sz w:val="24"/>
                <w:szCs w:val="24"/>
                <w:lang w:eastAsia="en-US"/>
              </w:rPr>
              <w:t>/202</w:t>
            </w:r>
            <w:r w:rsidR="00C852FD">
              <w:rPr>
                <w:rFonts w:eastAsia="Calibri"/>
                <w:sz w:val="24"/>
                <w:szCs w:val="24"/>
                <w:lang w:eastAsia="en-US"/>
              </w:rPr>
              <w:t>5</w:t>
            </w:r>
            <w:r w:rsidRPr="000962E0">
              <w:rPr>
                <w:rFonts w:eastAsia="Calibri"/>
                <w:sz w:val="24"/>
                <w:szCs w:val="24"/>
                <w:lang w:eastAsia="en-US"/>
              </w:rPr>
              <w:t xml:space="preserve"> учебного года.</w:t>
            </w:r>
          </w:p>
          <w:p w:rsidR="000962E0" w:rsidRPr="000962E0" w:rsidRDefault="00C852FD" w:rsidP="00FA2B7D">
            <w:pPr>
              <w:numPr>
                <w:ilvl w:val="0"/>
                <w:numId w:val="95"/>
              </w:numPr>
              <w:rPr>
                <w:rFonts w:eastAsia="Calibri"/>
                <w:sz w:val="24"/>
                <w:szCs w:val="24"/>
                <w:lang w:eastAsia="en-US"/>
              </w:rPr>
            </w:pPr>
            <w:r>
              <w:rPr>
                <w:rFonts w:eastAsia="Calibri"/>
                <w:sz w:val="24"/>
                <w:szCs w:val="24"/>
                <w:lang w:eastAsia="en-US"/>
              </w:rPr>
              <w:t>Об итогах успеваемости в 2024</w:t>
            </w:r>
            <w:r w:rsidR="000962E0" w:rsidRPr="000962E0">
              <w:rPr>
                <w:rFonts w:eastAsia="Calibri"/>
                <w:sz w:val="24"/>
                <w:szCs w:val="24"/>
                <w:lang w:eastAsia="en-US"/>
              </w:rPr>
              <w:t>/20</w:t>
            </w:r>
            <w:r>
              <w:rPr>
                <w:rFonts w:eastAsia="Calibri"/>
                <w:sz w:val="24"/>
                <w:szCs w:val="24"/>
                <w:lang w:eastAsia="en-US"/>
              </w:rPr>
              <w:t>25</w:t>
            </w:r>
            <w:r w:rsidR="000962E0" w:rsidRPr="000962E0">
              <w:rPr>
                <w:rFonts w:eastAsia="Calibri"/>
                <w:sz w:val="24"/>
                <w:szCs w:val="24"/>
                <w:lang w:eastAsia="en-US"/>
              </w:rPr>
              <w:t xml:space="preserve"> учебном году.</w:t>
            </w:r>
          </w:p>
          <w:p w:rsidR="000962E0" w:rsidRPr="000962E0" w:rsidRDefault="000962E0" w:rsidP="00FA2B7D">
            <w:pPr>
              <w:numPr>
                <w:ilvl w:val="0"/>
                <w:numId w:val="95"/>
              </w:numPr>
              <w:rPr>
                <w:rFonts w:eastAsia="Calibri"/>
                <w:sz w:val="24"/>
                <w:szCs w:val="24"/>
                <w:lang w:eastAsia="en-US"/>
              </w:rPr>
            </w:pPr>
            <w:r w:rsidRPr="000962E0">
              <w:rPr>
                <w:rFonts w:eastAsia="Calibri"/>
                <w:sz w:val="24"/>
                <w:szCs w:val="24"/>
                <w:lang w:eastAsia="en-US"/>
              </w:rPr>
              <w:t>Отчет руководителей ШМО о работе за год.</w:t>
            </w:r>
          </w:p>
        </w:tc>
        <w:tc>
          <w:tcPr>
            <w:tcW w:w="2167" w:type="dxa"/>
          </w:tcPr>
          <w:p w:rsidR="000962E0" w:rsidRPr="000962E0" w:rsidRDefault="000962E0" w:rsidP="000962E0">
            <w:pPr>
              <w:spacing w:line="360" w:lineRule="auto"/>
              <w:jc w:val="center"/>
              <w:rPr>
                <w:rFonts w:eastAsia="Calibri"/>
                <w:sz w:val="24"/>
                <w:szCs w:val="24"/>
                <w:lang w:eastAsia="en-US"/>
              </w:rPr>
            </w:pPr>
            <w:r>
              <w:rPr>
                <w:rFonts w:eastAsia="Calibri"/>
                <w:sz w:val="24"/>
                <w:szCs w:val="24"/>
                <w:lang w:eastAsia="en-US"/>
              </w:rPr>
              <w:lastRenderedPageBreak/>
              <w:t>Заместитель</w:t>
            </w:r>
            <w:r w:rsidRPr="000962E0">
              <w:rPr>
                <w:rFonts w:eastAsia="Calibri"/>
                <w:sz w:val="24"/>
                <w:szCs w:val="24"/>
                <w:lang w:eastAsia="en-US"/>
              </w:rPr>
              <w:t xml:space="preserve"> директора </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по УВР.</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библиотекарь.</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lastRenderedPageBreak/>
              <w:t>Руководители ШМО.</w:t>
            </w:r>
          </w:p>
        </w:tc>
        <w:tc>
          <w:tcPr>
            <w:tcW w:w="1460" w:type="dxa"/>
          </w:tcPr>
          <w:p w:rsidR="000962E0" w:rsidRPr="000962E0" w:rsidRDefault="000962E0" w:rsidP="000962E0">
            <w:pPr>
              <w:spacing w:line="360" w:lineRule="auto"/>
              <w:jc w:val="center"/>
              <w:rPr>
                <w:rFonts w:eastAsia="Calibri"/>
                <w:sz w:val="24"/>
                <w:szCs w:val="24"/>
                <w:lang w:eastAsia="en-US"/>
              </w:rPr>
            </w:pPr>
          </w:p>
        </w:tc>
      </w:tr>
      <w:tr w:rsidR="000962E0" w:rsidRPr="003E63CA" w:rsidTr="006D3F8D">
        <w:tc>
          <w:tcPr>
            <w:tcW w:w="560" w:type="dxa"/>
          </w:tcPr>
          <w:p w:rsidR="000962E0" w:rsidRPr="000962E0" w:rsidRDefault="000962E0" w:rsidP="000962E0">
            <w:pPr>
              <w:spacing w:line="360" w:lineRule="auto"/>
              <w:jc w:val="center"/>
              <w:rPr>
                <w:b/>
                <w:bCs/>
                <w:sz w:val="24"/>
                <w:szCs w:val="24"/>
                <w:lang w:eastAsia="en-US"/>
              </w:rPr>
            </w:pPr>
            <w:r w:rsidRPr="000962E0">
              <w:rPr>
                <w:bCs/>
                <w:sz w:val="24"/>
                <w:szCs w:val="24"/>
                <w:lang w:eastAsia="en-US"/>
              </w:rPr>
              <w:lastRenderedPageBreak/>
              <w:t>8</w:t>
            </w:r>
          </w:p>
        </w:tc>
        <w:tc>
          <w:tcPr>
            <w:tcW w:w="1178"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Июнь</w:t>
            </w:r>
          </w:p>
        </w:tc>
        <w:tc>
          <w:tcPr>
            <w:tcW w:w="5016" w:type="dxa"/>
          </w:tcPr>
          <w:p w:rsidR="000962E0" w:rsidRPr="00DF057B" w:rsidRDefault="000962E0" w:rsidP="00FA2B7D">
            <w:pPr>
              <w:pStyle w:val="a4"/>
              <w:numPr>
                <w:ilvl w:val="0"/>
                <w:numId w:val="96"/>
              </w:numPr>
              <w:rPr>
                <w:rFonts w:eastAsia="Calibri"/>
                <w:sz w:val="24"/>
                <w:szCs w:val="24"/>
              </w:rPr>
            </w:pPr>
            <w:r w:rsidRPr="00DF057B">
              <w:rPr>
                <w:rFonts w:eastAsia="Calibri"/>
                <w:sz w:val="24"/>
                <w:szCs w:val="24"/>
              </w:rPr>
              <w:t>О выпуске обучающихся 9,11классов.</w:t>
            </w:r>
          </w:p>
          <w:p w:rsidR="000962E0" w:rsidRPr="00DF057B" w:rsidRDefault="000962E0" w:rsidP="00FA2B7D">
            <w:pPr>
              <w:pStyle w:val="a4"/>
              <w:numPr>
                <w:ilvl w:val="0"/>
                <w:numId w:val="96"/>
              </w:numPr>
              <w:rPr>
                <w:rFonts w:eastAsia="Calibri"/>
                <w:sz w:val="24"/>
                <w:szCs w:val="24"/>
              </w:rPr>
            </w:pPr>
            <w:r w:rsidRPr="00DF057B">
              <w:rPr>
                <w:rFonts w:eastAsia="Calibri"/>
                <w:sz w:val="24"/>
                <w:szCs w:val="24"/>
              </w:rPr>
              <w:t>О выдаче аттестатов особого образца, награждении похвальными листами, грамотами.</w:t>
            </w:r>
          </w:p>
          <w:p w:rsidR="000962E0" w:rsidRPr="000962E0" w:rsidRDefault="00C852FD" w:rsidP="00FA2B7D">
            <w:pPr>
              <w:numPr>
                <w:ilvl w:val="0"/>
                <w:numId w:val="96"/>
              </w:numPr>
              <w:rPr>
                <w:rFonts w:eastAsia="Calibri"/>
                <w:sz w:val="24"/>
                <w:szCs w:val="24"/>
                <w:lang w:eastAsia="en-US"/>
              </w:rPr>
            </w:pPr>
            <w:r>
              <w:rPr>
                <w:rFonts w:eastAsia="Calibri"/>
                <w:sz w:val="24"/>
                <w:szCs w:val="24"/>
                <w:lang w:eastAsia="en-US"/>
              </w:rPr>
              <w:t>Анализ работы школы за 2024-2025</w:t>
            </w:r>
            <w:r w:rsidR="000962E0" w:rsidRPr="000962E0">
              <w:rPr>
                <w:rFonts w:eastAsia="Calibri"/>
                <w:sz w:val="24"/>
                <w:szCs w:val="24"/>
                <w:lang w:eastAsia="en-US"/>
              </w:rPr>
              <w:t xml:space="preserve"> учебный год. Задачи школы по повышению эффективнос</w:t>
            </w:r>
            <w:r>
              <w:rPr>
                <w:rFonts w:eastAsia="Calibri"/>
                <w:sz w:val="24"/>
                <w:szCs w:val="24"/>
                <w:lang w:eastAsia="en-US"/>
              </w:rPr>
              <w:t>ти и качества образования в 2024-2025</w:t>
            </w:r>
            <w:r w:rsidR="000962E0" w:rsidRPr="000962E0">
              <w:rPr>
                <w:rFonts w:eastAsia="Calibri"/>
                <w:sz w:val="24"/>
                <w:szCs w:val="24"/>
                <w:lang w:eastAsia="en-US"/>
              </w:rPr>
              <w:t xml:space="preserve"> учебном году.</w:t>
            </w:r>
          </w:p>
          <w:p w:rsidR="000962E0" w:rsidRPr="000962E0" w:rsidRDefault="000962E0" w:rsidP="00FA2B7D">
            <w:pPr>
              <w:numPr>
                <w:ilvl w:val="0"/>
                <w:numId w:val="96"/>
              </w:numPr>
              <w:rPr>
                <w:rFonts w:eastAsia="Calibri"/>
                <w:sz w:val="24"/>
                <w:szCs w:val="24"/>
                <w:lang w:eastAsia="en-US"/>
              </w:rPr>
            </w:pPr>
            <w:r w:rsidRPr="000962E0">
              <w:rPr>
                <w:rFonts w:eastAsia="Calibri"/>
                <w:sz w:val="24"/>
                <w:szCs w:val="24"/>
                <w:lang w:eastAsia="en-US"/>
              </w:rPr>
              <w:t>Проект годового плана школы.</w:t>
            </w:r>
          </w:p>
          <w:p w:rsidR="000962E0" w:rsidRPr="000962E0" w:rsidRDefault="000962E0" w:rsidP="00FA2B7D">
            <w:pPr>
              <w:numPr>
                <w:ilvl w:val="0"/>
                <w:numId w:val="96"/>
              </w:numPr>
              <w:rPr>
                <w:rFonts w:eastAsia="Calibri"/>
                <w:sz w:val="24"/>
                <w:szCs w:val="24"/>
                <w:lang w:eastAsia="en-US"/>
              </w:rPr>
            </w:pPr>
            <w:r w:rsidRPr="000962E0">
              <w:rPr>
                <w:rFonts w:eastAsia="Calibri"/>
                <w:sz w:val="24"/>
                <w:szCs w:val="24"/>
                <w:lang w:eastAsia="en-US"/>
              </w:rPr>
              <w:t>Ра</w:t>
            </w:r>
            <w:r w:rsidR="00527173">
              <w:rPr>
                <w:rFonts w:eastAsia="Calibri"/>
                <w:sz w:val="24"/>
                <w:szCs w:val="24"/>
                <w:lang w:eastAsia="en-US"/>
              </w:rPr>
              <w:t xml:space="preserve">бочие </w:t>
            </w:r>
            <w:r w:rsidR="00C852FD">
              <w:rPr>
                <w:rFonts w:eastAsia="Calibri"/>
                <w:sz w:val="24"/>
                <w:szCs w:val="24"/>
                <w:lang w:eastAsia="en-US"/>
              </w:rPr>
              <w:t>программы учителей на 2025-2026</w:t>
            </w:r>
            <w:r w:rsidRPr="000962E0">
              <w:rPr>
                <w:rFonts w:eastAsia="Calibri"/>
                <w:sz w:val="24"/>
                <w:szCs w:val="24"/>
                <w:lang w:eastAsia="en-US"/>
              </w:rPr>
              <w:t xml:space="preserve"> учебный год. Предварительное комплектование.</w:t>
            </w:r>
          </w:p>
        </w:tc>
        <w:tc>
          <w:tcPr>
            <w:tcW w:w="2167" w:type="dxa"/>
          </w:tcPr>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 xml:space="preserve">Заместитель директора </w:t>
            </w:r>
          </w:p>
          <w:p w:rsidR="000962E0" w:rsidRPr="000962E0" w:rsidRDefault="000962E0" w:rsidP="000962E0">
            <w:pPr>
              <w:spacing w:line="360" w:lineRule="auto"/>
              <w:jc w:val="center"/>
              <w:rPr>
                <w:rFonts w:eastAsia="Calibri"/>
                <w:sz w:val="24"/>
                <w:szCs w:val="24"/>
                <w:lang w:eastAsia="en-US"/>
              </w:rPr>
            </w:pPr>
            <w:r w:rsidRPr="000962E0">
              <w:rPr>
                <w:rFonts w:eastAsia="Calibri"/>
                <w:sz w:val="24"/>
                <w:szCs w:val="24"/>
                <w:lang w:eastAsia="en-US"/>
              </w:rPr>
              <w:t>по УВР</w:t>
            </w:r>
          </w:p>
        </w:tc>
        <w:tc>
          <w:tcPr>
            <w:tcW w:w="1460" w:type="dxa"/>
          </w:tcPr>
          <w:p w:rsidR="000962E0" w:rsidRPr="000962E0" w:rsidRDefault="000962E0" w:rsidP="000962E0">
            <w:pPr>
              <w:spacing w:line="360" w:lineRule="auto"/>
              <w:jc w:val="center"/>
              <w:rPr>
                <w:rFonts w:eastAsia="Calibri"/>
                <w:sz w:val="24"/>
                <w:szCs w:val="24"/>
                <w:lang w:eastAsia="en-US"/>
              </w:rPr>
            </w:pPr>
          </w:p>
        </w:tc>
      </w:tr>
    </w:tbl>
    <w:p w:rsidR="000962E0" w:rsidRDefault="000962E0" w:rsidP="00E51CD8">
      <w:pPr>
        <w:spacing w:after="0" w:line="240" w:lineRule="auto"/>
        <w:rPr>
          <w:rFonts w:ascii="Times New Roman" w:hAnsi="Times New Roman" w:cs="Times New Roman"/>
          <w:b/>
          <w:sz w:val="28"/>
          <w:szCs w:val="28"/>
          <w:lang w:val="en-US"/>
        </w:rPr>
      </w:pPr>
    </w:p>
    <w:p w:rsidR="00A96AC1" w:rsidRDefault="00A96AC1" w:rsidP="00CB634D">
      <w:pPr>
        <w:spacing w:after="0" w:line="240" w:lineRule="auto"/>
        <w:ind w:left="142"/>
        <w:rPr>
          <w:rStyle w:val="ab"/>
          <w:rFonts w:asciiTheme="majorHAnsi" w:hAnsiTheme="majorHAnsi" w:cs="Times New Roman"/>
          <w:sz w:val="28"/>
          <w:szCs w:val="28"/>
        </w:rPr>
      </w:pPr>
    </w:p>
    <w:p w:rsidR="00432246" w:rsidRDefault="00CB634D" w:rsidP="00CB634D">
      <w:pPr>
        <w:spacing w:after="0" w:line="240" w:lineRule="auto"/>
        <w:ind w:left="142"/>
        <w:rPr>
          <w:rStyle w:val="ab"/>
          <w:rFonts w:asciiTheme="majorHAnsi" w:hAnsiTheme="majorHAnsi" w:cs="Times New Roman"/>
          <w:sz w:val="28"/>
          <w:szCs w:val="28"/>
        </w:rPr>
      </w:pPr>
      <w:r>
        <w:rPr>
          <w:rStyle w:val="ab"/>
          <w:rFonts w:asciiTheme="majorHAnsi" w:hAnsiTheme="majorHAnsi" w:cs="Times New Roman"/>
          <w:sz w:val="28"/>
          <w:szCs w:val="28"/>
        </w:rPr>
        <w:t>4.2.</w:t>
      </w:r>
      <w:r w:rsidR="00DA7AAD" w:rsidRPr="00CB634D">
        <w:rPr>
          <w:rStyle w:val="ab"/>
          <w:rFonts w:asciiTheme="majorHAnsi" w:hAnsiTheme="majorHAnsi" w:cs="Times New Roman"/>
          <w:sz w:val="28"/>
          <w:szCs w:val="28"/>
        </w:rPr>
        <w:t>П</w:t>
      </w:r>
      <w:r w:rsidR="00432246" w:rsidRPr="00CB634D">
        <w:rPr>
          <w:rStyle w:val="ab"/>
          <w:rFonts w:asciiTheme="majorHAnsi" w:hAnsiTheme="majorHAnsi" w:cs="Times New Roman"/>
          <w:sz w:val="28"/>
          <w:szCs w:val="28"/>
        </w:rPr>
        <w:t>лан работы методического совета</w:t>
      </w:r>
      <w:r w:rsidR="00EB4EED" w:rsidRPr="00CB634D">
        <w:rPr>
          <w:rStyle w:val="ab"/>
          <w:rFonts w:asciiTheme="majorHAnsi" w:hAnsiTheme="majorHAnsi" w:cs="Times New Roman"/>
          <w:sz w:val="28"/>
          <w:szCs w:val="28"/>
        </w:rPr>
        <w:t xml:space="preserve"> (МС)</w:t>
      </w:r>
    </w:p>
    <w:p w:rsidR="009C2E64" w:rsidRDefault="009C2E64" w:rsidP="00CB634D">
      <w:pPr>
        <w:spacing w:after="0" w:line="240" w:lineRule="auto"/>
        <w:ind w:left="142"/>
        <w:rPr>
          <w:rStyle w:val="ab"/>
          <w:rFonts w:asciiTheme="majorHAnsi" w:hAnsiTheme="majorHAnsi" w:cs="Times New Roman"/>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1112"/>
        <w:gridCol w:w="4926"/>
        <w:gridCol w:w="4316"/>
      </w:tblGrid>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b/>
                <w:bCs/>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b/>
                <w:bCs/>
                <w:color w:val="000000"/>
                <w:sz w:val="24"/>
                <w:szCs w:val="24"/>
              </w:rPr>
              <w:t>Темы</w:t>
            </w:r>
            <w:r>
              <w:rPr>
                <w:rFonts w:hAnsi="Times New Roman" w:cs="Times New Roman"/>
                <w:b/>
                <w:bCs/>
                <w:color w:val="000000"/>
                <w:sz w:val="24"/>
                <w:szCs w:val="24"/>
              </w:rPr>
              <w:t xml:space="preserve"> </w:t>
            </w:r>
            <w:r>
              <w:rPr>
                <w:rFonts w:hAnsi="Times New Roman" w:cs="Times New Roman"/>
                <w:b/>
                <w:bCs/>
                <w:color w:val="000000"/>
                <w:sz w:val="24"/>
                <w:szCs w:val="24"/>
              </w:rPr>
              <w:t>заседаний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b/>
                <w:bCs/>
                <w:color w:val="000000"/>
                <w:sz w:val="24"/>
                <w:szCs w:val="24"/>
              </w:rPr>
              <w:t>Содержание</w:t>
            </w:r>
            <w:r>
              <w:rPr>
                <w:rFonts w:hAnsi="Times New Roman" w:cs="Times New Roman"/>
                <w:b/>
                <w:bCs/>
                <w:color w:val="000000"/>
                <w:sz w:val="24"/>
                <w:szCs w:val="24"/>
              </w:rPr>
              <w:t xml:space="preserve"> </w:t>
            </w:r>
            <w:r>
              <w:rPr>
                <w:rFonts w:hAnsi="Times New Roman" w:cs="Times New Roman"/>
                <w:b/>
                <w:bCs/>
                <w:color w:val="000000"/>
                <w:sz w:val="24"/>
                <w:szCs w:val="24"/>
              </w:rPr>
              <w:t>работы</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Задачи методической работы в 2022/23 учебном году.</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 xml:space="preserve">Организация образовательного процесса по новым ФГОС НОО и ООО. Особенности реализации ООП НОО </w:t>
            </w:r>
            <w:r w:rsidR="00527173" w:rsidRPr="00F23750">
              <w:rPr>
                <w:rFonts w:ascii="Times New Roman" w:hAnsi="Times New Roman" w:cs="Times New Roman"/>
                <w:sz w:val="24"/>
                <w:szCs w:val="24"/>
              </w:rPr>
              <w:t xml:space="preserve">, </w:t>
            </w:r>
            <w:r w:rsidRPr="00F23750">
              <w:rPr>
                <w:rFonts w:ascii="Times New Roman" w:hAnsi="Times New Roman" w:cs="Times New Roman"/>
                <w:sz w:val="24"/>
                <w:szCs w:val="24"/>
              </w:rPr>
              <w:t>ООО</w:t>
            </w:r>
            <w:r w:rsidR="00527173" w:rsidRPr="00F23750">
              <w:rPr>
                <w:rFonts w:ascii="Times New Roman" w:hAnsi="Times New Roman" w:cs="Times New Roman"/>
                <w:sz w:val="24"/>
                <w:szCs w:val="24"/>
              </w:rPr>
              <w:t>, СОО</w:t>
            </w:r>
            <w:r w:rsidRPr="00F23750">
              <w:rPr>
                <w:rFonts w:ascii="Times New Roman" w:hAnsi="Times New Roman" w:cs="Times New Roman"/>
                <w:sz w:val="24"/>
                <w:szCs w:val="24"/>
              </w:rPr>
              <w:t xml:space="preserve"> по новым ФГОС.</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Новые концепции преподавания ОДНКНР, биологии и экологического образования и пути их реализации на уроках и во внеурочной деятельности.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Особенности идеологической воспитательной работы в новом учебном году (внедрение в образовательный процесс государственной символики РФ).</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Реализация программы наставничества (форма «Учитель–учитель»)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Утверждение плана методической работы на</w:t>
            </w:r>
            <w:r w:rsidR="00527173" w:rsidRPr="00F23750">
              <w:rPr>
                <w:rFonts w:ascii="Times New Roman" w:hAnsi="Times New Roman" w:cs="Times New Roman"/>
                <w:sz w:val="24"/>
                <w:szCs w:val="24"/>
              </w:rPr>
              <w:t xml:space="preserve"> 2023/24</w:t>
            </w:r>
            <w:r w:rsidRPr="00F23750">
              <w:rPr>
                <w:rFonts w:ascii="Times New Roman" w:hAnsi="Times New Roman" w:cs="Times New Roman"/>
                <w:sz w:val="24"/>
                <w:szCs w:val="24"/>
              </w:rPr>
              <w:t xml:space="preserve"> учебный год.</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Утверждение единой методической темы на</w:t>
            </w:r>
            <w:r w:rsidR="00527173" w:rsidRPr="00F23750">
              <w:rPr>
                <w:rFonts w:ascii="Times New Roman" w:hAnsi="Times New Roman" w:cs="Times New Roman"/>
                <w:sz w:val="24"/>
                <w:szCs w:val="24"/>
              </w:rPr>
              <w:t xml:space="preserve"> 2023/24</w:t>
            </w:r>
            <w:r w:rsidRPr="00F23750">
              <w:rPr>
                <w:rFonts w:ascii="Times New Roman" w:hAnsi="Times New Roman" w:cs="Times New Roman"/>
                <w:sz w:val="24"/>
                <w:szCs w:val="24"/>
              </w:rPr>
              <w:t xml:space="preserve"> учебный год и программы работы над единой методической темой.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Утверждение планов работы методических объединений.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Утверждение плана проведения предметных недель.</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 xml:space="preserve">Отчет руководителей МО о готовности к реализации ООП НОО </w:t>
            </w:r>
            <w:r w:rsidR="00527173" w:rsidRPr="00F23750">
              <w:rPr>
                <w:rFonts w:ascii="Times New Roman" w:hAnsi="Times New Roman" w:cs="Times New Roman"/>
                <w:sz w:val="24"/>
                <w:szCs w:val="24"/>
              </w:rPr>
              <w:t xml:space="preserve">, </w:t>
            </w:r>
            <w:r w:rsidRPr="00F23750">
              <w:rPr>
                <w:rFonts w:ascii="Times New Roman" w:hAnsi="Times New Roman" w:cs="Times New Roman"/>
                <w:sz w:val="24"/>
                <w:szCs w:val="24"/>
              </w:rPr>
              <w:t>ООО</w:t>
            </w:r>
            <w:r w:rsidR="00527173" w:rsidRPr="00F23750">
              <w:rPr>
                <w:rFonts w:ascii="Times New Roman" w:hAnsi="Times New Roman" w:cs="Times New Roman"/>
                <w:sz w:val="24"/>
                <w:szCs w:val="24"/>
              </w:rPr>
              <w:t>, СОО</w:t>
            </w:r>
            <w:r w:rsidRPr="00F23750">
              <w:rPr>
                <w:rFonts w:ascii="Times New Roman" w:hAnsi="Times New Roman" w:cs="Times New Roman"/>
                <w:sz w:val="24"/>
                <w:szCs w:val="24"/>
              </w:rPr>
              <w:t xml:space="preserve"> по новым ФГОС.</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Обсуждение путей реализации новых концепций преподавания ОДНКНР, биологии и экологического образования и пути их реализации на уроках и во внеурочной деятельности.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Обсуждение перечня мероприятий по использованию в образовательном процессе государственных символов РФ.</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 xml:space="preserve">Актуализация программы </w:t>
            </w:r>
            <w:r w:rsidRPr="00F23750">
              <w:rPr>
                <w:rFonts w:ascii="Times New Roman" w:hAnsi="Times New Roman" w:cs="Times New Roman"/>
                <w:sz w:val="24"/>
                <w:szCs w:val="24"/>
              </w:rPr>
              <w:lastRenderedPageBreak/>
              <w:t>наставничества. Утверждение индивидуальных планов работы под руководством наставника в форме «Учитель–учитель»</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lastRenderedPageBreak/>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Обеспечение преемственности содержания и форм организации образовательной деятельности при реализации ООП НОО</w:t>
            </w:r>
            <w:r w:rsidR="00F23750" w:rsidRPr="00F23750">
              <w:rPr>
                <w:rFonts w:ascii="Times New Roman" w:hAnsi="Times New Roman" w:cs="Times New Roman"/>
                <w:sz w:val="24"/>
                <w:szCs w:val="24"/>
              </w:rPr>
              <w:t xml:space="preserve">, </w:t>
            </w:r>
            <w:r w:rsidRPr="00F23750">
              <w:rPr>
                <w:rFonts w:ascii="Times New Roman" w:hAnsi="Times New Roman" w:cs="Times New Roman"/>
                <w:sz w:val="24"/>
                <w:szCs w:val="24"/>
              </w:rPr>
              <w:t>ООО</w:t>
            </w:r>
            <w:r w:rsidR="00F23750" w:rsidRPr="00F23750">
              <w:rPr>
                <w:rFonts w:ascii="Times New Roman" w:hAnsi="Times New Roman" w:cs="Times New Roman"/>
                <w:sz w:val="24"/>
                <w:szCs w:val="24"/>
              </w:rPr>
              <w:t>, СОО</w:t>
            </w:r>
            <w:r w:rsidRPr="00F23750">
              <w:rPr>
                <w:rFonts w:ascii="Times New Roman" w:hAnsi="Times New Roman" w:cs="Times New Roman"/>
                <w:sz w:val="24"/>
                <w:szCs w:val="24"/>
              </w:rPr>
              <w:t>.</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Результаты проведения школьного этапа Всероссийской олимпиады школьников. Подготовка к муниципальному этапу Олимпиады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реализации плана мероприятий по адаптации первоклассников к учебной деятельности.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реализации плана мероприятий по адаптации обучающихся </w:t>
            </w:r>
            <w:r w:rsidR="00F23750" w:rsidRPr="00F23750">
              <w:rPr>
                <w:rFonts w:ascii="Times New Roman" w:hAnsi="Times New Roman" w:cs="Times New Roman"/>
                <w:sz w:val="24"/>
                <w:szCs w:val="24"/>
              </w:rPr>
              <w:t>5</w:t>
            </w:r>
            <w:r w:rsidRPr="00F23750">
              <w:rPr>
                <w:rFonts w:ascii="Times New Roman" w:hAnsi="Times New Roman" w:cs="Times New Roman"/>
                <w:sz w:val="24"/>
                <w:szCs w:val="24"/>
              </w:rPr>
              <w:t xml:space="preserve"> </w:t>
            </w:r>
            <w:r w:rsidR="00F23750" w:rsidRPr="00F23750">
              <w:rPr>
                <w:rFonts w:ascii="Times New Roman" w:hAnsi="Times New Roman" w:cs="Times New Roman"/>
                <w:sz w:val="24"/>
                <w:szCs w:val="24"/>
              </w:rPr>
              <w:t>класс</w:t>
            </w:r>
            <w:r w:rsidRPr="00F23750">
              <w:rPr>
                <w:rFonts w:ascii="Times New Roman" w:hAnsi="Times New Roman" w:cs="Times New Roman"/>
                <w:sz w:val="24"/>
                <w:szCs w:val="24"/>
              </w:rPr>
              <w:t xml:space="preserve"> на новом уровне образования.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школьного этапа Всероссийской олимпиады школьников. Корректировка плана мероприятий по подготовке к муниципальному этапу Олимпиады</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Методическое сопровождение процесса формирования функциональной грамотности обучающихся</w:t>
            </w:r>
          </w:p>
          <w:p w:rsidR="009C2E64" w:rsidRPr="00F23750" w:rsidRDefault="009C2E64" w:rsidP="00F23750">
            <w:pPr>
              <w:pStyle w:val="af4"/>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Реализация плана по формированию функциональной грамотности в</w:t>
            </w:r>
            <w:r w:rsidR="00F23750" w:rsidRPr="00F23750">
              <w:rPr>
                <w:rFonts w:ascii="Times New Roman" w:hAnsi="Times New Roman" w:cs="Times New Roman"/>
                <w:sz w:val="24"/>
                <w:szCs w:val="24"/>
              </w:rPr>
              <w:t xml:space="preserve"> 2023</w:t>
            </w:r>
            <w:r w:rsidRPr="00F23750">
              <w:rPr>
                <w:rFonts w:ascii="Times New Roman" w:hAnsi="Times New Roman" w:cs="Times New Roman"/>
                <w:sz w:val="24"/>
                <w:szCs w:val="24"/>
              </w:rPr>
              <w:t>/2</w:t>
            </w:r>
            <w:r w:rsidR="00F23750" w:rsidRPr="00F23750">
              <w:rPr>
                <w:rFonts w:ascii="Times New Roman" w:hAnsi="Times New Roman" w:cs="Times New Roman"/>
                <w:sz w:val="24"/>
                <w:szCs w:val="24"/>
              </w:rPr>
              <w:t>4</w:t>
            </w:r>
            <w:r w:rsidRPr="00F23750">
              <w:rPr>
                <w:rFonts w:ascii="Times New Roman" w:hAnsi="Times New Roman" w:cs="Times New Roman"/>
                <w:sz w:val="24"/>
                <w:szCs w:val="24"/>
              </w:rPr>
              <w:t xml:space="preserve"> учебном году.</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мониторинга функциональной грамотности.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внешних оценочных процедур (Общероссийская оценка по модели PISA, региональная диагностика функциональной грамотности).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Использование в учебном процессе практико-ориентированных заданий для формирования и оценки функциональной грамотности.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Формирование банка лучших педагогических практик по формированию функциональной грамотности обучающихся</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Методическое сопровождение подготовки к ГИА-202</w:t>
            </w:r>
            <w:r w:rsidR="00F23750" w:rsidRPr="00F23750">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ГИА</w:t>
            </w:r>
            <w:r w:rsidR="00F23750" w:rsidRPr="00F23750">
              <w:rPr>
                <w:rFonts w:ascii="Times New Roman" w:hAnsi="Times New Roman" w:cs="Times New Roman"/>
                <w:sz w:val="24"/>
                <w:szCs w:val="24"/>
              </w:rPr>
              <w:t>-2023</w:t>
            </w:r>
            <w:r w:rsidRPr="00F23750">
              <w:rPr>
                <w:rFonts w:ascii="Times New Roman" w:hAnsi="Times New Roman" w:cs="Times New Roman"/>
                <w:sz w:val="24"/>
                <w:szCs w:val="24"/>
              </w:rPr>
              <w:t>. Типичные ошибки и затруднения обучающихся.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Рассмотрение и анализ демоверсий, спецификаций, кодификаторов ОГЭ и ЕГЭ.</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Отчет руководителей методических объединений о подготовке к ГИА</w:t>
            </w:r>
            <w:r w:rsidR="00F23750" w:rsidRPr="00F23750">
              <w:rPr>
                <w:rFonts w:ascii="Times New Roman" w:hAnsi="Times New Roman" w:cs="Times New Roman"/>
                <w:sz w:val="24"/>
                <w:szCs w:val="24"/>
              </w:rPr>
              <w:t>-2024</w:t>
            </w:r>
            <w:r w:rsidRPr="00F23750">
              <w:rPr>
                <w:rFonts w:ascii="Times New Roman" w:hAnsi="Times New Roman" w:cs="Times New Roman"/>
                <w:sz w:val="24"/>
                <w:szCs w:val="24"/>
              </w:rPr>
              <w:t>. Утверждение планов подготовки к ГИА-2023.</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Система работы учителей-предметников с неуспевающими и слабоуспевающими обучающимися.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Организация мастер-класса «Лучшие практики подготовки к ГИА</w:t>
            </w:r>
            <w:r w:rsidR="00F23750" w:rsidRPr="00F23750">
              <w:rPr>
                <w:rFonts w:ascii="Times New Roman" w:hAnsi="Times New Roman" w:cs="Times New Roman"/>
                <w:sz w:val="24"/>
                <w:szCs w:val="24"/>
              </w:rPr>
              <w:t>-2024</w:t>
            </w:r>
            <w:r w:rsidRPr="00F23750">
              <w:rPr>
                <w:rFonts w:ascii="Times New Roman" w:hAnsi="Times New Roman" w:cs="Times New Roman"/>
                <w:sz w:val="24"/>
                <w:szCs w:val="24"/>
              </w:rPr>
              <w:t>»</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lastRenderedPageBreak/>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Проблема объективного оценивания</w:t>
            </w:r>
            <w:r w:rsidRPr="00F23750">
              <w:rPr>
                <w:rFonts w:ascii="Times New Roman" w:hAnsi="Times New Roman" w:cs="Times New Roman"/>
                <w:sz w:val="24"/>
                <w:szCs w:val="24"/>
              </w:rPr>
              <w:br/>
              <w:t>знаний обучающихся.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Итоги первого полугодия: успеваемость и качество знаний.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реализации концепции преподавания ОДНКНР, биологии и экологического образования на уроках и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успеваемости и качества знаний обучающихся: внутриклассное и внутришкольное оценивание результатов</w:t>
            </w:r>
            <w:r w:rsidRPr="00F23750">
              <w:rPr>
                <w:rFonts w:ascii="Times New Roman" w:hAnsi="Times New Roman" w:cs="Times New Roman"/>
                <w:sz w:val="24"/>
                <w:szCs w:val="24"/>
              </w:rPr>
              <w:br/>
              <w:t>образовательной деятельности по итогам учебного периода.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Сравнение результатов внутришкольного оценивания с</w:t>
            </w:r>
            <w:r w:rsidRPr="00F23750">
              <w:rPr>
                <w:rFonts w:ascii="Times New Roman" w:hAnsi="Times New Roman" w:cs="Times New Roman"/>
                <w:sz w:val="24"/>
                <w:szCs w:val="24"/>
              </w:rPr>
              <w:br/>
              <w:t>результатами внешних оценочных процедур. Анализ причин несоответствия оценок.</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школьной системы оценивания. Риски и дефициты действующей системы оценивания.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Использование возможностей критериального и формирующего оценивания при оценке образовательных результатов обучающихся.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Способы развития фонда оценочных средств ОО.</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реализации концепции преподавания ОДНКНР, биологии и экологического образования на уроках и во внеурочной деятельности: обсуждение аналитической справки по итогам тематического посещения уроков и внеурочных занятий.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муниципального этапа Всероссийской олимпиады школьников. Пути повышения результативности участия школьников в интеллектуальных соревнованиях</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Учет программы воспитания при реализации предметного содержания. Использование возможностей модуля рабочей программы воспитания «Школьный урок».</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Особенности реализации рабочей программы воспитания на уроках.</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подготовке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Обсуждение справки по итогам посещения уроков.</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Оценка использования учителями возможностей модуля рабочей программы воспитания «Школьный урок». </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Изучение государственной символики РФ через содержание общественно-научных предметов и предметных областей «ОДНКНР» и «Искусство».</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Об организации методического семинара «Воспитательные практики на уроках».</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Отчет руководителей методических объединений о подготовке к ВПР. Организация работы с неуспевающими и слабоуспевающими обучающимися</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lastRenderedPageBreak/>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Профильное обучение: анализ</w:t>
            </w:r>
            <w:r w:rsidRPr="00F23750">
              <w:rPr>
                <w:rFonts w:ascii="Times New Roman" w:hAnsi="Times New Roman" w:cs="Times New Roman"/>
                <w:sz w:val="24"/>
                <w:szCs w:val="24"/>
              </w:rPr>
              <w:br/>
              <w:t>организации предпрофильного и</w:t>
            </w:r>
            <w:r w:rsidRPr="00F23750">
              <w:rPr>
                <w:rFonts w:ascii="Times New Roman" w:hAnsi="Times New Roman" w:cs="Times New Roman"/>
                <w:sz w:val="24"/>
                <w:szCs w:val="24"/>
              </w:rPr>
              <w:br/>
              <w:t>профильного обучения.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 xml:space="preserve">Развитие профильного обучения. </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Открытие инженерного класса: о перспективах предпрофессионального образования в школе.</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Развитие проектной и исследовательской 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организации профильного обучения в школе за последние три года.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выбора профилей. Роль предпрофильной подготовки в выборе профиля на уровне СОО.</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Обмен мнениями о методическом обеспечении профильного обучения: учебные планы профилей, рабочие программы профильных предметов, программы элективных курсов.</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Развитие предпрофессионального образования в регионе. Проекты предпрофессионального образования.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соответствии критериям для вступления в проект «Инженерный авиастроительный класс».</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подготовке и проведении школьной научной конференции обучающихся «Стратегия успеха»</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Резервы повышения качества</w:t>
            </w:r>
            <w:r w:rsidRPr="00F23750">
              <w:rPr>
                <w:rFonts w:ascii="Times New Roman" w:hAnsi="Times New Roman" w:cs="Times New Roman"/>
                <w:sz w:val="24"/>
                <w:szCs w:val="24"/>
              </w:rPr>
              <w:br/>
              <w:t>образования.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Итоги предметных недель.</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подготовке к ГИА</w:t>
            </w:r>
            <w:r w:rsidR="00F23750" w:rsidRPr="00F23750">
              <w:rPr>
                <w:rFonts w:ascii="Times New Roman" w:hAnsi="Times New Roman" w:cs="Times New Roman"/>
                <w:sz w:val="24"/>
                <w:szCs w:val="24"/>
              </w:rPr>
              <w:t>-2024</w:t>
            </w:r>
            <w:r w:rsidRPr="00F23750">
              <w:rPr>
                <w:rFonts w:ascii="Times New Roman" w:hAnsi="Times New Roman" w:cs="Times New Roman"/>
                <w:sz w:val="24"/>
                <w:szCs w:val="24"/>
              </w:rPr>
              <w:t>. Анализ результатов диагностик в формате ОГЭ и ЕГЭ.</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формировании перечня учебников и учебных пособий на</w:t>
            </w:r>
            <w:r w:rsidR="00F23750" w:rsidRPr="00F23750">
              <w:rPr>
                <w:rFonts w:ascii="Times New Roman" w:hAnsi="Times New Roman" w:cs="Times New Roman"/>
                <w:sz w:val="24"/>
                <w:szCs w:val="24"/>
              </w:rPr>
              <w:t xml:space="preserve"> 2024/25</w:t>
            </w:r>
            <w:r w:rsidRPr="00F23750">
              <w:rPr>
                <w:rFonts w:ascii="Times New Roman" w:hAnsi="Times New Roman" w:cs="Times New Roman"/>
                <w:sz w:val="24"/>
                <w:szCs w:val="24"/>
              </w:rPr>
              <w:t xml:space="preserve"> 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образовательных результатов обучающихся. Причины снижения качества образования. Методические дефициты педагогов. Развитие профессиональных компетенций учителей.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организации и содержания предметных недель. Вовлеченность обучающихся. О проведении метапредметных недель.</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диагностик в формате ОГЭ и ЕГЭ. Анализ готовности к итоговой аттестации и прогноз результативности ГИА.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использования учебников и учебных пособий. Формирование перечня учебников и учебных пособий на</w:t>
            </w:r>
            <w:r w:rsidR="00F23750" w:rsidRPr="00F23750">
              <w:rPr>
                <w:rFonts w:ascii="Times New Roman" w:hAnsi="Times New Roman" w:cs="Times New Roman"/>
                <w:sz w:val="24"/>
                <w:szCs w:val="24"/>
              </w:rPr>
              <w:t xml:space="preserve"> 2024/25</w:t>
            </w:r>
            <w:r w:rsidRPr="00F23750">
              <w:rPr>
                <w:rFonts w:ascii="Times New Roman" w:hAnsi="Times New Roman" w:cs="Times New Roman"/>
                <w:sz w:val="24"/>
                <w:szCs w:val="24"/>
              </w:rPr>
              <w:t xml:space="preserve"> учебный год.</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Использование педагогами ЭОР и ЦОР на уроках: анализ тематического посещения уроков</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Выполнение ООП по уровням образования.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Итоги года: успеваемость и качество знаний.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ВПР.</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Итоги проектной деятельности обучающихся.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Итоги реализации программы наставничества.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Развитие профессиональных компетенций учителей</w:t>
            </w:r>
          </w:p>
          <w:p w:rsidR="009C2E64" w:rsidRPr="00F23750" w:rsidRDefault="009C2E64" w:rsidP="00F23750">
            <w:pPr>
              <w:pStyle w:val="af4"/>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реализации ООП по уровням образования.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успеваемости и качества знаний обучающихся: внутриклассное и</w:t>
            </w:r>
            <w:r w:rsidRPr="00F23750">
              <w:rPr>
                <w:rFonts w:ascii="Times New Roman" w:hAnsi="Times New Roman" w:cs="Times New Roman"/>
                <w:sz w:val="24"/>
                <w:szCs w:val="24"/>
              </w:rPr>
              <w:br/>
              <w:t>внутришкольное оценивание результатов образовательной деятельности по итогам года.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 xml:space="preserve">Анализ результатов ВПР. Причины </w:t>
            </w:r>
            <w:r w:rsidRPr="00F23750">
              <w:rPr>
                <w:rFonts w:ascii="Times New Roman" w:hAnsi="Times New Roman" w:cs="Times New Roman"/>
                <w:sz w:val="24"/>
                <w:szCs w:val="24"/>
              </w:rPr>
              <w:lastRenderedPageBreak/>
              <w:t xml:space="preserve">несоответствия школьных оценок и результатов ВПР. </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Меры по улучшению качества</w:t>
            </w:r>
            <w:r w:rsidRPr="00F23750">
              <w:rPr>
                <w:rFonts w:ascii="Times New Roman" w:hAnsi="Times New Roman" w:cs="Times New Roman"/>
                <w:sz w:val="24"/>
                <w:szCs w:val="24"/>
              </w:rPr>
              <w:br/>
              <w:t>образовательной деятельности на</w:t>
            </w:r>
            <w:r w:rsidRPr="00F23750">
              <w:rPr>
                <w:rFonts w:ascii="Times New Roman" w:hAnsi="Times New Roman" w:cs="Times New Roman"/>
                <w:sz w:val="24"/>
                <w:szCs w:val="24"/>
              </w:rPr>
              <w:br/>
              <w:t>следующий учебный год.</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организации проектной и исследовательской деятельности обучающихся. Итоги школьной научной конференции обучающихся «Стратегия успеха». Анализ результатов проектной и исследовательской деятельности. О перспективах участия обучающихся в научно-практических конференциях и конкурсах исследовательских работ регионального и федерального уровня.</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Подведение итогов реализации программы наставничества (форма «Учитель–учитель»).</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результатах диагностики профессиональных компетенций учителей. Основные направления развития профессиональных компетенций учителей</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lastRenderedPageBreak/>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работы методических объединений учителей в 2022/23 учебном году.</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w:t>
            </w:r>
            <w:r w:rsidRPr="00F23750">
              <w:rPr>
                <w:rFonts w:ascii="Times New Roman" w:hAnsi="Times New Roman" w:cs="Times New Roman"/>
                <w:sz w:val="24"/>
                <w:szCs w:val="24"/>
              </w:rPr>
              <w:br/>
              <w:t>государственной итоговой</w:t>
            </w:r>
            <w:r w:rsidRPr="00F23750">
              <w:rPr>
                <w:rFonts w:ascii="Times New Roman" w:hAnsi="Times New Roman" w:cs="Times New Roman"/>
                <w:sz w:val="24"/>
                <w:szCs w:val="24"/>
              </w:rPr>
              <w:br/>
              <w:t>аттестации.</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Итоги первого года реализации новых ФГОС НОО</w:t>
            </w:r>
            <w:r w:rsidR="00F23750" w:rsidRPr="00F23750">
              <w:rPr>
                <w:rFonts w:ascii="Times New Roman" w:hAnsi="Times New Roman" w:cs="Times New Roman"/>
                <w:sz w:val="24"/>
                <w:szCs w:val="24"/>
              </w:rPr>
              <w:t xml:space="preserve">, </w:t>
            </w:r>
            <w:r w:rsidRPr="00F23750">
              <w:rPr>
                <w:rFonts w:ascii="Times New Roman" w:hAnsi="Times New Roman" w:cs="Times New Roman"/>
                <w:sz w:val="24"/>
                <w:szCs w:val="24"/>
              </w:rPr>
              <w:t>ООО</w:t>
            </w:r>
            <w:r w:rsidR="00F23750" w:rsidRPr="00F23750">
              <w:rPr>
                <w:rFonts w:ascii="Times New Roman" w:hAnsi="Times New Roman" w:cs="Times New Roman"/>
                <w:sz w:val="24"/>
                <w:szCs w:val="24"/>
              </w:rPr>
              <w:t>,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Отчет методических объединений о реализации планов работы.</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результатов ГИА. Причины несоответствия школьных оценок и результатов ГИА. Анализ системы подготовки к ГИА. Выявление профессиональных дефицитов учителей, преподающих предметы ГИА.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Проектирование плана подготовки к ГИА-2024 с учетом результатов анализа.</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Анализ первого года реализации ООП НОО и ООО</w:t>
            </w:r>
            <w:r w:rsidR="00F23750" w:rsidRPr="00F23750">
              <w:rPr>
                <w:rFonts w:ascii="Times New Roman" w:hAnsi="Times New Roman" w:cs="Times New Roman"/>
                <w:sz w:val="24"/>
                <w:szCs w:val="24"/>
              </w:rPr>
              <w:t>, СОО</w:t>
            </w:r>
            <w:r w:rsidRPr="00F23750">
              <w:rPr>
                <w:rFonts w:ascii="Times New Roman" w:hAnsi="Times New Roman" w:cs="Times New Roman"/>
                <w:sz w:val="24"/>
                <w:szCs w:val="24"/>
              </w:rPr>
              <w:t xml:space="preserve"> по новым ФГОС: выполнение программы, контроль реализации требований ФГОС</w:t>
            </w:r>
          </w:p>
        </w:tc>
      </w:tr>
      <w:tr w:rsidR="009C2E64" w:rsidTr="00625D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Default="009C2E64" w:rsidP="00625D57">
            <w:r>
              <w:rPr>
                <w:rFonts w:hAnsi="Times New Roman" w:cs="Times New Roman"/>
                <w:color w:val="000000"/>
                <w:sz w:val="24"/>
                <w:szCs w:val="24"/>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Формирование плана методической работы на</w:t>
            </w:r>
            <w:r w:rsidR="00F23750" w:rsidRPr="00F23750">
              <w:rPr>
                <w:rFonts w:ascii="Times New Roman" w:hAnsi="Times New Roman" w:cs="Times New Roman"/>
                <w:sz w:val="24"/>
                <w:szCs w:val="24"/>
              </w:rPr>
              <w:t xml:space="preserve"> 2024/25</w:t>
            </w:r>
            <w:r w:rsidRPr="00F23750">
              <w:rPr>
                <w:rFonts w:ascii="Times New Roman" w:hAnsi="Times New Roman" w:cs="Times New Roman"/>
                <w:sz w:val="24"/>
                <w:szCs w:val="24"/>
              </w:rPr>
              <w:t xml:space="preserve"> учебный год. </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Разработка и корректировка рабочих программ учебных предметов, курсов, модулей.</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О развитии профессиональных компетенций учителей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Формирование плана методической работы на</w:t>
            </w:r>
            <w:r w:rsidR="00F23750" w:rsidRPr="00F23750">
              <w:rPr>
                <w:rFonts w:ascii="Times New Roman" w:hAnsi="Times New Roman" w:cs="Times New Roman"/>
                <w:sz w:val="24"/>
                <w:szCs w:val="24"/>
              </w:rPr>
              <w:t xml:space="preserve"> 2024/25</w:t>
            </w:r>
            <w:r w:rsidRPr="00F23750">
              <w:rPr>
                <w:rFonts w:ascii="Times New Roman" w:hAnsi="Times New Roman" w:cs="Times New Roman"/>
                <w:sz w:val="24"/>
                <w:szCs w:val="24"/>
              </w:rPr>
              <w:t xml:space="preserve"> учебный год. Определение единой методической темы и направлений работы.</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Экспертиза рабочих программ. Экспертиза оценочных материалов.</w:t>
            </w:r>
          </w:p>
          <w:p w:rsidR="009C2E64" w:rsidRPr="00F23750" w:rsidRDefault="009C2E64" w:rsidP="00F23750">
            <w:pPr>
              <w:pStyle w:val="af4"/>
              <w:rPr>
                <w:rFonts w:ascii="Times New Roman" w:hAnsi="Times New Roman" w:cs="Times New Roman"/>
                <w:sz w:val="24"/>
                <w:szCs w:val="24"/>
              </w:rPr>
            </w:pPr>
            <w:r w:rsidRPr="00F23750">
              <w:rPr>
                <w:rFonts w:ascii="Times New Roman" w:hAnsi="Times New Roman" w:cs="Times New Roman"/>
                <w:sz w:val="24"/>
                <w:szCs w:val="24"/>
              </w:rPr>
              <w:t>Утверждение плана курсовой подготовки и плана аттестации на</w:t>
            </w:r>
            <w:r w:rsidR="00F23750" w:rsidRPr="00F23750">
              <w:rPr>
                <w:rFonts w:ascii="Times New Roman" w:hAnsi="Times New Roman" w:cs="Times New Roman"/>
                <w:sz w:val="24"/>
                <w:szCs w:val="24"/>
              </w:rPr>
              <w:t xml:space="preserve"> 2024/25</w:t>
            </w:r>
            <w:r w:rsidRPr="00F23750">
              <w:rPr>
                <w:rFonts w:ascii="Times New Roman" w:hAnsi="Times New Roman" w:cs="Times New Roman"/>
                <w:sz w:val="24"/>
                <w:szCs w:val="24"/>
              </w:rPr>
              <w:t xml:space="preserve"> учебный год</w:t>
            </w:r>
          </w:p>
        </w:tc>
      </w:tr>
    </w:tbl>
    <w:p w:rsidR="009C2E64" w:rsidRDefault="009C2E64" w:rsidP="00CB634D">
      <w:pPr>
        <w:spacing w:after="0" w:line="240" w:lineRule="auto"/>
        <w:ind w:left="142"/>
        <w:rPr>
          <w:rStyle w:val="ab"/>
          <w:rFonts w:asciiTheme="majorHAnsi" w:hAnsiTheme="majorHAnsi" w:cs="Times New Roman"/>
          <w:sz w:val="28"/>
          <w:szCs w:val="28"/>
        </w:rPr>
      </w:pPr>
    </w:p>
    <w:p w:rsidR="009C2E64" w:rsidRDefault="009C2E64" w:rsidP="00CB634D">
      <w:pPr>
        <w:spacing w:after="0" w:line="240" w:lineRule="auto"/>
        <w:ind w:left="142"/>
        <w:rPr>
          <w:rStyle w:val="ab"/>
          <w:rFonts w:asciiTheme="majorHAnsi" w:hAnsiTheme="majorHAnsi" w:cs="Times New Roman"/>
          <w:sz w:val="28"/>
          <w:szCs w:val="28"/>
        </w:rPr>
      </w:pPr>
    </w:p>
    <w:p w:rsidR="00432246" w:rsidRPr="007A2923" w:rsidRDefault="00432246" w:rsidP="00FA2B7D">
      <w:pPr>
        <w:pStyle w:val="a4"/>
        <w:numPr>
          <w:ilvl w:val="1"/>
          <w:numId w:val="31"/>
        </w:numPr>
        <w:spacing w:after="0" w:line="240" w:lineRule="auto"/>
        <w:rPr>
          <w:rFonts w:ascii="Times New Roman" w:hAnsi="Times New Roman" w:cs="Times New Roman"/>
          <w:b/>
          <w:sz w:val="28"/>
          <w:szCs w:val="28"/>
        </w:rPr>
      </w:pPr>
      <w:r w:rsidRPr="007A2923">
        <w:rPr>
          <w:rFonts w:ascii="Times New Roman" w:hAnsi="Times New Roman" w:cs="Times New Roman"/>
          <w:b/>
          <w:sz w:val="28"/>
          <w:szCs w:val="28"/>
        </w:rPr>
        <w:lastRenderedPageBreak/>
        <w:t>Работа школьных методических объединений</w:t>
      </w:r>
      <w:r w:rsidR="00455374" w:rsidRPr="007A2923">
        <w:rPr>
          <w:rFonts w:ascii="Times New Roman" w:hAnsi="Times New Roman" w:cs="Times New Roman"/>
          <w:b/>
          <w:sz w:val="28"/>
          <w:szCs w:val="28"/>
        </w:rPr>
        <w:t xml:space="preserve"> (ШМО)</w:t>
      </w:r>
    </w:p>
    <w:p w:rsidR="00483209" w:rsidRDefault="00483209" w:rsidP="00483209">
      <w:pPr>
        <w:spacing w:after="0" w:line="240" w:lineRule="auto"/>
        <w:rPr>
          <w:rFonts w:ascii="Times New Roman" w:hAnsi="Times New Roman" w:cs="Times New Roman"/>
          <w:b/>
          <w:sz w:val="28"/>
          <w:szCs w:val="28"/>
        </w:rPr>
      </w:pPr>
    </w:p>
    <w:tbl>
      <w:tblPr>
        <w:tblStyle w:val="13"/>
        <w:tblW w:w="10271" w:type="dxa"/>
        <w:tblLook w:val="04A0" w:firstRow="1" w:lastRow="0" w:firstColumn="1" w:lastColumn="0" w:noHBand="0" w:noVBand="1"/>
      </w:tblPr>
      <w:tblGrid>
        <w:gridCol w:w="524"/>
        <w:gridCol w:w="3695"/>
        <w:gridCol w:w="1417"/>
        <w:gridCol w:w="2694"/>
        <w:gridCol w:w="1941"/>
      </w:tblGrid>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Cs/>
              </w:rPr>
              <w:t>№</w:t>
            </w:r>
          </w:p>
        </w:tc>
        <w:tc>
          <w:tcPr>
            <w:tcW w:w="3695"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Cs/>
              </w:rPr>
              <w:t>Содержание</w:t>
            </w:r>
          </w:p>
        </w:tc>
        <w:tc>
          <w:tcPr>
            <w:tcW w:w="1417"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Cs/>
              </w:rPr>
              <w:t>Сроки</w:t>
            </w:r>
          </w:p>
        </w:tc>
        <w:tc>
          <w:tcPr>
            <w:tcW w:w="269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Cs/>
              </w:rPr>
              <w:t>Форма и методы</w:t>
            </w:r>
          </w:p>
        </w:tc>
        <w:tc>
          <w:tcPr>
            <w:tcW w:w="1941"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Cs/>
              </w:rPr>
              <w:t>Ответственные</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1.</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Обсуждение рабочих программ, программ элективных  занятий, планов индивидуальных занятий</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Сентябрь</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Заседания школьных МО  </w:t>
            </w:r>
          </w:p>
        </w:tc>
        <w:tc>
          <w:tcPr>
            <w:tcW w:w="1941" w:type="dxa"/>
          </w:tcPr>
          <w:p w:rsidR="00483209" w:rsidRPr="0084715A" w:rsidRDefault="00483209" w:rsidP="00483209">
            <w:pPr>
              <w:spacing w:line="360" w:lineRule="auto"/>
              <w:rPr>
                <w:rFonts w:ascii="Times New Roman" w:hAnsi="Times New Roman"/>
              </w:rPr>
            </w:pPr>
            <w:r w:rsidRPr="0084715A">
              <w:rPr>
                <w:rFonts w:ascii="Times New Roman" w:hAnsi="Times New Roman"/>
              </w:rPr>
              <w:t>Руководители МО</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2.</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Внедрение в учебный процесс современных педагогических технологий, средств обучения и ИКТ</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В течение года</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Самообразование педагогов, открытые уроки, заседания методических МО</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 xml:space="preserve">Зам. директора </w:t>
            </w:r>
          </w:p>
          <w:p w:rsidR="00483209" w:rsidRPr="0084715A" w:rsidRDefault="00483209" w:rsidP="00483209">
            <w:pPr>
              <w:spacing w:line="360" w:lineRule="auto"/>
              <w:jc w:val="center"/>
              <w:rPr>
                <w:rFonts w:ascii="Times New Roman" w:hAnsi="Times New Roman"/>
              </w:rPr>
            </w:pPr>
            <w:r w:rsidRPr="0084715A">
              <w:rPr>
                <w:rFonts w:ascii="Times New Roman" w:hAnsi="Times New Roman"/>
              </w:rPr>
              <w:t>по УВР, руководители МО</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3.</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Проведение предметных недель </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По графику</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Открытые уроки и внеклассные мероприятия по предметам, олимпиады </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Руководители школьных МО</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4.</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Обсуждение докладов и выступлений коллег на конференциях, семинарах, заседаниях педагогического совета  </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В течение года</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Заседания школьных МО</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Руководители школьных МО</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5.</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Обсуждение экзаменационных материалов </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Март-апрель</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Заседания школьных МО</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Руководители школьных МО</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6.</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Отчеты учителей о работе по самообразованию </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По графику</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Семинары, круглые столы</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 xml:space="preserve">Зам. директора </w:t>
            </w:r>
          </w:p>
          <w:p w:rsidR="00483209" w:rsidRPr="0084715A" w:rsidRDefault="00483209" w:rsidP="00483209">
            <w:pPr>
              <w:spacing w:line="360" w:lineRule="auto"/>
              <w:jc w:val="center"/>
              <w:rPr>
                <w:rFonts w:ascii="Times New Roman" w:hAnsi="Times New Roman"/>
              </w:rPr>
            </w:pPr>
            <w:r w:rsidRPr="0084715A">
              <w:rPr>
                <w:rFonts w:ascii="Times New Roman" w:hAnsi="Times New Roman"/>
              </w:rPr>
              <w:t xml:space="preserve">по УВР, руководители школьных МО </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7.</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Совершенствование оснащения учебных кабинетов </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В течение года</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Заседание школьных МО</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Заведующие кабинетами</w:t>
            </w:r>
          </w:p>
        </w:tc>
      </w:tr>
      <w:tr w:rsidR="00483209" w:rsidRPr="0084715A" w:rsidTr="00B7625B">
        <w:tc>
          <w:tcPr>
            <w:tcW w:w="524" w:type="dxa"/>
          </w:tcPr>
          <w:p w:rsidR="00483209" w:rsidRPr="0084715A" w:rsidRDefault="00483209" w:rsidP="00483209">
            <w:pPr>
              <w:spacing w:line="360" w:lineRule="auto"/>
              <w:jc w:val="center"/>
              <w:rPr>
                <w:rFonts w:ascii="Times New Roman" w:hAnsi="Times New Roman"/>
                <w:b/>
                <w:bCs/>
              </w:rPr>
            </w:pPr>
            <w:r w:rsidRPr="0084715A">
              <w:rPr>
                <w:rFonts w:ascii="Times New Roman" w:hAnsi="Times New Roman"/>
                <w:b/>
                <w:bCs/>
              </w:rPr>
              <w:t>8.</w:t>
            </w:r>
          </w:p>
        </w:tc>
        <w:tc>
          <w:tcPr>
            <w:tcW w:w="3695" w:type="dxa"/>
          </w:tcPr>
          <w:p w:rsidR="00483209" w:rsidRPr="0084715A" w:rsidRDefault="00483209" w:rsidP="00483209">
            <w:pPr>
              <w:spacing w:line="360" w:lineRule="auto"/>
              <w:rPr>
                <w:rFonts w:ascii="Times New Roman" w:hAnsi="Times New Roman"/>
              </w:rPr>
            </w:pPr>
            <w:r w:rsidRPr="0084715A">
              <w:rPr>
                <w:rFonts w:ascii="Times New Roman" w:hAnsi="Times New Roman"/>
              </w:rPr>
              <w:t xml:space="preserve">Ознакомление с новинками методической литературы </w:t>
            </w:r>
          </w:p>
        </w:tc>
        <w:tc>
          <w:tcPr>
            <w:tcW w:w="1417"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В течение года</w:t>
            </w:r>
          </w:p>
        </w:tc>
        <w:tc>
          <w:tcPr>
            <w:tcW w:w="2694" w:type="dxa"/>
          </w:tcPr>
          <w:p w:rsidR="00483209" w:rsidRPr="0084715A" w:rsidRDefault="00483209" w:rsidP="00483209">
            <w:pPr>
              <w:spacing w:line="360" w:lineRule="auto"/>
              <w:rPr>
                <w:rFonts w:ascii="Times New Roman" w:hAnsi="Times New Roman"/>
              </w:rPr>
            </w:pPr>
            <w:r w:rsidRPr="0084715A">
              <w:rPr>
                <w:rFonts w:ascii="Times New Roman" w:hAnsi="Times New Roman"/>
              </w:rPr>
              <w:t>Заседания школьных МО</w:t>
            </w:r>
          </w:p>
        </w:tc>
        <w:tc>
          <w:tcPr>
            <w:tcW w:w="1941" w:type="dxa"/>
          </w:tcPr>
          <w:p w:rsidR="00483209" w:rsidRPr="0084715A" w:rsidRDefault="00483209" w:rsidP="00483209">
            <w:pPr>
              <w:spacing w:line="360" w:lineRule="auto"/>
              <w:jc w:val="center"/>
              <w:rPr>
                <w:rFonts w:ascii="Times New Roman" w:hAnsi="Times New Roman"/>
              </w:rPr>
            </w:pPr>
            <w:r w:rsidRPr="0084715A">
              <w:rPr>
                <w:rFonts w:ascii="Times New Roman" w:hAnsi="Times New Roman"/>
              </w:rPr>
              <w:t>Руководители школьных МО</w:t>
            </w:r>
          </w:p>
        </w:tc>
      </w:tr>
    </w:tbl>
    <w:p w:rsidR="00483209" w:rsidRDefault="00483209" w:rsidP="00483209">
      <w:pPr>
        <w:spacing w:after="0" w:line="240" w:lineRule="auto"/>
        <w:rPr>
          <w:rFonts w:ascii="Times New Roman" w:hAnsi="Times New Roman" w:cs="Times New Roman"/>
          <w:b/>
          <w:sz w:val="28"/>
          <w:szCs w:val="28"/>
        </w:rPr>
      </w:pPr>
    </w:p>
    <w:p w:rsidR="00483209" w:rsidRDefault="00483209" w:rsidP="00483209">
      <w:pPr>
        <w:spacing w:after="0" w:line="240" w:lineRule="auto"/>
        <w:rPr>
          <w:rFonts w:ascii="Times New Roman" w:hAnsi="Times New Roman" w:cs="Times New Roman"/>
          <w:b/>
          <w:sz w:val="28"/>
          <w:szCs w:val="28"/>
        </w:rPr>
      </w:pPr>
    </w:p>
    <w:p w:rsidR="00483209" w:rsidRDefault="00483209" w:rsidP="00483209">
      <w:pPr>
        <w:spacing w:after="0" w:line="240" w:lineRule="auto"/>
        <w:rPr>
          <w:rFonts w:ascii="Times New Roman" w:hAnsi="Times New Roman" w:cs="Times New Roman"/>
          <w:b/>
          <w:sz w:val="28"/>
          <w:szCs w:val="28"/>
        </w:rPr>
      </w:pPr>
    </w:p>
    <w:p w:rsidR="00483209" w:rsidRPr="00483209" w:rsidRDefault="00483209" w:rsidP="00483209">
      <w:pPr>
        <w:spacing w:after="0" w:line="240" w:lineRule="auto"/>
        <w:rPr>
          <w:rFonts w:ascii="Times New Roman" w:hAnsi="Times New Roman" w:cs="Times New Roman"/>
          <w:b/>
          <w:sz w:val="28"/>
          <w:szCs w:val="28"/>
        </w:rPr>
      </w:pPr>
    </w:p>
    <w:p w:rsidR="00432246" w:rsidRDefault="00432246" w:rsidP="00432246">
      <w:pPr>
        <w:spacing w:after="0" w:line="240" w:lineRule="auto"/>
        <w:rPr>
          <w:rFonts w:ascii="Times New Roman" w:hAnsi="Times New Roman" w:cs="Times New Roman"/>
        </w:rPr>
      </w:pPr>
    </w:p>
    <w:p w:rsidR="00432246" w:rsidRDefault="00432246" w:rsidP="001C7E5E">
      <w:pPr>
        <w:pStyle w:val="a4"/>
        <w:spacing w:after="0" w:line="240" w:lineRule="auto"/>
        <w:ind w:left="218"/>
        <w:rPr>
          <w:rFonts w:ascii="Times New Roman" w:hAnsi="Times New Roman" w:cs="Times New Roman"/>
          <w:b/>
          <w:sz w:val="28"/>
          <w:szCs w:val="28"/>
        </w:rPr>
      </w:pPr>
    </w:p>
    <w:p w:rsidR="00D00D94" w:rsidRDefault="00D00D94">
      <w:pPr>
        <w:rPr>
          <w:rFonts w:ascii="Times New Roman" w:eastAsiaTheme="minorHAnsi" w:hAnsi="Times New Roman" w:cs="Times New Roman"/>
          <w:b/>
          <w:sz w:val="28"/>
          <w:szCs w:val="28"/>
          <w:lang w:eastAsia="en-US"/>
        </w:rPr>
      </w:pPr>
      <w:r>
        <w:rPr>
          <w:rFonts w:ascii="Times New Roman" w:hAnsi="Times New Roman" w:cs="Times New Roman"/>
          <w:b/>
          <w:sz w:val="28"/>
          <w:szCs w:val="28"/>
        </w:rPr>
        <w:br w:type="page"/>
      </w:r>
    </w:p>
    <w:p w:rsidR="00432246" w:rsidRPr="007A2923" w:rsidRDefault="00432246" w:rsidP="00FA2B7D">
      <w:pPr>
        <w:pStyle w:val="a4"/>
        <w:numPr>
          <w:ilvl w:val="1"/>
          <w:numId w:val="31"/>
        </w:numPr>
        <w:spacing w:after="0" w:line="240" w:lineRule="auto"/>
        <w:rPr>
          <w:rFonts w:ascii="Times New Roman" w:hAnsi="Times New Roman" w:cs="Times New Roman"/>
          <w:b/>
          <w:sz w:val="28"/>
          <w:szCs w:val="28"/>
        </w:rPr>
      </w:pPr>
      <w:r w:rsidRPr="007A2923">
        <w:rPr>
          <w:rFonts w:ascii="Times New Roman" w:hAnsi="Times New Roman" w:cs="Times New Roman"/>
          <w:b/>
          <w:sz w:val="28"/>
          <w:szCs w:val="28"/>
        </w:rPr>
        <w:lastRenderedPageBreak/>
        <w:t>Повышение квалификации учителей, их самообразование</w:t>
      </w:r>
    </w:p>
    <w:p w:rsidR="00483209" w:rsidRDefault="00483209" w:rsidP="00483209">
      <w:pPr>
        <w:spacing w:after="0" w:line="240" w:lineRule="auto"/>
        <w:rPr>
          <w:rFonts w:ascii="Times New Roman" w:hAnsi="Times New Roman" w:cs="Times New Roman"/>
          <w:b/>
          <w:sz w:val="28"/>
          <w:szCs w:val="28"/>
        </w:rPr>
      </w:pPr>
    </w:p>
    <w:tbl>
      <w:tblPr>
        <w:tblStyle w:val="13"/>
        <w:tblW w:w="10421" w:type="dxa"/>
        <w:tblLook w:val="04A0" w:firstRow="1" w:lastRow="0" w:firstColumn="1" w:lastColumn="0" w:noHBand="0" w:noVBand="1"/>
      </w:tblPr>
      <w:tblGrid>
        <w:gridCol w:w="524"/>
        <w:gridCol w:w="4262"/>
        <w:gridCol w:w="1417"/>
        <w:gridCol w:w="2453"/>
        <w:gridCol w:w="1765"/>
      </w:tblGrid>
      <w:tr w:rsidR="00483209" w:rsidRPr="0084715A" w:rsidTr="00B7625B">
        <w:tc>
          <w:tcPr>
            <w:tcW w:w="524" w:type="dxa"/>
          </w:tcPr>
          <w:p w:rsidR="00483209" w:rsidRPr="0084715A" w:rsidRDefault="00483209" w:rsidP="00483209">
            <w:pPr>
              <w:jc w:val="center"/>
              <w:rPr>
                <w:rFonts w:ascii="Times New Roman" w:hAnsi="Times New Roman"/>
                <w:b/>
                <w:bCs/>
              </w:rPr>
            </w:pPr>
            <w:r w:rsidRPr="0084715A">
              <w:rPr>
                <w:rFonts w:ascii="Times New Roman" w:hAnsi="Times New Roman"/>
                <w:bCs/>
              </w:rPr>
              <w:t>№</w:t>
            </w:r>
          </w:p>
        </w:tc>
        <w:tc>
          <w:tcPr>
            <w:tcW w:w="4262" w:type="dxa"/>
          </w:tcPr>
          <w:p w:rsidR="00483209" w:rsidRPr="0084715A" w:rsidRDefault="00483209" w:rsidP="00483209">
            <w:pPr>
              <w:jc w:val="center"/>
              <w:rPr>
                <w:rFonts w:ascii="Times New Roman" w:hAnsi="Times New Roman"/>
                <w:b/>
                <w:bCs/>
              </w:rPr>
            </w:pPr>
            <w:r w:rsidRPr="0084715A">
              <w:rPr>
                <w:rFonts w:ascii="Times New Roman" w:hAnsi="Times New Roman"/>
                <w:bCs/>
              </w:rPr>
              <w:t>Содержание</w:t>
            </w:r>
          </w:p>
        </w:tc>
        <w:tc>
          <w:tcPr>
            <w:tcW w:w="1417" w:type="dxa"/>
          </w:tcPr>
          <w:p w:rsidR="00483209" w:rsidRPr="0084715A" w:rsidRDefault="00483209" w:rsidP="00483209">
            <w:pPr>
              <w:jc w:val="center"/>
              <w:rPr>
                <w:rFonts w:ascii="Times New Roman" w:hAnsi="Times New Roman"/>
                <w:b/>
                <w:bCs/>
              </w:rPr>
            </w:pPr>
            <w:r w:rsidRPr="0084715A">
              <w:rPr>
                <w:rFonts w:ascii="Times New Roman" w:hAnsi="Times New Roman"/>
                <w:bCs/>
              </w:rPr>
              <w:t>Сроки</w:t>
            </w:r>
          </w:p>
        </w:tc>
        <w:tc>
          <w:tcPr>
            <w:tcW w:w="2453" w:type="dxa"/>
          </w:tcPr>
          <w:p w:rsidR="00483209" w:rsidRPr="0084715A" w:rsidRDefault="00483209" w:rsidP="00483209">
            <w:pPr>
              <w:jc w:val="center"/>
              <w:rPr>
                <w:rFonts w:ascii="Times New Roman" w:hAnsi="Times New Roman"/>
                <w:b/>
                <w:bCs/>
              </w:rPr>
            </w:pPr>
            <w:r w:rsidRPr="0084715A">
              <w:rPr>
                <w:rFonts w:ascii="Times New Roman" w:hAnsi="Times New Roman"/>
                <w:bCs/>
              </w:rPr>
              <w:t>Форма и методы</w:t>
            </w:r>
          </w:p>
        </w:tc>
        <w:tc>
          <w:tcPr>
            <w:tcW w:w="1765" w:type="dxa"/>
          </w:tcPr>
          <w:p w:rsidR="00483209" w:rsidRPr="0084715A" w:rsidRDefault="00483209" w:rsidP="00483209">
            <w:pPr>
              <w:jc w:val="center"/>
              <w:rPr>
                <w:rFonts w:ascii="Times New Roman" w:hAnsi="Times New Roman"/>
                <w:b/>
                <w:bCs/>
              </w:rPr>
            </w:pPr>
            <w:r w:rsidRPr="0084715A">
              <w:rPr>
                <w:rFonts w:ascii="Times New Roman" w:hAnsi="Times New Roman"/>
                <w:bCs/>
              </w:rPr>
              <w:t>Ответственные</w:t>
            </w:r>
          </w:p>
        </w:tc>
      </w:tr>
      <w:tr w:rsidR="00483209" w:rsidRPr="0084715A" w:rsidTr="00B7625B">
        <w:tc>
          <w:tcPr>
            <w:tcW w:w="524" w:type="dxa"/>
          </w:tcPr>
          <w:p w:rsidR="00483209" w:rsidRPr="0084715A" w:rsidRDefault="00483209" w:rsidP="00483209">
            <w:pPr>
              <w:jc w:val="center"/>
              <w:rPr>
                <w:rFonts w:ascii="Times New Roman" w:hAnsi="Times New Roman"/>
                <w:b/>
                <w:bCs/>
              </w:rPr>
            </w:pPr>
            <w:r w:rsidRPr="0084715A">
              <w:rPr>
                <w:rFonts w:ascii="Times New Roman" w:hAnsi="Times New Roman"/>
                <w:b/>
                <w:bCs/>
              </w:rPr>
              <w:t>1.</w:t>
            </w:r>
          </w:p>
        </w:tc>
        <w:tc>
          <w:tcPr>
            <w:tcW w:w="4262" w:type="dxa"/>
          </w:tcPr>
          <w:p w:rsidR="00483209" w:rsidRPr="0084715A" w:rsidRDefault="00483209" w:rsidP="00483209">
            <w:pPr>
              <w:rPr>
                <w:rFonts w:ascii="Times New Roman" w:hAnsi="Times New Roman"/>
              </w:rPr>
            </w:pPr>
            <w:r w:rsidRPr="0084715A">
              <w:rPr>
                <w:rFonts w:ascii="Times New Roman" w:hAnsi="Times New Roman"/>
              </w:rPr>
              <w:t xml:space="preserve">Посещение курсов повышения квалификации учителями  школы  </w:t>
            </w:r>
          </w:p>
          <w:p w:rsidR="00483209" w:rsidRPr="0084715A" w:rsidRDefault="00483209" w:rsidP="00483209">
            <w:pPr>
              <w:rPr>
                <w:rFonts w:ascii="Times New Roman" w:hAnsi="Times New Roman"/>
              </w:rPr>
            </w:pPr>
          </w:p>
        </w:tc>
        <w:tc>
          <w:tcPr>
            <w:tcW w:w="1417" w:type="dxa"/>
          </w:tcPr>
          <w:p w:rsidR="00483209" w:rsidRPr="0084715A" w:rsidRDefault="00483209" w:rsidP="00483209">
            <w:pPr>
              <w:rPr>
                <w:rFonts w:ascii="Times New Roman" w:hAnsi="Times New Roman"/>
              </w:rPr>
            </w:pPr>
            <w:r w:rsidRPr="0084715A">
              <w:rPr>
                <w:rFonts w:ascii="Times New Roman" w:hAnsi="Times New Roman"/>
              </w:rPr>
              <w:t>В течение года</w:t>
            </w:r>
          </w:p>
        </w:tc>
        <w:tc>
          <w:tcPr>
            <w:tcW w:w="2453" w:type="dxa"/>
          </w:tcPr>
          <w:p w:rsidR="00483209" w:rsidRPr="0084715A" w:rsidRDefault="00483209" w:rsidP="00483209">
            <w:pPr>
              <w:rPr>
                <w:rFonts w:ascii="Times New Roman" w:hAnsi="Times New Roman"/>
              </w:rPr>
            </w:pPr>
            <w:r w:rsidRPr="0084715A">
              <w:rPr>
                <w:rFonts w:ascii="Times New Roman" w:hAnsi="Times New Roman"/>
              </w:rPr>
              <w:t>Курсы повышения квалификации</w:t>
            </w:r>
          </w:p>
        </w:tc>
        <w:tc>
          <w:tcPr>
            <w:tcW w:w="1765" w:type="dxa"/>
          </w:tcPr>
          <w:p w:rsidR="00483209" w:rsidRPr="0084715A" w:rsidRDefault="00483209" w:rsidP="00483209">
            <w:pPr>
              <w:rPr>
                <w:rFonts w:ascii="Times New Roman" w:hAnsi="Times New Roman"/>
              </w:rPr>
            </w:pPr>
            <w:r w:rsidRPr="0084715A">
              <w:rPr>
                <w:rFonts w:ascii="Times New Roman" w:hAnsi="Times New Roman"/>
              </w:rPr>
              <w:t>Администрация школы</w:t>
            </w:r>
          </w:p>
        </w:tc>
      </w:tr>
      <w:tr w:rsidR="00483209" w:rsidRPr="0084715A" w:rsidTr="00B7625B">
        <w:tc>
          <w:tcPr>
            <w:tcW w:w="524" w:type="dxa"/>
          </w:tcPr>
          <w:p w:rsidR="00483209" w:rsidRPr="0084715A" w:rsidRDefault="00483209" w:rsidP="00483209">
            <w:pPr>
              <w:jc w:val="center"/>
              <w:rPr>
                <w:rFonts w:ascii="Times New Roman" w:hAnsi="Times New Roman"/>
                <w:b/>
                <w:bCs/>
              </w:rPr>
            </w:pPr>
            <w:r w:rsidRPr="0084715A">
              <w:rPr>
                <w:rFonts w:ascii="Times New Roman" w:hAnsi="Times New Roman"/>
                <w:b/>
                <w:bCs/>
              </w:rPr>
              <w:t>2.</w:t>
            </w:r>
          </w:p>
        </w:tc>
        <w:tc>
          <w:tcPr>
            <w:tcW w:w="4262" w:type="dxa"/>
          </w:tcPr>
          <w:p w:rsidR="00483209" w:rsidRPr="0084715A" w:rsidRDefault="00483209" w:rsidP="00483209">
            <w:pPr>
              <w:rPr>
                <w:rFonts w:ascii="Times New Roman" w:hAnsi="Times New Roman"/>
              </w:rPr>
            </w:pPr>
            <w:r w:rsidRPr="0084715A">
              <w:rPr>
                <w:rFonts w:ascii="Times New Roman" w:hAnsi="Times New Roman"/>
              </w:rPr>
              <w:t xml:space="preserve">Посещение конференций, методических семинаров, тематических консультаций, уроков творчески работающих учителей, организуемых в районе </w:t>
            </w:r>
          </w:p>
        </w:tc>
        <w:tc>
          <w:tcPr>
            <w:tcW w:w="1417" w:type="dxa"/>
          </w:tcPr>
          <w:p w:rsidR="00483209" w:rsidRPr="0084715A" w:rsidRDefault="00483209" w:rsidP="00483209">
            <w:pPr>
              <w:rPr>
                <w:rFonts w:ascii="Times New Roman" w:hAnsi="Times New Roman"/>
              </w:rPr>
            </w:pPr>
            <w:r w:rsidRPr="0084715A">
              <w:rPr>
                <w:rFonts w:ascii="Times New Roman" w:hAnsi="Times New Roman"/>
              </w:rPr>
              <w:t>В течение года</w:t>
            </w:r>
          </w:p>
        </w:tc>
        <w:tc>
          <w:tcPr>
            <w:tcW w:w="2453" w:type="dxa"/>
          </w:tcPr>
          <w:p w:rsidR="00483209" w:rsidRPr="0084715A" w:rsidRDefault="00483209" w:rsidP="00483209">
            <w:pPr>
              <w:rPr>
                <w:rFonts w:ascii="Times New Roman" w:hAnsi="Times New Roman"/>
              </w:rPr>
            </w:pPr>
            <w:r w:rsidRPr="0084715A">
              <w:rPr>
                <w:rFonts w:ascii="Times New Roman" w:hAnsi="Times New Roman"/>
              </w:rPr>
              <w:t>Заседания  ШМО</w:t>
            </w:r>
          </w:p>
        </w:tc>
        <w:tc>
          <w:tcPr>
            <w:tcW w:w="1765" w:type="dxa"/>
          </w:tcPr>
          <w:p w:rsidR="00483209" w:rsidRPr="0084715A" w:rsidRDefault="00483209" w:rsidP="00483209">
            <w:pPr>
              <w:rPr>
                <w:rFonts w:ascii="Times New Roman" w:hAnsi="Times New Roman"/>
              </w:rPr>
            </w:pPr>
            <w:r w:rsidRPr="0084715A">
              <w:rPr>
                <w:rFonts w:ascii="Times New Roman" w:hAnsi="Times New Roman"/>
              </w:rPr>
              <w:t>Администрация школы</w:t>
            </w:r>
          </w:p>
        </w:tc>
      </w:tr>
      <w:tr w:rsidR="00483209" w:rsidRPr="0084715A" w:rsidTr="00B7625B">
        <w:tc>
          <w:tcPr>
            <w:tcW w:w="524" w:type="dxa"/>
          </w:tcPr>
          <w:p w:rsidR="00483209" w:rsidRPr="0084715A" w:rsidRDefault="00483209" w:rsidP="00483209">
            <w:pPr>
              <w:jc w:val="center"/>
              <w:rPr>
                <w:rFonts w:ascii="Times New Roman" w:hAnsi="Times New Roman"/>
                <w:b/>
                <w:bCs/>
              </w:rPr>
            </w:pPr>
            <w:r w:rsidRPr="0084715A">
              <w:rPr>
                <w:rFonts w:ascii="Times New Roman" w:hAnsi="Times New Roman"/>
                <w:b/>
                <w:bCs/>
              </w:rPr>
              <w:t>3.</w:t>
            </w:r>
          </w:p>
        </w:tc>
        <w:tc>
          <w:tcPr>
            <w:tcW w:w="4262" w:type="dxa"/>
          </w:tcPr>
          <w:p w:rsidR="00483209" w:rsidRPr="0084715A" w:rsidRDefault="00483209" w:rsidP="00483209">
            <w:pPr>
              <w:rPr>
                <w:rFonts w:ascii="Times New Roman" w:hAnsi="Times New Roman"/>
              </w:rPr>
            </w:pPr>
            <w:r w:rsidRPr="0084715A">
              <w:rPr>
                <w:rFonts w:ascii="Times New Roman" w:hAnsi="Times New Roman"/>
              </w:rPr>
              <w:t xml:space="preserve">Обсуждение публикаций творчески работающих учителей </w:t>
            </w:r>
          </w:p>
          <w:p w:rsidR="00483209" w:rsidRPr="0084715A" w:rsidRDefault="00483209" w:rsidP="00483209">
            <w:pPr>
              <w:rPr>
                <w:rFonts w:ascii="Times New Roman" w:hAnsi="Times New Roman"/>
              </w:rPr>
            </w:pPr>
          </w:p>
        </w:tc>
        <w:tc>
          <w:tcPr>
            <w:tcW w:w="1417" w:type="dxa"/>
          </w:tcPr>
          <w:p w:rsidR="00483209" w:rsidRPr="0084715A" w:rsidRDefault="00483209" w:rsidP="00483209">
            <w:pPr>
              <w:rPr>
                <w:rFonts w:ascii="Times New Roman" w:hAnsi="Times New Roman"/>
              </w:rPr>
            </w:pPr>
            <w:r w:rsidRPr="0084715A">
              <w:rPr>
                <w:rFonts w:ascii="Times New Roman" w:hAnsi="Times New Roman"/>
              </w:rPr>
              <w:t>В течение года</w:t>
            </w:r>
          </w:p>
        </w:tc>
        <w:tc>
          <w:tcPr>
            <w:tcW w:w="2453" w:type="dxa"/>
          </w:tcPr>
          <w:p w:rsidR="00483209" w:rsidRPr="0084715A" w:rsidRDefault="00483209" w:rsidP="00483209">
            <w:pPr>
              <w:rPr>
                <w:rFonts w:ascii="Times New Roman" w:hAnsi="Times New Roman"/>
              </w:rPr>
            </w:pPr>
            <w:r w:rsidRPr="0084715A">
              <w:rPr>
                <w:rFonts w:ascii="Times New Roman" w:hAnsi="Times New Roman"/>
              </w:rPr>
              <w:t>Заседания ШМО</w:t>
            </w:r>
          </w:p>
        </w:tc>
        <w:tc>
          <w:tcPr>
            <w:tcW w:w="1765" w:type="dxa"/>
          </w:tcPr>
          <w:p w:rsidR="00483209" w:rsidRPr="0084715A" w:rsidRDefault="00483209" w:rsidP="00483209">
            <w:pPr>
              <w:rPr>
                <w:rFonts w:ascii="Times New Roman" w:hAnsi="Times New Roman"/>
              </w:rPr>
            </w:pPr>
            <w:r w:rsidRPr="0084715A">
              <w:rPr>
                <w:rFonts w:ascii="Times New Roman" w:hAnsi="Times New Roman"/>
              </w:rPr>
              <w:t>Руководители школьных МО</w:t>
            </w:r>
          </w:p>
        </w:tc>
      </w:tr>
      <w:tr w:rsidR="00483209" w:rsidRPr="0084715A" w:rsidTr="00B7625B">
        <w:tc>
          <w:tcPr>
            <w:tcW w:w="524" w:type="dxa"/>
          </w:tcPr>
          <w:p w:rsidR="00483209" w:rsidRPr="0084715A" w:rsidRDefault="00483209" w:rsidP="00483209">
            <w:pPr>
              <w:jc w:val="center"/>
              <w:rPr>
                <w:rFonts w:ascii="Times New Roman" w:hAnsi="Times New Roman"/>
                <w:b/>
                <w:bCs/>
              </w:rPr>
            </w:pPr>
            <w:r w:rsidRPr="0084715A">
              <w:rPr>
                <w:rFonts w:ascii="Times New Roman" w:hAnsi="Times New Roman"/>
                <w:b/>
                <w:bCs/>
              </w:rPr>
              <w:t>4.</w:t>
            </w:r>
          </w:p>
        </w:tc>
        <w:tc>
          <w:tcPr>
            <w:tcW w:w="4262" w:type="dxa"/>
          </w:tcPr>
          <w:p w:rsidR="00483209" w:rsidRPr="0084715A" w:rsidRDefault="00483209" w:rsidP="00483209">
            <w:pPr>
              <w:rPr>
                <w:rFonts w:ascii="Times New Roman" w:hAnsi="Times New Roman"/>
              </w:rPr>
            </w:pPr>
            <w:r w:rsidRPr="0084715A">
              <w:rPr>
                <w:rFonts w:ascii="Times New Roman" w:hAnsi="Times New Roman"/>
              </w:rPr>
              <w:t xml:space="preserve">Изучение и внедрение передового педагогического опыта в практику школы </w:t>
            </w:r>
          </w:p>
          <w:p w:rsidR="00483209" w:rsidRPr="0084715A" w:rsidRDefault="00483209" w:rsidP="00483209">
            <w:pPr>
              <w:rPr>
                <w:rFonts w:ascii="Times New Roman" w:hAnsi="Times New Roman"/>
              </w:rPr>
            </w:pPr>
          </w:p>
        </w:tc>
        <w:tc>
          <w:tcPr>
            <w:tcW w:w="1417" w:type="dxa"/>
          </w:tcPr>
          <w:p w:rsidR="00483209" w:rsidRPr="0084715A" w:rsidRDefault="00483209" w:rsidP="00483209">
            <w:pPr>
              <w:rPr>
                <w:rFonts w:ascii="Times New Roman" w:hAnsi="Times New Roman"/>
              </w:rPr>
            </w:pPr>
            <w:r w:rsidRPr="0084715A">
              <w:rPr>
                <w:rFonts w:ascii="Times New Roman" w:hAnsi="Times New Roman"/>
              </w:rPr>
              <w:t xml:space="preserve">В течение года  </w:t>
            </w:r>
          </w:p>
        </w:tc>
        <w:tc>
          <w:tcPr>
            <w:tcW w:w="2453" w:type="dxa"/>
          </w:tcPr>
          <w:p w:rsidR="00483209" w:rsidRPr="0084715A" w:rsidRDefault="00483209" w:rsidP="00483209">
            <w:pPr>
              <w:rPr>
                <w:rFonts w:ascii="Times New Roman" w:hAnsi="Times New Roman"/>
              </w:rPr>
            </w:pPr>
            <w:r w:rsidRPr="0084715A">
              <w:rPr>
                <w:rFonts w:ascii="Times New Roman" w:hAnsi="Times New Roman"/>
              </w:rPr>
              <w:t>Заседания ШМО</w:t>
            </w:r>
          </w:p>
        </w:tc>
        <w:tc>
          <w:tcPr>
            <w:tcW w:w="1765" w:type="dxa"/>
          </w:tcPr>
          <w:p w:rsidR="00483209" w:rsidRPr="0084715A" w:rsidRDefault="00483209" w:rsidP="00483209">
            <w:pPr>
              <w:rPr>
                <w:rFonts w:ascii="Times New Roman" w:hAnsi="Times New Roman"/>
              </w:rPr>
            </w:pPr>
            <w:r>
              <w:rPr>
                <w:rFonts w:ascii="Times New Roman" w:hAnsi="Times New Roman"/>
              </w:rPr>
              <w:t>Заместитель</w:t>
            </w:r>
            <w:r w:rsidRPr="0084715A">
              <w:rPr>
                <w:rFonts w:ascii="Times New Roman" w:hAnsi="Times New Roman"/>
              </w:rPr>
              <w:t xml:space="preserve"> директора</w:t>
            </w:r>
          </w:p>
          <w:p w:rsidR="00483209" w:rsidRPr="0084715A" w:rsidRDefault="00483209" w:rsidP="00483209">
            <w:pPr>
              <w:rPr>
                <w:rFonts w:ascii="Times New Roman" w:hAnsi="Times New Roman"/>
              </w:rPr>
            </w:pPr>
            <w:r w:rsidRPr="0084715A">
              <w:rPr>
                <w:rFonts w:ascii="Times New Roman" w:hAnsi="Times New Roman"/>
              </w:rPr>
              <w:t xml:space="preserve"> по УВР, руководители школьных МО</w:t>
            </w:r>
          </w:p>
        </w:tc>
      </w:tr>
      <w:tr w:rsidR="00483209" w:rsidRPr="0084715A" w:rsidTr="00B7625B">
        <w:tc>
          <w:tcPr>
            <w:tcW w:w="524" w:type="dxa"/>
          </w:tcPr>
          <w:p w:rsidR="00483209" w:rsidRPr="0084715A" w:rsidRDefault="00483209" w:rsidP="00483209">
            <w:pPr>
              <w:jc w:val="center"/>
              <w:rPr>
                <w:rFonts w:ascii="Times New Roman" w:hAnsi="Times New Roman"/>
                <w:b/>
                <w:bCs/>
              </w:rPr>
            </w:pPr>
            <w:r w:rsidRPr="0084715A">
              <w:rPr>
                <w:rFonts w:ascii="Times New Roman" w:hAnsi="Times New Roman"/>
                <w:b/>
                <w:bCs/>
              </w:rPr>
              <w:t>5.</w:t>
            </w:r>
          </w:p>
        </w:tc>
        <w:tc>
          <w:tcPr>
            <w:tcW w:w="4262" w:type="dxa"/>
          </w:tcPr>
          <w:p w:rsidR="00483209" w:rsidRPr="0084715A" w:rsidRDefault="00483209" w:rsidP="00483209">
            <w:pPr>
              <w:rPr>
                <w:rFonts w:ascii="Times New Roman" w:hAnsi="Times New Roman"/>
              </w:rPr>
            </w:pPr>
            <w:r w:rsidRPr="0084715A">
              <w:rPr>
                <w:rFonts w:ascii="Times New Roman" w:hAnsi="Times New Roman"/>
              </w:rPr>
              <w:t>Взаимопосещение уроков</w:t>
            </w:r>
          </w:p>
        </w:tc>
        <w:tc>
          <w:tcPr>
            <w:tcW w:w="1417" w:type="dxa"/>
          </w:tcPr>
          <w:p w:rsidR="00483209" w:rsidRPr="0084715A" w:rsidRDefault="00483209" w:rsidP="00483209">
            <w:pPr>
              <w:rPr>
                <w:rFonts w:ascii="Times New Roman" w:hAnsi="Times New Roman"/>
              </w:rPr>
            </w:pPr>
            <w:r w:rsidRPr="0084715A">
              <w:rPr>
                <w:rFonts w:ascii="Times New Roman" w:hAnsi="Times New Roman"/>
              </w:rPr>
              <w:t xml:space="preserve">В течение года  </w:t>
            </w:r>
          </w:p>
        </w:tc>
        <w:tc>
          <w:tcPr>
            <w:tcW w:w="2453" w:type="dxa"/>
          </w:tcPr>
          <w:p w:rsidR="00483209" w:rsidRPr="0084715A" w:rsidRDefault="00483209" w:rsidP="00483209">
            <w:pPr>
              <w:rPr>
                <w:rFonts w:ascii="Times New Roman" w:hAnsi="Times New Roman"/>
              </w:rPr>
            </w:pPr>
            <w:r w:rsidRPr="0084715A">
              <w:rPr>
                <w:rFonts w:ascii="Times New Roman" w:hAnsi="Times New Roman"/>
              </w:rPr>
              <w:t>Заседания ШМО</w:t>
            </w:r>
          </w:p>
        </w:tc>
        <w:tc>
          <w:tcPr>
            <w:tcW w:w="1765" w:type="dxa"/>
          </w:tcPr>
          <w:p w:rsidR="00483209" w:rsidRPr="0084715A" w:rsidRDefault="00483209" w:rsidP="00483209">
            <w:pPr>
              <w:rPr>
                <w:rFonts w:ascii="Times New Roman" w:hAnsi="Times New Roman"/>
              </w:rPr>
            </w:pPr>
            <w:r>
              <w:rPr>
                <w:rFonts w:ascii="Times New Roman" w:hAnsi="Times New Roman"/>
              </w:rPr>
              <w:t>Заместитель</w:t>
            </w:r>
            <w:r w:rsidRPr="0084715A">
              <w:rPr>
                <w:rFonts w:ascii="Times New Roman" w:hAnsi="Times New Roman"/>
              </w:rPr>
              <w:t xml:space="preserve"> директора </w:t>
            </w:r>
          </w:p>
          <w:p w:rsidR="00483209" w:rsidRPr="0084715A" w:rsidRDefault="00483209" w:rsidP="00483209">
            <w:pPr>
              <w:rPr>
                <w:rFonts w:ascii="Times New Roman" w:hAnsi="Times New Roman"/>
              </w:rPr>
            </w:pPr>
            <w:r w:rsidRPr="0084715A">
              <w:rPr>
                <w:rFonts w:ascii="Times New Roman" w:hAnsi="Times New Roman"/>
              </w:rPr>
              <w:t>по УВР, руководители школьных МО</w:t>
            </w:r>
          </w:p>
        </w:tc>
      </w:tr>
    </w:tbl>
    <w:p w:rsidR="00483209" w:rsidRDefault="00483209" w:rsidP="00483209">
      <w:pPr>
        <w:spacing w:after="0" w:line="240" w:lineRule="auto"/>
        <w:rPr>
          <w:rFonts w:ascii="Times New Roman" w:hAnsi="Times New Roman" w:cs="Times New Roman"/>
          <w:b/>
          <w:sz w:val="28"/>
          <w:szCs w:val="28"/>
        </w:rPr>
      </w:pPr>
    </w:p>
    <w:p w:rsidR="00483209" w:rsidRDefault="00483209" w:rsidP="00483209">
      <w:pPr>
        <w:spacing w:after="0" w:line="240" w:lineRule="auto"/>
        <w:rPr>
          <w:rFonts w:ascii="Times New Roman" w:hAnsi="Times New Roman" w:cs="Times New Roman"/>
          <w:b/>
          <w:sz w:val="28"/>
          <w:szCs w:val="28"/>
        </w:rPr>
      </w:pPr>
    </w:p>
    <w:p w:rsidR="00483209" w:rsidRPr="00483209" w:rsidRDefault="00483209" w:rsidP="00483209">
      <w:pPr>
        <w:spacing w:after="0" w:line="240" w:lineRule="auto"/>
        <w:rPr>
          <w:rFonts w:ascii="Times New Roman" w:hAnsi="Times New Roman" w:cs="Times New Roman"/>
          <w:b/>
          <w:sz w:val="28"/>
          <w:szCs w:val="28"/>
        </w:rPr>
      </w:pPr>
    </w:p>
    <w:p w:rsidR="00432246" w:rsidRPr="00BD3BF9" w:rsidRDefault="00432246" w:rsidP="00432246">
      <w:pPr>
        <w:spacing w:after="0" w:line="240" w:lineRule="auto"/>
        <w:ind w:firstLine="993"/>
        <w:rPr>
          <w:rFonts w:ascii="Times New Roman" w:hAnsi="Times New Roman" w:cs="Times New Roman"/>
        </w:rPr>
      </w:pPr>
    </w:p>
    <w:p w:rsidR="00432246" w:rsidRPr="004528D2" w:rsidRDefault="00432246" w:rsidP="00432246">
      <w:pPr>
        <w:spacing w:after="0" w:line="240" w:lineRule="auto"/>
        <w:ind w:hanging="142"/>
        <w:jc w:val="center"/>
        <w:rPr>
          <w:rFonts w:ascii="Times New Roman" w:hAnsi="Times New Roman" w:cs="Times New Roman"/>
        </w:rPr>
      </w:pPr>
    </w:p>
    <w:p w:rsidR="00D00D94" w:rsidRDefault="00D00D94">
      <w:pPr>
        <w:rPr>
          <w:rFonts w:ascii="Times New Roman" w:hAnsi="Times New Roman" w:cs="Times New Roman"/>
          <w:b/>
          <w:sz w:val="28"/>
          <w:szCs w:val="28"/>
        </w:rPr>
      </w:pPr>
      <w:r>
        <w:rPr>
          <w:rFonts w:ascii="Times New Roman" w:hAnsi="Times New Roman" w:cs="Times New Roman"/>
          <w:b/>
          <w:sz w:val="28"/>
          <w:szCs w:val="28"/>
        </w:rPr>
        <w:br w:type="page"/>
      </w:r>
    </w:p>
    <w:p w:rsidR="003E00D9" w:rsidRPr="00E51CD8" w:rsidRDefault="007A2923" w:rsidP="00E51CD8">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4.5</w:t>
      </w:r>
      <w:r w:rsidR="003E00D9" w:rsidRPr="00E51CD8">
        <w:rPr>
          <w:rFonts w:ascii="Times New Roman" w:hAnsi="Times New Roman" w:cs="Times New Roman"/>
          <w:b/>
          <w:sz w:val="28"/>
          <w:szCs w:val="28"/>
        </w:rPr>
        <w:t xml:space="preserve">. </w:t>
      </w:r>
      <w:r w:rsidR="003E00D9" w:rsidRPr="00E51CD8">
        <w:rPr>
          <w:rFonts w:ascii="Times New Roman" w:eastAsia="Calibri" w:hAnsi="Times New Roman" w:cs="Times New Roman"/>
          <w:b/>
          <w:sz w:val="28"/>
          <w:szCs w:val="28"/>
        </w:rPr>
        <w:t>ГРАФИК ПРОВЕДЕНИЯ ОТКРЫТЫХ УРОКОВ</w:t>
      </w:r>
      <w:r w:rsidR="003E00D9" w:rsidRPr="00E51CD8">
        <w:rPr>
          <w:rFonts w:ascii="Times New Roman" w:hAnsi="Times New Roman" w:cs="Times New Roman"/>
          <w:b/>
          <w:sz w:val="28"/>
          <w:szCs w:val="28"/>
        </w:rPr>
        <w:t xml:space="preserve"> </w:t>
      </w:r>
      <w:r w:rsidR="005E74C9">
        <w:rPr>
          <w:rFonts w:ascii="Times New Roman" w:eastAsia="Calibri" w:hAnsi="Times New Roman" w:cs="Times New Roman"/>
          <w:b/>
          <w:sz w:val="28"/>
          <w:szCs w:val="28"/>
        </w:rPr>
        <w:t>В 202</w:t>
      </w:r>
      <w:r w:rsidR="00C852FD">
        <w:rPr>
          <w:rFonts w:ascii="Times New Roman" w:eastAsia="Calibri" w:hAnsi="Times New Roman" w:cs="Times New Roman"/>
          <w:b/>
          <w:sz w:val="28"/>
          <w:szCs w:val="28"/>
        </w:rPr>
        <w:t>4</w:t>
      </w:r>
      <w:r w:rsidR="000E03DF" w:rsidRPr="00E51CD8">
        <w:rPr>
          <w:rFonts w:ascii="Times New Roman" w:eastAsia="Calibri" w:hAnsi="Times New Roman" w:cs="Times New Roman"/>
          <w:b/>
          <w:sz w:val="28"/>
          <w:szCs w:val="28"/>
        </w:rPr>
        <w:t>/</w:t>
      </w:r>
      <w:r w:rsidR="005E74C9">
        <w:rPr>
          <w:rFonts w:ascii="Times New Roman" w:eastAsia="Calibri" w:hAnsi="Times New Roman" w:cs="Times New Roman"/>
          <w:b/>
          <w:sz w:val="28"/>
          <w:szCs w:val="28"/>
        </w:rPr>
        <w:t>202</w:t>
      </w:r>
      <w:r w:rsidR="00C852FD">
        <w:rPr>
          <w:rFonts w:ascii="Times New Roman" w:eastAsia="Calibri" w:hAnsi="Times New Roman" w:cs="Times New Roman"/>
          <w:b/>
          <w:sz w:val="28"/>
          <w:szCs w:val="28"/>
        </w:rPr>
        <w:t>5</w:t>
      </w:r>
      <w:r w:rsidR="003E00D9" w:rsidRPr="00E51CD8">
        <w:rPr>
          <w:rFonts w:ascii="Times New Roman" w:eastAsia="Calibri" w:hAnsi="Times New Roman" w:cs="Times New Roman"/>
          <w:b/>
          <w:sz w:val="28"/>
          <w:szCs w:val="28"/>
        </w:rPr>
        <w:t xml:space="preserve">  УЧЕБНОМ ГОДУ</w:t>
      </w:r>
    </w:p>
    <w:tbl>
      <w:tblPr>
        <w:tblStyle w:val="13"/>
        <w:tblW w:w="10173" w:type="dxa"/>
        <w:tblLook w:val="04A0" w:firstRow="1" w:lastRow="0" w:firstColumn="1" w:lastColumn="0" w:noHBand="0" w:noVBand="1"/>
      </w:tblPr>
      <w:tblGrid>
        <w:gridCol w:w="649"/>
        <w:gridCol w:w="3854"/>
        <w:gridCol w:w="3035"/>
        <w:gridCol w:w="2635"/>
      </w:tblGrid>
      <w:tr w:rsidR="00483209" w:rsidRPr="0084715A" w:rsidTr="00B7625B">
        <w:tc>
          <w:tcPr>
            <w:tcW w:w="649" w:type="dxa"/>
          </w:tcPr>
          <w:p w:rsidR="00483209" w:rsidRPr="0084715A" w:rsidRDefault="00483209" w:rsidP="00483209">
            <w:pPr>
              <w:jc w:val="center"/>
              <w:rPr>
                <w:rFonts w:ascii="Times New Roman" w:hAnsi="Times New Roman"/>
                <w:b/>
                <w:bCs/>
              </w:rPr>
            </w:pPr>
            <w:r w:rsidRPr="0084715A">
              <w:rPr>
                <w:rFonts w:ascii="Times New Roman" w:hAnsi="Times New Roman"/>
                <w:b/>
                <w:bCs/>
              </w:rPr>
              <w:t>№</w:t>
            </w:r>
          </w:p>
          <w:p w:rsidR="00483209" w:rsidRPr="0084715A" w:rsidRDefault="00483209" w:rsidP="00483209">
            <w:pPr>
              <w:jc w:val="center"/>
              <w:rPr>
                <w:rFonts w:ascii="Times New Roman" w:hAnsi="Times New Roman"/>
                <w:b/>
                <w:bCs/>
              </w:rPr>
            </w:pPr>
            <w:r w:rsidRPr="0084715A">
              <w:rPr>
                <w:rFonts w:ascii="Times New Roman" w:hAnsi="Times New Roman"/>
                <w:b/>
                <w:bCs/>
              </w:rPr>
              <w:t>п/п</w:t>
            </w:r>
          </w:p>
        </w:tc>
        <w:tc>
          <w:tcPr>
            <w:tcW w:w="3854" w:type="dxa"/>
          </w:tcPr>
          <w:p w:rsidR="00483209" w:rsidRPr="0084715A" w:rsidRDefault="00483209" w:rsidP="00483209">
            <w:pPr>
              <w:jc w:val="center"/>
              <w:rPr>
                <w:rFonts w:ascii="Times New Roman" w:hAnsi="Times New Roman"/>
                <w:b/>
                <w:bCs/>
              </w:rPr>
            </w:pPr>
            <w:r w:rsidRPr="0084715A">
              <w:rPr>
                <w:rFonts w:ascii="Times New Roman" w:hAnsi="Times New Roman"/>
                <w:b/>
                <w:bCs/>
              </w:rPr>
              <w:t>Кто проводит открытые уроки</w:t>
            </w:r>
          </w:p>
        </w:tc>
        <w:tc>
          <w:tcPr>
            <w:tcW w:w="3035" w:type="dxa"/>
          </w:tcPr>
          <w:p w:rsidR="00483209" w:rsidRPr="0084715A" w:rsidRDefault="00483209" w:rsidP="00483209">
            <w:pPr>
              <w:jc w:val="center"/>
              <w:rPr>
                <w:rFonts w:ascii="Times New Roman" w:hAnsi="Times New Roman"/>
                <w:b/>
                <w:bCs/>
              </w:rPr>
            </w:pPr>
            <w:r w:rsidRPr="0084715A">
              <w:rPr>
                <w:rFonts w:ascii="Times New Roman" w:hAnsi="Times New Roman"/>
                <w:b/>
                <w:bCs/>
              </w:rPr>
              <w:t xml:space="preserve">СРОКИ </w:t>
            </w:r>
          </w:p>
          <w:p w:rsidR="00483209" w:rsidRPr="0084715A" w:rsidRDefault="00483209" w:rsidP="00483209">
            <w:pPr>
              <w:jc w:val="center"/>
              <w:rPr>
                <w:rFonts w:ascii="Times New Roman" w:hAnsi="Times New Roman"/>
                <w:b/>
                <w:bCs/>
              </w:rPr>
            </w:pPr>
            <w:r w:rsidRPr="0084715A">
              <w:rPr>
                <w:rFonts w:ascii="Times New Roman" w:hAnsi="Times New Roman"/>
                <w:b/>
                <w:bCs/>
              </w:rPr>
              <w:t>проведения</w:t>
            </w:r>
          </w:p>
        </w:tc>
        <w:tc>
          <w:tcPr>
            <w:tcW w:w="2635" w:type="dxa"/>
          </w:tcPr>
          <w:p w:rsidR="00483209" w:rsidRPr="0084715A" w:rsidRDefault="00483209" w:rsidP="00483209">
            <w:pPr>
              <w:jc w:val="center"/>
              <w:rPr>
                <w:rFonts w:ascii="Times New Roman" w:hAnsi="Times New Roman"/>
                <w:b/>
                <w:bCs/>
              </w:rPr>
            </w:pPr>
            <w:r w:rsidRPr="0084715A">
              <w:rPr>
                <w:rFonts w:ascii="Times New Roman" w:hAnsi="Times New Roman"/>
                <w:b/>
                <w:bCs/>
              </w:rPr>
              <w:t>ОТВЕТСТВЕННЫЙ</w:t>
            </w:r>
          </w:p>
          <w:p w:rsidR="00483209" w:rsidRPr="0084715A" w:rsidRDefault="00483209" w:rsidP="00483209">
            <w:pPr>
              <w:jc w:val="center"/>
              <w:rPr>
                <w:rFonts w:ascii="Times New Roman" w:hAnsi="Times New Roman"/>
                <w:b/>
                <w:bCs/>
              </w:rPr>
            </w:pPr>
            <w:r w:rsidRPr="0084715A">
              <w:rPr>
                <w:rFonts w:ascii="Times New Roman" w:hAnsi="Times New Roman"/>
                <w:b/>
                <w:bCs/>
              </w:rPr>
              <w:t>за проведение</w:t>
            </w:r>
          </w:p>
        </w:tc>
      </w:tr>
      <w:tr w:rsidR="00483209" w:rsidRPr="0084715A" w:rsidTr="00B7625B">
        <w:tc>
          <w:tcPr>
            <w:tcW w:w="649" w:type="dxa"/>
          </w:tcPr>
          <w:p w:rsidR="00483209" w:rsidRPr="0084715A" w:rsidRDefault="00483209" w:rsidP="00483209">
            <w:pPr>
              <w:rPr>
                <w:rFonts w:ascii="Times New Roman" w:hAnsi="Times New Roman"/>
                <w:b/>
                <w:bCs/>
                <w:sz w:val="24"/>
                <w:szCs w:val="24"/>
              </w:rPr>
            </w:pPr>
            <w:r w:rsidRPr="0084715A">
              <w:rPr>
                <w:rFonts w:ascii="Times New Roman" w:hAnsi="Times New Roman"/>
                <w:b/>
                <w:bCs/>
                <w:sz w:val="24"/>
                <w:szCs w:val="24"/>
              </w:rPr>
              <w:t>1</w:t>
            </w:r>
          </w:p>
        </w:tc>
        <w:tc>
          <w:tcPr>
            <w:tcW w:w="3854"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Молодые учителя</w:t>
            </w:r>
          </w:p>
        </w:tc>
        <w:tc>
          <w:tcPr>
            <w:tcW w:w="30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1 раз в полугодие</w:t>
            </w:r>
          </w:p>
        </w:tc>
        <w:tc>
          <w:tcPr>
            <w:tcW w:w="26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Наставник</w:t>
            </w:r>
          </w:p>
          <w:p w:rsidR="00483209" w:rsidRPr="0084715A" w:rsidRDefault="00483209" w:rsidP="00483209">
            <w:pPr>
              <w:rPr>
                <w:rFonts w:ascii="Times New Roman" w:hAnsi="Times New Roman"/>
                <w:sz w:val="24"/>
                <w:szCs w:val="24"/>
              </w:rPr>
            </w:pPr>
            <w:r w:rsidRPr="0084715A">
              <w:rPr>
                <w:rFonts w:ascii="Times New Roman" w:hAnsi="Times New Roman"/>
                <w:sz w:val="24"/>
                <w:szCs w:val="24"/>
              </w:rPr>
              <w:t>Молодой специалист</w:t>
            </w:r>
          </w:p>
        </w:tc>
      </w:tr>
      <w:tr w:rsidR="00483209" w:rsidRPr="0084715A" w:rsidTr="00B7625B">
        <w:tc>
          <w:tcPr>
            <w:tcW w:w="649" w:type="dxa"/>
          </w:tcPr>
          <w:p w:rsidR="00483209" w:rsidRPr="0084715A" w:rsidRDefault="00483209" w:rsidP="00483209">
            <w:pPr>
              <w:rPr>
                <w:rFonts w:ascii="Times New Roman" w:hAnsi="Times New Roman"/>
                <w:b/>
                <w:bCs/>
                <w:sz w:val="24"/>
                <w:szCs w:val="24"/>
              </w:rPr>
            </w:pPr>
            <w:r w:rsidRPr="0084715A">
              <w:rPr>
                <w:rFonts w:ascii="Times New Roman" w:hAnsi="Times New Roman"/>
                <w:b/>
                <w:bCs/>
                <w:sz w:val="24"/>
                <w:szCs w:val="24"/>
              </w:rPr>
              <w:t>2</w:t>
            </w:r>
          </w:p>
        </w:tc>
        <w:tc>
          <w:tcPr>
            <w:tcW w:w="3854"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Опытные специалисты (наставники)</w:t>
            </w:r>
          </w:p>
        </w:tc>
        <w:tc>
          <w:tcPr>
            <w:tcW w:w="30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1 раз в полугодие</w:t>
            </w:r>
          </w:p>
          <w:p w:rsidR="00483209" w:rsidRPr="0084715A" w:rsidRDefault="00483209" w:rsidP="00483209">
            <w:pPr>
              <w:rPr>
                <w:rFonts w:ascii="Times New Roman" w:hAnsi="Times New Roman"/>
                <w:sz w:val="24"/>
                <w:szCs w:val="24"/>
              </w:rPr>
            </w:pPr>
            <w:r w:rsidRPr="0084715A">
              <w:rPr>
                <w:rFonts w:ascii="Times New Roman" w:hAnsi="Times New Roman"/>
                <w:sz w:val="24"/>
                <w:szCs w:val="24"/>
              </w:rPr>
              <w:t xml:space="preserve"> (за 2 недели до урока подопечного)</w:t>
            </w:r>
          </w:p>
        </w:tc>
        <w:tc>
          <w:tcPr>
            <w:tcW w:w="26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Наставник</w:t>
            </w:r>
          </w:p>
          <w:p w:rsidR="00483209" w:rsidRPr="0084715A" w:rsidRDefault="00483209" w:rsidP="00483209">
            <w:pPr>
              <w:rPr>
                <w:rFonts w:ascii="Times New Roman" w:hAnsi="Times New Roman"/>
                <w:sz w:val="24"/>
                <w:szCs w:val="24"/>
              </w:rPr>
            </w:pPr>
            <w:r w:rsidRPr="0084715A">
              <w:rPr>
                <w:rFonts w:ascii="Times New Roman" w:hAnsi="Times New Roman"/>
                <w:sz w:val="24"/>
                <w:szCs w:val="24"/>
              </w:rPr>
              <w:t>Руководитель ШМО</w:t>
            </w:r>
          </w:p>
        </w:tc>
      </w:tr>
      <w:tr w:rsidR="00483209" w:rsidRPr="0084715A" w:rsidTr="00B7625B">
        <w:tc>
          <w:tcPr>
            <w:tcW w:w="649" w:type="dxa"/>
          </w:tcPr>
          <w:p w:rsidR="00483209" w:rsidRPr="0084715A" w:rsidRDefault="00483209" w:rsidP="00483209">
            <w:pPr>
              <w:rPr>
                <w:rFonts w:ascii="Times New Roman" w:hAnsi="Times New Roman"/>
                <w:b/>
                <w:bCs/>
                <w:sz w:val="24"/>
                <w:szCs w:val="24"/>
              </w:rPr>
            </w:pPr>
            <w:r w:rsidRPr="0084715A">
              <w:rPr>
                <w:rFonts w:ascii="Times New Roman" w:hAnsi="Times New Roman"/>
                <w:b/>
                <w:bCs/>
                <w:sz w:val="24"/>
                <w:szCs w:val="24"/>
              </w:rPr>
              <w:t>3</w:t>
            </w:r>
          </w:p>
        </w:tc>
        <w:tc>
          <w:tcPr>
            <w:tcW w:w="3854"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Аттестуемые учителя</w:t>
            </w:r>
          </w:p>
        </w:tc>
        <w:tc>
          <w:tcPr>
            <w:tcW w:w="30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В период аттестации (по согласованному графику)</w:t>
            </w:r>
          </w:p>
        </w:tc>
        <w:tc>
          <w:tcPr>
            <w:tcW w:w="26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Аттестуемые учителя</w:t>
            </w:r>
          </w:p>
        </w:tc>
      </w:tr>
      <w:tr w:rsidR="00483209" w:rsidRPr="0084715A" w:rsidTr="00B7625B">
        <w:tc>
          <w:tcPr>
            <w:tcW w:w="649" w:type="dxa"/>
          </w:tcPr>
          <w:p w:rsidR="00483209" w:rsidRPr="0084715A" w:rsidRDefault="00483209" w:rsidP="00483209">
            <w:pPr>
              <w:rPr>
                <w:rFonts w:ascii="Times New Roman" w:hAnsi="Times New Roman"/>
                <w:b/>
                <w:bCs/>
                <w:sz w:val="24"/>
                <w:szCs w:val="24"/>
              </w:rPr>
            </w:pPr>
            <w:r w:rsidRPr="0084715A">
              <w:rPr>
                <w:rFonts w:ascii="Times New Roman" w:hAnsi="Times New Roman"/>
                <w:b/>
                <w:bCs/>
                <w:sz w:val="24"/>
                <w:szCs w:val="24"/>
              </w:rPr>
              <w:t>4</w:t>
            </w:r>
          </w:p>
        </w:tc>
        <w:tc>
          <w:tcPr>
            <w:tcW w:w="3854"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Методические объединения (учителя-предметники)</w:t>
            </w:r>
          </w:p>
        </w:tc>
        <w:tc>
          <w:tcPr>
            <w:tcW w:w="30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По графику проведения предметной декады</w:t>
            </w:r>
          </w:p>
        </w:tc>
        <w:tc>
          <w:tcPr>
            <w:tcW w:w="26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Учителя-предметники</w:t>
            </w:r>
          </w:p>
        </w:tc>
      </w:tr>
      <w:tr w:rsidR="00483209" w:rsidRPr="0084715A" w:rsidTr="00B7625B">
        <w:tc>
          <w:tcPr>
            <w:tcW w:w="649" w:type="dxa"/>
          </w:tcPr>
          <w:p w:rsidR="00483209" w:rsidRPr="0084715A" w:rsidRDefault="00483209" w:rsidP="00483209">
            <w:pPr>
              <w:rPr>
                <w:rFonts w:ascii="Times New Roman" w:hAnsi="Times New Roman"/>
                <w:b/>
                <w:bCs/>
                <w:sz w:val="24"/>
                <w:szCs w:val="24"/>
              </w:rPr>
            </w:pPr>
            <w:r w:rsidRPr="0084715A">
              <w:rPr>
                <w:rFonts w:ascii="Times New Roman" w:hAnsi="Times New Roman"/>
                <w:b/>
                <w:bCs/>
                <w:sz w:val="24"/>
                <w:szCs w:val="24"/>
              </w:rPr>
              <w:t>5</w:t>
            </w:r>
          </w:p>
        </w:tc>
        <w:tc>
          <w:tcPr>
            <w:tcW w:w="3854"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Классные руководители (внеклассные мероприятия)</w:t>
            </w:r>
          </w:p>
        </w:tc>
        <w:tc>
          <w:tcPr>
            <w:tcW w:w="30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1 раз в четверть</w:t>
            </w:r>
          </w:p>
        </w:tc>
        <w:tc>
          <w:tcPr>
            <w:tcW w:w="26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 xml:space="preserve">Зам.директора по </w:t>
            </w:r>
            <w:r>
              <w:rPr>
                <w:rFonts w:ascii="Times New Roman" w:hAnsi="Times New Roman"/>
                <w:sz w:val="24"/>
                <w:szCs w:val="24"/>
              </w:rPr>
              <w:t>У</w:t>
            </w:r>
            <w:r w:rsidRPr="0084715A">
              <w:rPr>
                <w:rFonts w:ascii="Times New Roman" w:hAnsi="Times New Roman"/>
                <w:sz w:val="24"/>
                <w:szCs w:val="24"/>
              </w:rPr>
              <w:t>ВР</w:t>
            </w:r>
          </w:p>
          <w:p w:rsidR="00483209" w:rsidRPr="0084715A" w:rsidRDefault="00483209" w:rsidP="00483209">
            <w:pPr>
              <w:rPr>
                <w:rFonts w:ascii="Times New Roman" w:hAnsi="Times New Roman"/>
                <w:sz w:val="24"/>
                <w:szCs w:val="24"/>
              </w:rPr>
            </w:pPr>
            <w:r w:rsidRPr="0084715A">
              <w:rPr>
                <w:rFonts w:ascii="Times New Roman" w:hAnsi="Times New Roman"/>
                <w:sz w:val="24"/>
                <w:szCs w:val="24"/>
              </w:rPr>
              <w:t>Классные руководители</w:t>
            </w:r>
          </w:p>
        </w:tc>
      </w:tr>
      <w:tr w:rsidR="00483209" w:rsidRPr="0084715A" w:rsidTr="00B7625B">
        <w:tc>
          <w:tcPr>
            <w:tcW w:w="649" w:type="dxa"/>
          </w:tcPr>
          <w:p w:rsidR="00483209" w:rsidRPr="0084715A" w:rsidRDefault="00483209" w:rsidP="00483209">
            <w:pPr>
              <w:rPr>
                <w:rFonts w:ascii="Times New Roman" w:hAnsi="Times New Roman"/>
                <w:b/>
                <w:bCs/>
                <w:sz w:val="24"/>
                <w:szCs w:val="24"/>
              </w:rPr>
            </w:pPr>
            <w:r w:rsidRPr="0084715A">
              <w:rPr>
                <w:rFonts w:ascii="Times New Roman" w:hAnsi="Times New Roman"/>
                <w:b/>
                <w:bCs/>
                <w:sz w:val="24"/>
                <w:szCs w:val="24"/>
              </w:rPr>
              <w:t>6</w:t>
            </w:r>
          </w:p>
        </w:tc>
        <w:tc>
          <w:tcPr>
            <w:tcW w:w="3854"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Руководители кружков, факультативов, учителя доп.образования, внеклассной работы</w:t>
            </w:r>
          </w:p>
        </w:tc>
        <w:tc>
          <w:tcPr>
            <w:tcW w:w="30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1 раз в четверть</w:t>
            </w:r>
          </w:p>
        </w:tc>
        <w:tc>
          <w:tcPr>
            <w:tcW w:w="2635" w:type="dxa"/>
          </w:tcPr>
          <w:p w:rsidR="00483209" w:rsidRPr="0084715A" w:rsidRDefault="00483209" w:rsidP="00483209">
            <w:pPr>
              <w:rPr>
                <w:rFonts w:ascii="Times New Roman" w:hAnsi="Times New Roman"/>
                <w:sz w:val="24"/>
                <w:szCs w:val="24"/>
              </w:rPr>
            </w:pPr>
            <w:r w:rsidRPr="0084715A">
              <w:rPr>
                <w:rFonts w:ascii="Times New Roman" w:hAnsi="Times New Roman"/>
                <w:sz w:val="24"/>
                <w:szCs w:val="24"/>
              </w:rPr>
              <w:t xml:space="preserve">Зам.директора по </w:t>
            </w:r>
            <w:r>
              <w:rPr>
                <w:rFonts w:ascii="Times New Roman" w:hAnsi="Times New Roman"/>
                <w:sz w:val="24"/>
                <w:szCs w:val="24"/>
              </w:rPr>
              <w:t>У</w:t>
            </w:r>
            <w:r w:rsidRPr="0084715A">
              <w:rPr>
                <w:rFonts w:ascii="Times New Roman" w:hAnsi="Times New Roman"/>
                <w:sz w:val="24"/>
                <w:szCs w:val="24"/>
              </w:rPr>
              <w:t>ВР</w:t>
            </w:r>
          </w:p>
          <w:p w:rsidR="00483209" w:rsidRPr="0084715A" w:rsidRDefault="00483209" w:rsidP="00483209">
            <w:pPr>
              <w:rPr>
                <w:rFonts w:ascii="Times New Roman" w:hAnsi="Times New Roman"/>
                <w:sz w:val="24"/>
                <w:szCs w:val="24"/>
              </w:rPr>
            </w:pPr>
            <w:r w:rsidRPr="0084715A">
              <w:rPr>
                <w:rFonts w:ascii="Times New Roman" w:hAnsi="Times New Roman"/>
                <w:sz w:val="24"/>
                <w:szCs w:val="24"/>
              </w:rPr>
              <w:t>Руководители кружков, внеурочной деятельности, факультативов</w:t>
            </w:r>
          </w:p>
        </w:tc>
      </w:tr>
    </w:tbl>
    <w:p w:rsidR="003E00D9" w:rsidRDefault="003E00D9" w:rsidP="003E00D9">
      <w:pPr>
        <w:shd w:val="clear" w:color="auto" w:fill="FFFFFF" w:themeFill="background1"/>
        <w:spacing w:after="0" w:line="240" w:lineRule="auto"/>
        <w:rPr>
          <w:rFonts w:eastAsia="Calibri"/>
          <w:b/>
        </w:rPr>
      </w:pPr>
    </w:p>
    <w:p w:rsidR="002044FD" w:rsidRPr="003F42A4" w:rsidRDefault="003F42A4" w:rsidP="005C1F83">
      <w:pPr>
        <w:pStyle w:val="a4"/>
        <w:spacing w:after="0"/>
        <w:ind w:left="0"/>
        <w:rPr>
          <w:rFonts w:ascii="Times New Roman" w:hAnsi="Times New Roman" w:cs="Times New Roman"/>
          <w:sz w:val="24"/>
          <w:szCs w:val="24"/>
        </w:rPr>
      </w:pPr>
      <w:r w:rsidRPr="003F42A4">
        <w:rPr>
          <w:rFonts w:ascii="Times New Roman" w:hAnsi="Times New Roman" w:cs="Times New Roman"/>
          <w:sz w:val="24"/>
          <w:szCs w:val="24"/>
        </w:rPr>
        <w:t>*Все графики согласовываются с заместителем директора по УВР  за 2 недели до проведения и утверждаются директором школы за 3 дня до проведения.</w:t>
      </w:r>
    </w:p>
    <w:p w:rsidR="003E00D9" w:rsidRDefault="003E00D9">
      <w:pPr>
        <w:rPr>
          <w:rFonts w:ascii="Times New Roman" w:hAnsi="Times New Roman" w:cs="Times New Roman"/>
          <w:b/>
          <w:sz w:val="28"/>
          <w:szCs w:val="28"/>
        </w:rPr>
      </w:pPr>
    </w:p>
    <w:p w:rsidR="000E03DF" w:rsidRDefault="000E03DF">
      <w:pPr>
        <w:rPr>
          <w:rFonts w:ascii="Times New Roman" w:hAnsi="Times New Roman" w:cs="Times New Roman"/>
          <w:b/>
          <w:sz w:val="28"/>
          <w:szCs w:val="28"/>
        </w:rPr>
      </w:pPr>
      <w:r>
        <w:rPr>
          <w:rFonts w:ascii="Times New Roman" w:hAnsi="Times New Roman" w:cs="Times New Roman"/>
          <w:b/>
          <w:sz w:val="28"/>
          <w:szCs w:val="28"/>
        </w:rPr>
        <w:br w:type="page"/>
      </w:r>
    </w:p>
    <w:p w:rsidR="005F1798" w:rsidRPr="00E51CD8" w:rsidRDefault="005F1798" w:rsidP="00E51CD8">
      <w:pPr>
        <w:rPr>
          <w:rFonts w:ascii="Times New Roman" w:eastAsia="Calibri" w:hAnsi="Times New Roman" w:cs="Times New Roman"/>
          <w:b/>
          <w:sz w:val="28"/>
          <w:szCs w:val="28"/>
        </w:rPr>
      </w:pPr>
      <w:r w:rsidRPr="00E51CD8">
        <w:rPr>
          <w:rFonts w:ascii="Times New Roman" w:hAnsi="Times New Roman" w:cs="Times New Roman"/>
          <w:b/>
          <w:sz w:val="28"/>
          <w:szCs w:val="28"/>
        </w:rPr>
        <w:lastRenderedPageBreak/>
        <w:t xml:space="preserve">4.6. </w:t>
      </w:r>
      <w:r w:rsidRPr="00E51CD8">
        <w:rPr>
          <w:rFonts w:ascii="Times New Roman" w:eastAsia="Calibri" w:hAnsi="Times New Roman" w:cs="Times New Roman"/>
          <w:b/>
          <w:sz w:val="28"/>
          <w:szCs w:val="28"/>
        </w:rPr>
        <w:t xml:space="preserve">ГРАФИК ПРОВЕДЕНИЯ НЕДЕЛЬ </w:t>
      </w:r>
      <w:r w:rsidRPr="00E51CD8">
        <w:rPr>
          <w:rFonts w:ascii="Times New Roman" w:hAnsi="Times New Roman" w:cs="Times New Roman"/>
          <w:b/>
          <w:sz w:val="28"/>
          <w:szCs w:val="28"/>
        </w:rPr>
        <w:t>МЕТОДИЧЕСКИХ ОБЪЕДИНЕНИЙ</w:t>
      </w:r>
      <w:r w:rsidR="00A47A08" w:rsidRPr="00E51CD8">
        <w:rPr>
          <w:rFonts w:ascii="Times New Roman" w:hAnsi="Times New Roman" w:cs="Times New Roman"/>
          <w:b/>
          <w:sz w:val="28"/>
          <w:szCs w:val="28"/>
        </w:rPr>
        <w:t xml:space="preserve"> </w:t>
      </w:r>
      <w:r w:rsidRPr="00E51CD8">
        <w:rPr>
          <w:rFonts w:ascii="Times New Roman" w:hAnsi="Times New Roman" w:cs="Times New Roman"/>
          <w:b/>
          <w:sz w:val="28"/>
          <w:szCs w:val="28"/>
        </w:rPr>
        <w:t xml:space="preserve">И ПРЕДМЕТНЫХ ДЕКАД </w:t>
      </w:r>
      <w:r w:rsidR="005E74C9">
        <w:rPr>
          <w:rFonts w:ascii="Times New Roman" w:eastAsia="Calibri" w:hAnsi="Times New Roman" w:cs="Times New Roman"/>
          <w:b/>
          <w:sz w:val="28"/>
          <w:szCs w:val="28"/>
        </w:rPr>
        <w:t>В 202</w:t>
      </w:r>
      <w:r w:rsidR="00C852FD">
        <w:rPr>
          <w:rFonts w:ascii="Times New Roman" w:eastAsia="Calibri" w:hAnsi="Times New Roman" w:cs="Times New Roman"/>
          <w:b/>
          <w:sz w:val="28"/>
          <w:szCs w:val="28"/>
        </w:rPr>
        <w:t>4</w:t>
      </w:r>
      <w:r w:rsidR="005E74C9">
        <w:rPr>
          <w:rFonts w:ascii="Times New Roman" w:eastAsia="Calibri" w:hAnsi="Times New Roman" w:cs="Times New Roman"/>
          <w:b/>
          <w:sz w:val="28"/>
          <w:szCs w:val="28"/>
        </w:rPr>
        <w:t>-202</w:t>
      </w:r>
      <w:r w:rsidR="00C852FD">
        <w:rPr>
          <w:rFonts w:ascii="Times New Roman" w:eastAsia="Calibri" w:hAnsi="Times New Roman" w:cs="Times New Roman"/>
          <w:b/>
          <w:sz w:val="28"/>
          <w:szCs w:val="28"/>
        </w:rPr>
        <w:t>5</w:t>
      </w:r>
      <w:r w:rsidRPr="00E51CD8">
        <w:rPr>
          <w:rFonts w:ascii="Times New Roman" w:eastAsia="Calibri" w:hAnsi="Times New Roman" w:cs="Times New Roman"/>
          <w:b/>
          <w:sz w:val="28"/>
          <w:szCs w:val="28"/>
        </w:rPr>
        <w:t xml:space="preserve">  УЧЕБНОМ ГОДУ</w:t>
      </w:r>
    </w:p>
    <w:p w:rsidR="005F1798" w:rsidRPr="00B2318F" w:rsidRDefault="005F1798" w:rsidP="005F1798">
      <w:pPr>
        <w:shd w:val="clear" w:color="auto" w:fill="FFFFFF" w:themeFill="background1"/>
        <w:spacing w:after="0" w:line="240" w:lineRule="auto"/>
        <w:rPr>
          <w:rFonts w:eastAsia="Calibri"/>
          <w:b/>
        </w:rPr>
      </w:pPr>
    </w:p>
    <w:tbl>
      <w:tblPr>
        <w:tblStyle w:val="13"/>
        <w:tblW w:w="10315" w:type="dxa"/>
        <w:tblLayout w:type="fixed"/>
        <w:tblLook w:val="04A0" w:firstRow="1" w:lastRow="0" w:firstColumn="1" w:lastColumn="0" w:noHBand="0" w:noVBand="1"/>
      </w:tblPr>
      <w:tblGrid>
        <w:gridCol w:w="534"/>
        <w:gridCol w:w="3969"/>
        <w:gridCol w:w="1984"/>
        <w:gridCol w:w="1843"/>
        <w:gridCol w:w="1985"/>
      </w:tblGrid>
      <w:tr w:rsidR="005F1798" w:rsidRPr="00104943" w:rsidTr="00B7625B">
        <w:tc>
          <w:tcPr>
            <w:tcW w:w="534" w:type="dxa"/>
          </w:tcPr>
          <w:p w:rsidR="005F1798" w:rsidRPr="00104943" w:rsidRDefault="005F1798" w:rsidP="00104943">
            <w:pPr>
              <w:spacing w:line="276" w:lineRule="auto"/>
              <w:jc w:val="center"/>
              <w:rPr>
                <w:rFonts w:ascii="Times New Roman" w:hAnsi="Times New Roman" w:cs="Times New Roman"/>
                <w:b/>
              </w:rPr>
            </w:pPr>
            <w:r w:rsidRPr="00104943">
              <w:rPr>
                <w:rFonts w:ascii="Times New Roman" w:hAnsi="Times New Roman" w:cs="Times New Roman"/>
              </w:rPr>
              <w:t>№</w:t>
            </w:r>
          </w:p>
          <w:p w:rsidR="005F1798" w:rsidRPr="00104943" w:rsidRDefault="005F1798" w:rsidP="00104943">
            <w:pPr>
              <w:spacing w:line="276" w:lineRule="auto"/>
              <w:jc w:val="center"/>
              <w:rPr>
                <w:rFonts w:ascii="Times New Roman" w:hAnsi="Times New Roman" w:cs="Times New Roman"/>
                <w:b/>
              </w:rPr>
            </w:pPr>
            <w:r w:rsidRPr="00104943">
              <w:rPr>
                <w:rFonts w:ascii="Times New Roman" w:hAnsi="Times New Roman" w:cs="Times New Roman"/>
              </w:rPr>
              <w:t>п/п</w:t>
            </w:r>
          </w:p>
        </w:tc>
        <w:tc>
          <w:tcPr>
            <w:tcW w:w="3969" w:type="dxa"/>
          </w:tcPr>
          <w:p w:rsidR="005F1798" w:rsidRPr="00104943" w:rsidRDefault="005F1798" w:rsidP="00104943">
            <w:pPr>
              <w:spacing w:line="276" w:lineRule="auto"/>
              <w:jc w:val="center"/>
              <w:rPr>
                <w:rFonts w:ascii="Times New Roman" w:hAnsi="Times New Roman" w:cs="Times New Roman"/>
                <w:b/>
              </w:rPr>
            </w:pPr>
            <w:r w:rsidRPr="00104943">
              <w:rPr>
                <w:rFonts w:ascii="Times New Roman" w:hAnsi="Times New Roman" w:cs="Times New Roman"/>
              </w:rPr>
              <w:t>ПРОВОДИМОЕ  МЕРОПРИЯТИЕ</w:t>
            </w:r>
          </w:p>
        </w:tc>
        <w:tc>
          <w:tcPr>
            <w:tcW w:w="1984" w:type="dxa"/>
          </w:tcPr>
          <w:p w:rsidR="005F1798" w:rsidRPr="00104943" w:rsidRDefault="005F1798" w:rsidP="00104943">
            <w:pPr>
              <w:spacing w:before="240" w:line="276" w:lineRule="auto"/>
              <w:jc w:val="center"/>
              <w:rPr>
                <w:rFonts w:ascii="Times New Roman" w:hAnsi="Times New Roman" w:cs="Times New Roman"/>
                <w:b/>
              </w:rPr>
            </w:pPr>
            <w:r w:rsidRPr="00104943">
              <w:rPr>
                <w:rFonts w:ascii="Times New Roman" w:hAnsi="Times New Roman" w:cs="Times New Roman"/>
              </w:rPr>
              <w:t>СРОКИ</w:t>
            </w:r>
          </w:p>
          <w:p w:rsidR="005F1798" w:rsidRPr="00104943" w:rsidRDefault="005F1798" w:rsidP="00104943">
            <w:pPr>
              <w:spacing w:line="276" w:lineRule="auto"/>
              <w:jc w:val="center"/>
              <w:rPr>
                <w:rFonts w:ascii="Times New Roman" w:hAnsi="Times New Roman" w:cs="Times New Roman"/>
                <w:b/>
              </w:rPr>
            </w:pPr>
            <w:r w:rsidRPr="00104943">
              <w:rPr>
                <w:rFonts w:ascii="Times New Roman" w:hAnsi="Times New Roman" w:cs="Times New Roman"/>
              </w:rPr>
              <w:t>проведения</w:t>
            </w:r>
          </w:p>
        </w:tc>
        <w:tc>
          <w:tcPr>
            <w:tcW w:w="1843" w:type="dxa"/>
          </w:tcPr>
          <w:p w:rsidR="005F1798" w:rsidRPr="00104943" w:rsidRDefault="005F1798" w:rsidP="00104943">
            <w:pPr>
              <w:spacing w:line="276" w:lineRule="auto"/>
              <w:jc w:val="center"/>
              <w:rPr>
                <w:rFonts w:ascii="Times New Roman" w:hAnsi="Times New Roman" w:cs="Times New Roman"/>
                <w:b/>
              </w:rPr>
            </w:pPr>
            <w:r w:rsidRPr="00104943">
              <w:rPr>
                <w:rFonts w:ascii="Times New Roman" w:hAnsi="Times New Roman" w:cs="Times New Roman"/>
              </w:rPr>
              <w:t>УЧАСТНИКИ</w:t>
            </w:r>
          </w:p>
        </w:tc>
        <w:tc>
          <w:tcPr>
            <w:tcW w:w="1985" w:type="dxa"/>
          </w:tcPr>
          <w:p w:rsidR="005F1798" w:rsidRPr="00104943" w:rsidRDefault="005F1798" w:rsidP="005F1798">
            <w:pPr>
              <w:spacing w:line="276" w:lineRule="auto"/>
              <w:jc w:val="center"/>
              <w:rPr>
                <w:rFonts w:ascii="Times New Roman" w:hAnsi="Times New Roman" w:cs="Times New Roman"/>
                <w:b/>
              </w:rPr>
            </w:pPr>
            <w:r w:rsidRPr="00104943">
              <w:rPr>
                <w:rFonts w:ascii="Times New Roman" w:hAnsi="Times New Roman" w:cs="Times New Roman"/>
              </w:rPr>
              <w:t>ОТВЕТСТВЕННЫЙ</w:t>
            </w:r>
          </w:p>
          <w:p w:rsidR="005F1798" w:rsidRPr="00104943" w:rsidRDefault="005F1798" w:rsidP="005F1798">
            <w:pPr>
              <w:spacing w:line="276" w:lineRule="auto"/>
              <w:jc w:val="center"/>
              <w:rPr>
                <w:rFonts w:ascii="Times New Roman" w:hAnsi="Times New Roman" w:cs="Times New Roman"/>
                <w:b/>
              </w:rPr>
            </w:pPr>
            <w:r w:rsidRPr="00104943">
              <w:rPr>
                <w:rFonts w:ascii="Times New Roman" w:hAnsi="Times New Roman" w:cs="Times New Roman"/>
              </w:rPr>
              <w:t>за проведение</w:t>
            </w: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1</w:t>
            </w:r>
          </w:p>
        </w:tc>
        <w:tc>
          <w:tcPr>
            <w:tcW w:w="3969" w:type="dxa"/>
          </w:tcPr>
          <w:p w:rsidR="00A3539D" w:rsidRPr="00BD3BF9" w:rsidRDefault="00A3539D" w:rsidP="00A3539D">
            <w:pPr>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rPr>
              <w:t>Физическая культура</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val="en-US"/>
              </w:rPr>
              <w:t>20</w:t>
            </w:r>
            <w:r>
              <w:rPr>
                <w:rFonts w:ascii="Times New Roman" w:hAnsi="Times New Roman" w:cs="Times New Roman"/>
                <w:sz w:val="24"/>
                <w:szCs w:val="24"/>
              </w:rPr>
              <w:t>.09-2</w:t>
            </w:r>
            <w:r>
              <w:rPr>
                <w:rFonts w:ascii="Times New Roman" w:hAnsi="Times New Roman" w:cs="Times New Roman"/>
                <w:sz w:val="24"/>
                <w:szCs w:val="24"/>
                <w:lang w:val="en-US"/>
              </w:rPr>
              <w:t>3</w:t>
            </w:r>
            <w:r w:rsidR="00A3539D" w:rsidRPr="00BD3BF9">
              <w:rPr>
                <w:rFonts w:ascii="Times New Roman" w:hAnsi="Times New Roman" w:cs="Times New Roman"/>
                <w:sz w:val="24"/>
                <w:szCs w:val="24"/>
              </w:rPr>
              <w:t>.09</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Алиев Р.А.</w:t>
            </w:r>
          </w:p>
          <w:p w:rsidR="00A3539D" w:rsidRP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Зубова А.Д.</w:t>
            </w: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2</w:t>
            </w:r>
          </w:p>
        </w:tc>
        <w:tc>
          <w:tcPr>
            <w:tcW w:w="3969" w:type="dxa"/>
          </w:tcPr>
          <w:p w:rsidR="00A3539D" w:rsidRPr="00BD3BF9" w:rsidRDefault="00A3539D" w:rsidP="00C852FD">
            <w:pPr>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lang w:eastAsia="ar-SA"/>
              </w:rPr>
              <w:t>Музыка, искусство</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val="en-US" w:eastAsia="ar-SA"/>
              </w:rPr>
              <w:t>7</w:t>
            </w:r>
            <w:r>
              <w:rPr>
                <w:rFonts w:ascii="Times New Roman" w:hAnsi="Times New Roman" w:cs="Times New Roman"/>
                <w:sz w:val="24"/>
                <w:szCs w:val="24"/>
                <w:lang w:eastAsia="ar-SA"/>
              </w:rPr>
              <w:t>.10-2</w:t>
            </w:r>
            <w:r>
              <w:rPr>
                <w:rFonts w:ascii="Times New Roman" w:hAnsi="Times New Roman" w:cs="Times New Roman"/>
                <w:sz w:val="24"/>
                <w:szCs w:val="24"/>
                <w:lang w:val="en-US" w:eastAsia="ar-SA"/>
              </w:rPr>
              <w:t>1</w:t>
            </w:r>
            <w:r w:rsidR="00A3539D" w:rsidRPr="00BD3BF9">
              <w:rPr>
                <w:rFonts w:ascii="Times New Roman" w:hAnsi="Times New Roman" w:cs="Times New Roman"/>
                <w:sz w:val="24"/>
                <w:szCs w:val="24"/>
                <w:lang w:eastAsia="ar-SA"/>
              </w:rPr>
              <w:t>.10</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Жигарь С.Н.</w:t>
            </w:r>
          </w:p>
          <w:p w:rsidR="00A3539D" w:rsidRP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Тихоненко А.В.</w:t>
            </w:r>
          </w:p>
          <w:p w:rsidR="00A3539D" w:rsidRPr="00A3539D" w:rsidRDefault="00A3539D" w:rsidP="00A3539D">
            <w:pPr>
              <w:suppressAutoHyphens/>
              <w:snapToGrid w:val="0"/>
              <w:rPr>
                <w:rFonts w:ascii="Times New Roman" w:hAnsi="Times New Roman" w:cs="Times New Roman"/>
                <w:sz w:val="24"/>
                <w:szCs w:val="24"/>
                <w:lang w:eastAsia="ar-SA"/>
              </w:rPr>
            </w:pP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3</w:t>
            </w:r>
          </w:p>
        </w:tc>
        <w:tc>
          <w:tcPr>
            <w:tcW w:w="3969" w:type="dxa"/>
          </w:tcPr>
          <w:p w:rsidR="00A3539D" w:rsidRPr="00BD3BF9" w:rsidRDefault="00A3539D" w:rsidP="00A3539D">
            <w:pPr>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lang w:eastAsia="ar-SA"/>
              </w:rPr>
              <w:t>Английский язык</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val="en-US" w:eastAsia="ar-SA"/>
              </w:rPr>
              <w:t>4</w:t>
            </w:r>
            <w:r>
              <w:rPr>
                <w:rFonts w:ascii="Times New Roman" w:hAnsi="Times New Roman" w:cs="Times New Roman"/>
                <w:sz w:val="24"/>
                <w:szCs w:val="24"/>
                <w:lang w:eastAsia="ar-SA"/>
              </w:rPr>
              <w:t>.11-1</w:t>
            </w:r>
            <w:r>
              <w:rPr>
                <w:rFonts w:ascii="Times New Roman" w:hAnsi="Times New Roman" w:cs="Times New Roman"/>
                <w:sz w:val="24"/>
                <w:szCs w:val="24"/>
                <w:lang w:val="en-US" w:eastAsia="ar-SA"/>
              </w:rPr>
              <w:t>8</w:t>
            </w:r>
            <w:r w:rsidR="00A3539D" w:rsidRPr="00BD3BF9">
              <w:rPr>
                <w:rFonts w:ascii="Times New Roman" w:hAnsi="Times New Roman" w:cs="Times New Roman"/>
                <w:sz w:val="24"/>
                <w:szCs w:val="24"/>
                <w:lang w:eastAsia="ar-SA"/>
              </w:rPr>
              <w:t>.11</w:t>
            </w:r>
          </w:p>
        </w:tc>
        <w:tc>
          <w:tcPr>
            <w:tcW w:w="1843" w:type="dxa"/>
          </w:tcPr>
          <w:p w:rsidR="00A3539D" w:rsidRPr="00104943" w:rsidRDefault="00A3539D" w:rsidP="00A3539D">
            <w:pPr>
              <w:spacing w:line="276" w:lineRule="auto"/>
              <w:rPr>
                <w:rFonts w:ascii="Times New Roman" w:hAnsi="Times New Roman" w:cs="Times New Roman"/>
                <w:sz w:val="24"/>
                <w:szCs w:val="24"/>
              </w:rPr>
            </w:pPr>
            <w:r>
              <w:rPr>
                <w:rFonts w:ascii="Times New Roman" w:hAnsi="Times New Roman" w:cs="Times New Roman"/>
                <w:sz w:val="24"/>
                <w:szCs w:val="24"/>
              </w:rPr>
              <w:t>Педагог психолог</w:t>
            </w:r>
          </w:p>
        </w:tc>
        <w:tc>
          <w:tcPr>
            <w:tcW w:w="1985" w:type="dxa"/>
          </w:tcPr>
          <w:p w:rsidR="00A3539D" w:rsidRDefault="00927958" w:rsidP="00A3539D">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Жигарь С.Н.</w:t>
            </w:r>
          </w:p>
          <w:p w:rsidR="00C852FD" w:rsidRPr="00A3539D" w:rsidRDefault="00C852FD" w:rsidP="00A3539D">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Бачерикова Е.В.</w:t>
            </w: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4</w:t>
            </w:r>
          </w:p>
        </w:tc>
        <w:tc>
          <w:tcPr>
            <w:tcW w:w="3969" w:type="dxa"/>
          </w:tcPr>
          <w:p w:rsidR="00A3539D" w:rsidRPr="00BD3BF9" w:rsidRDefault="00A3539D" w:rsidP="00A3539D">
            <w:pPr>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lang w:eastAsia="ar-SA"/>
              </w:rPr>
              <w:t>История, обществознание</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val="en-US" w:eastAsia="ar-SA"/>
              </w:rPr>
              <w:t>2</w:t>
            </w:r>
            <w:r>
              <w:rPr>
                <w:rFonts w:ascii="Times New Roman" w:hAnsi="Times New Roman" w:cs="Times New Roman"/>
                <w:sz w:val="24"/>
                <w:szCs w:val="24"/>
                <w:lang w:eastAsia="ar-SA"/>
              </w:rPr>
              <w:t>.12-1</w:t>
            </w:r>
            <w:r>
              <w:rPr>
                <w:rFonts w:ascii="Times New Roman" w:hAnsi="Times New Roman" w:cs="Times New Roman"/>
                <w:sz w:val="24"/>
                <w:szCs w:val="24"/>
                <w:lang w:val="en-US" w:eastAsia="ar-SA"/>
              </w:rPr>
              <w:t>6</w:t>
            </w:r>
            <w:r w:rsidR="00A3539D" w:rsidRPr="00BD3BF9">
              <w:rPr>
                <w:rFonts w:ascii="Times New Roman" w:hAnsi="Times New Roman" w:cs="Times New Roman"/>
                <w:sz w:val="24"/>
                <w:szCs w:val="24"/>
                <w:lang w:eastAsia="ar-SA"/>
              </w:rPr>
              <w:t>.12</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Трифанова О.И.</w:t>
            </w:r>
          </w:p>
          <w:p w:rsidR="00765B4D" w:rsidRPr="00A3539D" w:rsidRDefault="00EB11B7" w:rsidP="00A3539D">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Михалевская А.А.</w:t>
            </w: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5</w:t>
            </w:r>
          </w:p>
        </w:tc>
        <w:tc>
          <w:tcPr>
            <w:tcW w:w="3969" w:type="dxa"/>
          </w:tcPr>
          <w:p w:rsidR="00A3539D" w:rsidRPr="00BD3BF9" w:rsidRDefault="00A3539D" w:rsidP="00A3539D">
            <w:pPr>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lang w:eastAsia="ar-SA"/>
              </w:rPr>
              <w:t>Русский язык, литература</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val="en-US" w:eastAsia="ar-SA"/>
              </w:rPr>
              <w:t>6</w:t>
            </w:r>
            <w:r>
              <w:rPr>
                <w:rFonts w:ascii="Times New Roman" w:hAnsi="Times New Roman" w:cs="Times New Roman"/>
                <w:sz w:val="24"/>
                <w:szCs w:val="24"/>
                <w:lang w:eastAsia="ar-SA"/>
              </w:rPr>
              <w:t>.01-</w:t>
            </w:r>
            <w:r>
              <w:rPr>
                <w:rFonts w:ascii="Times New Roman" w:hAnsi="Times New Roman" w:cs="Times New Roman"/>
                <w:sz w:val="24"/>
                <w:szCs w:val="24"/>
                <w:lang w:val="en-US" w:eastAsia="ar-SA"/>
              </w:rPr>
              <w:t>20</w:t>
            </w:r>
            <w:r w:rsidR="00A3539D" w:rsidRPr="00BD3BF9">
              <w:rPr>
                <w:rFonts w:ascii="Times New Roman" w:hAnsi="Times New Roman" w:cs="Times New Roman"/>
                <w:sz w:val="24"/>
                <w:szCs w:val="24"/>
                <w:lang w:eastAsia="ar-SA"/>
              </w:rPr>
              <w:t>.01</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A3539D" w:rsidP="00A3539D">
            <w:pPr>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Абдувелиева Э.А.</w:t>
            </w:r>
          </w:p>
          <w:p w:rsidR="00A3539D" w:rsidRPr="00A3539D" w:rsidRDefault="00A3539D" w:rsidP="00A3539D">
            <w:pPr>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Климова Н.В.</w:t>
            </w:r>
          </w:p>
          <w:p w:rsidR="00A3539D" w:rsidRPr="00A3539D" w:rsidRDefault="00A3539D" w:rsidP="00A3539D">
            <w:pPr>
              <w:snapToGrid w:val="0"/>
              <w:rPr>
                <w:rFonts w:ascii="Times New Roman" w:hAnsi="Times New Roman" w:cs="Times New Roman"/>
                <w:sz w:val="24"/>
                <w:szCs w:val="24"/>
                <w:lang w:eastAsia="ar-SA"/>
              </w:rPr>
            </w:pP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6</w:t>
            </w:r>
          </w:p>
        </w:tc>
        <w:tc>
          <w:tcPr>
            <w:tcW w:w="3969" w:type="dxa"/>
          </w:tcPr>
          <w:p w:rsidR="00A3539D" w:rsidRPr="00BD3BF9" w:rsidRDefault="00EB11B7" w:rsidP="00A3539D">
            <w:pPr>
              <w:suppressAutoHyphens/>
              <w:snapToGrid w:val="0"/>
              <w:rPr>
                <w:rFonts w:ascii="Times New Roman" w:hAnsi="Times New Roman" w:cs="Times New Roman"/>
                <w:sz w:val="24"/>
                <w:szCs w:val="24"/>
              </w:rPr>
            </w:pPr>
            <w:r>
              <w:rPr>
                <w:rFonts w:ascii="Times New Roman" w:hAnsi="Times New Roman" w:cs="Times New Roman"/>
                <w:sz w:val="24"/>
                <w:szCs w:val="24"/>
              </w:rPr>
              <w:t>ОБЗР</w:t>
            </w:r>
          </w:p>
          <w:p w:rsidR="00A3539D" w:rsidRPr="00BD3BF9" w:rsidRDefault="00A3539D" w:rsidP="00A3539D">
            <w:pPr>
              <w:suppressAutoHyphens/>
              <w:snapToGrid w:val="0"/>
              <w:rPr>
                <w:rFonts w:ascii="Times New Roman" w:hAnsi="Times New Roman" w:cs="Times New Roman"/>
                <w:sz w:val="24"/>
                <w:szCs w:val="24"/>
              </w:rPr>
            </w:pPr>
          </w:p>
        </w:tc>
        <w:tc>
          <w:tcPr>
            <w:tcW w:w="1984" w:type="dxa"/>
          </w:tcPr>
          <w:p w:rsidR="00A3539D" w:rsidRPr="00BD3BF9" w:rsidRDefault="005E74C9" w:rsidP="00A3539D">
            <w:pPr>
              <w:suppressAutoHyphens/>
              <w:snapToGrid w:val="0"/>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6</w:t>
            </w:r>
            <w:r>
              <w:rPr>
                <w:rFonts w:ascii="Times New Roman" w:hAnsi="Times New Roman" w:cs="Times New Roman"/>
                <w:sz w:val="24"/>
                <w:szCs w:val="24"/>
              </w:rPr>
              <w:t>.02-</w:t>
            </w:r>
            <w:r>
              <w:rPr>
                <w:rFonts w:ascii="Times New Roman" w:hAnsi="Times New Roman" w:cs="Times New Roman"/>
                <w:sz w:val="24"/>
                <w:szCs w:val="24"/>
                <w:lang w:val="en-US"/>
              </w:rPr>
              <w:t>10</w:t>
            </w:r>
            <w:r w:rsidR="00A3539D" w:rsidRPr="00BD3BF9">
              <w:rPr>
                <w:rFonts w:ascii="Times New Roman" w:hAnsi="Times New Roman" w:cs="Times New Roman"/>
                <w:sz w:val="24"/>
                <w:szCs w:val="24"/>
              </w:rPr>
              <w:t>.08</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927958" w:rsidP="00A3539D">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Зубова А.Д.</w:t>
            </w:r>
          </w:p>
          <w:p w:rsidR="00A3539D" w:rsidRP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Алиев Р.А.</w:t>
            </w: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7</w:t>
            </w:r>
          </w:p>
        </w:tc>
        <w:tc>
          <w:tcPr>
            <w:tcW w:w="3969" w:type="dxa"/>
          </w:tcPr>
          <w:p w:rsidR="00A3539D" w:rsidRPr="00BD3BF9" w:rsidRDefault="00A3539D" w:rsidP="00A3539D">
            <w:pPr>
              <w:tabs>
                <w:tab w:val="left" w:pos="-108"/>
              </w:tabs>
              <w:suppressAutoHyphens/>
              <w:snapToGrid w:val="0"/>
              <w:rPr>
                <w:rFonts w:ascii="Times New Roman" w:hAnsi="Times New Roman" w:cs="Times New Roman"/>
                <w:sz w:val="24"/>
                <w:szCs w:val="24"/>
              </w:rPr>
            </w:pPr>
            <w:r w:rsidRPr="00BD3BF9">
              <w:rPr>
                <w:rFonts w:ascii="Times New Roman" w:hAnsi="Times New Roman" w:cs="Times New Roman"/>
                <w:sz w:val="24"/>
                <w:szCs w:val="24"/>
              </w:rPr>
              <w:t>Начальные классы</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sidR="00A3539D" w:rsidRPr="00BD3BF9">
              <w:rPr>
                <w:rFonts w:ascii="Times New Roman" w:hAnsi="Times New Roman" w:cs="Times New Roman"/>
                <w:sz w:val="24"/>
                <w:szCs w:val="24"/>
              </w:rPr>
              <w:t>.03-1</w:t>
            </w:r>
            <w:r>
              <w:rPr>
                <w:rFonts w:ascii="Times New Roman" w:hAnsi="Times New Roman" w:cs="Times New Roman"/>
                <w:sz w:val="24"/>
                <w:szCs w:val="24"/>
                <w:lang w:val="en-US"/>
              </w:rPr>
              <w:t>7</w:t>
            </w:r>
            <w:r w:rsidR="00A3539D" w:rsidRPr="00BD3BF9">
              <w:rPr>
                <w:rFonts w:ascii="Times New Roman" w:hAnsi="Times New Roman" w:cs="Times New Roman"/>
                <w:sz w:val="24"/>
                <w:szCs w:val="24"/>
              </w:rPr>
              <w:t>.03</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927958" w:rsidRDefault="00EB11B7" w:rsidP="00A3539D">
            <w:pPr>
              <w:suppressAutoHyphens/>
              <w:snapToGrid w:val="0"/>
              <w:rPr>
                <w:rFonts w:ascii="Times New Roman" w:hAnsi="Times New Roman" w:cs="Times New Roman"/>
                <w:sz w:val="24"/>
                <w:szCs w:val="24"/>
              </w:rPr>
            </w:pPr>
            <w:r>
              <w:rPr>
                <w:rFonts w:ascii="Times New Roman" w:hAnsi="Times New Roman" w:cs="Times New Roman"/>
                <w:sz w:val="24"/>
                <w:szCs w:val="24"/>
              </w:rPr>
              <w:t>Бариева А.Ф.</w:t>
            </w:r>
          </w:p>
          <w:p w:rsidR="00A3539D" w:rsidRPr="00A3539D" w:rsidRDefault="00A3539D" w:rsidP="00A3539D">
            <w:pPr>
              <w:suppressAutoHyphens/>
              <w:snapToGrid w:val="0"/>
              <w:rPr>
                <w:rFonts w:ascii="Times New Roman" w:hAnsi="Times New Roman" w:cs="Times New Roman"/>
                <w:sz w:val="24"/>
                <w:szCs w:val="24"/>
              </w:rPr>
            </w:pPr>
            <w:r w:rsidRPr="00A3539D">
              <w:rPr>
                <w:rFonts w:ascii="Times New Roman" w:hAnsi="Times New Roman" w:cs="Times New Roman"/>
                <w:sz w:val="24"/>
                <w:szCs w:val="24"/>
              </w:rPr>
              <w:t>Максимчук Г.И.</w:t>
            </w:r>
          </w:p>
          <w:p w:rsidR="00A3539D" w:rsidRPr="00A3539D" w:rsidRDefault="00A3539D" w:rsidP="00A3539D">
            <w:pPr>
              <w:suppressAutoHyphens/>
              <w:snapToGrid w:val="0"/>
              <w:rPr>
                <w:rFonts w:ascii="Times New Roman" w:hAnsi="Times New Roman" w:cs="Times New Roman"/>
                <w:sz w:val="24"/>
                <w:szCs w:val="24"/>
              </w:rPr>
            </w:pPr>
            <w:r w:rsidRPr="00A3539D">
              <w:rPr>
                <w:rFonts w:ascii="Times New Roman" w:hAnsi="Times New Roman" w:cs="Times New Roman"/>
                <w:sz w:val="24"/>
                <w:szCs w:val="24"/>
              </w:rPr>
              <w:t>Ислямова З.Г.</w:t>
            </w:r>
          </w:p>
          <w:p w:rsidR="00A3539D" w:rsidRPr="00A3539D" w:rsidRDefault="00A3539D" w:rsidP="00A3539D">
            <w:pPr>
              <w:suppressAutoHyphens/>
              <w:snapToGrid w:val="0"/>
              <w:rPr>
                <w:rFonts w:ascii="Times New Roman" w:hAnsi="Times New Roman" w:cs="Times New Roman"/>
                <w:sz w:val="24"/>
                <w:szCs w:val="24"/>
              </w:rPr>
            </w:pPr>
            <w:r w:rsidRPr="00A3539D">
              <w:rPr>
                <w:rFonts w:ascii="Times New Roman" w:hAnsi="Times New Roman" w:cs="Times New Roman"/>
                <w:sz w:val="24"/>
                <w:szCs w:val="24"/>
              </w:rPr>
              <w:t>Бахича А.Э.</w:t>
            </w:r>
          </w:p>
        </w:tc>
      </w:tr>
      <w:tr w:rsidR="00A3539D" w:rsidRPr="00104943" w:rsidTr="00B7625B">
        <w:tc>
          <w:tcPr>
            <w:tcW w:w="534"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8</w:t>
            </w:r>
          </w:p>
        </w:tc>
        <w:tc>
          <w:tcPr>
            <w:tcW w:w="3969" w:type="dxa"/>
          </w:tcPr>
          <w:p w:rsidR="00A3539D" w:rsidRPr="00BD3BF9" w:rsidRDefault="00A3539D" w:rsidP="00A3539D">
            <w:pPr>
              <w:tabs>
                <w:tab w:val="left" w:pos="-108"/>
              </w:tabs>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lang w:eastAsia="ar-SA"/>
              </w:rPr>
              <w:t>Математика, физика, информатика</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val="en-US" w:eastAsia="ar-SA"/>
              </w:rPr>
              <w:t>10</w:t>
            </w:r>
            <w:r>
              <w:rPr>
                <w:rFonts w:ascii="Times New Roman" w:hAnsi="Times New Roman" w:cs="Times New Roman"/>
                <w:sz w:val="24"/>
                <w:szCs w:val="24"/>
                <w:lang w:eastAsia="ar-SA"/>
              </w:rPr>
              <w:t>.04-1</w:t>
            </w:r>
            <w:r>
              <w:rPr>
                <w:rFonts w:ascii="Times New Roman" w:hAnsi="Times New Roman" w:cs="Times New Roman"/>
                <w:sz w:val="24"/>
                <w:szCs w:val="24"/>
                <w:lang w:val="en-US" w:eastAsia="ar-SA"/>
              </w:rPr>
              <w:t>4</w:t>
            </w:r>
            <w:r w:rsidR="00A3539D" w:rsidRPr="00BD3BF9">
              <w:rPr>
                <w:rFonts w:ascii="Times New Roman" w:hAnsi="Times New Roman" w:cs="Times New Roman"/>
                <w:sz w:val="24"/>
                <w:szCs w:val="24"/>
                <w:lang w:eastAsia="ar-SA"/>
              </w:rPr>
              <w:t>.04</w:t>
            </w:r>
          </w:p>
        </w:tc>
        <w:tc>
          <w:tcPr>
            <w:tcW w:w="1843" w:type="dxa"/>
          </w:tcPr>
          <w:p w:rsidR="00A3539D" w:rsidRPr="00104943" w:rsidRDefault="00A3539D" w:rsidP="00A3539D">
            <w:pPr>
              <w:spacing w:line="276" w:lineRule="auto"/>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EB11B7" w:rsidP="00A3539D">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Свирская Н.С.</w:t>
            </w:r>
          </w:p>
          <w:p w:rsid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Тихоненко М.С.</w:t>
            </w:r>
          </w:p>
          <w:p w:rsidR="00EB11B7" w:rsidRPr="00A3539D" w:rsidRDefault="00EB11B7" w:rsidP="00A3539D">
            <w:pPr>
              <w:suppressAutoHyphens/>
              <w:snapToGrid w:val="0"/>
              <w:rPr>
                <w:rFonts w:ascii="Times New Roman" w:hAnsi="Times New Roman" w:cs="Times New Roman"/>
                <w:sz w:val="24"/>
                <w:szCs w:val="24"/>
                <w:lang w:eastAsia="ar-SA"/>
              </w:rPr>
            </w:pPr>
            <w:r>
              <w:rPr>
                <w:rFonts w:ascii="Times New Roman" w:hAnsi="Times New Roman" w:cs="Times New Roman"/>
                <w:sz w:val="24"/>
                <w:szCs w:val="24"/>
                <w:lang w:eastAsia="ar-SA"/>
              </w:rPr>
              <w:t>Тихоненко А.С.</w:t>
            </w:r>
          </w:p>
        </w:tc>
      </w:tr>
      <w:tr w:rsidR="00A3539D" w:rsidRPr="00104943" w:rsidTr="00B7625B">
        <w:tc>
          <w:tcPr>
            <w:tcW w:w="534" w:type="dxa"/>
          </w:tcPr>
          <w:p w:rsidR="00A3539D" w:rsidRPr="00104943" w:rsidRDefault="00A3539D" w:rsidP="00A3539D">
            <w:pPr>
              <w:rPr>
                <w:rFonts w:ascii="Times New Roman" w:hAnsi="Times New Roman" w:cs="Times New Roman"/>
                <w:sz w:val="24"/>
                <w:szCs w:val="24"/>
              </w:rPr>
            </w:pPr>
            <w:r>
              <w:rPr>
                <w:rFonts w:ascii="Times New Roman" w:hAnsi="Times New Roman" w:cs="Times New Roman"/>
                <w:sz w:val="24"/>
                <w:szCs w:val="24"/>
              </w:rPr>
              <w:t>9</w:t>
            </w:r>
          </w:p>
        </w:tc>
        <w:tc>
          <w:tcPr>
            <w:tcW w:w="3969" w:type="dxa"/>
          </w:tcPr>
          <w:p w:rsidR="00A3539D" w:rsidRPr="00BD3BF9" w:rsidRDefault="00A3539D" w:rsidP="00A3539D">
            <w:pPr>
              <w:suppressAutoHyphens/>
              <w:snapToGrid w:val="0"/>
              <w:rPr>
                <w:rFonts w:ascii="Times New Roman" w:hAnsi="Times New Roman" w:cs="Times New Roman"/>
                <w:sz w:val="24"/>
                <w:szCs w:val="24"/>
                <w:lang w:eastAsia="ar-SA"/>
              </w:rPr>
            </w:pPr>
            <w:r w:rsidRPr="00BD3BF9">
              <w:rPr>
                <w:rFonts w:ascii="Times New Roman" w:hAnsi="Times New Roman" w:cs="Times New Roman"/>
                <w:sz w:val="24"/>
                <w:szCs w:val="24"/>
                <w:lang w:eastAsia="ar-SA"/>
              </w:rPr>
              <w:t>Биология, география, химия</w:t>
            </w:r>
          </w:p>
        </w:tc>
        <w:tc>
          <w:tcPr>
            <w:tcW w:w="1984" w:type="dxa"/>
          </w:tcPr>
          <w:p w:rsidR="00A3539D" w:rsidRPr="00BD3BF9" w:rsidRDefault="005E74C9" w:rsidP="00A3539D">
            <w:pPr>
              <w:suppressAutoHyphens/>
              <w:snapToGrid w:val="0"/>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r>
              <w:rPr>
                <w:rFonts w:ascii="Times New Roman" w:hAnsi="Times New Roman" w:cs="Times New Roman"/>
                <w:sz w:val="24"/>
                <w:szCs w:val="24"/>
                <w:lang w:val="en-US" w:eastAsia="ar-SA"/>
              </w:rPr>
              <w:t>7</w:t>
            </w:r>
            <w:r>
              <w:rPr>
                <w:rFonts w:ascii="Times New Roman" w:hAnsi="Times New Roman" w:cs="Times New Roman"/>
                <w:sz w:val="24"/>
                <w:szCs w:val="24"/>
                <w:lang w:eastAsia="ar-SA"/>
              </w:rPr>
              <w:t>.04-2</w:t>
            </w:r>
            <w:r>
              <w:rPr>
                <w:rFonts w:ascii="Times New Roman" w:hAnsi="Times New Roman" w:cs="Times New Roman"/>
                <w:sz w:val="24"/>
                <w:szCs w:val="24"/>
                <w:lang w:val="en-US" w:eastAsia="ar-SA"/>
              </w:rPr>
              <w:t>1</w:t>
            </w:r>
            <w:r w:rsidR="00A3539D" w:rsidRPr="00BD3BF9">
              <w:rPr>
                <w:rFonts w:ascii="Times New Roman" w:hAnsi="Times New Roman" w:cs="Times New Roman"/>
                <w:sz w:val="24"/>
                <w:szCs w:val="24"/>
                <w:lang w:eastAsia="ar-SA"/>
              </w:rPr>
              <w:t>.04</w:t>
            </w:r>
          </w:p>
        </w:tc>
        <w:tc>
          <w:tcPr>
            <w:tcW w:w="1843" w:type="dxa"/>
          </w:tcPr>
          <w:p w:rsidR="00A3539D" w:rsidRPr="000C0E78" w:rsidRDefault="00A3539D" w:rsidP="00A3539D">
            <w:pPr>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A3539D" w:rsidP="00A3539D">
            <w:pPr>
              <w:suppressAutoHyphens/>
              <w:snapToGrid w:val="0"/>
              <w:rPr>
                <w:rFonts w:ascii="Times New Roman" w:hAnsi="Times New Roman" w:cs="Times New Roman"/>
                <w:sz w:val="24"/>
                <w:szCs w:val="24"/>
                <w:lang w:eastAsia="ar-SA"/>
              </w:rPr>
            </w:pPr>
            <w:r w:rsidRPr="00A3539D">
              <w:rPr>
                <w:rFonts w:ascii="Times New Roman" w:hAnsi="Times New Roman" w:cs="Times New Roman"/>
                <w:sz w:val="24"/>
                <w:szCs w:val="24"/>
                <w:lang w:eastAsia="ar-SA"/>
              </w:rPr>
              <w:t>Тихоненко А.С.</w:t>
            </w:r>
          </w:p>
        </w:tc>
      </w:tr>
      <w:tr w:rsidR="00A3539D" w:rsidRPr="00104943" w:rsidTr="00B7625B">
        <w:tc>
          <w:tcPr>
            <w:tcW w:w="534" w:type="dxa"/>
          </w:tcPr>
          <w:p w:rsidR="00A3539D" w:rsidRPr="00104943" w:rsidRDefault="00A3539D" w:rsidP="00A3539D">
            <w:pPr>
              <w:rPr>
                <w:rFonts w:ascii="Times New Roman" w:hAnsi="Times New Roman" w:cs="Times New Roman"/>
                <w:sz w:val="24"/>
                <w:szCs w:val="24"/>
              </w:rPr>
            </w:pPr>
            <w:r>
              <w:rPr>
                <w:rFonts w:ascii="Times New Roman" w:hAnsi="Times New Roman" w:cs="Times New Roman"/>
                <w:sz w:val="24"/>
                <w:szCs w:val="24"/>
              </w:rPr>
              <w:t>10</w:t>
            </w:r>
          </w:p>
        </w:tc>
        <w:tc>
          <w:tcPr>
            <w:tcW w:w="3969" w:type="dxa"/>
          </w:tcPr>
          <w:p w:rsidR="00A3539D" w:rsidRPr="00BD3BF9" w:rsidRDefault="00A3539D" w:rsidP="00A3539D">
            <w:pPr>
              <w:suppressAutoHyphens/>
              <w:snapToGrid w:val="0"/>
              <w:rPr>
                <w:rFonts w:ascii="Times New Roman" w:hAnsi="Times New Roman" w:cs="Times New Roman"/>
                <w:sz w:val="24"/>
                <w:szCs w:val="24"/>
              </w:rPr>
            </w:pPr>
            <w:r w:rsidRPr="00BD3BF9">
              <w:rPr>
                <w:rFonts w:ascii="Times New Roman" w:hAnsi="Times New Roman" w:cs="Times New Roman"/>
                <w:sz w:val="24"/>
                <w:szCs w:val="24"/>
              </w:rPr>
              <w:t>ОРКСЭ</w:t>
            </w:r>
          </w:p>
          <w:p w:rsidR="00A3539D" w:rsidRPr="00BD3BF9" w:rsidRDefault="00A3539D" w:rsidP="00A3539D">
            <w:pPr>
              <w:suppressAutoHyphens/>
              <w:snapToGrid w:val="0"/>
              <w:rPr>
                <w:rFonts w:ascii="Times New Roman" w:hAnsi="Times New Roman" w:cs="Times New Roman"/>
                <w:sz w:val="24"/>
                <w:szCs w:val="24"/>
              </w:rPr>
            </w:pPr>
          </w:p>
        </w:tc>
        <w:tc>
          <w:tcPr>
            <w:tcW w:w="1984" w:type="dxa"/>
          </w:tcPr>
          <w:p w:rsidR="00A3539D" w:rsidRPr="00BD3BF9" w:rsidRDefault="00A3539D" w:rsidP="00A3539D">
            <w:pPr>
              <w:suppressAutoHyphens/>
              <w:snapToGrid w:val="0"/>
              <w:jc w:val="center"/>
              <w:rPr>
                <w:rFonts w:ascii="Times New Roman" w:hAnsi="Times New Roman" w:cs="Times New Roman"/>
                <w:sz w:val="24"/>
                <w:szCs w:val="24"/>
              </w:rPr>
            </w:pPr>
            <w:r w:rsidRPr="00BD3BF9">
              <w:rPr>
                <w:rFonts w:ascii="Times New Roman" w:hAnsi="Times New Roman" w:cs="Times New Roman"/>
                <w:sz w:val="24"/>
                <w:szCs w:val="24"/>
              </w:rPr>
              <w:t>апрель</w:t>
            </w:r>
          </w:p>
        </w:tc>
        <w:tc>
          <w:tcPr>
            <w:tcW w:w="1843" w:type="dxa"/>
          </w:tcPr>
          <w:p w:rsidR="00A3539D" w:rsidRPr="000C0E78" w:rsidRDefault="00A3539D" w:rsidP="00A3539D">
            <w:pPr>
              <w:rPr>
                <w:rFonts w:ascii="Times New Roman" w:hAnsi="Times New Roman" w:cs="Times New Roman"/>
                <w:sz w:val="24"/>
                <w:szCs w:val="24"/>
              </w:rPr>
            </w:pPr>
            <w:r w:rsidRPr="00104943">
              <w:rPr>
                <w:rFonts w:ascii="Times New Roman" w:hAnsi="Times New Roman" w:cs="Times New Roman"/>
                <w:sz w:val="24"/>
                <w:szCs w:val="24"/>
              </w:rPr>
              <w:t>Учителя-предметники</w:t>
            </w:r>
          </w:p>
        </w:tc>
        <w:tc>
          <w:tcPr>
            <w:tcW w:w="1985" w:type="dxa"/>
          </w:tcPr>
          <w:p w:rsidR="00A3539D" w:rsidRPr="00A3539D" w:rsidRDefault="00A3539D" w:rsidP="00A3539D">
            <w:pPr>
              <w:suppressAutoHyphens/>
              <w:snapToGrid w:val="0"/>
              <w:rPr>
                <w:rFonts w:ascii="Times New Roman" w:hAnsi="Times New Roman" w:cs="Times New Roman"/>
                <w:sz w:val="24"/>
                <w:szCs w:val="24"/>
              </w:rPr>
            </w:pPr>
            <w:r w:rsidRPr="00A3539D">
              <w:rPr>
                <w:rFonts w:ascii="Times New Roman" w:hAnsi="Times New Roman" w:cs="Times New Roman"/>
                <w:sz w:val="24"/>
                <w:szCs w:val="24"/>
              </w:rPr>
              <w:t>Максимчук Г.И.</w:t>
            </w:r>
          </w:p>
          <w:p w:rsidR="00A3539D" w:rsidRPr="00A3539D" w:rsidRDefault="00A3539D" w:rsidP="00A3539D">
            <w:pPr>
              <w:suppressAutoHyphens/>
              <w:snapToGrid w:val="0"/>
              <w:rPr>
                <w:rFonts w:ascii="Times New Roman" w:hAnsi="Times New Roman" w:cs="Times New Roman"/>
                <w:sz w:val="24"/>
                <w:szCs w:val="24"/>
              </w:rPr>
            </w:pPr>
          </w:p>
        </w:tc>
      </w:tr>
    </w:tbl>
    <w:p w:rsidR="005F1798" w:rsidRPr="004952C2" w:rsidRDefault="005F1798" w:rsidP="005F1798">
      <w:pPr>
        <w:spacing w:after="0"/>
        <w:rPr>
          <w:rFonts w:ascii="Times New Roman" w:hAnsi="Times New Roman" w:cs="Times New Roman"/>
        </w:rPr>
      </w:pPr>
    </w:p>
    <w:p w:rsidR="005F1798" w:rsidRDefault="005F1798" w:rsidP="005F1798">
      <w:pPr>
        <w:spacing w:after="0"/>
        <w:rPr>
          <w:rFonts w:ascii="Times New Roman" w:hAnsi="Times New Roman" w:cs="Times New Roman"/>
          <w:b/>
          <w:i/>
        </w:rPr>
      </w:pPr>
      <w:r w:rsidRPr="004952C2">
        <w:rPr>
          <w:rFonts w:ascii="Times New Roman" w:hAnsi="Times New Roman" w:cs="Times New Roman"/>
          <w:b/>
          <w:i/>
          <w:lang w:val="en-US"/>
        </w:rPr>
        <w:t>P</w:t>
      </w:r>
      <w:r w:rsidRPr="004952C2">
        <w:rPr>
          <w:rFonts w:ascii="Times New Roman" w:hAnsi="Times New Roman" w:cs="Times New Roman"/>
          <w:b/>
          <w:i/>
        </w:rPr>
        <w:t>.</w:t>
      </w:r>
      <w:r w:rsidRPr="004952C2">
        <w:rPr>
          <w:rFonts w:ascii="Times New Roman" w:hAnsi="Times New Roman" w:cs="Times New Roman"/>
          <w:b/>
          <w:i/>
          <w:lang w:val="en-US"/>
        </w:rPr>
        <w:t>S</w:t>
      </w:r>
      <w:r w:rsidRPr="004952C2">
        <w:rPr>
          <w:rFonts w:ascii="Times New Roman" w:hAnsi="Times New Roman" w:cs="Times New Roman"/>
          <w:b/>
          <w:i/>
        </w:rPr>
        <w:t xml:space="preserve">. Проведение предметных декад и недель методических объединений строго в соответствии с Положением о школьных предметных </w:t>
      </w:r>
      <w:r w:rsidR="00A3539D">
        <w:rPr>
          <w:rFonts w:ascii="Times New Roman" w:hAnsi="Times New Roman" w:cs="Times New Roman"/>
          <w:b/>
          <w:i/>
        </w:rPr>
        <w:t>неделях</w:t>
      </w:r>
      <w:r w:rsidRPr="004952C2">
        <w:rPr>
          <w:rFonts w:ascii="Times New Roman" w:hAnsi="Times New Roman" w:cs="Times New Roman"/>
          <w:b/>
          <w:i/>
        </w:rPr>
        <w:t>.</w:t>
      </w:r>
    </w:p>
    <w:p w:rsidR="004952C2" w:rsidRDefault="004952C2" w:rsidP="005F1798">
      <w:pPr>
        <w:spacing w:after="0"/>
        <w:rPr>
          <w:rFonts w:ascii="Times New Roman" w:hAnsi="Times New Roman" w:cs="Times New Roman"/>
          <w:b/>
          <w:i/>
        </w:rPr>
      </w:pPr>
    </w:p>
    <w:p w:rsidR="00C77EF4" w:rsidRDefault="00C77EF4">
      <w:pPr>
        <w:rPr>
          <w:rFonts w:ascii="Times New Roman" w:hAnsi="Times New Roman" w:cs="Times New Roman"/>
          <w:b/>
          <w:i/>
        </w:rPr>
      </w:pPr>
    </w:p>
    <w:p w:rsidR="00C77EF4" w:rsidRDefault="00C77EF4">
      <w:pPr>
        <w:rPr>
          <w:rFonts w:ascii="Georgia" w:hAnsi="Georgia"/>
          <w:b/>
          <w:color w:val="0000FF"/>
        </w:rPr>
      </w:pPr>
      <w:r>
        <w:rPr>
          <w:rFonts w:ascii="Georgia" w:hAnsi="Georgia"/>
          <w:b/>
          <w:color w:val="0000FF"/>
        </w:rPr>
        <w:br w:type="page"/>
      </w:r>
    </w:p>
    <w:p w:rsidR="00C77EF4" w:rsidRPr="00E51CD8" w:rsidRDefault="00C77EF4" w:rsidP="00E51CD8">
      <w:pPr>
        <w:spacing w:after="0" w:line="360" w:lineRule="auto"/>
        <w:rPr>
          <w:rFonts w:ascii="Times New Roman" w:eastAsia="Calibri" w:hAnsi="Times New Roman" w:cs="Times New Roman"/>
          <w:b/>
          <w:sz w:val="28"/>
          <w:szCs w:val="28"/>
        </w:rPr>
      </w:pPr>
      <w:r w:rsidRPr="00E51CD8">
        <w:rPr>
          <w:rFonts w:ascii="Times New Roman" w:hAnsi="Times New Roman" w:cs="Times New Roman"/>
          <w:b/>
          <w:sz w:val="28"/>
          <w:szCs w:val="28"/>
        </w:rPr>
        <w:lastRenderedPageBreak/>
        <w:t xml:space="preserve">4.7. </w:t>
      </w:r>
      <w:r w:rsidRPr="00E51CD8">
        <w:rPr>
          <w:rFonts w:ascii="Times New Roman" w:eastAsia="Calibri" w:hAnsi="Times New Roman" w:cs="Times New Roman"/>
          <w:b/>
          <w:sz w:val="28"/>
          <w:szCs w:val="28"/>
        </w:rPr>
        <w:t>ГРАФИК ПРОВЕДЕНИЯ ИНДИВИДУАЛЬНЫХ КОНСУЛЬТАЦИЙ</w:t>
      </w:r>
    </w:p>
    <w:p w:rsidR="00C77EF4" w:rsidRPr="00E51CD8" w:rsidRDefault="00C77EF4" w:rsidP="00E51CD8">
      <w:pPr>
        <w:spacing w:after="0" w:line="360" w:lineRule="auto"/>
        <w:rPr>
          <w:rFonts w:ascii="Times New Roman" w:hAnsi="Times New Roman" w:cs="Times New Roman"/>
          <w:b/>
          <w:sz w:val="28"/>
          <w:szCs w:val="28"/>
        </w:rPr>
      </w:pPr>
      <w:r w:rsidRPr="00E51CD8">
        <w:rPr>
          <w:rFonts w:ascii="Times New Roman" w:hAnsi="Times New Roman" w:cs="Times New Roman"/>
          <w:b/>
          <w:sz w:val="28"/>
          <w:szCs w:val="28"/>
        </w:rPr>
        <w:t xml:space="preserve"> </w:t>
      </w:r>
      <w:r w:rsidR="005E74C9">
        <w:rPr>
          <w:rFonts w:ascii="Times New Roman" w:eastAsia="Calibri" w:hAnsi="Times New Roman" w:cs="Times New Roman"/>
          <w:b/>
          <w:sz w:val="28"/>
          <w:szCs w:val="28"/>
        </w:rPr>
        <w:t>В 202</w:t>
      </w:r>
      <w:r w:rsidR="00EB11B7">
        <w:rPr>
          <w:rFonts w:ascii="Times New Roman" w:eastAsia="Calibri" w:hAnsi="Times New Roman" w:cs="Times New Roman"/>
          <w:b/>
          <w:sz w:val="28"/>
          <w:szCs w:val="28"/>
        </w:rPr>
        <w:t>4</w:t>
      </w:r>
      <w:r w:rsidR="005E74C9">
        <w:rPr>
          <w:rFonts w:ascii="Times New Roman" w:eastAsia="Calibri" w:hAnsi="Times New Roman" w:cs="Times New Roman"/>
          <w:b/>
          <w:sz w:val="28"/>
          <w:szCs w:val="28"/>
        </w:rPr>
        <w:t>/202</w:t>
      </w:r>
      <w:r w:rsidR="00EB11B7">
        <w:rPr>
          <w:rFonts w:ascii="Times New Roman" w:eastAsia="Calibri" w:hAnsi="Times New Roman" w:cs="Times New Roman"/>
          <w:b/>
          <w:sz w:val="28"/>
          <w:szCs w:val="28"/>
        </w:rPr>
        <w:t>5</w:t>
      </w:r>
      <w:r w:rsidRPr="00E51CD8">
        <w:rPr>
          <w:rFonts w:ascii="Times New Roman" w:eastAsia="Calibri" w:hAnsi="Times New Roman" w:cs="Times New Roman"/>
          <w:b/>
          <w:sz w:val="28"/>
          <w:szCs w:val="28"/>
        </w:rPr>
        <w:t xml:space="preserve">  УЧЕБНОМ ГОДУ</w:t>
      </w:r>
    </w:p>
    <w:p w:rsidR="00C77EF4" w:rsidRPr="00B2318F" w:rsidRDefault="00C77EF4" w:rsidP="00C77EF4">
      <w:pPr>
        <w:shd w:val="clear" w:color="auto" w:fill="FFFFFF" w:themeFill="background1"/>
        <w:spacing w:after="0" w:line="240" w:lineRule="auto"/>
        <w:rPr>
          <w:rFonts w:eastAsia="Calibri"/>
          <w:b/>
        </w:rPr>
      </w:pPr>
    </w:p>
    <w:tbl>
      <w:tblPr>
        <w:tblStyle w:val="13"/>
        <w:tblW w:w="10598" w:type="dxa"/>
        <w:tblLook w:val="04A0" w:firstRow="1" w:lastRow="0" w:firstColumn="1" w:lastColumn="0" w:noHBand="0" w:noVBand="1"/>
      </w:tblPr>
      <w:tblGrid>
        <w:gridCol w:w="649"/>
        <w:gridCol w:w="3428"/>
        <w:gridCol w:w="3119"/>
        <w:gridCol w:w="3402"/>
      </w:tblGrid>
      <w:tr w:rsidR="00C77EF4" w:rsidRPr="008A75C0" w:rsidTr="00B7625B">
        <w:tc>
          <w:tcPr>
            <w:tcW w:w="649" w:type="dxa"/>
          </w:tcPr>
          <w:p w:rsidR="00C77EF4" w:rsidRPr="00A3539D" w:rsidRDefault="00C77EF4" w:rsidP="00C77EF4">
            <w:pPr>
              <w:spacing w:line="276" w:lineRule="auto"/>
              <w:jc w:val="center"/>
              <w:rPr>
                <w:rFonts w:ascii="Times New Roman" w:hAnsi="Times New Roman" w:cs="Times New Roman"/>
              </w:rPr>
            </w:pPr>
            <w:r w:rsidRPr="00A3539D">
              <w:rPr>
                <w:rFonts w:ascii="Times New Roman" w:hAnsi="Times New Roman" w:cs="Times New Roman"/>
              </w:rPr>
              <w:t>№</w:t>
            </w:r>
          </w:p>
          <w:p w:rsidR="00C77EF4" w:rsidRPr="00A3539D" w:rsidRDefault="00C77EF4" w:rsidP="00C77EF4">
            <w:pPr>
              <w:spacing w:line="276" w:lineRule="auto"/>
              <w:jc w:val="center"/>
              <w:rPr>
                <w:rFonts w:ascii="Times New Roman" w:hAnsi="Times New Roman" w:cs="Times New Roman"/>
              </w:rPr>
            </w:pPr>
            <w:r w:rsidRPr="00A3539D">
              <w:rPr>
                <w:rFonts w:ascii="Times New Roman" w:hAnsi="Times New Roman" w:cs="Times New Roman"/>
              </w:rPr>
              <w:t>п/п</w:t>
            </w:r>
          </w:p>
        </w:tc>
        <w:tc>
          <w:tcPr>
            <w:tcW w:w="3428" w:type="dxa"/>
          </w:tcPr>
          <w:p w:rsidR="00C77EF4" w:rsidRPr="00A3539D" w:rsidRDefault="00C77EF4" w:rsidP="00C77EF4">
            <w:pPr>
              <w:spacing w:line="276" w:lineRule="auto"/>
              <w:jc w:val="center"/>
              <w:rPr>
                <w:rFonts w:ascii="Times New Roman" w:hAnsi="Times New Roman" w:cs="Times New Roman"/>
              </w:rPr>
            </w:pPr>
            <w:r w:rsidRPr="00A3539D">
              <w:rPr>
                <w:rFonts w:ascii="Times New Roman" w:hAnsi="Times New Roman" w:cs="Times New Roman"/>
              </w:rPr>
              <w:t>Кто проводит индивидуальные консультации, оказывает методическую промощь</w:t>
            </w:r>
          </w:p>
        </w:tc>
        <w:tc>
          <w:tcPr>
            <w:tcW w:w="3119" w:type="dxa"/>
          </w:tcPr>
          <w:p w:rsidR="00C77EF4" w:rsidRPr="00A3539D" w:rsidRDefault="00C77EF4" w:rsidP="00C77EF4">
            <w:pPr>
              <w:spacing w:line="276" w:lineRule="auto"/>
              <w:jc w:val="center"/>
              <w:rPr>
                <w:rFonts w:ascii="Times New Roman" w:hAnsi="Times New Roman" w:cs="Times New Roman"/>
              </w:rPr>
            </w:pPr>
            <w:r w:rsidRPr="00A3539D">
              <w:rPr>
                <w:rFonts w:ascii="Times New Roman" w:hAnsi="Times New Roman" w:cs="Times New Roman"/>
              </w:rPr>
              <w:t>Когда проводит</w:t>
            </w:r>
          </w:p>
        </w:tc>
        <w:tc>
          <w:tcPr>
            <w:tcW w:w="3402" w:type="dxa"/>
          </w:tcPr>
          <w:p w:rsidR="00C77EF4" w:rsidRPr="00A3539D" w:rsidRDefault="00C77EF4" w:rsidP="00C77EF4">
            <w:pPr>
              <w:spacing w:line="276" w:lineRule="auto"/>
              <w:jc w:val="center"/>
              <w:rPr>
                <w:rFonts w:ascii="Times New Roman" w:hAnsi="Times New Roman" w:cs="Times New Roman"/>
              </w:rPr>
            </w:pPr>
            <w:r w:rsidRPr="00A3539D">
              <w:rPr>
                <w:rFonts w:ascii="Times New Roman" w:hAnsi="Times New Roman" w:cs="Times New Roman"/>
              </w:rPr>
              <w:t>Для кого</w:t>
            </w:r>
          </w:p>
        </w:tc>
      </w:tr>
      <w:tr w:rsidR="00C77EF4" w:rsidRPr="008A75C0" w:rsidTr="00B7625B">
        <w:tc>
          <w:tcPr>
            <w:tcW w:w="649" w:type="dxa"/>
          </w:tcPr>
          <w:p w:rsidR="00C77EF4" w:rsidRPr="00A3539D" w:rsidRDefault="00C77EF4"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1</w:t>
            </w:r>
          </w:p>
        </w:tc>
        <w:tc>
          <w:tcPr>
            <w:tcW w:w="3428" w:type="dxa"/>
          </w:tcPr>
          <w:p w:rsidR="00C77EF4" w:rsidRPr="00A3539D" w:rsidRDefault="00C77EF4"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Директор</w:t>
            </w:r>
          </w:p>
        </w:tc>
        <w:tc>
          <w:tcPr>
            <w:tcW w:w="3119" w:type="dxa"/>
          </w:tcPr>
          <w:p w:rsidR="00A83FE0" w:rsidRPr="00A3539D" w:rsidRDefault="00C77EF4"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 xml:space="preserve">Каждый </w:t>
            </w:r>
            <w:r w:rsidR="00A83FE0" w:rsidRPr="00A3539D">
              <w:rPr>
                <w:rFonts w:ascii="Times New Roman" w:hAnsi="Times New Roman" w:cs="Times New Roman"/>
                <w:sz w:val="24"/>
                <w:szCs w:val="24"/>
              </w:rPr>
              <w:t xml:space="preserve">понедельник </w:t>
            </w:r>
          </w:p>
          <w:p w:rsidR="00C77EF4" w:rsidRPr="00A3539D" w:rsidRDefault="00A3539D"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с 15</w:t>
            </w:r>
            <w:r w:rsidR="00A83FE0" w:rsidRPr="00A3539D">
              <w:rPr>
                <w:rFonts w:ascii="Times New Roman" w:hAnsi="Times New Roman" w:cs="Times New Roman"/>
                <w:sz w:val="24"/>
                <w:szCs w:val="24"/>
              </w:rPr>
              <w:t>.00-17.00</w:t>
            </w:r>
          </w:p>
        </w:tc>
        <w:tc>
          <w:tcPr>
            <w:tcW w:w="3402" w:type="dxa"/>
          </w:tcPr>
          <w:p w:rsidR="00C77EF4" w:rsidRPr="00A3539D" w:rsidRDefault="007A54F6"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Родители, обучающиеся, педагогический коллектив, работники школы</w:t>
            </w:r>
          </w:p>
        </w:tc>
      </w:tr>
      <w:tr w:rsidR="007A54F6" w:rsidRPr="008A75C0" w:rsidTr="00B7625B">
        <w:tc>
          <w:tcPr>
            <w:tcW w:w="649" w:type="dxa"/>
          </w:tcPr>
          <w:p w:rsidR="007A54F6" w:rsidRPr="00A3539D" w:rsidRDefault="007A54F6"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2</w:t>
            </w:r>
          </w:p>
        </w:tc>
        <w:tc>
          <w:tcPr>
            <w:tcW w:w="3428" w:type="dxa"/>
          </w:tcPr>
          <w:p w:rsidR="007A54F6" w:rsidRPr="00A3539D" w:rsidRDefault="007A54F6"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Заместитель по УВР</w:t>
            </w:r>
          </w:p>
        </w:tc>
        <w:tc>
          <w:tcPr>
            <w:tcW w:w="3119" w:type="dxa"/>
          </w:tcPr>
          <w:p w:rsidR="007A54F6" w:rsidRPr="00A3539D" w:rsidRDefault="007A54F6" w:rsidP="00AB0052">
            <w:pPr>
              <w:spacing w:line="276" w:lineRule="auto"/>
              <w:rPr>
                <w:rFonts w:ascii="Times New Roman" w:hAnsi="Times New Roman" w:cs="Times New Roman"/>
                <w:sz w:val="24"/>
                <w:szCs w:val="24"/>
              </w:rPr>
            </w:pPr>
            <w:r w:rsidRPr="00A3539D">
              <w:rPr>
                <w:rFonts w:ascii="Times New Roman" w:hAnsi="Times New Roman" w:cs="Times New Roman"/>
                <w:sz w:val="24"/>
                <w:szCs w:val="24"/>
              </w:rPr>
              <w:t xml:space="preserve">Каждый вторник </w:t>
            </w:r>
          </w:p>
          <w:p w:rsidR="007A54F6" w:rsidRPr="00A3539D" w:rsidRDefault="00A3539D" w:rsidP="00AB0052">
            <w:pPr>
              <w:spacing w:line="276" w:lineRule="auto"/>
              <w:rPr>
                <w:rFonts w:ascii="Times New Roman" w:hAnsi="Times New Roman" w:cs="Times New Roman"/>
                <w:sz w:val="24"/>
                <w:szCs w:val="24"/>
              </w:rPr>
            </w:pPr>
            <w:r w:rsidRPr="00A3539D">
              <w:rPr>
                <w:rFonts w:ascii="Times New Roman" w:hAnsi="Times New Roman" w:cs="Times New Roman"/>
                <w:sz w:val="24"/>
                <w:szCs w:val="24"/>
              </w:rPr>
              <w:t>с 15</w:t>
            </w:r>
            <w:r w:rsidR="007A54F6" w:rsidRPr="00A3539D">
              <w:rPr>
                <w:rFonts w:ascii="Times New Roman" w:hAnsi="Times New Roman" w:cs="Times New Roman"/>
                <w:sz w:val="24"/>
                <w:szCs w:val="24"/>
              </w:rPr>
              <w:t>.00-17.00</w:t>
            </w:r>
          </w:p>
        </w:tc>
        <w:tc>
          <w:tcPr>
            <w:tcW w:w="3402" w:type="dxa"/>
          </w:tcPr>
          <w:p w:rsidR="007A54F6" w:rsidRPr="00A3539D" w:rsidRDefault="007A54F6" w:rsidP="00AB0052">
            <w:pPr>
              <w:spacing w:line="276" w:lineRule="auto"/>
              <w:rPr>
                <w:rFonts w:ascii="Times New Roman" w:hAnsi="Times New Roman" w:cs="Times New Roman"/>
                <w:sz w:val="24"/>
                <w:szCs w:val="24"/>
              </w:rPr>
            </w:pPr>
            <w:r w:rsidRPr="00A3539D">
              <w:rPr>
                <w:rFonts w:ascii="Times New Roman" w:hAnsi="Times New Roman" w:cs="Times New Roman"/>
                <w:sz w:val="24"/>
                <w:szCs w:val="24"/>
              </w:rPr>
              <w:t>Родители, обучающиеся, педагогический коллектив, работники школы</w:t>
            </w:r>
          </w:p>
        </w:tc>
      </w:tr>
      <w:tr w:rsidR="00483209" w:rsidRPr="008A75C0" w:rsidTr="00B7625B">
        <w:tc>
          <w:tcPr>
            <w:tcW w:w="649" w:type="dxa"/>
          </w:tcPr>
          <w:p w:rsidR="00483209" w:rsidRPr="00A3539D" w:rsidRDefault="00483209"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3</w:t>
            </w:r>
          </w:p>
        </w:tc>
        <w:tc>
          <w:tcPr>
            <w:tcW w:w="3428"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Руководители ШМО</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 xml:space="preserve">Каждый понедельник </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15.10-16.00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Члены ШМО</w:t>
            </w:r>
          </w:p>
        </w:tc>
      </w:tr>
      <w:tr w:rsidR="00483209" w:rsidRPr="008A75C0" w:rsidTr="00B7625B">
        <w:tc>
          <w:tcPr>
            <w:tcW w:w="649" w:type="dxa"/>
          </w:tcPr>
          <w:p w:rsidR="00483209" w:rsidRPr="00A3539D" w:rsidRDefault="00483209"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4</w:t>
            </w:r>
          </w:p>
        </w:tc>
        <w:tc>
          <w:tcPr>
            <w:tcW w:w="3428"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Социальный педагог</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Каждую пятницу</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12.00-14.00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Родители, обучающиеся, педагогический коллектив, работники школы</w:t>
            </w:r>
          </w:p>
        </w:tc>
      </w:tr>
      <w:tr w:rsidR="00483209" w:rsidRPr="008A75C0" w:rsidTr="00B7625B">
        <w:tc>
          <w:tcPr>
            <w:tcW w:w="649" w:type="dxa"/>
          </w:tcPr>
          <w:p w:rsidR="00483209" w:rsidRPr="00A3539D" w:rsidRDefault="00483209" w:rsidP="00C77EF4">
            <w:pPr>
              <w:spacing w:line="276" w:lineRule="auto"/>
              <w:rPr>
                <w:rFonts w:ascii="Times New Roman" w:hAnsi="Times New Roman" w:cs="Times New Roman"/>
                <w:sz w:val="24"/>
                <w:szCs w:val="24"/>
              </w:rPr>
            </w:pPr>
            <w:r w:rsidRPr="00A3539D">
              <w:rPr>
                <w:rFonts w:ascii="Times New Roman" w:hAnsi="Times New Roman" w:cs="Times New Roman"/>
                <w:sz w:val="24"/>
                <w:szCs w:val="24"/>
              </w:rPr>
              <w:t>5</w:t>
            </w:r>
          </w:p>
        </w:tc>
        <w:tc>
          <w:tcPr>
            <w:tcW w:w="3428" w:type="dxa"/>
          </w:tcPr>
          <w:p w:rsidR="00483209" w:rsidRPr="00A3539D" w:rsidRDefault="00483209" w:rsidP="00483209">
            <w:pPr>
              <w:rPr>
                <w:rFonts w:ascii="Times New Roman" w:hAnsi="Times New Roman" w:cs="Times New Roman"/>
                <w:sz w:val="24"/>
                <w:szCs w:val="24"/>
              </w:rPr>
            </w:pPr>
            <w:r w:rsidRPr="00A3539D">
              <w:rPr>
                <w:rFonts w:ascii="Times New Roman" w:hAnsi="Times New Roman" w:cs="Times New Roman"/>
                <w:sz w:val="24"/>
                <w:szCs w:val="24"/>
              </w:rPr>
              <w:t>Педагог-психолог</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Каждую пятницу</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12.00-14.00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Родители, обучающиеся, педагогический коллектив, работники школы</w:t>
            </w:r>
          </w:p>
        </w:tc>
      </w:tr>
      <w:tr w:rsidR="00483209" w:rsidRPr="008A75C0" w:rsidTr="00B7625B">
        <w:tc>
          <w:tcPr>
            <w:tcW w:w="649" w:type="dxa"/>
          </w:tcPr>
          <w:p w:rsidR="00483209" w:rsidRPr="00A3539D" w:rsidRDefault="00483209" w:rsidP="00C77EF4">
            <w:pPr>
              <w:rPr>
                <w:rFonts w:ascii="Times New Roman" w:hAnsi="Times New Roman" w:cs="Times New Roman"/>
                <w:sz w:val="24"/>
                <w:szCs w:val="24"/>
              </w:rPr>
            </w:pPr>
            <w:r w:rsidRPr="00A3539D">
              <w:rPr>
                <w:rFonts w:ascii="Times New Roman" w:hAnsi="Times New Roman" w:cs="Times New Roman"/>
                <w:sz w:val="24"/>
                <w:szCs w:val="24"/>
              </w:rPr>
              <w:t>6</w:t>
            </w:r>
          </w:p>
        </w:tc>
        <w:tc>
          <w:tcPr>
            <w:tcW w:w="3428" w:type="dxa"/>
          </w:tcPr>
          <w:p w:rsidR="00483209" w:rsidRPr="00A3539D" w:rsidRDefault="00483209" w:rsidP="00483209">
            <w:pPr>
              <w:rPr>
                <w:rFonts w:ascii="Times New Roman" w:hAnsi="Times New Roman" w:cs="Times New Roman"/>
                <w:sz w:val="24"/>
                <w:szCs w:val="24"/>
              </w:rPr>
            </w:pPr>
            <w:r w:rsidRPr="00A3539D">
              <w:rPr>
                <w:rFonts w:ascii="Times New Roman" w:hAnsi="Times New Roman" w:cs="Times New Roman"/>
                <w:sz w:val="24"/>
                <w:szCs w:val="24"/>
              </w:rPr>
              <w:t>Библиотекарь</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 xml:space="preserve">Каждый вторник </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15.10-16.00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Обучающиеся,  педагогический коллектив</w:t>
            </w:r>
          </w:p>
        </w:tc>
      </w:tr>
      <w:tr w:rsidR="00483209" w:rsidRPr="008A75C0" w:rsidTr="00B7625B">
        <w:tc>
          <w:tcPr>
            <w:tcW w:w="649" w:type="dxa"/>
          </w:tcPr>
          <w:p w:rsidR="00483209" w:rsidRPr="00A3539D" w:rsidRDefault="00483209" w:rsidP="00C77EF4">
            <w:pPr>
              <w:rPr>
                <w:rFonts w:ascii="Times New Roman" w:hAnsi="Times New Roman" w:cs="Times New Roman"/>
                <w:sz w:val="24"/>
                <w:szCs w:val="24"/>
              </w:rPr>
            </w:pPr>
            <w:r w:rsidRPr="00A3539D">
              <w:rPr>
                <w:rFonts w:ascii="Times New Roman" w:hAnsi="Times New Roman" w:cs="Times New Roman"/>
                <w:sz w:val="24"/>
                <w:szCs w:val="24"/>
              </w:rPr>
              <w:t>7</w:t>
            </w:r>
          </w:p>
        </w:tc>
        <w:tc>
          <w:tcPr>
            <w:tcW w:w="3428" w:type="dxa"/>
          </w:tcPr>
          <w:p w:rsidR="00483209" w:rsidRPr="00A3539D" w:rsidRDefault="00483209" w:rsidP="00483209">
            <w:pPr>
              <w:rPr>
                <w:rFonts w:ascii="Times New Roman" w:hAnsi="Times New Roman" w:cs="Times New Roman"/>
                <w:sz w:val="24"/>
                <w:szCs w:val="24"/>
              </w:rPr>
            </w:pPr>
            <w:r w:rsidRPr="00A3539D">
              <w:rPr>
                <w:rFonts w:ascii="Times New Roman" w:hAnsi="Times New Roman" w:cs="Times New Roman"/>
                <w:sz w:val="24"/>
                <w:szCs w:val="24"/>
              </w:rPr>
              <w:t>Учитель-логопед</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 xml:space="preserve">Каждый понедельник </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11.00-13.00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Родители, обучающиеся, педагогический коллектив</w:t>
            </w:r>
          </w:p>
        </w:tc>
      </w:tr>
      <w:tr w:rsidR="00483209" w:rsidRPr="008A75C0" w:rsidTr="00B7625B">
        <w:tc>
          <w:tcPr>
            <w:tcW w:w="649" w:type="dxa"/>
          </w:tcPr>
          <w:p w:rsidR="00483209" w:rsidRPr="00A3539D" w:rsidRDefault="00483209" w:rsidP="00C77EF4">
            <w:pPr>
              <w:rPr>
                <w:rFonts w:ascii="Times New Roman" w:hAnsi="Times New Roman" w:cs="Times New Roman"/>
                <w:sz w:val="24"/>
                <w:szCs w:val="24"/>
              </w:rPr>
            </w:pPr>
            <w:r w:rsidRPr="00A3539D">
              <w:rPr>
                <w:rFonts w:ascii="Times New Roman" w:hAnsi="Times New Roman" w:cs="Times New Roman"/>
                <w:sz w:val="24"/>
                <w:szCs w:val="24"/>
              </w:rPr>
              <w:t>8</w:t>
            </w:r>
          </w:p>
        </w:tc>
        <w:tc>
          <w:tcPr>
            <w:tcW w:w="3428" w:type="dxa"/>
          </w:tcPr>
          <w:p w:rsidR="00483209" w:rsidRPr="00A3539D" w:rsidRDefault="00483209" w:rsidP="00483209">
            <w:pPr>
              <w:rPr>
                <w:rFonts w:ascii="Times New Roman" w:hAnsi="Times New Roman" w:cs="Times New Roman"/>
                <w:sz w:val="24"/>
                <w:szCs w:val="24"/>
              </w:rPr>
            </w:pPr>
            <w:r w:rsidRPr="00A3539D">
              <w:rPr>
                <w:rFonts w:ascii="Times New Roman" w:hAnsi="Times New Roman" w:cs="Times New Roman"/>
                <w:sz w:val="24"/>
                <w:szCs w:val="24"/>
              </w:rPr>
              <w:t>Педагог-организатор</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 xml:space="preserve">Каждый четверг </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16.00-17.00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Родители, обучающиеся, педагогический коллектив</w:t>
            </w:r>
          </w:p>
        </w:tc>
      </w:tr>
      <w:tr w:rsidR="00483209" w:rsidRPr="008A75C0" w:rsidTr="00B7625B">
        <w:tc>
          <w:tcPr>
            <w:tcW w:w="649" w:type="dxa"/>
          </w:tcPr>
          <w:p w:rsidR="00483209" w:rsidRPr="00A3539D" w:rsidRDefault="00483209" w:rsidP="00C77EF4">
            <w:pPr>
              <w:rPr>
                <w:rFonts w:ascii="Times New Roman" w:hAnsi="Times New Roman" w:cs="Times New Roman"/>
                <w:sz w:val="24"/>
                <w:szCs w:val="24"/>
              </w:rPr>
            </w:pPr>
            <w:r w:rsidRPr="00A3539D">
              <w:rPr>
                <w:rFonts w:ascii="Times New Roman" w:hAnsi="Times New Roman" w:cs="Times New Roman"/>
                <w:sz w:val="24"/>
                <w:szCs w:val="24"/>
              </w:rPr>
              <w:t>9</w:t>
            </w:r>
          </w:p>
        </w:tc>
        <w:tc>
          <w:tcPr>
            <w:tcW w:w="3428" w:type="dxa"/>
          </w:tcPr>
          <w:p w:rsidR="00483209" w:rsidRPr="00A3539D" w:rsidRDefault="00483209" w:rsidP="00483209">
            <w:pPr>
              <w:rPr>
                <w:rFonts w:ascii="Times New Roman" w:hAnsi="Times New Roman" w:cs="Times New Roman"/>
                <w:sz w:val="24"/>
                <w:szCs w:val="24"/>
              </w:rPr>
            </w:pPr>
            <w:r w:rsidRPr="00A3539D">
              <w:rPr>
                <w:rFonts w:ascii="Times New Roman" w:hAnsi="Times New Roman" w:cs="Times New Roman"/>
                <w:sz w:val="24"/>
                <w:szCs w:val="24"/>
              </w:rPr>
              <w:t>Учителя-предметники</w:t>
            </w:r>
          </w:p>
        </w:tc>
        <w:tc>
          <w:tcPr>
            <w:tcW w:w="3119"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Каждую пятницу</w:t>
            </w:r>
          </w:p>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с 15.10-16.00</w:t>
            </w:r>
          </w:p>
        </w:tc>
        <w:tc>
          <w:tcPr>
            <w:tcW w:w="3402" w:type="dxa"/>
          </w:tcPr>
          <w:p w:rsidR="00483209" w:rsidRPr="00A3539D" w:rsidRDefault="00483209" w:rsidP="00483209">
            <w:pPr>
              <w:spacing w:line="276" w:lineRule="auto"/>
              <w:rPr>
                <w:rFonts w:ascii="Times New Roman" w:hAnsi="Times New Roman" w:cs="Times New Roman"/>
                <w:sz w:val="24"/>
                <w:szCs w:val="24"/>
              </w:rPr>
            </w:pPr>
            <w:r w:rsidRPr="00A3539D">
              <w:rPr>
                <w:rFonts w:ascii="Times New Roman" w:hAnsi="Times New Roman" w:cs="Times New Roman"/>
                <w:sz w:val="24"/>
                <w:szCs w:val="24"/>
              </w:rPr>
              <w:t>Обучающиеся</w:t>
            </w:r>
          </w:p>
        </w:tc>
      </w:tr>
    </w:tbl>
    <w:p w:rsidR="00C77EF4" w:rsidRDefault="00C77EF4" w:rsidP="00C77EF4">
      <w:pPr>
        <w:spacing w:after="0"/>
      </w:pPr>
    </w:p>
    <w:p w:rsidR="00C77EF4" w:rsidRPr="003F42A4" w:rsidRDefault="00C77EF4" w:rsidP="00C77EF4">
      <w:pPr>
        <w:pStyle w:val="a4"/>
        <w:spacing w:after="0"/>
        <w:ind w:left="0"/>
        <w:rPr>
          <w:rFonts w:ascii="Times New Roman" w:hAnsi="Times New Roman" w:cs="Times New Roman"/>
          <w:sz w:val="24"/>
          <w:szCs w:val="24"/>
        </w:rPr>
      </w:pPr>
      <w:r w:rsidRPr="003F42A4">
        <w:rPr>
          <w:rFonts w:ascii="Times New Roman" w:hAnsi="Times New Roman" w:cs="Times New Roman"/>
          <w:sz w:val="24"/>
          <w:szCs w:val="24"/>
        </w:rPr>
        <w:t xml:space="preserve">*Все графики согласовываются с заместителем директора по УВР  и утверждаются директором школы </w:t>
      </w:r>
    </w:p>
    <w:p w:rsidR="00C77EF4" w:rsidRDefault="00C77EF4" w:rsidP="00C77EF4">
      <w:pPr>
        <w:rPr>
          <w:rFonts w:ascii="Times New Roman" w:hAnsi="Times New Roman" w:cs="Times New Roman"/>
          <w:b/>
          <w:sz w:val="28"/>
          <w:szCs w:val="28"/>
        </w:rPr>
      </w:pPr>
    </w:p>
    <w:p w:rsidR="004952C2" w:rsidRPr="007A54F6" w:rsidRDefault="00C77EF4" w:rsidP="007A54F6">
      <w:pPr>
        <w:rPr>
          <w:rFonts w:ascii="Times New Roman" w:hAnsi="Times New Roman" w:cs="Times New Roman"/>
          <w:b/>
          <w:sz w:val="28"/>
          <w:szCs w:val="28"/>
        </w:rPr>
      </w:pPr>
      <w:r>
        <w:rPr>
          <w:rFonts w:ascii="Times New Roman" w:hAnsi="Times New Roman" w:cs="Times New Roman"/>
          <w:b/>
          <w:sz w:val="28"/>
          <w:szCs w:val="28"/>
        </w:rPr>
        <w:br w:type="page"/>
      </w:r>
    </w:p>
    <w:p w:rsidR="00C77EF4" w:rsidRPr="00E51CD8" w:rsidRDefault="00C77EF4" w:rsidP="00E51CD8">
      <w:pPr>
        <w:pStyle w:val="1"/>
        <w:spacing w:before="0" w:beforeAutospacing="0" w:after="0" w:afterAutospacing="0"/>
        <w:rPr>
          <w:b w:val="0"/>
          <w:bCs w:val="0"/>
          <w:sz w:val="28"/>
          <w:szCs w:val="28"/>
        </w:rPr>
      </w:pPr>
      <w:r w:rsidRPr="00E51CD8">
        <w:rPr>
          <w:rStyle w:val="ab"/>
          <w:b/>
          <w:bCs/>
          <w:sz w:val="28"/>
          <w:szCs w:val="28"/>
        </w:rPr>
        <w:lastRenderedPageBreak/>
        <w:t>4.8. План-график подготовки к ГИА</w:t>
      </w:r>
      <w:r w:rsidRPr="00E51CD8">
        <w:rPr>
          <w:rStyle w:val="apple-converted-space"/>
          <w:b w:val="0"/>
          <w:bCs w:val="0"/>
          <w:sz w:val="28"/>
          <w:szCs w:val="28"/>
        </w:rPr>
        <w:t> </w:t>
      </w:r>
      <w:r w:rsidR="00483209">
        <w:rPr>
          <w:bCs w:val="0"/>
          <w:sz w:val="28"/>
          <w:szCs w:val="28"/>
        </w:rPr>
        <w:t>в 20</w:t>
      </w:r>
      <w:r w:rsidR="00CB634D">
        <w:rPr>
          <w:bCs w:val="0"/>
          <w:sz w:val="28"/>
          <w:szCs w:val="28"/>
        </w:rPr>
        <w:t>2</w:t>
      </w:r>
      <w:r w:rsidR="00EB11B7">
        <w:rPr>
          <w:bCs w:val="0"/>
          <w:sz w:val="28"/>
          <w:szCs w:val="28"/>
        </w:rPr>
        <w:t>5</w:t>
      </w:r>
      <w:r w:rsidRPr="00E51CD8">
        <w:rPr>
          <w:rStyle w:val="ab"/>
          <w:b/>
          <w:bCs/>
          <w:sz w:val="28"/>
          <w:szCs w:val="28"/>
        </w:rPr>
        <w:t xml:space="preserve">  </w:t>
      </w:r>
      <w:r w:rsidR="00483209">
        <w:rPr>
          <w:rStyle w:val="ab"/>
          <w:b/>
          <w:bCs/>
          <w:sz w:val="28"/>
          <w:szCs w:val="28"/>
        </w:rPr>
        <w:t>году</w:t>
      </w:r>
    </w:p>
    <w:p w:rsidR="00C77EF4" w:rsidRPr="00E51CD8" w:rsidRDefault="00C77EF4" w:rsidP="00E51CD8">
      <w:pPr>
        <w:pStyle w:val="2"/>
        <w:spacing w:before="0"/>
        <w:rPr>
          <w:rFonts w:ascii="Times New Roman" w:hAnsi="Times New Roman" w:cs="Times New Roman"/>
          <w:b w:val="0"/>
          <w:bCs w:val="0"/>
          <w:color w:val="auto"/>
          <w:sz w:val="24"/>
          <w:szCs w:val="24"/>
        </w:rPr>
      </w:pPr>
      <w:r w:rsidRPr="00E51CD8">
        <w:rPr>
          <w:rStyle w:val="ab"/>
          <w:rFonts w:ascii="Times New Roman" w:hAnsi="Times New Roman" w:cs="Times New Roman"/>
          <w:b/>
          <w:bCs/>
          <w:color w:val="auto"/>
          <w:sz w:val="24"/>
          <w:szCs w:val="24"/>
        </w:rPr>
        <w:t>Цели:</w:t>
      </w:r>
    </w:p>
    <w:p w:rsidR="00C77EF4" w:rsidRPr="00F42769" w:rsidRDefault="00C77EF4" w:rsidP="003D78C0">
      <w:pPr>
        <w:pStyle w:val="2"/>
        <w:keepNext w:val="0"/>
        <w:keepLines w:val="0"/>
        <w:numPr>
          <w:ilvl w:val="0"/>
          <w:numId w:val="7"/>
        </w:numPr>
        <w:shd w:val="clear" w:color="auto" w:fill="FFFFFF"/>
        <w:spacing w:before="0" w:line="240" w:lineRule="auto"/>
        <w:jc w:val="both"/>
        <w:rPr>
          <w:rFonts w:ascii="Times New Roman" w:hAnsi="Times New Roman" w:cs="Times New Roman"/>
          <w:b w:val="0"/>
          <w:bCs w:val="0"/>
          <w:color w:val="000000"/>
          <w:sz w:val="24"/>
          <w:szCs w:val="24"/>
        </w:rPr>
      </w:pPr>
      <w:r w:rsidRPr="00F42769">
        <w:rPr>
          <w:rFonts w:ascii="Times New Roman" w:hAnsi="Times New Roman" w:cs="Times New Roman"/>
          <w:b w:val="0"/>
          <w:bCs w:val="0"/>
          <w:color w:val="000000"/>
          <w:sz w:val="24"/>
          <w:szCs w:val="24"/>
        </w:rPr>
        <w:t>Эффективная организация работы школы по подготовке к итоговой аттестации выпускников в форме ГИА.</w:t>
      </w:r>
    </w:p>
    <w:p w:rsidR="00C77EF4" w:rsidRPr="00F42769" w:rsidRDefault="00C77EF4" w:rsidP="003D78C0">
      <w:pPr>
        <w:pStyle w:val="2"/>
        <w:keepNext w:val="0"/>
        <w:keepLines w:val="0"/>
        <w:numPr>
          <w:ilvl w:val="0"/>
          <w:numId w:val="7"/>
        </w:numPr>
        <w:shd w:val="clear" w:color="auto" w:fill="FFFFFF"/>
        <w:spacing w:before="0" w:line="240" w:lineRule="auto"/>
        <w:jc w:val="both"/>
        <w:rPr>
          <w:rFonts w:ascii="Times New Roman" w:hAnsi="Times New Roman" w:cs="Times New Roman"/>
          <w:b w:val="0"/>
          <w:bCs w:val="0"/>
          <w:color w:val="000000"/>
          <w:sz w:val="24"/>
          <w:szCs w:val="24"/>
        </w:rPr>
      </w:pPr>
      <w:r w:rsidRPr="00F42769">
        <w:rPr>
          <w:rFonts w:ascii="Times New Roman" w:hAnsi="Times New Roman" w:cs="Times New Roman"/>
          <w:b w:val="0"/>
          <w:bCs w:val="0"/>
          <w:color w:val="000000"/>
          <w:sz w:val="24"/>
          <w:szCs w:val="24"/>
        </w:rPr>
        <w:t>Формирование базы данных по данному направлению.</w:t>
      </w:r>
    </w:p>
    <w:p w:rsidR="00C77EF4" w:rsidRDefault="00C77EF4" w:rsidP="003D78C0">
      <w:pPr>
        <w:pStyle w:val="2"/>
        <w:keepNext w:val="0"/>
        <w:keepLines w:val="0"/>
        <w:numPr>
          <w:ilvl w:val="0"/>
          <w:numId w:val="7"/>
        </w:numPr>
        <w:shd w:val="clear" w:color="auto" w:fill="FFFFFF"/>
        <w:spacing w:before="0" w:line="240" w:lineRule="auto"/>
        <w:jc w:val="both"/>
        <w:rPr>
          <w:rFonts w:ascii="Times New Roman" w:hAnsi="Times New Roman" w:cs="Times New Roman"/>
          <w:b w:val="0"/>
          <w:bCs w:val="0"/>
          <w:color w:val="000000"/>
          <w:sz w:val="24"/>
          <w:szCs w:val="24"/>
        </w:rPr>
      </w:pPr>
      <w:r w:rsidRPr="00F42769">
        <w:rPr>
          <w:rFonts w:ascii="Times New Roman" w:hAnsi="Times New Roman" w:cs="Times New Roman"/>
          <w:b w:val="0"/>
          <w:bCs w:val="0"/>
          <w:color w:val="000000"/>
          <w:sz w:val="24"/>
          <w:szCs w:val="24"/>
        </w:rPr>
        <w:t>Обеспечение учащихся, их родителей и учителей своевременной информацией.</w:t>
      </w:r>
    </w:p>
    <w:tbl>
      <w:tblPr>
        <w:tblStyle w:val="13"/>
        <w:tblW w:w="10206" w:type="dxa"/>
        <w:tblLook w:val="0000" w:firstRow="0" w:lastRow="0" w:firstColumn="0" w:lastColumn="0" w:noHBand="0" w:noVBand="0"/>
      </w:tblPr>
      <w:tblGrid>
        <w:gridCol w:w="2363"/>
        <w:gridCol w:w="188"/>
        <w:gridCol w:w="43"/>
        <w:gridCol w:w="5131"/>
        <w:gridCol w:w="2481"/>
      </w:tblGrid>
      <w:tr w:rsidR="007A2923" w:rsidRPr="00B7095E" w:rsidTr="007A2923">
        <w:tc>
          <w:tcPr>
            <w:tcW w:w="2551" w:type="dxa"/>
            <w:gridSpan w:val="2"/>
          </w:tcPr>
          <w:p w:rsidR="007A2923" w:rsidRPr="00B7095E" w:rsidRDefault="007A2923" w:rsidP="00666F58">
            <w:pPr>
              <w:jc w:val="center"/>
              <w:rPr>
                <w:rFonts w:ascii="Times New Roman" w:eastAsia="Times New Roman" w:hAnsi="Times New Roman" w:cs="Times New Roman"/>
              </w:rPr>
            </w:pPr>
            <w:r w:rsidRPr="00B7095E">
              <w:rPr>
                <w:rFonts w:ascii="Times New Roman" w:eastAsia="Times New Roman" w:hAnsi="Times New Roman" w:cs="Times New Roman"/>
                <w:b/>
                <w:bCs/>
              </w:rPr>
              <w:t>Вид деятельности</w:t>
            </w:r>
          </w:p>
        </w:tc>
        <w:tc>
          <w:tcPr>
            <w:tcW w:w="5174" w:type="dxa"/>
            <w:gridSpan w:val="2"/>
          </w:tcPr>
          <w:p w:rsidR="007A2923" w:rsidRPr="00B7095E" w:rsidRDefault="007A2923" w:rsidP="00666F58">
            <w:pPr>
              <w:jc w:val="center"/>
              <w:rPr>
                <w:rFonts w:ascii="Times New Roman" w:eastAsia="Times New Roman" w:hAnsi="Times New Roman" w:cs="Times New Roman"/>
              </w:rPr>
            </w:pPr>
            <w:r w:rsidRPr="00B7095E">
              <w:rPr>
                <w:rFonts w:ascii="Times New Roman" w:eastAsia="Times New Roman" w:hAnsi="Times New Roman" w:cs="Times New Roman"/>
                <w:b/>
                <w:bCs/>
              </w:rPr>
              <w:t>Мероприятия</w:t>
            </w:r>
          </w:p>
        </w:tc>
        <w:tc>
          <w:tcPr>
            <w:tcW w:w="2481" w:type="dxa"/>
          </w:tcPr>
          <w:p w:rsidR="007A2923" w:rsidRPr="00B7095E" w:rsidRDefault="007A2923" w:rsidP="00666F58">
            <w:pPr>
              <w:jc w:val="center"/>
              <w:rPr>
                <w:rFonts w:ascii="Times New Roman" w:eastAsia="Times New Roman" w:hAnsi="Times New Roman" w:cs="Times New Roman"/>
              </w:rPr>
            </w:pPr>
            <w:r w:rsidRPr="00B7095E">
              <w:rPr>
                <w:rFonts w:ascii="Times New Roman" w:eastAsia="Times New Roman" w:hAnsi="Times New Roman" w:cs="Times New Roman"/>
                <w:b/>
                <w:bCs/>
              </w:rPr>
              <w:t>Ответственные</w:t>
            </w:r>
          </w:p>
        </w:tc>
      </w:tr>
      <w:tr w:rsidR="007A2923" w:rsidRPr="00B7095E" w:rsidTr="007A2923">
        <w:tc>
          <w:tcPr>
            <w:tcW w:w="2551" w:type="dxa"/>
            <w:gridSpan w:val="2"/>
          </w:tcPr>
          <w:p w:rsidR="007A2923" w:rsidRPr="00B7095E" w:rsidRDefault="007A2923" w:rsidP="00666F58">
            <w:pPr>
              <w:jc w:val="center"/>
              <w:rPr>
                <w:rFonts w:ascii="Times New Roman" w:eastAsia="Times New Roman" w:hAnsi="Times New Roman" w:cs="Times New Roman"/>
              </w:rPr>
            </w:pPr>
            <w:r w:rsidRPr="00B7095E">
              <w:rPr>
                <w:rFonts w:ascii="Times New Roman" w:eastAsia="Times New Roman" w:hAnsi="Times New Roman" w:cs="Times New Roman"/>
                <w:b/>
                <w:bCs/>
              </w:rPr>
              <w:t>1</w:t>
            </w:r>
          </w:p>
        </w:tc>
        <w:tc>
          <w:tcPr>
            <w:tcW w:w="5174" w:type="dxa"/>
            <w:gridSpan w:val="2"/>
          </w:tcPr>
          <w:p w:rsidR="007A2923" w:rsidRPr="00B7095E" w:rsidRDefault="007A2923" w:rsidP="00666F58">
            <w:pPr>
              <w:jc w:val="center"/>
              <w:rPr>
                <w:rFonts w:ascii="Times New Roman" w:eastAsia="Times New Roman" w:hAnsi="Times New Roman" w:cs="Times New Roman"/>
              </w:rPr>
            </w:pPr>
            <w:r w:rsidRPr="00B7095E">
              <w:rPr>
                <w:rFonts w:ascii="Times New Roman" w:eastAsia="Times New Roman" w:hAnsi="Times New Roman" w:cs="Times New Roman"/>
                <w:b/>
                <w:bCs/>
              </w:rPr>
              <w:t>2</w:t>
            </w:r>
          </w:p>
        </w:tc>
        <w:tc>
          <w:tcPr>
            <w:tcW w:w="2481" w:type="dxa"/>
          </w:tcPr>
          <w:p w:rsidR="007A2923" w:rsidRPr="00B7095E" w:rsidRDefault="007A2923" w:rsidP="00666F58">
            <w:pPr>
              <w:jc w:val="center"/>
              <w:rPr>
                <w:rFonts w:ascii="Times New Roman" w:eastAsia="Times New Roman" w:hAnsi="Times New Roman" w:cs="Times New Roman"/>
              </w:rPr>
            </w:pPr>
            <w:r w:rsidRPr="00B7095E">
              <w:rPr>
                <w:rFonts w:ascii="Times New Roman" w:eastAsia="Times New Roman" w:hAnsi="Times New Roman" w:cs="Times New Roman"/>
                <w:b/>
                <w:bCs/>
              </w:rPr>
              <w:t>3</w:t>
            </w:r>
          </w:p>
        </w:tc>
      </w:tr>
      <w:tr w:rsidR="007A2923" w:rsidRPr="00B7095E" w:rsidTr="007A2923">
        <w:tc>
          <w:tcPr>
            <w:tcW w:w="10206" w:type="dxa"/>
            <w:gridSpan w:val="5"/>
          </w:tcPr>
          <w:p w:rsidR="007A2923" w:rsidRPr="00B7095E" w:rsidRDefault="007A2923" w:rsidP="00666F58">
            <w:pPr>
              <w:keepNext/>
              <w:keepLines/>
              <w:spacing w:before="200"/>
              <w:jc w:val="center"/>
              <w:outlineLvl w:val="3"/>
              <w:rPr>
                <w:rFonts w:ascii="Times New Roman" w:eastAsia="Times New Roman" w:hAnsi="Times New Roman" w:cs="Times New Roman"/>
                <w:b/>
                <w:bCs/>
                <w:i/>
                <w:iCs/>
                <w:color w:val="000080"/>
              </w:rPr>
            </w:pPr>
            <w:r w:rsidRPr="00B7095E">
              <w:rPr>
                <w:rFonts w:ascii="Times New Roman" w:eastAsia="Times New Roman" w:hAnsi="Times New Roman" w:cs="Times New Roman"/>
                <w:b/>
                <w:bCs/>
                <w:i/>
                <w:iCs/>
                <w:color w:val="000080"/>
              </w:rPr>
              <w:t>СЕНТЯБРЬ</w:t>
            </w:r>
          </w:p>
        </w:tc>
      </w:tr>
      <w:tr w:rsidR="007A2923" w:rsidRPr="00B7095E" w:rsidTr="007A2923">
        <w:tc>
          <w:tcPr>
            <w:tcW w:w="2551" w:type="dxa"/>
            <w:gridSpan w:val="2"/>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174" w:type="dxa"/>
            <w:gridSpan w:val="2"/>
          </w:tcPr>
          <w:p w:rsidR="007A2923" w:rsidRPr="00B7095E" w:rsidRDefault="007A2923" w:rsidP="007A2923">
            <w:pPr>
              <w:numPr>
                <w:ilvl w:val="0"/>
                <w:numId w:val="4"/>
              </w:numPr>
              <w:jc w:val="both"/>
              <w:rPr>
                <w:rFonts w:ascii="Times New Roman" w:eastAsia="Times New Roman" w:hAnsi="Times New Roman" w:cs="Times New Roman"/>
              </w:rPr>
            </w:pPr>
            <w:r w:rsidRPr="00B7095E">
              <w:rPr>
                <w:rFonts w:ascii="Times New Roman" w:eastAsia="Times New Roman" w:hAnsi="Times New Roman" w:cs="Times New Roman"/>
              </w:rPr>
              <w:t>Совещание при директоре (</w:t>
            </w:r>
            <w:r w:rsidR="00CD6BC9">
              <w:rPr>
                <w:rFonts w:ascii="Times New Roman" w:hAnsi="Times New Roman"/>
              </w:rPr>
              <w:t>В</w:t>
            </w:r>
            <w:r w:rsidRPr="00B7095E">
              <w:rPr>
                <w:rFonts w:ascii="Times New Roman" w:eastAsia="Times New Roman" w:hAnsi="Times New Roman" w:cs="Times New Roman"/>
              </w:rPr>
              <w:t>ыявление слабых сторон. Утверждение плана-</w:t>
            </w:r>
            <w:r w:rsidR="005E74C9">
              <w:rPr>
                <w:rFonts w:ascii="Times New Roman" w:hAnsi="Times New Roman"/>
              </w:rPr>
              <w:t>графика подготовки ОУ к ГИА-202</w:t>
            </w:r>
            <w:r w:rsidR="00F23750">
              <w:rPr>
                <w:rFonts w:ascii="Times New Roman" w:hAnsi="Times New Roman"/>
              </w:rPr>
              <w:t>4</w:t>
            </w:r>
            <w:r w:rsidRPr="00B7095E">
              <w:rPr>
                <w:rFonts w:ascii="Times New Roman" w:eastAsia="Times New Roman" w:hAnsi="Times New Roman" w:cs="Times New Roman"/>
              </w:rPr>
              <w:t>)</w:t>
            </w:r>
          </w:p>
          <w:p w:rsidR="007A2923" w:rsidRPr="00B7095E" w:rsidRDefault="007A2923" w:rsidP="007A2923">
            <w:pPr>
              <w:numPr>
                <w:ilvl w:val="0"/>
                <w:numId w:val="4"/>
              </w:numPr>
              <w:jc w:val="both"/>
              <w:rPr>
                <w:rFonts w:ascii="Times New Roman" w:eastAsia="Times New Roman" w:hAnsi="Times New Roman" w:cs="Times New Roman"/>
              </w:rPr>
            </w:pPr>
            <w:r w:rsidRPr="00B7095E">
              <w:rPr>
                <w:rFonts w:ascii="Times New Roman" w:eastAsia="Times New Roman" w:hAnsi="Times New Roman" w:cs="Times New Roman"/>
              </w:rPr>
              <w:t>Производственное совещание при заместителе директора по УВР «Организация подготовительной работы к ГИА в 9, 11  классах»</w:t>
            </w:r>
          </w:p>
          <w:p w:rsidR="007A2923" w:rsidRPr="00B7095E" w:rsidRDefault="007A2923" w:rsidP="007A2923">
            <w:pPr>
              <w:numPr>
                <w:ilvl w:val="0"/>
                <w:numId w:val="4"/>
              </w:numPr>
              <w:jc w:val="both"/>
              <w:rPr>
                <w:rFonts w:ascii="Times New Roman" w:eastAsia="Times New Roman" w:hAnsi="Times New Roman" w:cs="Times New Roman"/>
              </w:rPr>
            </w:pPr>
            <w:r w:rsidRPr="00B7095E">
              <w:rPr>
                <w:rFonts w:ascii="Times New Roman" w:eastAsia="Times New Roman" w:hAnsi="Times New Roman" w:cs="Times New Roman"/>
              </w:rPr>
              <w:t>Пополнение перечня учебной литературы и материалов по подготовке к ГИА.      </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библиотекарь</w:t>
            </w:r>
          </w:p>
        </w:tc>
      </w:tr>
      <w:tr w:rsidR="007A2923" w:rsidRPr="00B7095E" w:rsidTr="007A2923">
        <w:trPr>
          <w:trHeight w:val="1013"/>
        </w:trPr>
        <w:tc>
          <w:tcPr>
            <w:tcW w:w="2551" w:type="dxa"/>
            <w:gridSpan w:val="2"/>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    </w:t>
            </w:r>
          </w:p>
        </w:tc>
        <w:tc>
          <w:tcPr>
            <w:tcW w:w="5174" w:type="dxa"/>
            <w:gridSpan w:val="2"/>
          </w:tcPr>
          <w:p w:rsidR="007A2923" w:rsidRPr="00B7095E" w:rsidRDefault="007A2923" w:rsidP="00666F58">
            <w:pPr>
              <w:ind w:left="394"/>
              <w:jc w:val="both"/>
              <w:rPr>
                <w:rFonts w:ascii="Times New Roman" w:eastAsia="Times New Roman" w:hAnsi="Times New Roman" w:cs="Times New Roman"/>
              </w:rPr>
            </w:pPr>
            <w:r w:rsidRPr="00B7095E">
              <w:rPr>
                <w:rFonts w:ascii="Times New Roman" w:eastAsia="Times New Roman" w:hAnsi="Times New Roman" w:cs="Times New Roman"/>
              </w:rPr>
              <w:t>Приказ о назначении ответственного за проведение ГИА (создание базы данных учащихся по ГИА).</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Директор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551" w:type="dxa"/>
            <w:gridSpan w:val="2"/>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учащимися</w:t>
            </w:r>
          </w:p>
        </w:tc>
        <w:tc>
          <w:tcPr>
            <w:tcW w:w="5174" w:type="dxa"/>
            <w:gridSpan w:val="2"/>
          </w:tcPr>
          <w:p w:rsidR="007A2923" w:rsidRPr="00B7095E" w:rsidRDefault="007A2923" w:rsidP="007A2923">
            <w:pPr>
              <w:numPr>
                <w:ilvl w:val="0"/>
                <w:numId w:val="8"/>
              </w:numPr>
              <w:jc w:val="both"/>
              <w:rPr>
                <w:rFonts w:ascii="Times New Roman" w:eastAsia="Times New Roman" w:hAnsi="Times New Roman" w:cs="Times New Roman"/>
              </w:rPr>
            </w:pPr>
            <w:r w:rsidRPr="00B7095E">
              <w:rPr>
                <w:rFonts w:ascii="Times New Roman" w:eastAsia="Times New Roman" w:hAnsi="Times New Roman" w:cs="Times New Roman"/>
              </w:rPr>
              <w:t>Информирование по вопросам подготовки к ГИА: знакомство с инструкцией по подготовке к ГИА; официальные сайты  по подготовке к ГИА.</w:t>
            </w:r>
          </w:p>
          <w:p w:rsidR="007A2923" w:rsidRPr="00B7095E" w:rsidRDefault="007A2923" w:rsidP="007A2923">
            <w:pPr>
              <w:numPr>
                <w:ilvl w:val="0"/>
                <w:numId w:val="8"/>
              </w:numPr>
              <w:jc w:val="both"/>
              <w:rPr>
                <w:rFonts w:ascii="Times New Roman" w:eastAsia="Times New Roman" w:hAnsi="Times New Roman" w:cs="Times New Roman"/>
              </w:rPr>
            </w:pPr>
            <w:r w:rsidRPr="00B7095E">
              <w:rPr>
                <w:rFonts w:ascii="Times New Roman" w:eastAsia="Times New Roman" w:hAnsi="Times New Roman" w:cs="Times New Roman"/>
              </w:rPr>
              <w:t>Выполнение диагностических и тренировочных работ.</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tc>
      </w:tr>
      <w:tr w:rsidR="007A2923" w:rsidRPr="00B7095E" w:rsidTr="007A2923">
        <w:tc>
          <w:tcPr>
            <w:tcW w:w="2551" w:type="dxa"/>
            <w:gridSpan w:val="2"/>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родителями</w:t>
            </w:r>
          </w:p>
        </w:tc>
        <w:tc>
          <w:tcPr>
            <w:tcW w:w="5174" w:type="dxa"/>
            <w:gridSpan w:val="2"/>
          </w:tcPr>
          <w:p w:rsidR="007A2923" w:rsidRPr="00B7095E" w:rsidRDefault="007A2923" w:rsidP="007A2923">
            <w:pPr>
              <w:numPr>
                <w:ilvl w:val="0"/>
                <w:numId w:val="9"/>
              </w:numPr>
              <w:rPr>
                <w:rFonts w:ascii="Times New Roman" w:eastAsia="Times New Roman" w:hAnsi="Times New Roman" w:cs="Times New Roman"/>
                <w:color w:val="000000"/>
                <w:shd w:val="clear" w:color="auto" w:fill="FFFFFF"/>
              </w:rPr>
            </w:pPr>
            <w:r w:rsidRPr="00B7095E">
              <w:rPr>
                <w:rFonts w:ascii="Times New Roman" w:eastAsia="Times New Roman" w:hAnsi="Times New Roman" w:cs="Times New Roman"/>
              </w:rPr>
              <w:t>Родительское собрание по теме:</w:t>
            </w:r>
          </w:p>
          <w:p w:rsidR="007A2923" w:rsidRPr="00B7095E" w:rsidRDefault="007A2923" w:rsidP="00666F58">
            <w:pPr>
              <w:ind w:left="360"/>
              <w:rPr>
                <w:rFonts w:ascii="Times New Roman" w:eastAsia="Times New Roman" w:hAnsi="Times New Roman" w:cs="Times New Roman"/>
                <w:color w:val="000000"/>
                <w:shd w:val="clear" w:color="auto" w:fill="FFFFFF"/>
              </w:rPr>
            </w:pPr>
            <w:r w:rsidRPr="00CD6BC9">
              <w:rPr>
                <w:rFonts w:ascii="Times New Roman" w:eastAsia="Times New Roman" w:hAnsi="Times New Roman" w:cs="Times New Roman"/>
              </w:rPr>
              <w:t xml:space="preserve"> </w:t>
            </w:r>
            <w:r w:rsidRPr="00CD6BC9">
              <w:rPr>
                <w:rFonts w:ascii="Times New Roman" w:eastAsia="Times New Roman" w:hAnsi="Times New Roman" w:cs="Times New Roman"/>
                <w:color w:val="000000"/>
              </w:rPr>
              <w:t>«Знакомство с Положением о государственной (итоговой) аттестации выпускников 9, 11 классов»</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Классные руководители</w:t>
            </w:r>
          </w:p>
        </w:tc>
      </w:tr>
      <w:tr w:rsidR="007A2923" w:rsidRPr="00B7095E" w:rsidTr="007A2923">
        <w:tc>
          <w:tcPr>
            <w:tcW w:w="2551" w:type="dxa"/>
            <w:gridSpan w:val="2"/>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педагогическим коллективом</w:t>
            </w:r>
          </w:p>
        </w:tc>
        <w:tc>
          <w:tcPr>
            <w:tcW w:w="5174" w:type="dxa"/>
            <w:gridSpan w:val="2"/>
          </w:tcPr>
          <w:p w:rsidR="007A2923" w:rsidRPr="00B7095E" w:rsidRDefault="007A2923" w:rsidP="007A2923">
            <w:pPr>
              <w:numPr>
                <w:ilvl w:val="0"/>
                <w:numId w:val="10"/>
              </w:numPr>
              <w:jc w:val="both"/>
              <w:rPr>
                <w:rFonts w:ascii="Times New Roman" w:eastAsia="Times New Roman" w:hAnsi="Times New Roman" w:cs="Times New Roman"/>
              </w:rPr>
            </w:pPr>
            <w:r w:rsidRPr="00B7095E">
              <w:rPr>
                <w:rFonts w:ascii="Times New Roman" w:eastAsia="Times New Roman" w:hAnsi="Times New Roman" w:cs="Times New Roman"/>
              </w:rPr>
              <w:t xml:space="preserve">Информационная работа. Подборка нормативных материалов. </w:t>
            </w:r>
          </w:p>
          <w:p w:rsidR="007A2923" w:rsidRPr="00B7095E" w:rsidRDefault="007A2923" w:rsidP="007A2923">
            <w:pPr>
              <w:numPr>
                <w:ilvl w:val="0"/>
                <w:numId w:val="10"/>
              </w:numPr>
              <w:jc w:val="both"/>
              <w:rPr>
                <w:rFonts w:ascii="Times New Roman" w:eastAsia="Times New Roman" w:hAnsi="Times New Roman" w:cs="Times New Roman"/>
              </w:rPr>
            </w:pPr>
            <w:r w:rsidRPr="00B7095E">
              <w:rPr>
                <w:rFonts w:ascii="Times New Roman" w:eastAsia="Times New Roman" w:hAnsi="Times New Roman" w:cs="Times New Roman"/>
              </w:rPr>
              <w:t>Школьные МО учителей-предметников. Подготовка учителей и учащихся к итоговой аттестации. Обеспечение готовности учащихся выполнять задания различного уровня сложности.</w:t>
            </w:r>
          </w:p>
          <w:p w:rsidR="007A2923" w:rsidRPr="00B7095E" w:rsidRDefault="007A2923" w:rsidP="007A2923">
            <w:pPr>
              <w:numPr>
                <w:ilvl w:val="0"/>
                <w:numId w:val="10"/>
              </w:numPr>
              <w:jc w:val="both"/>
              <w:rPr>
                <w:rFonts w:ascii="Times New Roman" w:eastAsia="Times New Roman" w:hAnsi="Times New Roman" w:cs="Times New Roman"/>
              </w:rPr>
            </w:pPr>
            <w:r w:rsidRPr="00B7095E">
              <w:rPr>
                <w:rFonts w:ascii="Times New Roman" w:eastAsia="Times New Roman" w:hAnsi="Times New Roman" w:cs="Times New Roman"/>
              </w:rPr>
              <w:t>Работа с классными руководителями: контроль успеваемости и посещаемости учащихся.</w:t>
            </w:r>
          </w:p>
          <w:p w:rsidR="007A2923" w:rsidRPr="00B7095E" w:rsidRDefault="007A2923" w:rsidP="007A2923">
            <w:pPr>
              <w:numPr>
                <w:ilvl w:val="0"/>
                <w:numId w:val="10"/>
              </w:numPr>
              <w:jc w:val="both"/>
              <w:rPr>
                <w:rFonts w:ascii="Times New Roman" w:eastAsia="Times New Roman" w:hAnsi="Times New Roman" w:cs="Times New Roman"/>
              </w:rPr>
            </w:pPr>
            <w:r w:rsidRPr="00B7095E">
              <w:rPr>
                <w:rFonts w:ascii="Times New Roman" w:eastAsia="Times New Roman" w:hAnsi="Times New Roman" w:cs="Times New Roman"/>
              </w:rPr>
              <w:t>Анализ выполнения диагностических и тренировочных работ. Выявление типичных ошибок.</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7A2923">
        <w:tc>
          <w:tcPr>
            <w:tcW w:w="10206" w:type="dxa"/>
            <w:gridSpan w:val="5"/>
          </w:tcPr>
          <w:p w:rsidR="007A2923" w:rsidRPr="00B7095E" w:rsidRDefault="007A2923" w:rsidP="00666F58">
            <w:pPr>
              <w:keepNext/>
              <w:keepLines/>
              <w:spacing w:before="200"/>
              <w:jc w:val="center"/>
              <w:outlineLvl w:val="2"/>
              <w:rPr>
                <w:rFonts w:ascii="Times New Roman" w:eastAsia="Times New Roman" w:hAnsi="Times New Roman" w:cs="Times New Roman"/>
                <w:b/>
                <w:bCs/>
                <w:i/>
                <w:iCs/>
                <w:color w:val="000080"/>
                <w:sz w:val="24"/>
              </w:rPr>
            </w:pPr>
            <w:r w:rsidRPr="00B7095E">
              <w:rPr>
                <w:rFonts w:ascii="Times New Roman" w:eastAsia="Times New Roman" w:hAnsi="Times New Roman" w:cs="Times New Roman"/>
                <w:b/>
                <w:bCs/>
                <w:color w:val="000000"/>
              </w:rPr>
              <w:t> </w:t>
            </w:r>
            <w:r w:rsidRPr="00B7095E">
              <w:rPr>
                <w:rFonts w:ascii="Times New Roman" w:eastAsia="Times New Roman" w:hAnsi="Times New Roman" w:cs="Times New Roman"/>
                <w:b/>
                <w:bCs/>
                <w:i/>
                <w:iCs/>
                <w:color w:val="000080"/>
                <w:sz w:val="24"/>
              </w:rPr>
              <w:t>ОКТЯБРЬ</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131" w:type="dxa"/>
          </w:tcPr>
          <w:p w:rsidR="007A2923" w:rsidRPr="00B7095E" w:rsidRDefault="007A2923" w:rsidP="007A2923">
            <w:pPr>
              <w:numPr>
                <w:ilvl w:val="0"/>
                <w:numId w:val="11"/>
              </w:numPr>
              <w:jc w:val="both"/>
              <w:rPr>
                <w:rFonts w:ascii="Times New Roman" w:eastAsia="Times New Roman" w:hAnsi="Times New Roman" w:cs="Times New Roman"/>
              </w:rPr>
            </w:pPr>
            <w:r w:rsidRPr="00B7095E">
              <w:rPr>
                <w:rFonts w:ascii="Times New Roman" w:eastAsia="Times New Roman" w:hAnsi="Times New Roman" w:cs="Times New Roman"/>
              </w:rPr>
              <w:t>Подготовка информационного стенда для учащихся и их родителей по ГИА</w:t>
            </w:r>
          </w:p>
          <w:p w:rsidR="007A2923" w:rsidRPr="00B7095E" w:rsidRDefault="007A2923" w:rsidP="007A2923">
            <w:pPr>
              <w:numPr>
                <w:ilvl w:val="0"/>
                <w:numId w:val="11"/>
              </w:numPr>
              <w:jc w:val="both"/>
              <w:rPr>
                <w:rFonts w:ascii="Times New Roman" w:eastAsia="Times New Roman" w:hAnsi="Times New Roman" w:cs="Times New Roman"/>
              </w:rPr>
            </w:pPr>
            <w:r w:rsidRPr="00B7095E">
              <w:rPr>
                <w:rFonts w:ascii="Times New Roman" w:eastAsia="Times New Roman" w:hAnsi="Times New Roman" w:cs="Times New Roman"/>
              </w:rPr>
              <w:t>Контроль учебной нагрузки 9,11 классов.           </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Председатели МО</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131" w:type="dxa"/>
          </w:tcPr>
          <w:p w:rsidR="007A2923" w:rsidRPr="00B7095E" w:rsidRDefault="007A2923" w:rsidP="007A2923">
            <w:pPr>
              <w:numPr>
                <w:ilvl w:val="0"/>
                <w:numId w:val="12"/>
              </w:numPr>
              <w:jc w:val="both"/>
              <w:rPr>
                <w:rFonts w:ascii="Times New Roman" w:eastAsia="Times New Roman" w:hAnsi="Times New Roman" w:cs="Times New Roman"/>
              </w:rPr>
            </w:pPr>
            <w:r w:rsidRPr="00B7095E">
              <w:rPr>
                <w:rFonts w:ascii="Times New Roman" w:eastAsia="Times New Roman" w:hAnsi="Times New Roman" w:cs="Times New Roman"/>
              </w:rPr>
              <w:t>Создание ведомости учета ознакомления с нормативно-правовыми актами по ГИА</w:t>
            </w:r>
          </w:p>
        </w:tc>
        <w:tc>
          <w:tcPr>
            <w:tcW w:w="2481" w:type="dxa"/>
          </w:tcPr>
          <w:p w:rsidR="007A2923" w:rsidRPr="00B7095E" w:rsidRDefault="007A2923" w:rsidP="00666F58">
            <w:pPr>
              <w:rPr>
                <w:rFonts w:ascii="Times New Roman" w:eastAsia="Times New Roman" w:hAnsi="Times New Roman" w:cs="Times New Roman"/>
              </w:rPr>
            </w:pP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учащимися</w:t>
            </w:r>
          </w:p>
        </w:tc>
        <w:tc>
          <w:tcPr>
            <w:tcW w:w="5131" w:type="dxa"/>
            <w:shd w:val="clear" w:color="auto" w:fill="auto"/>
          </w:tcPr>
          <w:p w:rsidR="007A2923" w:rsidRPr="00B7095E" w:rsidRDefault="007A2923" w:rsidP="007A2923">
            <w:pPr>
              <w:numPr>
                <w:ilvl w:val="0"/>
                <w:numId w:val="13"/>
              </w:numPr>
              <w:jc w:val="both"/>
              <w:rPr>
                <w:rFonts w:ascii="Times New Roman" w:eastAsia="Times New Roman" w:hAnsi="Times New Roman" w:cs="Times New Roman"/>
              </w:rPr>
            </w:pPr>
            <w:r w:rsidRPr="00B7095E">
              <w:rPr>
                <w:rFonts w:ascii="Times New Roman" w:eastAsia="Times New Roman" w:hAnsi="Times New Roman" w:cs="Times New Roman"/>
              </w:rPr>
              <w:t>Работа по правилам заполнения бланков ГИА.          </w:t>
            </w:r>
          </w:p>
          <w:p w:rsidR="007A2923" w:rsidRPr="00B7095E" w:rsidRDefault="007A2923" w:rsidP="007A2923">
            <w:pPr>
              <w:numPr>
                <w:ilvl w:val="0"/>
                <w:numId w:val="13"/>
              </w:numPr>
              <w:jc w:val="both"/>
              <w:rPr>
                <w:rFonts w:ascii="Times New Roman" w:eastAsia="Times New Roman" w:hAnsi="Times New Roman" w:cs="Times New Roman"/>
              </w:rPr>
            </w:pPr>
            <w:r w:rsidRPr="00B7095E">
              <w:rPr>
                <w:rFonts w:ascii="Times New Roman" w:eastAsia="Times New Roman" w:hAnsi="Times New Roman" w:cs="Times New Roman"/>
              </w:rPr>
              <w:t xml:space="preserve">Информационная работа по вопросам апелляции, присутствия общественных </w:t>
            </w:r>
            <w:r w:rsidRPr="00B7095E">
              <w:rPr>
                <w:rFonts w:ascii="Times New Roman" w:eastAsia="Times New Roman" w:hAnsi="Times New Roman" w:cs="Times New Roman"/>
              </w:rPr>
              <w:lastRenderedPageBreak/>
              <w:t xml:space="preserve">наблюдателей. </w:t>
            </w:r>
          </w:p>
          <w:p w:rsidR="007A2923" w:rsidRPr="00B7095E" w:rsidRDefault="007A2923" w:rsidP="007A2923">
            <w:pPr>
              <w:numPr>
                <w:ilvl w:val="0"/>
                <w:numId w:val="13"/>
              </w:numPr>
              <w:jc w:val="both"/>
              <w:rPr>
                <w:rFonts w:ascii="Times New Roman" w:eastAsia="Times New Roman" w:hAnsi="Times New Roman" w:cs="Times New Roman"/>
              </w:rPr>
            </w:pPr>
            <w:r w:rsidRPr="00B7095E">
              <w:rPr>
                <w:rFonts w:ascii="Times New Roman" w:eastAsia="Times New Roman" w:hAnsi="Times New Roman" w:cs="Times New Roman"/>
              </w:rPr>
              <w:t>Классный час по теме «Как правильно распределить свое время, чтобы подготовиться к экзаменам, избежав переутомления» </w:t>
            </w:r>
          </w:p>
          <w:p w:rsidR="007A2923" w:rsidRPr="00B7095E" w:rsidRDefault="007A2923" w:rsidP="007A2923">
            <w:pPr>
              <w:numPr>
                <w:ilvl w:val="0"/>
                <w:numId w:val="13"/>
              </w:numPr>
              <w:jc w:val="both"/>
              <w:rPr>
                <w:rFonts w:ascii="Times New Roman" w:eastAsia="Times New Roman" w:hAnsi="Times New Roman" w:cs="Times New Roman"/>
              </w:rPr>
            </w:pPr>
            <w:r w:rsidRPr="00B7095E">
              <w:rPr>
                <w:rFonts w:ascii="Times New Roman" w:eastAsia="Times New Roman" w:hAnsi="Times New Roman" w:cs="Times New Roman"/>
              </w:rPr>
              <w:t>Выполнение диагностических и тренировочных работ.</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lastRenderedPageBreak/>
              <w:t>Зам.директора по УВР</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5E74C9">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lastRenderedPageBreak/>
              <w:t>Работа с родителями</w:t>
            </w:r>
          </w:p>
        </w:tc>
        <w:tc>
          <w:tcPr>
            <w:tcW w:w="5131" w:type="dxa"/>
            <w:shd w:val="clear" w:color="auto" w:fill="FFFFFF" w:themeFill="background1"/>
          </w:tcPr>
          <w:p w:rsidR="007A2923" w:rsidRPr="005E74C9" w:rsidRDefault="007A2923" w:rsidP="005E74C9">
            <w:pPr>
              <w:numPr>
                <w:ilvl w:val="0"/>
                <w:numId w:val="16"/>
              </w:numPr>
              <w:shd w:val="clear" w:color="auto" w:fill="FFFFFF" w:themeFill="background1"/>
              <w:jc w:val="both"/>
              <w:rPr>
                <w:rFonts w:ascii="Times New Roman" w:eastAsia="Times New Roman" w:hAnsi="Times New Roman" w:cs="Times New Roman"/>
              </w:rPr>
            </w:pPr>
            <w:r w:rsidRPr="005E74C9">
              <w:rPr>
                <w:rFonts w:ascii="Times New Roman" w:eastAsia="Times New Roman" w:hAnsi="Times New Roman" w:cs="Times New Roman"/>
              </w:rPr>
              <w:t>Родительское собрание по теме:</w:t>
            </w:r>
          </w:p>
          <w:p w:rsidR="007A2923" w:rsidRPr="0020418D" w:rsidRDefault="007A2923" w:rsidP="00666F58">
            <w:pPr>
              <w:shd w:val="clear" w:color="auto" w:fill="EAF1DD"/>
              <w:ind w:left="720"/>
              <w:jc w:val="both"/>
              <w:rPr>
                <w:rFonts w:ascii="Times New Roman" w:eastAsia="Times New Roman" w:hAnsi="Times New Roman" w:cs="Times New Roman"/>
              </w:rPr>
            </w:pPr>
            <w:r w:rsidRPr="005E74C9">
              <w:rPr>
                <w:rFonts w:ascii="Times New Roman" w:eastAsia="Times New Roman" w:hAnsi="Times New Roman" w:cs="Times New Roman"/>
                <w:color w:val="000000"/>
                <w:shd w:val="clear" w:color="auto" w:fill="FFFFFF" w:themeFill="background1"/>
              </w:rPr>
              <w:t>«Как помочь ребенку</w:t>
            </w:r>
            <w:r w:rsidRPr="005E74C9">
              <w:rPr>
                <w:rFonts w:ascii="Times New Roman" w:eastAsia="Times New Roman" w:hAnsi="Times New Roman" w:cs="Times New Roman"/>
                <w:color w:val="000000"/>
              </w:rPr>
              <w:t xml:space="preserve"> </w:t>
            </w:r>
            <w:r w:rsidRPr="005E74C9">
              <w:rPr>
                <w:rFonts w:ascii="Times New Roman" w:eastAsia="Times New Roman" w:hAnsi="Times New Roman" w:cs="Times New Roman"/>
                <w:color w:val="000000"/>
                <w:shd w:val="clear" w:color="auto" w:fill="FFFFFF" w:themeFill="background1"/>
              </w:rPr>
              <w:t>успешно подготовиться к ГИА»</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педагогическим коллективом</w:t>
            </w:r>
          </w:p>
        </w:tc>
        <w:tc>
          <w:tcPr>
            <w:tcW w:w="5131" w:type="dxa"/>
          </w:tcPr>
          <w:p w:rsidR="007A2923" w:rsidRPr="00B7095E" w:rsidRDefault="007A2923" w:rsidP="007A2923">
            <w:pPr>
              <w:numPr>
                <w:ilvl w:val="0"/>
                <w:numId w:val="14"/>
              </w:numPr>
              <w:jc w:val="both"/>
              <w:rPr>
                <w:rFonts w:ascii="Times New Roman" w:eastAsia="Times New Roman" w:hAnsi="Times New Roman" w:cs="Times New Roman"/>
              </w:rPr>
            </w:pPr>
            <w:r w:rsidRPr="00B7095E">
              <w:rPr>
                <w:rFonts w:ascii="Times New Roman" w:eastAsia="Times New Roman" w:hAnsi="Times New Roman" w:cs="Times New Roman"/>
              </w:rPr>
              <w:t>Работа с классными руководителями по изучению индивидуальных особенностей учащихся (с целью выработки оптимальной стратегии подготовки к экзамену в новой форме ГИА).    </w:t>
            </w:r>
          </w:p>
          <w:p w:rsidR="007A2923" w:rsidRPr="00B7095E" w:rsidRDefault="007A2923" w:rsidP="007A2923">
            <w:pPr>
              <w:numPr>
                <w:ilvl w:val="0"/>
                <w:numId w:val="14"/>
              </w:numPr>
              <w:jc w:val="both"/>
              <w:rPr>
                <w:rFonts w:ascii="Times New Roman" w:eastAsia="Times New Roman" w:hAnsi="Times New Roman" w:cs="Times New Roman"/>
              </w:rPr>
            </w:pPr>
            <w:r w:rsidRPr="00B7095E">
              <w:rPr>
                <w:rFonts w:ascii="Times New Roman" w:eastAsia="Times New Roman" w:hAnsi="Times New Roman" w:cs="Times New Roman"/>
              </w:rPr>
              <w:t>Анализ выполнения диагностических и тренировочных работ. Выявление типичных ошибок.</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Педагог-психолог</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НОЯБРЬ</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131" w:type="dxa"/>
          </w:tcPr>
          <w:p w:rsidR="007A2923" w:rsidRPr="00B7095E" w:rsidRDefault="007A2923" w:rsidP="007A2923">
            <w:pPr>
              <w:numPr>
                <w:ilvl w:val="0"/>
                <w:numId w:val="15"/>
              </w:numPr>
              <w:jc w:val="both"/>
              <w:rPr>
                <w:rFonts w:ascii="Times New Roman" w:eastAsia="Times New Roman" w:hAnsi="Times New Roman" w:cs="Times New Roman"/>
              </w:rPr>
            </w:pPr>
            <w:r w:rsidRPr="00B7095E">
              <w:rPr>
                <w:rFonts w:ascii="Times New Roman" w:eastAsia="Times New Roman" w:hAnsi="Times New Roman" w:cs="Times New Roman"/>
              </w:rPr>
              <w:t>Инструктивно-методическая работа с классными руководителями, учителями, учащимися, родителями о целях и технологиях проведения ГИА.  </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131" w:type="dxa"/>
          </w:tcPr>
          <w:p w:rsidR="007A2923" w:rsidRPr="00B7095E" w:rsidRDefault="007A2923" w:rsidP="007A2923">
            <w:pPr>
              <w:numPr>
                <w:ilvl w:val="0"/>
                <w:numId w:val="17"/>
              </w:numPr>
              <w:jc w:val="both"/>
              <w:rPr>
                <w:rFonts w:ascii="Times New Roman" w:eastAsia="Times New Roman" w:hAnsi="Times New Roman" w:cs="Times New Roman"/>
              </w:rPr>
            </w:pPr>
            <w:r w:rsidRPr="00B7095E">
              <w:rPr>
                <w:rFonts w:ascii="Times New Roman" w:eastAsia="Times New Roman" w:hAnsi="Times New Roman" w:cs="Times New Roman"/>
              </w:rPr>
              <w:t>Подготовка базы данных ГИА по ОУ на электронном носителе.      </w:t>
            </w:r>
          </w:p>
          <w:p w:rsidR="007A2923" w:rsidRPr="00B7095E" w:rsidRDefault="007A2923" w:rsidP="007A2923">
            <w:pPr>
              <w:numPr>
                <w:ilvl w:val="0"/>
                <w:numId w:val="17"/>
              </w:numPr>
              <w:jc w:val="both"/>
              <w:rPr>
                <w:rFonts w:ascii="Times New Roman" w:eastAsia="Times New Roman" w:hAnsi="Times New Roman" w:cs="Times New Roman"/>
              </w:rPr>
            </w:pPr>
            <w:r w:rsidRPr="00B7095E">
              <w:rPr>
                <w:rFonts w:ascii="Times New Roman" w:eastAsia="Times New Roman" w:hAnsi="Times New Roman" w:cs="Times New Roman"/>
              </w:rPr>
              <w:t>Сбор копий паспортов (свидетельств о рождении)  обучающихся и экстернов 9,11 классов. </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учащимися</w:t>
            </w:r>
          </w:p>
        </w:tc>
        <w:tc>
          <w:tcPr>
            <w:tcW w:w="5131" w:type="dxa"/>
          </w:tcPr>
          <w:p w:rsidR="007A2923" w:rsidRPr="00B7095E" w:rsidRDefault="007A2923" w:rsidP="007A2923">
            <w:pPr>
              <w:numPr>
                <w:ilvl w:val="0"/>
                <w:numId w:val="18"/>
              </w:numPr>
              <w:jc w:val="both"/>
              <w:rPr>
                <w:rFonts w:ascii="Times New Roman" w:eastAsia="Times New Roman" w:hAnsi="Times New Roman" w:cs="Times New Roman"/>
              </w:rPr>
            </w:pPr>
            <w:r w:rsidRPr="00B7095E">
              <w:rPr>
                <w:rFonts w:ascii="Times New Roman" w:eastAsia="Times New Roman" w:hAnsi="Times New Roman" w:cs="Times New Roman"/>
              </w:rPr>
              <w:t>Психологическая подготовка к ГИА. Индивидуальное консультирование учащихся.</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Педагог-психолог</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педагогическим коллективом</w:t>
            </w:r>
          </w:p>
        </w:tc>
        <w:tc>
          <w:tcPr>
            <w:tcW w:w="5131" w:type="dxa"/>
          </w:tcPr>
          <w:p w:rsidR="007A2923" w:rsidRPr="00B7095E" w:rsidRDefault="007A2923" w:rsidP="007A2923">
            <w:pPr>
              <w:numPr>
                <w:ilvl w:val="0"/>
                <w:numId w:val="19"/>
              </w:numPr>
              <w:jc w:val="both"/>
              <w:rPr>
                <w:rFonts w:ascii="Times New Roman" w:eastAsia="Times New Roman" w:hAnsi="Times New Roman" w:cs="Times New Roman"/>
              </w:rPr>
            </w:pPr>
            <w:r w:rsidRPr="00B7095E">
              <w:rPr>
                <w:rFonts w:ascii="Times New Roman" w:eastAsia="Times New Roman" w:hAnsi="Times New Roman" w:cs="Times New Roman"/>
              </w:rPr>
              <w:t>Информирование по вопросам подготовки учащихся к ГИА. </w:t>
            </w:r>
          </w:p>
          <w:p w:rsidR="007A2923" w:rsidRPr="00B7095E" w:rsidRDefault="007A2923" w:rsidP="007A2923">
            <w:pPr>
              <w:numPr>
                <w:ilvl w:val="0"/>
                <w:numId w:val="19"/>
              </w:numPr>
              <w:jc w:val="both"/>
              <w:rPr>
                <w:rFonts w:ascii="Times New Roman" w:eastAsia="Times New Roman" w:hAnsi="Times New Roman" w:cs="Times New Roman"/>
              </w:rPr>
            </w:pPr>
            <w:r w:rsidRPr="00B7095E">
              <w:rPr>
                <w:rFonts w:ascii="Times New Roman" w:eastAsia="Times New Roman" w:hAnsi="Times New Roman" w:cs="Times New Roman"/>
              </w:rPr>
              <w:t>Проверка информационных стендов по подготовке учащихся к ГИА.   </w:t>
            </w:r>
          </w:p>
          <w:p w:rsidR="007A2923" w:rsidRPr="00B7095E" w:rsidRDefault="007A2923" w:rsidP="007A2923">
            <w:pPr>
              <w:numPr>
                <w:ilvl w:val="0"/>
                <w:numId w:val="19"/>
              </w:numPr>
              <w:jc w:val="both"/>
              <w:rPr>
                <w:rFonts w:ascii="Times New Roman" w:eastAsia="Times New Roman" w:hAnsi="Times New Roman" w:cs="Times New Roman"/>
              </w:rPr>
            </w:pPr>
            <w:r w:rsidRPr="00B7095E">
              <w:rPr>
                <w:rFonts w:ascii="Times New Roman" w:eastAsia="Times New Roman" w:hAnsi="Times New Roman" w:cs="Times New Roman"/>
              </w:rPr>
              <w:t>Анализ выполнения диагностических и тренировочных работ. Выявление типичных ошибок.</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ДЕКАБРЬ</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 </w:t>
            </w:r>
          </w:p>
        </w:tc>
        <w:tc>
          <w:tcPr>
            <w:tcW w:w="513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 </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 </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131" w:type="dxa"/>
          </w:tcPr>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1. Подготовка материалов (информационных, наглядных: графики, диаграммы) к выступлению на родительском собрании.</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2.  Подготовка материалов для проведения пробного внутришкольного ГИА (тесты, бланки)          </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3.  Разработка анкеты, проводимой после пробного ГИА (цель - выявить трудные моменты, вопросы по организации экзамена в форме и по материалам ГИА)</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 xml:space="preserve">Зам. директора по УВР </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Педагог-психолог</w:t>
            </w:r>
          </w:p>
          <w:p w:rsidR="007A2923" w:rsidRPr="00B7095E" w:rsidRDefault="007A2923" w:rsidP="00666F58">
            <w:pPr>
              <w:rPr>
                <w:rFonts w:ascii="Times New Roman" w:eastAsia="Times New Roman" w:hAnsi="Times New Roman" w:cs="Times New Roman"/>
              </w:rPr>
            </w:pP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131" w:type="dxa"/>
          </w:tcPr>
          <w:p w:rsidR="007A2923" w:rsidRPr="00B7095E" w:rsidRDefault="007A2923" w:rsidP="007A2923">
            <w:pPr>
              <w:numPr>
                <w:ilvl w:val="0"/>
                <w:numId w:val="20"/>
              </w:numPr>
              <w:jc w:val="both"/>
              <w:rPr>
                <w:rFonts w:ascii="Times New Roman" w:eastAsia="Times New Roman" w:hAnsi="Times New Roman" w:cs="Times New Roman"/>
              </w:rPr>
            </w:pPr>
            <w:r w:rsidRPr="00B7095E">
              <w:rPr>
                <w:rFonts w:ascii="Times New Roman" w:eastAsia="Times New Roman" w:hAnsi="Times New Roman" w:cs="Times New Roman"/>
              </w:rPr>
              <w:t>Оформление протокола родительского собрания и листа ознакомления родителей с нормативными документами.</w:t>
            </w:r>
          </w:p>
          <w:p w:rsidR="007A2923" w:rsidRPr="00B7095E" w:rsidRDefault="007A2923" w:rsidP="007A2923">
            <w:pPr>
              <w:numPr>
                <w:ilvl w:val="0"/>
                <w:numId w:val="20"/>
              </w:numPr>
              <w:jc w:val="both"/>
              <w:rPr>
                <w:rFonts w:ascii="Times New Roman" w:eastAsia="Times New Roman" w:hAnsi="Times New Roman" w:cs="Times New Roman"/>
              </w:rPr>
            </w:pPr>
            <w:r w:rsidRPr="00B7095E">
              <w:rPr>
                <w:rFonts w:ascii="Times New Roman" w:eastAsia="Times New Roman" w:hAnsi="Times New Roman" w:cs="Times New Roman"/>
              </w:rPr>
              <w:t>Первичное анкетирование: заполнение выпускниками данных о выборе экзаменов в форме ГИА. </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lastRenderedPageBreak/>
              <w:t>Работа с учащимися</w:t>
            </w:r>
          </w:p>
        </w:tc>
        <w:tc>
          <w:tcPr>
            <w:tcW w:w="5131" w:type="dxa"/>
          </w:tcPr>
          <w:p w:rsidR="007A2923" w:rsidRPr="00B7095E" w:rsidRDefault="007A2923" w:rsidP="007A2923">
            <w:pPr>
              <w:numPr>
                <w:ilvl w:val="0"/>
                <w:numId w:val="21"/>
              </w:numPr>
              <w:jc w:val="both"/>
              <w:rPr>
                <w:rFonts w:ascii="Times New Roman" w:eastAsia="Times New Roman" w:hAnsi="Times New Roman" w:cs="Times New Roman"/>
              </w:rPr>
            </w:pPr>
            <w:r w:rsidRPr="00B7095E">
              <w:rPr>
                <w:rFonts w:ascii="Times New Roman" w:eastAsia="Times New Roman" w:hAnsi="Times New Roman" w:cs="Times New Roman"/>
              </w:rPr>
              <w:t>Психологическая подготовка к ГИА. Индивидуальное консультирование учащихся. Рекомендации по подготовке к ГИА.     </w:t>
            </w:r>
          </w:p>
          <w:p w:rsidR="007A2923" w:rsidRPr="00B7095E" w:rsidRDefault="007A2923" w:rsidP="007A2923">
            <w:pPr>
              <w:numPr>
                <w:ilvl w:val="0"/>
                <w:numId w:val="21"/>
              </w:numPr>
              <w:jc w:val="both"/>
              <w:rPr>
                <w:rFonts w:ascii="Times New Roman" w:eastAsia="Times New Roman" w:hAnsi="Times New Roman" w:cs="Times New Roman"/>
              </w:rPr>
            </w:pPr>
            <w:r w:rsidRPr="00B7095E">
              <w:rPr>
                <w:rFonts w:ascii="Times New Roman" w:eastAsia="Times New Roman" w:hAnsi="Times New Roman" w:cs="Times New Roman"/>
              </w:rPr>
              <w:t>Работа с заданиями различной сложности. Работа с бланками: сложные моменты.</w:t>
            </w:r>
          </w:p>
          <w:p w:rsidR="007A2923" w:rsidRPr="00B7095E" w:rsidRDefault="007A2923" w:rsidP="007A2923">
            <w:pPr>
              <w:numPr>
                <w:ilvl w:val="0"/>
                <w:numId w:val="21"/>
              </w:numPr>
              <w:jc w:val="both"/>
              <w:rPr>
                <w:rFonts w:ascii="Times New Roman" w:eastAsia="Times New Roman" w:hAnsi="Times New Roman" w:cs="Times New Roman"/>
              </w:rPr>
            </w:pPr>
            <w:r w:rsidRPr="00B7095E">
              <w:rPr>
                <w:rFonts w:ascii="Times New Roman" w:eastAsia="Times New Roman" w:hAnsi="Times New Roman" w:cs="Times New Roman"/>
              </w:rPr>
              <w:t>Выполнение пробного внутришкольного ГИА</w:t>
            </w:r>
          </w:p>
          <w:p w:rsidR="007A2923" w:rsidRPr="00B7095E" w:rsidRDefault="007A2923" w:rsidP="007A2923">
            <w:pPr>
              <w:numPr>
                <w:ilvl w:val="0"/>
                <w:numId w:val="21"/>
              </w:numPr>
              <w:jc w:val="both"/>
              <w:rPr>
                <w:rFonts w:ascii="Times New Roman" w:eastAsia="Times New Roman" w:hAnsi="Times New Roman" w:cs="Times New Roman"/>
              </w:rPr>
            </w:pPr>
            <w:r w:rsidRPr="00B7095E">
              <w:rPr>
                <w:rFonts w:ascii="Times New Roman" w:eastAsia="Times New Roman" w:hAnsi="Times New Roman" w:cs="Times New Roman"/>
              </w:rPr>
              <w:t>Выполнение диагностических и тренировочных работ.</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Педагог-психолог</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 xml:space="preserve">Учителя-предметники, </w:t>
            </w: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родителями</w:t>
            </w:r>
          </w:p>
        </w:tc>
        <w:tc>
          <w:tcPr>
            <w:tcW w:w="5131" w:type="dxa"/>
          </w:tcPr>
          <w:p w:rsidR="007A2923" w:rsidRPr="00B7095E" w:rsidRDefault="007A2923" w:rsidP="007A2923">
            <w:pPr>
              <w:numPr>
                <w:ilvl w:val="0"/>
                <w:numId w:val="22"/>
              </w:numPr>
              <w:jc w:val="both"/>
              <w:rPr>
                <w:rFonts w:ascii="Times New Roman" w:eastAsia="Times New Roman" w:hAnsi="Times New Roman" w:cs="Times New Roman"/>
              </w:rPr>
            </w:pPr>
            <w:r w:rsidRPr="00B7095E">
              <w:rPr>
                <w:rFonts w:ascii="Times New Roman" w:eastAsia="Times New Roman" w:hAnsi="Times New Roman" w:cs="Times New Roman"/>
              </w:rPr>
              <w:t>Родительское собрание по теме:</w:t>
            </w:r>
          </w:p>
          <w:p w:rsidR="007A2923" w:rsidRPr="00B7095E" w:rsidRDefault="007A2923" w:rsidP="00666F58">
            <w:pPr>
              <w:jc w:val="both"/>
              <w:rPr>
                <w:rFonts w:ascii="Times New Roman" w:eastAsia="Times New Roman" w:hAnsi="Times New Roman" w:cs="Times New Roman"/>
              </w:rPr>
            </w:pPr>
            <w:r w:rsidRPr="00B7095E">
              <w:rPr>
                <w:rFonts w:ascii="Times New Roman" w:eastAsia="Times New Roman" w:hAnsi="Times New Roman" w:cs="Times New Roman"/>
              </w:rPr>
              <w:t>«О порядке подготовки и проведения ГИА»  (нормативные документы, КИМы, сайты и т.д.).          </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педагогическим коллективом</w:t>
            </w:r>
          </w:p>
        </w:tc>
        <w:tc>
          <w:tcPr>
            <w:tcW w:w="5131" w:type="dxa"/>
          </w:tcPr>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Работа с классными руководителями. Совместный контроль подготовки к ГИА.        </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ЯНВАРЬ</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131" w:type="dxa"/>
          </w:tcPr>
          <w:p w:rsidR="007A2923" w:rsidRPr="00B7095E" w:rsidRDefault="007A2923" w:rsidP="00666F58">
            <w:pPr>
              <w:jc w:val="both"/>
              <w:rPr>
                <w:rFonts w:ascii="Times New Roman" w:eastAsia="Times New Roman" w:hAnsi="Times New Roman" w:cs="Times New Roman"/>
              </w:rPr>
            </w:pPr>
            <w:r w:rsidRPr="00B7095E">
              <w:rPr>
                <w:rFonts w:ascii="Times New Roman" w:eastAsia="Times New Roman" w:hAnsi="Times New Roman" w:cs="Times New Roman"/>
              </w:rPr>
              <w:t>Работа с новыми нормативно-правовыми актами по ГИА</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131" w:type="dxa"/>
          </w:tcPr>
          <w:p w:rsidR="007A2923" w:rsidRPr="00B7095E" w:rsidRDefault="007A2923" w:rsidP="007A2923">
            <w:pPr>
              <w:numPr>
                <w:ilvl w:val="0"/>
                <w:numId w:val="5"/>
              </w:numPr>
              <w:rPr>
                <w:rFonts w:ascii="Times New Roman" w:eastAsia="Times New Roman" w:hAnsi="Times New Roman" w:cs="Times New Roman"/>
              </w:rPr>
            </w:pPr>
            <w:r w:rsidRPr="00B7095E">
              <w:rPr>
                <w:rFonts w:ascii="Times New Roman" w:eastAsia="Times New Roman" w:hAnsi="Times New Roman" w:cs="Times New Roman"/>
              </w:rPr>
              <w:t xml:space="preserve">Изучение спецификаций по предметам. Работа с заданиями различной сложности. Работа с бланками: сложные моменты. </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Председатели МО</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учащимися</w:t>
            </w:r>
          </w:p>
        </w:tc>
        <w:tc>
          <w:tcPr>
            <w:tcW w:w="5131" w:type="dxa"/>
          </w:tcPr>
          <w:p w:rsidR="007A2923" w:rsidRPr="00B7095E" w:rsidRDefault="007A2923" w:rsidP="007A2923">
            <w:pPr>
              <w:numPr>
                <w:ilvl w:val="0"/>
                <w:numId w:val="6"/>
              </w:numPr>
              <w:jc w:val="both"/>
              <w:rPr>
                <w:rFonts w:ascii="Times New Roman" w:eastAsia="Times New Roman" w:hAnsi="Times New Roman" w:cs="Times New Roman"/>
              </w:rPr>
            </w:pPr>
            <w:r w:rsidRPr="00B7095E">
              <w:rPr>
                <w:rFonts w:ascii="Times New Roman" w:eastAsia="Times New Roman" w:hAnsi="Times New Roman" w:cs="Times New Roman"/>
              </w:rPr>
              <w:t>Работа с заданиями различной сложности. Работа по заполнению бланков.</w:t>
            </w:r>
          </w:p>
          <w:p w:rsidR="007A2923" w:rsidRPr="00B7095E" w:rsidRDefault="007A2923" w:rsidP="007A2923">
            <w:pPr>
              <w:numPr>
                <w:ilvl w:val="0"/>
                <w:numId w:val="6"/>
              </w:numPr>
              <w:jc w:val="both"/>
              <w:rPr>
                <w:rFonts w:ascii="Times New Roman" w:eastAsia="Times New Roman" w:hAnsi="Times New Roman" w:cs="Times New Roman"/>
              </w:rPr>
            </w:pPr>
            <w:r w:rsidRPr="00B7095E">
              <w:rPr>
                <w:rFonts w:ascii="Times New Roman" w:eastAsia="Times New Roman" w:hAnsi="Times New Roman" w:cs="Times New Roman"/>
              </w:rPr>
              <w:t>Выполнение пробного внутришкольного ГИА по обязательным предметам, диагностических и тренировочных работ.</w:t>
            </w:r>
          </w:p>
          <w:p w:rsidR="007A2923" w:rsidRPr="00B7095E" w:rsidRDefault="007A2923" w:rsidP="007A2923">
            <w:pPr>
              <w:numPr>
                <w:ilvl w:val="0"/>
                <w:numId w:val="6"/>
              </w:numPr>
              <w:jc w:val="both"/>
              <w:rPr>
                <w:rFonts w:ascii="Times New Roman" w:eastAsia="Times New Roman" w:hAnsi="Times New Roman" w:cs="Times New Roman"/>
              </w:rPr>
            </w:pPr>
            <w:r w:rsidRPr="00B7095E">
              <w:rPr>
                <w:rFonts w:ascii="Times New Roman" w:eastAsia="Times New Roman" w:hAnsi="Times New Roman" w:cs="Times New Roman"/>
              </w:rPr>
              <w:t>Индивидуальное консультирование по ошибкам, выявленным в процессе проверки работ.</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ФЕВРАЛЬ</w:t>
            </w:r>
          </w:p>
        </w:tc>
      </w:tr>
      <w:tr w:rsidR="007A2923" w:rsidRPr="00B7095E" w:rsidTr="007A2923">
        <w:trPr>
          <w:trHeight w:val="208"/>
        </w:trPr>
        <w:tc>
          <w:tcPr>
            <w:tcW w:w="2594" w:type="dxa"/>
            <w:gridSpan w:val="3"/>
          </w:tcPr>
          <w:p w:rsidR="007A2923" w:rsidRPr="00B7095E" w:rsidRDefault="007A2923" w:rsidP="00666F58">
            <w:pPr>
              <w:spacing w:line="208" w:lineRule="atLeast"/>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131" w:type="dxa"/>
          </w:tcPr>
          <w:p w:rsidR="007A2923" w:rsidRPr="00B7095E" w:rsidRDefault="007A2923" w:rsidP="007A2923">
            <w:pPr>
              <w:numPr>
                <w:ilvl w:val="0"/>
                <w:numId w:val="2"/>
              </w:numPr>
              <w:jc w:val="both"/>
              <w:rPr>
                <w:rFonts w:ascii="Times New Roman" w:eastAsia="Times New Roman" w:hAnsi="Times New Roman" w:cs="Times New Roman"/>
              </w:rPr>
            </w:pPr>
            <w:r w:rsidRPr="00B7095E">
              <w:rPr>
                <w:rFonts w:ascii="Times New Roman" w:eastAsia="Times New Roman" w:hAnsi="Times New Roman" w:cs="Times New Roman"/>
              </w:rPr>
              <w:t>Анкетирование: заполнение выпускниками данных о выборе экзаменов в форме ГИА. </w:t>
            </w:r>
          </w:p>
          <w:p w:rsidR="007A2923" w:rsidRPr="00B7095E" w:rsidRDefault="007A2923" w:rsidP="007A2923">
            <w:pPr>
              <w:numPr>
                <w:ilvl w:val="0"/>
                <w:numId w:val="2"/>
              </w:numPr>
              <w:jc w:val="both"/>
              <w:rPr>
                <w:rFonts w:ascii="Times New Roman" w:eastAsia="Times New Roman" w:hAnsi="Times New Roman" w:cs="Times New Roman"/>
              </w:rPr>
            </w:pPr>
            <w:r w:rsidRPr="00B7095E">
              <w:rPr>
                <w:rFonts w:ascii="Times New Roman" w:eastAsia="Times New Roman" w:hAnsi="Times New Roman" w:cs="Times New Roman"/>
              </w:rPr>
              <w:t>Приказ о проведении пробного внутришкольного ГИА по предметам по выбору учащихся.</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учащимися</w:t>
            </w:r>
          </w:p>
        </w:tc>
        <w:tc>
          <w:tcPr>
            <w:tcW w:w="5131" w:type="dxa"/>
          </w:tcPr>
          <w:p w:rsidR="007A2923" w:rsidRPr="00B7095E" w:rsidRDefault="007A2923" w:rsidP="007A2923">
            <w:pPr>
              <w:numPr>
                <w:ilvl w:val="0"/>
                <w:numId w:val="23"/>
              </w:numPr>
              <w:rPr>
                <w:rFonts w:ascii="Times New Roman" w:eastAsia="Times New Roman" w:hAnsi="Times New Roman" w:cs="Times New Roman"/>
              </w:rPr>
            </w:pPr>
            <w:r w:rsidRPr="00B7095E">
              <w:rPr>
                <w:rFonts w:ascii="Times New Roman" w:eastAsia="Times New Roman" w:hAnsi="Times New Roman" w:cs="Times New Roman"/>
              </w:rPr>
              <w:t>Проведение пробного внутришкольного ГИА   по предметам по выбору учащихся.      </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родителями</w:t>
            </w:r>
          </w:p>
        </w:tc>
        <w:tc>
          <w:tcPr>
            <w:tcW w:w="5131" w:type="dxa"/>
          </w:tcPr>
          <w:p w:rsidR="007A2923" w:rsidRPr="00B7095E" w:rsidRDefault="007A2923" w:rsidP="007A2923">
            <w:pPr>
              <w:numPr>
                <w:ilvl w:val="0"/>
                <w:numId w:val="24"/>
              </w:numPr>
              <w:rPr>
                <w:rFonts w:ascii="Times New Roman" w:eastAsia="Times New Roman" w:hAnsi="Times New Roman" w:cs="Times New Roman"/>
              </w:rPr>
            </w:pPr>
            <w:r w:rsidRPr="00B7095E">
              <w:rPr>
                <w:rFonts w:ascii="Times New Roman" w:eastAsia="Times New Roman" w:hAnsi="Times New Roman" w:cs="Times New Roman"/>
              </w:rPr>
              <w:t>Индивидуальное информирование и консультирование по вопросам, связанным с ГИА.</w:t>
            </w:r>
          </w:p>
          <w:p w:rsidR="007A2923" w:rsidRPr="00B7095E" w:rsidRDefault="007A2923" w:rsidP="007A2923">
            <w:pPr>
              <w:numPr>
                <w:ilvl w:val="0"/>
                <w:numId w:val="24"/>
              </w:numPr>
              <w:rPr>
                <w:rFonts w:ascii="Times New Roman" w:eastAsia="Times New Roman" w:hAnsi="Times New Roman" w:cs="Times New Roman"/>
              </w:rPr>
            </w:pPr>
            <w:r w:rsidRPr="00B7095E">
              <w:rPr>
                <w:rFonts w:ascii="Times New Roman" w:eastAsia="Times New Roman" w:hAnsi="Times New Roman" w:cs="Times New Roman"/>
              </w:rPr>
              <w:t>Родительское собрание по теме: «</w:t>
            </w:r>
            <w:r w:rsidRPr="00B7095E">
              <w:rPr>
                <w:rFonts w:ascii="Times New Roman" w:eastAsia="Times New Roman" w:hAnsi="Times New Roman" w:cs="Times New Roman"/>
                <w:color w:val="000000"/>
                <w:shd w:val="clear" w:color="auto" w:fill="FFFFFF"/>
              </w:rPr>
              <w:t>Информирование по вопросам подготовки к ГИА».</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учителя-предметники</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МАРТ</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родителями</w:t>
            </w:r>
          </w:p>
        </w:tc>
        <w:tc>
          <w:tcPr>
            <w:tcW w:w="513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Родительское собрание по теме:</w:t>
            </w:r>
          </w:p>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w:t>
            </w:r>
            <w:r w:rsidRPr="00B7095E">
              <w:rPr>
                <w:rFonts w:ascii="Times New Roman" w:eastAsia="Times New Roman" w:hAnsi="Times New Roman" w:cs="Times New Roman"/>
                <w:color w:val="000000"/>
                <w:shd w:val="clear" w:color="auto" w:fill="FFFFFF"/>
              </w:rPr>
              <w:t>Нормативно-правовая база, рег</w:t>
            </w:r>
            <w:r w:rsidR="005E74C9">
              <w:rPr>
                <w:rFonts w:ascii="Times New Roman" w:eastAsia="Times New Roman" w:hAnsi="Times New Roman" w:cs="Times New Roman"/>
                <w:color w:val="000000"/>
                <w:shd w:val="clear" w:color="auto" w:fill="FFFFFF"/>
              </w:rPr>
              <w:t>ламентирующая поведение ГИА-202</w:t>
            </w:r>
            <w:r w:rsidR="00EB11B7">
              <w:rPr>
                <w:rFonts w:ascii="Times New Roman" w:eastAsia="Times New Roman" w:hAnsi="Times New Roman" w:cs="Times New Roman"/>
                <w:color w:val="000000"/>
                <w:shd w:val="clear" w:color="auto" w:fill="FFFFFF"/>
              </w:rPr>
              <w:t>5</w:t>
            </w:r>
            <w:r w:rsidRPr="00B7095E">
              <w:rPr>
                <w:rFonts w:ascii="Times New Roman" w:eastAsia="Times New Roman" w:hAnsi="Times New Roman" w:cs="Times New Roman"/>
                <w:color w:val="000000"/>
                <w:shd w:val="clear" w:color="auto" w:fill="FFFFFF"/>
              </w:rPr>
              <w:t>»</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rPr>
                <w:rFonts w:ascii="Times New Roman" w:eastAsia="Times New Roman" w:hAnsi="Times New Roman" w:cs="Times New Roman"/>
              </w:rPr>
            </w:pP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педагогическим коллективом</w:t>
            </w:r>
          </w:p>
        </w:tc>
        <w:tc>
          <w:tcPr>
            <w:tcW w:w="5131" w:type="dxa"/>
          </w:tcPr>
          <w:p w:rsidR="007A2923" w:rsidRPr="00B7095E" w:rsidRDefault="007A2923" w:rsidP="00666F58">
            <w:pPr>
              <w:jc w:val="both"/>
              <w:rPr>
                <w:rFonts w:ascii="Times New Roman" w:eastAsia="Times New Roman" w:hAnsi="Times New Roman" w:cs="Times New Roman"/>
              </w:rPr>
            </w:pPr>
            <w:r w:rsidRPr="00B7095E">
              <w:rPr>
                <w:rFonts w:ascii="Times New Roman" w:eastAsia="Times New Roman" w:hAnsi="Times New Roman" w:cs="Times New Roman"/>
              </w:rPr>
              <w:t>Работа с классными руководителями. Мониторинг успеваемости по предметам, выбираемым на экзамены в форме ГИА. Контроль подготовки к ГИА</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 xml:space="preserve">Зам. директора по УВР </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АПРЕЛЬ</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w:t>
            </w:r>
            <w:r w:rsidRPr="00B7095E">
              <w:rPr>
                <w:rFonts w:ascii="Times New Roman" w:eastAsia="Times New Roman" w:hAnsi="Times New Roman" w:cs="Times New Roman"/>
              </w:rPr>
              <w:lastRenderedPageBreak/>
              <w:t>методическая работа</w:t>
            </w:r>
          </w:p>
        </w:tc>
        <w:tc>
          <w:tcPr>
            <w:tcW w:w="5131" w:type="dxa"/>
          </w:tcPr>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lastRenderedPageBreak/>
              <w:t xml:space="preserve">1.                 Совещание при директоре: </w:t>
            </w:r>
            <w:r w:rsidRPr="00B7095E">
              <w:rPr>
                <w:rFonts w:ascii="Times New Roman" w:eastAsia="Times New Roman" w:hAnsi="Times New Roman" w:cs="Times New Roman"/>
              </w:rPr>
              <w:lastRenderedPageBreak/>
              <w:t>«Организация итоговой аттестации выпускников школ в форме ГИА» (вопросы для обсуждения:</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 проведение ГИА в установленные сроки.</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 получение свидетельств по результатам ГИА</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 организация выдачи свидетельств по результатам ГИА в ОУ</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lastRenderedPageBreak/>
              <w:t>Зам.директора по УВР</w:t>
            </w:r>
          </w:p>
        </w:tc>
      </w:tr>
      <w:tr w:rsidR="007A2923" w:rsidRPr="00B7095E" w:rsidTr="007A2923">
        <w:tc>
          <w:tcPr>
            <w:tcW w:w="2594"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lastRenderedPageBreak/>
              <w:t>Нормативные документы</w:t>
            </w:r>
          </w:p>
        </w:tc>
        <w:tc>
          <w:tcPr>
            <w:tcW w:w="5131" w:type="dxa"/>
          </w:tcPr>
          <w:p w:rsidR="007A2923" w:rsidRPr="00B7095E" w:rsidRDefault="007A2923" w:rsidP="007A2923">
            <w:pPr>
              <w:numPr>
                <w:ilvl w:val="0"/>
                <w:numId w:val="3"/>
              </w:numPr>
              <w:tabs>
                <w:tab w:val="clear" w:pos="720"/>
                <w:tab w:val="num" w:pos="0"/>
              </w:tabs>
              <w:ind w:left="0" w:firstLine="0"/>
              <w:rPr>
                <w:rFonts w:ascii="Times New Roman" w:eastAsia="Times New Roman" w:hAnsi="Times New Roman" w:cs="Times New Roman"/>
              </w:rPr>
            </w:pPr>
            <w:r w:rsidRPr="00B7095E">
              <w:rPr>
                <w:rFonts w:ascii="Times New Roman" w:eastAsia="Times New Roman" w:hAnsi="Times New Roman" w:cs="Times New Roman"/>
              </w:rPr>
              <w:t>Оформление сводной таблицы (списков) участников экзаменационных испытаний по выбору</w:t>
            </w:r>
          </w:p>
          <w:p w:rsidR="007A2923" w:rsidRPr="00B7095E" w:rsidRDefault="007A2923" w:rsidP="007A2923">
            <w:pPr>
              <w:numPr>
                <w:ilvl w:val="0"/>
                <w:numId w:val="3"/>
              </w:numPr>
              <w:tabs>
                <w:tab w:val="clear" w:pos="720"/>
                <w:tab w:val="num" w:pos="0"/>
              </w:tabs>
              <w:ind w:left="0" w:firstLine="0"/>
              <w:rPr>
                <w:rFonts w:ascii="Times New Roman" w:eastAsia="Times New Roman" w:hAnsi="Times New Roman" w:cs="Times New Roman"/>
              </w:rPr>
            </w:pPr>
            <w:r w:rsidRPr="00B7095E">
              <w:rPr>
                <w:rFonts w:ascii="Times New Roman" w:eastAsia="Times New Roman" w:hAnsi="Times New Roman" w:cs="Times New Roman"/>
              </w:rPr>
              <w:t>Утверждение списков учащихся для сдачи ГИА.</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3.   Анкетирование: заполнение выпускниками данных о выборе экзаменов в форме ГИА. </w:t>
            </w:r>
          </w:p>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4.  Оформление письменных заявлений учащихся выпускных 9,11-х классов о выборе государственных экзаменов</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МАЙ</w:t>
            </w:r>
          </w:p>
        </w:tc>
      </w:tr>
      <w:tr w:rsidR="007A2923" w:rsidRPr="00B7095E" w:rsidTr="007A2923">
        <w:tc>
          <w:tcPr>
            <w:tcW w:w="2363"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362" w:type="dxa"/>
            <w:gridSpan w:val="3"/>
          </w:tcPr>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1.   Подготовка приказа о допуске учащихся 9,11-х классов к сдаче ГИА  </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363"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педагогическим коллективом</w:t>
            </w:r>
          </w:p>
        </w:tc>
        <w:tc>
          <w:tcPr>
            <w:tcW w:w="5362" w:type="dxa"/>
            <w:gridSpan w:val="3"/>
          </w:tcPr>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Проведение педагогического совета о допуске учащихся 9,11-ых классов к ГИА        </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ИЮНЬ</w:t>
            </w:r>
          </w:p>
        </w:tc>
      </w:tr>
      <w:tr w:rsidR="007A2923" w:rsidRPr="00B7095E" w:rsidTr="007A2923">
        <w:tc>
          <w:tcPr>
            <w:tcW w:w="2363"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362" w:type="dxa"/>
            <w:gridSpan w:val="3"/>
          </w:tcPr>
          <w:p w:rsidR="007A2923" w:rsidRPr="00B7095E" w:rsidRDefault="007A2923" w:rsidP="00666F58">
            <w:pPr>
              <w:jc w:val="both"/>
              <w:rPr>
                <w:rFonts w:ascii="Times New Roman" w:eastAsia="Times New Roman" w:hAnsi="Times New Roman" w:cs="Times New Roman"/>
              </w:rPr>
            </w:pPr>
            <w:r w:rsidRPr="00B7095E">
              <w:rPr>
                <w:rFonts w:ascii="Times New Roman" w:eastAsia="Times New Roman" w:hAnsi="Times New Roman" w:cs="Times New Roman"/>
              </w:rPr>
              <w:t xml:space="preserve">Совещание при директоре: «Анализ результатов ГИА». </w:t>
            </w:r>
          </w:p>
          <w:p w:rsidR="007A2923" w:rsidRPr="00B7095E" w:rsidRDefault="007A2923" w:rsidP="00666F58">
            <w:pPr>
              <w:jc w:val="both"/>
              <w:rPr>
                <w:rFonts w:ascii="Times New Roman" w:eastAsia="Times New Roman" w:hAnsi="Times New Roman" w:cs="Times New Roman"/>
              </w:rPr>
            </w:pP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363"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Нормативные документы</w:t>
            </w:r>
          </w:p>
        </w:tc>
        <w:tc>
          <w:tcPr>
            <w:tcW w:w="5362" w:type="dxa"/>
            <w:gridSpan w:val="3"/>
          </w:tcPr>
          <w:p w:rsidR="007A2923" w:rsidRPr="00B7095E" w:rsidRDefault="007A2923" w:rsidP="00666F58">
            <w:pPr>
              <w:jc w:val="both"/>
              <w:rPr>
                <w:rFonts w:ascii="Times New Roman" w:eastAsia="Times New Roman" w:hAnsi="Times New Roman" w:cs="Times New Roman"/>
              </w:rPr>
            </w:pPr>
            <w:r w:rsidRPr="00B7095E">
              <w:rPr>
                <w:rFonts w:ascii="Times New Roman" w:eastAsia="Times New Roman" w:hAnsi="Times New Roman" w:cs="Times New Roman"/>
              </w:rPr>
              <w:t>Подготовка справки о качестве проведения и результата</w:t>
            </w:r>
            <w:r w:rsidR="005E74C9">
              <w:rPr>
                <w:rFonts w:ascii="Times New Roman" w:hAnsi="Times New Roman"/>
              </w:rPr>
              <w:t>х ГИА-202</w:t>
            </w:r>
            <w:r w:rsidR="00EB11B7">
              <w:rPr>
                <w:rFonts w:ascii="Times New Roman" w:hAnsi="Times New Roman"/>
              </w:rPr>
              <w:t>5</w:t>
            </w:r>
            <w:r w:rsidRPr="00B7095E">
              <w:rPr>
                <w:rFonts w:ascii="Times New Roman" w:eastAsia="Times New Roman" w:hAnsi="Times New Roman" w:cs="Times New Roman"/>
              </w:rPr>
              <w:t>. Формирование отчетов по результатам ГИА.</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2363"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Работа с родителями</w:t>
            </w:r>
          </w:p>
        </w:tc>
        <w:tc>
          <w:tcPr>
            <w:tcW w:w="5362" w:type="dxa"/>
            <w:gridSpan w:val="3"/>
          </w:tcPr>
          <w:p w:rsidR="007A2923" w:rsidRPr="00B7095E" w:rsidRDefault="007A2923" w:rsidP="00666F58">
            <w:pPr>
              <w:ind w:left="34"/>
              <w:rPr>
                <w:rFonts w:ascii="Times New Roman" w:eastAsia="Times New Roman" w:hAnsi="Times New Roman" w:cs="Times New Roman"/>
              </w:rPr>
            </w:pPr>
            <w:r w:rsidRPr="00B7095E">
              <w:rPr>
                <w:rFonts w:ascii="Times New Roman" w:eastAsia="Times New Roman" w:hAnsi="Times New Roman" w:cs="Times New Roman"/>
              </w:rPr>
              <w:t>Информирование родителей о результатах проведения ГИА</w:t>
            </w:r>
          </w:p>
        </w:tc>
        <w:tc>
          <w:tcPr>
            <w:tcW w:w="2481" w:type="dxa"/>
          </w:tcPr>
          <w:p w:rsidR="007A2923" w:rsidRPr="00B7095E" w:rsidRDefault="007A2923" w:rsidP="00666F58">
            <w:pPr>
              <w:rPr>
                <w:rFonts w:ascii="Calibri" w:eastAsia="Times New Roman" w:hAnsi="Calibri" w:cs="Times New Roman"/>
              </w:rPr>
            </w:pPr>
            <w:r w:rsidRPr="00B7095E">
              <w:rPr>
                <w:rFonts w:ascii="Times New Roman" w:eastAsia="Times New Roman" w:hAnsi="Times New Roman" w:cs="Times New Roman"/>
              </w:rPr>
              <w:t>Зам.директора по УВР</w:t>
            </w:r>
          </w:p>
        </w:tc>
      </w:tr>
      <w:tr w:rsidR="007A2923" w:rsidRPr="00B7095E" w:rsidTr="007A2923">
        <w:tc>
          <w:tcPr>
            <w:tcW w:w="10206" w:type="dxa"/>
            <w:gridSpan w:val="5"/>
          </w:tcPr>
          <w:p w:rsidR="007A2923" w:rsidRPr="00B7095E" w:rsidRDefault="007A2923" w:rsidP="00666F58">
            <w:pPr>
              <w:keepNext/>
              <w:keepLines/>
              <w:spacing w:before="200"/>
              <w:jc w:val="center"/>
              <w:outlineLvl w:val="4"/>
              <w:rPr>
                <w:rFonts w:ascii="Times New Roman" w:eastAsia="Times New Roman" w:hAnsi="Times New Roman" w:cs="Times New Roman"/>
                <w:color w:val="000080"/>
                <w:sz w:val="24"/>
              </w:rPr>
            </w:pPr>
            <w:r w:rsidRPr="00B7095E">
              <w:rPr>
                <w:rFonts w:ascii="Times New Roman" w:eastAsia="Times New Roman" w:hAnsi="Times New Roman" w:cs="Times New Roman"/>
                <w:b/>
                <w:color w:val="000080"/>
                <w:sz w:val="24"/>
              </w:rPr>
              <w:t>АВГУСТ</w:t>
            </w:r>
          </w:p>
        </w:tc>
      </w:tr>
      <w:tr w:rsidR="007A2923" w:rsidRPr="00B7095E" w:rsidTr="007A2923">
        <w:tc>
          <w:tcPr>
            <w:tcW w:w="2363"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Организационно-методическая работа</w:t>
            </w:r>
          </w:p>
        </w:tc>
        <w:tc>
          <w:tcPr>
            <w:tcW w:w="5362" w:type="dxa"/>
            <w:gridSpan w:val="3"/>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Составление плана-графика работы по подгот</w:t>
            </w:r>
            <w:r w:rsidR="005E74C9">
              <w:rPr>
                <w:rFonts w:ascii="Times New Roman" w:hAnsi="Times New Roman"/>
              </w:rPr>
              <w:t>овке к ГИА-202</w:t>
            </w:r>
            <w:r w:rsidR="00EB11B7">
              <w:rPr>
                <w:rFonts w:ascii="Times New Roman" w:hAnsi="Times New Roman"/>
              </w:rPr>
              <w:t>6</w:t>
            </w:r>
            <w:r w:rsidRPr="00B7095E">
              <w:rPr>
                <w:rFonts w:ascii="Times New Roman" w:eastAsia="Times New Roman" w:hAnsi="Times New Roman" w:cs="Times New Roman"/>
              </w:rPr>
              <w:t>.</w:t>
            </w:r>
          </w:p>
        </w:tc>
        <w:tc>
          <w:tcPr>
            <w:tcW w:w="2481" w:type="dxa"/>
          </w:tcPr>
          <w:p w:rsidR="007A2923" w:rsidRPr="00B7095E" w:rsidRDefault="007A2923" w:rsidP="00666F58">
            <w:pPr>
              <w:rPr>
                <w:rFonts w:ascii="Times New Roman" w:eastAsia="Times New Roman" w:hAnsi="Times New Roman" w:cs="Times New Roman"/>
              </w:rPr>
            </w:pPr>
            <w:r w:rsidRPr="00B7095E">
              <w:rPr>
                <w:rFonts w:ascii="Times New Roman" w:eastAsia="Times New Roman" w:hAnsi="Times New Roman" w:cs="Times New Roman"/>
              </w:rPr>
              <w:t>Зам.директора по УВР</w:t>
            </w:r>
          </w:p>
          <w:p w:rsidR="007A2923" w:rsidRPr="00B7095E" w:rsidRDefault="007A2923" w:rsidP="00666F58">
            <w:pPr>
              <w:ind w:left="34"/>
              <w:rPr>
                <w:rFonts w:ascii="Times New Roman" w:eastAsia="Times New Roman" w:hAnsi="Times New Roman" w:cs="Times New Roman"/>
              </w:rPr>
            </w:pPr>
          </w:p>
        </w:tc>
      </w:tr>
    </w:tbl>
    <w:p w:rsidR="007A2923" w:rsidRDefault="007A2923" w:rsidP="007A2923">
      <w:pPr>
        <w:rPr>
          <w:lang w:eastAsia="en-US"/>
        </w:rPr>
      </w:pPr>
    </w:p>
    <w:p w:rsidR="007A2923" w:rsidRDefault="007A2923" w:rsidP="007A2923">
      <w:pPr>
        <w:rPr>
          <w:lang w:eastAsia="en-US"/>
        </w:rPr>
      </w:pPr>
    </w:p>
    <w:p w:rsidR="007A2923" w:rsidRDefault="007A2923" w:rsidP="007A2923">
      <w:pPr>
        <w:rPr>
          <w:lang w:eastAsia="en-US"/>
        </w:rPr>
      </w:pPr>
    </w:p>
    <w:p w:rsidR="007A2923" w:rsidRPr="007A2923" w:rsidRDefault="007A2923" w:rsidP="007A2923">
      <w:pPr>
        <w:rPr>
          <w:lang w:eastAsia="en-US"/>
        </w:rPr>
      </w:pPr>
    </w:p>
    <w:p w:rsidR="00483209" w:rsidRDefault="00483209" w:rsidP="00483209">
      <w:pPr>
        <w:rPr>
          <w:lang w:eastAsia="en-US"/>
        </w:rPr>
      </w:pPr>
    </w:p>
    <w:p w:rsidR="00483209" w:rsidRDefault="00483209" w:rsidP="00483209">
      <w:pPr>
        <w:rPr>
          <w:lang w:eastAsia="en-US"/>
        </w:rPr>
      </w:pPr>
    </w:p>
    <w:p w:rsidR="00483209" w:rsidRDefault="00483209" w:rsidP="00483209">
      <w:pPr>
        <w:rPr>
          <w:lang w:eastAsia="en-US"/>
        </w:rPr>
      </w:pPr>
    </w:p>
    <w:p w:rsidR="00483209" w:rsidRDefault="00483209" w:rsidP="00483209">
      <w:pPr>
        <w:rPr>
          <w:lang w:eastAsia="en-US"/>
        </w:rPr>
      </w:pPr>
    </w:p>
    <w:p w:rsidR="00483209" w:rsidRPr="00483209" w:rsidRDefault="00483209" w:rsidP="00483209">
      <w:pPr>
        <w:rPr>
          <w:lang w:eastAsia="en-US"/>
        </w:rPr>
      </w:pPr>
    </w:p>
    <w:p w:rsidR="00C77EF4" w:rsidRPr="000E03DF" w:rsidRDefault="00C77EF4" w:rsidP="00C77EF4">
      <w:pPr>
        <w:shd w:val="clear" w:color="auto" w:fill="FFFFFF"/>
        <w:jc w:val="both"/>
        <w:rPr>
          <w:rFonts w:ascii="Times New Roman" w:hAnsi="Times New Roman" w:cs="Times New Roman"/>
          <w:b/>
          <w:color w:val="0000CC"/>
          <w:sz w:val="28"/>
          <w:szCs w:val="28"/>
        </w:rPr>
      </w:pPr>
      <w:r w:rsidRPr="000E03DF">
        <w:rPr>
          <w:rFonts w:ascii="Times New Roman" w:hAnsi="Times New Roman" w:cs="Times New Roman"/>
          <w:color w:val="000000"/>
        </w:rPr>
        <w:t> </w:t>
      </w:r>
    </w:p>
    <w:p w:rsidR="004952C2" w:rsidRPr="002F443E" w:rsidRDefault="00C77EF4" w:rsidP="003D78C0">
      <w:pPr>
        <w:pStyle w:val="a4"/>
        <w:numPr>
          <w:ilvl w:val="1"/>
          <w:numId w:val="21"/>
        </w:numPr>
        <w:rPr>
          <w:rFonts w:ascii="Times New Roman" w:hAnsi="Times New Roman" w:cs="Times New Roman"/>
          <w:b/>
          <w:sz w:val="24"/>
          <w:szCs w:val="24"/>
        </w:rPr>
      </w:pPr>
      <w:r w:rsidRPr="00F461D8">
        <w:rPr>
          <w:rFonts w:ascii="Georgia" w:hAnsi="Georgia"/>
          <w:b/>
          <w:color w:val="0000FF"/>
        </w:rPr>
        <w:br w:type="page"/>
      </w:r>
      <w:r w:rsidR="004952C2" w:rsidRPr="002F443E">
        <w:rPr>
          <w:rFonts w:ascii="Times New Roman" w:hAnsi="Times New Roman" w:cs="Times New Roman"/>
          <w:b/>
          <w:sz w:val="24"/>
          <w:szCs w:val="24"/>
        </w:rPr>
        <w:lastRenderedPageBreak/>
        <w:t xml:space="preserve">ПЕРСПЕКТИВНЫЙ ПЛАН ПРОВЕРКИ </w:t>
      </w:r>
      <w:r w:rsidR="001274CB" w:rsidRPr="002F443E">
        <w:rPr>
          <w:rFonts w:ascii="Times New Roman" w:hAnsi="Times New Roman" w:cs="Times New Roman"/>
          <w:b/>
          <w:sz w:val="24"/>
          <w:szCs w:val="24"/>
        </w:rPr>
        <w:t xml:space="preserve"> </w:t>
      </w:r>
      <w:r w:rsidR="004952C2" w:rsidRPr="002F443E">
        <w:rPr>
          <w:rFonts w:ascii="Times New Roman" w:hAnsi="Times New Roman" w:cs="Times New Roman"/>
          <w:b/>
          <w:sz w:val="24"/>
          <w:szCs w:val="24"/>
        </w:rPr>
        <w:t xml:space="preserve">КАЧЕСТВА ПРЕПОДАВАНИЯ  ПРЕДМЕТОВ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368"/>
        <w:gridCol w:w="1334"/>
        <w:gridCol w:w="1334"/>
        <w:gridCol w:w="1334"/>
        <w:gridCol w:w="1334"/>
        <w:gridCol w:w="1334"/>
      </w:tblGrid>
      <w:tr w:rsidR="00EB11B7" w:rsidTr="00EB11B7">
        <w:trPr>
          <w:trHeight w:val="1173"/>
        </w:trPr>
        <w:tc>
          <w:tcPr>
            <w:tcW w:w="601" w:type="dxa"/>
            <w:vAlign w:val="center"/>
          </w:tcPr>
          <w:p w:rsidR="00EB11B7" w:rsidRPr="00F461D8" w:rsidRDefault="00EB11B7" w:rsidP="002F575E">
            <w:pPr>
              <w:spacing w:after="0"/>
              <w:jc w:val="center"/>
              <w:rPr>
                <w:rFonts w:ascii="Times New Roman" w:hAnsi="Times New Roman" w:cs="Times New Roman"/>
                <w:b/>
                <w:sz w:val="24"/>
                <w:szCs w:val="24"/>
              </w:rPr>
            </w:pPr>
            <w:r w:rsidRPr="00F461D8">
              <w:rPr>
                <w:rFonts w:ascii="Times New Roman" w:hAnsi="Times New Roman" w:cs="Times New Roman"/>
                <w:b/>
                <w:sz w:val="24"/>
                <w:szCs w:val="24"/>
              </w:rPr>
              <w:t>№</w:t>
            </w:r>
          </w:p>
          <w:p w:rsidR="00EB11B7" w:rsidRPr="00F461D8" w:rsidRDefault="00EB11B7" w:rsidP="002F575E">
            <w:pPr>
              <w:spacing w:after="0"/>
              <w:jc w:val="center"/>
              <w:rPr>
                <w:rFonts w:ascii="Times New Roman" w:hAnsi="Times New Roman" w:cs="Times New Roman"/>
                <w:b/>
                <w:sz w:val="24"/>
                <w:szCs w:val="24"/>
              </w:rPr>
            </w:pPr>
            <w:r w:rsidRPr="00F461D8">
              <w:rPr>
                <w:rFonts w:ascii="Times New Roman" w:hAnsi="Times New Roman" w:cs="Times New Roman"/>
                <w:b/>
                <w:sz w:val="24"/>
                <w:szCs w:val="24"/>
              </w:rPr>
              <w:t>п/п</w:t>
            </w:r>
          </w:p>
        </w:tc>
        <w:tc>
          <w:tcPr>
            <w:tcW w:w="2368" w:type="dxa"/>
            <w:vAlign w:val="center"/>
          </w:tcPr>
          <w:p w:rsidR="00EB11B7" w:rsidRPr="00F461D8" w:rsidRDefault="00EB11B7" w:rsidP="002F575E">
            <w:pPr>
              <w:spacing w:after="0"/>
              <w:jc w:val="center"/>
              <w:rPr>
                <w:rFonts w:ascii="Times New Roman" w:hAnsi="Times New Roman" w:cs="Times New Roman"/>
                <w:b/>
                <w:sz w:val="24"/>
                <w:szCs w:val="24"/>
              </w:rPr>
            </w:pPr>
            <w:r w:rsidRPr="00F461D8">
              <w:rPr>
                <w:rFonts w:ascii="Times New Roman" w:hAnsi="Times New Roman" w:cs="Times New Roman"/>
                <w:b/>
                <w:sz w:val="24"/>
                <w:szCs w:val="24"/>
              </w:rPr>
              <w:t>ПРЕДМЕТ</w:t>
            </w:r>
          </w:p>
        </w:tc>
        <w:tc>
          <w:tcPr>
            <w:tcW w:w="1334" w:type="dxa"/>
            <w:vAlign w:val="center"/>
          </w:tcPr>
          <w:p w:rsidR="00EB11B7" w:rsidRPr="00F461D8" w:rsidRDefault="00EB11B7" w:rsidP="00EB11B7">
            <w:pPr>
              <w:spacing w:after="0"/>
              <w:jc w:val="center"/>
              <w:rPr>
                <w:rFonts w:ascii="Times New Roman" w:hAnsi="Times New Roman" w:cs="Times New Roman"/>
                <w:b/>
                <w:sz w:val="24"/>
                <w:szCs w:val="24"/>
              </w:rPr>
            </w:pPr>
            <w:r>
              <w:rPr>
                <w:rFonts w:ascii="Times New Roman" w:hAnsi="Times New Roman" w:cs="Times New Roman"/>
                <w:b/>
                <w:sz w:val="24"/>
                <w:szCs w:val="24"/>
              </w:rPr>
              <w:t>2024-2025</w:t>
            </w:r>
          </w:p>
        </w:tc>
        <w:tc>
          <w:tcPr>
            <w:tcW w:w="1334" w:type="dxa"/>
            <w:vAlign w:val="center"/>
          </w:tcPr>
          <w:p w:rsidR="00EB11B7" w:rsidRPr="00F461D8" w:rsidRDefault="00EB11B7" w:rsidP="00EB11B7">
            <w:pPr>
              <w:spacing w:after="0"/>
              <w:jc w:val="center"/>
              <w:rPr>
                <w:rFonts w:ascii="Times New Roman" w:hAnsi="Times New Roman" w:cs="Times New Roman"/>
                <w:b/>
                <w:sz w:val="24"/>
                <w:szCs w:val="24"/>
              </w:rPr>
            </w:pPr>
            <w:r>
              <w:rPr>
                <w:rFonts w:ascii="Times New Roman" w:hAnsi="Times New Roman" w:cs="Times New Roman"/>
                <w:b/>
                <w:sz w:val="24"/>
                <w:szCs w:val="24"/>
              </w:rPr>
              <w:t>2025-2026</w:t>
            </w:r>
          </w:p>
        </w:tc>
        <w:tc>
          <w:tcPr>
            <w:tcW w:w="1334" w:type="dxa"/>
            <w:vAlign w:val="center"/>
          </w:tcPr>
          <w:p w:rsidR="00EB11B7" w:rsidRPr="005E74C9" w:rsidRDefault="00EB11B7" w:rsidP="00EB11B7">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2026-2027</w:t>
            </w:r>
          </w:p>
        </w:tc>
        <w:tc>
          <w:tcPr>
            <w:tcW w:w="1334" w:type="dxa"/>
            <w:vAlign w:val="center"/>
          </w:tcPr>
          <w:p w:rsidR="00EB11B7" w:rsidRPr="00F461D8" w:rsidRDefault="00EB11B7" w:rsidP="00EB11B7">
            <w:pPr>
              <w:spacing w:after="0"/>
              <w:jc w:val="center"/>
              <w:rPr>
                <w:rFonts w:ascii="Times New Roman" w:hAnsi="Times New Roman" w:cs="Times New Roman"/>
                <w:b/>
                <w:sz w:val="24"/>
                <w:szCs w:val="24"/>
              </w:rPr>
            </w:pPr>
            <w:r>
              <w:rPr>
                <w:rFonts w:ascii="Times New Roman" w:hAnsi="Times New Roman" w:cs="Times New Roman"/>
                <w:b/>
                <w:sz w:val="24"/>
                <w:szCs w:val="24"/>
              </w:rPr>
              <w:t>2027-2028</w:t>
            </w:r>
          </w:p>
        </w:tc>
        <w:tc>
          <w:tcPr>
            <w:tcW w:w="1334" w:type="dxa"/>
          </w:tcPr>
          <w:p w:rsidR="00EB11B7" w:rsidRDefault="00EB11B7" w:rsidP="00EB11B7">
            <w:pPr>
              <w:jc w:val="center"/>
              <w:rPr>
                <w:rFonts w:ascii="Times New Roman" w:hAnsi="Times New Roman" w:cs="Times New Roman"/>
              </w:rPr>
            </w:pPr>
          </w:p>
          <w:p w:rsidR="00EB11B7" w:rsidRPr="00AA3768" w:rsidRDefault="00EB11B7" w:rsidP="00EB11B7">
            <w:pPr>
              <w:jc w:val="center"/>
            </w:pPr>
            <w:r w:rsidRPr="00EB11B7">
              <w:rPr>
                <w:rFonts w:ascii="Times New Roman" w:hAnsi="Times New Roman" w:cs="Times New Roman"/>
                <w:b/>
                <w:sz w:val="24"/>
                <w:szCs w:val="24"/>
              </w:rPr>
              <w:t>2028-2029</w:t>
            </w: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w:t>
            </w:r>
          </w:p>
        </w:tc>
        <w:tc>
          <w:tcPr>
            <w:tcW w:w="2368" w:type="dxa"/>
            <w:vAlign w:val="center"/>
          </w:tcPr>
          <w:p w:rsidR="00EB11B7" w:rsidRPr="00F461D8" w:rsidRDefault="00EB11B7" w:rsidP="002F575E">
            <w:pPr>
              <w:spacing w:after="0"/>
              <w:rPr>
                <w:rFonts w:ascii="Times New Roman" w:hAnsi="Times New Roman" w:cs="Times New Roman"/>
                <w:sz w:val="24"/>
                <w:szCs w:val="24"/>
              </w:rPr>
            </w:pPr>
            <w:r w:rsidRPr="00F461D8">
              <w:rPr>
                <w:rFonts w:ascii="Times New Roman" w:hAnsi="Times New Roman" w:cs="Times New Roman"/>
                <w:sz w:val="24"/>
                <w:szCs w:val="24"/>
              </w:rPr>
              <w:t>Русский язык</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2025/2026</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2026/2027</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2027/2028</w:t>
            </w:r>
          </w:p>
        </w:tc>
        <w:tc>
          <w:tcPr>
            <w:tcW w:w="1334" w:type="dxa"/>
          </w:tcPr>
          <w:p w:rsidR="00EB11B7" w:rsidRPr="00EB11B7" w:rsidRDefault="00EB11B7" w:rsidP="005B3DA3">
            <w:pPr>
              <w:rPr>
                <w:rFonts w:ascii="Times New Roman" w:hAnsi="Times New Roman" w:cs="Times New Roman"/>
                <w:sz w:val="24"/>
                <w:szCs w:val="24"/>
              </w:rPr>
            </w:pPr>
            <w:r>
              <w:rPr>
                <w:rFonts w:ascii="Times New Roman" w:hAnsi="Times New Roman" w:cs="Times New Roman"/>
                <w:sz w:val="24"/>
                <w:szCs w:val="24"/>
              </w:rPr>
              <w:t>2028</w:t>
            </w:r>
            <w:r w:rsidR="00C34474">
              <w:rPr>
                <w:rFonts w:ascii="Times New Roman" w:hAnsi="Times New Roman" w:cs="Times New Roman"/>
                <w:sz w:val="24"/>
                <w:szCs w:val="24"/>
              </w:rPr>
              <w:t>/</w:t>
            </w:r>
            <w:r>
              <w:rPr>
                <w:rFonts w:ascii="Times New Roman" w:hAnsi="Times New Roman" w:cs="Times New Roman"/>
                <w:sz w:val="24"/>
                <w:szCs w:val="24"/>
              </w:rPr>
              <w:t>2029</w:t>
            </w: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2</w:t>
            </w:r>
          </w:p>
        </w:tc>
        <w:tc>
          <w:tcPr>
            <w:tcW w:w="2368" w:type="dxa"/>
            <w:vAlign w:val="center"/>
          </w:tcPr>
          <w:p w:rsidR="00EB11B7" w:rsidRPr="00F461D8" w:rsidRDefault="00EB11B7" w:rsidP="002F575E">
            <w:pPr>
              <w:spacing w:after="0"/>
              <w:rPr>
                <w:rFonts w:ascii="Times New Roman" w:hAnsi="Times New Roman" w:cs="Times New Roman"/>
                <w:sz w:val="24"/>
                <w:szCs w:val="24"/>
              </w:rPr>
            </w:pPr>
            <w:r w:rsidRPr="00F461D8">
              <w:rPr>
                <w:rFonts w:ascii="Times New Roman" w:hAnsi="Times New Roman" w:cs="Times New Roman"/>
                <w:sz w:val="24"/>
                <w:szCs w:val="24"/>
              </w:rPr>
              <w:t>Литература</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3</w:t>
            </w:r>
          </w:p>
        </w:tc>
        <w:tc>
          <w:tcPr>
            <w:tcW w:w="2368" w:type="dxa"/>
            <w:vAlign w:val="center"/>
          </w:tcPr>
          <w:p w:rsidR="00EB11B7" w:rsidRPr="00F461D8" w:rsidRDefault="00EB11B7" w:rsidP="002F575E">
            <w:pPr>
              <w:spacing w:after="0"/>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r>
              <w:rPr>
                <w:rFonts w:ascii="Times New Roman" w:hAnsi="Times New Roman" w:cs="Times New Roman"/>
                <w:sz w:val="24"/>
                <w:szCs w:val="24"/>
              </w:rPr>
              <w:t>2028</w:t>
            </w:r>
            <w:r w:rsidR="00C34474">
              <w:rPr>
                <w:rFonts w:ascii="Times New Roman" w:hAnsi="Times New Roman" w:cs="Times New Roman"/>
                <w:sz w:val="24"/>
                <w:szCs w:val="24"/>
              </w:rPr>
              <w:t>/</w:t>
            </w:r>
            <w:r>
              <w:rPr>
                <w:rFonts w:ascii="Times New Roman" w:hAnsi="Times New Roman" w:cs="Times New Roman"/>
                <w:sz w:val="24"/>
                <w:szCs w:val="24"/>
              </w:rPr>
              <w:t>2029</w:t>
            </w: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4</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Начальная школа</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5</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Математика</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tcPr>
          <w:p w:rsidR="00EB11B7" w:rsidRDefault="00EB11B7" w:rsidP="005B3DA3">
            <w:r w:rsidRPr="009B3C7A">
              <w:rPr>
                <w:rFonts w:ascii="Times New Roman" w:hAnsi="Times New Roman" w:cs="Times New Roman"/>
                <w:sz w:val="24"/>
                <w:szCs w:val="24"/>
              </w:rPr>
              <w:t>2025/2026</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2026/2027</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2027</w:t>
            </w:r>
            <w:r w:rsidRPr="00F461D8">
              <w:rPr>
                <w:rFonts w:ascii="Times New Roman" w:hAnsi="Times New Roman" w:cs="Times New Roman"/>
                <w:sz w:val="24"/>
                <w:szCs w:val="24"/>
              </w:rPr>
              <w:t>/20</w:t>
            </w:r>
            <w:r>
              <w:rPr>
                <w:rFonts w:ascii="Times New Roman" w:hAnsi="Times New Roman" w:cs="Times New Roman"/>
                <w:sz w:val="24"/>
                <w:szCs w:val="24"/>
              </w:rPr>
              <w:t>28</w:t>
            </w:r>
          </w:p>
        </w:tc>
        <w:tc>
          <w:tcPr>
            <w:tcW w:w="1334" w:type="dxa"/>
          </w:tcPr>
          <w:p w:rsidR="00EB11B7" w:rsidRPr="00EB11B7" w:rsidRDefault="00EB11B7" w:rsidP="005B3DA3">
            <w:pPr>
              <w:rPr>
                <w:rFonts w:ascii="Times New Roman" w:hAnsi="Times New Roman" w:cs="Times New Roman"/>
                <w:sz w:val="24"/>
                <w:szCs w:val="24"/>
              </w:rPr>
            </w:pPr>
            <w:r>
              <w:rPr>
                <w:rFonts w:ascii="Times New Roman" w:hAnsi="Times New Roman" w:cs="Times New Roman"/>
                <w:sz w:val="24"/>
                <w:szCs w:val="24"/>
              </w:rPr>
              <w:t>2028</w:t>
            </w:r>
            <w:r w:rsidR="00C34474">
              <w:rPr>
                <w:rFonts w:ascii="Times New Roman" w:hAnsi="Times New Roman" w:cs="Times New Roman"/>
                <w:sz w:val="24"/>
                <w:szCs w:val="24"/>
              </w:rPr>
              <w:t>/</w:t>
            </w:r>
            <w:r>
              <w:rPr>
                <w:rFonts w:ascii="Times New Roman" w:hAnsi="Times New Roman" w:cs="Times New Roman"/>
                <w:sz w:val="24"/>
                <w:szCs w:val="24"/>
              </w:rPr>
              <w:t>2029</w:t>
            </w:r>
          </w:p>
        </w:tc>
      </w:tr>
      <w:tr w:rsidR="00EB11B7" w:rsidRPr="00574169"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6</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Информатика и ИКТ</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Default="00EB11B7" w:rsidP="005B3DA3">
            <w:r w:rsidRPr="009B3C7A">
              <w:rPr>
                <w:rFonts w:ascii="Times New Roman" w:hAnsi="Times New Roman" w:cs="Times New Roman"/>
                <w:sz w:val="24"/>
                <w:szCs w:val="24"/>
              </w:rPr>
              <w:t>2025/2026</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RPr="00574169"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7</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История.  Обществознание</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2026/2027</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r>
              <w:rPr>
                <w:rFonts w:ascii="Times New Roman" w:hAnsi="Times New Roman" w:cs="Times New Roman"/>
                <w:sz w:val="24"/>
                <w:szCs w:val="24"/>
              </w:rPr>
              <w:t>2028</w:t>
            </w:r>
            <w:r w:rsidR="00C34474">
              <w:rPr>
                <w:rFonts w:ascii="Times New Roman" w:hAnsi="Times New Roman" w:cs="Times New Roman"/>
                <w:sz w:val="24"/>
                <w:szCs w:val="24"/>
              </w:rPr>
              <w:t>/</w:t>
            </w:r>
            <w:r>
              <w:rPr>
                <w:rFonts w:ascii="Times New Roman" w:hAnsi="Times New Roman" w:cs="Times New Roman"/>
                <w:sz w:val="24"/>
                <w:szCs w:val="24"/>
              </w:rPr>
              <w:t>2029</w:t>
            </w: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8</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 xml:space="preserve">География и </w:t>
            </w:r>
            <w:r>
              <w:rPr>
                <w:rFonts w:ascii="Times New Roman" w:hAnsi="Times New Roman" w:cs="Times New Roman"/>
                <w:sz w:val="24"/>
                <w:szCs w:val="24"/>
              </w:rPr>
              <w:t>крымоведение</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2025/2026</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9</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Биология</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C34474" w:rsidP="005B3DA3">
            <w:pPr>
              <w:spacing w:after="0"/>
              <w:jc w:val="center"/>
              <w:rPr>
                <w:rFonts w:ascii="Times New Roman" w:hAnsi="Times New Roman" w:cs="Times New Roman"/>
                <w:sz w:val="24"/>
                <w:szCs w:val="24"/>
              </w:rPr>
            </w:pPr>
            <w:r>
              <w:rPr>
                <w:rFonts w:ascii="Times New Roman" w:hAnsi="Times New Roman" w:cs="Times New Roman"/>
                <w:sz w:val="24"/>
                <w:szCs w:val="24"/>
              </w:rPr>
              <w:t>2026/2027</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10</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Химия</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2027/2028</w:t>
            </w: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11</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Физика и астрономия</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2026/2027</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r>
              <w:rPr>
                <w:rFonts w:ascii="Times New Roman" w:hAnsi="Times New Roman" w:cs="Times New Roman"/>
                <w:sz w:val="24"/>
                <w:szCs w:val="24"/>
              </w:rPr>
              <w:t>2028</w:t>
            </w:r>
            <w:r w:rsidR="00C34474">
              <w:rPr>
                <w:rFonts w:ascii="Times New Roman" w:hAnsi="Times New Roman" w:cs="Times New Roman"/>
                <w:sz w:val="24"/>
                <w:szCs w:val="24"/>
              </w:rPr>
              <w:t>/</w:t>
            </w:r>
            <w:r>
              <w:rPr>
                <w:rFonts w:ascii="Times New Roman" w:hAnsi="Times New Roman" w:cs="Times New Roman"/>
                <w:sz w:val="24"/>
                <w:szCs w:val="24"/>
              </w:rPr>
              <w:t>2029</w:t>
            </w:r>
          </w:p>
        </w:tc>
      </w:tr>
      <w:tr w:rsidR="00EB11B7" w:rsidTr="005B3DA3">
        <w:trPr>
          <w:trHeight w:val="27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12</w:t>
            </w:r>
          </w:p>
        </w:tc>
        <w:tc>
          <w:tcPr>
            <w:tcW w:w="2368" w:type="dxa"/>
            <w:vAlign w:val="center"/>
          </w:tcPr>
          <w:p w:rsidR="00EB11B7" w:rsidRPr="00F461D8" w:rsidRDefault="00EB11B7" w:rsidP="005E74C9">
            <w:pPr>
              <w:spacing w:after="0"/>
              <w:rPr>
                <w:rFonts w:ascii="Times New Roman" w:hAnsi="Times New Roman" w:cs="Times New Roman"/>
                <w:sz w:val="24"/>
                <w:szCs w:val="24"/>
              </w:rPr>
            </w:pPr>
            <w:r>
              <w:rPr>
                <w:rFonts w:ascii="Times New Roman" w:hAnsi="Times New Roman" w:cs="Times New Roman"/>
                <w:sz w:val="24"/>
                <w:szCs w:val="24"/>
              </w:rPr>
              <w:t>М</w:t>
            </w:r>
            <w:r w:rsidRPr="00F461D8">
              <w:rPr>
                <w:rFonts w:ascii="Times New Roman" w:hAnsi="Times New Roman" w:cs="Times New Roman"/>
                <w:sz w:val="24"/>
                <w:szCs w:val="24"/>
              </w:rPr>
              <w:t xml:space="preserve">узыка, </w:t>
            </w:r>
            <w:r>
              <w:rPr>
                <w:rFonts w:ascii="Times New Roman" w:hAnsi="Times New Roman" w:cs="Times New Roman"/>
                <w:sz w:val="24"/>
                <w:szCs w:val="24"/>
              </w:rPr>
              <w:t xml:space="preserve">ИЗО </w:t>
            </w:r>
            <w:r w:rsidRPr="00F461D8">
              <w:rPr>
                <w:rFonts w:ascii="Times New Roman" w:hAnsi="Times New Roman" w:cs="Times New Roman"/>
                <w:sz w:val="24"/>
                <w:szCs w:val="24"/>
              </w:rPr>
              <w:t>, МХК</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rPr>
                <w:rFonts w:ascii="Times New Roman" w:hAnsi="Times New Roman" w:cs="Times New Roman"/>
                <w:sz w:val="24"/>
                <w:szCs w:val="24"/>
              </w:rPr>
            </w:pPr>
            <w:r>
              <w:rPr>
                <w:rFonts w:ascii="Times New Roman" w:hAnsi="Times New Roman" w:cs="Times New Roman"/>
                <w:sz w:val="24"/>
                <w:szCs w:val="24"/>
              </w:rPr>
              <w:t>2027/2028</w:t>
            </w: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13</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 xml:space="preserve">Физическая культура </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14</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Технологии и ОБЖ</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2027</w:t>
            </w:r>
            <w:r w:rsidRPr="00F461D8">
              <w:rPr>
                <w:rFonts w:ascii="Times New Roman" w:hAnsi="Times New Roman" w:cs="Times New Roman"/>
                <w:sz w:val="24"/>
                <w:szCs w:val="24"/>
              </w:rPr>
              <w:t>/20</w:t>
            </w:r>
            <w:r>
              <w:rPr>
                <w:rFonts w:ascii="Times New Roman" w:hAnsi="Times New Roman" w:cs="Times New Roman"/>
                <w:sz w:val="24"/>
                <w:szCs w:val="24"/>
              </w:rPr>
              <w:t>28</w:t>
            </w: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15</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Библиотека</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2027</w:t>
            </w:r>
            <w:r w:rsidRPr="00F461D8">
              <w:rPr>
                <w:rFonts w:ascii="Times New Roman" w:hAnsi="Times New Roman" w:cs="Times New Roman"/>
                <w:sz w:val="24"/>
                <w:szCs w:val="24"/>
              </w:rPr>
              <w:t>/20</w:t>
            </w:r>
            <w:r>
              <w:rPr>
                <w:rFonts w:ascii="Times New Roman" w:hAnsi="Times New Roman" w:cs="Times New Roman"/>
                <w:sz w:val="24"/>
                <w:szCs w:val="24"/>
              </w:rPr>
              <w:t>28</w:t>
            </w: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16</w:t>
            </w:r>
          </w:p>
        </w:tc>
        <w:tc>
          <w:tcPr>
            <w:tcW w:w="2368" w:type="dxa"/>
            <w:vAlign w:val="center"/>
          </w:tcPr>
          <w:p w:rsidR="00EB11B7" w:rsidRPr="00F461D8" w:rsidRDefault="00EB11B7" w:rsidP="0036066B">
            <w:pPr>
              <w:spacing w:after="0"/>
              <w:rPr>
                <w:rFonts w:ascii="Times New Roman" w:hAnsi="Times New Roman" w:cs="Times New Roman"/>
                <w:sz w:val="24"/>
                <w:szCs w:val="24"/>
              </w:rPr>
            </w:pPr>
            <w:r w:rsidRPr="00F461D8">
              <w:rPr>
                <w:rFonts w:ascii="Times New Roman" w:hAnsi="Times New Roman" w:cs="Times New Roman"/>
                <w:sz w:val="24"/>
                <w:szCs w:val="24"/>
              </w:rPr>
              <w:t>Воспитательная работа, кружки</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C34474" w:rsidP="005B3DA3">
            <w:pPr>
              <w:rPr>
                <w:rFonts w:ascii="Times New Roman" w:hAnsi="Times New Roman" w:cs="Times New Roman"/>
                <w:sz w:val="24"/>
                <w:szCs w:val="24"/>
              </w:rPr>
            </w:pPr>
            <w:r>
              <w:rPr>
                <w:rFonts w:ascii="Times New Roman" w:hAnsi="Times New Roman" w:cs="Times New Roman"/>
                <w:sz w:val="24"/>
                <w:szCs w:val="24"/>
              </w:rPr>
              <w:t>2028/2029</w:t>
            </w: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17</w:t>
            </w:r>
          </w:p>
        </w:tc>
        <w:tc>
          <w:tcPr>
            <w:tcW w:w="2368" w:type="dxa"/>
            <w:vAlign w:val="center"/>
          </w:tcPr>
          <w:p w:rsidR="00EB11B7" w:rsidRPr="00F461D8" w:rsidRDefault="00EB11B7" w:rsidP="00666F58">
            <w:pPr>
              <w:spacing w:after="0"/>
              <w:rPr>
                <w:rFonts w:ascii="Times New Roman" w:hAnsi="Times New Roman" w:cs="Times New Roman"/>
                <w:sz w:val="24"/>
                <w:szCs w:val="24"/>
              </w:rPr>
            </w:pPr>
            <w:r w:rsidRPr="00F461D8">
              <w:rPr>
                <w:rFonts w:ascii="Times New Roman" w:hAnsi="Times New Roman" w:cs="Times New Roman"/>
                <w:sz w:val="24"/>
                <w:szCs w:val="24"/>
              </w:rPr>
              <w:t>ОРКСЭ</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tcPr>
          <w:p w:rsidR="00EB11B7" w:rsidRDefault="00EB11B7" w:rsidP="005B3DA3">
            <w:r w:rsidRPr="007B4579">
              <w:rPr>
                <w:rFonts w:ascii="Times New Roman" w:hAnsi="Times New Roman" w:cs="Times New Roman"/>
                <w:sz w:val="24"/>
                <w:szCs w:val="24"/>
              </w:rPr>
              <w:t>2025/2026</w:t>
            </w: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EB11B7" w:rsidRDefault="00EB11B7" w:rsidP="005B3DA3">
            <w:pPr>
              <w:rPr>
                <w:rFonts w:ascii="Times New Roman" w:hAnsi="Times New Roman" w:cs="Times New Roman"/>
                <w:sz w:val="24"/>
                <w:szCs w:val="24"/>
              </w:rPr>
            </w:pP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18</w:t>
            </w:r>
          </w:p>
        </w:tc>
        <w:tc>
          <w:tcPr>
            <w:tcW w:w="2368" w:type="dxa"/>
            <w:vAlign w:val="center"/>
          </w:tcPr>
          <w:p w:rsidR="00EB11B7" w:rsidRPr="00F461D8" w:rsidRDefault="00EB11B7" w:rsidP="00666F58">
            <w:pPr>
              <w:spacing w:after="0"/>
              <w:rPr>
                <w:rFonts w:ascii="Times New Roman" w:hAnsi="Times New Roman" w:cs="Times New Roman"/>
                <w:sz w:val="24"/>
                <w:szCs w:val="24"/>
              </w:rPr>
            </w:pPr>
            <w:r>
              <w:rPr>
                <w:rFonts w:ascii="Times New Roman" w:hAnsi="Times New Roman" w:cs="Times New Roman"/>
                <w:sz w:val="24"/>
                <w:szCs w:val="24"/>
              </w:rPr>
              <w:t>Обучение на дому</w:t>
            </w:r>
            <w:r w:rsidRPr="00F461D8">
              <w:rPr>
                <w:rFonts w:ascii="Times New Roman" w:hAnsi="Times New Roman" w:cs="Times New Roman"/>
                <w:sz w:val="24"/>
                <w:szCs w:val="24"/>
              </w:rPr>
              <w:t xml:space="preserve"> </w:t>
            </w:r>
          </w:p>
        </w:tc>
        <w:tc>
          <w:tcPr>
            <w:tcW w:w="1334" w:type="dxa"/>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2024/2025</w:t>
            </w:r>
          </w:p>
        </w:tc>
        <w:tc>
          <w:tcPr>
            <w:tcW w:w="1334" w:type="dxa"/>
          </w:tcPr>
          <w:p w:rsidR="00EB11B7" w:rsidRDefault="00EB11B7" w:rsidP="005B3DA3"/>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2027/2028</w:t>
            </w:r>
          </w:p>
        </w:tc>
        <w:tc>
          <w:tcPr>
            <w:tcW w:w="1334" w:type="dxa"/>
          </w:tcPr>
          <w:p w:rsidR="00EB11B7" w:rsidRPr="00EB11B7" w:rsidRDefault="00EB11B7" w:rsidP="005B3DA3">
            <w:pPr>
              <w:rPr>
                <w:rFonts w:ascii="Times New Roman" w:hAnsi="Times New Roman" w:cs="Times New Roman"/>
                <w:sz w:val="24"/>
                <w:szCs w:val="24"/>
              </w:rPr>
            </w:pPr>
            <w:r>
              <w:rPr>
                <w:rFonts w:ascii="Times New Roman" w:hAnsi="Times New Roman" w:cs="Times New Roman"/>
                <w:sz w:val="24"/>
                <w:szCs w:val="24"/>
              </w:rPr>
              <w:t>2028</w:t>
            </w:r>
            <w:r w:rsidR="00C34474">
              <w:rPr>
                <w:rFonts w:ascii="Times New Roman" w:hAnsi="Times New Roman" w:cs="Times New Roman"/>
                <w:sz w:val="24"/>
                <w:szCs w:val="24"/>
              </w:rPr>
              <w:t>/</w:t>
            </w:r>
            <w:r>
              <w:rPr>
                <w:rFonts w:ascii="Times New Roman" w:hAnsi="Times New Roman" w:cs="Times New Roman"/>
                <w:sz w:val="24"/>
                <w:szCs w:val="24"/>
              </w:rPr>
              <w:t>2029</w:t>
            </w:r>
          </w:p>
        </w:tc>
      </w:tr>
      <w:tr w:rsidR="00EB11B7" w:rsidTr="005B3DA3">
        <w:trPr>
          <w:trHeight w:val="126"/>
        </w:trPr>
        <w:tc>
          <w:tcPr>
            <w:tcW w:w="601" w:type="dxa"/>
            <w:vAlign w:val="center"/>
          </w:tcPr>
          <w:p w:rsidR="00EB11B7" w:rsidRPr="00F461D8" w:rsidRDefault="00EB11B7" w:rsidP="002F575E">
            <w:pPr>
              <w:spacing w:after="0"/>
              <w:jc w:val="center"/>
              <w:rPr>
                <w:rFonts w:ascii="Times New Roman" w:hAnsi="Times New Roman" w:cs="Times New Roman"/>
                <w:sz w:val="24"/>
                <w:szCs w:val="24"/>
              </w:rPr>
            </w:pPr>
            <w:r w:rsidRPr="00F461D8">
              <w:rPr>
                <w:rFonts w:ascii="Times New Roman" w:hAnsi="Times New Roman" w:cs="Times New Roman"/>
                <w:sz w:val="24"/>
                <w:szCs w:val="24"/>
              </w:rPr>
              <w:t>19</w:t>
            </w:r>
          </w:p>
        </w:tc>
        <w:tc>
          <w:tcPr>
            <w:tcW w:w="2368" w:type="dxa"/>
            <w:vAlign w:val="center"/>
          </w:tcPr>
          <w:p w:rsidR="00EB11B7" w:rsidRPr="00F461D8" w:rsidRDefault="00EB11B7" w:rsidP="00666F58">
            <w:pPr>
              <w:spacing w:after="0"/>
              <w:rPr>
                <w:rFonts w:ascii="Times New Roman" w:hAnsi="Times New Roman" w:cs="Times New Roman"/>
                <w:sz w:val="24"/>
                <w:szCs w:val="24"/>
              </w:rPr>
            </w:pPr>
            <w:r>
              <w:rPr>
                <w:rFonts w:ascii="Times New Roman" w:hAnsi="Times New Roman" w:cs="Times New Roman"/>
                <w:sz w:val="24"/>
                <w:szCs w:val="24"/>
              </w:rPr>
              <w:t>Дошкольное</w:t>
            </w:r>
          </w:p>
        </w:tc>
        <w:tc>
          <w:tcPr>
            <w:tcW w:w="1334" w:type="dxa"/>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Default="00EB11B7" w:rsidP="005B3DA3">
            <w:pPr>
              <w:spacing w:after="0"/>
              <w:jc w:val="center"/>
              <w:rPr>
                <w:rFonts w:ascii="Times New Roman" w:hAnsi="Times New Roman" w:cs="Times New Roman"/>
                <w:sz w:val="24"/>
                <w:szCs w:val="24"/>
              </w:rPr>
            </w:pPr>
            <w:r>
              <w:rPr>
                <w:rFonts w:ascii="Times New Roman" w:hAnsi="Times New Roman" w:cs="Times New Roman"/>
                <w:sz w:val="24"/>
                <w:szCs w:val="24"/>
              </w:rPr>
              <w:t>2026/2027</w:t>
            </w:r>
          </w:p>
          <w:p w:rsidR="00EB11B7" w:rsidRPr="00F461D8" w:rsidRDefault="00EB11B7" w:rsidP="005B3DA3">
            <w:pPr>
              <w:spacing w:after="0"/>
              <w:jc w:val="center"/>
              <w:rPr>
                <w:rFonts w:ascii="Times New Roman" w:hAnsi="Times New Roman" w:cs="Times New Roman"/>
                <w:sz w:val="24"/>
                <w:szCs w:val="24"/>
              </w:rPr>
            </w:pPr>
          </w:p>
        </w:tc>
        <w:tc>
          <w:tcPr>
            <w:tcW w:w="1334" w:type="dxa"/>
            <w:vAlign w:val="center"/>
          </w:tcPr>
          <w:p w:rsidR="00EB11B7" w:rsidRPr="00F461D8" w:rsidRDefault="00EB11B7" w:rsidP="005B3DA3">
            <w:pPr>
              <w:spacing w:after="0"/>
              <w:jc w:val="center"/>
              <w:rPr>
                <w:rFonts w:ascii="Times New Roman" w:hAnsi="Times New Roman" w:cs="Times New Roman"/>
                <w:sz w:val="24"/>
                <w:szCs w:val="24"/>
              </w:rPr>
            </w:pPr>
          </w:p>
        </w:tc>
        <w:tc>
          <w:tcPr>
            <w:tcW w:w="1334" w:type="dxa"/>
          </w:tcPr>
          <w:p w:rsidR="00EB11B7" w:rsidRPr="00AA3768" w:rsidRDefault="00EB11B7" w:rsidP="005B3DA3"/>
        </w:tc>
      </w:tr>
    </w:tbl>
    <w:p w:rsidR="00927958" w:rsidRDefault="00927958" w:rsidP="00E51CD8">
      <w:pPr>
        <w:spacing w:after="0" w:line="360" w:lineRule="auto"/>
        <w:rPr>
          <w:rFonts w:ascii="Times New Roman" w:hAnsi="Times New Roman" w:cs="Times New Roman"/>
          <w:b/>
          <w:sz w:val="28"/>
          <w:szCs w:val="28"/>
        </w:rPr>
      </w:pPr>
    </w:p>
    <w:p w:rsidR="00927958" w:rsidRDefault="00927958" w:rsidP="00E51CD8">
      <w:pPr>
        <w:spacing w:after="0" w:line="360" w:lineRule="auto"/>
        <w:rPr>
          <w:rFonts w:ascii="Times New Roman" w:hAnsi="Times New Roman" w:cs="Times New Roman"/>
          <w:b/>
          <w:sz w:val="28"/>
          <w:szCs w:val="28"/>
        </w:rPr>
      </w:pPr>
    </w:p>
    <w:p w:rsidR="00927958" w:rsidRDefault="00927958" w:rsidP="00E51CD8">
      <w:pPr>
        <w:spacing w:after="0" w:line="360" w:lineRule="auto"/>
        <w:rPr>
          <w:rFonts w:ascii="Times New Roman" w:hAnsi="Times New Roman" w:cs="Times New Roman"/>
          <w:b/>
          <w:sz w:val="28"/>
          <w:szCs w:val="28"/>
        </w:rPr>
      </w:pPr>
    </w:p>
    <w:p w:rsidR="00927958" w:rsidRDefault="00927958" w:rsidP="00E51CD8">
      <w:pPr>
        <w:spacing w:after="0" w:line="360" w:lineRule="auto"/>
        <w:rPr>
          <w:rFonts w:ascii="Times New Roman" w:hAnsi="Times New Roman" w:cs="Times New Roman"/>
          <w:b/>
          <w:sz w:val="28"/>
          <w:szCs w:val="28"/>
        </w:rPr>
      </w:pPr>
    </w:p>
    <w:p w:rsidR="0022107E" w:rsidRPr="00E51CD8" w:rsidRDefault="002342E8" w:rsidP="00E51CD8">
      <w:pPr>
        <w:spacing w:after="0" w:line="360" w:lineRule="auto"/>
        <w:rPr>
          <w:rFonts w:ascii="Times New Roman" w:hAnsi="Times New Roman" w:cs="Times New Roman"/>
          <w:b/>
          <w:sz w:val="28"/>
          <w:szCs w:val="28"/>
        </w:rPr>
      </w:pPr>
      <w:r w:rsidRPr="00E51CD8">
        <w:rPr>
          <w:rFonts w:ascii="Times New Roman" w:hAnsi="Times New Roman" w:cs="Times New Roman"/>
          <w:b/>
          <w:sz w:val="28"/>
          <w:szCs w:val="28"/>
        </w:rPr>
        <w:lastRenderedPageBreak/>
        <w:t xml:space="preserve">4.9.1. </w:t>
      </w:r>
      <w:r w:rsidR="0022107E" w:rsidRPr="00E51CD8">
        <w:rPr>
          <w:rFonts w:ascii="Times New Roman" w:hAnsi="Times New Roman" w:cs="Times New Roman"/>
          <w:b/>
          <w:sz w:val="28"/>
          <w:szCs w:val="28"/>
        </w:rPr>
        <w:t>ГРАФИК ПРОВЕРКИ  КАЧЕСТВА ПРЕПОДАВАНИЯ</w:t>
      </w:r>
    </w:p>
    <w:p w:rsidR="0022107E" w:rsidRPr="00E51CD8" w:rsidRDefault="0069430E" w:rsidP="00E51CD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ПРЕДМЕТОВ В </w:t>
      </w:r>
      <w:r w:rsidR="00C34474">
        <w:rPr>
          <w:rFonts w:ascii="Times New Roman" w:hAnsi="Times New Roman" w:cs="Times New Roman"/>
          <w:b/>
          <w:sz w:val="28"/>
          <w:szCs w:val="28"/>
        </w:rPr>
        <w:t>2024-2025</w:t>
      </w:r>
      <w:r w:rsidR="0022107E" w:rsidRPr="00E51CD8">
        <w:rPr>
          <w:rFonts w:ascii="Times New Roman" w:hAnsi="Times New Roman" w:cs="Times New Roman"/>
          <w:b/>
          <w:sz w:val="28"/>
          <w:szCs w:val="28"/>
        </w:rPr>
        <w:t xml:space="preserve"> УЧЕБНОМ ГОДУ</w:t>
      </w:r>
    </w:p>
    <w:p w:rsidR="0022107E" w:rsidRPr="00E51CD8" w:rsidRDefault="0022107E" w:rsidP="00E51CD8">
      <w:pPr>
        <w:spacing w:after="0" w:line="360" w:lineRule="auto"/>
        <w:rPr>
          <w:rFonts w:ascii="Georgia" w:hAnsi="Georgia"/>
          <w:b/>
        </w:rPr>
      </w:pPr>
    </w:p>
    <w:p w:rsidR="0022107E" w:rsidRPr="00703A90" w:rsidRDefault="0022107E" w:rsidP="0022107E">
      <w:pPr>
        <w:spacing w:after="0" w:line="240" w:lineRule="auto"/>
        <w:ind w:left="-720"/>
        <w:rPr>
          <w:b/>
          <w:sz w:val="28"/>
          <w:szCs w:val="28"/>
        </w:rPr>
      </w:pPr>
    </w:p>
    <w:tbl>
      <w:tblPr>
        <w:tblStyle w:val="13"/>
        <w:tblW w:w="10314" w:type="dxa"/>
        <w:tblLook w:val="04A0" w:firstRow="1" w:lastRow="0" w:firstColumn="1" w:lastColumn="0" w:noHBand="0" w:noVBand="1"/>
      </w:tblPr>
      <w:tblGrid>
        <w:gridCol w:w="673"/>
        <w:gridCol w:w="4340"/>
        <w:gridCol w:w="2432"/>
        <w:gridCol w:w="2869"/>
      </w:tblGrid>
      <w:tr w:rsidR="0022107E" w:rsidRPr="004811ED" w:rsidTr="00B7625B">
        <w:tc>
          <w:tcPr>
            <w:tcW w:w="673" w:type="dxa"/>
          </w:tcPr>
          <w:p w:rsidR="0022107E" w:rsidRPr="00F461D8" w:rsidRDefault="0022107E" w:rsidP="00AA393B">
            <w:pPr>
              <w:jc w:val="center"/>
              <w:rPr>
                <w:rFonts w:ascii="Times New Roman" w:hAnsi="Times New Roman" w:cs="Times New Roman"/>
                <w:b/>
                <w:sz w:val="24"/>
                <w:szCs w:val="24"/>
              </w:rPr>
            </w:pPr>
            <w:r w:rsidRPr="00F461D8">
              <w:rPr>
                <w:rFonts w:ascii="Times New Roman" w:hAnsi="Times New Roman" w:cs="Times New Roman"/>
                <w:sz w:val="24"/>
                <w:szCs w:val="24"/>
              </w:rPr>
              <w:t>№ п/п</w:t>
            </w:r>
          </w:p>
        </w:tc>
        <w:tc>
          <w:tcPr>
            <w:tcW w:w="4340" w:type="dxa"/>
          </w:tcPr>
          <w:p w:rsidR="0022107E" w:rsidRPr="00F461D8" w:rsidRDefault="0022107E" w:rsidP="00AA393B">
            <w:pPr>
              <w:jc w:val="center"/>
              <w:rPr>
                <w:rFonts w:ascii="Times New Roman" w:hAnsi="Times New Roman" w:cs="Times New Roman"/>
                <w:b/>
                <w:sz w:val="24"/>
                <w:szCs w:val="24"/>
              </w:rPr>
            </w:pPr>
            <w:r w:rsidRPr="00F461D8">
              <w:rPr>
                <w:rFonts w:ascii="Times New Roman" w:hAnsi="Times New Roman" w:cs="Times New Roman"/>
                <w:sz w:val="24"/>
                <w:szCs w:val="24"/>
              </w:rPr>
              <w:t>Проверяемый предмет</w:t>
            </w:r>
          </w:p>
        </w:tc>
        <w:tc>
          <w:tcPr>
            <w:tcW w:w="2432" w:type="dxa"/>
          </w:tcPr>
          <w:p w:rsidR="0022107E" w:rsidRPr="00F461D8" w:rsidRDefault="0022107E" w:rsidP="00AA393B">
            <w:pPr>
              <w:jc w:val="center"/>
              <w:rPr>
                <w:rFonts w:ascii="Times New Roman" w:hAnsi="Times New Roman" w:cs="Times New Roman"/>
                <w:b/>
                <w:sz w:val="24"/>
                <w:szCs w:val="24"/>
              </w:rPr>
            </w:pPr>
            <w:r w:rsidRPr="00F461D8">
              <w:rPr>
                <w:rFonts w:ascii="Times New Roman" w:hAnsi="Times New Roman" w:cs="Times New Roman"/>
                <w:sz w:val="24"/>
                <w:szCs w:val="24"/>
              </w:rPr>
              <w:t>Сроки проверки</w:t>
            </w:r>
          </w:p>
        </w:tc>
        <w:tc>
          <w:tcPr>
            <w:tcW w:w="2869" w:type="dxa"/>
          </w:tcPr>
          <w:p w:rsidR="0022107E" w:rsidRPr="00F461D8" w:rsidRDefault="0022107E" w:rsidP="00AA393B">
            <w:pPr>
              <w:jc w:val="center"/>
              <w:rPr>
                <w:rFonts w:ascii="Times New Roman" w:hAnsi="Times New Roman" w:cs="Times New Roman"/>
                <w:b/>
                <w:sz w:val="24"/>
                <w:szCs w:val="24"/>
              </w:rPr>
            </w:pPr>
            <w:r w:rsidRPr="00F461D8">
              <w:rPr>
                <w:rFonts w:ascii="Times New Roman" w:hAnsi="Times New Roman" w:cs="Times New Roman"/>
                <w:sz w:val="24"/>
                <w:szCs w:val="24"/>
              </w:rPr>
              <w:t>Примечание</w:t>
            </w:r>
          </w:p>
        </w:tc>
      </w:tr>
      <w:tr w:rsidR="00F461D8" w:rsidRPr="004811ED" w:rsidTr="00B7625B">
        <w:tc>
          <w:tcPr>
            <w:tcW w:w="673" w:type="dxa"/>
          </w:tcPr>
          <w:p w:rsidR="00F461D8" w:rsidRPr="00F461D8" w:rsidRDefault="00F461D8" w:rsidP="002F575E">
            <w:pPr>
              <w:jc w:val="center"/>
              <w:rPr>
                <w:rFonts w:ascii="Times New Roman" w:hAnsi="Times New Roman" w:cs="Times New Roman"/>
                <w:b/>
                <w:sz w:val="24"/>
                <w:szCs w:val="24"/>
              </w:rPr>
            </w:pPr>
            <w:r w:rsidRPr="00F461D8">
              <w:rPr>
                <w:rFonts w:ascii="Times New Roman" w:hAnsi="Times New Roman" w:cs="Times New Roman"/>
                <w:sz w:val="24"/>
                <w:szCs w:val="24"/>
              </w:rPr>
              <w:t>№ п/п</w:t>
            </w:r>
          </w:p>
        </w:tc>
        <w:tc>
          <w:tcPr>
            <w:tcW w:w="4340" w:type="dxa"/>
          </w:tcPr>
          <w:p w:rsidR="00F461D8" w:rsidRPr="00F461D8" w:rsidRDefault="00F461D8" w:rsidP="002F575E">
            <w:pPr>
              <w:jc w:val="center"/>
              <w:rPr>
                <w:rFonts w:ascii="Times New Roman" w:hAnsi="Times New Roman" w:cs="Times New Roman"/>
                <w:b/>
                <w:sz w:val="24"/>
                <w:szCs w:val="24"/>
              </w:rPr>
            </w:pPr>
            <w:r w:rsidRPr="00F461D8">
              <w:rPr>
                <w:rFonts w:ascii="Times New Roman" w:hAnsi="Times New Roman" w:cs="Times New Roman"/>
                <w:b/>
                <w:sz w:val="24"/>
                <w:szCs w:val="24"/>
              </w:rPr>
              <w:t>Проверяемый предмет</w:t>
            </w:r>
          </w:p>
        </w:tc>
        <w:tc>
          <w:tcPr>
            <w:tcW w:w="2432" w:type="dxa"/>
          </w:tcPr>
          <w:p w:rsidR="00F461D8" w:rsidRPr="00F461D8" w:rsidRDefault="00F461D8" w:rsidP="002F575E">
            <w:pPr>
              <w:jc w:val="center"/>
              <w:rPr>
                <w:rFonts w:ascii="Times New Roman" w:hAnsi="Times New Roman" w:cs="Times New Roman"/>
                <w:b/>
                <w:sz w:val="24"/>
                <w:szCs w:val="24"/>
              </w:rPr>
            </w:pPr>
            <w:r w:rsidRPr="00F461D8">
              <w:rPr>
                <w:rFonts w:ascii="Times New Roman" w:hAnsi="Times New Roman" w:cs="Times New Roman"/>
                <w:b/>
                <w:sz w:val="24"/>
                <w:szCs w:val="24"/>
              </w:rPr>
              <w:t>Сроки проверки</w:t>
            </w:r>
          </w:p>
        </w:tc>
        <w:tc>
          <w:tcPr>
            <w:tcW w:w="2869" w:type="dxa"/>
          </w:tcPr>
          <w:p w:rsidR="00F461D8" w:rsidRPr="00F461D8" w:rsidRDefault="00F461D8" w:rsidP="00AA393B">
            <w:pPr>
              <w:spacing w:before="240"/>
              <w:rPr>
                <w:rFonts w:ascii="Times New Roman" w:hAnsi="Times New Roman" w:cs="Times New Roman"/>
                <w:sz w:val="24"/>
                <w:szCs w:val="24"/>
              </w:rPr>
            </w:pPr>
          </w:p>
        </w:tc>
      </w:tr>
      <w:tr w:rsidR="00F461D8" w:rsidRPr="004811ED" w:rsidTr="00B7625B">
        <w:tc>
          <w:tcPr>
            <w:tcW w:w="673" w:type="dxa"/>
          </w:tcPr>
          <w:p w:rsidR="00F461D8" w:rsidRPr="00F461D8" w:rsidRDefault="00F461D8" w:rsidP="002F575E">
            <w:pPr>
              <w:spacing w:before="240"/>
              <w:rPr>
                <w:rFonts w:ascii="Times New Roman" w:hAnsi="Times New Roman" w:cs="Times New Roman"/>
                <w:sz w:val="24"/>
                <w:szCs w:val="24"/>
              </w:rPr>
            </w:pPr>
            <w:r w:rsidRPr="00F461D8">
              <w:rPr>
                <w:rFonts w:ascii="Times New Roman" w:hAnsi="Times New Roman" w:cs="Times New Roman"/>
                <w:sz w:val="24"/>
                <w:szCs w:val="24"/>
              </w:rPr>
              <w:t>1</w:t>
            </w:r>
          </w:p>
        </w:tc>
        <w:tc>
          <w:tcPr>
            <w:tcW w:w="4340" w:type="dxa"/>
          </w:tcPr>
          <w:p w:rsidR="00F461D8" w:rsidRPr="002F443E" w:rsidRDefault="00C34474" w:rsidP="002F575E">
            <w:pPr>
              <w:spacing w:before="240"/>
              <w:rPr>
                <w:rFonts w:ascii="Times New Roman" w:hAnsi="Times New Roman" w:cs="Times New Roman"/>
                <w:sz w:val="24"/>
                <w:szCs w:val="24"/>
              </w:rPr>
            </w:pPr>
            <w:r>
              <w:rPr>
                <w:rFonts w:ascii="Times New Roman" w:hAnsi="Times New Roman" w:cs="Times New Roman"/>
                <w:sz w:val="24"/>
                <w:szCs w:val="24"/>
              </w:rPr>
              <w:t>Начальная школа</w:t>
            </w:r>
          </w:p>
        </w:tc>
        <w:tc>
          <w:tcPr>
            <w:tcW w:w="2432" w:type="dxa"/>
          </w:tcPr>
          <w:p w:rsidR="00F461D8" w:rsidRPr="00F461D8" w:rsidRDefault="00943F83" w:rsidP="002F575E">
            <w:pPr>
              <w:spacing w:before="240"/>
              <w:rPr>
                <w:rFonts w:ascii="Times New Roman" w:hAnsi="Times New Roman" w:cs="Times New Roman"/>
                <w:sz w:val="24"/>
                <w:szCs w:val="24"/>
              </w:rPr>
            </w:pPr>
            <w:r>
              <w:rPr>
                <w:rFonts w:ascii="Times New Roman" w:hAnsi="Times New Roman" w:cs="Times New Roman"/>
                <w:sz w:val="24"/>
                <w:szCs w:val="24"/>
              </w:rPr>
              <w:t>01.12 – 30</w:t>
            </w:r>
            <w:r w:rsidR="00F461D8" w:rsidRPr="00F461D8">
              <w:rPr>
                <w:rFonts w:ascii="Times New Roman" w:hAnsi="Times New Roman" w:cs="Times New Roman"/>
                <w:sz w:val="24"/>
                <w:szCs w:val="24"/>
              </w:rPr>
              <w:t>.12.20</w:t>
            </w:r>
            <w:r>
              <w:rPr>
                <w:rFonts w:ascii="Times New Roman" w:hAnsi="Times New Roman" w:cs="Times New Roman"/>
                <w:sz w:val="24"/>
                <w:szCs w:val="24"/>
              </w:rPr>
              <w:t>2</w:t>
            </w:r>
            <w:r w:rsidR="00C34474">
              <w:rPr>
                <w:rFonts w:ascii="Times New Roman" w:hAnsi="Times New Roman" w:cs="Times New Roman"/>
                <w:sz w:val="24"/>
                <w:szCs w:val="24"/>
              </w:rPr>
              <w:t>4</w:t>
            </w:r>
          </w:p>
        </w:tc>
        <w:tc>
          <w:tcPr>
            <w:tcW w:w="2869" w:type="dxa"/>
          </w:tcPr>
          <w:p w:rsidR="00F461D8" w:rsidRPr="00F461D8" w:rsidRDefault="00F461D8" w:rsidP="00AA393B">
            <w:pPr>
              <w:spacing w:before="240"/>
              <w:rPr>
                <w:rFonts w:ascii="Times New Roman" w:hAnsi="Times New Roman" w:cs="Times New Roman"/>
                <w:sz w:val="24"/>
                <w:szCs w:val="24"/>
              </w:rPr>
            </w:pPr>
          </w:p>
        </w:tc>
      </w:tr>
      <w:tr w:rsidR="00F461D8" w:rsidRPr="004811ED" w:rsidTr="00B7625B">
        <w:tc>
          <w:tcPr>
            <w:tcW w:w="673" w:type="dxa"/>
          </w:tcPr>
          <w:p w:rsidR="00F461D8" w:rsidRPr="00F461D8" w:rsidRDefault="00F461D8" w:rsidP="002F575E">
            <w:pPr>
              <w:spacing w:before="240"/>
              <w:rPr>
                <w:rFonts w:ascii="Times New Roman" w:hAnsi="Times New Roman" w:cs="Times New Roman"/>
                <w:sz w:val="24"/>
                <w:szCs w:val="24"/>
              </w:rPr>
            </w:pPr>
            <w:r w:rsidRPr="00F461D8">
              <w:rPr>
                <w:rFonts w:ascii="Times New Roman" w:hAnsi="Times New Roman" w:cs="Times New Roman"/>
                <w:sz w:val="24"/>
                <w:szCs w:val="24"/>
              </w:rPr>
              <w:t>2</w:t>
            </w:r>
          </w:p>
        </w:tc>
        <w:tc>
          <w:tcPr>
            <w:tcW w:w="4340" w:type="dxa"/>
          </w:tcPr>
          <w:p w:rsidR="00F461D8" w:rsidRPr="00F461D8" w:rsidRDefault="00C34474" w:rsidP="002F575E">
            <w:pPr>
              <w:spacing w:before="240"/>
              <w:rPr>
                <w:rFonts w:ascii="Times New Roman" w:hAnsi="Times New Roman" w:cs="Times New Roman"/>
                <w:sz w:val="24"/>
                <w:szCs w:val="24"/>
              </w:rPr>
            </w:pPr>
            <w:r>
              <w:rPr>
                <w:rFonts w:ascii="Times New Roman" w:hAnsi="Times New Roman" w:cs="Times New Roman"/>
                <w:sz w:val="24"/>
                <w:szCs w:val="24"/>
              </w:rPr>
              <w:t>Литература</w:t>
            </w:r>
          </w:p>
        </w:tc>
        <w:tc>
          <w:tcPr>
            <w:tcW w:w="2432" w:type="dxa"/>
          </w:tcPr>
          <w:p w:rsidR="00F461D8" w:rsidRPr="00F461D8" w:rsidRDefault="00943F83" w:rsidP="002F575E">
            <w:pPr>
              <w:spacing w:before="240"/>
              <w:rPr>
                <w:rFonts w:ascii="Times New Roman" w:hAnsi="Times New Roman" w:cs="Times New Roman"/>
                <w:sz w:val="24"/>
                <w:szCs w:val="24"/>
              </w:rPr>
            </w:pPr>
            <w:r>
              <w:rPr>
                <w:rFonts w:ascii="Times New Roman" w:hAnsi="Times New Roman" w:cs="Times New Roman"/>
                <w:sz w:val="24"/>
                <w:szCs w:val="24"/>
              </w:rPr>
              <w:t>11</w:t>
            </w:r>
            <w:r w:rsidR="00F461D8" w:rsidRPr="00F461D8">
              <w:rPr>
                <w:rFonts w:ascii="Times New Roman" w:hAnsi="Times New Roman" w:cs="Times New Roman"/>
                <w:sz w:val="24"/>
                <w:szCs w:val="24"/>
              </w:rPr>
              <w:t>.01 – 28.01.20</w:t>
            </w:r>
            <w:r w:rsidR="00927958">
              <w:rPr>
                <w:rFonts w:ascii="Times New Roman" w:hAnsi="Times New Roman" w:cs="Times New Roman"/>
                <w:sz w:val="24"/>
                <w:szCs w:val="24"/>
              </w:rPr>
              <w:t>2</w:t>
            </w:r>
            <w:r w:rsidR="00C34474">
              <w:rPr>
                <w:rFonts w:ascii="Times New Roman" w:hAnsi="Times New Roman" w:cs="Times New Roman"/>
                <w:sz w:val="24"/>
                <w:szCs w:val="24"/>
              </w:rPr>
              <w:t>5</w:t>
            </w:r>
          </w:p>
        </w:tc>
        <w:tc>
          <w:tcPr>
            <w:tcW w:w="2869" w:type="dxa"/>
          </w:tcPr>
          <w:p w:rsidR="00F461D8" w:rsidRPr="00F461D8" w:rsidRDefault="00F461D8" w:rsidP="00AA393B">
            <w:pPr>
              <w:spacing w:before="240"/>
              <w:rPr>
                <w:rFonts w:ascii="Times New Roman" w:hAnsi="Times New Roman" w:cs="Times New Roman"/>
                <w:sz w:val="24"/>
                <w:szCs w:val="24"/>
              </w:rPr>
            </w:pPr>
          </w:p>
        </w:tc>
      </w:tr>
      <w:tr w:rsidR="0066505D" w:rsidRPr="004811ED" w:rsidTr="00B7625B">
        <w:tc>
          <w:tcPr>
            <w:tcW w:w="673" w:type="dxa"/>
          </w:tcPr>
          <w:p w:rsidR="0066505D" w:rsidRPr="00F461D8" w:rsidRDefault="0066505D" w:rsidP="002F575E">
            <w:pPr>
              <w:spacing w:before="240"/>
              <w:rPr>
                <w:rFonts w:ascii="Times New Roman" w:hAnsi="Times New Roman" w:cs="Times New Roman"/>
                <w:sz w:val="24"/>
                <w:szCs w:val="24"/>
              </w:rPr>
            </w:pPr>
            <w:r>
              <w:rPr>
                <w:rFonts w:ascii="Times New Roman" w:hAnsi="Times New Roman" w:cs="Times New Roman"/>
                <w:sz w:val="24"/>
                <w:szCs w:val="24"/>
              </w:rPr>
              <w:t>3</w:t>
            </w:r>
          </w:p>
        </w:tc>
        <w:tc>
          <w:tcPr>
            <w:tcW w:w="4340" w:type="dxa"/>
          </w:tcPr>
          <w:p w:rsidR="0066505D" w:rsidRPr="00F461D8" w:rsidRDefault="00927958" w:rsidP="002F575E">
            <w:pPr>
              <w:spacing w:before="240"/>
              <w:rPr>
                <w:rFonts w:ascii="Times New Roman" w:hAnsi="Times New Roman" w:cs="Times New Roman"/>
                <w:sz w:val="24"/>
                <w:szCs w:val="24"/>
              </w:rPr>
            </w:pPr>
            <w:r>
              <w:rPr>
                <w:rFonts w:ascii="Times New Roman" w:hAnsi="Times New Roman" w:cs="Times New Roman"/>
                <w:sz w:val="24"/>
                <w:szCs w:val="24"/>
              </w:rPr>
              <w:t>Русский язык</w:t>
            </w:r>
          </w:p>
        </w:tc>
        <w:tc>
          <w:tcPr>
            <w:tcW w:w="2432" w:type="dxa"/>
          </w:tcPr>
          <w:p w:rsidR="0066505D" w:rsidRPr="00F461D8" w:rsidRDefault="0066505D" w:rsidP="002F575E">
            <w:pPr>
              <w:spacing w:before="240"/>
              <w:rPr>
                <w:rFonts w:ascii="Times New Roman" w:hAnsi="Times New Roman" w:cs="Times New Roman"/>
                <w:sz w:val="24"/>
                <w:szCs w:val="24"/>
              </w:rPr>
            </w:pPr>
            <w:r>
              <w:rPr>
                <w:rFonts w:ascii="Times New Roman" w:hAnsi="Times New Roman" w:cs="Times New Roman"/>
                <w:sz w:val="24"/>
                <w:szCs w:val="24"/>
              </w:rPr>
              <w:t>01.02 – 20.02.</w:t>
            </w:r>
            <w:r w:rsidR="00927958">
              <w:rPr>
                <w:rFonts w:ascii="Times New Roman" w:hAnsi="Times New Roman" w:cs="Times New Roman"/>
                <w:sz w:val="24"/>
                <w:szCs w:val="24"/>
              </w:rPr>
              <w:t>2</w:t>
            </w:r>
            <w:r w:rsidR="00C34474">
              <w:rPr>
                <w:rFonts w:ascii="Times New Roman" w:hAnsi="Times New Roman" w:cs="Times New Roman"/>
                <w:sz w:val="24"/>
                <w:szCs w:val="24"/>
              </w:rPr>
              <w:t>5</w:t>
            </w:r>
          </w:p>
        </w:tc>
        <w:tc>
          <w:tcPr>
            <w:tcW w:w="2869" w:type="dxa"/>
          </w:tcPr>
          <w:p w:rsidR="0066505D" w:rsidRPr="00F461D8" w:rsidRDefault="0066505D" w:rsidP="00AA393B">
            <w:pPr>
              <w:spacing w:before="240"/>
              <w:rPr>
                <w:rFonts w:ascii="Times New Roman" w:hAnsi="Times New Roman" w:cs="Times New Roman"/>
                <w:sz w:val="24"/>
                <w:szCs w:val="24"/>
              </w:rPr>
            </w:pPr>
          </w:p>
        </w:tc>
      </w:tr>
      <w:tr w:rsidR="00F461D8" w:rsidRPr="004811ED" w:rsidTr="00B7625B">
        <w:tc>
          <w:tcPr>
            <w:tcW w:w="673" w:type="dxa"/>
          </w:tcPr>
          <w:p w:rsidR="00F461D8" w:rsidRPr="00F461D8" w:rsidRDefault="00F461D8" w:rsidP="002F575E">
            <w:pPr>
              <w:spacing w:before="240"/>
              <w:rPr>
                <w:rFonts w:ascii="Times New Roman" w:hAnsi="Times New Roman" w:cs="Times New Roman"/>
                <w:sz w:val="24"/>
                <w:szCs w:val="24"/>
              </w:rPr>
            </w:pPr>
            <w:r w:rsidRPr="00F461D8">
              <w:rPr>
                <w:rFonts w:ascii="Times New Roman" w:hAnsi="Times New Roman" w:cs="Times New Roman"/>
                <w:sz w:val="24"/>
                <w:szCs w:val="24"/>
              </w:rPr>
              <w:t>3</w:t>
            </w:r>
          </w:p>
        </w:tc>
        <w:tc>
          <w:tcPr>
            <w:tcW w:w="4340" w:type="dxa"/>
          </w:tcPr>
          <w:p w:rsidR="00F461D8" w:rsidRPr="00F461D8" w:rsidRDefault="002F443E" w:rsidP="002F575E">
            <w:pPr>
              <w:spacing w:before="240"/>
              <w:rPr>
                <w:rFonts w:ascii="Times New Roman" w:hAnsi="Times New Roman" w:cs="Times New Roman"/>
                <w:sz w:val="24"/>
                <w:szCs w:val="24"/>
              </w:rPr>
            </w:pPr>
            <w:r>
              <w:rPr>
                <w:rFonts w:ascii="Times New Roman" w:hAnsi="Times New Roman" w:cs="Times New Roman"/>
                <w:sz w:val="24"/>
                <w:szCs w:val="24"/>
              </w:rPr>
              <w:t>Математика</w:t>
            </w:r>
          </w:p>
        </w:tc>
        <w:tc>
          <w:tcPr>
            <w:tcW w:w="2432" w:type="dxa"/>
          </w:tcPr>
          <w:p w:rsidR="00F461D8" w:rsidRPr="00F461D8" w:rsidRDefault="00F461D8" w:rsidP="002F575E">
            <w:pPr>
              <w:spacing w:before="240"/>
              <w:rPr>
                <w:rFonts w:ascii="Times New Roman" w:hAnsi="Times New Roman" w:cs="Times New Roman"/>
                <w:sz w:val="24"/>
                <w:szCs w:val="24"/>
              </w:rPr>
            </w:pPr>
            <w:r w:rsidRPr="00F461D8">
              <w:rPr>
                <w:rFonts w:ascii="Times New Roman" w:hAnsi="Times New Roman" w:cs="Times New Roman"/>
                <w:sz w:val="24"/>
                <w:szCs w:val="24"/>
              </w:rPr>
              <w:t>01.03 – 25.03.20</w:t>
            </w:r>
            <w:r w:rsidR="00927958">
              <w:rPr>
                <w:rFonts w:ascii="Times New Roman" w:hAnsi="Times New Roman" w:cs="Times New Roman"/>
                <w:sz w:val="24"/>
                <w:szCs w:val="24"/>
              </w:rPr>
              <w:t>2</w:t>
            </w:r>
            <w:r w:rsidR="00C34474">
              <w:rPr>
                <w:rFonts w:ascii="Times New Roman" w:hAnsi="Times New Roman" w:cs="Times New Roman"/>
                <w:sz w:val="24"/>
                <w:szCs w:val="24"/>
              </w:rPr>
              <w:t>5</w:t>
            </w:r>
          </w:p>
        </w:tc>
        <w:tc>
          <w:tcPr>
            <w:tcW w:w="2869" w:type="dxa"/>
          </w:tcPr>
          <w:p w:rsidR="00F461D8" w:rsidRPr="00F461D8" w:rsidRDefault="00F461D8" w:rsidP="00AA393B">
            <w:pPr>
              <w:spacing w:before="240"/>
              <w:rPr>
                <w:rFonts w:ascii="Times New Roman" w:hAnsi="Times New Roman" w:cs="Times New Roman"/>
                <w:sz w:val="24"/>
                <w:szCs w:val="24"/>
              </w:rPr>
            </w:pPr>
          </w:p>
        </w:tc>
      </w:tr>
      <w:tr w:rsidR="0066505D" w:rsidRPr="004811ED" w:rsidTr="00B7625B">
        <w:tc>
          <w:tcPr>
            <w:tcW w:w="673" w:type="dxa"/>
          </w:tcPr>
          <w:p w:rsidR="0066505D" w:rsidRPr="00F461D8" w:rsidRDefault="0066505D" w:rsidP="002F575E">
            <w:pPr>
              <w:spacing w:before="240"/>
              <w:rPr>
                <w:rFonts w:ascii="Times New Roman" w:hAnsi="Times New Roman" w:cs="Times New Roman"/>
                <w:sz w:val="24"/>
                <w:szCs w:val="24"/>
              </w:rPr>
            </w:pPr>
            <w:r>
              <w:rPr>
                <w:rFonts w:ascii="Times New Roman" w:hAnsi="Times New Roman" w:cs="Times New Roman"/>
                <w:sz w:val="24"/>
                <w:szCs w:val="24"/>
              </w:rPr>
              <w:t>4</w:t>
            </w:r>
          </w:p>
        </w:tc>
        <w:tc>
          <w:tcPr>
            <w:tcW w:w="4340" w:type="dxa"/>
          </w:tcPr>
          <w:p w:rsidR="0066505D" w:rsidRDefault="00C34474" w:rsidP="002F575E">
            <w:pPr>
              <w:spacing w:before="24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432" w:type="dxa"/>
          </w:tcPr>
          <w:p w:rsidR="0066505D" w:rsidRPr="00F461D8" w:rsidRDefault="0066505D" w:rsidP="002F575E">
            <w:pPr>
              <w:spacing w:before="240"/>
              <w:rPr>
                <w:rFonts w:ascii="Times New Roman" w:hAnsi="Times New Roman" w:cs="Times New Roman"/>
                <w:sz w:val="24"/>
                <w:szCs w:val="24"/>
              </w:rPr>
            </w:pPr>
            <w:r>
              <w:rPr>
                <w:rFonts w:ascii="Times New Roman" w:hAnsi="Times New Roman" w:cs="Times New Roman"/>
                <w:sz w:val="24"/>
                <w:szCs w:val="24"/>
              </w:rPr>
              <w:t>01.04 – 25.04.20</w:t>
            </w:r>
            <w:r w:rsidR="00927958">
              <w:rPr>
                <w:rFonts w:ascii="Times New Roman" w:hAnsi="Times New Roman" w:cs="Times New Roman"/>
                <w:sz w:val="24"/>
                <w:szCs w:val="24"/>
              </w:rPr>
              <w:t>2</w:t>
            </w:r>
            <w:r w:rsidR="00C34474">
              <w:rPr>
                <w:rFonts w:ascii="Times New Roman" w:hAnsi="Times New Roman" w:cs="Times New Roman"/>
                <w:sz w:val="24"/>
                <w:szCs w:val="24"/>
              </w:rPr>
              <w:t>5</w:t>
            </w:r>
          </w:p>
        </w:tc>
        <w:tc>
          <w:tcPr>
            <w:tcW w:w="2869" w:type="dxa"/>
          </w:tcPr>
          <w:p w:rsidR="0066505D" w:rsidRPr="00F461D8" w:rsidRDefault="0066505D" w:rsidP="00AA393B">
            <w:pPr>
              <w:spacing w:before="240"/>
              <w:rPr>
                <w:rFonts w:ascii="Times New Roman" w:hAnsi="Times New Roman" w:cs="Times New Roman"/>
                <w:sz w:val="24"/>
                <w:szCs w:val="24"/>
              </w:rPr>
            </w:pPr>
          </w:p>
        </w:tc>
      </w:tr>
      <w:tr w:rsidR="0066505D" w:rsidRPr="004811ED" w:rsidTr="00B7625B">
        <w:tc>
          <w:tcPr>
            <w:tcW w:w="673" w:type="dxa"/>
          </w:tcPr>
          <w:p w:rsidR="0066505D" w:rsidRDefault="0066505D" w:rsidP="002F575E">
            <w:pPr>
              <w:spacing w:before="240"/>
              <w:rPr>
                <w:rFonts w:ascii="Times New Roman" w:hAnsi="Times New Roman" w:cs="Times New Roman"/>
                <w:sz w:val="24"/>
                <w:szCs w:val="24"/>
              </w:rPr>
            </w:pPr>
            <w:r>
              <w:rPr>
                <w:rFonts w:ascii="Times New Roman" w:hAnsi="Times New Roman" w:cs="Times New Roman"/>
                <w:sz w:val="24"/>
                <w:szCs w:val="24"/>
              </w:rPr>
              <w:t>5</w:t>
            </w:r>
          </w:p>
        </w:tc>
        <w:tc>
          <w:tcPr>
            <w:tcW w:w="4340" w:type="dxa"/>
          </w:tcPr>
          <w:p w:rsidR="0066505D" w:rsidRDefault="00C34474" w:rsidP="002F575E">
            <w:pPr>
              <w:spacing w:before="240"/>
              <w:rPr>
                <w:rFonts w:ascii="Times New Roman" w:hAnsi="Times New Roman" w:cs="Times New Roman"/>
                <w:sz w:val="24"/>
                <w:szCs w:val="24"/>
              </w:rPr>
            </w:pPr>
            <w:r>
              <w:rPr>
                <w:rFonts w:ascii="Times New Roman" w:hAnsi="Times New Roman" w:cs="Times New Roman"/>
                <w:sz w:val="24"/>
                <w:szCs w:val="24"/>
              </w:rPr>
              <w:t>ОРКСЭ, ОДНКНР, обучение на дому</w:t>
            </w:r>
          </w:p>
        </w:tc>
        <w:tc>
          <w:tcPr>
            <w:tcW w:w="2432" w:type="dxa"/>
          </w:tcPr>
          <w:p w:rsidR="0066505D" w:rsidRDefault="00927958" w:rsidP="002F575E">
            <w:pPr>
              <w:spacing w:before="240"/>
              <w:rPr>
                <w:rFonts w:ascii="Times New Roman" w:hAnsi="Times New Roman" w:cs="Times New Roman"/>
                <w:sz w:val="24"/>
                <w:szCs w:val="24"/>
              </w:rPr>
            </w:pPr>
            <w:r>
              <w:rPr>
                <w:rFonts w:ascii="Times New Roman" w:hAnsi="Times New Roman" w:cs="Times New Roman"/>
                <w:sz w:val="24"/>
                <w:szCs w:val="24"/>
              </w:rPr>
              <w:t>01.11 – 20.11</w:t>
            </w:r>
            <w:r w:rsidR="00AA357C">
              <w:rPr>
                <w:rFonts w:ascii="Times New Roman" w:hAnsi="Times New Roman" w:cs="Times New Roman"/>
                <w:sz w:val="24"/>
                <w:szCs w:val="24"/>
              </w:rPr>
              <w:t>.20</w:t>
            </w:r>
            <w:r w:rsidR="00943F83">
              <w:rPr>
                <w:rFonts w:ascii="Times New Roman" w:hAnsi="Times New Roman" w:cs="Times New Roman"/>
                <w:sz w:val="24"/>
                <w:szCs w:val="24"/>
              </w:rPr>
              <w:t>2</w:t>
            </w:r>
            <w:r w:rsidR="00C34474">
              <w:rPr>
                <w:rFonts w:ascii="Times New Roman" w:hAnsi="Times New Roman" w:cs="Times New Roman"/>
                <w:sz w:val="24"/>
                <w:szCs w:val="24"/>
              </w:rPr>
              <w:t>4</w:t>
            </w:r>
          </w:p>
        </w:tc>
        <w:tc>
          <w:tcPr>
            <w:tcW w:w="2869" w:type="dxa"/>
          </w:tcPr>
          <w:p w:rsidR="0066505D" w:rsidRPr="00F461D8" w:rsidRDefault="0066505D" w:rsidP="00AA393B">
            <w:pPr>
              <w:spacing w:before="240"/>
              <w:rPr>
                <w:rFonts w:ascii="Times New Roman" w:hAnsi="Times New Roman" w:cs="Times New Roman"/>
                <w:sz w:val="24"/>
                <w:szCs w:val="24"/>
              </w:rPr>
            </w:pPr>
          </w:p>
        </w:tc>
      </w:tr>
    </w:tbl>
    <w:p w:rsidR="0022107E" w:rsidRDefault="0022107E" w:rsidP="0022107E">
      <w:pPr>
        <w:spacing w:before="240"/>
      </w:pPr>
    </w:p>
    <w:p w:rsidR="00A272FD" w:rsidRDefault="00A272FD">
      <w:pPr>
        <w:rPr>
          <w:rFonts w:ascii="Georgia" w:hAnsi="Georgia"/>
          <w:b/>
          <w:color w:val="FF0000"/>
        </w:rPr>
      </w:pPr>
      <w:r>
        <w:rPr>
          <w:rFonts w:ascii="Georgia" w:hAnsi="Georgia"/>
          <w:b/>
          <w:color w:val="FF0000"/>
        </w:rPr>
        <w:br w:type="page"/>
      </w:r>
    </w:p>
    <w:p w:rsidR="00A272FD" w:rsidRPr="00E51CD8" w:rsidRDefault="00A272FD" w:rsidP="00E51CD8">
      <w:pPr>
        <w:spacing w:before="240" w:after="0" w:line="240" w:lineRule="auto"/>
        <w:rPr>
          <w:rFonts w:ascii="Times New Roman" w:eastAsia="Calibri" w:hAnsi="Times New Roman" w:cs="Times New Roman"/>
          <w:b/>
          <w:sz w:val="24"/>
          <w:szCs w:val="24"/>
        </w:rPr>
      </w:pPr>
      <w:r w:rsidRPr="00E51CD8">
        <w:rPr>
          <w:rFonts w:ascii="Times New Roman" w:hAnsi="Times New Roman" w:cs="Times New Roman"/>
          <w:b/>
          <w:sz w:val="24"/>
          <w:szCs w:val="24"/>
        </w:rPr>
        <w:lastRenderedPageBreak/>
        <w:t>4.10.</w:t>
      </w:r>
      <w:r w:rsidRPr="00E51CD8">
        <w:rPr>
          <w:rFonts w:ascii="Times New Roman" w:eastAsia="Calibri" w:hAnsi="Times New Roman" w:cs="Times New Roman"/>
          <w:b/>
          <w:sz w:val="24"/>
          <w:szCs w:val="24"/>
        </w:rPr>
        <w:t>ПЕРСПЕКТИВНЫЙ   ПЛАН  ПРОХОЖДЕНИЯ</w:t>
      </w:r>
    </w:p>
    <w:p w:rsidR="00A272FD" w:rsidRPr="00E51CD8" w:rsidRDefault="00A272FD" w:rsidP="00E51CD8">
      <w:pPr>
        <w:spacing w:after="0" w:line="360" w:lineRule="auto"/>
        <w:rPr>
          <w:rFonts w:ascii="Times New Roman" w:eastAsia="Calibri" w:hAnsi="Times New Roman" w:cs="Times New Roman"/>
          <w:b/>
          <w:sz w:val="24"/>
          <w:szCs w:val="24"/>
        </w:rPr>
      </w:pPr>
      <w:r w:rsidRPr="00E51CD8">
        <w:rPr>
          <w:rFonts w:ascii="Times New Roman" w:eastAsia="Calibri" w:hAnsi="Times New Roman" w:cs="Times New Roman"/>
          <w:b/>
          <w:sz w:val="24"/>
          <w:szCs w:val="24"/>
        </w:rPr>
        <w:t xml:space="preserve">АТТЕСТАЦИИ ПЕДАГОГИЧЕСКИХ КАДРОВ  </w:t>
      </w:r>
    </w:p>
    <w:tbl>
      <w:tblPr>
        <w:tblStyle w:val="13"/>
        <w:tblW w:w="10492" w:type="dxa"/>
        <w:tblLook w:val="04A0" w:firstRow="1" w:lastRow="0" w:firstColumn="1" w:lastColumn="0" w:noHBand="0" w:noVBand="1"/>
      </w:tblPr>
      <w:tblGrid>
        <w:gridCol w:w="2942"/>
        <w:gridCol w:w="1812"/>
        <w:gridCol w:w="1140"/>
        <w:gridCol w:w="7"/>
        <w:gridCol w:w="1147"/>
        <w:gridCol w:w="1147"/>
        <w:gridCol w:w="1147"/>
        <w:gridCol w:w="1150"/>
      </w:tblGrid>
      <w:tr w:rsidR="007F7B4D" w:rsidRPr="00A70C1F" w:rsidTr="00B7625B">
        <w:trPr>
          <w:trHeight w:val="430"/>
        </w:trPr>
        <w:tc>
          <w:tcPr>
            <w:tcW w:w="2942" w:type="dxa"/>
            <w:vMerge w:val="restart"/>
          </w:tcPr>
          <w:p w:rsidR="007F7B4D" w:rsidRPr="00A70C1F" w:rsidRDefault="007F7B4D" w:rsidP="002F575E">
            <w:pPr>
              <w:pStyle w:val="af4"/>
              <w:jc w:val="center"/>
              <w:rPr>
                <w:rFonts w:ascii="Times New Roman" w:hAnsi="Times New Roman" w:cs="Times New Roman"/>
                <w:sz w:val="24"/>
                <w:szCs w:val="24"/>
              </w:rPr>
            </w:pPr>
            <w:r w:rsidRPr="00A70C1F">
              <w:rPr>
                <w:rFonts w:ascii="Times New Roman" w:hAnsi="Times New Roman" w:cs="Times New Roman"/>
                <w:sz w:val="24"/>
                <w:szCs w:val="24"/>
              </w:rPr>
              <w:t>ФИО педагога</w:t>
            </w:r>
          </w:p>
        </w:tc>
        <w:tc>
          <w:tcPr>
            <w:tcW w:w="1812" w:type="dxa"/>
            <w:vMerge w:val="restart"/>
          </w:tcPr>
          <w:p w:rsidR="007F7B4D" w:rsidRPr="00A70C1F" w:rsidRDefault="007F7B4D" w:rsidP="000C4730">
            <w:pPr>
              <w:pStyle w:val="af4"/>
              <w:jc w:val="center"/>
              <w:rPr>
                <w:rFonts w:ascii="Times New Roman" w:hAnsi="Times New Roman" w:cs="Times New Roman"/>
                <w:sz w:val="24"/>
                <w:szCs w:val="24"/>
              </w:rPr>
            </w:pPr>
            <w:r>
              <w:rPr>
                <w:rFonts w:ascii="Times New Roman" w:hAnsi="Times New Roman" w:cs="Times New Roman"/>
                <w:sz w:val="24"/>
                <w:szCs w:val="24"/>
              </w:rPr>
              <w:t>Когда проходил</w:t>
            </w:r>
            <w:r w:rsidRPr="00A70C1F">
              <w:rPr>
                <w:rFonts w:ascii="Times New Roman" w:hAnsi="Times New Roman" w:cs="Times New Roman"/>
                <w:sz w:val="24"/>
                <w:szCs w:val="24"/>
              </w:rPr>
              <w:t xml:space="preserve"> </w:t>
            </w:r>
          </w:p>
          <w:p w:rsidR="007F7B4D" w:rsidRPr="00A70C1F" w:rsidRDefault="007F7B4D" w:rsidP="002F575E">
            <w:pPr>
              <w:pStyle w:val="af4"/>
              <w:jc w:val="center"/>
              <w:rPr>
                <w:rFonts w:ascii="Times New Roman" w:hAnsi="Times New Roman" w:cs="Times New Roman"/>
                <w:sz w:val="24"/>
                <w:szCs w:val="24"/>
              </w:rPr>
            </w:pPr>
          </w:p>
        </w:tc>
        <w:tc>
          <w:tcPr>
            <w:tcW w:w="1140" w:type="dxa"/>
          </w:tcPr>
          <w:p w:rsidR="007F7B4D" w:rsidRPr="00A70C1F" w:rsidRDefault="007F7B4D" w:rsidP="007F7B4D">
            <w:pPr>
              <w:pStyle w:val="af4"/>
              <w:jc w:val="center"/>
              <w:rPr>
                <w:rFonts w:ascii="Times New Roman" w:hAnsi="Times New Roman" w:cs="Times New Roman"/>
                <w:sz w:val="24"/>
                <w:szCs w:val="24"/>
              </w:rPr>
            </w:pPr>
          </w:p>
        </w:tc>
        <w:tc>
          <w:tcPr>
            <w:tcW w:w="4598" w:type="dxa"/>
            <w:gridSpan w:val="5"/>
          </w:tcPr>
          <w:p w:rsidR="007F7B4D" w:rsidRPr="00A70C1F" w:rsidRDefault="007F7B4D" w:rsidP="002F575E">
            <w:pPr>
              <w:pStyle w:val="af4"/>
              <w:jc w:val="center"/>
              <w:rPr>
                <w:rFonts w:ascii="Times New Roman" w:hAnsi="Times New Roman" w:cs="Times New Roman"/>
                <w:sz w:val="24"/>
                <w:szCs w:val="24"/>
              </w:rPr>
            </w:pPr>
            <w:r w:rsidRPr="00A70C1F">
              <w:rPr>
                <w:rFonts w:ascii="Times New Roman" w:hAnsi="Times New Roman" w:cs="Times New Roman"/>
                <w:sz w:val="24"/>
                <w:szCs w:val="24"/>
              </w:rPr>
              <w:t>Планируемый год аттестации</w:t>
            </w:r>
          </w:p>
        </w:tc>
      </w:tr>
      <w:tr w:rsidR="00832B18" w:rsidRPr="00A70C1F" w:rsidTr="00B7625B">
        <w:trPr>
          <w:trHeight w:val="233"/>
        </w:trPr>
        <w:tc>
          <w:tcPr>
            <w:tcW w:w="2942" w:type="dxa"/>
            <w:vMerge/>
          </w:tcPr>
          <w:p w:rsidR="00832B18" w:rsidRPr="00A70C1F" w:rsidRDefault="00832B18" w:rsidP="002F575E">
            <w:pPr>
              <w:pStyle w:val="af4"/>
              <w:jc w:val="center"/>
              <w:rPr>
                <w:rFonts w:ascii="Times New Roman" w:hAnsi="Times New Roman" w:cs="Times New Roman"/>
                <w:sz w:val="24"/>
                <w:szCs w:val="24"/>
              </w:rPr>
            </w:pPr>
          </w:p>
        </w:tc>
        <w:tc>
          <w:tcPr>
            <w:tcW w:w="1812" w:type="dxa"/>
            <w:vMerge/>
          </w:tcPr>
          <w:p w:rsidR="00832B18" w:rsidRPr="00A70C1F" w:rsidRDefault="00832B18" w:rsidP="002F575E">
            <w:pPr>
              <w:pStyle w:val="af4"/>
              <w:jc w:val="center"/>
              <w:rPr>
                <w:rFonts w:ascii="Times New Roman" w:hAnsi="Times New Roman" w:cs="Times New Roman"/>
                <w:sz w:val="24"/>
                <w:szCs w:val="24"/>
              </w:rPr>
            </w:pPr>
          </w:p>
        </w:tc>
        <w:tc>
          <w:tcPr>
            <w:tcW w:w="1147" w:type="dxa"/>
            <w:gridSpan w:val="2"/>
          </w:tcPr>
          <w:p w:rsidR="00832B18" w:rsidRPr="009576CD"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2025</w:t>
            </w:r>
          </w:p>
        </w:tc>
        <w:tc>
          <w:tcPr>
            <w:tcW w:w="1147" w:type="dxa"/>
          </w:tcPr>
          <w:p w:rsidR="00832B18" w:rsidRPr="009576CD"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2026</w:t>
            </w:r>
          </w:p>
        </w:tc>
        <w:tc>
          <w:tcPr>
            <w:tcW w:w="1147" w:type="dxa"/>
          </w:tcPr>
          <w:p w:rsidR="00832B18" w:rsidRPr="009576CD"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2027</w:t>
            </w:r>
          </w:p>
        </w:tc>
        <w:tc>
          <w:tcPr>
            <w:tcW w:w="1147" w:type="dxa"/>
          </w:tcPr>
          <w:p w:rsidR="00832B18" w:rsidRPr="009576CD"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2028</w:t>
            </w:r>
          </w:p>
        </w:tc>
        <w:tc>
          <w:tcPr>
            <w:tcW w:w="1150" w:type="dxa"/>
          </w:tcPr>
          <w:p w:rsidR="00832B18" w:rsidRPr="009576CD"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2029</w:t>
            </w:r>
          </w:p>
        </w:tc>
      </w:tr>
      <w:tr w:rsidR="00832B18" w:rsidRPr="00DE127D" w:rsidTr="00B7625B">
        <w:trPr>
          <w:trHeight w:val="599"/>
        </w:trPr>
        <w:tc>
          <w:tcPr>
            <w:tcW w:w="2942" w:type="dxa"/>
          </w:tcPr>
          <w:p w:rsidR="00832B18" w:rsidRDefault="00832B18" w:rsidP="00677F06">
            <w:pPr>
              <w:pStyle w:val="af4"/>
              <w:rPr>
                <w:rFonts w:ascii="Times New Roman" w:hAnsi="Times New Roman"/>
                <w:sz w:val="24"/>
                <w:szCs w:val="24"/>
              </w:rPr>
            </w:pPr>
            <w:r w:rsidRPr="001458B4">
              <w:rPr>
                <w:rFonts w:ascii="Times New Roman" w:hAnsi="Times New Roman"/>
                <w:sz w:val="24"/>
                <w:szCs w:val="24"/>
              </w:rPr>
              <w:t>Трифанова Оксана Ивановна</w:t>
            </w:r>
          </w:p>
          <w:p w:rsidR="00832B18" w:rsidRPr="001458B4" w:rsidRDefault="00832B18" w:rsidP="00677F06">
            <w:pPr>
              <w:pStyle w:val="af4"/>
              <w:rPr>
                <w:rFonts w:ascii="Times New Roman" w:hAnsi="Times New Roman"/>
                <w:sz w:val="24"/>
                <w:szCs w:val="24"/>
              </w:rPr>
            </w:pPr>
          </w:p>
        </w:tc>
        <w:tc>
          <w:tcPr>
            <w:tcW w:w="1812" w:type="dxa"/>
          </w:tcPr>
          <w:p w:rsidR="00832B18" w:rsidRPr="004F7711" w:rsidRDefault="00832B18" w:rsidP="002F575E">
            <w:pPr>
              <w:pStyle w:val="af4"/>
              <w:jc w:val="center"/>
              <w:rPr>
                <w:rFonts w:ascii="Times New Roman" w:hAnsi="Times New Roman" w:cs="Times New Roman"/>
                <w:b/>
                <w:sz w:val="24"/>
                <w:szCs w:val="24"/>
                <w:lang w:val="en-US"/>
              </w:rPr>
            </w:pPr>
            <w:r>
              <w:rPr>
                <w:rFonts w:ascii="Times New Roman" w:hAnsi="Times New Roman" w:cs="Times New Roman"/>
                <w:b/>
                <w:sz w:val="24"/>
                <w:szCs w:val="24"/>
              </w:rPr>
              <w:t>2021</w:t>
            </w:r>
            <w:r>
              <w:rPr>
                <w:rFonts w:ascii="Times New Roman" w:hAnsi="Times New Roman" w:cs="Times New Roman"/>
                <w:b/>
                <w:sz w:val="24"/>
                <w:szCs w:val="24"/>
                <w:lang w:val="en-US"/>
              </w:rPr>
              <w:t>(</w:t>
            </w:r>
            <w:r>
              <w:rPr>
                <w:rFonts w:ascii="Times New Roman" w:hAnsi="Times New Roman" w:cs="Times New Roman"/>
                <w:b/>
                <w:sz w:val="24"/>
                <w:szCs w:val="24"/>
              </w:rPr>
              <w:t>В</w:t>
            </w:r>
            <w:r>
              <w:rPr>
                <w:rFonts w:ascii="Times New Roman" w:hAnsi="Times New Roman" w:cs="Times New Roman"/>
                <w:b/>
                <w:sz w:val="24"/>
                <w:szCs w:val="24"/>
                <w:lang w:val="en-US"/>
              </w:rPr>
              <w:t>)</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2026</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590"/>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Тихоненко Анастасия Валерьевна</w:t>
            </w:r>
          </w:p>
        </w:tc>
        <w:tc>
          <w:tcPr>
            <w:tcW w:w="1812" w:type="dxa"/>
          </w:tcPr>
          <w:p w:rsidR="00832B18" w:rsidRPr="004F7711"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2022(В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2027</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661"/>
        </w:trPr>
        <w:tc>
          <w:tcPr>
            <w:tcW w:w="2942" w:type="dxa"/>
          </w:tcPr>
          <w:p w:rsidR="00832B18" w:rsidRPr="001458B4" w:rsidRDefault="00832B18" w:rsidP="00677F06">
            <w:pPr>
              <w:pStyle w:val="af4"/>
              <w:rPr>
                <w:rFonts w:ascii="Times New Roman" w:hAnsi="Times New Roman"/>
                <w:sz w:val="24"/>
                <w:szCs w:val="24"/>
              </w:rPr>
            </w:pPr>
            <w:r w:rsidRPr="001458B4">
              <w:rPr>
                <w:rFonts w:ascii="Times New Roman" w:hAnsi="Times New Roman"/>
                <w:sz w:val="24"/>
                <w:szCs w:val="24"/>
              </w:rPr>
              <w:t>Максимчук Галина Ивановна</w:t>
            </w:r>
          </w:p>
        </w:tc>
        <w:tc>
          <w:tcPr>
            <w:tcW w:w="1812" w:type="dxa"/>
          </w:tcPr>
          <w:p w:rsidR="00832B18" w:rsidRPr="004F7711"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2022 (В)</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2027</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416"/>
        </w:trPr>
        <w:tc>
          <w:tcPr>
            <w:tcW w:w="2942" w:type="dxa"/>
          </w:tcPr>
          <w:p w:rsidR="00832B18" w:rsidRDefault="00832B18" w:rsidP="00677F06">
            <w:pPr>
              <w:pStyle w:val="af4"/>
              <w:rPr>
                <w:rFonts w:ascii="Times New Roman" w:hAnsi="Times New Roman"/>
                <w:sz w:val="24"/>
                <w:szCs w:val="24"/>
              </w:rPr>
            </w:pPr>
            <w:r w:rsidRPr="001458B4">
              <w:rPr>
                <w:rFonts w:ascii="Times New Roman" w:hAnsi="Times New Roman"/>
                <w:sz w:val="24"/>
                <w:szCs w:val="24"/>
              </w:rPr>
              <w:t>Бахича Амалия Энверовна</w:t>
            </w:r>
          </w:p>
          <w:p w:rsidR="00832B18" w:rsidRPr="001458B4" w:rsidRDefault="00832B18" w:rsidP="00677F06">
            <w:pPr>
              <w:pStyle w:val="af4"/>
              <w:rPr>
                <w:rFonts w:ascii="Times New Roman" w:hAnsi="Times New Roman"/>
                <w:sz w:val="24"/>
                <w:szCs w:val="24"/>
              </w:rPr>
            </w:pPr>
          </w:p>
        </w:tc>
        <w:tc>
          <w:tcPr>
            <w:tcW w:w="1812" w:type="dxa"/>
          </w:tcPr>
          <w:p w:rsidR="00832B18" w:rsidRPr="004F7711"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2022(В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2027</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609"/>
        </w:trPr>
        <w:tc>
          <w:tcPr>
            <w:tcW w:w="2942" w:type="dxa"/>
          </w:tcPr>
          <w:p w:rsidR="00832B18" w:rsidRDefault="00832B18" w:rsidP="002F575E">
            <w:pPr>
              <w:pStyle w:val="af4"/>
              <w:rPr>
                <w:rFonts w:ascii="Times New Roman" w:hAnsi="Times New Roman"/>
                <w:sz w:val="24"/>
                <w:szCs w:val="24"/>
              </w:rPr>
            </w:pPr>
            <w:r w:rsidRPr="001458B4">
              <w:rPr>
                <w:rFonts w:ascii="Times New Roman" w:hAnsi="Times New Roman"/>
                <w:sz w:val="24"/>
                <w:szCs w:val="24"/>
              </w:rPr>
              <w:t>Свирская  Наталья Сергеевна</w:t>
            </w:r>
          </w:p>
          <w:p w:rsidR="00832B18" w:rsidRPr="001458B4" w:rsidRDefault="00832B18" w:rsidP="002F575E">
            <w:pPr>
              <w:pStyle w:val="af4"/>
              <w:rPr>
                <w:rFonts w:ascii="Times New Roman" w:hAnsi="Times New Roman"/>
                <w:sz w:val="24"/>
                <w:szCs w:val="24"/>
              </w:rPr>
            </w:pP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2024(В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2029</w:t>
            </w:r>
          </w:p>
        </w:tc>
      </w:tr>
      <w:tr w:rsidR="00832B18" w:rsidRPr="00DE127D" w:rsidTr="00B7625B">
        <w:trPr>
          <w:trHeight w:val="762"/>
        </w:trPr>
        <w:tc>
          <w:tcPr>
            <w:tcW w:w="2942" w:type="dxa"/>
          </w:tcPr>
          <w:p w:rsidR="00832B18" w:rsidRDefault="00832B18" w:rsidP="002F575E">
            <w:pPr>
              <w:pStyle w:val="af4"/>
              <w:rPr>
                <w:rFonts w:ascii="Times New Roman" w:hAnsi="Times New Roman"/>
                <w:sz w:val="24"/>
                <w:szCs w:val="24"/>
              </w:rPr>
            </w:pPr>
            <w:r>
              <w:rPr>
                <w:rFonts w:ascii="Times New Roman" w:hAnsi="Times New Roman"/>
                <w:sz w:val="24"/>
                <w:szCs w:val="24"/>
              </w:rPr>
              <w:t>Климова Наталия Валериена</w:t>
            </w:r>
          </w:p>
          <w:p w:rsidR="00832B18" w:rsidRPr="001458B4" w:rsidRDefault="00832B18" w:rsidP="002F575E">
            <w:pPr>
              <w:pStyle w:val="af4"/>
              <w:rPr>
                <w:rFonts w:ascii="Times New Roman" w:hAnsi="Times New Roman"/>
                <w:sz w:val="24"/>
                <w:szCs w:val="24"/>
              </w:rPr>
            </w:pP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2021(1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2026</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Default="00832B18" w:rsidP="002F575E">
            <w:pPr>
              <w:pStyle w:val="af4"/>
              <w:rPr>
                <w:rFonts w:ascii="Times New Roman" w:hAnsi="Times New Roman"/>
                <w:sz w:val="24"/>
                <w:szCs w:val="24"/>
              </w:rPr>
            </w:pPr>
            <w:r>
              <w:rPr>
                <w:rFonts w:ascii="Times New Roman" w:hAnsi="Times New Roman"/>
                <w:sz w:val="24"/>
                <w:szCs w:val="24"/>
              </w:rPr>
              <w:t>Бариева Анифе Февзиевна</w:t>
            </w:r>
          </w:p>
          <w:p w:rsidR="00832B18" w:rsidRPr="001458B4" w:rsidRDefault="00832B18" w:rsidP="002F575E">
            <w:pPr>
              <w:pStyle w:val="af4"/>
              <w:rPr>
                <w:rFonts w:ascii="Times New Roman" w:hAnsi="Times New Roman"/>
                <w:sz w:val="24"/>
                <w:szCs w:val="24"/>
              </w:rPr>
            </w:pP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2021(СЗД)</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Абдувелиева Эльвира Арифовна</w:t>
            </w: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2022(1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2027</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731"/>
        </w:trPr>
        <w:tc>
          <w:tcPr>
            <w:tcW w:w="2942" w:type="dxa"/>
          </w:tcPr>
          <w:p w:rsidR="00832B18" w:rsidRPr="001458B4" w:rsidRDefault="00832B18" w:rsidP="0089266F">
            <w:pPr>
              <w:pStyle w:val="af4"/>
              <w:rPr>
                <w:rFonts w:ascii="Times New Roman" w:hAnsi="Times New Roman"/>
                <w:sz w:val="24"/>
                <w:szCs w:val="24"/>
              </w:rPr>
            </w:pPr>
            <w:r w:rsidRPr="001458B4">
              <w:rPr>
                <w:rFonts w:ascii="Times New Roman" w:hAnsi="Times New Roman"/>
                <w:sz w:val="24"/>
                <w:szCs w:val="24"/>
              </w:rPr>
              <w:t>Тихоненко  Максим Сергеевич</w:t>
            </w:r>
          </w:p>
        </w:tc>
        <w:tc>
          <w:tcPr>
            <w:tcW w:w="1812" w:type="dxa"/>
          </w:tcPr>
          <w:p w:rsidR="00832B18" w:rsidRPr="00237C83" w:rsidRDefault="00832B18" w:rsidP="0036066B">
            <w:pPr>
              <w:pStyle w:val="af4"/>
              <w:jc w:val="center"/>
              <w:rPr>
                <w:rFonts w:ascii="Times New Roman" w:hAnsi="Times New Roman" w:cs="Times New Roman"/>
                <w:b/>
                <w:sz w:val="24"/>
                <w:szCs w:val="24"/>
              </w:rPr>
            </w:pPr>
            <w:r>
              <w:rPr>
                <w:rFonts w:ascii="Times New Roman" w:hAnsi="Times New Roman" w:cs="Times New Roman"/>
                <w:b/>
                <w:sz w:val="24"/>
                <w:szCs w:val="24"/>
              </w:rPr>
              <w:t>2023(В)</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2028</w:t>
            </w: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Pr="001458B4" w:rsidRDefault="00832B18" w:rsidP="002F575E">
            <w:pPr>
              <w:pStyle w:val="af4"/>
              <w:rPr>
                <w:rFonts w:ascii="Times New Roman" w:hAnsi="Times New Roman"/>
                <w:sz w:val="24"/>
                <w:szCs w:val="24"/>
              </w:rPr>
            </w:pPr>
            <w:r>
              <w:rPr>
                <w:rFonts w:ascii="Times New Roman" w:hAnsi="Times New Roman"/>
                <w:sz w:val="24"/>
                <w:szCs w:val="24"/>
              </w:rPr>
              <w:t>Михалевская Анастасия Алексеевна</w:t>
            </w:r>
          </w:p>
        </w:tc>
        <w:tc>
          <w:tcPr>
            <w:tcW w:w="1812" w:type="dxa"/>
          </w:tcPr>
          <w:p w:rsidR="00832B18" w:rsidRPr="00237C83" w:rsidRDefault="00832B18" w:rsidP="0036066B">
            <w:pPr>
              <w:pStyle w:val="af4"/>
              <w:jc w:val="center"/>
              <w:rPr>
                <w:rFonts w:ascii="Times New Roman" w:hAnsi="Times New Roman" w:cs="Times New Roman"/>
                <w:b/>
                <w:sz w:val="24"/>
                <w:szCs w:val="24"/>
              </w:rPr>
            </w:pP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2028</w:t>
            </w: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Тихоненко Алексей Сергеевич</w:t>
            </w: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2023 (СЗД)</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2028</w:t>
            </w: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Алиев  Рефат Абкеримович</w:t>
            </w:r>
          </w:p>
        </w:tc>
        <w:tc>
          <w:tcPr>
            <w:tcW w:w="1812" w:type="dxa"/>
          </w:tcPr>
          <w:p w:rsidR="00832B18" w:rsidRPr="00237C83" w:rsidRDefault="00832B18" w:rsidP="00943F83">
            <w:pPr>
              <w:pStyle w:val="af4"/>
              <w:jc w:val="center"/>
              <w:rPr>
                <w:rFonts w:ascii="Times New Roman" w:hAnsi="Times New Roman" w:cs="Times New Roman"/>
                <w:b/>
                <w:sz w:val="24"/>
                <w:szCs w:val="24"/>
              </w:rPr>
            </w:pPr>
            <w:r>
              <w:rPr>
                <w:rFonts w:ascii="Times New Roman" w:hAnsi="Times New Roman" w:cs="Times New Roman"/>
                <w:b/>
                <w:sz w:val="24"/>
                <w:szCs w:val="24"/>
              </w:rPr>
              <w:t>2020(1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2025</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Pr="00443705" w:rsidRDefault="00832B18" w:rsidP="002F575E">
            <w:pPr>
              <w:pStyle w:val="af4"/>
              <w:rPr>
                <w:rFonts w:ascii="Times New Roman" w:hAnsi="Times New Roman"/>
                <w:sz w:val="24"/>
                <w:szCs w:val="24"/>
              </w:rPr>
            </w:pPr>
            <w:r>
              <w:rPr>
                <w:rFonts w:ascii="Times New Roman" w:hAnsi="Times New Roman"/>
                <w:sz w:val="24"/>
                <w:szCs w:val="24"/>
              </w:rPr>
              <w:t>Бачерикова Елена Владимировна</w:t>
            </w: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2024 ( СЗД)</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2029</w:t>
            </w:r>
          </w:p>
        </w:tc>
      </w:tr>
      <w:tr w:rsidR="00832B18" w:rsidRPr="00DE127D" w:rsidTr="00B7625B">
        <w:trPr>
          <w:trHeight w:val="385"/>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Трубай Елена Владимировна</w:t>
            </w: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2021(1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2026</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459"/>
        </w:trPr>
        <w:tc>
          <w:tcPr>
            <w:tcW w:w="2942" w:type="dxa"/>
          </w:tcPr>
          <w:p w:rsidR="00832B18" w:rsidRDefault="00832B18" w:rsidP="002F575E">
            <w:pPr>
              <w:pStyle w:val="af4"/>
              <w:rPr>
                <w:rFonts w:ascii="Times New Roman" w:hAnsi="Times New Roman"/>
                <w:sz w:val="24"/>
                <w:szCs w:val="24"/>
              </w:rPr>
            </w:pPr>
            <w:r w:rsidRPr="001458B4">
              <w:rPr>
                <w:rFonts w:ascii="Times New Roman" w:hAnsi="Times New Roman"/>
                <w:sz w:val="24"/>
                <w:szCs w:val="24"/>
              </w:rPr>
              <w:t>Ислямова Зера Гафаровна</w:t>
            </w:r>
          </w:p>
          <w:p w:rsidR="00832B18" w:rsidRPr="001458B4" w:rsidRDefault="00832B18" w:rsidP="002F575E">
            <w:pPr>
              <w:pStyle w:val="af4"/>
              <w:rPr>
                <w:rFonts w:ascii="Times New Roman" w:hAnsi="Times New Roman"/>
                <w:sz w:val="24"/>
                <w:szCs w:val="24"/>
              </w:rPr>
            </w:pP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2021(1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2026</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Жигарь Сусанна Наримановна</w:t>
            </w:r>
          </w:p>
        </w:tc>
        <w:tc>
          <w:tcPr>
            <w:tcW w:w="1812" w:type="dxa"/>
          </w:tcPr>
          <w:p w:rsidR="00832B18" w:rsidRPr="00237C83" w:rsidRDefault="00832B18" w:rsidP="00943F83">
            <w:pPr>
              <w:pStyle w:val="af4"/>
              <w:jc w:val="center"/>
              <w:rPr>
                <w:rFonts w:ascii="Times New Roman" w:hAnsi="Times New Roman" w:cs="Times New Roman"/>
                <w:b/>
                <w:sz w:val="24"/>
                <w:szCs w:val="24"/>
              </w:rPr>
            </w:pPr>
            <w:r>
              <w:rPr>
                <w:rFonts w:ascii="Times New Roman" w:hAnsi="Times New Roman" w:cs="Times New Roman"/>
                <w:b/>
                <w:sz w:val="24"/>
                <w:szCs w:val="24"/>
              </w:rPr>
              <w:t>2022 (В к.)</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2027</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717"/>
        </w:trPr>
        <w:tc>
          <w:tcPr>
            <w:tcW w:w="2942" w:type="dxa"/>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Зубова Анна Дмитриевна</w:t>
            </w:r>
          </w:p>
        </w:tc>
        <w:tc>
          <w:tcPr>
            <w:tcW w:w="1812" w:type="dxa"/>
          </w:tcPr>
          <w:p w:rsidR="00832B18" w:rsidRPr="004F7711"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2022(СЗД)</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2027</w:t>
            </w: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Default="00832B18" w:rsidP="002F575E">
            <w:pPr>
              <w:pStyle w:val="af4"/>
              <w:rPr>
                <w:rFonts w:ascii="Times New Roman" w:hAnsi="Times New Roman"/>
                <w:sz w:val="24"/>
                <w:szCs w:val="24"/>
              </w:rPr>
            </w:pPr>
            <w:r>
              <w:rPr>
                <w:rFonts w:ascii="Times New Roman" w:hAnsi="Times New Roman"/>
                <w:sz w:val="24"/>
                <w:szCs w:val="24"/>
              </w:rPr>
              <w:t>Чиркова Лариса Викторовна</w:t>
            </w:r>
          </w:p>
        </w:tc>
        <w:tc>
          <w:tcPr>
            <w:tcW w:w="1812"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2023(СЗД)</w:t>
            </w: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2028</w:t>
            </w: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33"/>
        </w:trPr>
        <w:tc>
          <w:tcPr>
            <w:tcW w:w="2942" w:type="dxa"/>
          </w:tcPr>
          <w:p w:rsidR="00832B18" w:rsidRDefault="00832B18" w:rsidP="002F575E">
            <w:pPr>
              <w:pStyle w:val="af4"/>
              <w:rPr>
                <w:rFonts w:ascii="Times New Roman" w:hAnsi="Times New Roman"/>
                <w:sz w:val="24"/>
                <w:szCs w:val="24"/>
              </w:rPr>
            </w:pPr>
          </w:p>
        </w:tc>
        <w:tc>
          <w:tcPr>
            <w:tcW w:w="1812" w:type="dxa"/>
          </w:tcPr>
          <w:p w:rsidR="00832B18" w:rsidRPr="00237C83" w:rsidRDefault="00832B18" w:rsidP="002F575E">
            <w:pPr>
              <w:pStyle w:val="af4"/>
              <w:jc w:val="center"/>
              <w:rPr>
                <w:rFonts w:ascii="Times New Roman" w:hAnsi="Times New Roman" w:cs="Times New Roman"/>
                <w:b/>
                <w:sz w:val="24"/>
                <w:szCs w:val="24"/>
              </w:rPr>
            </w:pPr>
          </w:p>
        </w:tc>
        <w:tc>
          <w:tcPr>
            <w:tcW w:w="1147" w:type="dxa"/>
            <w:gridSpan w:val="2"/>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47" w:type="dxa"/>
          </w:tcPr>
          <w:p w:rsidR="00832B18" w:rsidRPr="00237C83" w:rsidRDefault="00832B18" w:rsidP="005B3DA3">
            <w:pPr>
              <w:pStyle w:val="af4"/>
              <w:jc w:val="center"/>
              <w:rPr>
                <w:rFonts w:ascii="Times New Roman" w:hAnsi="Times New Roman" w:cs="Times New Roman"/>
                <w:b/>
                <w:sz w:val="24"/>
                <w:szCs w:val="24"/>
              </w:rPr>
            </w:pPr>
          </w:p>
        </w:tc>
        <w:tc>
          <w:tcPr>
            <w:tcW w:w="1150" w:type="dxa"/>
          </w:tcPr>
          <w:p w:rsidR="00832B18" w:rsidRPr="00237C83" w:rsidRDefault="00832B18" w:rsidP="002F575E">
            <w:pPr>
              <w:pStyle w:val="af4"/>
              <w:jc w:val="center"/>
              <w:rPr>
                <w:rFonts w:ascii="Times New Roman" w:hAnsi="Times New Roman" w:cs="Times New Roman"/>
                <w:b/>
                <w:sz w:val="24"/>
                <w:szCs w:val="24"/>
              </w:rPr>
            </w:pPr>
          </w:p>
        </w:tc>
      </w:tr>
    </w:tbl>
    <w:p w:rsidR="00A272FD" w:rsidRPr="004A4113" w:rsidRDefault="00A272FD" w:rsidP="00A272FD">
      <w:pPr>
        <w:shd w:val="clear" w:color="auto" w:fill="FFFFFF" w:themeFill="background1"/>
        <w:spacing w:after="0" w:line="240" w:lineRule="auto"/>
        <w:ind w:left="567"/>
        <w:rPr>
          <w:rFonts w:eastAsia="Calibri"/>
          <w:b/>
          <w:sz w:val="16"/>
          <w:szCs w:val="16"/>
        </w:rPr>
      </w:pPr>
    </w:p>
    <w:p w:rsidR="007B6A42" w:rsidRDefault="007B6A42" w:rsidP="00E51CD8">
      <w:pPr>
        <w:spacing w:after="0" w:line="360" w:lineRule="auto"/>
        <w:ind w:left="-142"/>
        <w:rPr>
          <w:rFonts w:ascii="Times New Roman" w:hAnsi="Times New Roman" w:cs="Times New Roman"/>
          <w:b/>
          <w:sz w:val="28"/>
          <w:szCs w:val="28"/>
        </w:rPr>
      </w:pPr>
    </w:p>
    <w:p w:rsidR="00832B18" w:rsidRDefault="00832B18" w:rsidP="00E51CD8">
      <w:pPr>
        <w:spacing w:after="0" w:line="360" w:lineRule="auto"/>
        <w:ind w:left="-142"/>
        <w:rPr>
          <w:rFonts w:ascii="Times New Roman" w:hAnsi="Times New Roman" w:cs="Times New Roman"/>
          <w:b/>
          <w:sz w:val="28"/>
          <w:szCs w:val="28"/>
        </w:rPr>
      </w:pPr>
    </w:p>
    <w:p w:rsidR="00B43C3A" w:rsidRPr="00E51CD8" w:rsidRDefault="001F7563" w:rsidP="00E51CD8">
      <w:pPr>
        <w:spacing w:after="0" w:line="360" w:lineRule="auto"/>
        <w:ind w:left="-142"/>
        <w:rPr>
          <w:rFonts w:ascii="Times New Roman" w:hAnsi="Times New Roman" w:cs="Times New Roman"/>
          <w:b/>
          <w:sz w:val="28"/>
          <w:szCs w:val="28"/>
        </w:rPr>
      </w:pPr>
      <w:r w:rsidRPr="00E51CD8">
        <w:rPr>
          <w:rFonts w:ascii="Times New Roman" w:hAnsi="Times New Roman" w:cs="Times New Roman"/>
          <w:b/>
          <w:sz w:val="28"/>
          <w:szCs w:val="28"/>
        </w:rPr>
        <w:lastRenderedPageBreak/>
        <w:t xml:space="preserve">4.11. </w:t>
      </w:r>
      <w:r w:rsidR="00B43C3A" w:rsidRPr="00E51CD8">
        <w:rPr>
          <w:rFonts w:ascii="Times New Roman" w:hAnsi="Times New Roman" w:cs="Times New Roman"/>
          <w:b/>
          <w:sz w:val="28"/>
          <w:szCs w:val="28"/>
        </w:rPr>
        <w:t>ПЕРСПЕКТИВНЫЙ ПЛАН ПРОХОЖДЕНИЯ</w:t>
      </w:r>
    </w:p>
    <w:p w:rsidR="00B43C3A" w:rsidRPr="00E51CD8" w:rsidRDefault="001F7563" w:rsidP="00E51CD8">
      <w:pPr>
        <w:spacing w:after="0" w:line="360" w:lineRule="auto"/>
        <w:ind w:left="-142"/>
        <w:rPr>
          <w:rFonts w:ascii="Bookman Old Style" w:hAnsi="Bookman Old Style"/>
          <w:b/>
          <w:sz w:val="24"/>
          <w:szCs w:val="24"/>
        </w:rPr>
      </w:pPr>
      <w:r w:rsidRPr="00E51CD8">
        <w:rPr>
          <w:rFonts w:ascii="Times New Roman" w:hAnsi="Times New Roman" w:cs="Times New Roman"/>
          <w:b/>
          <w:sz w:val="28"/>
          <w:szCs w:val="28"/>
        </w:rPr>
        <w:t>КУРСОВОЙ ПОДГОТОВКИ</w:t>
      </w:r>
    </w:p>
    <w:p w:rsidR="00B43C3A" w:rsidRPr="00B43C3A" w:rsidRDefault="00B43C3A" w:rsidP="00B43C3A">
      <w:pPr>
        <w:spacing w:after="0"/>
        <w:rPr>
          <w:rFonts w:asciiTheme="majorHAnsi" w:hAnsiTheme="majorHAnsi"/>
        </w:rPr>
      </w:pPr>
    </w:p>
    <w:tbl>
      <w:tblPr>
        <w:tblStyle w:val="13"/>
        <w:tblW w:w="11058" w:type="dxa"/>
        <w:tblLayout w:type="fixed"/>
        <w:tblLook w:val="04A0" w:firstRow="1" w:lastRow="0" w:firstColumn="1" w:lastColumn="0" w:noHBand="0" w:noVBand="1"/>
      </w:tblPr>
      <w:tblGrid>
        <w:gridCol w:w="1786"/>
        <w:gridCol w:w="2353"/>
        <w:gridCol w:w="1696"/>
        <w:gridCol w:w="899"/>
        <w:gridCol w:w="900"/>
        <w:gridCol w:w="900"/>
        <w:gridCol w:w="900"/>
        <w:gridCol w:w="773"/>
        <w:gridCol w:w="851"/>
      </w:tblGrid>
      <w:tr w:rsidR="002F575E" w:rsidRPr="00A70C1F" w:rsidTr="00B7625B">
        <w:trPr>
          <w:trHeight w:val="150"/>
        </w:trPr>
        <w:tc>
          <w:tcPr>
            <w:tcW w:w="1786" w:type="dxa"/>
            <w:vMerge w:val="restart"/>
          </w:tcPr>
          <w:p w:rsidR="002F575E" w:rsidRPr="00A70C1F" w:rsidRDefault="002F575E" w:rsidP="002F575E">
            <w:pPr>
              <w:pStyle w:val="af4"/>
              <w:jc w:val="center"/>
              <w:rPr>
                <w:rFonts w:ascii="Times New Roman" w:hAnsi="Times New Roman" w:cs="Times New Roman"/>
                <w:sz w:val="24"/>
                <w:szCs w:val="24"/>
              </w:rPr>
            </w:pPr>
            <w:r w:rsidRPr="00A70C1F">
              <w:rPr>
                <w:rFonts w:ascii="Times New Roman" w:hAnsi="Times New Roman" w:cs="Times New Roman"/>
                <w:sz w:val="24"/>
                <w:szCs w:val="24"/>
              </w:rPr>
              <w:t>ФИО педагога</w:t>
            </w:r>
          </w:p>
        </w:tc>
        <w:tc>
          <w:tcPr>
            <w:tcW w:w="2353" w:type="dxa"/>
            <w:vMerge w:val="restart"/>
          </w:tcPr>
          <w:p w:rsidR="002F575E" w:rsidRPr="00A70C1F" w:rsidRDefault="002F575E" w:rsidP="002F575E">
            <w:pPr>
              <w:pStyle w:val="af4"/>
              <w:jc w:val="center"/>
              <w:rPr>
                <w:rFonts w:ascii="Times New Roman" w:hAnsi="Times New Roman" w:cs="Times New Roman"/>
                <w:sz w:val="24"/>
                <w:szCs w:val="24"/>
              </w:rPr>
            </w:pPr>
            <w:r w:rsidRPr="00A70C1F">
              <w:rPr>
                <w:rFonts w:ascii="Times New Roman" w:hAnsi="Times New Roman" w:cs="Times New Roman"/>
                <w:sz w:val="24"/>
                <w:szCs w:val="24"/>
              </w:rPr>
              <w:t>Преподаваемый предмет</w:t>
            </w:r>
          </w:p>
        </w:tc>
        <w:tc>
          <w:tcPr>
            <w:tcW w:w="1696" w:type="dxa"/>
            <w:vMerge w:val="restart"/>
          </w:tcPr>
          <w:p w:rsidR="002F575E" w:rsidRPr="00A70C1F" w:rsidRDefault="002F575E" w:rsidP="002F575E">
            <w:pPr>
              <w:pStyle w:val="af4"/>
              <w:rPr>
                <w:rFonts w:ascii="Times New Roman" w:hAnsi="Times New Roman" w:cs="Times New Roman"/>
                <w:sz w:val="24"/>
                <w:szCs w:val="24"/>
              </w:rPr>
            </w:pPr>
            <w:r>
              <w:rPr>
                <w:rFonts w:ascii="Times New Roman" w:hAnsi="Times New Roman" w:cs="Times New Roman"/>
                <w:sz w:val="24"/>
                <w:szCs w:val="24"/>
              </w:rPr>
              <w:t>Дата прохождения курсов</w:t>
            </w:r>
          </w:p>
        </w:tc>
        <w:tc>
          <w:tcPr>
            <w:tcW w:w="5223" w:type="dxa"/>
            <w:gridSpan w:val="6"/>
          </w:tcPr>
          <w:p w:rsidR="002F575E" w:rsidRPr="00A70C1F" w:rsidRDefault="002F575E" w:rsidP="002F575E">
            <w:pPr>
              <w:pStyle w:val="af4"/>
              <w:jc w:val="center"/>
              <w:rPr>
                <w:rFonts w:ascii="Times New Roman" w:hAnsi="Times New Roman" w:cs="Times New Roman"/>
                <w:sz w:val="24"/>
                <w:szCs w:val="24"/>
              </w:rPr>
            </w:pPr>
            <w:r w:rsidRPr="00A70C1F">
              <w:rPr>
                <w:rFonts w:ascii="Times New Roman" w:hAnsi="Times New Roman" w:cs="Times New Roman"/>
                <w:sz w:val="24"/>
                <w:szCs w:val="24"/>
              </w:rPr>
              <w:t xml:space="preserve"> Планируемый год </w:t>
            </w:r>
            <w:r>
              <w:rPr>
                <w:rFonts w:ascii="Times New Roman" w:hAnsi="Times New Roman" w:cs="Times New Roman"/>
                <w:sz w:val="24"/>
                <w:szCs w:val="24"/>
              </w:rPr>
              <w:t>прохождения курсов</w:t>
            </w:r>
          </w:p>
        </w:tc>
      </w:tr>
      <w:tr w:rsidR="00832B18" w:rsidRPr="00A70C1F" w:rsidTr="00B7625B">
        <w:trPr>
          <w:trHeight w:val="150"/>
        </w:trPr>
        <w:tc>
          <w:tcPr>
            <w:tcW w:w="1786" w:type="dxa"/>
            <w:vMerge/>
          </w:tcPr>
          <w:p w:rsidR="00832B18" w:rsidRPr="00A70C1F" w:rsidRDefault="00832B18" w:rsidP="002F575E">
            <w:pPr>
              <w:pStyle w:val="af4"/>
              <w:jc w:val="center"/>
              <w:rPr>
                <w:rFonts w:ascii="Times New Roman" w:hAnsi="Times New Roman" w:cs="Times New Roman"/>
                <w:sz w:val="24"/>
                <w:szCs w:val="24"/>
              </w:rPr>
            </w:pPr>
          </w:p>
        </w:tc>
        <w:tc>
          <w:tcPr>
            <w:tcW w:w="2353" w:type="dxa"/>
            <w:vMerge/>
          </w:tcPr>
          <w:p w:rsidR="00832B18" w:rsidRPr="00A70C1F" w:rsidRDefault="00832B18" w:rsidP="002F575E">
            <w:pPr>
              <w:pStyle w:val="af4"/>
              <w:jc w:val="center"/>
              <w:rPr>
                <w:rFonts w:ascii="Times New Roman" w:hAnsi="Times New Roman" w:cs="Times New Roman"/>
                <w:sz w:val="24"/>
                <w:szCs w:val="24"/>
              </w:rPr>
            </w:pPr>
          </w:p>
        </w:tc>
        <w:tc>
          <w:tcPr>
            <w:tcW w:w="1696" w:type="dxa"/>
            <w:vMerge/>
          </w:tcPr>
          <w:p w:rsidR="00832B18" w:rsidRPr="00A70C1F" w:rsidRDefault="00832B18" w:rsidP="002F575E">
            <w:pPr>
              <w:pStyle w:val="af4"/>
              <w:jc w:val="center"/>
              <w:rPr>
                <w:rFonts w:ascii="Times New Roman" w:hAnsi="Times New Roman" w:cs="Times New Roman"/>
                <w:sz w:val="24"/>
                <w:szCs w:val="24"/>
              </w:rPr>
            </w:pPr>
          </w:p>
        </w:tc>
        <w:tc>
          <w:tcPr>
            <w:tcW w:w="899" w:type="dxa"/>
          </w:tcPr>
          <w:p w:rsidR="00832B18" w:rsidRPr="00A70C1F"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2024</w:t>
            </w:r>
          </w:p>
        </w:tc>
        <w:tc>
          <w:tcPr>
            <w:tcW w:w="900" w:type="dxa"/>
          </w:tcPr>
          <w:p w:rsidR="00832B18" w:rsidRPr="00A70C1F"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2025</w:t>
            </w:r>
          </w:p>
        </w:tc>
        <w:tc>
          <w:tcPr>
            <w:tcW w:w="900" w:type="dxa"/>
          </w:tcPr>
          <w:p w:rsidR="00832B18" w:rsidRPr="00A70C1F"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2026</w:t>
            </w:r>
          </w:p>
        </w:tc>
        <w:tc>
          <w:tcPr>
            <w:tcW w:w="900" w:type="dxa"/>
          </w:tcPr>
          <w:p w:rsidR="00832B18" w:rsidRPr="00A70C1F"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2027</w:t>
            </w:r>
          </w:p>
        </w:tc>
        <w:tc>
          <w:tcPr>
            <w:tcW w:w="773" w:type="dxa"/>
          </w:tcPr>
          <w:p w:rsidR="00832B18" w:rsidRPr="00A70C1F" w:rsidRDefault="00832B18" w:rsidP="005B3DA3">
            <w:pPr>
              <w:pStyle w:val="af4"/>
              <w:jc w:val="center"/>
              <w:rPr>
                <w:rFonts w:ascii="Times New Roman" w:hAnsi="Times New Roman" w:cs="Times New Roman"/>
                <w:sz w:val="24"/>
                <w:szCs w:val="24"/>
              </w:rPr>
            </w:pPr>
            <w:r>
              <w:rPr>
                <w:rFonts w:ascii="Times New Roman" w:hAnsi="Times New Roman" w:cs="Times New Roman"/>
                <w:sz w:val="24"/>
                <w:szCs w:val="24"/>
              </w:rPr>
              <w:t>2028</w:t>
            </w:r>
          </w:p>
        </w:tc>
        <w:tc>
          <w:tcPr>
            <w:tcW w:w="851"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2029</w:t>
            </w:r>
          </w:p>
        </w:tc>
      </w:tr>
      <w:tr w:rsidR="00832B18" w:rsidRPr="00DE127D" w:rsidTr="00B7625B">
        <w:trPr>
          <w:trHeight w:val="168"/>
        </w:trPr>
        <w:tc>
          <w:tcPr>
            <w:tcW w:w="1786" w:type="dxa"/>
            <w:vMerge w:val="restart"/>
          </w:tcPr>
          <w:p w:rsidR="00832B18" w:rsidRPr="001458B4" w:rsidRDefault="00832B18" w:rsidP="009E19B5">
            <w:pPr>
              <w:pStyle w:val="af4"/>
              <w:rPr>
                <w:rFonts w:ascii="Times New Roman" w:hAnsi="Times New Roman"/>
                <w:sz w:val="24"/>
                <w:szCs w:val="24"/>
              </w:rPr>
            </w:pPr>
            <w:r w:rsidRPr="001458B4">
              <w:rPr>
                <w:rFonts w:ascii="Times New Roman" w:hAnsi="Times New Roman"/>
                <w:sz w:val="24"/>
                <w:szCs w:val="24"/>
              </w:rPr>
              <w:t>Свирская  Наталья Сергеевна</w:t>
            </w:r>
          </w:p>
        </w:tc>
        <w:tc>
          <w:tcPr>
            <w:tcW w:w="2353" w:type="dxa"/>
          </w:tcPr>
          <w:p w:rsidR="00832B18" w:rsidRPr="008E6C91" w:rsidRDefault="00832B18" w:rsidP="009E19B5">
            <w:pPr>
              <w:pStyle w:val="af4"/>
              <w:rPr>
                <w:rFonts w:ascii="Times New Roman" w:hAnsi="Times New Roman"/>
              </w:rPr>
            </w:pPr>
            <w:r>
              <w:rPr>
                <w:rFonts w:ascii="Times New Roman" w:hAnsi="Times New Roman"/>
              </w:rPr>
              <w:t>Директор</w:t>
            </w:r>
          </w:p>
        </w:tc>
        <w:tc>
          <w:tcPr>
            <w:tcW w:w="1696" w:type="dxa"/>
          </w:tcPr>
          <w:p w:rsidR="00832B18" w:rsidRPr="00A70C1F" w:rsidRDefault="00832B18" w:rsidP="009E19B5">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rsidR="00832B18" w:rsidRPr="00237C83" w:rsidRDefault="00832B18" w:rsidP="009E19B5">
            <w:pPr>
              <w:pStyle w:val="af4"/>
              <w:jc w:val="center"/>
              <w:rPr>
                <w:rFonts w:ascii="Times New Roman" w:hAnsi="Times New Roman" w:cs="Times New Roman"/>
                <w:b/>
                <w:sz w:val="24"/>
                <w:szCs w:val="24"/>
              </w:rPr>
            </w:pPr>
          </w:p>
        </w:tc>
      </w:tr>
      <w:tr w:rsidR="00832B18" w:rsidRPr="00DE127D" w:rsidTr="00DE405F">
        <w:trPr>
          <w:trHeight w:val="405"/>
        </w:trPr>
        <w:tc>
          <w:tcPr>
            <w:tcW w:w="1786" w:type="dxa"/>
            <w:vMerge/>
          </w:tcPr>
          <w:p w:rsidR="00832B18" w:rsidRPr="001458B4" w:rsidRDefault="00832B18" w:rsidP="009E19B5">
            <w:pPr>
              <w:pStyle w:val="af4"/>
              <w:rPr>
                <w:rFonts w:ascii="Times New Roman" w:hAnsi="Times New Roman"/>
                <w:sz w:val="24"/>
                <w:szCs w:val="24"/>
              </w:rPr>
            </w:pPr>
          </w:p>
        </w:tc>
        <w:tc>
          <w:tcPr>
            <w:tcW w:w="2353" w:type="dxa"/>
            <w:tcBorders>
              <w:bottom w:val="single" w:sz="4" w:space="0" w:color="auto"/>
            </w:tcBorders>
          </w:tcPr>
          <w:p w:rsidR="00832B18" w:rsidRPr="008E6C91" w:rsidRDefault="00832B18" w:rsidP="009576CD">
            <w:pPr>
              <w:pStyle w:val="af4"/>
              <w:rPr>
                <w:rFonts w:ascii="Times New Roman" w:hAnsi="Times New Roman"/>
              </w:rPr>
            </w:pPr>
            <w:r w:rsidRPr="008E6C91">
              <w:rPr>
                <w:rFonts w:ascii="Times New Roman" w:hAnsi="Times New Roman"/>
              </w:rPr>
              <w:t xml:space="preserve">Учитель </w:t>
            </w:r>
            <w:r>
              <w:rPr>
                <w:rFonts w:ascii="Times New Roman" w:hAnsi="Times New Roman"/>
              </w:rPr>
              <w:t>математики</w:t>
            </w:r>
          </w:p>
        </w:tc>
        <w:tc>
          <w:tcPr>
            <w:tcW w:w="1696" w:type="dxa"/>
            <w:tcBorders>
              <w:bottom w:val="single" w:sz="4" w:space="0" w:color="auto"/>
            </w:tcBorders>
          </w:tcPr>
          <w:p w:rsidR="00832B18" w:rsidRPr="00A70C1F" w:rsidRDefault="00832B18" w:rsidP="009E19B5">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bottom w:val="single" w:sz="4" w:space="0" w:color="auto"/>
            </w:tcBorders>
          </w:tcPr>
          <w:p w:rsidR="00832B18" w:rsidRPr="00237C83" w:rsidRDefault="00832B18" w:rsidP="009E19B5">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558"/>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Трифанова Оксана Ивановна</w:t>
            </w:r>
          </w:p>
        </w:tc>
        <w:tc>
          <w:tcPr>
            <w:tcW w:w="2353" w:type="dxa"/>
          </w:tcPr>
          <w:p w:rsidR="00832B18" w:rsidRPr="008E6C91" w:rsidRDefault="00832B18" w:rsidP="002F575E">
            <w:pPr>
              <w:pStyle w:val="af4"/>
              <w:rPr>
                <w:rFonts w:ascii="Times New Roman" w:hAnsi="Times New Roman"/>
              </w:rPr>
            </w:pPr>
            <w:r>
              <w:rPr>
                <w:rFonts w:ascii="Times New Roman" w:hAnsi="Times New Roman"/>
              </w:rPr>
              <w:t>Зам.директора по УВР</w:t>
            </w:r>
          </w:p>
        </w:tc>
        <w:tc>
          <w:tcPr>
            <w:tcW w:w="1696" w:type="dxa"/>
          </w:tcPr>
          <w:p w:rsidR="00832B18" w:rsidRPr="00D1427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DE405F">
        <w:trPr>
          <w:trHeight w:val="585"/>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bottom w:val="single" w:sz="4" w:space="0" w:color="auto"/>
            </w:tcBorders>
          </w:tcPr>
          <w:p w:rsidR="00832B18" w:rsidRDefault="00832B18" w:rsidP="002F575E">
            <w:pPr>
              <w:pStyle w:val="af4"/>
              <w:rPr>
                <w:rFonts w:ascii="Times New Roman" w:hAnsi="Times New Roman"/>
              </w:rPr>
            </w:pPr>
            <w:r w:rsidRPr="008E6C91">
              <w:rPr>
                <w:rFonts w:ascii="Times New Roman" w:hAnsi="Times New Roman"/>
              </w:rPr>
              <w:t>Учитель истории, обществознания</w:t>
            </w:r>
          </w:p>
          <w:p w:rsidR="00832B18" w:rsidRDefault="00832B18" w:rsidP="002F575E">
            <w:pPr>
              <w:pStyle w:val="af4"/>
              <w:rPr>
                <w:rFonts w:ascii="Times New Roman" w:hAnsi="Times New Roman"/>
              </w:rPr>
            </w:pPr>
          </w:p>
        </w:tc>
        <w:tc>
          <w:tcPr>
            <w:tcW w:w="1696" w:type="dxa"/>
            <w:tcBorders>
              <w:bottom w:val="single" w:sz="4" w:space="0" w:color="auto"/>
            </w:tcBorders>
          </w:tcPr>
          <w:p w:rsidR="00832B18" w:rsidRPr="00D1427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DE405F">
        <w:trPr>
          <w:trHeight w:val="159"/>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Pr="008E6C91" w:rsidRDefault="00832B18" w:rsidP="002F575E">
            <w:pPr>
              <w:pStyle w:val="af4"/>
              <w:rPr>
                <w:rFonts w:ascii="Times New Roman" w:hAnsi="Times New Roman"/>
              </w:rPr>
            </w:pPr>
            <w:r>
              <w:rPr>
                <w:rFonts w:ascii="Times New Roman" w:hAnsi="Times New Roman"/>
              </w:rPr>
              <w:t>Обучение на дому</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tcBorders>
          </w:tcPr>
          <w:p w:rsidR="00832B18" w:rsidRDefault="00832B18" w:rsidP="002F575E">
            <w:pPr>
              <w:pStyle w:val="af4"/>
              <w:jc w:val="center"/>
              <w:rPr>
                <w:rFonts w:ascii="Times New Roman" w:hAnsi="Times New Roman" w:cs="Times New Roman"/>
                <w:b/>
                <w:sz w:val="24"/>
                <w:szCs w:val="24"/>
              </w:rPr>
            </w:pPr>
          </w:p>
        </w:tc>
      </w:tr>
      <w:tr w:rsidR="00832B18" w:rsidRPr="00DE127D" w:rsidTr="00B7625B">
        <w:trPr>
          <w:trHeight w:val="385"/>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Тихоненко Анастасия Валерьевна</w:t>
            </w: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Социальный педагог</w:t>
            </w:r>
          </w:p>
        </w:tc>
        <w:tc>
          <w:tcPr>
            <w:tcW w:w="1696" w:type="dxa"/>
          </w:tcPr>
          <w:p w:rsidR="00832B18" w:rsidRPr="001C1FA5"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1C1FA5">
        <w:trPr>
          <w:trHeight w:val="255"/>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bottom w:val="single" w:sz="4" w:space="0" w:color="auto"/>
            </w:tcBorders>
          </w:tcPr>
          <w:p w:rsidR="00832B18" w:rsidRPr="008E6C91" w:rsidRDefault="00832B18" w:rsidP="002F575E">
            <w:pPr>
              <w:pStyle w:val="af4"/>
              <w:rPr>
                <w:rFonts w:ascii="Times New Roman" w:hAnsi="Times New Roman"/>
              </w:rPr>
            </w:pPr>
            <w:r w:rsidRPr="008E6C91">
              <w:rPr>
                <w:rFonts w:ascii="Times New Roman" w:hAnsi="Times New Roman"/>
              </w:rPr>
              <w:t>Учитель ИЗО</w:t>
            </w:r>
          </w:p>
        </w:tc>
        <w:tc>
          <w:tcPr>
            <w:tcW w:w="1696" w:type="dxa"/>
            <w:tcBorders>
              <w:bottom w:val="single" w:sz="4" w:space="0" w:color="auto"/>
            </w:tcBorders>
          </w:tcPr>
          <w:p w:rsidR="00832B18" w:rsidRPr="00D93845"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22</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1C1FA5">
        <w:trPr>
          <w:trHeight w:val="315"/>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bottom w:val="single" w:sz="4" w:space="0" w:color="auto"/>
            </w:tcBorders>
          </w:tcPr>
          <w:p w:rsidR="00832B18" w:rsidRDefault="00832B18" w:rsidP="002F575E">
            <w:pPr>
              <w:pStyle w:val="af4"/>
              <w:rPr>
                <w:rFonts w:ascii="Times New Roman" w:hAnsi="Times New Roman"/>
              </w:rPr>
            </w:pPr>
            <w:r>
              <w:rPr>
                <w:rFonts w:ascii="Times New Roman" w:hAnsi="Times New Roman"/>
              </w:rPr>
              <w:t>Обучение на дому</w:t>
            </w:r>
          </w:p>
          <w:p w:rsidR="00832B18" w:rsidRPr="008E6C91" w:rsidRDefault="00832B18" w:rsidP="002F575E">
            <w:pPr>
              <w:pStyle w:val="af4"/>
              <w:rPr>
                <w:rFonts w:ascii="Times New Roman" w:hAnsi="Times New Roman"/>
              </w:rPr>
            </w:pPr>
          </w:p>
        </w:tc>
        <w:tc>
          <w:tcPr>
            <w:tcW w:w="1696" w:type="dxa"/>
            <w:tcBorders>
              <w:top w:val="single" w:sz="4" w:space="0" w:color="auto"/>
              <w:bottom w:val="single" w:sz="4" w:space="0" w:color="auto"/>
            </w:tcBorders>
          </w:tcPr>
          <w:p w:rsidR="00832B18" w:rsidRPr="001C1FA5"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Borders>
              <w:top w:val="single" w:sz="4" w:space="0" w:color="auto"/>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Borders>
              <w:top w:val="single" w:sz="4" w:space="0" w:color="auto"/>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top w:val="single" w:sz="4" w:space="0" w:color="auto"/>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1C1FA5">
        <w:trPr>
          <w:trHeight w:val="180"/>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Default="00832B18" w:rsidP="002F575E">
            <w:pPr>
              <w:pStyle w:val="af4"/>
              <w:rPr>
                <w:rFonts w:ascii="Times New Roman" w:hAnsi="Times New Roman"/>
              </w:rPr>
            </w:pPr>
            <w:r>
              <w:rPr>
                <w:rFonts w:ascii="Times New Roman" w:hAnsi="Times New Roman"/>
              </w:rPr>
              <w:t>Учитель технологии</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557"/>
        </w:trPr>
        <w:tc>
          <w:tcPr>
            <w:tcW w:w="1786" w:type="dxa"/>
            <w:vMerge w:val="restart"/>
          </w:tcPr>
          <w:p w:rsidR="00832B18" w:rsidRDefault="00832B18" w:rsidP="002F575E">
            <w:pPr>
              <w:pStyle w:val="af4"/>
              <w:rPr>
                <w:rFonts w:ascii="Times New Roman" w:hAnsi="Times New Roman"/>
                <w:sz w:val="24"/>
                <w:szCs w:val="24"/>
              </w:rPr>
            </w:pPr>
            <w:r w:rsidRPr="001458B4">
              <w:rPr>
                <w:rFonts w:ascii="Times New Roman" w:hAnsi="Times New Roman"/>
                <w:sz w:val="24"/>
                <w:szCs w:val="24"/>
              </w:rPr>
              <w:t>Максимчук Галина Ивановна</w:t>
            </w:r>
          </w:p>
          <w:p w:rsidR="00832B18" w:rsidRDefault="00832B18" w:rsidP="002F575E">
            <w:pPr>
              <w:pStyle w:val="af4"/>
              <w:rPr>
                <w:rFonts w:ascii="Times New Roman" w:hAnsi="Times New Roman"/>
                <w:sz w:val="24"/>
                <w:szCs w:val="24"/>
              </w:rPr>
            </w:pPr>
          </w:p>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Учитель начальных классов</w:t>
            </w:r>
          </w:p>
        </w:tc>
        <w:tc>
          <w:tcPr>
            <w:tcW w:w="1696" w:type="dxa"/>
          </w:tcPr>
          <w:p w:rsidR="00832B18" w:rsidRDefault="00832B18" w:rsidP="002F575E">
            <w:pPr>
              <w:pStyle w:val="af4"/>
              <w:jc w:val="center"/>
              <w:rPr>
                <w:rFonts w:ascii="Times New Roman" w:hAnsi="Times New Roman" w:cs="Times New Roman"/>
                <w:sz w:val="24"/>
                <w:szCs w:val="24"/>
              </w:rPr>
            </w:pPr>
          </w:p>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407"/>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ОРКСЭ</w:t>
            </w:r>
          </w:p>
        </w:tc>
        <w:tc>
          <w:tcPr>
            <w:tcW w:w="1696" w:type="dxa"/>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E4609E">
        <w:trPr>
          <w:trHeight w:val="555"/>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Бахича Амалия Энверовна</w:t>
            </w:r>
          </w:p>
        </w:tc>
        <w:tc>
          <w:tcPr>
            <w:tcW w:w="2353" w:type="dxa"/>
            <w:tcBorders>
              <w:bottom w:val="single" w:sz="4" w:space="0" w:color="auto"/>
            </w:tcBorders>
          </w:tcPr>
          <w:p w:rsidR="00832B18" w:rsidRPr="008E6C91" w:rsidRDefault="00832B18" w:rsidP="002F575E">
            <w:pPr>
              <w:pStyle w:val="af4"/>
              <w:rPr>
                <w:rFonts w:ascii="Times New Roman" w:hAnsi="Times New Roman"/>
              </w:rPr>
            </w:pPr>
            <w:r w:rsidRPr="008E6C91">
              <w:rPr>
                <w:rFonts w:ascii="Times New Roman" w:hAnsi="Times New Roman"/>
              </w:rPr>
              <w:t>Учитель начальных классов</w:t>
            </w:r>
          </w:p>
        </w:tc>
        <w:tc>
          <w:tcPr>
            <w:tcW w:w="1696" w:type="dxa"/>
            <w:tcBorders>
              <w:bottom w:val="single" w:sz="4" w:space="0" w:color="auto"/>
            </w:tcBorders>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4609E">
        <w:trPr>
          <w:trHeight w:val="270"/>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Pr="008E6C91" w:rsidRDefault="00832B18" w:rsidP="002F575E">
            <w:pPr>
              <w:pStyle w:val="af4"/>
              <w:rPr>
                <w:rFonts w:ascii="Times New Roman" w:hAnsi="Times New Roman"/>
              </w:rPr>
            </w:pPr>
            <w:r>
              <w:rPr>
                <w:rFonts w:ascii="Times New Roman" w:hAnsi="Times New Roman"/>
              </w:rPr>
              <w:t>Обучение на дому</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top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480"/>
        </w:trPr>
        <w:tc>
          <w:tcPr>
            <w:tcW w:w="1786" w:type="dxa"/>
            <w:vMerge w:val="restart"/>
          </w:tcPr>
          <w:p w:rsidR="00832B18" w:rsidRPr="001458B4" w:rsidRDefault="00832B18" w:rsidP="002F575E">
            <w:pPr>
              <w:pStyle w:val="af4"/>
              <w:rPr>
                <w:rFonts w:ascii="Times New Roman" w:hAnsi="Times New Roman"/>
                <w:sz w:val="24"/>
                <w:szCs w:val="24"/>
              </w:rPr>
            </w:pPr>
            <w:r>
              <w:rPr>
                <w:rFonts w:ascii="Times New Roman" w:hAnsi="Times New Roman"/>
                <w:sz w:val="24"/>
                <w:szCs w:val="24"/>
              </w:rPr>
              <w:t>Тихоненко Алексей Сергеевич</w:t>
            </w:r>
          </w:p>
        </w:tc>
        <w:tc>
          <w:tcPr>
            <w:tcW w:w="2353" w:type="dxa"/>
          </w:tcPr>
          <w:p w:rsidR="00832B18" w:rsidRPr="008E6C91" w:rsidRDefault="00832B18" w:rsidP="002F575E">
            <w:pPr>
              <w:pStyle w:val="af4"/>
              <w:rPr>
                <w:rFonts w:ascii="Times New Roman" w:hAnsi="Times New Roman"/>
              </w:rPr>
            </w:pPr>
            <w:r>
              <w:rPr>
                <w:rFonts w:ascii="Times New Roman" w:hAnsi="Times New Roman"/>
              </w:rPr>
              <w:t>Учитель химии</w:t>
            </w:r>
            <w:r w:rsidRPr="008E6C91">
              <w:rPr>
                <w:rFonts w:ascii="Times New Roman" w:hAnsi="Times New Roman"/>
              </w:rPr>
              <w:t xml:space="preserve"> </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4609E">
        <w:trPr>
          <w:trHeight w:val="330"/>
        </w:trPr>
        <w:tc>
          <w:tcPr>
            <w:tcW w:w="1786" w:type="dxa"/>
            <w:vMerge/>
          </w:tcPr>
          <w:p w:rsidR="00832B18" w:rsidRDefault="00832B18" w:rsidP="002F575E">
            <w:pPr>
              <w:pStyle w:val="af4"/>
              <w:rPr>
                <w:rFonts w:ascii="Times New Roman" w:hAnsi="Times New Roman"/>
                <w:sz w:val="24"/>
                <w:szCs w:val="24"/>
              </w:rPr>
            </w:pPr>
          </w:p>
        </w:tc>
        <w:tc>
          <w:tcPr>
            <w:tcW w:w="2353" w:type="dxa"/>
            <w:tcBorders>
              <w:bottom w:val="single" w:sz="4" w:space="0" w:color="auto"/>
            </w:tcBorders>
          </w:tcPr>
          <w:p w:rsidR="00832B18" w:rsidRDefault="00832B18" w:rsidP="002F575E">
            <w:pPr>
              <w:pStyle w:val="af4"/>
              <w:rPr>
                <w:rFonts w:ascii="Times New Roman" w:hAnsi="Times New Roman"/>
              </w:rPr>
            </w:pPr>
            <w:r>
              <w:rPr>
                <w:rFonts w:ascii="Times New Roman" w:hAnsi="Times New Roman"/>
              </w:rPr>
              <w:t>Учитель информатики</w:t>
            </w:r>
          </w:p>
          <w:p w:rsidR="00832B18" w:rsidRDefault="00832B18" w:rsidP="002F575E">
            <w:pPr>
              <w:pStyle w:val="af4"/>
              <w:rPr>
                <w:rFonts w:ascii="Times New Roman" w:hAnsi="Times New Roman"/>
              </w:rPr>
            </w:pPr>
          </w:p>
        </w:tc>
        <w:tc>
          <w:tcPr>
            <w:tcW w:w="1696" w:type="dxa"/>
            <w:tcBorders>
              <w:bottom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4609E">
        <w:trPr>
          <w:trHeight w:val="165"/>
        </w:trPr>
        <w:tc>
          <w:tcPr>
            <w:tcW w:w="1786" w:type="dxa"/>
            <w:vMerge/>
          </w:tcPr>
          <w:p w:rsidR="00832B18"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Default="00832B18" w:rsidP="002F575E">
            <w:pPr>
              <w:pStyle w:val="af4"/>
              <w:rPr>
                <w:rFonts w:ascii="Times New Roman" w:hAnsi="Times New Roman"/>
              </w:rPr>
            </w:pPr>
            <w:r>
              <w:rPr>
                <w:rFonts w:ascii="Times New Roman" w:hAnsi="Times New Roman"/>
              </w:rPr>
              <w:t>Обучение на дому</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top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557"/>
        </w:trPr>
        <w:tc>
          <w:tcPr>
            <w:tcW w:w="1786" w:type="dxa"/>
            <w:vMerge w:val="restart"/>
          </w:tcPr>
          <w:p w:rsidR="00832B18" w:rsidRPr="001458B4" w:rsidRDefault="00832B18" w:rsidP="002F575E">
            <w:pPr>
              <w:pStyle w:val="af4"/>
              <w:rPr>
                <w:rFonts w:ascii="Times New Roman" w:hAnsi="Times New Roman"/>
                <w:sz w:val="24"/>
                <w:szCs w:val="24"/>
              </w:rPr>
            </w:pPr>
            <w:r>
              <w:rPr>
                <w:rFonts w:ascii="Times New Roman" w:hAnsi="Times New Roman"/>
                <w:sz w:val="24"/>
                <w:szCs w:val="24"/>
              </w:rPr>
              <w:t>Климова Наталия Валериена</w:t>
            </w:r>
          </w:p>
        </w:tc>
        <w:tc>
          <w:tcPr>
            <w:tcW w:w="2353" w:type="dxa"/>
          </w:tcPr>
          <w:p w:rsidR="00832B18" w:rsidRPr="008E6C91" w:rsidRDefault="00832B18" w:rsidP="002F575E">
            <w:pPr>
              <w:pStyle w:val="af4"/>
              <w:rPr>
                <w:rFonts w:ascii="Times New Roman" w:hAnsi="Times New Roman"/>
              </w:rPr>
            </w:pPr>
            <w:r>
              <w:rPr>
                <w:rFonts w:ascii="Times New Roman" w:hAnsi="Times New Roman"/>
              </w:rPr>
              <w:t>у</w:t>
            </w:r>
            <w:r w:rsidRPr="008E6C91">
              <w:rPr>
                <w:rFonts w:ascii="Times New Roman" w:hAnsi="Times New Roman"/>
              </w:rPr>
              <w:t>читель русского языка и литературы</w:t>
            </w:r>
          </w:p>
        </w:tc>
        <w:tc>
          <w:tcPr>
            <w:tcW w:w="1696" w:type="dxa"/>
          </w:tcPr>
          <w:p w:rsidR="00832B18" w:rsidRPr="001C1FA5"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296"/>
        </w:trPr>
        <w:tc>
          <w:tcPr>
            <w:tcW w:w="1786" w:type="dxa"/>
            <w:vMerge/>
          </w:tcPr>
          <w:p w:rsidR="00832B18" w:rsidRDefault="00832B18" w:rsidP="002F575E">
            <w:pPr>
              <w:pStyle w:val="af4"/>
              <w:rPr>
                <w:rFonts w:ascii="Times New Roman" w:hAnsi="Times New Roman"/>
                <w:sz w:val="24"/>
                <w:szCs w:val="24"/>
              </w:rPr>
            </w:pPr>
          </w:p>
        </w:tc>
        <w:tc>
          <w:tcPr>
            <w:tcW w:w="2353" w:type="dxa"/>
          </w:tcPr>
          <w:p w:rsidR="00832B18" w:rsidRDefault="00832B18" w:rsidP="002F575E">
            <w:pPr>
              <w:pStyle w:val="af4"/>
              <w:rPr>
                <w:rFonts w:ascii="Times New Roman" w:hAnsi="Times New Roman"/>
              </w:rPr>
            </w:pP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630"/>
        </w:trPr>
        <w:tc>
          <w:tcPr>
            <w:tcW w:w="1786" w:type="dxa"/>
            <w:vMerge w:val="restart"/>
          </w:tcPr>
          <w:p w:rsidR="00832B18" w:rsidRDefault="00832B18" w:rsidP="002F575E">
            <w:pPr>
              <w:pStyle w:val="af4"/>
              <w:rPr>
                <w:rFonts w:ascii="Times New Roman" w:hAnsi="Times New Roman"/>
                <w:sz w:val="24"/>
                <w:szCs w:val="24"/>
              </w:rPr>
            </w:pPr>
            <w:r>
              <w:rPr>
                <w:rFonts w:ascii="Times New Roman" w:hAnsi="Times New Roman"/>
                <w:sz w:val="24"/>
                <w:szCs w:val="24"/>
              </w:rPr>
              <w:t>Бариева Анифе Февзиевна</w:t>
            </w:r>
          </w:p>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Pr>
                <w:rFonts w:ascii="Times New Roman" w:hAnsi="Times New Roman"/>
              </w:rPr>
              <w:t>Учитель начальных классов</w:t>
            </w:r>
          </w:p>
        </w:tc>
        <w:tc>
          <w:tcPr>
            <w:tcW w:w="1696" w:type="dxa"/>
          </w:tcPr>
          <w:p w:rsidR="00832B18" w:rsidRDefault="00832B18" w:rsidP="002F575E">
            <w:pPr>
              <w:pStyle w:val="af4"/>
              <w:jc w:val="center"/>
              <w:rPr>
                <w:rFonts w:ascii="Times New Roman" w:hAnsi="Times New Roman" w:cs="Times New Roman"/>
                <w:sz w:val="24"/>
                <w:szCs w:val="24"/>
              </w:rPr>
            </w:pPr>
          </w:p>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459"/>
        </w:trPr>
        <w:tc>
          <w:tcPr>
            <w:tcW w:w="1786" w:type="dxa"/>
            <w:vMerge/>
          </w:tcPr>
          <w:p w:rsidR="00832B18"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Pr>
                <w:rFonts w:ascii="Times New Roman" w:hAnsi="Times New Roman"/>
              </w:rPr>
              <w:t>Обучение на дому</w:t>
            </w:r>
          </w:p>
        </w:tc>
        <w:tc>
          <w:tcPr>
            <w:tcW w:w="1696" w:type="dxa"/>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E4609E">
        <w:trPr>
          <w:trHeight w:val="600"/>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Абдувелиева Эльвира Арифовна</w:t>
            </w:r>
          </w:p>
        </w:tc>
        <w:tc>
          <w:tcPr>
            <w:tcW w:w="2353" w:type="dxa"/>
            <w:tcBorders>
              <w:bottom w:val="single" w:sz="4" w:space="0" w:color="auto"/>
            </w:tcBorders>
          </w:tcPr>
          <w:p w:rsidR="00832B18" w:rsidRPr="008E6C91" w:rsidRDefault="00832B18" w:rsidP="002F575E">
            <w:pPr>
              <w:pStyle w:val="af4"/>
              <w:rPr>
                <w:rFonts w:ascii="Times New Roman" w:hAnsi="Times New Roman"/>
              </w:rPr>
            </w:pPr>
            <w:r w:rsidRPr="008E6C91">
              <w:rPr>
                <w:rFonts w:ascii="Times New Roman" w:hAnsi="Times New Roman"/>
              </w:rPr>
              <w:t>Учитель русского языка и литературы</w:t>
            </w:r>
          </w:p>
        </w:tc>
        <w:tc>
          <w:tcPr>
            <w:tcW w:w="1696" w:type="dxa"/>
            <w:tcBorders>
              <w:bottom w:val="single" w:sz="4" w:space="0" w:color="auto"/>
            </w:tcBorders>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4609E">
        <w:trPr>
          <w:trHeight w:val="213"/>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Pr="008E6C91" w:rsidRDefault="00832B18" w:rsidP="002F575E">
            <w:pPr>
              <w:pStyle w:val="af4"/>
              <w:rPr>
                <w:rFonts w:ascii="Times New Roman" w:hAnsi="Times New Roman"/>
              </w:rPr>
            </w:pPr>
            <w:r>
              <w:rPr>
                <w:rFonts w:ascii="Times New Roman" w:hAnsi="Times New Roman"/>
              </w:rPr>
              <w:t>Обучение на дому</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851" w:type="dxa"/>
            <w:tcBorders>
              <w:top w:val="single" w:sz="4" w:space="0" w:color="auto"/>
            </w:tcBorders>
          </w:tcPr>
          <w:p w:rsidR="00832B18" w:rsidRDefault="00832B18" w:rsidP="002F575E">
            <w:pPr>
              <w:pStyle w:val="af4"/>
              <w:jc w:val="center"/>
              <w:rPr>
                <w:rFonts w:ascii="Times New Roman" w:hAnsi="Times New Roman" w:cs="Times New Roman"/>
                <w:b/>
                <w:sz w:val="24"/>
                <w:szCs w:val="24"/>
              </w:rPr>
            </w:pPr>
          </w:p>
        </w:tc>
      </w:tr>
      <w:tr w:rsidR="00832B18" w:rsidRPr="00DE127D" w:rsidTr="00B7625B">
        <w:trPr>
          <w:trHeight w:val="239"/>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Тихоненко  Максим Сергеевич</w:t>
            </w: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 xml:space="preserve">Учитель физики, </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285"/>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Pr>
                <w:rFonts w:ascii="Times New Roman" w:hAnsi="Times New Roman"/>
              </w:rPr>
              <w:t>астрономия</w:t>
            </w:r>
            <w:r w:rsidRPr="008E6C91">
              <w:rPr>
                <w:rFonts w:ascii="Times New Roman" w:hAnsi="Times New Roman"/>
              </w:rPr>
              <w:t xml:space="preserve"> </w:t>
            </w:r>
          </w:p>
        </w:tc>
        <w:tc>
          <w:tcPr>
            <w:tcW w:w="1696" w:type="dxa"/>
          </w:tcPr>
          <w:p w:rsidR="00832B18" w:rsidRPr="00A70C1F" w:rsidRDefault="00832B18" w:rsidP="00E4609E">
            <w:pPr>
              <w:pStyle w:val="af4"/>
              <w:rPr>
                <w:rFonts w:ascii="Times New Roman" w:hAnsi="Times New Roman" w:cs="Times New Roman"/>
                <w:sz w:val="24"/>
                <w:szCs w:val="24"/>
              </w:rPr>
            </w:pPr>
            <w:r>
              <w:rPr>
                <w:rFonts w:ascii="Times New Roman" w:hAnsi="Times New Roman" w:cs="Times New Roman"/>
                <w:sz w:val="24"/>
                <w:szCs w:val="24"/>
              </w:rPr>
              <w:t xml:space="preserve">         2021</w:t>
            </w:r>
          </w:p>
        </w:tc>
        <w:tc>
          <w:tcPr>
            <w:tcW w:w="899"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329"/>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математики</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150"/>
        </w:trPr>
        <w:tc>
          <w:tcPr>
            <w:tcW w:w="1786" w:type="dxa"/>
            <w:vMerge w:val="restart"/>
          </w:tcPr>
          <w:p w:rsidR="00832B18" w:rsidRPr="001458B4" w:rsidRDefault="00832B18" w:rsidP="002F575E">
            <w:pPr>
              <w:pStyle w:val="af4"/>
              <w:rPr>
                <w:rFonts w:ascii="Times New Roman" w:hAnsi="Times New Roman"/>
                <w:sz w:val="24"/>
                <w:szCs w:val="24"/>
              </w:rPr>
            </w:pPr>
            <w:r>
              <w:rPr>
                <w:rFonts w:ascii="Times New Roman" w:hAnsi="Times New Roman"/>
                <w:sz w:val="24"/>
                <w:szCs w:val="24"/>
              </w:rPr>
              <w:t>Михалевская Анастасия Алексеевна</w:t>
            </w:r>
          </w:p>
        </w:tc>
        <w:tc>
          <w:tcPr>
            <w:tcW w:w="2353" w:type="dxa"/>
          </w:tcPr>
          <w:p w:rsidR="00832B18" w:rsidRPr="008E6C91" w:rsidRDefault="00832B18" w:rsidP="00832B18">
            <w:pPr>
              <w:pStyle w:val="af4"/>
              <w:rPr>
                <w:rFonts w:ascii="Times New Roman" w:hAnsi="Times New Roman"/>
              </w:rPr>
            </w:pPr>
            <w:r w:rsidRPr="008E6C91">
              <w:rPr>
                <w:rFonts w:ascii="Times New Roman" w:hAnsi="Times New Roman"/>
              </w:rPr>
              <w:t xml:space="preserve">Учитель </w:t>
            </w:r>
            <w:r>
              <w:rPr>
                <w:rFonts w:ascii="Times New Roman" w:hAnsi="Times New Roman"/>
              </w:rPr>
              <w:t>географии</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2024</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150"/>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Pr>
                <w:rFonts w:ascii="Times New Roman" w:hAnsi="Times New Roman"/>
              </w:rPr>
              <w:t>Обучение на дому</w:t>
            </w:r>
          </w:p>
        </w:tc>
        <w:tc>
          <w:tcPr>
            <w:tcW w:w="1696" w:type="dxa"/>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150"/>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Default="00832B18" w:rsidP="002F575E">
            <w:pPr>
              <w:pStyle w:val="af4"/>
              <w:rPr>
                <w:rFonts w:ascii="Times New Roman" w:hAnsi="Times New Roman"/>
              </w:rPr>
            </w:pPr>
            <w:r>
              <w:rPr>
                <w:rFonts w:ascii="Times New Roman" w:hAnsi="Times New Roman"/>
              </w:rPr>
              <w:t xml:space="preserve">Учитель истории, </w:t>
            </w:r>
            <w:r>
              <w:rPr>
                <w:rFonts w:ascii="Times New Roman" w:hAnsi="Times New Roman"/>
              </w:rPr>
              <w:lastRenderedPageBreak/>
              <w:t>обществознания</w:t>
            </w:r>
          </w:p>
        </w:tc>
        <w:tc>
          <w:tcPr>
            <w:tcW w:w="1696" w:type="dxa"/>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lastRenderedPageBreak/>
              <w:t>2024</w:t>
            </w:r>
          </w:p>
        </w:tc>
        <w:tc>
          <w:tcPr>
            <w:tcW w:w="899" w:type="dxa"/>
          </w:tcPr>
          <w:p w:rsidR="00832B18"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Default="00832B18" w:rsidP="005B3DA3">
            <w:pPr>
              <w:pStyle w:val="af4"/>
              <w:jc w:val="center"/>
              <w:rPr>
                <w:rFonts w:ascii="Times New Roman" w:hAnsi="Times New Roman" w:cs="Times New Roman"/>
                <w:b/>
                <w:sz w:val="24"/>
                <w:szCs w:val="24"/>
              </w:rPr>
            </w:pPr>
          </w:p>
        </w:tc>
        <w:tc>
          <w:tcPr>
            <w:tcW w:w="773" w:type="dxa"/>
          </w:tcPr>
          <w:p w:rsidR="00832B18" w:rsidRDefault="00832B18" w:rsidP="005B3DA3">
            <w:pPr>
              <w:pStyle w:val="af4"/>
              <w:jc w:val="center"/>
              <w:rPr>
                <w:rFonts w:ascii="Times New Roman" w:hAnsi="Times New Roman" w:cs="Times New Roman"/>
                <w:b/>
                <w:sz w:val="24"/>
                <w:szCs w:val="24"/>
              </w:rPr>
            </w:pPr>
          </w:p>
        </w:tc>
        <w:tc>
          <w:tcPr>
            <w:tcW w:w="851" w:type="dxa"/>
          </w:tcPr>
          <w:p w:rsidR="00832B18"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150"/>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Default="00832B18" w:rsidP="002F575E">
            <w:pPr>
              <w:pStyle w:val="af4"/>
              <w:rPr>
                <w:rFonts w:ascii="Times New Roman" w:hAnsi="Times New Roman"/>
              </w:rPr>
            </w:pPr>
            <w:r>
              <w:rPr>
                <w:rFonts w:ascii="Times New Roman" w:hAnsi="Times New Roman"/>
              </w:rPr>
              <w:t>Учитель логопед</w:t>
            </w:r>
          </w:p>
        </w:tc>
        <w:tc>
          <w:tcPr>
            <w:tcW w:w="1696" w:type="dxa"/>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Default="00832B18" w:rsidP="005B3DA3">
            <w:pPr>
              <w:pStyle w:val="af4"/>
              <w:jc w:val="center"/>
              <w:rPr>
                <w:rFonts w:ascii="Times New Roman" w:hAnsi="Times New Roman" w:cs="Times New Roman"/>
                <w:b/>
                <w:sz w:val="24"/>
                <w:szCs w:val="24"/>
              </w:rPr>
            </w:pPr>
          </w:p>
        </w:tc>
        <w:tc>
          <w:tcPr>
            <w:tcW w:w="900" w:type="dxa"/>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Pr>
          <w:p w:rsidR="00832B18" w:rsidRDefault="00832B18" w:rsidP="005B3DA3">
            <w:pPr>
              <w:pStyle w:val="af4"/>
              <w:jc w:val="center"/>
              <w:rPr>
                <w:rFonts w:ascii="Times New Roman" w:hAnsi="Times New Roman" w:cs="Times New Roman"/>
                <w:b/>
                <w:sz w:val="24"/>
                <w:szCs w:val="24"/>
              </w:rPr>
            </w:pPr>
          </w:p>
        </w:tc>
        <w:tc>
          <w:tcPr>
            <w:tcW w:w="851" w:type="dxa"/>
          </w:tcPr>
          <w:p w:rsidR="00832B18" w:rsidRDefault="00832B18" w:rsidP="002F575E">
            <w:pPr>
              <w:pStyle w:val="af4"/>
              <w:jc w:val="center"/>
              <w:rPr>
                <w:rFonts w:ascii="Times New Roman" w:hAnsi="Times New Roman" w:cs="Times New Roman"/>
                <w:b/>
                <w:sz w:val="24"/>
                <w:szCs w:val="24"/>
              </w:rPr>
            </w:pPr>
          </w:p>
        </w:tc>
      </w:tr>
      <w:tr w:rsidR="00832B18" w:rsidRPr="00DE127D" w:rsidTr="00B7625B">
        <w:trPr>
          <w:trHeight w:val="516"/>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Алиев  Рефат Абкеримович</w:t>
            </w: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Учитель физической культуры</w:t>
            </w:r>
          </w:p>
        </w:tc>
        <w:tc>
          <w:tcPr>
            <w:tcW w:w="1696" w:type="dxa"/>
          </w:tcPr>
          <w:p w:rsidR="00832B18" w:rsidRPr="009E19B5"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4609E">
        <w:trPr>
          <w:trHeight w:val="315"/>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bottom w:val="single" w:sz="4" w:space="0" w:color="auto"/>
            </w:tcBorders>
          </w:tcPr>
          <w:p w:rsidR="00832B18" w:rsidRDefault="00832B18" w:rsidP="002F575E">
            <w:pPr>
              <w:pStyle w:val="af4"/>
              <w:rPr>
                <w:rFonts w:ascii="Times New Roman" w:hAnsi="Times New Roman"/>
              </w:rPr>
            </w:pPr>
            <w:r>
              <w:rPr>
                <w:rFonts w:ascii="Times New Roman" w:hAnsi="Times New Roman"/>
              </w:rPr>
              <w:t>ОБЖ</w:t>
            </w:r>
          </w:p>
          <w:p w:rsidR="00832B18" w:rsidRPr="00F12D6D" w:rsidRDefault="00832B18" w:rsidP="002F575E">
            <w:pPr>
              <w:pStyle w:val="af4"/>
              <w:rPr>
                <w:rFonts w:ascii="Times New Roman" w:hAnsi="Times New Roman"/>
              </w:rPr>
            </w:pPr>
          </w:p>
        </w:tc>
        <w:tc>
          <w:tcPr>
            <w:tcW w:w="1696" w:type="dxa"/>
            <w:tcBorders>
              <w:bottom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4609E">
        <w:trPr>
          <w:trHeight w:val="176"/>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Default="00832B18" w:rsidP="002F575E">
            <w:pPr>
              <w:pStyle w:val="af4"/>
              <w:rPr>
                <w:rFonts w:ascii="Times New Roman" w:hAnsi="Times New Roman"/>
              </w:rPr>
            </w:pPr>
            <w:r>
              <w:rPr>
                <w:rFonts w:ascii="Times New Roman" w:hAnsi="Times New Roman"/>
              </w:rPr>
              <w:t>Дополнительное образование</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Pr="00237C83" w:rsidRDefault="00832B18" w:rsidP="005B3DA3">
            <w:pPr>
              <w:pStyle w:val="af4"/>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851" w:type="dxa"/>
            <w:tcBorders>
              <w:top w:val="single" w:sz="4" w:space="0" w:color="auto"/>
            </w:tcBorders>
          </w:tcPr>
          <w:p w:rsidR="00832B18" w:rsidRDefault="00832B18" w:rsidP="002F575E">
            <w:pPr>
              <w:pStyle w:val="af4"/>
              <w:jc w:val="center"/>
              <w:rPr>
                <w:rFonts w:ascii="Times New Roman" w:hAnsi="Times New Roman" w:cs="Times New Roman"/>
                <w:b/>
                <w:sz w:val="24"/>
                <w:szCs w:val="24"/>
              </w:rPr>
            </w:pPr>
          </w:p>
        </w:tc>
      </w:tr>
      <w:tr w:rsidR="00832B18" w:rsidRPr="00DE127D" w:rsidTr="00E724DE">
        <w:trPr>
          <w:trHeight w:val="645"/>
        </w:trPr>
        <w:tc>
          <w:tcPr>
            <w:tcW w:w="1786" w:type="dxa"/>
            <w:vMerge w:val="restart"/>
          </w:tcPr>
          <w:p w:rsidR="00832B18" w:rsidRPr="001458B4" w:rsidRDefault="00832B18" w:rsidP="002F575E">
            <w:pPr>
              <w:pStyle w:val="af4"/>
              <w:rPr>
                <w:rFonts w:ascii="Times New Roman" w:hAnsi="Times New Roman"/>
                <w:sz w:val="24"/>
                <w:szCs w:val="24"/>
              </w:rPr>
            </w:pPr>
            <w:r>
              <w:rPr>
                <w:rFonts w:ascii="Times New Roman" w:hAnsi="Times New Roman"/>
                <w:sz w:val="24"/>
                <w:szCs w:val="24"/>
              </w:rPr>
              <w:t>Бачерикова Елена Владимировна</w:t>
            </w:r>
          </w:p>
        </w:tc>
        <w:tc>
          <w:tcPr>
            <w:tcW w:w="2353" w:type="dxa"/>
            <w:tcBorders>
              <w:bottom w:val="single" w:sz="4" w:space="0" w:color="auto"/>
            </w:tcBorders>
          </w:tcPr>
          <w:p w:rsidR="00832B18" w:rsidRPr="008E6C91" w:rsidRDefault="00832B18" w:rsidP="002F575E">
            <w:pPr>
              <w:pStyle w:val="af4"/>
              <w:rPr>
                <w:rFonts w:ascii="Times New Roman" w:hAnsi="Times New Roman"/>
              </w:rPr>
            </w:pPr>
            <w:r w:rsidRPr="008E6C91">
              <w:rPr>
                <w:rFonts w:ascii="Times New Roman" w:hAnsi="Times New Roman"/>
              </w:rPr>
              <w:t>Учитель английского языка</w:t>
            </w:r>
          </w:p>
        </w:tc>
        <w:tc>
          <w:tcPr>
            <w:tcW w:w="1696" w:type="dxa"/>
            <w:tcBorders>
              <w:bottom w:val="single" w:sz="4" w:space="0" w:color="auto"/>
            </w:tcBorders>
          </w:tcPr>
          <w:p w:rsidR="00832B18" w:rsidRDefault="00832B18" w:rsidP="002F575E">
            <w:pPr>
              <w:pStyle w:val="af4"/>
              <w:jc w:val="center"/>
              <w:rPr>
                <w:rFonts w:ascii="Times New Roman" w:hAnsi="Times New Roman" w:cs="Times New Roman"/>
                <w:sz w:val="24"/>
                <w:szCs w:val="24"/>
              </w:rPr>
            </w:pPr>
          </w:p>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724DE">
        <w:trPr>
          <w:trHeight w:val="200"/>
        </w:trPr>
        <w:tc>
          <w:tcPr>
            <w:tcW w:w="1786" w:type="dxa"/>
            <w:vMerge/>
          </w:tcPr>
          <w:p w:rsidR="00832B18"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Pr="008E6C91" w:rsidRDefault="00832B18" w:rsidP="002F575E">
            <w:pPr>
              <w:pStyle w:val="af4"/>
              <w:rPr>
                <w:rFonts w:ascii="Times New Roman" w:hAnsi="Times New Roman"/>
              </w:rPr>
            </w:pPr>
            <w:r>
              <w:rPr>
                <w:rFonts w:ascii="Times New Roman" w:hAnsi="Times New Roman"/>
              </w:rPr>
              <w:t>Учитель немецкого языка</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top w:val="single" w:sz="4" w:space="0" w:color="auto"/>
            </w:tcBorders>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250"/>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Трубай Елена Владимировна</w:t>
            </w: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 xml:space="preserve">Учитель географии, </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296"/>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биологии</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227"/>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Pr>
                <w:rFonts w:ascii="Times New Roman" w:hAnsi="Times New Roman"/>
              </w:rPr>
              <w:t>крымоведения</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724DE">
        <w:trPr>
          <w:trHeight w:val="570"/>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Ислямова Зера Гафаровна</w:t>
            </w:r>
          </w:p>
        </w:tc>
        <w:tc>
          <w:tcPr>
            <w:tcW w:w="2353" w:type="dxa"/>
            <w:tcBorders>
              <w:bottom w:val="single" w:sz="4" w:space="0" w:color="auto"/>
            </w:tcBorders>
          </w:tcPr>
          <w:p w:rsidR="00832B18" w:rsidRDefault="00832B18" w:rsidP="002F575E">
            <w:pPr>
              <w:pStyle w:val="af4"/>
              <w:rPr>
                <w:rFonts w:ascii="Times New Roman" w:hAnsi="Times New Roman"/>
              </w:rPr>
            </w:pPr>
            <w:r>
              <w:rPr>
                <w:rFonts w:ascii="Times New Roman" w:hAnsi="Times New Roman"/>
              </w:rPr>
              <w:t>Учитель начальных классов</w:t>
            </w:r>
          </w:p>
          <w:p w:rsidR="00832B18" w:rsidRPr="008E6C91" w:rsidRDefault="00832B18" w:rsidP="002F575E">
            <w:pPr>
              <w:pStyle w:val="af4"/>
              <w:rPr>
                <w:rFonts w:ascii="Times New Roman" w:hAnsi="Times New Roman"/>
              </w:rPr>
            </w:pPr>
          </w:p>
        </w:tc>
        <w:tc>
          <w:tcPr>
            <w:tcW w:w="1696" w:type="dxa"/>
            <w:tcBorders>
              <w:bottom w:val="single" w:sz="4" w:space="0" w:color="auto"/>
            </w:tcBorders>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2021</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724DE">
        <w:trPr>
          <w:trHeight w:val="174"/>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Default="00832B18" w:rsidP="002F575E">
            <w:pPr>
              <w:pStyle w:val="af4"/>
              <w:rPr>
                <w:rFonts w:ascii="Times New Roman" w:hAnsi="Times New Roman"/>
              </w:rPr>
            </w:pPr>
            <w:r>
              <w:rPr>
                <w:rFonts w:ascii="Times New Roman" w:hAnsi="Times New Roman"/>
              </w:rPr>
              <w:t>Обучение на дому</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851" w:type="dxa"/>
            <w:tcBorders>
              <w:top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860"/>
        </w:trPr>
        <w:tc>
          <w:tcPr>
            <w:tcW w:w="1786" w:type="dxa"/>
            <w:vMerge w:val="restart"/>
          </w:tcPr>
          <w:p w:rsidR="00832B18" w:rsidRDefault="00832B18" w:rsidP="002F575E">
            <w:pPr>
              <w:pStyle w:val="af4"/>
              <w:rPr>
                <w:rFonts w:ascii="Times New Roman" w:hAnsi="Times New Roman"/>
                <w:sz w:val="24"/>
                <w:szCs w:val="24"/>
              </w:rPr>
            </w:pPr>
            <w:r w:rsidRPr="001458B4">
              <w:rPr>
                <w:rFonts w:ascii="Times New Roman" w:hAnsi="Times New Roman"/>
                <w:sz w:val="24"/>
                <w:szCs w:val="24"/>
              </w:rPr>
              <w:t>Жигарь Сусанна Наримановна</w:t>
            </w:r>
          </w:p>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Педагог дополнительного образования</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5B3DA3" w:rsidP="002F575E">
            <w:pPr>
              <w:pStyle w:val="af4"/>
              <w:jc w:val="center"/>
              <w:rPr>
                <w:rFonts w:ascii="Times New Roman" w:hAnsi="Times New Roman" w:cs="Times New Roman"/>
                <w:b/>
                <w:sz w:val="24"/>
                <w:szCs w:val="24"/>
              </w:rPr>
            </w:pPr>
            <w:r>
              <w:rPr>
                <w:rFonts w:ascii="Times New Roman" w:hAnsi="Times New Roman" w:cs="Times New Roman"/>
                <w:b/>
                <w:sz w:val="24"/>
                <w:szCs w:val="24"/>
              </w:rPr>
              <w:t>+</w:t>
            </w:r>
          </w:p>
        </w:tc>
      </w:tr>
      <w:tr w:rsidR="00832B18" w:rsidRPr="00DE127D" w:rsidTr="00B7625B">
        <w:trPr>
          <w:trHeight w:val="342"/>
        </w:trPr>
        <w:tc>
          <w:tcPr>
            <w:tcW w:w="1786" w:type="dxa"/>
            <w:vMerge/>
          </w:tcPr>
          <w:p w:rsidR="00832B18" w:rsidRPr="001458B4" w:rsidRDefault="00832B18" w:rsidP="002F575E">
            <w:pPr>
              <w:pStyle w:val="af4"/>
              <w:rPr>
                <w:rFonts w:ascii="Times New Roman" w:hAnsi="Times New Roman"/>
                <w:sz w:val="24"/>
                <w:szCs w:val="24"/>
              </w:rPr>
            </w:pPr>
          </w:p>
        </w:tc>
        <w:tc>
          <w:tcPr>
            <w:tcW w:w="2353" w:type="dxa"/>
          </w:tcPr>
          <w:p w:rsidR="00832B18" w:rsidRPr="008E6C91" w:rsidRDefault="00832B18" w:rsidP="002F575E">
            <w:pPr>
              <w:pStyle w:val="af4"/>
              <w:rPr>
                <w:rFonts w:ascii="Times New Roman" w:hAnsi="Times New Roman"/>
              </w:rPr>
            </w:pPr>
            <w:r>
              <w:rPr>
                <w:rFonts w:ascii="Times New Roman" w:hAnsi="Times New Roman"/>
              </w:rPr>
              <w:t>Учитель музыки</w:t>
            </w:r>
          </w:p>
        </w:tc>
        <w:tc>
          <w:tcPr>
            <w:tcW w:w="1696" w:type="dxa"/>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467"/>
        </w:trPr>
        <w:tc>
          <w:tcPr>
            <w:tcW w:w="1786" w:type="dxa"/>
            <w:vMerge w:val="restart"/>
          </w:tcPr>
          <w:p w:rsidR="00832B18" w:rsidRPr="001458B4" w:rsidRDefault="00832B18" w:rsidP="002F575E">
            <w:pPr>
              <w:pStyle w:val="af4"/>
              <w:rPr>
                <w:rFonts w:ascii="Times New Roman" w:hAnsi="Times New Roman"/>
                <w:sz w:val="24"/>
                <w:szCs w:val="24"/>
              </w:rPr>
            </w:pPr>
            <w:r w:rsidRPr="001458B4">
              <w:rPr>
                <w:rFonts w:ascii="Times New Roman" w:hAnsi="Times New Roman"/>
                <w:sz w:val="24"/>
                <w:szCs w:val="24"/>
              </w:rPr>
              <w:t>Зубова Анна Дмитриевна</w:t>
            </w: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 xml:space="preserve">Учитель </w:t>
            </w:r>
            <w:r>
              <w:rPr>
                <w:rFonts w:ascii="Times New Roman" w:hAnsi="Times New Roman"/>
              </w:rPr>
              <w:t>физической культуры</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773"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724DE">
        <w:trPr>
          <w:trHeight w:val="330"/>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bottom w:val="single" w:sz="4" w:space="0" w:color="auto"/>
            </w:tcBorders>
          </w:tcPr>
          <w:p w:rsidR="00832B18" w:rsidRDefault="00832B18" w:rsidP="002F575E">
            <w:pPr>
              <w:pStyle w:val="af4"/>
              <w:rPr>
                <w:rFonts w:ascii="Times New Roman" w:hAnsi="Times New Roman"/>
              </w:rPr>
            </w:pPr>
            <w:r w:rsidRPr="008E6C91">
              <w:rPr>
                <w:rFonts w:ascii="Times New Roman" w:hAnsi="Times New Roman"/>
              </w:rPr>
              <w:t>ОБЖ</w:t>
            </w:r>
          </w:p>
          <w:p w:rsidR="00832B18" w:rsidRPr="008E6C91" w:rsidRDefault="00832B18" w:rsidP="002F575E">
            <w:pPr>
              <w:pStyle w:val="af4"/>
              <w:rPr>
                <w:rFonts w:ascii="Times New Roman" w:hAnsi="Times New Roman"/>
              </w:rPr>
            </w:pPr>
          </w:p>
        </w:tc>
        <w:tc>
          <w:tcPr>
            <w:tcW w:w="1696" w:type="dxa"/>
            <w:tcBorders>
              <w:bottom w:val="single" w:sz="4" w:space="0" w:color="auto"/>
            </w:tcBorders>
          </w:tcPr>
          <w:p w:rsidR="00832B18" w:rsidRPr="00F544CD" w:rsidRDefault="00832B18" w:rsidP="002F575E">
            <w:pPr>
              <w:pStyle w:val="af4"/>
              <w:jc w:val="cente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899"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bottom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bottom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E724DE">
        <w:trPr>
          <w:trHeight w:val="161"/>
        </w:trPr>
        <w:tc>
          <w:tcPr>
            <w:tcW w:w="1786" w:type="dxa"/>
            <w:vMerge/>
          </w:tcPr>
          <w:p w:rsidR="00832B18" w:rsidRPr="001458B4" w:rsidRDefault="00832B18" w:rsidP="002F575E">
            <w:pPr>
              <w:pStyle w:val="af4"/>
              <w:rPr>
                <w:rFonts w:ascii="Times New Roman" w:hAnsi="Times New Roman"/>
                <w:sz w:val="24"/>
                <w:szCs w:val="24"/>
              </w:rPr>
            </w:pPr>
          </w:p>
        </w:tc>
        <w:tc>
          <w:tcPr>
            <w:tcW w:w="2353" w:type="dxa"/>
            <w:tcBorders>
              <w:top w:val="single" w:sz="4" w:space="0" w:color="auto"/>
            </w:tcBorders>
          </w:tcPr>
          <w:p w:rsidR="00832B18" w:rsidRPr="008E6C91" w:rsidRDefault="00832B18" w:rsidP="002F575E">
            <w:pPr>
              <w:pStyle w:val="af4"/>
              <w:rPr>
                <w:rFonts w:ascii="Times New Roman" w:hAnsi="Times New Roman"/>
              </w:rPr>
            </w:pPr>
            <w:r>
              <w:rPr>
                <w:rFonts w:ascii="Times New Roman" w:hAnsi="Times New Roman"/>
              </w:rPr>
              <w:t>Обучение на дому</w:t>
            </w:r>
          </w:p>
        </w:tc>
        <w:tc>
          <w:tcPr>
            <w:tcW w:w="1696" w:type="dxa"/>
            <w:tcBorders>
              <w:top w:val="single" w:sz="4" w:space="0" w:color="auto"/>
            </w:tcBorders>
          </w:tcPr>
          <w:p w:rsidR="00832B18"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2022</w:t>
            </w:r>
          </w:p>
        </w:tc>
        <w:tc>
          <w:tcPr>
            <w:tcW w:w="899"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Borders>
              <w:top w:val="single" w:sz="4" w:space="0" w:color="auto"/>
            </w:tcBorders>
          </w:tcPr>
          <w:p w:rsidR="00832B18" w:rsidRDefault="00832B18" w:rsidP="005B3DA3">
            <w:pPr>
              <w:pStyle w:val="af4"/>
              <w:jc w:val="center"/>
              <w:rPr>
                <w:rFonts w:ascii="Times New Roman" w:hAnsi="Times New Roman" w:cs="Times New Roman"/>
                <w:b/>
                <w:sz w:val="24"/>
                <w:szCs w:val="24"/>
              </w:rPr>
            </w:pPr>
          </w:p>
        </w:tc>
        <w:tc>
          <w:tcPr>
            <w:tcW w:w="900"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p>
        </w:tc>
        <w:tc>
          <w:tcPr>
            <w:tcW w:w="773" w:type="dxa"/>
            <w:tcBorders>
              <w:top w:val="single" w:sz="4" w:space="0" w:color="auto"/>
            </w:tcBorders>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auto"/>
            </w:tcBorders>
          </w:tcPr>
          <w:p w:rsidR="00832B18" w:rsidRPr="00237C83" w:rsidRDefault="00832B18" w:rsidP="002F575E">
            <w:pPr>
              <w:pStyle w:val="af4"/>
              <w:jc w:val="center"/>
              <w:rPr>
                <w:rFonts w:ascii="Times New Roman" w:hAnsi="Times New Roman" w:cs="Times New Roman"/>
                <w:b/>
                <w:sz w:val="24"/>
                <w:szCs w:val="24"/>
              </w:rPr>
            </w:pPr>
          </w:p>
        </w:tc>
      </w:tr>
      <w:tr w:rsidR="00832B18" w:rsidRPr="00DE127D" w:rsidTr="00B7625B">
        <w:trPr>
          <w:trHeight w:val="860"/>
        </w:trPr>
        <w:tc>
          <w:tcPr>
            <w:tcW w:w="1786" w:type="dxa"/>
          </w:tcPr>
          <w:p w:rsidR="00832B18" w:rsidRDefault="00832B18" w:rsidP="002F575E">
            <w:pPr>
              <w:pStyle w:val="af4"/>
              <w:rPr>
                <w:rFonts w:ascii="Times New Roman" w:hAnsi="Times New Roman"/>
                <w:sz w:val="24"/>
                <w:szCs w:val="24"/>
              </w:rPr>
            </w:pPr>
            <w:r>
              <w:rPr>
                <w:rFonts w:ascii="Times New Roman" w:hAnsi="Times New Roman"/>
                <w:sz w:val="24"/>
                <w:szCs w:val="24"/>
              </w:rPr>
              <w:t>Чиркова Лариса Викторовна</w:t>
            </w:r>
          </w:p>
        </w:tc>
        <w:tc>
          <w:tcPr>
            <w:tcW w:w="2353" w:type="dxa"/>
          </w:tcPr>
          <w:p w:rsidR="00832B18" w:rsidRPr="008E6C91" w:rsidRDefault="00832B18" w:rsidP="002F575E">
            <w:pPr>
              <w:pStyle w:val="af4"/>
              <w:rPr>
                <w:rFonts w:ascii="Times New Roman" w:hAnsi="Times New Roman"/>
              </w:rPr>
            </w:pPr>
            <w:r w:rsidRPr="008E6C91">
              <w:rPr>
                <w:rFonts w:ascii="Times New Roman" w:hAnsi="Times New Roman"/>
              </w:rPr>
              <w:t>Воспитатель детского сада</w:t>
            </w:r>
          </w:p>
        </w:tc>
        <w:tc>
          <w:tcPr>
            <w:tcW w:w="1696" w:type="dxa"/>
          </w:tcPr>
          <w:p w:rsidR="00832B18" w:rsidRPr="00A70C1F" w:rsidRDefault="00832B18" w:rsidP="002F575E">
            <w:pPr>
              <w:pStyle w:val="af4"/>
              <w:jc w:val="center"/>
              <w:rPr>
                <w:rFonts w:ascii="Times New Roman" w:hAnsi="Times New Roman" w:cs="Times New Roman"/>
                <w:sz w:val="24"/>
                <w:szCs w:val="24"/>
              </w:rPr>
            </w:pPr>
            <w:r>
              <w:rPr>
                <w:rFonts w:ascii="Times New Roman" w:hAnsi="Times New Roman" w:cs="Times New Roman"/>
                <w:sz w:val="24"/>
                <w:szCs w:val="24"/>
              </w:rPr>
              <w:t>2023</w:t>
            </w:r>
          </w:p>
        </w:tc>
        <w:tc>
          <w:tcPr>
            <w:tcW w:w="899"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p>
        </w:tc>
        <w:tc>
          <w:tcPr>
            <w:tcW w:w="900" w:type="dxa"/>
          </w:tcPr>
          <w:p w:rsidR="00832B18" w:rsidRPr="00237C83" w:rsidRDefault="00832B18" w:rsidP="005B3DA3">
            <w:pPr>
              <w:pStyle w:val="af4"/>
              <w:jc w:val="center"/>
              <w:rPr>
                <w:rFonts w:ascii="Times New Roman" w:hAnsi="Times New Roman" w:cs="Times New Roman"/>
                <w:b/>
                <w:sz w:val="24"/>
                <w:szCs w:val="24"/>
              </w:rPr>
            </w:pPr>
            <w:r>
              <w:rPr>
                <w:rFonts w:ascii="Times New Roman" w:hAnsi="Times New Roman" w:cs="Times New Roman"/>
                <w:b/>
                <w:sz w:val="24"/>
                <w:szCs w:val="24"/>
              </w:rPr>
              <w:t>+</w:t>
            </w:r>
          </w:p>
        </w:tc>
        <w:tc>
          <w:tcPr>
            <w:tcW w:w="773" w:type="dxa"/>
          </w:tcPr>
          <w:p w:rsidR="00832B18" w:rsidRPr="00237C83" w:rsidRDefault="00832B18" w:rsidP="005B3DA3">
            <w:pPr>
              <w:pStyle w:val="af4"/>
              <w:jc w:val="center"/>
              <w:rPr>
                <w:rFonts w:ascii="Times New Roman" w:hAnsi="Times New Roman" w:cs="Times New Roman"/>
                <w:b/>
                <w:sz w:val="24"/>
                <w:szCs w:val="24"/>
              </w:rPr>
            </w:pPr>
          </w:p>
        </w:tc>
        <w:tc>
          <w:tcPr>
            <w:tcW w:w="851" w:type="dxa"/>
          </w:tcPr>
          <w:p w:rsidR="00832B18" w:rsidRPr="00237C83" w:rsidRDefault="00832B18" w:rsidP="002F575E">
            <w:pPr>
              <w:pStyle w:val="af4"/>
              <w:jc w:val="center"/>
              <w:rPr>
                <w:rFonts w:ascii="Times New Roman" w:hAnsi="Times New Roman" w:cs="Times New Roman"/>
                <w:b/>
                <w:sz w:val="24"/>
                <w:szCs w:val="24"/>
              </w:rPr>
            </w:pPr>
          </w:p>
        </w:tc>
      </w:tr>
    </w:tbl>
    <w:p w:rsidR="0033463A" w:rsidRDefault="0033463A">
      <w:pPr>
        <w:rPr>
          <w:rFonts w:asciiTheme="majorHAnsi" w:hAnsiTheme="majorHAnsi" w:cs="Times New Roman"/>
          <w:b/>
          <w:caps/>
          <w:color w:val="0000CC"/>
          <w:sz w:val="28"/>
          <w:szCs w:val="28"/>
        </w:rPr>
      </w:pPr>
      <w:r>
        <w:rPr>
          <w:rFonts w:asciiTheme="majorHAnsi" w:hAnsiTheme="majorHAnsi" w:cs="Times New Roman"/>
          <w:b/>
          <w:caps/>
          <w:color w:val="0000CC"/>
          <w:sz w:val="28"/>
          <w:szCs w:val="28"/>
        </w:rPr>
        <w:br w:type="page"/>
      </w:r>
    </w:p>
    <w:p w:rsidR="000E03DF" w:rsidRPr="00E51CD8" w:rsidRDefault="000E03DF" w:rsidP="00E51CD8">
      <w:pPr>
        <w:spacing w:after="0" w:line="360" w:lineRule="auto"/>
        <w:rPr>
          <w:rFonts w:ascii="Times New Roman" w:hAnsi="Times New Roman" w:cs="Times New Roman"/>
          <w:b/>
          <w:sz w:val="28"/>
          <w:szCs w:val="28"/>
        </w:rPr>
      </w:pPr>
      <w:r w:rsidRPr="00E51CD8">
        <w:rPr>
          <w:rFonts w:ascii="Times New Roman" w:hAnsi="Times New Roman" w:cs="Times New Roman"/>
          <w:b/>
          <w:sz w:val="28"/>
          <w:szCs w:val="28"/>
        </w:rPr>
        <w:lastRenderedPageBreak/>
        <w:t xml:space="preserve">4.12. </w:t>
      </w:r>
      <w:r w:rsidRPr="00E51CD8">
        <w:rPr>
          <w:rFonts w:ascii="Times New Roman" w:eastAsia="Calibri" w:hAnsi="Times New Roman" w:cs="Times New Roman"/>
          <w:b/>
          <w:sz w:val="28"/>
          <w:szCs w:val="28"/>
        </w:rPr>
        <w:t xml:space="preserve">МЕДИКО-ПЕДАГОГИЧЕСКИЙ КОНТРОЛЬ  ЗА  УРОКАМИ ФИЗКУЛЬТУРЫ </w:t>
      </w:r>
      <w:r w:rsidRPr="00E51CD8">
        <w:rPr>
          <w:rFonts w:ascii="Times New Roman" w:hAnsi="Times New Roman" w:cs="Times New Roman"/>
          <w:b/>
          <w:sz w:val="28"/>
          <w:szCs w:val="28"/>
        </w:rPr>
        <w:t xml:space="preserve"> </w:t>
      </w:r>
      <w:r w:rsidR="005B3DA3">
        <w:rPr>
          <w:rFonts w:ascii="Times New Roman" w:eastAsia="Calibri" w:hAnsi="Times New Roman" w:cs="Times New Roman"/>
          <w:b/>
          <w:sz w:val="28"/>
          <w:szCs w:val="28"/>
        </w:rPr>
        <w:t>В 2024-2025</w:t>
      </w:r>
      <w:r w:rsidRPr="00E51CD8">
        <w:rPr>
          <w:rFonts w:ascii="Times New Roman" w:eastAsia="Calibri" w:hAnsi="Times New Roman" w:cs="Times New Roman"/>
          <w:b/>
          <w:sz w:val="28"/>
          <w:szCs w:val="28"/>
        </w:rPr>
        <w:t xml:space="preserve">  УЧЕБНОМ ГОДУ</w:t>
      </w:r>
    </w:p>
    <w:p w:rsidR="000E03DF" w:rsidRPr="00B2318F" w:rsidRDefault="000E03DF" w:rsidP="000E03DF">
      <w:pPr>
        <w:shd w:val="clear" w:color="auto" w:fill="FFFFFF" w:themeFill="background1"/>
        <w:spacing w:after="0" w:line="240" w:lineRule="auto"/>
        <w:rPr>
          <w:rFonts w:eastAsia="Calibri"/>
          <w:b/>
        </w:rPr>
      </w:pPr>
    </w:p>
    <w:tbl>
      <w:tblPr>
        <w:tblStyle w:val="13"/>
        <w:tblW w:w="10411" w:type="dxa"/>
        <w:tblLook w:val="04A0" w:firstRow="1" w:lastRow="0" w:firstColumn="1" w:lastColumn="0" w:noHBand="0" w:noVBand="1"/>
      </w:tblPr>
      <w:tblGrid>
        <w:gridCol w:w="605"/>
        <w:gridCol w:w="2829"/>
        <w:gridCol w:w="2468"/>
        <w:gridCol w:w="2331"/>
        <w:gridCol w:w="2178"/>
      </w:tblGrid>
      <w:tr w:rsidR="000E03DF" w:rsidRPr="008A75C0" w:rsidTr="00B7625B">
        <w:trPr>
          <w:trHeight w:val="920"/>
        </w:trPr>
        <w:tc>
          <w:tcPr>
            <w:tcW w:w="605" w:type="dxa"/>
          </w:tcPr>
          <w:p w:rsidR="000E03DF" w:rsidRPr="008A75C0" w:rsidRDefault="000E03DF" w:rsidP="00C77EF4">
            <w:pPr>
              <w:spacing w:line="276" w:lineRule="auto"/>
              <w:jc w:val="center"/>
              <w:rPr>
                <w:rFonts w:ascii="Times New Roman" w:hAnsi="Times New Roman" w:cs="Times New Roman"/>
                <w:b/>
              </w:rPr>
            </w:pPr>
            <w:r w:rsidRPr="008A75C0">
              <w:rPr>
                <w:rFonts w:ascii="Times New Roman" w:hAnsi="Times New Roman" w:cs="Times New Roman"/>
                <w:b/>
              </w:rPr>
              <w:t>№</w:t>
            </w:r>
          </w:p>
          <w:p w:rsidR="000E03DF" w:rsidRPr="008A75C0" w:rsidRDefault="000E03DF" w:rsidP="00C77EF4">
            <w:pPr>
              <w:spacing w:line="276" w:lineRule="auto"/>
              <w:jc w:val="center"/>
              <w:rPr>
                <w:rFonts w:ascii="Times New Roman" w:hAnsi="Times New Roman" w:cs="Times New Roman"/>
                <w:b/>
              </w:rPr>
            </w:pPr>
            <w:r w:rsidRPr="008A75C0">
              <w:rPr>
                <w:rFonts w:ascii="Times New Roman" w:hAnsi="Times New Roman" w:cs="Times New Roman"/>
                <w:b/>
              </w:rPr>
              <w:t>п/п</w:t>
            </w:r>
          </w:p>
        </w:tc>
        <w:tc>
          <w:tcPr>
            <w:tcW w:w="2829" w:type="dxa"/>
          </w:tcPr>
          <w:p w:rsidR="000E03DF" w:rsidRPr="008A75C0" w:rsidRDefault="000E03DF" w:rsidP="00C77EF4">
            <w:pPr>
              <w:spacing w:line="276" w:lineRule="auto"/>
              <w:jc w:val="center"/>
              <w:rPr>
                <w:rFonts w:ascii="Times New Roman" w:hAnsi="Times New Roman" w:cs="Times New Roman"/>
                <w:b/>
              </w:rPr>
            </w:pPr>
            <w:r w:rsidRPr="008A75C0">
              <w:rPr>
                <w:rFonts w:ascii="Times New Roman" w:hAnsi="Times New Roman" w:cs="Times New Roman"/>
                <w:b/>
              </w:rPr>
              <w:t xml:space="preserve">Кто проводит </w:t>
            </w:r>
            <w:r>
              <w:rPr>
                <w:rFonts w:ascii="Times New Roman" w:hAnsi="Times New Roman" w:cs="Times New Roman"/>
                <w:b/>
              </w:rPr>
              <w:t>контроль</w:t>
            </w:r>
          </w:p>
        </w:tc>
        <w:tc>
          <w:tcPr>
            <w:tcW w:w="2468" w:type="dxa"/>
          </w:tcPr>
          <w:p w:rsidR="000E03DF" w:rsidRPr="008A75C0" w:rsidRDefault="000E03DF" w:rsidP="00C77EF4">
            <w:pPr>
              <w:spacing w:line="276" w:lineRule="auto"/>
              <w:jc w:val="center"/>
              <w:rPr>
                <w:rFonts w:ascii="Times New Roman" w:hAnsi="Times New Roman" w:cs="Times New Roman"/>
                <w:b/>
              </w:rPr>
            </w:pPr>
            <w:r>
              <w:rPr>
                <w:rFonts w:ascii="Times New Roman" w:hAnsi="Times New Roman" w:cs="Times New Roman"/>
                <w:b/>
              </w:rPr>
              <w:t>Периодичность проверок, классы</w:t>
            </w:r>
          </w:p>
        </w:tc>
        <w:tc>
          <w:tcPr>
            <w:tcW w:w="2331" w:type="dxa"/>
          </w:tcPr>
          <w:p w:rsidR="000E03DF" w:rsidRDefault="000E03DF" w:rsidP="00C77EF4">
            <w:pPr>
              <w:jc w:val="center"/>
              <w:rPr>
                <w:rFonts w:ascii="Times New Roman" w:hAnsi="Times New Roman" w:cs="Times New Roman"/>
                <w:b/>
              </w:rPr>
            </w:pPr>
            <w:r>
              <w:rPr>
                <w:rFonts w:ascii="Times New Roman" w:hAnsi="Times New Roman" w:cs="Times New Roman"/>
                <w:b/>
              </w:rPr>
              <w:t>На контроле</w:t>
            </w:r>
          </w:p>
        </w:tc>
        <w:tc>
          <w:tcPr>
            <w:tcW w:w="2178" w:type="dxa"/>
          </w:tcPr>
          <w:p w:rsidR="000E03DF" w:rsidRPr="008A75C0" w:rsidRDefault="000E03DF" w:rsidP="00C77EF4">
            <w:pPr>
              <w:spacing w:line="276" w:lineRule="auto"/>
              <w:jc w:val="center"/>
              <w:rPr>
                <w:rFonts w:ascii="Times New Roman" w:hAnsi="Times New Roman" w:cs="Times New Roman"/>
                <w:b/>
              </w:rPr>
            </w:pPr>
            <w:r>
              <w:rPr>
                <w:rFonts w:ascii="Times New Roman" w:hAnsi="Times New Roman" w:cs="Times New Roman"/>
                <w:b/>
              </w:rPr>
              <w:t>Как отражается результат проверки</w:t>
            </w:r>
          </w:p>
        </w:tc>
      </w:tr>
      <w:tr w:rsidR="000E03DF" w:rsidRPr="008A75C0" w:rsidTr="00B7625B">
        <w:trPr>
          <w:trHeight w:val="1322"/>
        </w:trPr>
        <w:tc>
          <w:tcPr>
            <w:tcW w:w="605" w:type="dxa"/>
          </w:tcPr>
          <w:p w:rsidR="000E03DF" w:rsidRPr="008A75C0" w:rsidRDefault="000E03DF" w:rsidP="00C77EF4">
            <w:pPr>
              <w:spacing w:line="276" w:lineRule="auto"/>
              <w:rPr>
                <w:rFonts w:ascii="Times New Roman" w:hAnsi="Times New Roman" w:cs="Times New Roman"/>
                <w:sz w:val="24"/>
                <w:szCs w:val="24"/>
              </w:rPr>
            </w:pPr>
            <w:r w:rsidRPr="008A75C0">
              <w:rPr>
                <w:rFonts w:ascii="Times New Roman" w:hAnsi="Times New Roman" w:cs="Times New Roman"/>
                <w:sz w:val="24"/>
                <w:szCs w:val="24"/>
              </w:rPr>
              <w:t>1</w:t>
            </w:r>
          </w:p>
        </w:tc>
        <w:tc>
          <w:tcPr>
            <w:tcW w:w="2829"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Директор школы</w:t>
            </w:r>
          </w:p>
        </w:tc>
        <w:tc>
          <w:tcPr>
            <w:tcW w:w="2468" w:type="dxa"/>
          </w:tcPr>
          <w:p w:rsidR="000E03DF"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1 раз в четверть</w:t>
            </w:r>
          </w:p>
          <w:p w:rsidR="000E03DF" w:rsidRPr="008A75C0" w:rsidRDefault="00237C83" w:rsidP="00C77EF4">
            <w:pPr>
              <w:spacing w:line="276" w:lineRule="auto"/>
              <w:rPr>
                <w:rFonts w:ascii="Times New Roman" w:hAnsi="Times New Roman" w:cs="Times New Roman"/>
                <w:sz w:val="24"/>
                <w:szCs w:val="24"/>
              </w:rPr>
            </w:pPr>
            <w:r>
              <w:rPr>
                <w:rFonts w:ascii="Times New Roman" w:hAnsi="Times New Roman" w:cs="Times New Roman"/>
                <w:sz w:val="24"/>
                <w:szCs w:val="24"/>
              </w:rPr>
              <w:t>1,3,5,9</w:t>
            </w:r>
            <w:r w:rsidR="000E03DF">
              <w:rPr>
                <w:rFonts w:ascii="Times New Roman" w:hAnsi="Times New Roman" w:cs="Times New Roman"/>
                <w:sz w:val="24"/>
                <w:szCs w:val="24"/>
              </w:rPr>
              <w:t xml:space="preserve"> классы</w:t>
            </w:r>
          </w:p>
        </w:tc>
        <w:tc>
          <w:tcPr>
            <w:tcW w:w="2331" w:type="dxa"/>
          </w:tcPr>
          <w:p w:rsidR="000E03DF" w:rsidRPr="003F60EC" w:rsidRDefault="000E03DF" w:rsidP="003F60EC">
            <w:pPr>
              <w:rPr>
                <w:rFonts w:ascii="Times New Roman" w:hAnsi="Times New Roman" w:cs="Times New Roman"/>
                <w:sz w:val="24"/>
                <w:szCs w:val="24"/>
              </w:rPr>
            </w:pPr>
            <w:r>
              <w:rPr>
                <w:rFonts w:ascii="Times New Roman" w:hAnsi="Times New Roman" w:cs="Times New Roman"/>
                <w:sz w:val="24"/>
                <w:szCs w:val="24"/>
              </w:rPr>
              <w:t>Общий контроль за качеством ведения урока, готовностью обучающихся</w:t>
            </w:r>
          </w:p>
        </w:tc>
        <w:tc>
          <w:tcPr>
            <w:tcW w:w="217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На совещаниях при директоре</w:t>
            </w:r>
          </w:p>
        </w:tc>
      </w:tr>
      <w:tr w:rsidR="000E03DF" w:rsidRPr="008A75C0" w:rsidTr="00B7625B">
        <w:trPr>
          <w:trHeight w:val="1596"/>
        </w:trPr>
        <w:tc>
          <w:tcPr>
            <w:tcW w:w="605" w:type="dxa"/>
          </w:tcPr>
          <w:p w:rsidR="000E03DF" w:rsidRPr="008A75C0" w:rsidRDefault="000E03DF" w:rsidP="00C77EF4">
            <w:pPr>
              <w:spacing w:line="276" w:lineRule="auto"/>
              <w:rPr>
                <w:rFonts w:ascii="Times New Roman" w:hAnsi="Times New Roman" w:cs="Times New Roman"/>
                <w:sz w:val="24"/>
                <w:szCs w:val="24"/>
              </w:rPr>
            </w:pPr>
            <w:r w:rsidRPr="008A75C0">
              <w:rPr>
                <w:rFonts w:ascii="Times New Roman" w:hAnsi="Times New Roman" w:cs="Times New Roman"/>
                <w:sz w:val="24"/>
                <w:szCs w:val="24"/>
              </w:rPr>
              <w:t>2</w:t>
            </w:r>
          </w:p>
        </w:tc>
        <w:tc>
          <w:tcPr>
            <w:tcW w:w="2829"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c>
          <w:tcPr>
            <w:tcW w:w="2468" w:type="dxa"/>
          </w:tcPr>
          <w:p w:rsidR="000E03DF"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2 раза в четверть</w:t>
            </w:r>
          </w:p>
          <w:p w:rsidR="000E03DF" w:rsidRPr="008A75C0" w:rsidRDefault="005B3DA3" w:rsidP="00C77EF4">
            <w:pPr>
              <w:spacing w:line="276" w:lineRule="auto"/>
              <w:rPr>
                <w:rFonts w:ascii="Times New Roman" w:hAnsi="Times New Roman" w:cs="Times New Roman"/>
                <w:sz w:val="24"/>
                <w:szCs w:val="24"/>
              </w:rPr>
            </w:pPr>
            <w:r>
              <w:rPr>
                <w:rFonts w:ascii="Times New Roman" w:hAnsi="Times New Roman" w:cs="Times New Roman"/>
                <w:sz w:val="24"/>
                <w:szCs w:val="24"/>
              </w:rPr>
              <w:t>2,4,6,8,11</w:t>
            </w:r>
            <w:r w:rsidR="000E03DF">
              <w:rPr>
                <w:rFonts w:ascii="Times New Roman" w:hAnsi="Times New Roman" w:cs="Times New Roman"/>
                <w:sz w:val="24"/>
                <w:szCs w:val="24"/>
              </w:rPr>
              <w:t xml:space="preserve"> классы</w:t>
            </w:r>
          </w:p>
        </w:tc>
        <w:tc>
          <w:tcPr>
            <w:tcW w:w="2331"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Состояние преподавания дисциплины, качество проведения урока, документооборот</w:t>
            </w:r>
          </w:p>
        </w:tc>
        <w:tc>
          <w:tcPr>
            <w:tcW w:w="217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В акте проверки</w:t>
            </w:r>
          </w:p>
        </w:tc>
      </w:tr>
      <w:tr w:rsidR="000E03DF" w:rsidRPr="008A75C0" w:rsidTr="00B7625B">
        <w:trPr>
          <w:trHeight w:val="1581"/>
        </w:trPr>
        <w:tc>
          <w:tcPr>
            <w:tcW w:w="605" w:type="dxa"/>
          </w:tcPr>
          <w:p w:rsidR="000E03DF" w:rsidRPr="008A75C0" w:rsidRDefault="000E03DF" w:rsidP="00C77EF4">
            <w:pPr>
              <w:spacing w:line="276" w:lineRule="auto"/>
              <w:rPr>
                <w:rFonts w:ascii="Times New Roman" w:hAnsi="Times New Roman" w:cs="Times New Roman"/>
                <w:sz w:val="24"/>
                <w:szCs w:val="24"/>
              </w:rPr>
            </w:pPr>
            <w:r w:rsidRPr="008A75C0">
              <w:rPr>
                <w:rFonts w:ascii="Times New Roman" w:hAnsi="Times New Roman" w:cs="Times New Roman"/>
                <w:sz w:val="24"/>
                <w:szCs w:val="24"/>
              </w:rPr>
              <w:t>3</w:t>
            </w:r>
          </w:p>
        </w:tc>
        <w:tc>
          <w:tcPr>
            <w:tcW w:w="2829"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r w:rsidR="00237C83">
              <w:rPr>
                <w:rFonts w:ascii="Times New Roman" w:hAnsi="Times New Roman" w:cs="Times New Roman"/>
                <w:sz w:val="24"/>
                <w:szCs w:val="24"/>
              </w:rPr>
              <w:t>У</w:t>
            </w:r>
            <w:r>
              <w:rPr>
                <w:rFonts w:ascii="Times New Roman" w:hAnsi="Times New Roman" w:cs="Times New Roman"/>
                <w:sz w:val="24"/>
                <w:szCs w:val="24"/>
              </w:rPr>
              <w:t>ВР</w:t>
            </w:r>
          </w:p>
        </w:tc>
        <w:tc>
          <w:tcPr>
            <w:tcW w:w="2468" w:type="dxa"/>
          </w:tcPr>
          <w:p w:rsidR="000E03DF"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2 раза в четверть</w:t>
            </w:r>
          </w:p>
          <w:p w:rsidR="000E03DF"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5-9</w:t>
            </w:r>
          </w:p>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 xml:space="preserve"> классы</w:t>
            </w:r>
          </w:p>
        </w:tc>
        <w:tc>
          <w:tcPr>
            <w:tcW w:w="2331"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Готовность обучающихся к уроку, наличие формы, спортивной обуви, дисциплины на уроке</w:t>
            </w:r>
          </w:p>
        </w:tc>
        <w:tc>
          <w:tcPr>
            <w:tcW w:w="217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В акте проверки</w:t>
            </w:r>
          </w:p>
        </w:tc>
      </w:tr>
      <w:tr w:rsidR="000E03DF" w:rsidRPr="008A75C0" w:rsidTr="00B7625B">
        <w:trPr>
          <w:trHeight w:val="1064"/>
        </w:trPr>
        <w:tc>
          <w:tcPr>
            <w:tcW w:w="605" w:type="dxa"/>
          </w:tcPr>
          <w:p w:rsidR="000E03DF" w:rsidRPr="008A75C0" w:rsidRDefault="000E03DF" w:rsidP="00C77EF4">
            <w:pPr>
              <w:spacing w:line="276" w:lineRule="auto"/>
              <w:rPr>
                <w:rFonts w:ascii="Times New Roman" w:hAnsi="Times New Roman" w:cs="Times New Roman"/>
                <w:sz w:val="24"/>
                <w:szCs w:val="24"/>
              </w:rPr>
            </w:pPr>
            <w:r w:rsidRPr="008A75C0">
              <w:rPr>
                <w:rFonts w:ascii="Times New Roman" w:hAnsi="Times New Roman" w:cs="Times New Roman"/>
                <w:sz w:val="24"/>
                <w:szCs w:val="24"/>
              </w:rPr>
              <w:t>4</w:t>
            </w:r>
          </w:p>
        </w:tc>
        <w:tc>
          <w:tcPr>
            <w:tcW w:w="2829" w:type="dxa"/>
          </w:tcPr>
          <w:p w:rsidR="000E03DF" w:rsidRPr="008A75C0" w:rsidRDefault="00237C83" w:rsidP="00C77EF4">
            <w:pPr>
              <w:spacing w:line="276" w:lineRule="auto"/>
              <w:rPr>
                <w:rFonts w:ascii="Times New Roman" w:hAnsi="Times New Roman" w:cs="Times New Roman"/>
                <w:sz w:val="24"/>
                <w:szCs w:val="24"/>
              </w:rPr>
            </w:pPr>
            <w:r>
              <w:rPr>
                <w:rFonts w:ascii="Times New Roman" w:hAnsi="Times New Roman" w:cs="Times New Roman"/>
                <w:sz w:val="24"/>
                <w:szCs w:val="24"/>
              </w:rPr>
              <w:t>Инженер по ОТ</w:t>
            </w:r>
          </w:p>
        </w:tc>
        <w:tc>
          <w:tcPr>
            <w:tcW w:w="2468" w:type="dxa"/>
          </w:tcPr>
          <w:p w:rsidR="000E03DF"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2 раза в четверть</w:t>
            </w:r>
          </w:p>
          <w:p w:rsidR="000E03DF" w:rsidRPr="008A75C0" w:rsidRDefault="00666F58" w:rsidP="00C77EF4">
            <w:pPr>
              <w:spacing w:line="276"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en-US"/>
              </w:rPr>
              <w:t>1</w:t>
            </w:r>
            <w:r w:rsidR="000E03DF">
              <w:rPr>
                <w:rFonts w:ascii="Times New Roman" w:hAnsi="Times New Roman" w:cs="Times New Roman"/>
                <w:sz w:val="24"/>
                <w:szCs w:val="24"/>
              </w:rPr>
              <w:t xml:space="preserve"> классы</w:t>
            </w:r>
          </w:p>
        </w:tc>
        <w:tc>
          <w:tcPr>
            <w:tcW w:w="2331"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Журналы по ОТ, ТБ, состояние инвентаря, помещения</w:t>
            </w:r>
          </w:p>
        </w:tc>
        <w:tc>
          <w:tcPr>
            <w:tcW w:w="217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В акте проверки</w:t>
            </w:r>
          </w:p>
        </w:tc>
      </w:tr>
      <w:tr w:rsidR="000E03DF" w:rsidRPr="008A75C0" w:rsidTr="00B7625B">
        <w:trPr>
          <w:trHeight w:val="805"/>
        </w:trPr>
        <w:tc>
          <w:tcPr>
            <w:tcW w:w="605"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5</w:t>
            </w:r>
          </w:p>
        </w:tc>
        <w:tc>
          <w:tcPr>
            <w:tcW w:w="2829" w:type="dxa"/>
          </w:tcPr>
          <w:p w:rsidR="000E03DF" w:rsidRDefault="000E03DF" w:rsidP="00C77EF4">
            <w:pPr>
              <w:rPr>
                <w:rFonts w:ascii="Times New Roman" w:hAnsi="Times New Roman" w:cs="Times New Roman"/>
                <w:sz w:val="24"/>
                <w:szCs w:val="24"/>
              </w:rPr>
            </w:pPr>
            <w:r>
              <w:rPr>
                <w:rFonts w:ascii="Times New Roman" w:hAnsi="Times New Roman" w:cs="Times New Roman"/>
                <w:sz w:val="24"/>
                <w:szCs w:val="24"/>
              </w:rPr>
              <w:t>Социальный педагог, педагог-психолог</w:t>
            </w:r>
          </w:p>
        </w:tc>
        <w:tc>
          <w:tcPr>
            <w:tcW w:w="2468" w:type="dxa"/>
          </w:tcPr>
          <w:p w:rsidR="000E03DF" w:rsidRDefault="000E03DF" w:rsidP="00C77EF4">
            <w:pPr>
              <w:rPr>
                <w:rFonts w:ascii="Times New Roman" w:hAnsi="Times New Roman" w:cs="Times New Roman"/>
                <w:sz w:val="24"/>
                <w:szCs w:val="24"/>
              </w:rPr>
            </w:pPr>
            <w:r>
              <w:rPr>
                <w:rFonts w:ascii="Times New Roman" w:hAnsi="Times New Roman" w:cs="Times New Roman"/>
                <w:sz w:val="24"/>
                <w:szCs w:val="24"/>
              </w:rPr>
              <w:t>1 раз в четверть</w:t>
            </w:r>
          </w:p>
          <w:p w:rsidR="000E03DF" w:rsidRDefault="005B3DA3" w:rsidP="00C77EF4">
            <w:pPr>
              <w:rPr>
                <w:rFonts w:ascii="Times New Roman" w:hAnsi="Times New Roman" w:cs="Times New Roman"/>
                <w:sz w:val="24"/>
                <w:szCs w:val="24"/>
              </w:rPr>
            </w:pPr>
            <w:r>
              <w:rPr>
                <w:rFonts w:ascii="Times New Roman" w:hAnsi="Times New Roman" w:cs="Times New Roman"/>
                <w:sz w:val="24"/>
                <w:szCs w:val="24"/>
              </w:rPr>
              <w:t>1,5,</w:t>
            </w:r>
            <w:r w:rsidR="000E03DF">
              <w:rPr>
                <w:rFonts w:ascii="Times New Roman" w:hAnsi="Times New Roman" w:cs="Times New Roman"/>
                <w:sz w:val="24"/>
                <w:szCs w:val="24"/>
              </w:rPr>
              <w:t xml:space="preserve"> 9 классы</w:t>
            </w:r>
          </w:p>
        </w:tc>
        <w:tc>
          <w:tcPr>
            <w:tcW w:w="2331" w:type="dxa"/>
          </w:tcPr>
          <w:p w:rsidR="000E03DF" w:rsidRDefault="000E03DF" w:rsidP="00C77EF4">
            <w:pPr>
              <w:rPr>
                <w:rFonts w:ascii="Times New Roman" w:hAnsi="Times New Roman" w:cs="Times New Roman"/>
                <w:sz w:val="24"/>
                <w:szCs w:val="24"/>
              </w:rPr>
            </w:pPr>
            <w:r>
              <w:rPr>
                <w:rFonts w:ascii="Times New Roman" w:hAnsi="Times New Roman" w:cs="Times New Roman"/>
                <w:sz w:val="24"/>
                <w:szCs w:val="24"/>
              </w:rPr>
              <w:t>Психологический настрой на уроке, динамика, темп</w:t>
            </w:r>
          </w:p>
        </w:tc>
        <w:tc>
          <w:tcPr>
            <w:tcW w:w="2178"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В листе наблюдения</w:t>
            </w:r>
          </w:p>
        </w:tc>
      </w:tr>
      <w:tr w:rsidR="000E03DF" w:rsidRPr="008A75C0" w:rsidTr="00B7625B">
        <w:trPr>
          <w:trHeight w:val="1596"/>
        </w:trPr>
        <w:tc>
          <w:tcPr>
            <w:tcW w:w="605"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829"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Завхоз</w:t>
            </w:r>
          </w:p>
        </w:tc>
        <w:tc>
          <w:tcPr>
            <w:tcW w:w="246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На каникулах (осенних, зимних, весенних)</w:t>
            </w:r>
          </w:p>
        </w:tc>
        <w:tc>
          <w:tcPr>
            <w:tcW w:w="2331"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Готовность и исправность инвентаря, наличие опасных факторов в помещении, пожаробезопасность</w:t>
            </w:r>
          </w:p>
        </w:tc>
        <w:tc>
          <w:tcPr>
            <w:tcW w:w="217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В протоколе проверки готовности помещения к учебным занятийм</w:t>
            </w:r>
          </w:p>
        </w:tc>
      </w:tr>
      <w:tr w:rsidR="000E03DF" w:rsidRPr="008A75C0" w:rsidTr="00B7625B">
        <w:trPr>
          <w:trHeight w:val="1322"/>
        </w:trPr>
        <w:tc>
          <w:tcPr>
            <w:tcW w:w="605"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829"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246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1 раз в неделю (по индивидуальному, утвержденному  графику)</w:t>
            </w:r>
          </w:p>
        </w:tc>
        <w:tc>
          <w:tcPr>
            <w:tcW w:w="2331"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Безопасность проведения занятий, выполнения упражнений, СМГ, контроль нагрузки</w:t>
            </w:r>
          </w:p>
        </w:tc>
        <w:tc>
          <w:tcPr>
            <w:tcW w:w="2178" w:type="dxa"/>
          </w:tcPr>
          <w:p w:rsidR="000E03DF" w:rsidRPr="008A75C0" w:rsidRDefault="000E03DF" w:rsidP="00C77EF4">
            <w:pPr>
              <w:spacing w:line="276" w:lineRule="auto"/>
              <w:rPr>
                <w:rFonts w:ascii="Times New Roman" w:hAnsi="Times New Roman" w:cs="Times New Roman"/>
                <w:sz w:val="24"/>
                <w:szCs w:val="24"/>
              </w:rPr>
            </w:pPr>
            <w:r>
              <w:rPr>
                <w:rFonts w:ascii="Times New Roman" w:hAnsi="Times New Roman" w:cs="Times New Roman"/>
                <w:sz w:val="24"/>
                <w:szCs w:val="24"/>
              </w:rPr>
              <w:t xml:space="preserve">В листе наблюдений </w:t>
            </w:r>
          </w:p>
        </w:tc>
      </w:tr>
      <w:tr w:rsidR="000E03DF" w:rsidRPr="008A75C0" w:rsidTr="00B7625B">
        <w:trPr>
          <w:trHeight w:val="1064"/>
        </w:trPr>
        <w:tc>
          <w:tcPr>
            <w:tcW w:w="605"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8</w:t>
            </w:r>
          </w:p>
        </w:tc>
        <w:tc>
          <w:tcPr>
            <w:tcW w:w="2829" w:type="dxa"/>
          </w:tcPr>
          <w:p w:rsidR="000E03DF" w:rsidRDefault="000E03DF" w:rsidP="00C77EF4">
            <w:pPr>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2468"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1 раз в неделю (свой класс)</w:t>
            </w:r>
          </w:p>
        </w:tc>
        <w:tc>
          <w:tcPr>
            <w:tcW w:w="2331"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Дисциплина, опоздания, наличие формы, спортивной обуви</w:t>
            </w:r>
          </w:p>
        </w:tc>
        <w:tc>
          <w:tcPr>
            <w:tcW w:w="2178" w:type="dxa"/>
          </w:tcPr>
          <w:p w:rsidR="000E03DF" w:rsidRPr="008A75C0" w:rsidRDefault="000E03DF" w:rsidP="00C77EF4">
            <w:pPr>
              <w:rPr>
                <w:rFonts w:ascii="Times New Roman" w:hAnsi="Times New Roman" w:cs="Times New Roman"/>
                <w:sz w:val="24"/>
                <w:szCs w:val="24"/>
              </w:rPr>
            </w:pPr>
            <w:r>
              <w:rPr>
                <w:rFonts w:ascii="Times New Roman" w:hAnsi="Times New Roman" w:cs="Times New Roman"/>
                <w:sz w:val="24"/>
                <w:szCs w:val="24"/>
              </w:rPr>
              <w:t>В листе наблюдений</w:t>
            </w:r>
          </w:p>
        </w:tc>
      </w:tr>
    </w:tbl>
    <w:p w:rsidR="000E03DF" w:rsidRDefault="000E03DF" w:rsidP="000E03DF">
      <w:pPr>
        <w:pStyle w:val="a4"/>
        <w:ind w:left="0"/>
        <w:rPr>
          <w:rFonts w:ascii="Times New Roman" w:hAnsi="Times New Roman" w:cs="Times New Roman"/>
          <w:sz w:val="24"/>
          <w:szCs w:val="24"/>
        </w:rPr>
      </w:pPr>
      <w:r w:rsidRPr="003F42A4">
        <w:rPr>
          <w:rFonts w:ascii="Times New Roman" w:hAnsi="Times New Roman" w:cs="Times New Roman"/>
          <w:sz w:val="24"/>
          <w:szCs w:val="24"/>
        </w:rPr>
        <w:t>Все графики согласовываются с заместителем директора по УВР</w:t>
      </w:r>
      <w:r>
        <w:rPr>
          <w:rFonts w:ascii="Times New Roman" w:hAnsi="Times New Roman" w:cs="Times New Roman"/>
          <w:sz w:val="24"/>
          <w:szCs w:val="24"/>
        </w:rPr>
        <w:t xml:space="preserve"> и </w:t>
      </w:r>
      <w:r w:rsidRPr="003F42A4">
        <w:rPr>
          <w:rFonts w:ascii="Times New Roman" w:hAnsi="Times New Roman" w:cs="Times New Roman"/>
          <w:sz w:val="24"/>
          <w:szCs w:val="24"/>
        </w:rPr>
        <w:t xml:space="preserve">утверждаются директором школы </w:t>
      </w:r>
      <w:r>
        <w:rPr>
          <w:rFonts w:ascii="Times New Roman" w:hAnsi="Times New Roman" w:cs="Times New Roman"/>
          <w:sz w:val="24"/>
          <w:szCs w:val="24"/>
        </w:rPr>
        <w:t>в начале каждой учебной четверти</w:t>
      </w:r>
      <w:r w:rsidRPr="003F42A4">
        <w:rPr>
          <w:rFonts w:ascii="Times New Roman" w:hAnsi="Times New Roman" w:cs="Times New Roman"/>
          <w:sz w:val="24"/>
          <w:szCs w:val="24"/>
        </w:rPr>
        <w:t>.</w:t>
      </w:r>
    </w:p>
    <w:p w:rsidR="005712CC" w:rsidRPr="003F42A4" w:rsidRDefault="005712CC" w:rsidP="000E03DF">
      <w:pPr>
        <w:pStyle w:val="a4"/>
        <w:ind w:left="0"/>
        <w:rPr>
          <w:rFonts w:ascii="Times New Roman" w:hAnsi="Times New Roman" w:cs="Times New Roman"/>
          <w:sz w:val="24"/>
          <w:szCs w:val="24"/>
        </w:rPr>
      </w:pPr>
    </w:p>
    <w:p w:rsidR="005712CC" w:rsidRPr="005712CC" w:rsidRDefault="005712CC" w:rsidP="005712CC">
      <w:pPr>
        <w:pStyle w:val="a4"/>
        <w:numPr>
          <w:ilvl w:val="1"/>
          <w:numId w:val="13"/>
        </w:numPr>
        <w:spacing w:before="100" w:beforeAutospacing="1" w:after="100" w:afterAutospacing="1" w:line="240" w:lineRule="auto"/>
        <w:rPr>
          <w:rFonts w:ascii="Times New Roman" w:eastAsia="Times New Roman" w:hAnsi="Times New Roman" w:cs="Times New Roman"/>
          <w:b/>
          <w:bCs/>
          <w:color w:val="252525"/>
          <w:spacing w:val="-2"/>
          <w:sz w:val="28"/>
          <w:szCs w:val="28"/>
        </w:rPr>
      </w:pPr>
      <w:r w:rsidRPr="005712CC">
        <w:rPr>
          <w:rFonts w:ascii="Times New Roman" w:eastAsia="Times New Roman" w:hAnsi="Times New Roman" w:cs="Times New Roman"/>
          <w:b/>
          <w:bCs/>
          <w:color w:val="252525"/>
          <w:spacing w:val="-2"/>
          <w:sz w:val="28"/>
          <w:szCs w:val="28"/>
        </w:rPr>
        <w:lastRenderedPageBreak/>
        <w:t>Изучение и</w:t>
      </w:r>
      <w:r w:rsidRPr="005712CC">
        <w:rPr>
          <w:rFonts w:ascii="Times New Roman" w:eastAsia="Times New Roman" w:hAnsi="Times New Roman" w:cs="Times New Roman"/>
          <w:b/>
          <w:bCs/>
          <w:color w:val="252525"/>
          <w:spacing w:val="-2"/>
          <w:sz w:val="28"/>
          <w:szCs w:val="28"/>
          <w:lang w:val="en-US"/>
        </w:rPr>
        <w:t> </w:t>
      </w:r>
      <w:r w:rsidRPr="005712CC">
        <w:rPr>
          <w:rFonts w:ascii="Times New Roman" w:eastAsia="Times New Roman" w:hAnsi="Times New Roman" w:cs="Times New Roman"/>
          <w:b/>
          <w:bCs/>
          <w:color w:val="252525"/>
          <w:spacing w:val="-2"/>
          <w:sz w:val="28"/>
          <w:szCs w:val="28"/>
        </w:rPr>
        <w:t>применение государственной символики в</w:t>
      </w:r>
      <w:r w:rsidRPr="005712CC">
        <w:rPr>
          <w:rFonts w:ascii="Times New Roman" w:eastAsia="Times New Roman" w:hAnsi="Times New Roman" w:cs="Times New Roman"/>
          <w:b/>
          <w:bCs/>
          <w:color w:val="252525"/>
          <w:spacing w:val="-2"/>
          <w:sz w:val="28"/>
          <w:szCs w:val="28"/>
          <w:lang w:val="en-US"/>
        </w:rPr>
        <w:t> </w:t>
      </w:r>
      <w:r w:rsidRPr="005712CC">
        <w:rPr>
          <w:rFonts w:ascii="Times New Roman" w:eastAsia="Times New Roman" w:hAnsi="Times New Roman" w:cs="Times New Roman"/>
          <w:b/>
          <w:bCs/>
          <w:color w:val="252525"/>
          <w:spacing w:val="-2"/>
          <w:sz w:val="28"/>
          <w:szCs w:val="28"/>
        </w:rPr>
        <w:t>образовательном процессе</w:t>
      </w:r>
    </w:p>
    <w:tbl>
      <w:tblPr>
        <w:tblW w:w="0" w:type="auto"/>
        <w:tblCellMar>
          <w:top w:w="15" w:type="dxa"/>
          <w:left w:w="15" w:type="dxa"/>
          <w:bottom w:w="15" w:type="dxa"/>
          <w:right w:w="15" w:type="dxa"/>
        </w:tblCellMar>
        <w:tblLook w:val="0600" w:firstRow="0" w:lastRow="0" w:firstColumn="0" w:lastColumn="0" w:noHBand="1" w:noVBand="1"/>
      </w:tblPr>
      <w:tblGrid>
        <w:gridCol w:w="4863"/>
        <w:gridCol w:w="1212"/>
        <w:gridCol w:w="4159"/>
      </w:tblGrid>
      <w:tr w:rsidR="005712CC" w:rsidRPr="005712CC" w:rsidTr="005712C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Ответственные</w:t>
            </w:r>
          </w:p>
        </w:tc>
      </w:tr>
      <w:tr w:rsidR="005712CC" w:rsidRPr="005712CC" w:rsidTr="005712CC">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b/>
                <w:bCs/>
                <w:color w:val="000000"/>
                <w:sz w:val="24"/>
                <w:szCs w:val="24"/>
                <w:lang w:val="en-US" w:eastAsia="en-US"/>
              </w:rPr>
              <w:t>Изучение государственной символики РФ</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Внесение изменений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рабочие программы учебных предметов, курсов или модулей с</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целью организации изучения государственной символики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РФ (разделы «Планируемые результаты», «Содержание учебного предмета», «Тематическое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руководители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методобъединений,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педагоги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Разработка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утверждение курсов внеурочной деятельности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изучению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руководители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методобъединений,</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 xml:space="preserve"> педагоги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Проведение методического семинара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Формирование банка методических материалов для изучения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руководители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методобъединений,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педагоги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Экспертное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методическое сопровождение педагогов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вопросам изучения государственных символов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РФ на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руководители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методобъединений</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r>
      <w:tr w:rsidR="005712CC" w:rsidRPr="005712CC" w:rsidTr="005712CC">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b/>
                <w:bCs/>
                <w:color w:val="000000"/>
                <w:sz w:val="24"/>
                <w:szCs w:val="24"/>
                <w:lang w:val="en-US" w:eastAsia="en-US"/>
              </w:rPr>
              <w:t>Воспитательная работа</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Организация образовательных</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событий, посвященных</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празднованию Дня Государственного флага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классные руководители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Создание и организация деятельности детского общественного объединения «Школьный знаменный отряд»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Организация образовательных событий, посвященных празднованию Дня Государственного герба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классные руководители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lastRenderedPageBreak/>
              <w:t>Организация образовательных событий, посвященных празднованию Дня Конституции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Дня утверждения трех ФКЗ: 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Государственном флаге, гербе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гимне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классные руководители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Проведение методического семинара для классных руководителей «Опыт использования государственной символики РФ при проведении внеклассных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Организация еженедельных школьных линеек с целью формирования признания обучающимися ценности государственных символов РФ и уважения к ним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педагог-организатор</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классные руководители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p>
        </w:tc>
      </w:tr>
      <w:tr w:rsidR="005712CC" w:rsidRPr="005712CC" w:rsidTr="005712CC">
        <w:trPr>
          <w:trHeight w:val="112"/>
        </w:trPr>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b/>
                <w:bCs/>
                <w:color w:val="000000"/>
                <w:sz w:val="24"/>
                <w:szCs w:val="24"/>
                <w:lang w:eastAsia="en-US"/>
              </w:rPr>
              <w:t>Использование государственной символики</w:t>
            </w:r>
            <w:r w:rsidRPr="005712CC">
              <w:rPr>
                <w:rFonts w:ascii="Times New Roman" w:eastAsia="Times New Roman" w:hAnsi="Times New Roman" w:cs="Times New Roman"/>
                <w:b/>
                <w:bCs/>
                <w:color w:val="000000"/>
                <w:sz w:val="24"/>
                <w:szCs w:val="24"/>
                <w:lang w:val="en-US" w:eastAsia="en-US"/>
              </w:rPr>
              <w:t> </w:t>
            </w:r>
            <w:r w:rsidRPr="005712CC">
              <w:rPr>
                <w:rFonts w:ascii="Times New Roman" w:eastAsia="Times New Roman" w:hAnsi="Times New Roman" w:cs="Times New Roman"/>
                <w:b/>
                <w:bCs/>
                <w:color w:val="000000"/>
                <w:sz w:val="24"/>
                <w:szCs w:val="24"/>
                <w:lang w:eastAsia="en-US"/>
              </w:rPr>
              <w:t>РФ в</w:t>
            </w:r>
            <w:r w:rsidRPr="005712CC">
              <w:rPr>
                <w:rFonts w:ascii="Times New Roman" w:eastAsia="Times New Roman" w:hAnsi="Times New Roman" w:cs="Times New Roman"/>
                <w:b/>
                <w:bCs/>
                <w:color w:val="000000"/>
                <w:sz w:val="24"/>
                <w:szCs w:val="24"/>
                <w:lang w:val="en-US" w:eastAsia="en-US"/>
              </w:rPr>
              <w:t> </w:t>
            </w:r>
            <w:r w:rsidRPr="005712CC">
              <w:rPr>
                <w:rFonts w:ascii="Times New Roman" w:eastAsia="Times New Roman" w:hAnsi="Times New Roman" w:cs="Times New Roman"/>
                <w:b/>
                <w:bCs/>
                <w:color w:val="000000"/>
                <w:sz w:val="24"/>
                <w:szCs w:val="24"/>
                <w:lang w:eastAsia="en-US"/>
              </w:rPr>
              <w:t>образовательном процессе</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Оформление информационных стендов, посвященных государственной символике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классные руководители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Поддержание школьной традиции еженедельного поднятия флага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lang w:eastAsia="en-US"/>
              </w:rPr>
              <w:t>педагог-организатор,</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lang w:eastAsia="en-US"/>
              </w:rPr>
              <w:t>классные руководители</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Проведение еженедельных школьных линеек с</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применением государственной символики РФ</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«Задачи недели»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«Итоги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lang w:eastAsia="en-US"/>
              </w:rPr>
              <w:t>педагог-организатор</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Проведение мероприятий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образовательных событий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соответствии с</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календарным планом воспитательной работы с</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использованием государственной символики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lang w:eastAsia="en-US"/>
              </w:rPr>
              <w:t>педагог-организатор</w:t>
            </w:r>
            <w:r w:rsidRPr="005712CC">
              <w:rPr>
                <w:rFonts w:ascii="Times New Roman" w:eastAsia="Times New Roman" w:hAnsi="Times New Roman" w:cs="Times New Roman"/>
                <w:lang w:val="en-US" w:eastAsia="en-US"/>
              </w:rPr>
              <w:t xml:space="preserve"> </w:t>
            </w:r>
          </w:p>
        </w:tc>
      </w:tr>
      <w:tr w:rsidR="005712CC" w:rsidRPr="005712CC" w:rsidTr="005712CC">
        <w:trPr>
          <w:trHeight w:val="1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Использование государственной символики РФ во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время школьных спортивных соревнований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lang w:eastAsia="en-US"/>
              </w:rPr>
              <w:lastRenderedPageBreak/>
              <w:t>педагог-организатор,</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ответственный за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проведение спортивно-массовой работы</w:t>
            </w:r>
          </w:p>
        </w:tc>
      </w:tr>
      <w:tr w:rsidR="005712CC" w:rsidRPr="005712CC" w:rsidTr="005712CC">
        <w:trPr>
          <w:trHeight w:val="2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r>
    </w:tbl>
    <w:p w:rsidR="00776D1E" w:rsidRPr="00E51CD8" w:rsidRDefault="000E03DF" w:rsidP="00E51CD8">
      <w:pPr>
        <w:spacing w:after="0" w:line="240" w:lineRule="auto"/>
        <w:jc w:val="both"/>
        <w:rPr>
          <w:rFonts w:ascii="Bookman Old Style" w:hAnsi="Bookman Old Style" w:cs="Times New Roman"/>
          <w:b/>
          <w:caps/>
          <w:sz w:val="24"/>
          <w:szCs w:val="24"/>
        </w:rPr>
      </w:pPr>
      <w:r>
        <w:rPr>
          <w:rFonts w:asciiTheme="majorHAnsi" w:hAnsiTheme="majorHAnsi" w:cs="Times New Roman"/>
          <w:b/>
          <w:color w:val="0000CC"/>
          <w:sz w:val="28"/>
          <w:szCs w:val="28"/>
        </w:rPr>
        <w:br w:type="page"/>
      </w:r>
      <w:r w:rsidR="00776D1E" w:rsidRPr="00E51CD8">
        <w:rPr>
          <w:rFonts w:ascii="Bookman Old Style" w:hAnsi="Bookman Old Style" w:cs="Times New Roman"/>
          <w:b/>
          <w:caps/>
          <w:sz w:val="24"/>
          <w:szCs w:val="24"/>
        </w:rPr>
        <w:lastRenderedPageBreak/>
        <w:t>Раздел</w:t>
      </w:r>
      <w:r w:rsidR="00432246" w:rsidRPr="00E51CD8">
        <w:rPr>
          <w:rFonts w:ascii="Bookman Old Style" w:hAnsi="Bookman Old Style" w:cs="Times New Roman"/>
          <w:b/>
          <w:caps/>
          <w:sz w:val="24"/>
          <w:szCs w:val="24"/>
        </w:rPr>
        <w:t xml:space="preserve"> </w:t>
      </w:r>
      <w:r w:rsidR="00776D1E" w:rsidRPr="00E51CD8">
        <w:rPr>
          <w:rFonts w:ascii="Bookman Old Style" w:hAnsi="Bookman Old Style" w:cs="Times New Roman"/>
          <w:b/>
          <w:caps/>
          <w:sz w:val="24"/>
          <w:szCs w:val="24"/>
        </w:rPr>
        <w:t xml:space="preserve">5 </w:t>
      </w:r>
    </w:p>
    <w:p w:rsidR="00C02FF7" w:rsidRPr="00E51CD8" w:rsidRDefault="00432246" w:rsidP="00E51CD8">
      <w:pPr>
        <w:spacing w:after="0" w:line="240" w:lineRule="auto"/>
        <w:jc w:val="both"/>
        <w:rPr>
          <w:rFonts w:ascii="Times New Roman" w:hAnsi="Times New Roman" w:cs="Times New Roman"/>
          <w:b/>
          <w:caps/>
          <w:sz w:val="28"/>
          <w:szCs w:val="28"/>
        </w:rPr>
      </w:pPr>
      <w:r w:rsidRPr="00E51CD8">
        <w:rPr>
          <w:rFonts w:ascii="Times New Roman" w:hAnsi="Times New Roman" w:cs="Times New Roman"/>
          <w:b/>
          <w:caps/>
          <w:sz w:val="28"/>
          <w:szCs w:val="28"/>
        </w:rPr>
        <w:t>Деятельность</w:t>
      </w:r>
      <w:r w:rsidR="00C02FF7" w:rsidRPr="00E51CD8">
        <w:rPr>
          <w:rFonts w:ascii="Times New Roman" w:hAnsi="Times New Roman" w:cs="Times New Roman"/>
          <w:b/>
          <w:caps/>
          <w:sz w:val="28"/>
          <w:szCs w:val="28"/>
        </w:rPr>
        <w:t xml:space="preserve"> </w:t>
      </w:r>
      <w:r w:rsidRPr="00E51CD8">
        <w:rPr>
          <w:rFonts w:ascii="Times New Roman" w:hAnsi="Times New Roman" w:cs="Times New Roman"/>
          <w:b/>
          <w:caps/>
          <w:sz w:val="28"/>
          <w:szCs w:val="28"/>
        </w:rPr>
        <w:t xml:space="preserve"> педагогического</w:t>
      </w:r>
      <w:r w:rsidR="00C02FF7" w:rsidRPr="00E51CD8">
        <w:rPr>
          <w:rFonts w:ascii="Times New Roman" w:hAnsi="Times New Roman" w:cs="Times New Roman"/>
          <w:b/>
          <w:caps/>
          <w:sz w:val="28"/>
          <w:szCs w:val="28"/>
        </w:rPr>
        <w:t xml:space="preserve"> </w:t>
      </w:r>
      <w:r w:rsidRPr="00E51CD8">
        <w:rPr>
          <w:rFonts w:ascii="Times New Roman" w:hAnsi="Times New Roman" w:cs="Times New Roman"/>
          <w:b/>
          <w:caps/>
          <w:sz w:val="28"/>
          <w:szCs w:val="28"/>
        </w:rPr>
        <w:t xml:space="preserve"> коллектива, </w:t>
      </w:r>
    </w:p>
    <w:p w:rsidR="00432246" w:rsidRDefault="00432246" w:rsidP="00E51CD8">
      <w:pPr>
        <w:spacing w:after="0" w:line="240" w:lineRule="auto"/>
        <w:jc w:val="both"/>
        <w:rPr>
          <w:rFonts w:ascii="Times New Roman" w:hAnsi="Times New Roman" w:cs="Times New Roman"/>
          <w:b/>
          <w:caps/>
          <w:sz w:val="28"/>
          <w:szCs w:val="28"/>
        </w:rPr>
      </w:pPr>
      <w:r w:rsidRPr="00E51CD8">
        <w:rPr>
          <w:rFonts w:ascii="Times New Roman" w:hAnsi="Times New Roman" w:cs="Times New Roman"/>
          <w:b/>
          <w:caps/>
          <w:sz w:val="28"/>
          <w:szCs w:val="28"/>
        </w:rPr>
        <w:t xml:space="preserve">направленная </w:t>
      </w:r>
      <w:r w:rsidR="00C02FF7" w:rsidRPr="00E51CD8">
        <w:rPr>
          <w:rFonts w:ascii="Times New Roman" w:hAnsi="Times New Roman" w:cs="Times New Roman"/>
          <w:b/>
          <w:caps/>
          <w:sz w:val="28"/>
          <w:szCs w:val="28"/>
        </w:rPr>
        <w:t xml:space="preserve"> </w:t>
      </w:r>
      <w:r w:rsidRPr="00E51CD8">
        <w:rPr>
          <w:rFonts w:ascii="Times New Roman" w:hAnsi="Times New Roman" w:cs="Times New Roman"/>
          <w:b/>
          <w:caps/>
          <w:sz w:val="28"/>
          <w:szCs w:val="28"/>
        </w:rPr>
        <w:t xml:space="preserve">на </w:t>
      </w:r>
      <w:r w:rsidR="00C02FF7" w:rsidRPr="00E51CD8">
        <w:rPr>
          <w:rFonts w:ascii="Times New Roman" w:hAnsi="Times New Roman" w:cs="Times New Roman"/>
          <w:b/>
          <w:caps/>
          <w:sz w:val="28"/>
          <w:szCs w:val="28"/>
        </w:rPr>
        <w:t xml:space="preserve"> </w:t>
      </w:r>
      <w:r w:rsidRPr="00E51CD8">
        <w:rPr>
          <w:rFonts w:ascii="Times New Roman" w:hAnsi="Times New Roman" w:cs="Times New Roman"/>
          <w:b/>
          <w:caps/>
          <w:sz w:val="28"/>
          <w:szCs w:val="28"/>
        </w:rPr>
        <w:t>улучшение</w:t>
      </w:r>
      <w:r w:rsidR="00776D1E" w:rsidRPr="00E51CD8">
        <w:rPr>
          <w:rFonts w:ascii="Times New Roman" w:hAnsi="Times New Roman" w:cs="Times New Roman"/>
          <w:b/>
          <w:caps/>
          <w:sz w:val="28"/>
          <w:szCs w:val="28"/>
        </w:rPr>
        <w:t xml:space="preserve"> </w:t>
      </w:r>
      <w:r w:rsidR="00C02FF7" w:rsidRPr="00E51CD8">
        <w:rPr>
          <w:rFonts w:ascii="Times New Roman" w:hAnsi="Times New Roman" w:cs="Times New Roman"/>
          <w:b/>
          <w:caps/>
          <w:sz w:val="28"/>
          <w:szCs w:val="28"/>
        </w:rPr>
        <w:t xml:space="preserve"> </w:t>
      </w:r>
      <w:r w:rsidRPr="00E51CD8">
        <w:rPr>
          <w:rFonts w:ascii="Times New Roman" w:hAnsi="Times New Roman" w:cs="Times New Roman"/>
          <w:b/>
          <w:caps/>
          <w:sz w:val="28"/>
          <w:szCs w:val="28"/>
        </w:rPr>
        <w:t xml:space="preserve">образовательного </w:t>
      </w:r>
      <w:r w:rsidR="00C02FF7" w:rsidRPr="00E51CD8">
        <w:rPr>
          <w:rFonts w:ascii="Times New Roman" w:hAnsi="Times New Roman" w:cs="Times New Roman"/>
          <w:b/>
          <w:caps/>
          <w:sz w:val="28"/>
          <w:szCs w:val="28"/>
        </w:rPr>
        <w:t xml:space="preserve"> </w:t>
      </w:r>
      <w:r w:rsidRPr="00E51CD8">
        <w:rPr>
          <w:rFonts w:ascii="Times New Roman" w:hAnsi="Times New Roman" w:cs="Times New Roman"/>
          <w:b/>
          <w:caps/>
          <w:sz w:val="28"/>
          <w:szCs w:val="28"/>
        </w:rPr>
        <w:t>процесса</w:t>
      </w:r>
    </w:p>
    <w:tbl>
      <w:tblPr>
        <w:tblStyle w:val="13"/>
        <w:tblW w:w="10207" w:type="dxa"/>
        <w:tblLayout w:type="fixed"/>
        <w:tblLook w:val="01E0" w:firstRow="1" w:lastRow="1" w:firstColumn="1" w:lastColumn="1" w:noHBand="0" w:noVBand="0"/>
      </w:tblPr>
      <w:tblGrid>
        <w:gridCol w:w="567"/>
        <w:gridCol w:w="1985"/>
        <w:gridCol w:w="993"/>
        <w:gridCol w:w="1842"/>
        <w:gridCol w:w="1560"/>
        <w:gridCol w:w="1559"/>
        <w:gridCol w:w="1701"/>
      </w:tblGrid>
      <w:tr w:rsidR="00E84DA3" w:rsidRPr="0084715A" w:rsidTr="00B7625B">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w:t>
            </w:r>
          </w:p>
          <w:p w:rsidR="00E84DA3" w:rsidRPr="0084715A" w:rsidRDefault="00E84DA3" w:rsidP="00CA3D79">
            <w:pPr>
              <w:tabs>
                <w:tab w:val="left" w:pos="360"/>
              </w:tabs>
              <w:jc w:val="center"/>
              <w:rPr>
                <w:rFonts w:ascii="Times New Roman" w:eastAsia="Times New Roman" w:hAnsi="Times New Roman" w:cs="Times New Roman"/>
                <w:b/>
                <w:bCs/>
                <w:sz w:val="20"/>
                <w:szCs w:val="20"/>
              </w:rPr>
            </w:pPr>
          </w:p>
        </w:tc>
        <w:tc>
          <w:tcPr>
            <w:tcW w:w="1985"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Объекты, содержания контроля</w:t>
            </w:r>
          </w:p>
        </w:tc>
        <w:tc>
          <w:tcPr>
            <w:tcW w:w="993"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Классы</w:t>
            </w:r>
          </w:p>
        </w:tc>
        <w:tc>
          <w:tcPr>
            <w:tcW w:w="1842"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Цель контроля</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Вид, формы, методы</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Кто осуществляет контроль</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sz w:val="20"/>
                <w:szCs w:val="20"/>
              </w:rPr>
            </w:pPr>
            <w:r w:rsidRPr="0084715A">
              <w:rPr>
                <w:rFonts w:ascii="Times New Roman" w:eastAsia="Times New Roman" w:hAnsi="Times New Roman" w:cs="Times New Roman"/>
                <w:bCs/>
                <w:sz w:val="20"/>
                <w:szCs w:val="20"/>
              </w:rPr>
              <w:t>Способы подведения итогов</w:t>
            </w:r>
          </w:p>
        </w:tc>
      </w:tr>
      <w:tr w:rsidR="00E84DA3" w:rsidRPr="0084715A" w:rsidTr="00B7625B">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1</w:t>
            </w:r>
          </w:p>
        </w:tc>
        <w:tc>
          <w:tcPr>
            <w:tcW w:w="1985"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2</w:t>
            </w:r>
          </w:p>
        </w:tc>
        <w:tc>
          <w:tcPr>
            <w:tcW w:w="993"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3</w:t>
            </w:r>
          </w:p>
        </w:tc>
        <w:tc>
          <w:tcPr>
            <w:tcW w:w="1842"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4</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5</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6</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7</w:t>
            </w:r>
          </w:p>
        </w:tc>
      </w:tr>
      <w:tr w:rsidR="00E84DA3" w:rsidRPr="0084715A" w:rsidTr="00B7625B">
        <w:trPr>
          <w:trHeight w:val="160"/>
        </w:trPr>
        <w:tc>
          <w:tcPr>
            <w:tcW w:w="10207" w:type="dxa"/>
            <w:gridSpan w:val="7"/>
            <w:hideMark/>
          </w:tcPr>
          <w:p w:rsidR="00E84DA3" w:rsidRPr="0084715A" w:rsidRDefault="00E84DA3" w:rsidP="00CA3D79">
            <w:pPr>
              <w:tabs>
                <w:tab w:val="left" w:pos="360"/>
              </w:tabs>
              <w:rPr>
                <w:rFonts w:ascii="Times New Roman" w:eastAsia="Times New Roman" w:hAnsi="Times New Roman" w:cs="Times New Roman"/>
                <w:b/>
                <w:bCs/>
              </w:rPr>
            </w:pPr>
            <w:r w:rsidRPr="0084715A">
              <w:rPr>
                <w:rFonts w:ascii="Times New Roman" w:eastAsia="Times New Roman" w:hAnsi="Times New Roman" w:cs="Times New Roman"/>
                <w:bCs/>
              </w:rPr>
              <w:t xml:space="preserve">                                                                                       </w:t>
            </w:r>
            <w:r w:rsidRPr="0084715A">
              <w:rPr>
                <w:rFonts w:ascii="Times New Roman" w:eastAsia="Times New Roman" w:hAnsi="Times New Roman" w:cs="Times New Roman"/>
                <w:b/>
                <w:bCs/>
              </w:rPr>
              <w:t>СЕНТЯБРЬ</w:t>
            </w:r>
          </w:p>
        </w:tc>
      </w:tr>
      <w:tr w:rsidR="00E84DA3" w:rsidRPr="0084715A" w:rsidTr="00B7625B">
        <w:trPr>
          <w:trHeight w:val="240"/>
        </w:trPr>
        <w:tc>
          <w:tcPr>
            <w:tcW w:w="567" w:type="dxa"/>
            <w:hideMark/>
          </w:tcPr>
          <w:p w:rsidR="00E84DA3" w:rsidRPr="0084715A" w:rsidRDefault="00E84DA3" w:rsidP="00CA3D79">
            <w:pPr>
              <w:ind w:right="-108"/>
              <w:jc w:val="center"/>
              <w:rPr>
                <w:rFonts w:ascii="Times New Roman" w:eastAsia="Times New Roman" w:hAnsi="Times New Roman" w:cs="Times New Roman"/>
                <w:b/>
                <w:bCs/>
              </w:rPr>
            </w:pPr>
            <w:r w:rsidRPr="0084715A">
              <w:rPr>
                <w:rFonts w:ascii="Times New Roman" w:eastAsia="Times New Roman" w:hAnsi="Times New Roman" w:cs="Times New Roman"/>
                <w:b/>
                <w:bCs/>
              </w:rPr>
              <w:t>1</w:t>
            </w:r>
          </w:p>
        </w:tc>
        <w:tc>
          <w:tcPr>
            <w:tcW w:w="1985"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Работа по преемственности:</w:t>
            </w:r>
          </w:p>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 xml:space="preserve">начальной школы </w:t>
            </w:r>
          </w:p>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и основной;</w:t>
            </w:r>
          </w:p>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основной и средней.</w:t>
            </w:r>
          </w:p>
        </w:tc>
        <w:tc>
          <w:tcPr>
            <w:tcW w:w="993" w:type="dxa"/>
          </w:tcPr>
          <w:p w:rsidR="00E84DA3" w:rsidRPr="0084715A" w:rsidRDefault="00E84DA3" w:rsidP="00CA3D79">
            <w:pPr>
              <w:tabs>
                <w:tab w:val="left" w:pos="360"/>
              </w:tabs>
              <w:rPr>
                <w:rFonts w:ascii="Times New Roman" w:eastAsia="Times New Roman" w:hAnsi="Times New Roman" w:cs="Times New Roman"/>
              </w:rPr>
            </w:pPr>
          </w:p>
          <w:p w:rsidR="00E84DA3" w:rsidRPr="0084715A" w:rsidRDefault="00E84DA3" w:rsidP="00CA3D79">
            <w:pPr>
              <w:tabs>
                <w:tab w:val="left" w:pos="360"/>
              </w:tabs>
              <w:ind w:right="-108"/>
              <w:jc w:val="center"/>
              <w:rPr>
                <w:rFonts w:ascii="Times New Roman" w:eastAsia="Times New Roman" w:hAnsi="Times New Roman" w:cs="Times New Roman"/>
              </w:rPr>
            </w:pP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4-5</w:t>
            </w:r>
          </w:p>
          <w:p w:rsidR="00E84DA3" w:rsidRPr="0084715A" w:rsidRDefault="00E84DA3" w:rsidP="00CA3D79">
            <w:pPr>
              <w:tabs>
                <w:tab w:val="left" w:pos="360"/>
              </w:tabs>
              <w:jc w:val="center"/>
              <w:rPr>
                <w:rFonts w:ascii="Times New Roman" w:eastAsia="Times New Roman" w:hAnsi="Times New Roman" w:cs="Times New Roman"/>
              </w:rPr>
            </w:pP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9-1</w:t>
            </w:r>
            <w:r w:rsidR="005B3DA3">
              <w:rPr>
                <w:rFonts w:ascii="Times New Roman" w:eastAsia="Times New Roman" w:hAnsi="Times New Roman" w:cs="Times New Roman"/>
              </w:rPr>
              <w:t>1</w:t>
            </w:r>
          </w:p>
        </w:tc>
        <w:tc>
          <w:tcPr>
            <w:tcW w:w="1842" w:type="dxa"/>
            <w:hideMark/>
          </w:tcPr>
          <w:p w:rsidR="00E84DA3" w:rsidRPr="0084715A" w:rsidRDefault="00E84DA3" w:rsidP="00CA3D79">
            <w:pPr>
              <w:tabs>
                <w:tab w:val="left" w:pos="0"/>
              </w:tabs>
              <w:ind w:right="-108"/>
              <w:rPr>
                <w:rFonts w:ascii="Times New Roman" w:eastAsia="Times New Roman" w:hAnsi="Times New Roman" w:cs="Times New Roman"/>
              </w:rPr>
            </w:pPr>
            <w:r w:rsidRPr="0084715A">
              <w:rPr>
                <w:rFonts w:ascii="Times New Roman" w:eastAsia="Times New Roman" w:hAnsi="Times New Roman" w:cs="Times New Roman"/>
              </w:rPr>
              <w:t>Выполнение учителями работы по обеспечению преемственности обучения; сохранение контингента обучающихся</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Зам. директора</w:t>
            </w: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по УВР</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Совещание при директоре</w:t>
            </w:r>
          </w:p>
        </w:tc>
      </w:tr>
      <w:tr w:rsidR="00E84DA3" w:rsidRPr="0084715A" w:rsidTr="00B7625B">
        <w:trPr>
          <w:trHeight w:val="180"/>
        </w:trPr>
        <w:tc>
          <w:tcPr>
            <w:tcW w:w="10207" w:type="dxa"/>
            <w:gridSpan w:val="7"/>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ОКТЯБРЬ</w:t>
            </w:r>
          </w:p>
        </w:tc>
      </w:tr>
      <w:tr w:rsidR="00E84DA3" w:rsidRPr="0084715A" w:rsidTr="00B7625B">
        <w:trPr>
          <w:trHeight w:val="320"/>
        </w:trPr>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2</w:t>
            </w:r>
          </w:p>
        </w:tc>
        <w:tc>
          <w:tcPr>
            <w:tcW w:w="1985"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Совершенствование  дополнительного образования (кружки, факультативные занятия,  курсы по выбору, экскурсии и т.д.)</w:t>
            </w:r>
          </w:p>
        </w:tc>
        <w:tc>
          <w:tcPr>
            <w:tcW w:w="993"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1-1</w:t>
            </w:r>
            <w:r w:rsidR="005B3DA3">
              <w:rPr>
                <w:rFonts w:ascii="Times New Roman" w:eastAsia="Times New Roman" w:hAnsi="Times New Roman" w:cs="Times New Roman"/>
              </w:rPr>
              <w:t>1</w:t>
            </w:r>
          </w:p>
        </w:tc>
        <w:tc>
          <w:tcPr>
            <w:tcW w:w="1842"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Выявление количества обучающихся, охваченных системой дополнительного образования</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Педагог-организатор</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Собеседования</w:t>
            </w:r>
          </w:p>
        </w:tc>
      </w:tr>
      <w:tr w:rsidR="00E84DA3" w:rsidRPr="0084715A" w:rsidTr="00B7625B">
        <w:trPr>
          <w:trHeight w:val="320"/>
        </w:trPr>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3</w:t>
            </w:r>
          </w:p>
        </w:tc>
        <w:tc>
          <w:tcPr>
            <w:tcW w:w="1985" w:type="dxa"/>
            <w:hideMark/>
          </w:tcPr>
          <w:p w:rsidR="00E84DA3" w:rsidRPr="0084715A" w:rsidRDefault="00E84DA3" w:rsidP="00CA3D79">
            <w:pPr>
              <w:tabs>
                <w:tab w:val="left" w:pos="360"/>
              </w:tabs>
              <w:jc w:val="both"/>
              <w:rPr>
                <w:rFonts w:ascii="Times New Roman" w:eastAsia="Times New Roman" w:hAnsi="Times New Roman" w:cs="Times New Roman"/>
              </w:rPr>
            </w:pPr>
            <w:r w:rsidRPr="0084715A">
              <w:rPr>
                <w:rFonts w:ascii="Times New Roman" w:eastAsia="Times New Roman" w:hAnsi="Times New Roman" w:cs="Times New Roman"/>
              </w:rPr>
              <w:t>Работа с одаренными детьми. Школьные олимпиады, смотры,  конкурсы</w:t>
            </w:r>
          </w:p>
        </w:tc>
        <w:tc>
          <w:tcPr>
            <w:tcW w:w="993" w:type="dxa"/>
            <w:hideMark/>
          </w:tcPr>
          <w:p w:rsidR="00E84DA3" w:rsidRPr="0084715A" w:rsidRDefault="002825BA" w:rsidP="00CA3D79">
            <w:pPr>
              <w:tabs>
                <w:tab w:val="left" w:pos="360"/>
              </w:tabs>
              <w:jc w:val="center"/>
              <w:rPr>
                <w:rFonts w:ascii="Times New Roman" w:eastAsia="Times New Roman" w:hAnsi="Times New Roman" w:cs="Times New Roman"/>
              </w:rPr>
            </w:pPr>
            <w:r>
              <w:rPr>
                <w:rFonts w:ascii="Times New Roman" w:eastAsia="Times New Roman" w:hAnsi="Times New Roman" w:cs="Times New Roman"/>
              </w:rPr>
              <w:t>1-1</w:t>
            </w:r>
            <w:r w:rsidR="005B3DA3">
              <w:rPr>
                <w:rFonts w:ascii="Times New Roman" w:eastAsia="Times New Roman" w:hAnsi="Times New Roman" w:cs="Times New Roman"/>
              </w:rPr>
              <w:t>1</w:t>
            </w:r>
          </w:p>
        </w:tc>
        <w:tc>
          <w:tcPr>
            <w:tcW w:w="1842"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Реализация плана работы с одаренными детьми</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 xml:space="preserve">Зам. директора </w:t>
            </w: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по УВР</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 xml:space="preserve">Совещание </w:t>
            </w:r>
          </w:p>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при директоре</w:t>
            </w:r>
          </w:p>
        </w:tc>
      </w:tr>
      <w:tr w:rsidR="00E84DA3" w:rsidRPr="0084715A" w:rsidTr="00B7625B">
        <w:trPr>
          <w:trHeight w:val="200"/>
        </w:trPr>
        <w:tc>
          <w:tcPr>
            <w:tcW w:w="10207" w:type="dxa"/>
            <w:gridSpan w:val="7"/>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НОЯБРЬ</w:t>
            </w:r>
          </w:p>
        </w:tc>
      </w:tr>
      <w:tr w:rsidR="00E84DA3" w:rsidRPr="0084715A" w:rsidTr="00B7625B">
        <w:trPr>
          <w:trHeight w:val="280"/>
        </w:trPr>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3</w:t>
            </w:r>
          </w:p>
        </w:tc>
        <w:tc>
          <w:tcPr>
            <w:tcW w:w="1985"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Организация работы по предпрофильной подготовке обучающихся</w:t>
            </w:r>
          </w:p>
        </w:tc>
        <w:tc>
          <w:tcPr>
            <w:tcW w:w="993"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9</w:t>
            </w:r>
            <w:r w:rsidR="00E724DE">
              <w:rPr>
                <w:rFonts w:ascii="Times New Roman" w:eastAsia="Times New Roman" w:hAnsi="Times New Roman" w:cs="Times New Roman"/>
              </w:rPr>
              <w:t>,1</w:t>
            </w:r>
            <w:r w:rsidR="005B3DA3">
              <w:rPr>
                <w:rFonts w:ascii="Times New Roman" w:eastAsia="Times New Roman" w:hAnsi="Times New Roman" w:cs="Times New Roman"/>
              </w:rPr>
              <w:t>1</w:t>
            </w:r>
          </w:p>
        </w:tc>
        <w:tc>
          <w:tcPr>
            <w:tcW w:w="1842"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Реализация плана предпрофильной подготовки, анализ качества элективных курсов</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Зам. директора</w:t>
            </w: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по УВР</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Справка</w:t>
            </w:r>
          </w:p>
        </w:tc>
      </w:tr>
      <w:tr w:rsidR="00E84DA3" w:rsidRPr="0084715A" w:rsidTr="00B7625B">
        <w:trPr>
          <w:trHeight w:val="220"/>
        </w:trPr>
        <w:tc>
          <w:tcPr>
            <w:tcW w:w="10207" w:type="dxa"/>
            <w:gridSpan w:val="7"/>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ДЕКАБРЬ</w:t>
            </w:r>
          </w:p>
        </w:tc>
      </w:tr>
      <w:tr w:rsidR="00E84DA3" w:rsidRPr="0084715A" w:rsidTr="00B7625B">
        <w:trPr>
          <w:trHeight w:val="300"/>
        </w:trPr>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4</w:t>
            </w:r>
          </w:p>
        </w:tc>
        <w:tc>
          <w:tcPr>
            <w:tcW w:w="1985"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 xml:space="preserve">Мероприятия </w:t>
            </w:r>
          </w:p>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по развитию ученического самоуправления</w:t>
            </w:r>
          </w:p>
        </w:tc>
        <w:tc>
          <w:tcPr>
            <w:tcW w:w="993"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5-1</w:t>
            </w:r>
            <w:r w:rsidR="005B3DA3">
              <w:rPr>
                <w:rFonts w:ascii="Times New Roman" w:eastAsia="Times New Roman" w:hAnsi="Times New Roman" w:cs="Times New Roman"/>
              </w:rPr>
              <w:t>1</w:t>
            </w:r>
          </w:p>
        </w:tc>
        <w:tc>
          <w:tcPr>
            <w:tcW w:w="1842"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 xml:space="preserve">Качество организации ученического самоуправления, </w:t>
            </w:r>
          </w:p>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его эффективность</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Педагог-организатор</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Заседание МО классных руководителей</w:t>
            </w:r>
          </w:p>
        </w:tc>
      </w:tr>
      <w:tr w:rsidR="00E84DA3" w:rsidRPr="0084715A" w:rsidTr="00B7625B">
        <w:trPr>
          <w:trHeight w:val="160"/>
        </w:trPr>
        <w:tc>
          <w:tcPr>
            <w:tcW w:w="10207" w:type="dxa"/>
            <w:gridSpan w:val="7"/>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ЯНВАРЬ- МАЙ</w:t>
            </w:r>
          </w:p>
        </w:tc>
      </w:tr>
      <w:tr w:rsidR="00E84DA3" w:rsidRPr="0084715A" w:rsidTr="00B7625B">
        <w:trPr>
          <w:trHeight w:val="240"/>
        </w:trPr>
        <w:tc>
          <w:tcPr>
            <w:tcW w:w="567"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6</w:t>
            </w:r>
          </w:p>
        </w:tc>
        <w:tc>
          <w:tcPr>
            <w:tcW w:w="1985"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Проведение промежуточной и итоговой аттестации обучающихся</w:t>
            </w:r>
          </w:p>
        </w:tc>
        <w:tc>
          <w:tcPr>
            <w:tcW w:w="993"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2-1</w:t>
            </w:r>
            <w:r w:rsidR="005B3DA3">
              <w:rPr>
                <w:rFonts w:ascii="Times New Roman" w:eastAsia="Times New Roman" w:hAnsi="Times New Roman" w:cs="Times New Roman"/>
              </w:rPr>
              <w:t>1</w:t>
            </w:r>
          </w:p>
        </w:tc>
        <w:tc>
          <w:tcPr>
            <w:tcW w:w="1842" w:type="dxa"/>
            <w:hideMark/>
          </w:tcPr>
          <w:p w:rsidR="00E84DA3" w:rsidRPr="0084715A" w:rsidRDefault="00E84DA3" w:rsidP="00CA3D79">
            <w:pPr>
              <w:tabs>
                <w:tab w:val="left" w:pos="360"/>
              </w:tabs>
              <w:rPr>
                <w:rFonts w:ascii="Times New Roman" w:eastAsia="Times New Roman" w:hAnsi="Times New Roman" w:cs="Times New Roman"/>
              </w:rPr>
            </w:pPr>
            <w:r w:rsidRPr="0084715A">
              <w:rPr>
                <w:rFonts w:ascii="Times New Roman" w:eastAsia="Times New Roman" w:hAnsi="Times New Roman" w:cs="Times New Roman"/>
              </w:rPr>
              <w:t>Объективность выставления оценок</w:t>
            </w:r>
          </w:p>
        </w:tc>
        <w:tc>
          <w:tcPr>
            <w:tcW w:w="1560"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Зам. директора</w:t>
            </w: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по УВР</w:t>
            </w:r>
          </w:p>
        </w:tc>
        <w:tc>
          <w:tcPr>
            <w:tcW w:w="1701" w:type="dxa"/>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Совещание</w:t>
            </w:r>
          </w:p>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Cs/>
              </w:rPr>
              <w:t>при директоре</w:t>
            </w:r>
          </w:p>
        </w:tc>
      </w:tr>
      <w:tr w:rsidR="00E84DA3" w:rsidRPr="0084715A" w:rsidTr="00B7625B">
        <w:trPr>
          <w:trHeight w:val="180"/>
        </w:trPr>
        <w:tc>
          <w:tcPr>
            <w:tcW w:w="10207" w:type="dxa"/>
            <w:gridSpan w:val="7"/>
            <w:hideMark/>
          </w:tcPr>
          <w:p w:rsidR="00E84DA3" w:rsidRPr="0084715A" w:rsidRDefault="00E84DA3" w:rsidP="00CA3D79">
            <w:pPr>
              <w:tabs>
                <w:tab w:val="left" w:pos="360"/>
              </w:tabs>
              <w:jc w:val="center"/>
              <w:rPr>
                <w:rFonts w:ascii="Times New Roman" w:eastAsia="Times New Roman" w:hAnsi="Times New Roman" w:cs="Times New Roman"/>
                <w:b/>
                <w:bCs/>
              </w:rPr>
            </w:pPr>
            <w:r w:rsidRPr="0084715A">
              <w:rPr>
                <w:rFonts w:ascii="Times New Roman" w:eastAsia="Times New Roman" w:hAnsi="Times New Roman" w:cs="Times New Roman"/>
                <w:b/>
                <w:bCs/>
              </w:rPr>
              <w:t>ФЕВРАЛЬ</w:t>
            </w:r>
          </w:p>
        </w:tc>
      </w:tr>
      <w:tr w:rsidR="00E84DA3" w:rsidRPr="0084715A" w:rsidTr="00B7625B">
        <w:trPr>
          <w:trHeight w:val="280"/>
        </w:trPr>
        <w:tc>
          <w:tcPr>
            <w:tcW w:w="567"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t>7</w:t>
            </w:r>
          </w:p>
        </w:tc>
        <w:tc>
          <w:tcPr>
            <w:tcW w:w="1985"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Физкультурно-</w:t>
            </w:r>
            <w:r w:rsidRPr="0084715A">
              <w:rPr>
                <w:rFonts w:ascii="Times New Roman" w:eastAsia="Times New Roman" w:hAnsi="Times New Roman" w:cs="Times New Roman"/>
              </w:rPr>
              <w:lastRenderedPageBreak/>
              <w:t xml:space="preserve">оздоровительная работа </w:t>
            </w:r>
          </w:p>
        </w:tc>
        <w:tc>
          <w:tcPr>
            <w:tcW w:w="993" w:type="dxa"/>
            <w:hideMark/>
          </w:tcPr>
          <w:p w:rsidR="00E84DA3" w:rsidRPr="0084715A" w:rsidRDefault="00E84DA3" w:rsidP="00CA3D79">
            <w:pPr>
              <w:jc w:val="center"/>
              <w:rPr>
                <w:rFonts w:ascii="Times New Roman" w:eastAsia="Times New Roman" w:hAnsi="Times New Roman" w:cs="Times New Roman"/>
              </w:rPr>
            </w:pPr>
            <w:r w:rsidRPr="0084715A">
              <w:rPr>
                <w:rFonts w:ascii="Times New Roman" w:eastAsia="Times New Roman" w:hAnsi="Times New Roman" w:cs="Times New Roman"/>
              </w:rPr>
              <w:lastRenderedPageBreak/>
              <w:t>1-1</w:t>
            </w:r>
            <w:r w:rsidR="005B3DA3">
              <w:rPr>
                <w:rFonts w:ascii="Times New Roman" w:eastAsia="Times New Roman" w:hAnsi="Times New Roman" w:cs="Times New Roman"/>
              </w:rPr>
              <w:t>1</w:t>
            </w:r>
          </w:p>
        </w:tc>
        <w:tc>
          <w:tcPr>
            <w:tcW w:w="1842"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 xml:space="preserve">Использование </w:t>
            </w:r>
            <w:r w:rsidRPr="0084715A">
              <w:rPr>
                <w:rFonts w:ascii="Times New Roman" w:eastAsia="Times New Roman" w:hAnsi="Times New Roman" w:cs="Times New Roman"/>
              </w:rPr>
              <w:lastRenderedPageBreak/>
              <w:t>здоровьесберегающих технологий</w:t>
            </w:r>
          </w:p>
        </w:tc>
        <w:tc>
          <w:tcPr>
            <w:tcW w:w="1560"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lastRenderedPageBreak/>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 xml:space="preserve">Зам. </w:t>
            </w:r>
            <w:r w:rsidRPr="0084715A">
              <w:rPr>
                <w:rFonts w:ascii="Times New Roman" w:eastAsia="Times New Roman" w:hAnsi="Times New Roman" w:cs="Times New Roman"/>
              </w:rPr>
              <w:lastRenderedPageBreak/>
              <w:t>директора</w:t>
            </w: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по ВР</w:t>
            </w:r>
          </w:p>
        </w:tc>
        <w:tc>
          <w:tcPr>
            <w:tcW w:w="1701"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lastRenderedPageBreak/>
              <w:t>Приказ</w:t>
            </w:r>
          </w:p>
        </w:tc>
      </w:tr>
      <w:tr w:rsidR="00E84DA3" w:rsidRPr="0084715A" w:rsidTr="00B7625B">
        <w:trPr>
          <w:trHeight w:val="200"/>
        </w:trPr>
        <w:tc>
          <w:tcPr>
            <w:tcW w:w="10207" w:type="dxa"/>
            <w:gridSpan w:val="7"/>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lastRenderedPageBreak/>
              <w:t>МАРТ</w:t>
            </w:r>
          </w:p>
        </w:tc>
      </w:tr>
      <w:tr w:rsidR="00E84DA3" w:rsidRPr="0084715A" w:rsidTr="00B7625B">
        <w:trPr>
          <w:trHeight w:val="120"/>
        </w:trPr>
        <w:tc>
          <w:tcPr>
            <w:tcW w:w="567"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t>8</w:t>
            </w:r>
          </w:p>
        </w:tc>
        <w:tc>
          <w:tcPr>
            <w:tcW w:w="1985"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Обучение компьютерной грамотности школьников</w:t>
            </w:r>
          </w:p>
        </w:tc>
        <w:tc>
          <w:tcPr>
            <w:tcW w:w="993" w:type="dxa"/>
            <w:hideMark/>
          </w:tcPr>
          <w:p w:rsidR="00E84DA3" w:rsidRPr="0084715A" w:rsidRDefault="00E84DA3" w:rsidP="00CA3D79">
            <w:pPr>
              <w:jc w:val="center"/>
              <w:rPr>
                <w:rFonts w:ascii="Times New Roman" w:eastAsia="Times New Roman" w:hAnsi="Times New Roman" w:cs="Times New Roman"/>
              </w:rPr>
            </w:pPr>
            <w:r w:rsidRPr="0084715A">
              <w:rPr>
                <w:rFonts w:ascii="Times New Roman" w:eastAsia="Times New Roman" w:hAnsi="Times New Roman" w:cs="Times New Roman"/>
              </w:rPr>
              <w:t>8-1</w:t>
            </w:r>
            <w:r w:rsidR="005B3DA3">
              <w:rPr>
                <w:rFonts w:ascii="Times New Roman" w:eastAsia="Times New Roman" w:hAnsi="Times New Roman" w:cs="Times New Roman"/>
              </w:rPr>
              <w:t>1</w:t>
            </w:r>
          </w:p>
        </w:tc>
        <w:tc>
          <w:tcPr>
            <w:tcW w:w="1842"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Посещение уроков  информатики</w:t>
            </w:r>
          </w:p>
        </w:tc>
        <w:tc>
          <w:tcPr>
            <w:tcW w:w="1560"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jc w:val="center"/>
              <w:rPr>
                <w:rFonts w:ascii="Times New Roman" w:eastAsia="Times New Roman" w:hAnsi="Times New Roman" w:cs="Times New Roman"/>
              </w:rPr>
            </w:pPr>
            <w:r w:rsidRPr="0084715A">
              <w:rPr>
                <w:rFonts w:ascii="Times New Roman" w:eastAsia="Times New Roman" w:hAnsi="Times New Roman" w:cs="Times New Roman"/>
              </w:rPr>
              <w:t>Зам. директора</w:t>
            </w:r>
          </w:p>
          <w:p w:rsidR="00E84DA3" w:rsidRPr="0084715A" w:rsidRDefault="00E84DA3" w:rsidP="00CA3D79">
            <w:pPr>
              <w:jc w:val="center"/>
              <w:rPr>
                <w:rFonts w:ascii="Times New Roman" w:eastAsia="Times New Roman" w:hAnsi="Times New Roman" w:cs="Times New Roman"/>
              </w:rPr>
            </w:pPr>
            <w:r w:rsidRPr="0084715A">
              <w:rPr>
                <w:rFonts w:ascii="Times New Roman" w:eastAsia="Times New Roman" w:hAnsi="Times New Roman" w:cs="Times New Roman"/>
              </w:rPr>
              <w:t>по УВР</w:t>
            </w:r>
          </w:p>
        </w:tc>
        <w:tc>
          <w:tcPr>
            <w:tcW w:w="1701"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Совещание</w:t>
            </w:r>
          </w:p>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при директоре</w:t>
            </w:r>
          </w:p>
        </w:tc>
      </w:tr>
      <w:tr w:rsidR="00E84DA3" w:rsidRPr="0084715A" w:rsidTr="00B7625B">
        <w:trPr>
          <w:trHeight w:val="240"/>
        </w:trPr>
        <w:tc>
          <w:tcPr>
            <w:tcW w:w="10207" w:type="dxa"/>
            <w:gridSpan w:val="7"/>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t>АПРЕЛЬ</w:t>
            </w:r>
          </w:p>
        </w:tc>
      </w:tr>
      <w:tr w:rsidR="00E84DA3" w:rsidRPr="0084715A" w:rsidTr="00B7625B">
        <w:trPr>
          <w:trHeight w:val="160"/>
        </w:trPr>
        <w:tc>
          <w:tcPr>
            <w:tcW w:w="567"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t>9</w:t>
            </w:r>
          </w:p>
        </w:tc>
        <w:tc>
          <w:tcPr>
            <w:tcW w:w="1985"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Работа школьной библиотеки по пропаганде чтения. Библиотечные уроки</w:t>
            </w:r>
          </w:p>
        </w:tc>
        <w:tc>
          <w:tcPr>
            <w:tcW w:w="993" w:type="dxa"/>
            <w:hideMark/>
          </w:tcPr>
          <w:p w:rsidR="00E84DA3" w:rsidRPr="0084715A" w:rsidRDefault="00E84DA3" w:rsidP="00CA3D79">
            <w:pPr>
              <w:jc w:val="center"/>
              <w:rPr>
                <w:rFonts w:ascii="Times New Roman" w:eastAsia="Times New Roman" w:hAnsi="Times New Roman" w:cs="Times New Roman"/>
              </w:rPr>
            </w:pPr>
            <w:r w:rsidRPr="0084715A">
              <w:rPr>
                <w:rFonts w:ascii="Times New Roman" w:eastAsia="Times New Roman" w:hAnsi="Times New Roman" w:cs="Times New Roman"/>
              </w:rPr>
              <w:t>2-1</w:t>
            </w:r>
            <w:r w:rsidR="005B3DA3">
              <w:rPr>
                <w:rFonts w:ascii="Times New Roman" w:eastAsia="Times New Roman" w:hAnsi="Times New Roman" w:cs="Times New Roman"/>
              </w:rPr>
              <w:t>1</w:t>
            </w:r>
          </w:p>
        </w:tc>
        <w:tc>
          <w:tcPr>
            <w:tcW w:w="1842"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Эффективность работы библиотеки</w:t>
            </w:r>
          </w:p>
        </w:tc>
        <w:tc>
          <w:tcPr>
            <w:tcW w:w="1560" w:type="dxa"/>
            <w:hideMark/>
          </w:tcPr>
          <w:p w:rsidR="00E84DA3" w:rsidRPr="0084715A" w:rsidRDefault="00E84DA3" w:rsidP="00CA3D79">
            <w:pPr>
              <w:rPr>
                <w:rFonts w:ascii="Times New Roman" w:eastAsia="Times New Roman" w:hAnsi="Times New Roman" w:cs="Times New Roman"/>
              </w:rPr>
            </w:pPr>
            <w:r w:rsidRPr="0084715A">
              <w:rPr>
                <w:rFonts w:ascii="Times New Roman" w:eastAsia="Times New Roman" w:hAnsi="Times New Roman" w:cs="Times New Roman"/>
              </w:rPr>
              <w:t>Тематический</w:t>
            </w:r>
          </w:p>
        </w:tc>
        <w:tc>
          <w:tcPr>
            <w:tcW w:w="1559" w:type="dxa"/>
            <w:hideMark/>
          </w:tcPr>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Зам. директора</w:t>
            </w:r>
          </w:p>
          <w:p w:rsidR="00E84DA3" w:rsidRPr="0084715A" w:rsidRDefault="00E84DA3" w:rsidP="00CA3D79">
            <w:pPr>
              <w:tabs>
                <w:tab w:val="left" w:pos="360"/>
              </w:tabs>
              <w:jc w:val="center"/>
              <w:rPr>
                <w:rFonts w:ascii="Times New Roman" w:eastAsia="Times New Roman" w:hAnsi="Times New Roman" w:cs="Times New Roman"/>
              </w:rPr>
            </w:pPr>
            <w:r w:rsidRPr="0084715A">
              <w:rPr>
                <w:rFonts w:ascii="Times New Roman" w:eastAsia="Times New Roman" w:hAnsi="Times New Roman" w:cs="Times New Roman"/>
              </w:rPr>
              <w:t>по ВР,  УВР</w:t>
            </w:r>
          </w:p>
        </w:tc>
        <w:tc>
          <w:tcPr>
            <w:tcW w:w="1701"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Совещание при директоре</w:t>
            </w:r>
          </w:p>
        </w:tc>
      </w:tr>
      <w:tr w:rsidR="00E84DA3" w:rsidRPr="0084715A" w:rsidTr="00B7625B">
        <w:trPr>
          <w:trHeight w:val="220"/>
        </w:trPr>
        <w:tc>
          <w:tcPr>
            <w:tcW w:w="10207" w:type="dxa"/>
            <w:gridSpan w:val="7"/>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t>МАРТ-МАЙ</w:t>
            </w:r>
          </w:p>
        </w:tc>
      </w:tr>
      <w:tr w:rsidR="00E84DA3" w:rsidRPr="0084715A" w:rsidTr="00B7625B">
        <w:trPr>
          <w:trHeight w:val="140"/>
        </w:trPr>
        <w:tc>
          <w:tcPr>
            <w:tcW w:w="567"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
                <w:bCs/>
              </w:rPr>
              <w:t>10</w:t>
            </w:r>
          </w:p>
        </w:tc>
        <w:tc>
          <w:tcPr>
            <w:tcW w:w="1985" w:type="dxa"/>
            <w:hideMark/>
          </w:tcPr>
          <w:p w:rsidR="00E84DA3" w:rsidRPr="0084715A" w:rsidRDefault="00E84DA3" w:rsidP="00CA3D79">
            <w:pPr>
              <w:rPr>
                <w:rFonts w:ascii="Times New Roman" w:eastAsia="Times New Roman" w:hAnsi="Times New Roman" w:cs="Times New Roman"/>
                <w:b/>
                <w:bCs/>
              </w:rPr>
            </w:pPr>
            <w:r w:rsidRPr="0084715A">
              <w:rPr>
                <w:rFonts w:ascii="Times New Roman" w:eastAsia="Times New Roman" w:hAnsi="Times New Roman" w:cs="Times New Roman"/>
                <w:bCs/>
              </w:rPr>
              <w:t xml:space="preserve">Профориентационная работа </w:t>
            </w:r>
          </w:p>
        </w:tc>
        <w:tc>
          <w:tcPr>
            <w:tcW w:w="993"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9-1</w:t>
            </w:r>
            <w:r w:rsidR="005B3DA3">
              <w:rPr>
                <w:rFonts w:ascii="Times New Roman" w:eastAsia="Times New Roman" w:hAnsi="Times New Roman" w:cs="Times New Roman"/>
                <w:bCs/>
              </w:rPr>
              <w:t>1</w:t>
            </w:r>
          </w:p>
        </w:tc>
        <w:tc>
          <w:tcPr>
            <w:tcW w:w="1842" w:type="dxa"/>
            <w:hideMark/>
          </w:tcPr>
          <w:p w:rsidR="00E84DA3" w:rsidRPr="0084715A" w:rsidRDefault="00E84DA3" w:rsidP="00CA3D79">
            <w:pPr>
              <w:rPr>
                <w:rFonts w:ascii="Times New Roman" w:eastAsia="Times New Roman" w:hAnsi="Times New Roman" w:cs="Times New Roman"/>
                <w:b/>
                <w:bCs/>
              </w:rPr>
            </w:pPr>
            <w:r w:rsidRPr="0084715A">
              <w:rPr>
                <w:rFonts w:ascii="Times New Roman" w:eastAsia="Times New Roman" w:hAnsi="Times New Roman" w:cs="Times New Roman"/>
                <w:bCs/>
              </w:rPr>
              <w:t xml:space="preserve">Формы,  качество работы по профориентации обучающихся. Организация сотрудничества </w:t>
            </w:r>
          </w:p>
          <w:p w:rsidR="00E84DA3" w:rsidRPr="0084715A" w:rsidRDefault="00E84DA3" w:rsidP="00CA3D79">
            <w:pPr>
              <w:rPr>
                <w:rFonts w:ascii="Times New Roman" w:eastAsia="Times New Roman" w:hAnsi="Times New Roman" w:cs="Times New Roman"/>
                <w:b/>
                <w:bCs/>
              </w:rPr>
            </w:pPr>
            <w:r w:rsidRPr="0084715A">
              <w:rPr>
                <w:rFonts w:ascii="Times New Roman" w:eastAsia="Times New Roman" w:hAnsi="Times New Roman" w:cs="Times New Roman"/>
                <w:bCs/>
              </w:rPr>
              <w:t>с вузами</w:t>
            </w:r>
          </w:p>
        </w:tc>
        <w:tc>
          <w:tcPr>
            <w:tcW w:w="1560" w:type="dxa"/>
            <w:hideMark/>
          </w:tcPr>
          <w:p w:rsidR="00E84DA3" w:rsidRPr="0084715A" w:rsidRDefault="00E84DA3" w:rsidP="00CA3D79">
            <w:pPr>
              <w:rPr>
                <w:rFonts w:ascii="Times New Roman" w:eastAsia="Times New Roman" w:hAnsi="Times New Roman" w:cs="Times New Roman"/>
                <w:b/>
                <w:bCs/>
              </w:rPr>
            </w:pPr>
            <w:r w:rsidRPr="0084715A">
              <w:rPr>
                <w:rFonts w:ascii="Times New Roman" w:eastAsia="Times New Roman" w:hAnsi="Times New Roman" w:cs="Times New Roman"/>
                <w:bCs/>
              </w:rPr>
              <w:t>Тематический</w:t>
            </w:r>
          </w:p>
        </w:tc>
        <w:tc>
          <w:tcPr>
            <w:tcW w:w="1559"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Зам. директора</w:t>
            </w:r>
          </w:p>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по УВР</w:t>
            </w:r>
          </w:p>
        </w:tc>
        <w:tc>
          <w:tcPr>
            <w:tcW w:w="1701" w:type="dxa"/>
            <w:hideMark/>
          </w:tcPr>
          <w:p w:rsidR="00E84DA3" w:rsidRPr="0084715A" w:rsidRDefault="00E84DA3" w:rsidP="00CA3D79">
            <w:pPr>
              <w:jc w:val="center"/>
              <w:rPr>
                <w:rFonts w:ascii="Times New Roman" w:eastAsia="Times New Roman" w:hAnsi="Times New Roman" w:cs="Times New Roman"/>
                <w:b/>
                <w:bCs/>
              </w:rPr>
            </w:pPr>
            <w:r w:rsidRPr="0084715A">
              <w:rPr>
                <w:rFonts w:ascii="Times New Roman" w:eastAsia="Times New Roman" w:hAnsi="Times New Roman" w:cs="Times New Roman"/>
                <w:bCs/>
              </w:rPr>
              <w:t>Справка</w:t>
            </w:r>
          </w:p>
        </w:tc>
      </w:tr>
    </w:tbl>
    <w:p w:rsidR="00E84DA3" w:rsidRDefault="00E84DA3" w:rsidP="00E51CD8">
      <w:pPr>
        <w:spacing w:after="0" w:line="240" w:lineRule="auto"/>
        <w:jc w:val="both"/>
        <w:rPr>
          <w:rFonts w:ascii="Times New Roman" w:hAnsi="Times New Roman" w:cs="Times New Roman"/>
          <w:b/>
          <w:caps/>
          <w:sz w:val="28"/>
          <w:szCs w:val="28"/>
        </w:rPr>
      </w:pPr>
    </w:p>
    <w:p w:rsidR="00E84DA3" w:rsidRPr="00E51CD8" w:rsidRDefault="00E84DA3" w:rsidP="00E51CD8">
      <w:pPr>
        <w:spacing w:after="0" w:line="240" w:lineRule="auto"/>
        <w:jc w:val="both"/>
        <w:rPr>
          <w:rFonts w:ascii="Times New Roman" w:hAnsi="Times New Roman" w:cs="Times New Roman"/>
          <w:b/>
          <w:caps/>
          <w:sz w:val="28"/>
          <w:szCs w:val="28"/>
        </w:rPr>
      </w:pPr>
    </w:p>
    <w:p w:rsidR="00432246" w:rsidRDefault="00432246" w:rsidP="00432246">
      <w:pPr>
        <w:spacing w:after="0" w:line="240" w:lineRule="auto"/>
        <w:jc w:val="center"/>
        <w:rPr>
          <w:rFonts w:ascii="Times New Roman" w:hAnsi="Times New Roman" w:cs="Times New Roman"/>
          <w:b/>
          <w:sz w:val="28"/>
          <w:szCs w:val="28"/>
        </w:rPr>
      </w:pPr>
    </w:p>
    <w:p w:rsidR="00432246" w:rsidRDefault="00432246" w:rsidP="00432246">
      <w:pPr>
        <w:spacing w:after="0" w:line="240" w:lineRule="auto"/>
        <w:jc w:val="both"/>
        <w:rPr>
          <w:rFonts w:ascii="Times New Roman" w:hAnsi="Times New Roman" w:cs="Times New Roman"/>
          <w:b/>
          <w:sz w:val="28"/>
          <w:szCs w:val="28"/>
        </w:rPr>
      </w:pPr>
    </w:p>
    <w:p w:rsidR="00E305FE" w:rsidRDefault="00E305FE">
      <w:pPr>
        <w:rPr>
          <w:rFonts w:ascii="Times New Roman" w:hAnsi="Times New Roman" w:cs="Times New Roman"/>
          <w:b/>
          <w:sz w:val="28"/>
          <w:szCs w:val="28"/>
        </w:rPr>
      </w:pPr>
      <w:r>
        <w:rPr>
          <w:rFonts w:ascii="Times New Roman" w:hAnsi="Times New Roman" w:cs="Times New Roman"/>
          <w:b/>
          <w:sz w:val="28"/>
          <w:szCs w:val="28"/>
        </w:rPr>
        <w:br w:type="page"/>
      </w:r>
    </w:p>
    <w:p w:rsidR="00C02FF7" w:rsidRPr="00E51CD8" w:rsidRDefault="00C02FF7" w:rsidP="00E51CD8">
      <w:pPr>
        <w:spacing w:after="0" w:line="240" w:lineRule="auto"/>
        <w:jc w:val="both"/>
        <w:rPr>
          <w:rFonts w:ascii="Times New Roman" w:hAnsi="Times New Roman" w:cs="Times New Roman"/>
          <w:b/>
          <w:sz w:val="28"/>
          <w:szCs w:val="28"/>
        </w:rPr>
      </w:pPr>
      <w:r w:rsidRPr="00E51CD8">
        <w:rPr>
          <w:rFonts w:ascii="Times New Roman" w:hAnsi="Times New Roman" w:cs="Times New Roman"/>
          <w:b/>
          <w:sz w:val="28"/>
          <w:szCs w:val="28"/>
        </w:rPr>
        <w:lastRenderedPageBreak/>
        <w:t>Раздел 6</w:t>
      </w:r>
    </w:p>
    <w:p w:rsidR="00C02FF7" w:rsidRPr="00E51CD8" w:rsidRDefault="00A573F7" w:rsidP="00E51CD8">
      <w:pPr>
        <w:spacing w:after="0" w:line="240" w:lineRule="auto"/>
        <w:jc w:val="both"/>
        <w:rPr>
          <w:rFonts w:ascii="Times New Roman" w:hAnsi="Times New Roman" w:cs="Times New Roman"/>
          <w:b/>
          <w:sz w:val="28"/>
          <w:szCs w:val="28"/>
        </w:rPr>
      </w:pPr>
      <w:r w:rsidRPr="00E51CD8">
        <w:rPr>
          <w:rFonts w:ascii="Times New Roman" w:hAnsi="Times New Roman" w:cs="Times New Roman"/>
          <w:b/>
          <w:sz w:val="28"/>
          <w:szCs w:val="28"/>
        </w:rPr>
        <w:t xml:space="preserve">Деятельность педагогического коллектива, </w:t>
      </w:r>
    </w:p>
    <w:p w:rsidR="00A573F7" w:rsidRPr="00E51CD8" w:rsidRDefault="00A573F7" w:rsidP="00E51CD8">
      <w:pPr>
        <w:spacing w:after="0" w:line="240" w:lineRule="auto"/>
        <w:jc w:val="both"/>
        <w:rPr>
          <w:rFonts w:ascii="Times New Roman" w:hAnsi="Times New Roman" w:cs="Times New Roman"/>
          <w:b/>
          <w:sz w:val="28"/>
          <w:szCs w:val="28"/>
        </w:rPr>
      </w:pPr>
      <w:r w:rsidRPr="00E51CD8">
        <w:rPr>
          <w:rFonts w:ascii="Times New Roman" w:hAnsi="Times New Roman" w:cs="Times New Roman"/>
          <w:b/>
          <w:sz w:val="28"/>
          <w:szCs w:val="28"/>
        </w:rPr>
        <w:t>направленная на создание системы воспитательной работы</w:t>
      </w:r>
    </w:p>
    <w:p w:rsidR="0053426E" w:rsidRPr="0053426E" w:rsidRDefault="0053426E" w:rsidP="00A573F7">
      <w:pPr>
        <w:spacing w:after="0" w:line="240" w:lineRule="auto"/>
        <w:jc w:val="center"/>
        <w:rPr>
          <w:rFonts w:asciiTheme="majorHAnsi" w:hAnsiTheme="majorHAnsi" w:cs="Times New Roman"/>
          <w:b/>
          <w:sz w:val="28"/>
          <w:szCs w:val="28"/>
        </w:rPr>
      </w:pPr>
    </w:p>
    <w:p w:rsidR="00A573F7" w:rsidRPr="00E51CD8" w:rsidRDefault="0053426E" w:rsidP="00A573F7">
      <w:pPr>
        <w:spacing w:after="0" w:line="240" w:lineRule="auto"/>
        <w:jc w:val="center"/>
        <w:rPr>
          <w:rFonts w:ascii="Times New Roman" w:hAnsi="Times New Roman" w:cs="Times New Roman"/>
          <w:b/>
          <w:sz w:val="28"/>
          <w:szCs w:val="28"/>
        </w:rPr>
      </w:pPr>
      <w:r w:rsidRPr="00E51CD8">
        <w:rPr>
          <w:rFonts w:ascii="Times New Roman" w:hAnsi="Times New Roman" w:cs="Times New Roman"/>
          <w:b/>
          <w:sz w:val="28"/>
          <w:szCs w:val="28"/>
        </w:rPr>
        <w:t xml:space="preserve">6.1. </w:t>
      </w:r>
      <w:r w:rsidR="00A573F7" w:rsidRPr="00E51CD8">
        <w:rPr>
          <w:rFonts w:ascii="Times New Roman" w:hAnsi="Times New Roman" w:cs="Times New Roman"/>
          <w:b/>
          <w:sz w:val="28"/>
          <w:szCs w:val="28"/>
        </w:rPr>
        <w:t>Внутришкольный контроль воспитательного процесса в школе</w:t>
      </w:r>
    </w:p>
    <w:tbl>
      <w:tblPr>
        <w:tblStyle w:val="13"/>
        <w:tblW w:w="10207" w:type="dxa"/>
        <w:tblLayout w:type="fixed"/>
        <w:tblLook w:val="01E0" w:firstRow="1" w:lastRow="1" w:firstColumn="1" w:lastColumn="1" w:noHBand="0" w:noVBand="0"/>
      </w:tblPr>
      <w:tblGrid>
        <w:gridCol w:w="425"/>
        <w:gridCol w:w="1560"/>
        <w:gridCol w:w="992"/>
        <w:gridCol w:w="2693"/>
        <w:gridCol w:w="1985"/>
        <w:gridCol w:w="1134"/>
        <w:gridCol w:w="1418"/>
      </w:tblGrid>
      <w:tr w:rsidR="00E84DA3" w:rsidRPr="00A56AC7" w:rsidTr="00B7625B">
        <w:tc>
          <w:tcPr>
            <w:tcW w:w="425" w:type="dxa"/>
            <w:hideMark/>
          </w:tcPr>
          <w:p w:rsidR="00E84DA3" w:rsidRPr="00A56AC7" w:rsidRDefault="00E84DA3" w:rsidP="00CA3D79">
            <w:pPr>
              <w:jc w:val="center"/>
              <w:rPr>
                <w:rFonts w:ascii="Times New Roman" w:eastAsia="Times New Roman" w:hAnsi="Times New Roman" w:cs="Times New Roman"/>
                <w:b/>
                <w:bCs/>
              </w:rPr>
            </w:pPr>
            <w:r w:rsidRPr="00A56AC7">
              <w:rPr>
                <w:rFonts w:ascii="Times New Roman" w:eastAsia="Times New Roman" w:hAnsi="Times New Roman" w:cs="Times New Roman"/>
                <w:b/>
                <w:bCs/>
              </w:rPr>
              <w:t>№</w:t>
            </w:r>
          </w:p>
          <w:p w:rsidR="00E84DA3" w:rsidRPr="00A56AC7" w:rsidRDefault="00E84DA3" w:rsidP="00CA3D79">
            <w:pPr>
              <w:jc w:val="center"/>
              <w:rPr>
                <w:rFonts w:ascii="Times New Roman" w:eastAsia="Times New Roman" w:hAnsi="Times New Roman" w:cs="Times New Roman"/>
                <w:b/>
                <w:bCs/>
              </w:rPr>
            </w:pPr>
          </w:p>
        </w:tc>
        <w:tc>
          <w:tcPr>
            <w:tcW w:w="1560" w:type="dxa"/>
            <w:hideMark/>
          </w:tcPr>
          <w:p w:rsidR="00E84DA3" w:rsidRPr="00A56AC7" w:rsidRDefault="00E84DA3" w:rsidP="00CA3D79">
            <w:pPr>
              <w:jc w:val="center"/>
              <w:rPr>
                <w:rFonts w:ascii="Times New Roman" w:eastAsia="Times New Roman" w:hAnsi="Times New Roman" w:cs="Times New Roman"/>
                <w:b/>
                <w:bCs/>
              </w:rPr>
            </w:pPr>
            <w:r w:rsidRPr="00A56AC7">
              <w:rPr>
                <w:rFonts w:ascii="Times New Roman" w:eastAsia="Times New Roman" w:hAnsi="Times New Roman" w:cs="Times New Roman"/>
                <w:b/>
                <w:bCs/>
              </w:rPr>
              <w:t>Объекты, содержания контроля</w:t>
            </w:r>
          </w:p>
        </w:tc>
        <w:tc>
          <w:tcPr>
            <w:tcW w:w="992" w:type="dxa"/>
            <w:hideMark/>
          </w:tcPr>
          <w:p w:rsidR="00E84DA3" w:rsidRPr="00A56AC7" w:rsidRDefault="00E84DA3" w:rsidP="00CA3D79">
            <w:pPr>
              <w:ind w:right="-171"/>
              <w:jc w:val="center"/>
              <w:rPr>
                <w:rFonts w:ascii="Times New Roman" w:eastAsia="Times New Roman" w:hAnsi="Times New Roman" w:cs="Times New Roman"/>
                <w:b/>
                <w:bCs/>
              </w:rPr>
            </w:pPr>
            <w:r w:rsidRPr="00A56AC7">
              <w:rPr>
                <w:rFonts w:ascii="Times New Roman" w:eastAsia="Times New Roman" w:hAnsi="Times New Roman" w:cs="Times New Roman"/>
                <w:b/>
                <w:bCs/>
              </w:rPr>
              <w:t>Классы</w:t>
            </w:r>
          </w:p>
        </w:tc>
        <w:tc>
          <w:tcPr>
            <w:tcW w:w="2693" w:type="dxa"/>
            <w:hideMark/>
          </w:tcPr>
          <w:p w:rsidR="00E84DA3" w:rsidRPr="00A56AC7" w:rsidRDefault="00E84DA3" w:rsidP="00CA3D79">
            <w:pPr>
              <w:jc w:val="center"/>
              <w:rPr>
                <w:rFonts w:ascii="Times New Roman" w:eastAsia="Times New Roman" w:hAnsi="Times New Roman" w:cs="Times New Roman"/>
                <w:b/>
                <w:bCs/>
              </w:rPr>
            </w:pPr>
            <w:r w:rsidRPr="00A56AC7">
              <w:rPr>
                <w:rFonts w:ascii="Times New Roman" w:eastAsia="Times New Roman" w:hAnsi="Times New Roman" w:cs="Times New Roman"/>
                <w:b/>
                <w:bCs/>
              </w:rPr>
              <w:t>Цель контроля</w:t>
            </w:r>
          </w:p>
        </w:tc>
        <w:tc>
          <w:tcPr>
            <w:tcW w:w="1985" w:type="dxa"/>
            <w:hideMark/>
          </w:tcPr>
          <w:p w:rsidR="00E84DA3" w:rsidRPr="00A56AC7" w:rsidRDefault="00E84DA3" w:rsidP="00CA3D79">
            <w:pPr>
              <w:ind w:right="-61"/>
              <w:jc w:val="center"/>
              <w:rPr>
                <w:rFonts w:ascii="Times New Roman" w:eastAsia="Times New Roman" w:hAnsi="Times New Roman" w:cs="Times New Roman"/>
                <w:b/>
                <w:bCs/>
              </w:rPr>
            </w:pPr>
            <w:r w:rsidRPr="00A56AC7">
              <w:rPr>
                <w:rFonts w:ascii="Times New Roman" w:eastAsia="Times New Roman" w:hAnsi="Times New Roman" w:cs="Times New Roman"/>
                <w:b/>
                <w:bCs/>
              </w:rPr>
              <w:t>Вид, формы, методы</w:t>
            </w:r>
          </w:p>
        </w:tc>
        <w:tc>
          <w:tcPr>
            <w:tcW w:w="1134" w:type="dxa"/>
            <w:hideMark/>
          </w:tcPr>
          <w:p w:rsidR="00E84DA3" w:rsidRPr="00A56AC7" w:rsidRDefault="00E84DA3" w:rsidP="00CA3D79">
            <w:pPr>
              <w:jc w:val="center"/>
              <w:rPr>
                <w:rFonts w:ascii="Times New Roman" w:eastAsia="Times New Roman" w:hAnsi="Times New Roman" w:cs="Times New Roman"/>
                <w:b/>
                <w:bCs/>
              </w:rPr>
            </w:pPr>
            <w:r w:rsidRPr="00A56AC7">
              <w:rPr>
                <w:rFonts w:ascii="Times New Roman" w:eastAsia="Times New Roman" w:hAnsi="Times New Roman" w:cs="Times New Roman"/>
                <w:b/>
                <w:bCs/>
              </w:rPr>
              <w:t>Кто осуществляет контроль</w:t>
            </w:r>
          </w:p>
        </w:tc>
        <w:tc>
          <w:tcPr>
            <w:tcW w:w="1418" w:type="dxa"/>
            <w:hideMark/>
          </w:tcPr>
          <w:p w:rsidR="00E84DA3" w:rsidRPr="00A56AC7" w:rsidRDefault="00E84DA3" w:rsidP="00CA3D79">
            <w:pPr>
              <w:jc w:val="center"/>
              <w:rPr>
                <w:rFonts w:ascii="Times New Roman" w:eastAsia="Times New Roman" w:hAnsi="Times New Roman" w:cs="Times New Roman"/>
                <w:b/>
                <w:bCs/>
              </w:rPr>
            </w:pPr>
            <w:r w:rsidRPr="00A56AC7">
              <w:rPr>
                <w:rFonts w:ascii="Times New Roman" w:eastAsia="Times New Roman" w:hAnsi="Times New Roman" w:cs="Times New Roman"/>
                <w:b/>
                <w:bCs/>
              </w:rPr>
              <w:t>Способы подведения итогов</w:t>
            </w:r>
          </w:p>
        </w:tc>
      </w:tr>
      <w:tr w:rsidR="00E84DA3" w:rsidRPr="00A56AC7" w:rsidTr="00B7625B">
        <w:trPr>
          <w:trHeight w:val="30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СЕНТЯБРЬ</w:t>
            </w:r>
          </w:p>
        </w:tc>
      </w:tr>
      <w:tr w:rsidR="00E84DA3" w:rsidRPr="00A56AC7" w:rsidTr="00B7625B">
        <w:trPr>
          <w:trHeight w:val="312"/>
        </w:trPr>
        <w:tc>
          <w:tcPr>
            <w:tcW w:w="425" w:type="dxa"/>
            <w:hideMark/>
          </w:tcPr>
          <w:p w:rsidR="00E84DA3" w:rsidRPr="00A56AC7" w:rsidRDefault="00E84DA3" w:rsidP="00CA3D79">
            <w:pPr>
              <w:ind w:right="-72"/>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ind w:right="-47"/>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E84DA3" w:rsidP="00CA3D79">
            <w:pPr>
              <w:ind w:right="-109"/>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1-1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Изучение планово-прогностической деятельности классных руководителей. Оказание помощи в организации аналитико-диагностической работы. Соответствие документации единым требованиям</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Тематический анализ воспитательных планов классных руководителей. Анализ состояния работы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 документацией.</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w:t>
            </w:r>
          </w:p>
        </w:tc>
        <w:tc>
          <w:tcPr>
            <w:tcW w:w="1418" w:type="dxa"/>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p w:rsidR="00E84DA3" w:rsidRPr="00A56AC7" w:rsidRDefault="00E84DA3" w:rsidP="00CA3D79">
            <w:pPr>
              <w:rPr>
                <w:rFonts w:ascii="Times New Roman" w:eastAsia="Times New Roman" w:hAnsi="Times New Roman" w:cs="Times New Roman"/>
                <w:b/>
                <w:bCs/>
                <w:sz w:val="24"/>
                <w:szCs w:val="24"/>
              </w:rPr>
            </w:pPr>
          </w:p>
        </w:tc>
      </w:tr>
      <w:tr w:rsidR="00E84DA3" w:rsidRPr="00A56AC7" w:rsidTr="00B7625B">
        <w:trPr>
          <w:trHeight w:val="312"/>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Социальная служба</w:t>
            </w:r>
          </w:p>
        </w:tc>
        <w:tc>
          <w:tcPr>
            <w:tcW w:w="992" w:type="dxa"/>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1-1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Изучение эффективности реальных мер, направленных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на профилактику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и предупреждение асоциального поведения обучающихся</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Подведение результатов операции «Подросток»</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Совещание</w:t>
            </w:r>
          </w:p>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при ЗД</w:t>
            </w:r>
            <w:r w:rsidR="00F04D64">
              <w:rPr>
                <w:rFonts w:ascii="Times New Roman" w:hAnsi="Times New Roman"/>
                <w:b/>
                <w:bCs/>
                <w:sz w:val="24"/>
                <w:szCs w:val="24"/>
              </w:rPr>
              <w:t>У</w:t>
            </w:r>
            <w:r w:rsidRPr="00A56AC7">
              <w:rPr>
                <w:rFonts w:ascii="Times New Roman" w:eastAsia="Times New Roman" w:hAnsi="Times New Roman" w:cs="Times New Roman"/>
                <w:b/>
                <w:bCs/>
                <w:sz w:val="24"/>
                <w:szCs w:val="24"/>
              </w:rPr>
              <w:t>ВР</w:t>
            </w:r>
          </w:p>
        </w:tc>
      </w:tr>
      <w:tr w:rsidR="00E84DA3" w:rsidRPr="00A56AC7" w:rsidTr="00B7625B">
        <w:trPr>
          <w:trHeight w:val="32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ОКТЯБРЬ</w:t>
            </w:r>
          </w:p>
        </w:tc>
      </w:tr>
      <w:tr w:rsidR="00E84DA3" w:rsidRPr="00A56AC7" w:rsidTr="00B7625B">
        <w:trPr>
          <w:trHeight w:val="32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A56AC7" w:rsidRDefault="005B3DA3" w:rsidP="00CA3D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1,5,8,11</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Изучение деятельности классного руководителя по формированию благоприятного психологического климата в коллективах. Изучение успешности адаптации обучающихся в новых условиях</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Посещение классных часов, анкетирование, наблюдение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 xml:space="preserve">Совещание </w:t>
            </w:r>
          </w:p>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при ЗД</w:t>
            </w:r>
            <w:r w:rsidR="00F04D64">
              <w:rPr>
                <w:rFonts w:ascii="Times New Roman" w:hAnsi="Times New Roman"/>
                <w:b/>
                <w:bCs/>
                <w:sz w:val="24"/>
                <w:szCs w:val="24"/>
              </w:rPr>
              <w:t>У</w:t>
            </w:r>
            <w:r w:rsidRPr="00A56AC7">
              <w:rPr>
                <w:rFonts w:ascii="Times New Roman" w:eastAsia="Times New Roman" w:hAnsi="Times New Roman" w:cs="Times New Roman"/>
                <w:b/>
                <w:bCs/>
                <w:sz w:val="24"/>
                <w:szCs w:val="24"/>
              </w:rPr>
              <w:t>ВР</w:t>
            </w:r>
          </w:p>
        </w:tc>
      </w:tr>
      <w:tr w:rsidR="00E84DA3" w:rsidRPr="00A56AC7" w:rsidTr="00B7625B">
        <w:trPr>
          <w:trHeight w:val="32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1-1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Проверка целесообразности распланированных</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на осенние каникулы мероприятий, соответствие их возрасту и особенностям данного </w:t>
            </w:r>
            <w:r w:rsidRPr="00A56AC7">
              <w:rPr>
                <w:rFonts w:ascii="Times New Roman" w:eastAsia="Times New Roman" w:hAnsi="Times New Roman" w:cs="Times New Roman"/>
                <w:sz w:val="24"/>
                <w:szCs w:val="24"/>
              </w:rPr>
              <w:lastRenderedPageBreak/>
              <w:t>коллектива</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lastRenderedPageBreak/>
              <w:t>Анализ планирования каникул</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20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lastRenderedPageBreak/>
              <w:t>НОЯБРЬ</w:t>
            </w:r>
          </w:p>
        </w:tc>
      </w:tr>
      <w:tr w:rsidR="00E84DA3" w:rsidRPr="00A56AC7" w:rsidTr="00B7625B">
        <w:trPr>
          <w:trHeight w:val="20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6,7,9,1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Изучения уровня развития системы отношений в классе, уровня социально-психологического развития коллектива. Изучение эффективности работы педагогов по организации КТД в классе </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Посещения мероприятий, наблюдение, социометрия</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Психолог,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20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1-4</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Познакомиться с системой проведения классных часов в начальной школе, с их содержанием, формой, результативностью</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Посещение классных часов. Беседы с обучающимися и учителями</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 xml:space="preserve">Совещание </w:t>
            </w:r>
          </w:p>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при ЗД</w:t>
            </w:r>
            <w:r w:rsidR="00F04D64">
              <w:rPr>
                <w:rFonts w:ascii="Times New Roman" w:hAnsi="Times New Roman"/>
                <w:b/>
                <w:bCs/>
                <w:sz w:val="24"/>
                <w:szCs w:val="24"/>
              </w:rPr>
              <w:t>У</w:t>
            </w:r>
            <w:r w:rsidRPr="00A56AC7">
              <w:rPr>
                <w:rFonts w:ascii="Times New Roman" w:eastAsia="Times New Roman" w:hAnsi="Times New Roman" w:cs="Times New Roman"/>
                <w:b/>
                <w:bCs/>
                <w:sz w:val="24"/>
                <w:szCs w:val="24"/>
              </w:rPr>
              <w:t>ВР</w:t>
            </w:r>
          </w:p>
        </w:tc>
      </w:tr>
      <w:tr w:rsidR="00E84DA3" w:rsidRPr="00A56AC7" w:rsidTr="00B7625B">
        <w:trPr>
          <w:trHeight w:val="16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ДЕКАБРЬ</w:t>
            </w:r>
          </w:p>
        </w:tc>
      </w:tr>
      <w:tr w:rsidR="00E84DA3" w:rsidRPr="00A56AC7" w:rsidTr="00B7625B">
        <w:trPr>
          <w:trHeight w:val="16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9</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Изучения состояния работы с родителями. Анализ совместной работы с родителями по подготовке выпускников к успешному окончанию школы. Корректировка деятельности классных руководителей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 родителями</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Собеседование, посещение родительских собраний, анкетирование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 психолог</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 xml:space="preserve">Совещание </w:t>
            </w:r>
          </w:p>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при ЗД</w:t>
            </w:r>
            <w:r w:rsidR="00F04D64">
              <w:rPr>
                <w:rFonts w:ascii="Times New Roman" w:hAnsi="Times New Roman"/>
                <w:b/>
                <w:bCs/>
                <w:sz w:val="24"/>
                <w:szCs w:val="24"/>
              </w:rPr>
              <w:t>У</w:t>
            </w:r>
            <w:r w:rsidRPr="00A56AC7">
              <w:rPr>
                <w:rFonts w:ascii="Times New Roman" w:eastAsia="Times New Roman" w:hAnsi="Times New Roman" w:cs="Times New Roman"/>
                <w:b/>
                <w:bCs/>
                <w:sz w:val="24"/>
                <w:szCs w:val="24"/>
              </w:rPr>
              <w:t>ВР</w:t>
            </w:r>
          </w:p>
        </w:tc>
      </w:tr>
      <w:tr w:rsidR="00E84DA3" w:rsidRPr="00A56AC7" w:rsidTr="00B7625B">
        <w:trPr>
          <w:trHeight w:val="16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5-8</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Познакомиться с системой классных часов, их содержанием, соответствием потребностям и интересам учащихся</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Посещение классных часов</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Зам. директора</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26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ЯНВАРЬ</w:t>
            </w:r>
          </w:p>
        </w:tc>
      </w:tr>
      <w:tr w:rsidR="00E84DA3" w:rsidRPr="00A56AC7" w:rsidTr="00B7625B">
        <w:trPr>
          <w:trHeight w:val="26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5-1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Проверить соответствие намеченных в плане мероприятий по гражданско-патриотическому воспитанию и проводимой с этой целью работы. Определить результативность </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Анализ соответствующего раздела плана воспитательной работы. Посещение классных часов, мероприятий. Наблюдение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26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Педагоги </w:t>
            </w:r>
            <w:r w:rsidRPr="00A56AC7">
              <w:rPr>
                <w:rFonts w:ascii="Times New Roman" w:eastAsia="Times New Roman" w:hAnsi="Times New Roman" w:cs="Times New Roman"/>
                <w:sz w:val="24"/>
                <w:szCs w:val="24"/>
              </w:rPr>
              <w:lastRenderedPageBreak/>
              <w:t>дополнитель-ного образования</w:t>
            </w:r>
          </w:p>
        </w:tc>
        <w:tc>
          <w:tcPr>
            <w:tcW w:w="992" w:type="dxa"/>
          </w:tcPr>
          <w:p w:rsidR="00E84DA3" w:rsidRPr="00A56AC7" w:rsidRDefault="00E84DA3" w:rsidP="00CA3D79">
            <w:pPr>
              <w:jc w:val="center"/>
              <w:rPr>
                <w:rFonts w:ascii="Times New Roman" w:eastAsia="Times New Roman" w:hAnsi="Times New Roman" w:cs="Times New Roman"/>
                <w:sz w:val="24"/>
                <w:szCs w:val="24"/>
              </w:rPr>
            </w:pP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Организация работы </w:t>
            </w:r>
            <w:r w:rsidRPr="00A56AC7">
              <w:rPr>
                <w:rFonts w:ascii="Times New Roman" w:eastAsia="Times New Roman" w:hAnsi="Times New Roman" w:cs="Times New Roman"/>
                <w:sz w:val="24"/>
                <w:szCs w:val="24"/>
              </w:rPr>
              <w:lastRenderedPageBreak/>
              <w:t xml:space="preserve">объединений дополнительного образования; выявление динамики сохранности контингента, соответствия программ, расписанию, целесообразности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их деятельности</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lastRenderedPageBreak/>
              <w:t xml:space="preserve">Посещение </w:t>
            </w:r>
            <w:r w:rsidRPr="00A56AC7">
              <w:rPr>
                <w:rFonts w:ascii="Times New Roman" w:eastAsia="Times New Roman" w:hAnsi="Times New Roman" w:cs="Times New Roman"/>
                <w:sz w:val="24"/>
                <w:szCs w:val="24"/>
              </w:rPr>
              <w:lastRenderedPageBreak/>
              <w:t xml:space="preserve">занятий, проверка документации,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собеседование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lastRenderedPageBreak/>
              <w:t xml:space="preserve">Зам. </w:t>
            </w:r>
            <w:r w:rsidRPr="00A56AC7">
              <w:rPr>
                <w:rFonts w:ascii="Times New Roman" w:eastAsia="Times New Roman" w:hAnsi="Times New Roman" w:cs="Times New Roman"/>
                <w:sz w:val="24"/>
                <w:szCs w:val="24"/>
              </w:rPr>
              <w:lastRenderedPageBreak/>
              <w:t xml:space="preserve">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lastRenderedPageBreak/>
              <w:t>Справка</w:t>
            </w:r>
          </w:p>
        </w:tc>
      </w:tr>
      <w:tr w:rsidR="00E84DA3" w:rsidRPr="00A56AC7" w:rsidTr="00B7625B">
        <w:trPr>
          <w:trHeight w:val="28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lastRenderedPageBreak/>
              <w:t>ФЕВРАЛЬ</w:t>
            </w:r>
          </w:p>
        </w:tc>
      </w:tr>
      <w:tr w:rsidR="00E84DA3" w:rsidRPr="00A56AC7" w:rsidTr="00B7625B">
        <w:trPr>
          <w:trHeight w:val="28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Учителя физической культуры, классные руководители</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1-1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Изучение состояния спортивно-оздоровительной деятельности в школе. Изучение периодичности и оздоровительных мероприятий в классах</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Собеседование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28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9,1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Проверить качество и результативность проводимой профориентационной работы</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Анализ соотвествующегося раздела в плане воспитатель-ой работы. Собеседование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с обучающимися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и их родителями</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32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МАРТ</w:t>
            </w:r>
          </w:p>
        </w:tc>
      </w:tr>
      <w:tr w:rsidR="00E84DA3" w:rsidRPr="00A56AC7" w:rsidTr="00B7625B">
        <w:trPr>
          <w:trHeight w:val="32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p w:rsidR="00E84DA3" w:rsidRPr="00A56AC7" w:rsidRDefault="00E84DA3" w:rsidP="00CA3D79">
            <w:pPr>
              <w:rPr>
                <w:rFonts w:ascii="Times New Roman" w:eastAsia="Times New Roman" w:hAnsi="Times New Roman" w:cs="Times New Roman"/>
                <w:sz w:val="24"/>
                <w:szCs w:val="24"/>
              </w:rPr>
            </w:pP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Руководители кружков и секций</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7-1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Проверить качество индивидуальной работы с детьми девиантного поведения, привлечь их к интересному, плодотворному досугу,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к работе кружков, секций </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Анализ документации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девиантнымобучающимся. Анализ посещения  уроков и внеурочных мероприятий. Собеседование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 обучающимися</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 психолог</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32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666F58" w:rsidP="00CA3D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B3DA3">
              <w:rPr>
                <w:rFonts w:ascii="Times New Roman" w:eastAsia="Times New Roman" w:hAnsi="Times New Roman" w:cs="Times New Roman"/>
                <w:sz w:val="24"/>
                <w:szCs w:val="24"/>
              </w:rPr>
              <w:t>1</w:t>
            </w:r>
          </w:p>
          <w:p w:rsidR="00361967" w:rsidRPr="00A56AC7" w:rsidRDefault="00361967" w:rsidP="00361967">
            <w:pPr>
              <w:rPr>
                <w:rFonts w:ascii="Times New Roman" w:eastAsia="Times New Roman" w:hAnsi="Times New Roman" w:cs="Times New Roman"/>
                <w:sz w:val="24"/>
                <w:szCs w:val="24"/>
              </w:rPr>
            </w:pP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Изучение эффективности массовой работы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организации </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досуговой деятельности обучающихся</w:t>
            </w:r>
          </w:p>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на развивающей основе</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Работа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 документами, анкетирование, собеседование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24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АПРЕЛЬ</w:t>
            </w:r>
          </w:p>
        </w:tc>
      </w:tr>
      <w:tr w:rsidR="00E84DA3" w:rsidRPr="00A56AC7" w:rsidTr="00B7625B">
        <w:trPr>
          <w:trHeight w:val="24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w:t>
            </w:r>
            <w:r w:rsidRPr="00A56AC7">
              <w:rPr>
                <w:rFonts w:ascii="Times New Roman" w:eastAsia="Times New Roman" w:hAnsi="Times New Roman" w:cs="Times New Roman"/>
                <w:sz w:val="24"/>
                <w:szCs w:val="24"/>
              </w:rPr>
              <w:lastRenderedPageBreak/>
              <w:t>и</w:t>
            </w:r>
          </w:p>
        </w:tc>
        <w:tc>
          <w:tcPr>
            <w:tcW w:w="992" w:type="dxa"/>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lastRenderedPageBreak/>
              <w:t>1-1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Изучение деятельности классных </w:t>
            </w:r>
            <w:r w:rsidRPr="00A56AC7">
              <w:rPr>
                <w:rFonts w:ascii="Times New Roman" w:eastAsia="Times New Roman" w:hAnsi="Times New Roman" w:cs="Times New Roman"/>
                <w:sz w:val="24"/>
                <w:szCs w:val="24"/>
              </w:rPr>
              <w:lastRenderedPageBreak/>
              <w:t>руководителей по организации внутри-классных мероприятий (используемые формы) и методы, педагогические находки</w:t>
            </w:r>
          </w:p>
        </w:tc>
        <w:tc>
          <w:tcPr>
            <w:tcW w:w="1985"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lastRenderedPageBreak/>
              <w:t xml:space="preserve">Посещение мероприятий, </w:t>
            </w:r>
            <w:r w:rsidRPr="00A56AC7">
              <w:rPr>
                <w:rFonts w:ascii="Times New Roman" w:eastAsia="Times New Roman" w:hAnsi="Times New Roman" w:cs="Times New Roman"/>
                <w:sz w:val="24"/>
                <w:szCs w:val="24"/>
              </w:rPr>
              <w:lastRenderedPageBreak/>
              <w:t>анкетирование, собеседование</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lastRenderedPageBreak/>
              <w:t>Зам. директо</w:t>
            </w:r>
            <w:r w:rsidRPr="00A56AC7">
              <w:rPr>
                <w:rFonts w:ascii="Times New Roman" w:eastAsia="Times New Roman" w:hAnsi="Times New Roman" w:cs="Times New Roman"/>
                <w:sz w:val="24"/>
                <w:szCs w:val="24"/>
              </w:rPr>
              <w:lastRenderedPageBreak/>
              <w:t xml:space="preserve">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lastRenderedPageBreak/>
              <w:t>Справка</w:t>
            </w:r>
          </w:p>
        </w:tc>
      </w:tr>
      <w:tr w:rsidR="00E84DA3" w:rsidRPr="00A56AC7" w:rsidTr="00B7625B">
        <w:trPr>
          <w:trHeight w:val="24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lastRenderedPageBreak/>
              <w:t>2</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1-1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Проверить наличие и качество взаимодействие классных руководителей, наличие работ по всеобучу родителей</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Анализ соответствующего плана воспитательной работы, протоколов родительских собраний. Собеседование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с родительским активом</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w:t>
            </w:r>
            <w:r w:rsidR="00F04D64">
              <w:rPr>
                <w:rFonts w:ascii="Times New Roman" w:hAnsi="Times New Roman"/>
                <w:sz w:val="24"/>
                <w:szCs w:val="24"/>
              </w:rPr>
              <w:t>У</w:t>
            </w:r>
            <w:r w:rsidRPr="00A56AC7">
              <w:rPr>
                <w:rFonts w:ascii="Times New Roman" w:eastAsia="Times New Roman" w:hAnsi="Times New Roman" w:cs="Times New Roman"/>
                <w:sz w:val="24"/>
                <w:szCs w:val="24"/>
              </w:rPr>
              <w:t>ВР,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 xml:space="preserve">Совещание </w:t>
            </w:r>
          </w:p>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при ЗД</w:t>
            </w:r>
            <w:r w:rsidR="00F04D64">
              <w:rPr>
                <w:rFonts w:ascii="Times New Roman" w:hAnsi="Times New Roman"/>
                <w:b/>
                <w:bCs/>
                <w:sz w:val="24"/>
                <w:szCs w:val="24"/>
              </w:rPr>
              <w:t>У</w:t>
            </w:r>
            <w:r w:rsidRPr="00A56AC7">
              <w:rPr>
                <w:rFonts w:ascii="Times New Roman" w:eastAsia="Times New Roman" w:hAnsi="Times New Roman" w:cs="Times New Roman"/>
                <w:b/>
                <w:bCs/>
                <w:sz w:val="24"/>
                <w:szCs w:val="24"/>
              </w:rPr>
              <w:t>ВР</w:t>
            </w:r>
          </w:p>
        </w:tc>
      </w:tr>
      <w:tr w:rsidR="00E84DA3" w:rsidRPr="00A56AC7" w:rsidTr="00B7625B">
        <w:trPr>
          <w:trHeight w:val="24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3</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5-1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Познакомиться с различными формами организации ученического самоуправления </w:t>
            </w:r>
          </w:p>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в детских коллективах</w:t>
            </w:r>
          </w:p>
        </w:tc>
        <w:tc>
          <w:tcPr>
            <w:tcW w:w="1985" w:type="dxa"/>
            <w:hideMark/>
          </w:tcPr>
          <w:p w:rsidR="00E84DA3" w:rsidRPr="00A56AC7" w:rsidRDefault="00E84DA3" w:rsidP="00CA3D79">
            <w:pPr>
              <w:jc w:val="both"/>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Анализ планов воспитательной работы. Анкетирование обучающихся</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  Педагог-организатор</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180"/>
        </w:trPr>
        <w:tc>
          <w:tcPr>
            <w:tcW w:w="10207" w:type="dxa"/>
            <w:gridSpan w:val="7"/>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МАЙ</w:t>
            </w:r>
          </w:p>
        </w:tc>
      </w:tr>
      <w:tr w:rsidR="00E84DA3" w:rsidRPr="00A56AC7" w:rsidTr="00B7625B">
        <w:trPr>
          <w:trHeight w:val="180"/>
        </w:trPr>
        <w:tc>
          <w:tcPr>
            <w:tcW w:w="425"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1</w:t>
            </w:r>
          </w:p>
        </w:tc>
        <w:tc>
          <w:tcPr>
            <w:tcW w:w="1560"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Классные руководители</w:t>
            </w:r>
          </w:p>
        </w:tc>
        <w:tc>
          <w:tcPr>
            <w:tcW w:w="992" w:type="dxa"/>
            <w:hideMark/>
          </w:tcPr>
          <w:p w:rsidR="00E84DA3" w:rsidRPr="00D93845"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9-1</w:t>
            </w:r>
            <w:r w:rsidR="005B3DA3">
              <w:rPr>
                <w:rFonts w:ascii="Times New Roman" w:eastAsia="Times New Roman" w:hAnsi="Times New Roman" w:cs="Times New Roman"/>
                <w:sz w:val="24"/>
                <w:szCs w:val="24"/>
              </w:rPr>
              <w:t>1</w:t>
            </w:r>
          </w:p>
        </w:tc>
        <w:tc>
          <w:tcPr>
            <w:tcW w:w="2693"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Проанализировать работу классных руководителей по воспитанию ответственного отношения к учебе и подготовке обучающихся к ГИА  </w:t>
            </w:r>
          </w:p>
        </w:tc>
        <w:tc>
          <w:tcPr>
            <w:tcW w:w="1985" w:type="dxa"/>
            <w:hideMark/>
          </w:tcPr>
          <w:p w:rsidR="00E84DA3" w:rsidRPr="00A56AC7" w:rsidRDefault="00E84DA3" w:rsidP="00CA3D79">
            <w:pP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Анализ посещения и успеваемости обучающихся. Посещение классных часов. Анкетированиеобучающихся. Проверка  дневников</w:t>
            </w:r>
          </w:p>
        </w:tc>
        <w:tc>
          <w:tcPr>
            <w:tcW w:w="1134" w:type="dxa"/>
            <w:hideMark/>
          </w:tcPr>
          <w:p w:rsidR="00E84DA3" w:rsidRPr="00A56AC7" w:rsidRDefault="00E84DA3" w:rsidP="00CA3D79">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Зам. директора </w:t>
            </w:r>
          </w:p>
          <w:p w:rsidR="00E84DA3" w:rsidRPr="00A56AC7" w:rsidRDefault="00E84DA3" w:rsidP="00F04D64">
            <w:pPr>
              <w:jc w:val="center"/>
              <w:rPr>
                <w:rFonts w:ascii="Times New Roman" w:eastAsia="Times New Roman" w:hAnsi="Times New Roman" w:cs="Times New Roman"/>
                <w:sz w:val="24"/>
                <w:szCs w:val="24"/>
              </w:rPr>
            </w:pPr>
            <w:r w:rsidRPr="00A56AC7">
              <w:rPr>
                <w:rFonts w:ascii="Times New Roman" w:eastAsia="Times New Roman" w:hAnsi="Times New Roman" w:cs="Times New Roman"/>
                <w:sz w:val="24"/>
                <w:szCs w:val="24"/>
              </w:rPr>
              <w:t xml:space="preserve">по УВР </w:t>
            </w:r>
          </w:p>
        </w:tc>
        <w:tc>
          <w:tcPr>
            <w:tcW w:w="1418" w:type="dxa"/>
            <w:hideMark/>
          </w:tcPr>
          <w:p w:rsidR="00E84DA3" w:rsidRPr="00A56AC7" w:rsidRDefault="00E84DA3" w:rsidP="00CA3D79">
            <w:pPr>
              <w:jc w:val="center"/>
              <w:rPr>
                <w:rFonts w:ascii="Times New Roman" w:eastAsia="Times New Roman" w:hAnsi="Times New Roman" w:cs="Times New Roman"/>
                <w:b/>
                <w:bCs/>
                <w:sz w:val="24"/>
                <w:szCs w:val="24"/>
              </w:rPr>
            </w:pPr>
            <w:r w:rsidRPr="00A56AC7">
              <w:rPr>
                <w:rFonts w:ascii="Times New Roman" w:eastAsia="Times New Roman" w:hAnsi="Times New Roman" w:cs="Times New Roman"/>
                <w:b/>
                <w:bCs/>
                <w:sz w:val="24"/>
                <w:szCs w:val="24"/>
              </w:rPr>
              <w:t>Справка</w:t>
            </w:r>
          </w:p>
        </w:tc>
      </w:tr>
      <w:tr w:rsidR="00E84DA3" w:rsidRPr="00A56AC7" w:rsidTr="00B7625B">
        <w:trPr>
          <w:trHeight w:val="180"/>
        </w:trPr>
        <w:tc>
          <w:tcPr>
            <w:tcW w:w="425" w:type="dxa"/>
            <w:hideMark/>
          </w:tcPr>
          <w:p w:rsidR="00E84DA3" w:rsidRPr="00666F58" w:rsidRDefault="00E84DA3" w:rsidP="00CA3D79">
            <w:pPr>
              <w:jc w:val="cente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2</w:t>
            </w:r>
          </w:p>
        </w:tc>
        <w:tc>
          <w:tcPr>
            <w:tcW w:w="1560" w:type="dxa"/>
          </w:tcPr>
          <w:p w:rsidR="00E84DA3" w:rsidRPr="00666F58" w:rsidRDefault="00E84DA3" w:rsidP="00CA3D79">
            <w:pP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Классные руководители</w:t>
            </w:r>
          </w:p>
          <w:p w:rsidR="00E84DA3" w:rsidRPr="00666F58" w:rsidRDefault="00E84DA3" w:rsidP="00CA3D79">
            <w:pPr>
              <w:rPr>
                <w:rFonts w:ascii="Times New Roman" w:eastAsia="Times New Roman" w:hAnsi="Times New Roman" w:cs="Times New Roman"/>
                <w:bCs/>
                <w:sz w:val="24"/>
                <w:szCs w:val="24"/>
              </w:rPr>
            </w:pPr>
          </w:p>
          <w:p w:rsidR="00E84DA3" w:rsidRPr="00666F58" w:rsidRDefault="00E84DA3" w:rsidP="00CA3D79">
            <w:pP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Руководители кружков и секций</w:t>
            </w:r>
          </w:p>
        </w:tc>
        <w:tc>
          <w:tcPr>
            <w:tcW w:w="992" w:type="dxa"/>
            <w:hideMark/>
          </w:tcPr>
          <w:p w:rsidR="00E84DA3" w:rsidRPr="00D93845" w:rsidRDefault="00E84DA3" w:rsidP="00CA3D79">
            <w:pPr>
              <w:jc w:val="cente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1-1</w:t>
            </w:r>
            <w:r w:rsidR="005B3DA3">
              <w:rPr>
                <w:rFonts w:ascii="Times New Roman" w:eastAsia="Times New Roman" w:hAnsi="Times New Roman" w:cs="Times New Roman"/>
                <w:bCs/>
                <w:sz w:val="24"/>
                <w:szCs w:val="24"/>
              </w:rPr>
              <w:t>1</w:t>
            </w:r>
          </w:p>
        </w:tc>
        <w:tc>
          <w:tcPr>
            <w:tcW w:w="2693" w:type="dxa"/>
            <w:hideMark/>
          </w:tcPr>
          <w:p w:rsidR="00E84DA3" w:rsidRPr="00666F58" w:rsidRDefault="00E84DA3" w:rsidP="00CA3D79">
            <w:pP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Проверить аналитические умения классных руководителей, руководителей кружков, секций, способность подвести итоги по проведенной работе, определить ее результативность и задачи на новый год.</w:t>
            </w:r>
          </w:p>
        </w:tc>
        <w:tc>
          <w:tcPr>
            <w:tcW w:w="1985" w:type="dxa"/>
            <w:hideMark/>
          </w:tcPr>
          <w:p w:rsidR="00E84DA3" w:rsidRPr="00666F58" w:rsidRDefault="00E84DA3" w:rsidP="00CA3D79">
            <w:pPr>
              <w:jc w:val="both"/>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 xml:space="preserve">Собеседования </w:t>
            </w:r>
          </w:p>
          <w:p w:rsidR="00E84DA3" w:rsidRPr="00666F58" w:rsidRDefault="00E84DA3" w:rsidP="00CA3D79">
            <w:pP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с классными руководителя, руководителями кружков и секций</w:t>
            </w:r>
          </w:p>
        </w:tc>
        <w:tc>
          <w:tcPr>
            <w:tcW w:w="1134" w:type="dxa"/>
            <w:hideMark/>
          </w:tcPr>
          <w:p w:rsidR="00E84DA3" w:rsidRPr="00666F58" w:rsidRDefault="00E84DA3" w:rsidP="00CA3D79">
            <w:pPr>
              <w:jc w:val="cente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 xml:space="preserve">Зам. директора </w:t>
            </w:r>
          </w:p>
          <w:p w:rsidR="00E84DA3" w:rsidRPr="00666F58" w:rsidRDefault="00E84DA3" w:rsidP="00CA3D79">
            <w:pPr>
              <w:jc w:val="cente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 xml:space="preserve">по </w:t>
            </w:r>
            <w:r w:rsidR="00F04D64" w:rsidRPr="00666F58">
              <w:rPr>
                <w:rFonts w:ascii="Times New Roman" w:hAnsi="Times New Roman"/>
                <w:bCs/>
                <w:sz w:val="24"/>
                <w:szCs w:val="24"/>
              </w:rPr>
              <w:t>У</w:t>
            </w:r>
            <w:r w:rsidRPr="00666F58">
              <w:rPr>
                <w:rFonts w:ascii="Times New Roman" w:eastAsia="Times New Roman" w:hAnsi="Times New Roman" w:cs="Times New Roman"/>
                <w:bCs/>
                <w:sz w:val="24"/>
                <w:szCs w:val="24"/>
              </w:rPr>
              <w:t xml:space="preserve">ВР </w:t>
            </w:r>
          </w:p>
        </w:tc>
        <w:tc>
          <w:tcPr>
            <w:tcW w:w="1418" w:type="dxa"/>
            <w:hideMark/>
          </w:tcPr>
          <w:p w:rsidR="00E84DA3" w:rsidRPr="00666F58" w:rsidRDefault="00E84DA3" w:rsidP="00CA3D79">
            <w:pPr>
              <w:jc w:val="cente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 xml:space="preserve">Совещание </w:t>
            </w:r>
          </w:p>
          <w:p w:rsidR="00E84DA3" w:rsidRPr="00666F58" w:rsidRDefault="00E84DA3" w:rsidP="00CA3D79">
            <w:pPr>
              <w:jc w:val="center"/>
              <w:rPr>
                <w:rFonts w:ascii="Times New Roman" w:eastAsia="Times New Roman" w:hAnsi="Times New Roman" w:cs="Times New Roman"/>
                <w:bCs/>
                <w:sz w:val="24"/>
                <w:szCs w:val="24"/>
              </w:rPr>
            </w:pPr>
            <w:r w:rsidRPr="00666F58">
              <w:rPr>
                <w:rFonts w:ascii="Times New Roman" w:eastAsia="Times New Roman" w:hAnsi="Times New Roman" w:cs="Times New Roman"/>
                <w:bCs/>
                <w:sz w:val="24"/>
                <w:szCs w:val="24"/>
              </w:rPr>
              <w:t>при ЗД</w:t>
            </w:r>
            <w:r w:rsidR="00F04D64" w:rsidRPr="00666F58">
              <w:rPr>
                <w:rFonts w:ascii="Times New Roman" w:hAnsi="Times New Roman"/>
                <w:bCs/>
                <w:sz w:val="24"/>
                <w:szCs w:val="24"/>
              </w:rPr>
              <w:t>У</w:t>
            </w:r>
            <w:r w:rsidRPr="00666F58">
              <w:rPr>
                <w:rFonts w:ascii="Times New Roman" w:eastAsia="Times New Roman" w:hAnsi="Times New Roman" w:cs="Times New Roman"/>
                <w:bCs/>
                <w:sz w:val="24"/>
                <w:szCs w:val="24"/>
              </w:rPr>
              <w:t>ВР</w:t>
            </w:r>
          </w:p>
        </w:tc>
      </w:tr>
    </w:tbl>
    <w:p w:rsidR="00A573F7" w:rsidRDefault="00A573F7" w:rsidP="00A573F7">
      <w:pPr>
        <w:spacing w:after="0" w:line="240" w:lineRule="auto"/>
        <w:jc w:val="center"/>
        <w:rPr>
          <w:rFonts w:ascii="Times New Roman" w:hAnsi="Times New Roman" w:cs="Times New Roman"/>
          <w:b/>
          <w:sz w:val="28"/>
          <w:szCs w:val="28"/>
        </w:rPr>
      </w:pPr>
    </w:p>
    <w:p w:rsidR="00E84DA3" w:rsidRDefault="00E84DA3" w:rsidP="00A573F7">
      <w:pPr>
        <w:spacing w:after="0" w:line="240" w:lineRule="auto"/>
        <w:jc w:val="center"/>
        <w:rPr>
          <w:rFonts w:ascii="Times New Roman" w:hAnsi="Times New Roman" w:cs="Times New Roman"/>
          <w:b/>
          <w:sz w:val="28"/>
          <w:szCs w:val="28"/>
        </w:rPr>
      </w:pPr>
    </w:p>
    <w:p w:rsidR="00E84DA3" w:rsidRDefault="00E84DA3" w:rsidP="00A573F7">
      <w:pPr>
        <w:spacing w:after="0" w:line="240" w:lineRule="auto"/>
        <w:jc w:val="center"/>
        <w:rPr>
          <w:rFonts w:ascii="Times New Roman" w:hAnsi="Times New Roman" w:cs="Times New Roman"/>
          <w:b/>
          <w:sz w:val="28"/>
          <w:szCs w:val="28"/>
          <w:lang w:val="en-US"/>
        </w:rPr>
      </w:pPr>
    </w:p>
    <w:p w:rsidR="00B7625B" w:rsidRPr="00B7625B" w:rsidRDefault="00B7625B" w:rsidP="00A573F7">
      <w:pPr>
        <w:spacing w:after="0" w:line="240" w:lineRule="auto"/>
        <w:jc w:val="center"/>
        <w:rPr>
          <w:rFonts w:ascii="Times New Roman" w:hAnsi="Times New Roman" w:cs="Times New Roman"/>
          <w:b/>
          <w:sz w:val="28"/>
          <w:szCs w:val="28"/>
          <w:lang w:val="en-US"/>
        </w:rPr>
      </w:pPr>
    </w:p>
    <w:p w:rsidR="00E84DA3" w:rsidRDefault="00E84DA3" w:rsidP="00A573F7">
      <w:pPr>
        <w:spacing w:after="0" w:line="240" w:lineRule="auto"/>
        <w:jc w:val="center"/>
        <w:rPr>
          <w:rFonts w:ascii="Times New Roman" w:hAnsi="Times New Roman" w:cs="Times New Roman"/>
          <w:b/>
          <w:sz w:val="28"/>
          <w:szCs w:val="28"/>
        </w:rPr>
      </w:pPr>
    </w:p>
    <w:p w:rsidR="00C7659C" w:rsidRPr="00047E4A" w:rsidRDefault="00C7659C" w:rsidP="00047E4A">
      <w:pPr>
        <w:spacing w:after="0" w:line="240" w:lineRule="auto"/>
        <w:jc w:val="both"/>
        <w:rPr>
          <w:rFonts w:ascii="Times New Roman" w:hAnsi="Times New Roman" w:cs="Times New Roman"/>
          <w:b/>
          <w:caps/>
          <w:sz w:val="28"/>
          <w:szCs w:val="28"/>
        </w:rPr>
      </w:pPr>
      <w:r w:rsidRPr="00047E4A">
        <w:rPr>
          <w:rFonts w:ascii="Times New Roman" w:hAnsi="Times New Roman" w:cs="Times New Roman"/>
          <w:b/>
          <w:caps/>
          <w:sz w:val="28"/>
          <w:szCs w:val="28"/>
        </w:rPr>
        <w:lastRenderedPageBreak/>
        <w:t>Раздел 7</w:t>
      </w:r>
    </w:p>
    <w:p w:rsidR="00C7659C" w:rsidRPr="00047E4A" w:rsidRDefault="00A573F7" w:rsidP="00047E4A">
      <w:pPr>
        <w:spacing w:after="0" w:line="240" w:lineRule="auto"/>
        <w:jc w:val="both"/>
        <w:rPr>
          <w:rFonts w:ascii="Times New Roman" w:hAnsi="Times New Roman" w:cs="Times New Roman"/>
          <w:b/>
          <w:caps/>
          <w:sz w:val="28"/>
          <w:szCs w:val="28"/>
        </w:rPr>
      </w:pPr>
      <w:r w:rsidRPr="00047E4A">
        <w:rPr>
          <w:rFonts w:ascii="Times New Roman" w:hAnsi="Times New Roman" w:cs="Times New Roman"/>
          <w:b/>
          <w:caps/>
          <w:sz w:val="28"/>
          <w:szCs w:val="28"/>
        </w:rPr>
        <w:t>Управление о</w:t>
      </w:r>
      <w:r w:rsidR="00C7659C" w:rsidRPr="00047E4A">
        <w:rPr>
          <w:rFonts w:ascii="Times New Roman" w:hAnsi="Times New Roman" w:cs="Times New Roman"/>
          <w:b/>
          <w:caps/>
          <w:sz w:val="28"/>
          <w:szCs w:val="28"/>
        </w:rPr>
        <w:t>бщеобразовательны</w:t>
      </w:r>
      <w:r w:rsidR="0021618E" w:rsidRPr="00047E4A">
        <w:rPr>
          <w:rFonts w:ascii="Times New Roman" w:hAnsi="Times New Roman" w:cs="Times New Roman"/>
          <w:b/>
          <w:caps/>
          <w:sz w:val="28"/>
          <w:szCs w:val="28"/>
        </w:rPr>
        <w:t>М</w:t>
      </w:r>
      <w:r w:rsidR="00C7659C" w:rsidRPr="00047E4A">
        <w:rPr>
          <w:rFonts w:ascii="Times New Roman" w:hAnsi="Times New Roman" w:cs="Times New Roman"/>
          <w:b/>
          <w:caps/>
          <w:sz w:val="28"/>
          <w:szCs w:val="28"/>
        </w:rPr>
        <w:t xml:space="preserve"> учреждением</w:t>
      </w:r>
    </w:p>
    <w:p w:rsidR="002521FE" w:rsidRPr="00D44FEB" w:rsidRDefault="002521FE" w:rsidP="00A573F7">
      <w:pPr>
        <w:spacing w:after="0" w:line="240" w:lineRule="auto"/>
        <w:jc w:val="center"/>
        <w:rPr>
          <w:rFonts w:ascii="Times New Roman" w:hAnsi="Times New Roman" w:cs="Times New Roman"/>
          <w:b/>
          <w:caps/>
          <w:sz w:val="28"/>
          <w:szCs w:val="28"/>
        </w:rPr>
      </w:pPr>
    </w:p>
    <w:p w:rsidR="00A573F7" w:rsidRPr="002521FE" w:rsidRDefault="00A573F7" w:rsidP="00A573F7">
      <w:pPr>
        <w:spacing w:after="0" w:line="240" w:lineRule="auto"/>
        <w:jc w:val="center"/>
        <w:rPr>
          <w:rFonts w:ascii="Times New Roman" w:hAnsi="Times New Roman" w:cs="Times New Roman"/>
          <w:b/>
          <w:caps/>
          <w:sz w:val="28"/>
          <w:szCs w:val="28"/>
        </w:rPr>
      </w:pPr>
      <w:r w:rsidRPr="002521FE">
        <w:rPr>
          <w:rFonts w:ascii="Times New Roman" w:hAnsi="Times New Roman" w:cs="Times New Roman"/>
          <w:b/>
          <w:caps/>
          <w:sz w:val="28"/>
          <w:szCs w:val="28"/>
        </w:rPr>
        <w:t>Работ</w:t>
      </w:r>
      <w:r w:rsidR="001B6267" w:rsidRPr="002521FE">
        <w:rPr>
          <w:rFonts w:ascii="Times New Roman" w:hAnsi="Times New Roman" w:cs="Times New Roman"/>
          <w:b/>
          <w:caps/>
          <w:sz w:val="28"/>
          <w:szCs w:val="28"/>
        </w:rPr>
        <w:t>а</w:t>
      </w:r>
      <w:r w:rsidRPr="002521FE">
        <w:rPr>
          <w:rFonts w:ascii="Times New Roman" w:hAnsi="Times New Roman" w:cs="Times New Roman"/>
          <w:b/>
          <w:caps/>
          <w:sz w:val="28"/>
          <w:szCs w:val="28"/>
        </w:rPr>
        <w:t xml:space="preserve"> с родителями </w:t>
      </w:r>
    </w:p>
    <w:tbl>
      <w:tblPr>
        <w:tblStyle w:val="13"/>
        <w:tblW w:w="10433" w:type="dxa"/>
        <w:tblLook w:val="04A0" w:firstRow="1" w:lastRow="0" w:firstColumn="1" w:lastColumn="0" w:noHBand="0" w:noVBand="1"/>
      </w:tblPr>
      <w:tblGrid>
        <w:gridCol w:w="1231"/>
        <w:gridCol w:w="3735"/>
        <w:gridCol w:w="3368"/>
        <w:gridCol w:w="2099"/>
      </w:tblGrid>
      <w:tr w:rsidR="00A573F7" w:rsidRPr="00A65689" w:rsidTr="00B7625B">
        <w:tc>
          <w:tcPr>
            <w:tcW w:w="1231" w:type="dxa"/>
          </w:tcPr>
          <w:p w:rsidR="00A573F7" w:rsidRPr="00A65689" w:rsidRDefault="00A573F7" w:rsidP="00591297">
            <w:pPr>
              <w:jc w:val="center"/>
              <w:rPr>
                <w:rFonts w:ascii="Times New Roman" w:hAnsi="Times New Roman" w:cs="Times New Roman"/>
                <w:b/>
              </w:rPr>
            </w:pPr>
            <w:r w:rsidRPr="00A65689">
              <w:rPr>
                <w:rFonts w:ascii="Times New Roman" w:hAnsi="Times New Roman" w:cs="Times New Roman"/>
                <w:b/>
              </w:rPr>
              <w:t>Четверть</w:t>
            </w:r>
          </w:p>
        </w:tc>
        <w:tc>
          <w:tcPr>
            <w:tcW w:w="3735" w:type="dxa"/>
          </w:tcPr>
          <w:p w:rsidR="00A573F7" w:rsidRPr="00A65689" w:rsidRDefault="00A573F7" w:rsidP="00591297">
            <w:pPr>
              <w:jc w:val="center"/>
              <w:rPr>
                <w:rFonts w:ascii="Times New Roman" w:hAnsi="Times New Roman" w:cs="Times New Roman"/>
                <w:b/>
              </w:rPr>
            </w:pPr>
            <w:r w:rsidRPr="00A65689">
              <w:rPr>
                <w:rFonts w:ascii="Times New Roman" w:hAnsi="Times New Roman" w:cs="Times New Roman"/>
                <w:b/>
              </w:rPr>
              <w:t>Родительские собрания</w:t>
            </w:r>
          </w:p>
        </w:tc>
        <w:tc>
          <w:tcPr>
            <w:tcW w:w="3368" w:type="dxa"/>
          </w:tcPr>
          <w:p w:rsidR="00A573F7" w:rsidRPr="00A65689" w:rsidRDefault="00A573F7" w:rsidP="00591297">
            <w:pPr>
              <w:jc w:val="center"/>
              <w:rPr>
                <w:rFonts w:ascii="Times New Roman" w:hAnsi="Times New Roman" w:cs="Times New Roman"/>
                <w:b/>
              </w:rPr>
            </w:pPr>
            <w:r w:rsidRPr="00A65689">
              <w:rPr>
                <w:rFonts w:ascii="Times New Roman" w:hAnsi="Times New Roman" w:cs="Times New Roman"/>
                <w:b/>
              </w:rPr>
              <w:t>Родительский комитет</w:t>
            </w:r>
          </w:p>
        </w:tc>
        <w:tc>
          <w:tcPr>
            <w:tcW w:w="2099" w:type="dxa"/>
          </w:tcPr>
          <w:p w:rsidR="00A573F7" w:rsidRPr="00A65689" w:rsidRDefault="00A573F7" w:rsidP="00591297">
            <w:pPr>
              <w:jc w:val="center"/>
              <w:rPr>
                <w:rFonts w:ascii="Times New Roman" w:hAnsi="Times New Roman" w:cs="Times New Roman"/>
                <w:b/>
              </w:rPr>
            </w:pPr>
            <w:r w:rsidRPr="00A65689">
              <w:rPr>
                <w:rFonts w:ascii="Times New Roman" w:hAnsi="Times New Roman" w:cs="Times New Roman"/>
                <w:b/>
              </w:rPr>
              <w:t>Участие родителей в общешкольных мероприятиях</w:t>
            </w:r>
          </w:p>
        </w:tc>
      </w:tr>
      <w:tr w:rsidR="00A573F7" w:rsidRPr="00A65689" w:rsidTr="00B7625B">
        <w:tc>
          <w:tcPr>
            <w:tcW w:w="1231" w:type="dxa"/>
          </w:tcPr>
          <w:p w:rsidR="00A573F7" w:rsidRPr="00A65689" w:rsidRDefault="00A573F7" w:rsidP="00A573F7">
            <w:pPr>
              <w:ind w:left="111" w:hanging="111"/>
              <w:jc w:val="center"/>
              <w:rPr>
                <w:rFonts w:ascii="Times New Roman" w:hAnsi="Times New Roman" w:cs="Times New Roman"/>
                <w:sz w:val="24"/>
                <w:szCs w:val="24"/>
              </w:rPr>
            </w:pPr>
            <w:r w:rsidRPr="00A65689">
              <w:rPr>
                <w:rFonts w:ascii="Times New Roman" w:hAnsi="Times New Roman" w:cs="Times New Roman"/>
                <w:sz w:val="24"/>
                <w:szCs w:val="24"/>
              </w:rPr>
              <w:t>I</w:t>
            </w:r>
          </w:p>
        </w:tc>
        <w:tc>
          <w:tcPr>
            <w:tcW w:w="3735"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 xml:space="preserve">Сбор информации о родителях и детях, анкетирование. Ознакомление родителей с концепцией развития школы, </w:t>
            </w:r>
          </w:p>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знакомство с представителями структурных подразделений школы.</w:t>
            </w:r>
          </w:p>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 xml:space="preserve">Выборы представителей от родительской общественности в советы школы (Управляющий Совет, Совет профилактики, Попечительский совет) </w:t>
            </w:r>
          </w:p>
        </w:tc>
        <w:tc>
          <w:tcPr>
            <w:tcW w:w="3368"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Обсуждение концепции школы, составление плана мероприятий с участием родителей, вопроса по организации горячего питания учащихся</w:t>
            </w:r>
          </w:p>
        </w:tc>
        <w:tc>
          <w:tcPr>
            <w:tcW w:w="2099"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 xml:space="preserve">Линейка 1 сентября «День знаний». Посвящение в первоклассники  </w:t>
            </w:r>
          </w:p>
          <w:p w:rsidR="00A573F7" w:rsidRPr="00A65689" w:rsidRDefault="00A573F7" w:rsidP="00A573F7">
            <w:pPr>
              <w:jc w:val="center"/>
              <w:rPr>
                <w:rFonts w:ascii="Times New Roman" w:hAnsi="Times New Roman" w:cs="Times New Roman"/>
                <w:b/>
                <w:sz w:val="24"/>
                <w:szCs w:val="24"/>
              </w:rPr>
            </w:pPr>
          </w:p>
        </w:tc>
      </w:tr>
      <w:tr w:rsidR="00361967" w:rsidRPr="00A65689" w:rsidTr="00B7625B">
        <w:tc>
          <w:tcPr>
            <w:tcW w:w="1231" w:type="dxa"/>
          </w:tcPr>
          <w:p w:rsidR="00361967" w:rsidRPr="00A65689" w:rsidRDefault="00361967" w:rsidP="00A573F7">
            <w:pPr>
              <w:jc w:val="center"/>
              <w:rPr>
                <w:rFonts w:ascii="Times New Roman" w:hAnsi="Times New Roman" w:cs="Times New Roman"/>
                <w:sz w:val="24"/>
                <w:szCs w:val="24"/>
              </w:rPr>
            </w:pPr>
            <w:r w:rsidRPr="00A65689">
              <w:rPr>
                <w:rFonts w:ascii="Times New Roman" w:hAnsi="Times New Roman" w:cs="Times New Roman"/>
                <w:sz w:val="24"/>
                <w:szCs w:val="24"/>
              </w:rPr>
              <w:t>II</w:t>
            </w:r>
          </w:p>
        </w:tc>
        <w:tc>
          <w:tcPr>
            <w:tcW w:w="3735" w:type="dxa"/>
          </w:tcPr>
          <w:p w:rsidR="00361967" w:rsidRPr="00A56AC7" w:rsidRDefault="00361967" w:rsidP="007867AD">
            <w:pPr>
              <w:rPr>
                <w:rFonts w:ascii="Times New Roman" w:hAnsi="Times New Roman"/>
                <w:color w:val="000000"/>
              </w:rPr>
            </w:pPr>
            <w:r w:rsidRPr="00A56AC7">
              <w:rPr>
                <w:rFonts w:ascii="Times New Roman" w:hAnsi="Times New Roman"/>
                <w:color w:val="000000"/>
              </w:rPr>
              <w:t>Организация работы со слабоуспевающими учащимися.</w:t>
            </w:r>
          </w:p>
        </w:tc>
        <w:tc>
          <w:tcPr>
            <w:tcW w:w="3368" w:type="dxa"/>
          </w:tcPr>
          <w:p w:rsidR="00361967" w:rsidRPr="00A56AC7" w:rsidRDefault="00361967" w:rsidP="007867AD">
            <w:pPr>
              <w:rPr>
                <w:rFonts w:ascii="Times New Roman" w:hAnsi="Times New Roman"/>
                <w:color w:val="000000"/>
              </w:rPr>
            </w:pPr>
            <w:r w:rsidRPr="00A56AC7">
              <w:rPr>
                <w:rFonts w:ascii="Times New Roman" w:hAnsi="Times New Roman"/>
                <w:color w:val="000000"/>
              </w:rPr>
              <w:t>Помощь в организации тематических бесед и семинаров</w:t>
            </w:r>
          </w:p>
        </w:tc>
        <w:tc>
          <w:tcPr>
            <w:tcW w:w="2099" w:type="dxa"/>
          </w:tcPr>
          <w:p w:rsidR="00361967" w:rsidRPr="00A56AC7" w:rsidRDefault="00361967" w:rsidP="007867AD">
            <w:pPr>
              <w:rPr>
                <w:rFonts w:ascii="Times New Roman" w:hAnsi="Times New Roman"/>
                <w:color w:val="000000"/>
              </w:rPr>
            </w:pPr>
            <w:r w:rsidRPr="00A56AC7">
              <w:rPr>
                <w:rFonts w:ascii="Times New Roman" w:hAnsi="Times New Roman"/>
                <w:color w:val="000000"/>
              </w:rPr>
              <w:t>Новогодние праздники</w:t>
            </w:r>
          </w:p>
        </w:tc>
      </w:tr>
      <w:tr w:rsidR="00A573F7" w:rsidRPr="00A65689" w:rsidTr="00B7625B">
        <w:tc>
          <w:tcPr>
            <w:tcW w:w="1231" w:type="dxa"/>
          </w:tcPr>
          <w:p w:rsidR="00A573F7" w:rsidRPr="00A65689" w:rsidRDefault="00A573F7" w:rsidP="00A573F7">
            <w:pPr>
              <w:jc w:val="center"/>
              <w:rPr>
                <w:rFonts w:ascii="Times New Roman" w:hAnsi="Times New Roman" w:cs="Times New Roman"/>
                <w:sz w:val="24"/>
                <w:szCs w:val="24"/>
              </w:rPr>
            </w:pPr>
            <w:r w:rsidRPr="00A65689">
              <w:rPr>
                <w:rFonts w:ascii="Times New Roman" w:hAnsi="Times New Roman" w:cs="Times New Roman"/>
                <w:sz w:val="24"/>
                <w:szCs w:val="24"/>
              </w:rPr>
              <w:t>III</w:t>
            </w:r>
          </w:p>
        </w:tc>
        <w:tc>
          <w:tcPr>
            <w:tcW w:w="3735"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«Что такое ЕГЭ</w:t>
            </w:r>
            <w:r w:rsidR="00361967">
              <w:rPr>
                <w:rFonts w:ascii="Times New Roman" w:hAnsi="Times New Roman" w:cs="Times New Roman"/>
                <w:sz w:val="24"/>
                <w:szCs w:val="24"/>
              </w:rPr>
              <w:t xml:space="preserve">, </w:t>
            </w:r>
            <w:r w:rsidR="00676C8A" w:rsidRPr="00A65689">
              <w:rPr>
                <w:rFonts w:ascii="Times New Roman" w:hAnsi="Times New Roman" w:cs="Times New Roman"/>
                <w:sz w:val="24"/>
                <w:szCs w:val="24"/>
              </w:rPr>
              <w:t>ОГЭ</w:t>
            </w:r>
            <w:r w:rsidRPr="00A65689">
              <w:rPr>
                <w:rFonts w:ascii="Times New Roman" w:hAnsi="Times New Roman" w:cs="Times New Roman"/>
                <w:sz w:val="24"/>
                <w:szCs w:val="24"/>
              </w:rPr>
              <w:t xml:space="preserve">?» </w:t>
            </w:r>
          </w:p>
          <w:p w:rsidR="00A573F7" w:rsidRPr="00A65689" w:rsidRDefault="00A573F7" w:rsidP="00A573F7">
            <w:pPr>
              <w:rPr>
                <w:rFonts w:ascii="Times New Roman" w:hAnsi="Times New Roman" w:cs="Times New Roman"/>
                <w:sz w:val="24"/>
                <w:szCs w:val="24"/>
              </w:rPr>
            </w:pPr>
          </w:p>
        </w:tc>
        <w:tc>
          <w:tcPr>
            <w:tcW w:w="3368"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Организационные вопросы развития школы</w:t>
            </w:r>
          </w:p>
        </w:tc>
        <w:tc>
          <w:tcPr>
            <w:tcW w:w="2099"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Конкурс «Папа, мама, я – спортивная семья».  День защитников Отечества.  8 марта</w:t>
            </w:r>
          </w:p>
        </w:tc>
      </w:tr>
      <w:tr w:rsidR="00A573F7" w:rsidRPr="00A65689" w:rsidTr="00B7625B">
        <w:tc>
          <w:tcPr>
            <w:tcW w:w="1231" w:type="dxa"/>
          </w:tcPr>
          <w:p w:rsidR="00A573F7" w:rsidRPr="00A65689" w:rsidRDefault="00A573F7" w:rsidP="00A573F7">
            <w:pPr>
              <w:jc w:val="center"/>
              <w:rPr>
                <w:rFonts w:ascii="Times New Roman" w:hAnsi="Times New Roman" w:cs="Times New Roman"/>
                <w:sz w:val="24"/>
                <w:szCs w:val="24"/>
              </w:rPr>
            </w:pPr>
            <w:r w:rsidRPr="00A65689">
              <w:rPr>
                <w:rFonts w:ascii="Times New Roman" w:hAnsi="Times New Roman" w:cs="Times New Roman"/>
                <w:sz w:val="24"/>
                <w:szCs w:val="24"/>
              </w:rPr>
              <w:t>IV</w:t>
            </w:r>
          </w:p>
        </w:tc>
        <w:tc>
          <w:tcPr>
            <w:tcW w:w="3735"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«Организация трудовой деятельности детей в период летних каникул»,  «Как можно отдохнуть летом?»,  «Забота о сохранении и укреплении здоровья ребенка»</w:t>
            </w:r>
          </w:p>
        </w:tc>
        <w:tc>
          <w:tcPr>
            <w:tcW w:w="3368"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Помощь в организации летнего отдыха детей</w:t>
            </w:r>
          </w:p>
          <w:p w:rsidR="00A573F7" w:rsidRPr="00A65689" w:rsidRDefault="00A573F7" w:rsidP="00A573F7">
            <w:pPr>
              <w:rPr>
                <w:rFonts w:ascii="Times New Roman" w:hAnsi="Times New Roman" w:cs="Times New Roman"/>
                <w:sz w:val="24"/>
                <w:szCs w:val="24"/>
              </w:rPr>
            </w:pPr>
          </w:p>
        </w:tc>
        <w:tc>
          <w:tcPr>
            <w:tcW w:w="2099" w:type="dxa"/>
          </w:tcPr>
          <w:p w:rsidR="00A573F7" w:rsidRPr="00A65689" w:rsidRDefault="00A573F7" w:rsidP="00A573F7">
            <w:pPr>
              <w:rPr>
                <w:rFonts w:ascii="Times New Roman" w:hAnsi="Times New Roman" w:cs="Times New Roman"/>
                <w:sz w:val="24"/>
                <w:szCs w:val="24"/>
              </w:rPr>
            </w:pPr>
            <w:r w:rsidRPr="00A65689">
              <w:rPr>
                <w:rFonts w:ascii="Times New Roman" w:hAnsi="Times New Roman" w:cs="Times New Roman"/>
                <w:sz w:val="24"/>
                <w:szCs w:val="24"/>
              </w:rPr>
              <w:t xml:space="preserve">Последний звонок. Выпускной вечер. Конкурс «Учим правила семьей»  </w:t>
            </w:r>
          </w:p>
        </w:tc>
      </w:tr>
    </w:tbl>
    <w:p w:rsidR="00A573F7" w:rsidRDefault="00A573F7" w:rsidP="00A573F7">
      <w:pPr>
        <w:spacing w:after="0" w:line="240" w:lineRule="auto"/>
        <w:jc w:val="center"/>
        <w:rPr>
          <w:rFonts w:ascii="Times New Roman" w:eastAsia="Times New Roman" w:hAnsi="Times New Roman"/>
          <w:b/>
          <w:sz w:val="28"/>
          <w:szCs w:val="28"/>
        </w:rPr>
      </w:pPr>
    </w:p>
    <w:p w:rsidR="00A573F7" w:rsidRDefault="00A573F7" w:rsidP="00A573F7">
      <w:pPr>
        <w:spacing w:after="0" w:line="240" w:lineRule="auto"/>
        <w:jc w:val="center"/>
        <w:rPr>
          <w:rFonts w:ascii="Times New Roman" w:eastAsia="Times New Roman" w:hAnsi="Times New Roman"/>
          <w:b/>
          <w:sz w:val="28"/>
          <w:szCs w:val="28"/>
        </w:rPr>
      </w:pPr>
    </w:p>
    <w:p w:rsidR="007E0B8E" w:rsidRDefault="007E0B8E">
      <w:pPr>
        <w:rPr>
          <w:rFonts w:ascii="Times New Roman" w:eastAsia="Times New Roman" w:hAnsi="Times New Roman"/>
          <w:b/>
          <w:sz w:val="28"/>
          <w:szCs w:val="28"/>
        </w:rPr>
      </w:pPr>
      <w:r>
        <w:rPr>
          <w:rFonts w:ascii="Times New Roman" w:eastAsia="Times New Roman" w:hAnsi="Times New Roman"/>
          <w:b/>
          <w:sz w:val="28"/>
          <w:szCs w:val="28"/>
        </w:rPr>
        <w:br w:type="page"/>
      </w:r>
    </w:p>
    <w:p w:rsidR="00A573F7" w:rsidRPr="00047E4A" w:rsidRDefault="00676C8A" w:rsidP="00047E4A">
      <w:pPr>
        <w:spacing w:after="0" w:line="240" w:lineRule="auto"/>
        <w:rPr>
          <w:rFonts w:ascii="Times New Roman" w:eastAsia="Times New Roman" w:hAnsi="Times New Roman" w:cs="Times New Roman"/>
          <w:b/>
          <w:sz w:val="28"/>
          <w:szCs w:val="28"/>
        </w:rPr>
      </w:pPr>
      <w:r w:rsidRPr="00047E4A">
        <w:rPr>
          <w:rFonts w:ascii="Times New Roman" w:eastAsia="Times New Roman" w:hAnsi="Times New Roman" w:cs="Times New Roman"/>
          <w:b/>
          <w:sz w:val="28"/>
          <w:szCs w:val="28"/>
        </w:rPr>
        <w:lastRenderedPageBreak/>
        <w:t xml:space="preserve">7.1.  </w:t>
      </w:r>
      <w:r w:rsidR="00A573F7" w:rsidRPr="00047E4A">
        <w:rPr>
          <w:rFonts w:ascii="Times New Roman" w:eastAsia="Times New Roman" w:hAnsi="Times New Roman" w:cs="Times New Roman"/>
          <w:b/>
          <w:sz w:val="28"/>
          <w:szCs w:val="28"/>
        </w:rPr>
        <w:t>План рабо</w:t>
      </w:r>
      <w:r w:rsidRPr="00047E4A">
        <w:rPr>
          <w:rFonts w:ascii="Times New Roman" w:eastAsia="Times New Roman" w:hAnsi="Times New Roman" w:cs="Times New Roman"/>
          <w:b/>
          <w:sz w:val="28"/>
          <w:szCs w:val="28"/>
        </w:rPr>
        <w:t xml:space="preserve">ты </w:t>
      </w:r>
      <w:r w:rsidR="005712CC">
        <w:rPr>
          <w:rFonts w:ascii="Times New Roman" w:eastAsia="Times New Roman" w:hAnsi="Times New Roman" w:cs="Times New Roman"/>
          <w:b/>
          <w:sz w:val="28"/>
          <w:szCs w:val="28"/>
        </w:rPr>
        <w:t>Совета родителей</w:t>
      </w:r>
      <w:r w:rsidRPr="00047E4A">
        <w:rPr>
          <w:rFonts w:ascii="Times New Roman" w:eastAsia="Times New Roman" w:hAnsi="Times New Roman" w:cs="Times New Roman"/>
          <w:b/>
          <w:sz w:val="28"/>
          <w:szCs w:val="28"/>
        </w:rPr>
        <w:t xml:space="preserve"> школы</w:t>
      </w:r>
    </w:p>
    <w:p w:rsidR="00676C8A" w:rsidRPr="00047E4A" w:rsidRDefault="00676C8A" w:rsidP="00047E4A">
      <w:pPr>
        <w:spacing w:after="0" w:line="240" w:lineRule="auto"/>
        <w:jc w:val="center"/>
        <w:rPr>
          <w:rFonts w:ascii="Times New Roman" w:eastAsia="Times New Roman" w:hAnsi="Times New Roman"/>
          <w:b/>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СЕНТЯБРЬ</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1. Анализ работы за прошедший год.</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2. Выборы и утверждение комиссий:</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 xml:space="preserve">    - учебная;</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 xml:space="preserve">    - комиссия по работе с родителями и общественностью;</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 xml:space="preserve">    - работа с «трудными»;</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 xml:space="preserve">    - работа по организации дежурства и хозяйственной деятельности;</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3. Утверждение плана работы на новый учебный год.</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 xml:space="preserve">4.Школьная форма обучающихся. </w:t>
      </w:r>
    </w:p>
    <w:p w:rsidR="00666F58" w:rsidRPr="00EB25BB" w:rsidRDefault="00666F58" w:rsidP="00666F58">
      <w:pPr>
        <w:spacing w:after="0" w:line="240" w:lineRule="auto"/>
        <w:rPr>
          <w:rFonts w:ascii="Times New Roman" w:hAnsi="Times New Roman"/>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ОКТЯБРЬ</w:t>
      </w:r>
    </w:p>
    <w:p w:rsidR="00666F58" w:rsidRPr="00EB25BB" w:rsidRDefault="00666F58" w:rsidP="00666F58">
      <w:pPr>
        <w:spacing w:after="0" w:line="240" w:lineRule="auto"/>
        <w:jc w:val="both"/>
        <w:rPr>
          <w:rFonts w:ascii="Times New Roman" w:hAnsi="Times New Roman"/>
          <w:sz w:val="28"/>
          <w:szCs w:val="28"/>
        </w:rPr>
      </w:pPr>
      <w:r w:rsidRPr="00EB25BB">
        <w:rPr>
          <w:rFonts w:ascii="Times New Roman" w:hAnsi="Times New Roman"/>
          <w:sz w:val="28"/>
          <w:szCs w:val="28"/>
        </w:rPr>
        <w:t>1. Рассмотрение проблем школы.</w:t>
      </w:r>
    </w:p>
    <w:p w:rsidR="00666F58" w:rsidRPr="00EB25BB" w:rsidRDefault="00666F58" w:rsidP="00666F58">
      <w:pPr>
        <w:spacing w:after="0" w:line="240" w:lineRule="auto"/>
        <w:jc w:val="both"/>
        <w:rPr>
          <w:rFonts w:ascii="Times New Roman" w:hAnsi="Times New Roman"/>
          <w:sz w:val="28"/>
          <w:szCs w:val="28"/>
        </w:rPr>
      </w:pPr>
      <w:r w:rsidRPr="00EB25BB">
        <w:rPr>
          <w:rFonts w:ascii="Times New Roman" w:hAnsi="Times New Roman"/>
          <w:sz w:val="28"/>
          <w:szCs w:val="28"/>
        </w:rPr>
        <w:t>2. Организация работы по улучшению пришкольной территории.</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2. Подготовка школы к зиме.</w:t>
      </w: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НОЯБРЬ</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1. Беседы с родителями педагогически запущенных детей.</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2. Состояние книжного фонда, сохранность учебников.</w:t>
      </w:r>
    </w:p>
    <w:p w:rsidR="00666F58" w:rsidRPr="00EB25BB" w:rsidRDefault="00666F58" w:rsidP="00666F58">
      <w:pPr>
        <w:spacing w:after="0" w:line="240" w:lineRule="auto"/>
        <w:rPr>
          <w:rFonts w:ascii="Times New Roman" w:hAnsi="Times New Roman"/>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ДЕКАБРЬ</w:t>
      </w:r>
    </w:p>
    <w:p w:rsidR="00666F58" w:rsidRPr="00EB25BB" w:rsidRDefault="00666F58" w:rsidP="00666F58">
      <w:pPr>
        <w:spacing w:after="0" w:line="240" w:lineRule="auto"/>
        <w:jc w:val="both"/>
        <w:rPr>
          <w:rFonts w:ascii="Times New Roman" w:hAnsi="Times New Roman"/>
          <w:sz w:val="28"/>
          <w:szCs w:val="28"/>
        </w:rPr>
      </w:pPr>
      <w:r w:rsidRPr="00EB25BB">
        <w:rPr>
          <w:rFonts w:ascii="Times New Roman" w:hAnsi="Times New Roman"/>
          <w:sz w:val="28"/>
          <w:szCs w:val="28"/>
        </w:rPr>
        <w:t>1. Утверждение плана проведения зимних каникул. Участие родительского комитета  в проведении новогодних утренников.</w:t>
      </w:r>
    </w:p>
    <w:p w:rsidR="00666F58" w:rsidRPr="00EB25BB" w:rsidRDefault="00666F58" w:rsidP="00666F58">
      <w:pPr>
        <w:spacing w:after="0" w:line="240" w:lineRule="auto"/>
        <w:rPr>
          <w:rFonts w:ascii="Times New Roman" w:hAnsi="Times New Roman"/>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ФЕВРАЛЬ</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1. Утверждение плана весенних каникул.</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2. Знакомство с нормативными документами  по проведению ГИА.</w:t>
      </w:r>
    </w:p>
    <w:p w:rsidR="00666F58" w:rsidRPr="00EB25BB" w:rsidRDefault="00666F58" w:rsidP="00666F58">
      <w:pPr>
        <w:spacing w:after="0" w:line="240" w:lineRule="auto"/>
        <w:rPr>
          <w:rFonts w:ascii="Times New Roman" w:hAnsi="Times New Roman"/>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МАРТ</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1. Вопросы ремонта школы.</w:t>
      </w:r>
    </w:p>
    <w:p w:rsidR="00666F58" w:rsidRPr="00EB25BB" w:rsidRDefault="00666F58" w:rsidP="00666F58">
      <w:pPr>
        <w:spacing w:after="0" w:line="240" w:lineRule="auto"/>
        <w:jc w:val="both"/>
        <w:rPr>
          <w:rFonts w:ascii="Times New Roman" w:hAnsi="Times New Roman"/>
          <w:sz w:val="28"/>
          <w:szCs w:val="28"/>
        </w:rPr>
      </w:pPr>
      <w:r w:rsidRPr="00EB25BB">
        <w:rPr>
          <w:rFonts w:ascii="Times New Roman" w:hAnsi="Times New Roman"/>
          <w:sz w:val="28"/>
          <w:szCs w:val="28"/>
        </w:rPr>
        <w:t>2. Организация рейдов в семьи «запущенных» в воспитании, с целью изучения их семейного положения.</w:t>
      </w:r>
    </w:p>
    <w:p w:rsidR="00666F58" w:rsidRPr="00EB25BB" w:rsidRDefault="00666F58" w:rsidP="00666F58">
      <w:pPr>
        <w:spacing w:after="0" w:line="240" w:lineRule="auto"/>
        <w:rPr>
          <w:rFonts w:ascii="Times New Roman" w:hAnsi="Times New Roman"/>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АПРЕЛЬ</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1. Оказание помощи в подготовке проведении экзаменов.</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2. Беседы с родителями педагогически запущенных детей.</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3. Ремонт школы.</w:t>
      </w:r>
    </w:p>
    <w:p w:rsidR="00666F58" w:rsidRPr="00EB25BB" w:rsidRDefault="00666F58" w:rsidP="00666F58">
      <w:pPr>
        <w:spacing w:after="0" w:line="240" w:lineRule="auto"/>
        <w:rPr>
          <w:rFonts w:ascii="Times New Roman" w:hAnsi="Times New Roman"/>
          <w:sz w:val="28"/>
          <w:szCs w:val="28"/>
        </w:rPr>
      </w:pPr>
    </w:p>
    <w:p w:rsidR="00666F58" w:rsidRPr="00EB25BB" w:rsidRDefault="00666F58" w:rsidP="00666F58">
      <w:pPr>
        <w:spacing w:after="0" w:line="240" w:lineRule="auto"/>
        <w:jc w:val="center"/>
        <w:rPr>
          <w:rFonts w:ascii="Times New Roman" w:hAnsi="Times New Roman"/>
          <w:b/>
          <w:sz w:val="28"/>
          <w:szCs w:val="28"/>
        </w:rPr>
      </w:pPr>
      <w:r w:rsidRPr="00EB25BB">
        <w:rPr>
          <w:rFonts w:ascii="Times New Roman" w:hAnsi="Times New Roman"/>
          <w:b/>
          <w:sz w:val="28"/>
          <w:szCs w:val="28"/>
        </w:rPr>
        <w:t>МАЙ</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1. О проведении торжественного вручения аттестатов.</w:t>
      </w:r>
    </w:p>
    <w:p w:rsidR="00666F58" w:rsidRPr="00EB25BB" w:rsidRDefault="00666F58" w:rsidP="00666F58">
      <w:pPr>
        <w:spacing w:after="0" w:line="240" w:lineRule="auto"/>
        <w:rPr>
          <w:rFonts w:ascii="Times New Roman" w:hAnsi="Times New Roman"/>
          <w:sz w:val="28"/>
          <w:szCs w:val="28"/>
        </w:rPr>
      </w:pPr>
      <w:r w:rsidRPr="00EB25BB">
        <w:rPr>
          <w:rFonts w:ascii="Times New Roman" w:hAnsi="Times New Roman"/>
          <w:sz w:val="28"/>
          <w:szCs w:val="28"/>
        </w:rPr>
        <w:t>2. О подготовке к новому учебному году.</w:t>
      </w:r>
    </w:p>
    <w:p w:rsidR="00666F58" w:rsidRDefault="00666F58" w:rsidP="00666F58">
      <w:pPr>
        <w:spacing w:after="0"/>
        <w:jc w:val="center"/>
        <w:rPr>
          <w:sz w:val="28"/>
          <w:szCs w:val="28"/>
        </w:rPr>
      </w:pPr>
    </w:p>
    <w:p w:rsidR="00A573F7" w:rsidRPr="00FF4C4A" w:rsidRDefault="00A573F7" w:rsidP="00A573F7">
      <w:pPr>
        <w:spacing w:after="0" w:line="240" w:lineRule="auto"/>
        <w:jc w:val="center"/>
        <w:rPr>
          <w:rFonts w:ascii="Times New Roman" w:eastAsia="Times New Roman" w:hAnsi="Times New Roman"/>
          <w:b/>
          <w:color w:val="4F6228" w:themeColor="accent3" w:themeShade="80"/>
          <w:sz w:val="28"/>
          <w:szCs w:val="28"/>
        </w:rPr>
      </w:pPr>
    </w:p>
    <w:p w:rsidR="00A573F7" w:rsidRDefault="00A573F7" w:rsidP="00504194">
      <w:pPr>
        <w:pStyle w:val="a4"/>
        <w:ind w:left="1440"/>
        <w:rPr>
          <w:rFonts w:ascii="Times New Roman" w:eastAsia="Times New Roman" w:hAnsi="Times New Roman" w:cs="Times New Roman"/>
          <w:b/>
          <w:sz w:val="28"/>
          <w:szCs w:val="28"/>
        </w:rPr>
      </w:pPr>
      <w:r w:rsidRPr="00504194">
        <w:rPr>
          <w:rFonts w:ascii="Times New Roman" w:eastAsia="Times New Roman" w:hAnsi="Times New Roman"/>
          <w:b/>
          <w:color w:val="4F6228" w:themeColor="accent3" w:themeShade="80"/>
          <w:sz w:val="32"/>
          <w:szCs w:val="32"/>
        </w:rPr>
        <w:br w:type="page"/>
      </w:r>
      <w:r w:rsidR="00504194" w:rsidRPr="00504194">
        <w:rPr>
          <w:rFonts w:ascii="Times New Roman" w:eastAsia="Times New Roman" w:hAnsi="Times New Roman"/>
          <w:b/>
          <w:sz w:val="28"/>
          <w:szCs w:val="28"/>
        </w:rPr>
        <w:lastRenderedPageBreak/>
        <w:t>7.2.</w:t>
      </w:r>
      <w:r w:rsidR="00504194" w:rsidRPr="00504194">
        <w:rPr>
          <w:rFonts w:ascii="Times New Roman" w:eastAsia="Times New Roman" w:hAnsi="Times New Roman"/>
          <w:b/>
          <w:color w:val="4F6228" w:themeColor="accent3" w:themeShade="80"/>
          <w:sz w:val="32"/>
          <w:szCs w:val="32"/>
        </w:rPr>
        <w:t xml:space="preserve"> </w:t>
      </w:r>
      <w:r w:rsidR="00D44A59" w:rsidRPr="00504194">
        <w:rPr>
          <w:rFonts w:ascii="Times New Roman" w:eastAsia="Times New Roman" w:hAnsi="Times New Roman" w:cs="Times New Roman"/>
          <w:b/>
          <w:sz w:val="28"/>
          <w:szCs w:val="28"/>
        </w:rPr>
        <w:t xml:space="preserve">Тематика </w:t>
      </w:r>
      <w:r w:rsidRPr="00504194">
        <w:rPr>
          <w:rFonts w:ascii="Times New Roman" w:eastAsia="Times New Roman" w:hAnsi="Times New Roman" w:cs="Times New Roman"/>
          <w:b/>
          <w:sz w:val="28"/>
          <w:szCs w:val="28"/>
        </w:rPr>
        <w:t>общешкольных родительских собраний</w:t>
      </w:r>
      <w:r w:rsidR="00D44A59" w:rsidRPr="00504194">
        <w:rPr>
          <w:rFonts w:ascii="Times New Roman" w:eastAsia="Times New Roman" w:hAnsi="Times New Roman" w:cs="Times New Roman"/>
          <w:b/>
          <w:sz w:val="28"/>
          <w:szCs w:val="28"/>
        </w:rPr>
        <w:t xml:space="preserve"> </w:t>
      </w:r>
      <w:r w:rsidR="002521FE" w:rsidRPr="00504194">
        <w:rPr>
          <w:rFonts w:ascii="Times New Roman" w:eastAsia="Times New Roman" w:hAnsi="Times New Roman" w:cs="Times New Roman"/>
          <w:b/>
          <w:sz w:val="28"/>
          <w:szCs w:val="28"/>
        </w:rPr>
        <w:t xml:space="preserve"> </w:t>
      </w:r>
      <w:r w:rsidR="004D6CA0" w:rsidRPr="00504194">
        <w:rPr>
          <w:rFonts w:ascii="Times New Roman" w:eastAsia="Times New Roman" w:hAnsi="Times New Roman" w:cs="Times New Roman"/>
          <w:b/>
          <w:sz w:val="28"/>
          <w:szCs w:val="28"/>
        </w:rPr>
        <w:t>в 20</w:t>
      </w:r>
      <w:r w:rsidR="005B3DA3">
        <w:rPr>
          <w:rFonts w:ascii="Times New Roman" w:eastAsia="Times New Roman" w:hAnsi="Times New Roman" w:cs="Times New Roman"/>
          <w:b/>
          <w:sz w:val="28"/>
          <w:szCs w:val="28"/>
        </w:rPr>
        <w:t>24-2025</w:t>
      </w:r>
      <w:r w:rsidR="00D44A59" w:rsidRPr="00504194">
        <w:rPr>
          <w:rFonts w:ascii="Times New Roman" w:eastAsia="Times New Roman" w:hAnsi="Times New Roman" w:cs="Times New Roman"/>
          <w:b/>
          <w:sz w:val="28"/>
          <w:szCs w:val="28"/>
        </w:rPr>
        <w:t xml:space="preserve"> учебном году</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926"/>
        <w:gridCol w:w="1133"/>
        <w:gridCol w:w="2028"/>
        <w:gridCol w:w="1667"/>
      </w:tblGrid>
      <w:tr w:rsidR="00905B4F" w:rsidRPr="00AA36B9" w:rsidTr="00905B4F">
        <w:trPr>
          <w:trHeight w:val="540"/>
        </w:trPr>
        <w:tc>
          <w:tcPr>
            <w:tcW w:w="560" w:type="dxa"/>
          </w:tcPr>
          <w:p w:rsidR="00905B4F" w:rsidRPr="00AA36B9" w:rsidRDefault="00905B4F" w:rsidP="00905B4F">
            <w:pPr>
              <w:spacing w:after="0" w:line="240" w:lineRule="auto"/>
              <w:jc w:val="center"/>
              <w:rPr>
                <w:rFonts w:ascii="Times New Roman" w:hAnsi="Times New Roman"/>
                <w:b/>
                <w:sz w:val="20"/>
                <w:szCs w:val="20"/>
              </w:rPr>
            </w:pPr>
            <w:r w:rsidRPr="00AA36B9">
              <w:rPr>
                <w:rFonts w:ascii="Times New Roman" w:hAnsi="Times New Roman"/>
                <w:b/>
                <w:sz w:val="20"/>
                <w:szCs w:val="20"/>
              </w:rPr>
              <w:t>№</w:t>
            </w:r>
          </w:p>
        </w:tc>
        <w:tc>
          <w:tcPr>
            <w:tcW w:w="4926" w:type="dxa"/>
          </w:tcPr>
          <w:p w:rsidR="00905B4F" w:rsidRPr="00AA36B9" w:rsidRDefault="00905B4F" w:rsidP="00905B4F">
            <w:pPr>
              <w:spacing w:after="0" w:line="240" w:lineRule="auto"/>
              <w:jc w:val="center"/>
              <w:rPr>
                <w:rFonts w:ascii="Times New Roman" w:hAnsi="Times New Roman"/>
                <w:b/>
                <w:sz w:val="20"/>
                <w:szCs w:val="20"/>
              </w:rPr>
            </w:pPr>
            <w:r w:rsidRPr="00AA36B9">
              <w:rPr>
                <w:rFonts w:ascii="Times New Roman" w:hAnsi="Times New Roman"/>
                <w:b/>
                <w:sz w:val="20"/>
                <w:szCs w:val="20"/>
              </w:rPr>
              <w:t>Тема</w:t>
            </w:r>
          </w:p>
        </w:tc>
        <w:tc>
          <w:tcPr>
            <w:tcW w:w="1133" w:type="dxa"/>
          </w:tcPr>
          <w:p w:rsidR="00905B4F" w:rsidRPr="00AA36B9" w:rsidRDefault="00905B4F" w:rsidP="00905B4F">
            <w:pPr>
              <w:spacing w:after="0" w:line="240" w:lineRule="auto"/>
              <w:jc w:val="center"/>
              <w:rPr>
                <w:rFonts w:ascii="Times New Roman" w:hAnsi="Times New Roman"/>
                <w:b/>
                <w:sz w:val="20"/>
                <w:szCs w:val="20"/>
              </w:rPr>
            </w:pPr>
            <w:r w:rsidRPr="00AA36B9">
              <w:rPr>
                <w:rFonts w:ascii="Times New Roman" w:hAnsi="Times New Roman"/>
                <w:b/>
                <w:sz w:val="20"/>
                <w:szCs w:val="20"/>
              </w:rPr>
              <w:t>Сроки</w:t>
            </w:r>
          </w:p>
        </w:tc>
        <w:tc>
          <w:tcPr>
            <w:tcW w:w="2028" w:type="dxa"/>
          </w:tcPr>
          <w:p w:rsidR="00905B4F" w:rsidRPr="00AA36B9" w:rsidRDefault="00905B4F" w:rsidP="00905B4F">
            <w:pPr>
              <w:spacing w:after="0" w:line="240" w:lineRule="auto"/>
              <w:jc w:val="center"/>
              <w:rPr>
                <w:rFonts w:ascii="Times New Roman" w:hAnsi="Times New Roman"/>
                <w:b/>
                <w:sz w:val="20"/>
                <w:szCs w:val="20"/>
              </w:rPr>
            </w:pPr>
            <w:r w:rsidRPr="00AA36B9">
              <w:rPr>
                <w:rFonts w:ascii="Times New Roman" w:hAnsi="Times New Roman"/>
                <w:b/>
                <w:sz w:val="20"/>
                <w:szCs w:val="20"/>
              </w:rPr>
              <w:t>Ответственные</w:t>
            </w:r>
          </w:p>
        </w:tc>
        <w:tc>
          <w:tcPr>
            <w:tcW w:w="1667" w:type="dxa"/>
          </w:tcPr>
          <w:p w:rsidR="00905B4F" w:rsidRPr="00AA36B9" w:rsidRDefault="00905B4F" w:rsidP="00905B4F">
            <w:pPr>
              <w:spacing w:after="0" w:line="240" w:lineRule="auto"/>
              <w:jc w:val="center"/>
              <w:rPr>
                <w:rFonts w:ascii="Times New Roman" w:hAnsi="Times New Roman"/>
                <w:b/>
                <w:sz w:val="20"/>
                <w:szCs w:val="20"/>
              </w:rPr>
            </w:pPr>
            <w:r w:rsidRPr="00AA36B9">
              <w:rPr>
                <w:rFonts w:ascii="Times New Roman" w:hAnsi="Times New Roman"/>
                <w:b/>
                <w:sz w:val="20"/>
                <w:szCs w:val="20"/>
              </w:rPr>
              <w:t>Отметка о выполнении</w:t>
            </w:r>
          </w:p>
        </w:tc>
      </w:tr>
      <w:tr w:rsidR="00905B4F" w:rsidRPr="00AA36B9" w:rsidTr="00905B4F">
        <w:trPr>
          <w:trHeight w:val="853"/>
        </w:trPr>
        <w:tc>
          <w:tcPr>
            <w:tcW w:w="560" w:type="dxa"/>
          </w:tcPr>
          <w:p w:rsidR="00905B4F" w:rsidRPr="00AA36B9" w:rsidRDefault="00905B4F" w:rsidP="00905B4F">
            <w:pPr>
              <w:spacing w:after="0" w:line="240" w:lineRule="auto"/>
              <w:jc w:val="center"/>
              <w:rPr>
                <w:rFonts w:ascii="Times New Roman" w:hAnsi="Times New Roman"/>
                <w:sz w:val="20"/>
                <w:szCs w:val="20"/>
              </w:rPr>
            </w:pPr>
            <w:r w:rsidRPr="00AA36B9">
              <w:rPr>
                <w:rFonts w:ascii="Times New Roman" w:hAnsi="Times New Roman"/>
                <w:sz w:val="20"/>
                <w:szCs w:val="20"/>
              </w:rPr>
              <w:t>1.</w:t>
            </w: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tc>
        <w:tc>
          <w:tcPr>
            <w:tcW w:w="4926" w:type="dxa"/>
          </w:tcPr>
          <w:p w:rsidR="00905B4F" w:rsidRPr="00AA36B9" w:rsidRDefault="00905B4F" w:rsidP="00FA2B7D">
            <w:pPr>
              <w:numPr>
                <w:ilvl w:val="0"/>
                <w:numId w:val="35"/>
              </w:numPr>
              <w:suppressAutoHyphens/>
              <w:spacing w:after="0" w:line="240" w:lineRule="auto"/>
              <w:ind w:left="318" w:hanging="284"/>
              <w:rPr>
                <w:rFonts w:ascii="Times New Roman" w:eastAsia="Calibri" w:hAnsi="Times New Roman"/>
                <w:sz w:val="20"/>
                <w:szCs w:val="20"/>
              </w:rPr>
            </w:pPr>
            <w:r w:rsidRPr="00AA36B9">
              <w:rPr>
                <w:rFonts w:ascii="Times New Roman" w:eastAsia="Calibri" w:hAnsi="Times New Roman"/>
                <w:sz w:val="20"/>
                <w:szCs w:val="20"/>
              </w:rPr>
              <w:t>П</w:t>
            </w:r>
            <w:r w:rsidR="005B3DA3">
              <w:rPr>
                <w:rFonts w:ascii="Times New Roman" w:eastAsia="Calibri" w:hAnsi="Times New Roman"/>
                <w:sz w:val="20"/>
                <w:szCs w:val="20"/>
              </w:rPr>
              <w:t>убличный отчет директора за 2023-2024</w:t>
            </w:r>
            <w:r w:rsidRPr="00AA36B9">
              <w:rPr>
                <w:rFonts w:ascii="Times New Roman" w:eastAsia="Calibri" w:hAnsi="Times New Roman"/>
                <w:sz w:val="20"/>
                <w:szCs w:val="20"/>
              </w:rPr>
              <w:t xml:space="preserve"> г.</w:t>
            </w:r>
          </w:p>
          <w:p w:rsidR="00905B4F" w:rsidRPr="00AA36B9" w:rsidRDefault="005B3DA3" w:rsidP="00FA2B7D">
            <w:pPr>
              <w:numPr>
                <w:ilvl w:val="0"/>
                <w:numId w:val="35"/>
              </w:numPr>
              <w:suppressAutoHyphens/>
              <w:spacing w:after="0" w:line="240" w:lineRule="auto"/>
              <w:ind w:left="318" w:hanging="284"/>
              <w:rPr>
                <w:rFonts w:ascii="Times New Roman" w:eastAsia="Calibri" w:hAnsi="Times New Roman"/>
                <w:sz w:val="20"/>
                <w:szCs w:val="20"/>
              </w:rPr>
            </w:pPr>
            <w:r>
              <w:rPr>
                <w:rFonts w:ascii="Times New Roman" w:eastAsia="Calibri" w:hAnsi="Times New Roman"/>
                <w:sz w:val="20"/>
                <w:szCs w:val="20"/>
              </w:rPr>
              <w:t>Организация «Всеобуч - 2024</w:t>
            </w:r>
            <w:r w:rsidR="00905B4F" w:rsidRPr="00AA36B9">
              <w:rPr>
                <w:rFonts w:ascii="Times New Roman" w:eastAsia="Calibri" w:hAnsi="Times New Roman"/>
                <w:sz w:val="20"/>
                <w:szCs w:val="20"/>
              </w:rPr>
              <w:t>»</w:t>
            </w:r>
          </w:p>
          <w:p w:rsidR="00905B4F" w:rsidRPr="00AA36B9" w:rsidRDefault="00905B4F" w:rsidP="00FA2B7D">
            <w:pPr>
              <w:numPr>
                <w:ilvl w:val="0"/>
                <w:numId w:val="35"/>
              </w:numPr>
              <w:suppressAutoHyphens/>
              <w:spacing w:after="0" w:line="240" w:lineRule="auto"/>
              <w:ind w:left="318" w:hanging="284"/>
              <w:rPr>
                <w:rFonts w:ascii="Times New Roman" w:hAnsi="Times New Roman"/>
                <w:sz w:val="20"/>
                <w:szCs w:val="20"/>
              </w:rPr>
            </w:pPr>
            <w:r w:rsidRPr="00AA36B9">
              <w:rPr>
                <w:rFonts w:ascii="Times New Roman" w:hAnsi="Times New Roman"/>
                <w:bCs/>
                <w:sz w:val="20"/>
                <w:szCs w:val="20"/>
              </w:rPr>
              <w:t>Проблема сохранения и укрепления здоровья наших детей ЗОЖ.</w:t>
            </w:r>
            <w:r w:rsidRPr="00AA36B9">
              <w:rPr>
                <w:rFonts w:ascii="Times New Roman" w:hAnsi="Times New Roman"/>
                <w:sz w:val="20"/>
                <w:szCs w:val="20"/>
              </w:rPr>
              <w:t xml:space="preserve"> Методические рекомендации по проведению разъяснительной работы с родителями обучающихся  в  целях предупреждения отказа от участия в социально-психологическом тестировании на предмет раннего выявления незаконного  потребления наркотических  средств и психотропных  веществ.</w:t>
            </w:r>
          </w:p>
          <w:p w:rsidR="00905B4F" w:rsidRPr="00AA36B9" w:rsidRDefault="00905B4F" w:rsidP="00FA2B7D">
            <w:pPr>
              <w:numPr>
                <w:ilvl w:val="0"/>
                <w:numId w:val="35"/>
              </w:numPr>
              <w:suppressAutoHyphens/>
              <w:spacing w:after="0" w:line="240" w:lineRule="auto"/>
              <w:ind w:left="318" w:hanging="284"/>
              <w:rPr>
                <w:rFonts w:ascii="Times New Roman" w:hAnsi="Times New Roman"/>
                <w:sz w:val="20"/>
                <w:szCs w:val="20"/>
              </w:rPr>
            </w:pPr>
            <w:r w:rsidRPr="00AA36B9">
              <w:rPr>
                <w:rFonts w:ascii="Times New Roman" w:hAnsi="Times New Roman"/>
                <w:sz w:val="20"/>
                <w:szCs w:val="20"/>
              </w:rPr>
              <w:t>Профилактические мероприятие по противодействию преступлений против половой  неприкосновенности  среди несовершеннолетних обучающихся 13-15 лет.</w:t>
            </w:r>
          </w:p>
          <w:p w:rsidR="00905B4F" w:rsidRPr="00AA36B9" w:rsidRDefault="00905B4F" w:rsidP="00FA2B7D">
            <w:pPr>
              <w:numPr>
                <w:ilvl w:val="0"/>
                <w:numId w:val="35"/>
              </w:numPr>
              <w:spacing w:after="0" w:line="240" w:lineRule="auto"/>
              <w:ind w:left="318" w:hanging="284"/>
              <w:contextualSpacing/>
              <w:jc w:val="both"/>
              <w:rPr>
                <w:rFonts w:ascii="Times New Roman" w:hAnsi="Times New Roman"/>
                <w:sz w:val="20"/>
                <w:szCs w:val="20"/>
              </w:rPr>
            </w:pPr>
            <w:r w:rsidRPr="00AA36B9">
              <w:rPr>
                <w:rFonts w:ascii="Times New Roman" w:hAnsi="Times New Roman"/>
                <w:sz w:val="20"/>
                <w:szCs w:val="20"/>
              </w:rPr>
              <w:t>Выборы родительского комитета школы и классов.</w:t>
            </w:r>
          </w:p>
          <w:p w:rsidR="00905B4F" w:rsidRPr="00AA36B9" w:rsidRDefault="00905B4F" w:rsidP="00FA2B7D">
            <w:pPr>
              <w:numPr>
                <w:ilvl w:val="0"/>
                <w:numId w:val="35"/>
              </w:numPr>
              <w:spacing w:after="0" w:line="240" w:lineRule="auto"/>
              <w:ind w:left="318" w:hanging="284"/>
              <w:contextualSpacing/>
              <w:jc w:val="both"/>
              <w:rPr>
                <w:rFonts w:ascii="Times New Roman" w:hAnsi="Times New Roman"/>
                <w:sz w:val="20"/>
                <w:szCs w:val="20"/>
              </w:rPr>
            </w:pPr>
            <w:r w:rsidRPr="00AA36B9">
              <w:rPr>
                <w:rFonts w:ascii="Times New Roman" w:hAnsi="Times New Roman"/>
                <w:sz w:val="20"/>
                <w:szCs w:val="20"/>
              </w:rPr>
              <w:t xml:space="preserve">Порядок предоставление многодетным семьям меры социальной поддержки в виде денежной компенсации затрат на приобретение школьной формы детям.                                                                                                       </w:t>
            </w:r>
          </w:p>
          <w:p w:rsidR="00905B4F" w:rsidRPr="00AA36B9" w:rsidRDefault="00905B4F" w:rsidP="00FA2B7D">
            <w:pPr>
              <w:numPr>
                <w:ilvl w:val="0"/>
                <w:numId w:val="35"/>
              </w:numPr>
              <w:tabs>
                <w:tab w:val="left" w:pos="142"/>
              </w:tabs>
              <w:spacing w:after="0" w:line="240" w:lineRule="auto"/>
              <w:ind w:left="318" w:hanging="284"/>
              <w:rPr>
                <w:rFonts w:ascii="Times New Roman" w:eastAsia="Calibri" w:hAnsi="Times New Roman"/>
                <w:sz w:val="20"/>
                <w:szCs w:val="20"/>
                <w:lang w:eastAsia="en-US"/>
              </w:rPr>
            </w:pPr>
            <w:r w:rsidRPr="00AA36B9">
              <w:rPr>
                <w:rFonts w:ascii="Times New Roman" w:eastAsia="Calibri" w:hAnsi="Times New Roman"/>
                <w:sz w:val="20"/>
                <w:szCs w:val="20"/>
                <w:lang w:eastAsia="en-US"/>
              </w:rPr>
              <w:t>Организ</w:t>
            </w:r>
            <w:r w:rsidR="005B3DA3">
              <w:rPr>
                <w:rFonts w:ascii="Times New Roman" w:eastAsia="Calibri" w:hAnsi="Times New Roman"/>
                <w:sz w:val="20"/>
                <w:szCs w:val="20"/>
                <w:lang w:eastAsia="en-US"/>
              </w:rPr>
              <w:t>ация питания на 2024-2025</w:t>
            </w:r>
            <w:r w:rsidRPr="00AA36B9">
              <w:rPr>
                <w:rFonts w:ascii="Times New Roman" w:eastAsia="Calibri" w:hAnsi="Times New Roman"/>
                <w:sz w:val="20"/>
                <w:szCs w:val="20"/>
                <w:lang w:eastAsia="en-US"/>
              </w:rPr>
              <w:t xml:space="preserve"> уч. год.</w:t>
            </w:r>
          </w:p>
          <w:p w:rsidR="00905B4F" w:rsidRPr="00AA36B9" w:rsidRDefault="00905B4F" w:rsidP="00FA2B7D">
            <w:pPr>
              <w:numPr>
                <w:ilvl w:val="0"/>
                <w:numId w:val="35"/>
              </w:numPr>
              <w:tabs>
                <w:tab w:val="left" w:pos="142"/>
              </w:tabs>
              <w:spacing w:after="0" w:line="240" w:lineRule="auto"/>
              <w:ind w:left="318" w:hanging="284"/>
              <w:rPr>
                <w:rFonts w:ascii="Times New Roman" w:eastAsia="Calibri" w:hAnsi="Times New Roman"/>
                <w:sz w:val="20"/>
                <w:szCs w:val="20"/>
                <w:lang w:eastAsia="en-US"/>
              </w:rPr>
            </w:pPr>
            <w:r w:rsidRPr="00AA36B9">
              <w:rPr>
                <w:rFonts w:ascii="Times New Roman" w:eastAsia="Calibri" w:hAnsi="Times New Roman"/>
                <w:sz w:val="20"/>
                <w:szCs w:val="20"/>
                <w:lang w:eastAsia="en-US"/>
              </w:rPr>
              <w:t>Организация подвоза учащихся.</w:t>
            </w:r>
          </w:p>
          <w:p w:rsidR="00905B4F" w:rsidRPr="00AA36B9" w:rsidRDefault="00905B4F" w:rsidP="00905B4F">
            <w:pPr>
              <w:widowControl w:val="0"/>
              <w:tabs>
                <w:tab w:val="left" w:pos="437"/>
              </w:tabs>
              <w:autoSpaceDE w:val="0"/>
              <w:autoSpaceDN w:val="0"/>
              <w:spacing w:after="0" w:line="240" w:lineRule="auto"/>
              <w:ind w:right="262"/>
              <w:rPr>
                <w:rFonts w:ascii="Times New Roman" w:hAnsi="Times New Roman"/>
                <w:sz w:val="20"/>
                <w:szCs w:val="20"/>
                <w:lang w:eastAsia="en-US"/>
              </w:rPr>
            </w:pPr>
            <w:r w:rsidRPr="00AA36B9">
              <w:rPr>
                <w:rFonts w:ascii="Times New Roman" w:hAnsi="Times New Roman"/>
                <w:sz w:val="20"/>
                <w:szCs w:val="20"/>
                <w:lang w:eastAsia="en-US"/>
              </w:rPr>
              <w:t>7.  Ознакомление с локальными актами школы.</w:t>
            </w:r>
          </w:p>
          <w:p w:rsidR="00905B4F" w:rsidRPr="00AA36B9" w:rsidRDefault="00905B4F" w:rsidP="00905B4F">
            <w:pPr>
              <w:spacing w:after="0" w:line="240" w:lineRule="auto"/>
              <w:ind w:left="405"/>
              <w:jc w:val="both"/>
              <w:rPr>
                <w:rFonts w:ascii="Times New Roman" w:hAnsi="Times New Roman"/>
                <w:sz w:val="20"/>
                <w:szCs w:val="20"/>
              </w:rPr>
            </w:pPr>
          </w:p>
        </w:tc>
        <w:tc>
          <w:tcPr>
            <w:tcW w:w="1133" w:type="dxa"/>
          </w:tcPr>
          <w:p w:rsidR="00905B4F" w:rsidRPr="00AA36B9" w:rsidRDefault="005B3DA3" w:rsidP="00905B4F">
            <w:pPr>
              <w:spacing w:after="0" w:line="240" w:lineRule="auto"/>
              <w:jc w:val="center"/>
              <w:rPr>
                <w:rFonts w:ascii="Times New Roman" w:hAnsi="Times New Roman"/>
                <w:sz w:val="20"/>
                <w:szCs w:val="20"/>
              </w:rPr>
            </w:pPr>
            <w:r>
              <w:rPr>
                <w:rFonts w:ascii="Times New Roman" w:hAnsi="Times New Roman"/>
                <w:sz w:val="20"/>
                <w:szCs w:val="20"/>
              </w:rPr>
              <w:t>05 сентября 2024</w:t>
            </w:r>
            <w:r w:rsidR="00905B4F" w:rsidRPr="00AA36B9">
              <w:rPr>
                <w:rFonts w:ascii="Times New Roman" w:hAnsi="Times New Roman"/>
                <w:sz w:val="20"/>
                <w:szCs w:val="20"/>
              </w:rPr>
              <w:t xml:space="preserve"> год</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tc>
        <w:tc>
          <w:tcPr>
            <w:tcW w:w="2028"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Директор школы</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Социальный педагог</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Зам.директора по </w:t>
            </w:r>
            <w:r>
              <w:rPr>
                <w:rFonts w:ascii="Times New Roman" w:hAnsi="Times New Roman"/>
                <w:sz w:val="20"/>
                <w:szCs w:val="20"/>
              </w:rPr>
              <w:t>У</w:t>
            </w:r>
            <w:r w:rsidRPr="00AA36B9">
              <w:rPr>
                <w:rFonts w:ascii="Times New Roman" w:hAnsi="Times New Roman"/>
                <w:sz w:val="20"/>
                <w:szCs w:val="20"/>
              </w:rPr>
              <w:t>ВР</w:t>
            </w:r>
          </w:p>
        </w:tc>
        <w:tc>
          <w:tcPr>
            <w:tcW w:w="1667" w:type="dxa"/>
          </w:tcPr>
          <w:p w:rsidR="00905B4F" w:rsidRPr="00AA36B9" w:rsidRDefault="00905B4F" w:rsidP="00905B4F">
            <w:pPr>
              <w:spacing w:after="0" w:line="240" w:lineRule="auto"/>
              <w:rPr>
                <w:rFonts w:ascii="Times New Roman" w:hAnsi="Times New Roman"/>
                <w:sz w:val="20"/>
                <w:szCs w:val="20"/>
              </w:rPr>
            </w:pPr>
          </w:p>
        </w:tc>
      </w:tr>
      <w:tr w:rsidR="00905B4F" w:rsidRPr="00AA36B9" w:rsidTr="00905B4F">
        <w:trPr>
          <w:trHeight w:val="983"/>
        </w:trPr>
        <w:tc>
          <w:tcPr>
            <w:tcW w:w="560"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2.</w:t>
            </w: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tc>
        <w:tc>
          <w:tcPr>
            <w:tcW w:w="4926" w:type="dxa"/>
          </w:tcPr>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 xml:space="preserve">О предварительных итогах </w:t>
            </w:r>
            <w:r w:rsidRPr="00AA36B9">
              <w:rPr>
                <w:rFonts w:ascii="Times New Roman" w:hAnsi="Times New Roman"/>
                <w:sz w:val="20"/>
                <w:szCs w:val="20"/>
                <w:lang w:val="en-US"/>
              </w:rPr>
              <w:t>I</w:t>
            </w:r>
            <w:r w:rsidRPr="00AA36B9">
              <w:rPr>
                <w:rFonts w:ascii="Times New Roman" w:hAnsi="Times New Roman"/>
                <w:sz w:val="20"/>
                <w:szCs w:val="20"/>
              </w:rPr>
              <w:t xml:space="preserve"> полугодия</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 xml:space="preserve"> </w:t>
            </w:r>
            <w:r w:rsidRPr="00AA36B9">
              <w:rPr>
                <w:rFonts w:ascii="Times New Roman" w:eastAsia="Calibri" w:hAnsi="Times New Roman"/>
                <w:sz w:val="20"/>
                <w:szCs w:val="20"/>
              </w:rPr>
              <w:t>Работа со слабоуспевающими учащимися</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eastAsia="Calibri" w:hAnsi="Times New Roman"/>
                <w:sz w:val="20"/>
                <w:szCs w:val="20"/>
              </w:rPr>
              <w:t>О профилактике простудных заболеваний.</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eastAsia="Calibri" w:hAnsi="Times New Roman"/>
                <w:sz w:val="20"/>
                <w:szCs w:val="20"/>
              </w:rPr>
              <w:t>О профилактике безопасности во время новогодних и рождественских праздников</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Профилактика правонарушений.</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Меры  безопасного поведения обучающихся на дорогах: «О профилактике дорожно-транспортного травматизма»;</w:t>
            </w:r>
            <w:r w:rsidRPr="00AA36B9">
              <w:rPr>
                <w:rFonts w:ascii="Times New Roman" w:eastAsia="Calibri" w:hAnsi="Times New Roman"/>
                <w:sz w:val="20"/>
                <w:szCs w:val="20"/>
                <w:lang w:eastAsia="en-US"/>
              </w:rPr>
              <w:t xml:space="preserve"> </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eastAsia="Calibri" w:hAnsi="Times New Roman"/>
                <w:sz w:val="20"/>
                <w:szCs w:val="20"/>
                <w:lang w:eastAsia="en-US"/>
              </w:rPr>
              <w:t>Правила безопасности в сети Интернет. Родительский контроль.</w:t>
            </w:r>
          </w:p>
          <w:p w:rsidR="00905B4F" w:rsidRPr="00AA36B9" w:rsidRDefault="00905B4F" w:rsidP="00FA2B7D">
            <w:pPr>
              <w:numPr>
                <w:ilvl w:val="0"/>
                <w:numId w:val="32"/>
              </w:numPr>
              <w:tabs>
                <w:tab w:val="num" w:pos="432"/>
              </w:tabs>
              <w:spacing w:after="0" w:line="240" w:lineRule="auto"/>
              <w:ind w:left="432" w:hanging="432"/>
              <w:jc w:val="both"/>
              <w:rPr>
                <w:rFonts w:ascii="Times New Roman" w:hAnsi="Times New Roman"/>
                <w:sz w:val="20"/>
                <w:szCs w:val="20"/>
              </w:rPr>
            </w:pPr>
            <w:r w:rsidRPr="00AA36B9">
              <w:rPr>
                <w:rFonts w:ascii="Times New Roman" w:eastAsia="Calibri" w:hAnsi="Times New Roman"/>
                <w:sz w:val="20"/>
                <w:szCs w:val="20"/>
                <w:lang w:eastAsia="en-US"/>
              </w:rPr>
              <w:t>Оздоровление обучающихся на каникулах.</w:t>
            </w:r>
          </w:p>
          <w:p w:rsidR="00905B4F" w:rsidRPr="00AA36B9" w:rsidRDefault="00905B4F" w:rsidP="00905B4F">
            <w:pPr>
              <w:spacing w:after="0" w:line="240" w:lineRule="auto"/>
              <w:ind w:left="432"/>
              <w:jc w:val="both"/>
              <w:rPr>
                <w:rFonts w:ascii="Times New Roman" w:hAnsi="Times New Roman"/>
                <w:sz w:val="20"/>
                <w:szCs w:val="20"/>
              </w:rPr>
            </w:pPr>
          </w:p>
        </w:tc>
        <w:tc>
          <w:tcPr>
            <w:tcW w:w="1133" w:type="dxa"/>
          </w:tcPr>
          <w:p w:rsidR="00905B4F" w:rsidRPr="00AA36B9" w:rsidRDefault="005B3DA3" w:rsidP="00905B4F">
            <w:pPr>
              <w:spacing w:after="0" w:line="240" w:lineRule="auto"/>
              <w:jc w:val="center"/>
              <w:rPr>
                <w:rFonts w:ascii="Times New Roman" w:hAnsi="Times New Roman"/>
                <w:sz w:val="20"/>
                <w:szCs w:val="20"/>
              </w:rPr>
            </w:pPr>
            <w:r>
              <w:rPr>
                <w:rFonts w:ascii="Times New Roman" w:hAnsi="Times New Roman"/>
                <w:sz w:val="20"/>
                <w:szCs w:val="20"/>
              </w:rPr>
              <w:t>07 декабря 2024</w:t>
            </w:r>
            <w:r w:rsidR="00905B4F" w:rsidRPr="00AA36B9">
              <w:rPr>
                <w:rFonts w:ascii="Times New Roman" w:hAnsi="Times New Roman"/>
                <w:sz w:val="20"/>
                <w:szCs w:val="20"/>
              </w:rPr>
              <w:t xml:space="preserve"> год</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tc>
        <w:tc>
          <w:tcPr>
            <w:tcW w:w="2028"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Зам. директора по УВР</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Медицинская сестра</w:t>
            </w:r>
          </w:p>
          <w:p w:rsidR="00905B4F" w:rsidRPr="00AA36B9" w:rsidRDefault="00905B4F" w:rsidP="00905B4F">
            <w:pPr>
              <w:spacing w:after="0" w:line="240" w:lineRule="auto"/>
              <w:rPr>
                <w:rFonts w:ascii="Times New Roman" w:hAnsi="Times New Roman"/>
                <w:sz w:val="20"/>
                <w:szCs w:val="20"/>
              </w:rPr>
            </w:pPr>
            <w:r>
              <w:rPr>
                <w:rFonts w:ascii="Times New Roman" w:hAnsi="Times New Roman"/>
                <w:sz w:val="20"/>
                <w:szCs w:val="20"/>
              </w:rPr>
              <w:t>Педагог психолог</w:t>
            </w:r>
          </w:p>
        </w:tc>
        <w:tc>
          <w:tcPr>
            <w:tcW w:w="1667" w:type="dxa"/>
          </w:tcPr>
          <w:p w:rsidR="00905B4F" w:rsidRPr="00AA36B9" w:rsidRDefault="00905B4F" w:rsidP="00905B4F">
            <w:pPr>
              <w:spacing w:after="0" w:line="240" w:lineRule="auto"/>
              <w:rPr>
                <w:rFonts w:ascii="Times New Roman" w:hAnsi="Times New Roman"/>
                <w:sz w:val="20"/>
                <w:szCs w:val="20"/>
              </w:rPr>
            </w:pPr>
          </w:p>
        </w:tc>
      </w:tr>
      <w:tr w:rsidR="00905B4F" w:rsidRPr="00AA36B9" w:rsidTr="00905B4F">
        <w:trPr>
          <w:trHeight w:val="983"/>
        </w:trPr>
        <w:tc>
          <w:tcPr>
            <w:tcW w:w="560"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3.</w:t>
            </w: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tc>
        <w:tc>
          <w:tcPr>
            <w:tcW w:w="4926" w:type="dxa"/>
          </w:tcPr>
          <w:p w:rsidR="00905B4F" w:rsidRPr="00AA36B9" w:rsidRDefault="00905B4F" w:rsidP="00FA2B7D">
            <w:pPr>
              <w:numPr>
                <w:ilvl w:val="0"/>
                <w:numId w:val="33"/>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 xml:space="preserve">Об итогах </w:t>
            </w:r>
            <w:r w:rsidRPr="00AA36B9">
              <w:rPr>
                <w:rFonts w:ascii="Times New Roman" w:hAnsi="Times New Roman"/>
                <w:sz w:val="20"/>
                <w:szCs w:val="20"/>
                <w:lang w:val="en-US"/>
              </w:rPr>
              <w:t>I</w:t>
            </w:r>
            <w:r w:rsidRPr="00AA36B9">
              <w:rPr>
                <w:rFonts w:ascii="Times New Roman" w:hAnsi="Times New Roman"/>
                <w:sz w:val="20"/>
                <w:szCs w:val="20"/>
              </w:rPr>
              <w:t xml:space="preserve"> полугодия учебно-воспитательной работы педагогического коллектива.</w:t>
            </w:r>
          </w:p>
          <w:p w:rsidR="00905B4F" w:rsidRPr="00AA36B9" w:rsidRDefault="00905B4F" w:rsidP="00FA2B7D">
            <w:pPr>
              <w:numPr>
                <w:ilvl w:val="0"/>
                <w:numId w:val="33"/>
              </w:numPr>
              <w:tabs>
                <w:tab w:val="num" w:pos="432"/>
              </w:tabs>
              <w:spacing w:after="0" w:line="240" w:lineRule="auto"/>
              <w:ind w:left="432" w:hanging="432"/>
              <w:jc w:val="both"/>
              <w:rPr>
                <w:rFonts w:ascii="Times New Roman" w:hAnsi="Times New Roman"/>
                <w:sz w:val="20"/>
                <w:szCs w:val="20"/>
              </w:rPr>
            </w:pPr>
            <w:r w:rsidRPr="00AA36B9">
              <w:rPr>
                <w:rFonts w:ascii="Times New Roman" w:eastAsia="Calibri" w:hAnsi="Times New Roman"/>
                <w:sz w:val="20"/>
                <w:szCs w:val="20"/>
              </w:rPr>
              <w:t>«Экзамены без проблем»:</w:t>
            </w:r>
          </w:p>
          <w:p w:rsidR="00905B4F" w:rsidRPr="00AA36B9" w:rsidRDefault="00905B4F" w:rsidP="00905B4F">
            <w:pPr>
              <w:suppressLineNumbers/>
              <w:suppressAutoHyphens/>
              <w:spacing w:after="0" w:line="240" w:lineRule="auto"/>
              <w:rPr>
                <w:rFonts w:ascii="Times New Roman" w:hAnsi="Times New Roman"/>
                <w:sz w:val="20"/>
                <w:szCs w:val="20"/>
                <w:lang w:eastAsia="ar-SA"/>
              </w:rPr>
            </w:pPr>
            <w:r w:rsidRPr="00AA36B9">
              <w:rPr>
                <w:rFonts w:ascii="Times New Roman" w:hAnsi="Times New Roman"/>
                <w:sz w:val="20"/>
                <w:szCs w:val="20"/>
                <w:lang w:eastAsia="ar-SA"/>
              </w:rPr>
              <w:t>- О хо</w:t>
            </w:r>
            <w:r>
              <w:rPr>
                <w:rFonts w:ascii="Times New Roman" w:hAnsi="Times New Roman"/>
                <w:sz w:val="20"/>
                <w:szCs w:val="20"/>
                <w:lang w:eastAsia="ar-SA"/>
              </w:rPr>
              <w:t>де подготовки выпускников 9</w:t>
            </w:r>
            <w:r w:rsidR="005B3DA3">
              <w:rPr>
                <w:rFonts w:ascii="Times New Roman" w:hAnsi="Times New Roman"/>
                <w:sz w:val="20"/>
                <w:szCs w:val="20"/>
                <w:lang w:eastAsia="ar-SA"/>
              </w:rPr>
              <w:t>,11  классов</w:t>
            </w:r>
            <w:r w:rsidRPr="00AA36B9">
              <w:rPr>
                <w:rFonts w:ascii="Times New Roman" w:hAnsi="Times New Roman"/>
                <w:sz w:val="20"/>
                <w:szCs w:val="20"/>
                <w:lang w:eastAsia="ar-SA"/>
              </w:rPr>
              <w:t xml:space="preserve"> к государственной (итоговой) аттестации;</w:t>
            </w:r>
          </w:p>
          <w:p w:rsidR="00905B4F" w:rsidRPr="00AA36B9" w:rsidRDefault="00905B4F" w:rsidP="00905B4F">
            <w:pPr>
              <w:suppressLineNumbers/>
              <w:suppressAutoHyphens/>
              <w:spacing w:after="0" w:line="240" w:lineRule="auto"/>
              <w:rPr>
                <w:rFonts w:ascii="Times New Roman" w:hAnsi="Times New Roman"/>
                <w:sz w:val="20"/>
                <w:szCs w:val="20"/>
                <w:lang w:eastAsia="ar-SA"/>
              </w:rPr>
            </w:pPr>
            <w:r w:rsidRPr="00AA36B9">
              <w:rPr>
                <w:rFonts w:ascii="Times New Roman" w:hAnsi="Times New Roman"/>
                <w:sz w:val="20"/>
                <w:szCs w:val="20"/>
                <w:lang w:eastAsia="ar-SA"/>
              </w:rPr>
              <w:t>-О помощи родителей при подготовке детей к экзаменам; </w:t>
            </w:r>
          </w:p>
          <w:p w:rsidR="00905B4F" w:rsidRPr="00AA36B9" w:rsidRDefault="00905B4F" w:rsidP="00FA2B7D">
            <w:pPr>
              <w:numPr>
                <w:ilvl w:val="0"/>
                <w:numId w:val="33"/>
              </w:numPr>
              <w:suppressLineNumbers/>
              <w:tabs>
                <w:tab w:val="num" w:pos="460"/>
              </w:tabs>
              <w:suppressAutoHyphens/>
              <w:spacing w:after="0" w:line="240" w:lineRule="auto"/>
              <w:ind w:left="318" w:hanging="284"/>
              <w:rPr>
                <w:rFonts w:ascii="Times New Roman" w:hAnsi="Times New Roman"/>
                <w:sz w:val="20"/>
                <w:szCs w:val="20"/>
                <w:lang w:eastAsia="ar-SA"/>
              </w:rPr>
            </w:pPr>
            <w:r w:rsidRPr="00AA36B9">
              <w:rPr>
                <w:rFonts w:ascii="Times New Roman" w:hAnsi="Times New Roman"/>
                <w:sz w:val="20"/>
                <w:szCs w:val="20"/>
                <w:lang w:eastAsia="ar-SA"/>
              </w:rPr>
              <w:t xml:space="preserve">«Выбор дальнейшего пути: за и против»- </w:t>
            </w:r>
            <w:r w:rsidRPr="00AA36B9">
              <w:rPr>
                <w:rFonts w:ascii="Times New Roman" w:eastAsia="Calibri" w:hAnsi="Times New Roman"/>
                <w:sz w:val="20"/>
                <w:szCs w:val="20"/>
                <w:lang w:eastAsia="ar-SA"/>
              </w:rPr>
              <w:t>профориентация старшеклассников».</w:t>
            </w:r>
          </w:p>
          <w:p w:rsidR="00905B4F" w:rsidRPr="00AA36B9" w:rsidRDefault="00905B4F" w:rsidP="00FA2B7D">
            <w:pPr>
              <w:numPr>
                <w:ilvl w:val="0"/>
                <w:numId w:val="33"/>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Проблемы воспитания в семье трудного ребенка.</w:t>
            </w:r>
          </w:p>
          <w:p w:rsidR="00905B4F" w:rsidRPr="00AA36B9" w:rsidRDefault="00905B4F" w:rsidP="00FA2B7D">
            <w:pPr>
              <w:numPr>
                <w:ilvl w:val="0"/>
                <w:numId w:val="33"/>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Профилактика правонарушений, воспитание ЗОЖ.</w:t>
            </w:r>
          </w:p>
          <w:p w:rsidR="00905B4F" w:rsidRPr="00AA36B9" w:rsidRDefault="00905B4F" w:rsidP="00FA2B7D">
            <w:pPr>
              <w:numPr>
                <w:ilvl w:val="0"/>
                <w:numId w:val="33"/>
              </w:numPr>
              <w:tabs>
                <w:tab w:val="num" w:pos="432"/>
              </w:tabs>
              <w:spacing w:after="0" w:line="240" w:lineRule="auto"/>
              <w:ind w:left="432" w:hanging="432"/>
              <w:jc w:val="both"/>
              <w:rPr>
                <w:rFonts w:ascii="Times New Roman" w:hAnsi="Times New Roman"/>
                <w:sz w:val="20"/>
                <w:szCs w:val="20"/>
              </w:rPr>
            </w:pPr>
            <w:r w:rsidRPr="00AA36B9">
              <w:rPr>
                <w:rFonts w:ascii="Times New Roman" w:hAnsi="Times New Roman"/>
                <w:sz w:val="20"/>
                <w:szCs w:val="20"/>
              </w:rPr>
              <w:t>Письмо Министерства образования и науки РФ от 8 сентября 2016 г. N 07-3840 "О дополнительных мерах по профилактике детского дорожно-транспортного травматизма"</w:t>
            </w:r>
          </w:p>
        </w:tc>
        <w:tc>
          <w:tcPr>
            <w:tcW w:w="1133" w:type="dxa"/>
          </w:tcPr>
          <w:p w:rsidR="00905B4F" w:rsidRPr="00AA36B9" w:rsidRDefault="00905B4F" w:rsidP="00905B4F">
            <w:pPr>
              <w:spacing w:after="0" w:line="240" w:lineRule="auto"/>
              <w:jc w:val="center"/>
              <w:rPr>
                <w:rFonts w:ascii="Times New Roman" w:hAnsi="Times New Roman"/>
                <w:sz w:val="20"/>
                <w:szCs w:val="20"/>
              </w:rPr>
            </w:pPr>
            <w:r w:rsidRPr="00AA36B9">
              <w:rPr>
                <w:rFonts w:ascii="Times New Roman" w:hAnsi="Times New Roman"/>
                <w:sz w:val="20"/>
                <w:szCs w:val="20"/>
              </w:rPr>
              <w:t>20</w:t>
            </w:r>
          </w:p>
          <w:p w:rsidR="00905B4F" w:rsidRPr="00AA36B9" w:rsidRDefault="00905B4F" w:rsidP="00905B4F">
            <w:pPr>
              <w:spacing w:after="0" w:line="240" w:lineRule="auto"/>
              <w:jc w:val="center"/>
              <w:rPr>
                <w:rFonts w:ascii="Times New Roman" w:hAnsi="Times New Roman"/>
                <w:sz w:val="20"/>
                <w:szCs w:val="20"/>
              </w:rPr>
            </w:pPr>
            <w:r w:rsidRPr="00AA36B9">
              <w:rPr>
                <w:rFonts w:ascii="Times New Roman" w:hAnsi="Times New Roman"/>
                <w:sz w:val="20"/>
                <w:szCs w:val="20"/>
              </w:rPr>
              <w:t xml:space="preserve"> января</w:t>
            </w:r>
          </w:p>
          <w:p w:rsidR="00905B4F" w:rsidRPr="00AA36B9" w:rsidRDefault="005B3DA3" w:rsidP="00905B4F">
            <w:pPr>
              <w:spacing w:after="0" w:line="240" w:lineRule="auto"/>
              <w:jc w:val="center"/>
              <w:rPr>
                <w:rFonts w:ascii="Times New Roman" w:hAnsi="Times New Roman"/>
                <w:sz w:val="20"/>
                <w:szCs w:val="20"/>
              </w:rPr>
            </w:pPr>
            <w:r>
              <w:rPr>
                <w:rFonts w:ascii="Times New Roman" w:hAnsi="Times New Roman"/>
                <w:sz w:val="20"/>
                <w:szCs w:val="20"/>
              </w:rPr>
              <w:t>2025</w:t>
            </w:r>
            <w:r w:rsidR="00905B4F" w:rsidRPr="00AA36B9">
              <w:rPr>
                <w:rFonts w:ascii="Times New Roman" w:hAnsi="Times New Roman"/>
                <w:sz w:val="20"/>
                <w:szCs w:val="20"/>
              </w:rPr>
              <w:t xml:space="preserve"> г.</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tc>
        <w:tc>
          <w:tcPr>
            <w:tcW w:w="2028"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Директор школы</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Зам. директора по УВР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Педагог- психолог</w:t>
            </w:r>
          </w:p>
        </w:tc>
        <w:tc>
          <w:tcPr>
            <w:tcW w:w="1667" w:type="dxa"/>
          </w:tcPr>
          <w:p w:rsidR="00905B4F" w:rsidRPr="00AA36B9" w:rsidRDefault="00905B4F" w:rsidP="00905B4F">
            <w:pPr>
              <w:spacing w:after="0" w:line="240" w:lineRule="auto"/>
              <w:rPr>
                <w:rFonts w:ascii="Times New Roman" w:hAnsi="Times New Roman"/>
                <w:sz w:val="20"/>
                <w:szCs w:val="20"/>
              </w:rPr>
            </w:pPr>
          </w:p>
        </w:tc>
      </w:tr>
      <w:tr w:rsidR="00905B4F" w:rsidRPr="00AA36B9" w:rsidTr="00905B4F">
        <w:trPr>
          <w:trHeight w:val="801"/>
        </w:trPr>
        <w:tc>
          <w:tcPr>
            <w:tcW w:w="560"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4.</w:t>
            </w: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tc>
        <w:tc>
          <w:tcPr>
            <w:tcW w:w="4926" w:type="dxa"/>
          </w:tcPr>
          <w:p w:rsidR="00905B4F" w:rsidRPr="00AA36B9" w:rsidRDefault="00905B4F" w:rsidP="00FA2B7D">
            <w:pPr>
              <w:numPr>
                <w:ilvl w:val="0"/>
                <w:numId w:val="113"/>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 xml:space="preserve">Итоги успеваемости учащихся за </w:t>
            </w:r>
            <w:r w:rsidRPr="00AA36B9">
              <w:rPr>
                <w:rFonts w:ascii="Times New Roman" w:eastAsia="Calibri" w:hAnsi="Times New Roman"/>
                <w:sz w:val="20"/>
                <w:szCs w:val="20"/>
                <w:lang w:val="en-US"/>
              </w:rPr>
              <w:t>III</w:t>
            </w:r>
            <w:r w:rsidRPr="00AA36B9">
              <w:rPr>
                <w:rFonts w:ascii="Times New Roman" w:eastAsia="Calibri" w:hAnsi="Times New Roman"/>
                <w:sz w:val="20"/>
                <w:szCs w:val="20"/>
              </w:rPr>
              <w:t xml:space="preserve"> четверть.</w:t>
            </w:r>
          </w:p>
          <w:p w:rsidR="00905B4F" w:rsidRPr="00AA36B9" w:rsidRDefault="00905B4F" w:rsidP="00FA2B7D">
            <w:pPr>
              <w:numPr>
                <w:ilvl w:val="0"/>
                <w:numId w:val="113"/>
              </w:numPr>
              <w:spacing w:after="0" w:line="240" w:lineRule="auto"/>
              <w:ind w:left="459" w:hanging="425"/>
              <w:rPr>
                <w:rFonts w:ascii="Times New Roman" w:eastAsia="Calibri" w:hAnsi="Times New Roman"/>
                <w:sz w:val="20"/>
                <w:szCs w:val="20"/>
              </w:rPr>
            </w:pPr>
            <w:r w:rsidRPr="00AA36B9">
              <w:rPr>
                <w:rFonts w:ascii="Times New Roman" w:eastAsia="Calibri" w:hAnsi="Times New Roman"/>
                <w:sz w:val="20"/>
                <w:szCs w:val="20"/>
              </w:rPr>
              <w:t>О ходе подготовки учащихся к Г</w:t>
            </w:r>
            <w:r w:rsidR="005B3DA3">
              <w:rPr>
                <w:rFonts w:ascii="Times New Roman" w:eastAsia="Calibri" w:hAnsi="Times New Roman"/>
                <w:sz w:val="20"/>
                <w:szCs w:val="20"/>
              </w:rPr>
              <w:t>ИА</w:t>
            </w:r>
            <w:r w:rsidRPr="00AA36B9">
              <w:rPr>
                <w:rFonts w:ascii="Times New Roman" w:eastAsia="Calibri" w:hAnsi="Times New Roman"/>
                <w:sz w:val="20"/>
                <w:szCs w:val="20"/>
              </w:rPr>
              <w:t>.</w:t>
            </w:r>
          </w:p>
          <w:p w:rsidR="00905B4F" w:rsidRPr="00AA36B9" w:rsidRDefault="001117C2" w:rsidP="00FA2B7D">
            <w:pPr>
              <w:numPr>
                <w:ilvl w:val="0"/>
                <w:numId w:val="113"/>
              </w:numPr>
              <w:spacing w:after="0" w:line="240" w:lineRule="auto"/>
              <w:ind w:left="459" w:hanging="425"/>
              <w:rPr>
                <w:rFonts w:ascii="Times New Roman" w:hAnsi="Times New Roman"/>
                <w:sz w:val="20"/>
                <w:szCs w:val="20"/>
              </w:rPr>
            </w:pPr>
            <w:r>
              <w:rPr>
                <w:rFonts w:ascii="Times New Roman" w:hAnsi="Times New Roman"/>
                <w:sz w:val="20"/>
                <w:szCs w:val="20"/>
              </w:rPr>
              <w:t>Пробные экзамены</w:t>
            </w:r>
            <w:r w:rsidR="00905B4F">
              <w:rPr>
                <w:rFonts w:ascii="Times New Roman" w:eastAsia="Calibri" w:hAnsi="Times New Roman"/>
                <w:sz w:val="20"/>
                <w:szCs w:val="20"/>
              </w:rPr>
              <w:t xml:space="preserve"> в 9</w:t>
            </w:r>
            <w:r>
              <w:rPr>
                <w:rFonts w:ascii="Times New Roman" w:eastAsia="Calibri" w:hAnsi="Times New Roman"/>
                <w:sz w:val="20"/>
                <w:szCs w:val="20"/>
              </w:rPr>
              <w:t>,11 классах</w:t>
            </w:r>
            <w:r w:rsidR="00905B4F" w:rsidRPr="00AA36B9">
              <w:rPr>
                <w:rFonts w:ascii="Times New Roman" w:eastAsia="Calibri" w:hAnsi="Times New Roman"/>
                <w:sz w:val="20"/>
                <w:szCs w:val="20"/>
              </w:rPr>
              <w:t xml:space="preserve"> по русскому языку и </w:t>
            </w:r>
            <w:r w:rsidR="00905B4F">
              <w:rPr>
                <w:rFonts w:ascii="Times New Roman" w:eastAsia="Calibri" w:hAnsi="Times New Roman"/>
                <w:sz w:val="20"/>
                <w:szCs w:val="20"/>
              </w:rPr>
              <w:t>математике</w:t>
            </w:r>
          </w:p>
          <w:p w:rsidR="00905B4F" w:rsidRPr="00AA36B9" w:rsidRDefault="00905B4F" w:rsidP="00FA2B7D">
            <w:pPr>
              <w:numPr>
                <w:ilvl w:val="0"/>
                <w:numId w:val="113"/>
              </w:numPr>
              <w:spacing w:after="0" w:line="240" w:lineRule="auto"/>
              <w:ind w:left="459" w:hanging="425"/>
              <w:rPr>
                <w:rFonts w:ascii="Times New Roman" w:eastAsia="Calibri" w:hAnsi="Times New Roman"/>
                <w:sz w:val="20"/>
                <w:szCs w:val="20"/>
              </w:rPr>
            </w:pPr>
            <w:r w:rsidRPr="00AA36B9">
              <w:rPr>
                <w:rFonts w:ascii="Times New Roman" w:eastAsia="Calibri" w:hAnsi="Times New Roman"/>
                <w:sz w:val="20"/>
                <w:szCs w:val="20"/>
              </w:rPr>
              <w:lastRenderedPageBreak/>
              <w:t>«Атмосфера жизни семьи как фактор физического и психического здоровья ребёнка»;</w:t>
            </w:r>
          </w:p>
          <w:p w:rsidR="00905B4F" w:rsidRPr="00AA36B9" w:rsidRDefault="00905B4F" w:rsidP="00FA2B7D">
            <w:pPr>
              <w:numPr>
                <w:ilvl w:val="0"/>
                <w:numId w:val="113"/>
              </w:numPr>
              <w:spacing w:after="0" w:line="240" w:lineRule="auto"/>
              <w:ind w:left="459" w:hanging="425"/>
              <w:rPr>
                <w:rFonts w:ascii="Times New Roman" w:eastAsia="Calibri" w:hAnsi="Times New Roman"/>
                <w:sz w:val="20"/>
                <w:szCs w:val="20"/>
              </w:rPr>
            </w:pPr>
            <w:r w:rsidRPr="00AA36B9">
              <w:rPr>
                <w:rFonts w:ascii="Times New Roman" w:eastAsia="Calibri" w:hAnsi="Times New Roman"/>
                <w:sz w:val="20"/>
                <w:szCs w:val="20"/>
              </w:rPr>
              <w:t>«Профилактика ДДТ»;</w:t>
            </w:r>
          </w:p>
          <w:p w:rsidR="00905B4F" w:rsidRPr="00AA36B9" w:rsidRDefault="00905B4F" w:rsidP="00FA2B7D">
            <w:pPr>
              <w:numPr>
                <w:ilvl w:val="0"/>
                <w:numId w:val="113"/>
              </w:numPr>
              <w:spacing w:after="0" w:line="240" w:lineRule="auto"/>
              <w:ind w:left="459" w:hanging="425"/>
              <w:rPr>
                <w:rFonts w:ascii="Times New Roman" w:eastAsia="Calibri" w:hAnsi="Times New Roman"/>
                <w:sz w:val="20"/>
                <w:szCs w:val="20"/>
              </w:rPr>
            </w:pPr>
            <w:r w:rsidRPr="00AA36B9">
              <w:rPr>
                <w:rFonts w:ascii="Times New Roman" w:eastAsia="Calibri" w:hAnsi="Times New Roman"/>
                <w:sz w:val="20"/>
                <w:szCs w:val="20"/>
              </w:rPr>
              <w:t>«Осторожно клещевой энцефалит».</w:t>
            </w:r>
          </w:p>
          <w:p w:rsidR="00905B4F" w:rsidRPr="00AA36B9" w:rsidRDefault="00905B4F" w:rsidP="00FA2B7D">
            <w:pPr>
              <w:numPr>
                <w:ilvl w:val="0"/>
                <w:numId w:val="113"/>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«Популяризация ГТО»</w:t>
            </w:r>
          </w:p>
          <w:p w:rsidR="00905B4F" w:rsidRPr="00AA36B9" w:rsidRDefault="00905B4F" w:rsidP="00FA2B7D">
            <w:pPr>
              <w:numPr>
                <w:ilvl w:val="0"/>
                <w:numId w:val="113"/>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lang w:eastAsia="en-US"/>
              </w:rPr>
              <w:t>«Безопасные каникулы» оздоровление обучающихся  на каникулах.</w:t>
            </w:r>
          </w:p>
        </w:tc>
        <w:tc>
          <w:tcPr>
            <w:tcW w:w="1133" w:type="dxa"/>
          </w:tcPr>
          <w:p w:rsidR="00905B4F" w:rsidRPr="00AA36B9" w:rsidRDefault="00905B4F" w:rsidP="00905B4F">
            <w:pPr>
              <w:spacing w:after="0" w:line="240" w:lineRule="auto"/>
              <w:jc w:val="center"/>
              <w:rPr>
                <w:rFonts w:ascii="Times New Roman" w:hAnsi="Times New Roman"/>
                <w:sz w:val="20"/>
                <w:szCs w:val="20"/>
              </w:rPr>
            </w:pPr>
            <w:r w:rsidRPr="00AA36B9">
              <w:rPr>
                <w:rFonts w:ascii="Times New Roman" w:hAnsi="Times New Roman"/>
                <w:sz w:val="20"/>
                <w:szCs w:val="20"/>
              </w:rPr>
              <w:lastRenderedPageBreak/>
              <w:t>02 марта</w:t>
            </w:r>
          </w:p>
          <w:p w:rsidR="00905B4F" w:rsidRPr="00AA36B9" w:rsidRDefault="001117C2" w:rsidP="00905B4F">
            <w:pPr>
              <w:spacing w:after="0" w:line="240" w:lineRule="auto"/>
              <w:jc w:val="center"/>
              <w:rPr>
                <w:rFonts w:ascii="Times New Roman" w:hAnsi="Times New Roman"/>
                <w:sz w:val="20"/>
                <w:szCs w:val="20"/>
              </w:rPr>
            </w:pPr>
            <w:r>
              <w:rPr>
                <w:rFonts w:ascii="Times New Roman" w:hAnsi="Times New Roman"/>
                <w:sz w:val="20"/>
                <w:szCs w:val="20"/>
              </w:rPr>
              <w:t>2025</w:t>
            </w:r>
            <w:r w:rsidR="00905B4F" w:rsidRPr="00AA36B9">
              <w:rPr>
                <w:rFonts w:ascii="Times New Roman" w:hAnsi="Times New Roman"/>
                <w:sz w:val="20"/>
                <w:szCs w:val="20"/>
              </w:rPr>
              <w:t xml:space="preserve"> г.</w:t>
            </w:r>
          </w:p>
          <w:p w:rsidR="00905B4F" w:rsidRPr="00AA36B9" w:rsidRDefault="00905B4F" w:rsidP="00905B4F">
            <w:pPr>
              <w:spacing w:after="0" w:line="240" w:lineRule="auto"/>
              <w:rPr>
                <w:rFonts w:ascii="Times New Roman" w:hAnsi="Times New Roman"/>
                <w:sz w:val="20"/>
                <w:szCs w:val="20"/>
              </w:rPr>
            </w:pPr>
          </w:p>
        </w:tc>
        <w:tc>
          <w:tcPr>
            <w:tcW w:w="2028"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Зам. директора по УВР</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Зам. директора по УВР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Педагог- психолог</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Медицинская сестра</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w:t>
            </w:r>
            <w:r>
              <w:rPr>
                <w:rFonts w:ascii="Times New Roman" w:hAnsi="Times New Roman"/>
                <w:sz w:val="20"/>
                <w:szCs w:val="20"/>
              </w:rPr>
              <w:t>У</w:t>
            </w:r>
            <w:r w:rsidRPr="00AA36B9">
              <w:rPr>
                <w:rFonts w:ascii="Times New Roman" w:hAnsi="Times New Roman"/>
                <w:sz w:val="20"/>
                <w:szCs w:val="20"/>
              </w:rPr>
              <w:t>ВР</w:t>
            </w:r>
          </w:p>
        </w:tc>
        <w:tc>
          <w:tcPr>
            <w:tcW w:w="1667" w:type="dxa"/>
          </w:tcPr>
          <w:p w:rsidR="00905B4F" w:rsidRPr="00AA36B9" w:rsidRDefault="00905B4F" w:rsidP="00905B4F">
            <w:pPr>
              <w:spacing w:after="0" w:line="240" w:lineRule="auto"/>
              <w:rPr>
                <w:rFonts w:ascii="Times New Roman" w:hAnsi="Times New Roman"/>
                <w:sz w:val="20"/>
                <w:szCs w:val="20"/>
              </w:rPr>
            </w:pPr>
          </w:p>
        </w:tc>
      </w:tr>
      <w:tr w:rsidR="00905B4F" w:rsidRPr="00AA36B9" w:rsidTr="00905B4F">
        <w:trPr>
          <w:trHeight w:val="902"/>
        </w:trPr>
        <w:tc>
          <w:tcPr>
            <w:tcW w:w="560"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lastRenderedPageBreak/>
              <w:t>5.</w:t>
            </w:r>
          </w:p>
        </w:tc>
        <w:tc>
          <w:tcPr>
            <w:tcW w:w="4926" w:type="dxa"/>
          </w:tcPr>
          <w:p w:rsidR="00905B4F" w:rsidRPr="00AA36B9" w:rsidRDefault="00905B4F" w:rsidP="00FA2B7D">
            <w:pPr>
              <w:numPr>
                <w:ilvl w:val="0"/>
                <w:numId w:val="112"/>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О ко</w:t>
            </w:r>
            <w:r w:rsidR="001117C2">
              <w:rPr>
                <w:rFonts w:ascii="Times New Roman" w:eastAsia="Calibri" w:hAnsi="Times New Roman"/>
                <w:sz w:val="20"/>
                <w:szCs w:val="20"/>
              </w:rPr>
              <w:t>мплектовании 1 класса на 2024/2025</w:t>
            </w:r>
            <w:r w:rsidRPr="00AA36B9">
              <w:rPr>
                <w:rFonts w:ascii="Times New Roman" w:eastAsia="Calibri" w:hAnsi="Times New Roman"/>
                <w:sz w:val="20"/>
                <w:szCs w:val="20"/>
              </w:rPr>
              <w:t xml:space="preserve"> учебный год.</w:t>
            </w:r>
          </w:p>
          <w:p w:rsidR="00905B4F" w:rsidRPr="00AA36B9" w:rsidRDefault="00905B4F" w:rsidP="00FA2B7D">
            <w:pPr>
              <w:numPr>
                <w:ilvl w:val="0"/>
                <w:numId w:val="112"/>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О порядке выдачи разрешения на прием ребенка на обучение по образовательным программам НОО в более раннем и более позднем возрасте.</w:t>
            </w:r>
          </w:p>
          <w:p w:rsidR="00905B4F" w:rsidRPr="00AA36B9" w:rsidRDefault="00905B4F" w:rsidP="00FA2B7D">
            <w:pPr>
              <w:numPr>
                <w:ilvl w:val="0"/>
                <w:numId w:val="112"/>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О порядке приема граждан в школу.</w:t>
            </w:r>
          </w:p>
          <w:p w:rsidR="00905B4F" w:rsidRPr="00AA36B9" w:rsidRDefault="00905B4F" w:rsidP="00FA2B7D">
            <w:pPr>
              <w:numPr>
                <w:ilvl w:val="0"/>
                <w:numId w:val="112"/>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О программе преемственности между дошкольным общеобразовательным учреждением и МБОУ «</w:t>
            </w:r>
            <w:r>
              <w:rPr>
                <w:rFonts w:ascii="Times New Roman" w:eastAsia="Calibri" w:hAnsi="Times New Roman"/>
                <w:sz w:val="20"/>
                <w:szCs w:val="20"/>
              </w:rPr>
              <w:t>Ковыльненская школа им.А.Смолко</w:t>
            </w:r>
            <w:r w:rsidRPr="00AA36B9">
              <w:rPr>
                <w:rFonts w:ascii="Times New Roman" w:eastAsia="Calibri" w:hAnsi="Times New Roman"/>
                <w:sz w:val="20"/>
                <w:szCs w:val="20"/>
              </w:rPr>
              <w:t>».</w:t>
            </w:r>
          </w:p>
          <w:p w:rsidR="00905B4F" w:rsidRPr="00AA36B9" w:rsidRDefault="00905B4F" w:rsidP="00FA2B7D">
            <w:pPr>
              <w:numPr>
                <w:ilvl w:val="0"/>
                <w:numId w:val="112"/>
              </w:numPr>
              <w:spacing w:after="0" w:line="240" w:lineRule="auto"/>
              <w:ind w:left="459" w:hanging="425"/>
              <w:rPr>
                <w:rFonts w:ascii="Times New Roman" w:eastAsia="Calibri" w:hAnsi="Times New Roman"/>
                <w:sz w:val="20"/>
                <w:szCs w:val="20"/>
              </w:rPr>
            </w:pPr>
            <w:r w:rsidRPr="00AA36B9">
              <w:rPr>
                <w:rFonts w:ascii="Times New Roman" w:eastAsia="Calibri" w:hAnsi="Times New Roman"/>
                <w:sz w:val="20"/>
                <w:szCs w:val="20"/>
              </w:rPr>
              <w:t>«Школьная готовность»</w:t>
            </w:r>
          </w:p>
          <w:p w:rsidR="00905B4F" w:rsidRPr="00AA36B9" w:rsidRDefault="00905B4F" w:rsidP="00FA2B7D">
            <w:pPr>
              <w:numPr>
                <w:ilvl w:val="0"/>
                <w:numId w:val="112"/>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Проведение анкетирования «Готовность к школе»</w:t>
            </w:r>
          </w:p>
          <w:p w:rsidR="00905B4F" w:rsidRPr="00AA36B9" w:rsidRDefault="00905B4F" w:rsidP="00FA2B7D">
            <w:pPr>
              <w:numPr>
                <w:ilvl w:val="0"/>
                <w:numId w:val="112"/>
              </w:numPr>
              <w:spacing w:after="0" w:line="240" w:lineRule="auto"/>
              <w:ind w:left="459" w:hanging="425"/>
              <w:rPr>
                <w:rFonts w:ascii="Times New Roman" w:hAnsi="Times New Roman"/>
                <w:sz w:val="20"/>
                <w:szCs w:val="20"/>
              </w:rPr>
            </w:pPr>
            <w:r w:rsidRPr="00AA36B9">
              <w:rPr>
                <w:rFonts w:ascii="Times New Roman" w:eastAsia="Calibri" w:hAnsi="Times New Roman"/>
                <w:sz w:val="20"/>
                <w:szCs w:val="20"/>
              </w:rPr>
              <w:t>«Организация мероприятий по медицинскому осмотру для будущих первоклассников».</w:t>
            </w:r>
          </w:p>
        </w:tc>
        <w:tc>
          <w:tcPr>
            <w:tcW w:w="1133" w:type="dxa"/>
          </w:tcPr>
          <w:p w:rsidR="00905B4F" w:rsidRPr="00AA36B9" w:rsidRDefault="001117C2" w:rsidP="00905B4F">
            <w:pPr>
              <w:spacing w:after="0" w:line="240" w:lineRule="auto"/>
              <w:jc w:val="center"/>
              <w:rPr>
                <w:rFonts w:ascii="Times New Roman" w:hAnsi="Times New Roman"/>
                <w:sz w:val="20"/>
                <w:szCs w:val="20"/>
              </w:rPr>
            </w:pPr>
            <w:r>
              <w:rPr>
                <w:rFonts w:ascii="Times New Roman" w:hAnsi="Times New Roman"/>
                <w:sz w:val="20"/>
                <w:szCs w:val="20"/>
              </w:rPr>
              <w:t>12 апреля 2025</w:t>
            </w:r>
            <w:r w:rsidR="00905B4F" w:rsidRPr="00AA36B9">
              <w:rPr>
                <w:rFonts w:ascii="Times New Roman" w:hAnsi="Times New Roman"/>
                <w:sz w:val="20"/>
                <w:szCs w:val="20"/>
              </w:rPr>
              <w:t xml:space="preserve"> г.</w:t>
            </w: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tc>
        <w:tc>
          <w:tcPr>
            <w:tcW w:w="2028"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Зам. директора по УВР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Зам.директора по УВР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психолог</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Медицинская сестра</w:t>
            </w:r>
          </w:p>
        </w:tc>
        <w:tc>
          <w:tcPr>
            <w:tcW w:w="1667" w:type="dxa"/>
          </w:tcPr>
          <w:p w:rsidR="00905B4F" w:rsidRPr="00AA36B9" w:rsidRDefault="00905B4F" w:rsidP="00905B4F">
            <w:pPr>
              <w:spacing w:after="0" w:line="240" w:lineRule="auto"/>
              <w:rPr>
                <w:rFonts w:ascii="Times New Roman" w:hAnsi="Times New Roman"/>
                <w:sz w:val="20"/>
                <w:szCs w:val="20"/>
              </w:rPr>
            </w:pPr>
          </w:p>
        </w:tc>
      </w:tr>
      <w:tr w:rsidR="00905B4F" w:rsidRPr="00AA36B9" w:rsidTr="00905B4F">
        <w:trPr>
          <w:trHeight w:val="3548"/>
        </w:trPr>
        <w:tc>
          <w:tcPr>
            <w:tcW w:w="560"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6.</w:t>
            </w:r>
          </w:p>
          <w:p w:rsidR="00905B4F" w:rsidRPr="00AA36B9" w:rsidRDefault="00905B4F" w:rsidP="00905B4F">
            <w:pPr>
              <w:spacing w:after="0" w:line="240" w:lineRule="auto"/>
              <w:jc w:val="center"/>
              <w:rPr>
                <w:rFonts w:ascii="Times New Roman" w:hAnsi="Times New Roman"/>
                <w:sz w:val="20"/>
                <w:szCs w:val="20"/>
              </w:rPr>
            </w:pPr>
          </w:p>
          <w:p w:rsidR="00905B4F" w:rsidRPr="00AA36B9" w:rsidRDefault="00905B4F" w:rsidP="00905B4F">
            <w:pPr>
              <w:spacing w:after="0" w:line="240" w:lineRule="auto"/>
              <w:jc w:val="center"/>
              <w:rPr>
                <w:rFonts w:ascii="Times New Roman" w:hAnsi="Times New Roman"/>
                <w:sz w:val="20"/>
                <w:szCs w:val="20"/>
              </w:rPr>
            </w:pPr>
          </w:p>
        </w:tc>
        <w:tc>
          <w:tcPr>
            <w:tcW w:w="4926" w:type="dxa"/>
          </w:tcPr>
          <w:p w:rsidR="00905B4F" w:rsidRPr="00AA36B9" w:rsidRDefault="00905B4F" w:rsidP="00FA2B7D">
            <w:pPr>
              <w:numPr>
                <w:ilvl w:val="0"/>
                <w:numId w:val="34"/>
              </w:numPr>
              <w:spacing w:after="0" w:line="240" w:lineRule="auto"/>
              <w:contextualSpacing/>
              <w:jc w:val="both"/>
              <w:rPr>
                <w:rFonts w:ascii="Times New Roman" w:hAnsi="Times New Roman"/>
                <w:sz w:val="20"/>
                <w:szCs w:val="20"/>
              </w:rPr>
            </w:pPr>
            <w:r w:rsidRPr="00AA36B9">
              <w:rPr>
                <w:rFonts w:ascii="Times New Roman" w:hAnsi="Times New Roman"/>
                <w:sz w:val="20"/>
                <w:szCs w:val="20"/>
              </w:rPr>
              <w:t>Итоги  учебного года</w:t>
            </w:r>
          </w:p>
          <w:p w:rsidR="00905B4F" w:rsidRPr="00AA36B9" w:rsidRDefault="00905B4F" w:rsidP="00FA2B7D">
            <w:pPr>
              <w:numPr>
                <w:ilvl w:val="0"/>
                <w:numId w:val="34"/>
              </w:numPr>
              <w:spacing w:after="0" w:line="240" w:lineRule="auto"/>
              <w:contextualSpacing/>
              <w:jc w:val="both"/>
              <w:rPr>
                <w:rFonts w:ascii="Times New Roman" w:hAnsi="Times New Roman"/>
                <w:sz w:val="20"/>
                <w:szCs w:val="20"/>
              </w:rPr>
            </w:pPr>
            <w:r w:rsidRPr="00AA36B9">
              <w:rPr>
                <w:rFonts w:ascii="Times New Roman" w:hAnsi="Times New Roman"/>
                <w:sz w:val="20"/>
                <w:szCs w:val="20"/>
              </w:rPr>
              <w:t>Организация оздоровления обучающихся на каникулах  ЗОЖ.</w:t>
            </w:r>
          </w:p>
          <w:p w:rsidR="00905B4F" w:rsidRPr="00AA36B9" w:rsidRDefault="00905B4F" w:rsidP="00FA2B7D">
            <w:pPr>
              <w:numPr>
                <w:ilvl w:val="0"/>
                <w:numId w:val="34"/>
              </w:numPr>
              <w:spacing w:after="0" w:line="240" w:lineRule="auto"/>
              <w:contextualSpacing/>
              <w:jc w:val="both"/>
              <w:rPr>
                <w:rFonts w:ascii="Times New Roman" w:hAnsi="Times New Roman"/>
                <w:sz w:val="20"/>
                <w:szCs w:val="20"/>
              </w:rPr>
            </w:pPr>
            <w:r w:rsidRPr="00AA36B9">
              <w:rPr>
                <w:rFonts w:ascii="Times New Roman" w:eastAsia="Calibri" w:hAnsi="Times New Roman"/>
                <w:color w:val="000000"/>
                <w:sz w:val="20"/>
                <w:szCs w:val="20"/>
              </w:rPr>
              <w:t>«Семья Я»</w:t>
            </w:r>
            <w:r w:rsidRPr="00AA36B9">
              <w:rPr>
                <w:rFonts w:ascii="Times New Roman" w:hAnsi="Times New Roman"/>
                <w:color w:val="000000"/>
                <w:sz w:val="20"/>
                <w:szCs w:val="20"/>
              </w:rPr>
              <w:t xml:space="preserve"> (по выбору)</w:t>
            </w:r>
          </w:p>
          <w:p w:rsidR="00905B4F" w:rsidRPr="00AA36B9" w:rsidRDefault="00905B4F" w:rsidP="00905B4F">
            <w:pPr>
              <w:spacing w:after="0" w:line="240" w:lineRule="auto"/>
              <w:rPr>
                <w:rFonts w:ascii="Times New Roman" w:eastAsia="Calibri" w:hAnsi="Times New Roman"/>
                <w:sz w:val="20"/>
                <w:szCs w:val="20"/>
              </w:rPr>
            </w:pPr>
            <w:r w:rsidRPr="00AA36B9">
              <w:rPr>
                <w:rFonts w:ascii="Times New Roman" w:eastAsia="Calibri" w:hAnsi="Times New Roman"/>
                <w:sz w:val="20"/>
                <w:szCs w:val="20"/>
              </w:rPr>
              <w:t>-"Как и где  защищать свои гражданские права и свободы";</w:t>
            </w:r>
          </w:p>
          <w:p w:rsidR="00905B4F" w:rsidRPr="00AA36B9" w:rsidRDefault="00905B4F" w:rsidP="00905B4F">
            <w:pPr>
              <w:snapToGrid w:val="0"/>
              <w:spacing w:after="0" w:line="240" w:lineRule="auto"/>
              <w:rPr>
                <w:rFonts w:ascii="Times New Roman" w:hAnsi="Times New Roman"/>
                <w:color w:val="000000"/>
                <w:sz w:val="20"/>
                <w:szCs w:val="20"/>
              </w:rPr>
            </w:pPr>
            <w:r w:rsidRPr="00AA36B9">
              <w:rPr>
                <w:rFonts w:ascii="Times New Roman" w:eastAsia="Calibri" w:hAnsi="Times New Roman"/>
                <w:sz w:val="20"/>
                <w:szCs w:val="20"/>
              </w:rPr>
              <w:t>-«Взаимоотношения ребёнка с родителями или почему родители меня не понимают»;</w:t>
            </w:r>
          </w:p>
          <w:p w:rsidR="00905B4F" w:rsidRPr="00AA36B9" w:rsidRDefault="00905B4F" w:rsidP="00905B4F">
            <w:pPr>
              <w:snapToGrid w:val="0"/>
              <w:spacing w:after="0" w:line="240" w:lineRule="auto"/>
              <w:rPr>
                <w:rFonts w:ascii="Times New Roman" w:eastAsia="Calibri" w:hAnsi="Times New Roman"/>
                <w:sz w:val="20"/>
                <w:szCs w:val="20"/>
                <w:lang w:eastAsia="en-US"/>
              </w:rPr>
            </w:pPr>
            <w:r w:rsidRPr="00AA36B9">
              <w:rPr>
                <w:rFonts w:ascii="Times New Roman" w:hAnsi="Times New Roman"/>
                <w:color w:val="000000"/>
                <w:sz w:val="20"/>
                <w:szCs w:val="20"/>
              </w:rPr>
              <w:t xml:space="preserve">4. </w:t>
            </w:r>
            <w:r w:rsidRPr="00AA36B9">
              <w:rPr>
                <w:rFonts w:ascii="Times New Roman" w:eastAsia="Calibri" w:hAnsi="Times New Roman"/>
                <w:sz w:val="20"/>
                <w:szCs w:val="20"/>
              </w:rPr>
              <w:t>«Правилам – да! Авариям – нет!»; «Безопасность детей в летний период»;</w:t>
            </w:r>
            <w:r w:rsidRPr="00AA36B9">
              <w:rPr>
                <w:rFonts w:ascii="Times New Roman" w:eastAsia="Calibri" w:hAnsi="Times New Roman"/>
                <w:sz w:val="20"/>
                <w:szCs w:val="20"/>
                <w:lang w:eastAsia="en-US"/>
              </w:rPr>
              <w:t xml:space="preserve"> </w:t>
            </w:r>
          </w:p>
          <w:p w:rsidR="00905B4F" w:rsidRPr="00AA36B9" w:rsidRDefault="00905B4F" w:rsidP="00905B4F">
            <w:pPr>
              <w:snapToGrid w:val="0"/>
              <w:spacing w:after="0" w:line="240" w:lineRule="auto"/>
              <w:rPr>
                <w:rFonts w:ascii="Times New Roman" w:eastAsia="Calibri" w:hAnsi="Times New Roman"/>
                <w:sz w:val="20"/>
                <w:szCs w:val="20"/>
                <w:lang w:eastAsia="en-US"/>
              </w:rPr>
            </w:pPr>
            <w:r w:rsidRPr="00AA36B9">
              <w:rPr>
                <w:rFonts w:ascii="Times New Roman" w:eastAsia="Calibri" w:hAnsi="Times New Roman"/>
                <w:sz w:val="20"/>
                <w:szCs w:val="20"/>
                <w:lang w:eastAsia="en-US"/>
              </w:rPr>
              <w:t>5. Условия безопасности  и соблюдение профилактических мер по поступлению новых корона вирусных   инфекций.</w:t>
            </w:r>
          </w:p>
        </w:tc>
        <w:tc>
          <w:tcPr>
            <w:tcW w:w="1133" w:type="dxa"/>
          </w:tcPr>
          <w:p w:rsidR="00905B4F" w:rsidRPr="00AA36B9" w:rsidRDefault="001117C2" w:rsidP="00905B4F">
            <w:pPr>
              <w:spacing w:after="0" w:line="240" w:lineRule="auto"/>
              <w:jc w:val="center"/>
              <w:rPr>
                <w:rFonts w:ascii="Times New Roman" w:hAnsi="Times New Roman"/>
                <w:sz w:val="20"/>
                <w:szCs w:val="20"/>
              </w:rPr>
            </w:pPr>
            <w:r>
              <w:rPr>
                <w:rFonts w:ascii="Times New Roman" w:hAnsi="Times New Roman"/>
                <w:sz w:val="20"/>
                <w:szCs w:val="20"/>
              </w:rPr>
              <w:t>19 мая 2025</w:t>
            </w:r>
            <w:r w:rsidR="00905B4F" w:rsidRPr="00AA36B9">
              <w:rPr>
                <w:rFonts w:ascii="Times New Roman" w:hAnsi="Times New Roman"/>
                <w:sz w:val="20"/>
                <w:szCs w:val="20"/>
              </w:rPr>
              <w:t xml:space="preserve"> г.</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tc>
        <w:tc>
          <w:tcPr>
            <w:tcW w:w="2028" w:type="dxa"/>
          </w:tcPr>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Директор школы, </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УВР    </w:t>
            </w: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Психолог</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 xml:space="preserve">Зам. директора по </w:t>
            </w:r>
            <w:r>
              <w:rPr>
                <w:rFonts w:ascii="Times New Roman" w:hAnsi="Times New Roman"/>
                <w:sz w:val="20"/>
                <w:szCs w:val="20"/>
              </w:rPr>
              <w:t>У</w:t>
            </w:r>
            <w:r w:rsidRPr="00AA36B9">
              <w:rPr>
                <w:rFonts w:ascii="Times New Roman" w:hAnsi="Times New Roman"/>
                <w:sz w:val="20"/>
                <w:szCs w:val="20"/>
              </w:rPr>
              <w:t>ВР</w:t>
            </w:r>
          </w:p>
          <w:p w:rsidR="00905B4F" w:rsidRPr="00AA36B9" w:rsidRDefault="00905B4F" w:rsidP="00905B4F">
            <w:pPr>
              <w:spacing w:after="0" w:line="240" w:lineRule="auto"/>
              <w:rPr>
                <w:rFonts w:ascii="Times New Roman" w:hAnsi="Times New Roman"/>
                <w:sz w:val="20"/>
                <w:szCs w:val="20"/>
              </w:rPr>
            </w:pPr>
          </w:p>
          <w:p w:rsidR="00905B4F" w:rsidRPr="00AA36B9" w:rsidRDefault="00905B4F" w:rsidP="00905B4F">
            <w:pPr>
              <w:spacing w:after="0" w:line="240" w:lineRule="auto"/>
              <w:rPr>
                <w:rFonts w:ascii="Times New Roman" w:hAnsi="Times New Roman"/>
                <w:sz w:val="20"/>
                <w:szCs w:val="20"/>
              </w:rPr>
            </w:pPr>
            <w:r w:rsidRPr="00AA36B9">
              <w:rPr>
                <w:rFonts w:ascii="Times New Roman" w:hAnsi="Times New Roman"/>
                <w:sz w:val="20"/>
                <w:szCs w:val="20"/>
              </w:rPr>
              <w:t>Медицинская сестра</w:t>
            </w:r>
          </w:p>
        </w:tc>
        <w:tc>
          <w:tcPr>
            <w:tcW w:w="1667" w:type="dxa"/>
          </w:tcPr>
          <w:p w:rsidR="00905B4F" w:rsidRPr="00AA36B9" w:rsidRDefault="00905B4F" w:rsidP="00905B4F">
            <w:pPr>
              <w:spacing w:after="0" w:line="240" w:lineRule="auto"/>
              <w:rPr>
                <w:rFonts w:ascii="Times New Roman" w:hAnsi="Times New Roman"/>
                <w:sz w:val="20"/>
                <w:szCs w:val="20"/>
              </w:rPr>
            </w:pPr>
          </w:p>
        </w:tc>
      </w:tr>
    </w:tbl>
    <w:p w:rsidR="00905B4F" w:rsidRDefault="00905B4F" w:rsidP="00504194">
      <w:pPr>
        <w:pStyle w:val="a4"/>
        <w:ind w:left="1440"/>
        <w:rPr>
          <w:rFonts w:ascii="Times New Roman" w:eastAsia="Times New Roman" w:hAnsi="Times New Roman" w:cs="Times New Roman"/>
          <w:b/>
          <w:sz w:val="28"/>
          <w:szCs w:val="28"/>
        </w:rPr>
      </w:pPr>
    </w:p>
    <w:p w:rsidR="005712CC" w:rsidRPr="005712CC" w:rsidRDefault="005712CC" w:rsidP="005712CC">
      <w:pPr>
        <w:spacing w:before="100" w:beforeAutospacing="1" w:after="100" w:afterAutospacing="1" w:line="600" w:lineRule="atLeast"/>
        <w:rPr>
          <w:rFonts w:ascii="Times New Roman" w:eastAsia="Times New Roman" w:hAnsi="Times New Roman" w:cs="Times New Roman"/>
          <w:b/>
          <w:bCs/>
          <w:color w:val="252525"/>
          <w:spacing w:val="-2"/>
          <w:sz w:val="28"/>
          <w:szCs w:val="28"/>
          <w:lang w:eastAsia="en-US"/>
        </w:rPr>
      </w:pPr>
      <w:r>
        <w:rPr>
          <w:rFonts w:ascii="Times New Roman" w:eastAsia="Times New Roman" w:hAnsi="Times New Roman" w:cs="Times New Roman"/>
          <w:b/>
          <w:bCs/>
          <w:color w:val="252525"/>
          <w:spacing w:val="-2"/>
          <w:sz w:val="28"/>
          <w:szCs w:val="28"/>
          <w:lang w:eastAsia="en-US"/>
        </w:rPr>
        <w:t xml:space="preserve">7.3. </w:t>
      </w:r>
      <w:r w:rsidRPr="005712CC">
        <w:rPr>
          <w:rFonts w:ascii="Times New Roman" w:eastAsia="Times New Roman" w:hAnsi="Times New Roman" w:cs="Times New Roman"/>
          <w:b/>
          <w:bCs/>
          <w:color w:val="252525"/>
          <w:spacing w:val="-2"/>
          <w:sz w:val="28"/>
          <w:szCs w:val="28"/>
          <w:lang w:eastAsia="en-US"/>
        </w:rPr>
        <w:t>Работа с</w:t>
      </w:r>
      <w:r w:rsidRPr="005712CC">
        <w:rPr>
          <w:rFonts w:ascii="Times New Roman" w:eastAsia="Times New Roman" w:hAnsi="Times New Roman" w:cs="Times New Roman"/>
          <w:b/>
          <w:bCs/>
          <w:color w:val="252525"/>
          <w:spacing w:val="-2"/>
          <w:sz w:val="28"/>
          <w:szCs w:val="28"/>
          <w:lang w:val="en-US" w:eastAsia="en-US"/>
        </w:rPr>
        <w:t> </w:t>
      </w:r>
      <w:r w:rsidRPr="005712CC">
        <w:rPr>
          <w:rFonts w:ascii="Times New Roman" w:eastAsia="Times New Roman" w:hAnsi="Times New Roman" w:cs="Times New Roman"/>
          <w:b/>
          <w:bCs/>
          <w:color w:val="252525"/>
          <w:spacing w:val="-2"/>
          <w:sz w:val="28"/>
          <w:szCs w:val="28"/>
          <w:lang w:eastAsia="en-US"/>
        </w:rPr>
        <w:t>родителями (законными представителями)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b/>
          <w:bCs/>
          <w:color w:val="000000"/>
          <w:sz w:val="24"/>
          <w:szCs w:val="24"/>
          <w:lang w:eastAsia="en-US"/>
        </w:rPr>
        <w:t>7</w:t>
      </w:r>
      <w:r w:rsidRPr="005712CC">
        <w:rPr>
          <w:rFonts w:ascii="Times New Roman" w:eastAsia="Times New Roman" w:hAnsi="Times New Roman" w:cs="Times New Roman"/>
          <w:b/>
          <w:bCs/>
          <w:color w:val="000000"/>
          <w:sz w:val="24"/>
          <w:szCs w:val="24"/>
          <w:lang w:val="en-US" w:eastAsia="en-US"/>
        </w:rPr>
        <w:t>.3.1. Консультирование</w:t>
      </w:r>
    </w:p>
    <w:tbl>
      <w:tblPr>
        <w:tblW w:w="0" w:type="auto"/>
        <w:tblCellMar>
          <w:top w:w="15" w:type="dxa"/>
          <w:left w:w="15" w:type="dxa"/>
          <w:bottom w:w="15" w:type="dxa"/>
          <w:right w:w="15" w:type="dxa"/>
        </w:tblCellMar>
        <w:tblLook w:val="0600" w:firstRow="0" w:lastRow="0" w:firstColumn="0" w:lastColumn="0" w:noHBand="1" w:noVBand="1"/>
      </w:tblPr>
      <w:tblGrid>
        <w:gridCol w:w="4400"/>
        <w:gridCol w:w="1640"/>
        <w:gridCol w:w="4194"/>
      </w:tblGrid>
      <w:tr w:rsidR="005712CC" w:rsidRPr="005712CC" w:rsidTr="005712C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Ответственные</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Оформление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обновление информационных уголков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стендов для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Не</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реже 1</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раза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Педагоги,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УВР,</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lang w:eastAsia="en-US"/>
              </w:rPr>
              <w:t>педагог-организатор,</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медработник</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lastRenderedPageBreak/>
              <w:t>Подготовка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вручение раздаточного материала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для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Не</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реже 1</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раза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Педагоги,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советник директора по воспитанию и взаимодействию с детскими общественными объединениями,</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медработник</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Проведение Дней открытых 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Апрель, май, 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Организация индивидуальных обсуждений текущих вопросов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val="en-US" w:eastAsia="en-US"/>
              </w:rPr>
              <w:t>Директор,</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 xml:space="preserve"> педагоги</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Организация анкетирования</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текущим вопросам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 xml:space="preserve">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педагоги</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p>
        </w:tc>
      </w:tr>
    </w:tbl>
    <w:p w:rsidR="00905B4F" w:rsidRDefault="00905B4F" w:rsidP="00504194">
      <w:pPr>
        <w:pStyle w:val="a4"/>
        <w:ind w:left="1440"/>
        <w:rPr>
          <w:rFonts w:ascii="Times New Roman" w:eastAsia="Times New Roman" w:hAnsi="Times New Roman" w:cs="Times New Roman"/>
          <w:b/>
          <w:sz w:val="28"/>
          <w:szCs w:val="28"/>
        </w:rPr>
      </w:pPr>
    </w:p>
    <w:p w:rsidR="005712CC" w:rsidRPr="005712CC" w:rsidRDefault="005712CC" w:rsidP="005712CC">
      <w:pPr>
        <w:pStyle w:val="a4"/>
        <w:numPr>
          <w:ilvl w:val="1"/>
          <w:numId w:val="112"/>
        </w:numPr>
        <w:spacing w:before="100" w:beforeAutospacing="1" w:after="100" w:afterAutospacing="1" w:line="600" w:lineRule="atLeast"/>
        <w:rPr>
          <w:rFonts w:ascii="Times New Roman" w:eastAsia="Times New Roman" w:hAnsi="Times New Roman" w:cs="Times New Roman"/>
          <w:b/>
          <w:bCs/>
          <w:color w:val="252525"/>
          <w:spacing w:val="-2"/>
          <w:sz w:val="32"/>
          <w:szCs w:val="32"/>
          <w:lang w:val="en-US"/>
        </w:rPr>
      </w:pPr>
      <w:r w:rsidRPr="005712CC">
        <w:rPr>
          <w:rFonts w:ascii="Times New Roman" w:eastAsia="Times New Roman" w:hAnsi="Times New Roman" w:cs="Times New Roman"/>
          <w:b/>
          <w:bCs/>
          <w:color w:val="252525"/>
          <w:spacing w:val="-2"/>
          <w:sz w:val="32"/>
          <w:szCs w:val="32"/>
          <w:lang w:val="en-US"/>
        </w:rPr>
        <w:t>Информационная безопасность детей</w:t>
      </w:r>
    </w:p>
    <w:tbl>
      <w:tblPr>
        <w:tblW w:w="0" w:type="auto"/>
        <w:tblCellMar>
          <w:top w:w="15" w:type="dxa"/>
          <w:left w:w="15" w:type="dxa"/>
          <w:bottom w:w="15" w:type="dxa"/>
          <w:right w:w="15" w:type="dxa"/>
        </w:tblCellMar>
        <w:tblLook w:val="0600" w:firstRow="0" w:lastRow="0" w:firstColumn="0" w:lastColumn="0" w:noHBand="1" w:noVBand="1"/>
      </w:tblPr>
      <w:tblGrid>
        <w:gridCol w:w="6636"/>
        <w:gridCol w:w="1603"/>
        <w:gridCol w:w="1995"/>
      </w:tblGrid>
      <w:tr w:rsidR="005712CC" w:rsidRPr="005712CC" w:rsidTr="005712C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Ответственные</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развития навыков разрешения межличностных конфликтов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Сентябрь—октябрь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val="en-US" w:eastAsia="en-US"/>
              </w:rPr>
              <w:t xml:space="preserve">Классные руководители,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педагог-психолог</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Обеспечение участия обучающихся в проектах, направленных на продвижение традиционных ценностей в информационной среде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Сентябрь, декабрь,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 xml:space="preserve">Заместитель директора по </w:t>
            </w:r>
            <w:r w:rsidRPr="005712CC">
              <w:rPr>
                <w:rFonts w:ascii="Times New Roman" w:eastAsia="Times New Roman" w:hAnsi="Times New Roman" w:cs="Times New Roman"/>
                <w:color w:val="000000"/>
                <w:sz w:val="24"/>
                <w:szCs w:val="24"/>
                <w:lang w:eastAsia="en-US"/>
              </w:rPr>
              <w:t>У</w:t>
            </w:r>
            <w:r w:rsidRPr="005712CC">
              <w:rPr>
                <w:rFonts w:ascii="Times New Roman" w:eastAsia="Times New Roman" w:hAnsi="Times New Roman" w:cs="Times New Roman"/>
                <w:color w:val="000000"/>
                <w:sz w:val="24"/>
                <w:szCs w:val="24"/>
                <w:lang w:val="en-US" w:eastAsia="en-US"/>
              </w:rPr>
              <w:t>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Направление педагогических работников на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повышение квалификации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области обеспечения безопасности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развития детей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информационном пространстве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Директор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Организация участия педагогических работников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дистанционной конференции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формированию детского информационного пространства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защиты персональных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Директор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Анализ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при необходимости обновление содержания рабочих программ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целях обучения детей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подростков вопросам:</w:t>
            </w:r>
          </w:p>
          <w:p w:rsidR="005712CC" w:rsidRPr="005712CC" w:rsidRDefault="005712CC" w:rsidP="005712CC">
            <w:pPr>
              <w:numPr>
                <w:ilvl w:val="0"/>
                <w:numId w:val="119"/>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защиты персональных данных;</w:t>
            </w:r>
          </w:p>
          <w:p w:rsidR="005712CC" w:rsidRPr="005712CC" w:rsidRDefault="005712CC" w:rsidP="005712CC">
            <w:pPr>
              <w:numPr>
                <w:ilvl w:val="0"/>
                <w:numId w:val="119"/>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информационной безопасности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Май—август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p>
        </w:tc>
      </w:tr>
    </w:tbl>
    <w:p w:rsidR="005712CC" w:rsidRPr="005712CC" w:rsidRDefault="005712CC" w:rsidP="005712CC">
      <w:pPr>
        <w:pStyle w:val="a4"/>
        <w:numPr>
          <w:ilvl w:val="1"/>
          <w:numId w:val="112"/>
        </w:numPr>
        <w:spacing w:before="100" w:beforeAutospacing="1" w:after="100" w:afterAutospacing="1" w:line="600" w:lineRule="atLeast"/>
        <w:rPr>
          <w:rFonts w:ascii="Times New Roman" w:eastAsia="Times New Roman" w:hAnsi="Times New Roman" w:cs="Times New Roman"/>
          <w:b/>
          <w:bCs/>
          <w:color w:val="252525"/>
          <w:spacing w:val="-2"/>
          <w:sz w:val="32"/>
          <w:szCs w:val="32"/>
          <w:lang w:val="en-US"/>
        </w:rPr>
      </w:pPr>
      <w:r w:rsidRPr="005712CC">
        <w:rPr>
          <w:rFonts w:ascii="Times New Roman" w:eastAsia="Times New Roman" w:hAnsi="Times New Roman" w:cs="Times New Roman"/>
          <w:b/>
          <w:bCs/>
          <w:color w:val="252525"/>
          <w:spacing w:val="-2"/>
          <w:sz w:val="32"/>
          <w:szCs w:val="32"/>
          <w:lang w:val="en-US"/>
        </w:rPr>
        <w:t xml:space="preserve"> Профориентация школьников</w:t>
      </w:r>
    </w:p>
    <w:tbl>
      <w:tblPr>
        <w:tblW w:w="0" w:type="auto"/>
        <w:tblCellMar>
          <w:top w:w="15" w:type="dxa"/>
          <w:left w:w="15" w:type="dxa"/>
          <w:bottom w:w="15" w:type="dxa"/>
          <w:right w:w="15" w:type="dxa"/>
        </w:tblCellMar>
        <w:tblLook w:val="0600" w:firstRow="0" w:lastRow="0" w:firstColumn="0" w:lastColumn="0" w:noHBand="1" w:noVBand="1"/>
      </w:tblPr>
      <w:tblGrid>
        <w:gridCol w:w="6298"/>
        <w:gridCol w:w="1557"/>
        <w:gridCol w:w="2379"/>
      </w:tblGrid>
      <w:tr w:rsidR="005712CC" w:rsidRPr="005712CC" w:rsidTr="005712C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Ответственные</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Ознакомление с</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методическими рекомендациями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реализации единой модели профориентационного минимума из письма Минпросвещения от 21.02.2024 № АЗ-323/05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Директор,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Назначение ответственного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реализации профориентационного минимума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Директор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Регистрация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проекте «Билет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будущее» через регионального координатора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w:t>
            </w:r>
            <w:r w:rsidRPr="005712CC">
              <w:rPr>
                <w:rFonts w:ascii="Times New Roman" w:eastAsia="Times New Roman" w:hAnsi="Times New Roman" w:cs="Times New Roman"/>
                <w:color w:val="000000"/>
                <w:sz w:val="24"/>
                <w:szCs w:val="24"/>
                <w:lang w:eastAsia="en-US"/>
              </w:rPr>
              <w:t>У</w:t>
            </w:r>
            <w:r w:rsidRPr="005712CC">
              <w:rPr>
                <w:rFonts w:ascii="Times New Roman" w:eastAsia="Times New Roman" w:hAnsi="Times New Roman" w:cs="Times New Roman"/>
                <w:color w:val="000000"/>
                <w:sz w:val="24"/>
                <w:szCs w:val="24"/>
                <w:lang w:val="en-US" w:eastAsia="en-US"/>
              </w:rPr>
              <w:t>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Определение ответственных за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организацию профориентационной работы из</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числа педагогических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Директор,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заместитель директора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Проведение инструктажа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организации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проведению профориентационной работы для ответственных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w:t>
            </w:r>
            <w:r w:rsidRPr="005712CC">
              <w:rPr>
                <w:rFonts w:ascii="Times New Roman" w:eastAsia="Times New Roman" w:hAnsi="Times New Roman" w:cs="Times New Roman"/>
                <w:color w:val="000000"/>
                <w:sz w:val="24"/>
                <w:szCs w:val="24"/>
                <w:lang w:eastAsia="en-US"/>
              </w:rPr>
              <w:t>У</w:t>
            </w:r>
            <w:r w:rsidRPr="005712CC">
              <w:rPr>
                <w:rFonts w:ascii="Times New Roman" w:eastAsia="Times New Roman" w:hAnsi="Times New Roman" w:cs="Times New Roman"/>
                <w:color w:val="000000"/>
                <w:sz w:val="24"/>
                <w:szCs w:val="24"/>
                <w:lang w:val="en-US" w:eastAsia="en-US"/>
              </w:rPr>
              <w:t>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Подготовка плана профориентационной работы с</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учетом возрастных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w:t>
            </w:r>
            <w:r w:rsidRPr="005712CC">
              <w:rPr>
                <w:rFonts w:ascii="Times New Roman" w:eastAsia="Times New Roman" w:hAnsi="Times New Roman" w:cs="Times New Roman"/>
                <w:color w:val="000000"/>
                <w:sz w:val="24"/>
                <w:szCs w:val="24"/>
                <w:lang w:eastAsia="en-US"/>
              </w:rPr>
              <w:t>У</w:t>
            </w:r>
            <w:r w:rsidRPr="005712CC">
              <w:rPr>
                <w:rFonts w:ascii="Times New Roman" w:eastAsia="Times New Roman" w:hAnsi="Times New Roman" w:cs="Times New Roman"/>
                <w:color w:val="000000"/>
                <w:sz w:val="24"/>
                <w:szCs w:val="24"/>
                <w:lang w:val="en-US" w:eastAsia="en-US"/>
              </w:rPr>
              <w:t>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Включение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расписание занятий профориентационных уроков для 6–11-х классов на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еженедельной основе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четверг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Включение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тематическое планирование рабочих программ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учебному предмету «Технология»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6–9-х классах уроков профориентационной направленности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Разработка диагностического конструктора: набор</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вариантов профориентационных диагностик исходя из</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Педагог-психолог</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Планирование профессиональных проб на</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базе «       »: подготовить договор 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сетевом взаимодействии, разработать программы профессиональных проб, составить расписание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Подготовка плана профориентационных экскурсий в</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организации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ВО 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СПО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Август—сентябрь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Ознакомительное родительское собрание по</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вопросу реализации профориентационного минимума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t>Формирование учебных групп для профориентационных мероприятий из 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 xml:space="preserve">Заместитель директора по </w:t>
            </w:r>
            <w:r w:rsidRPr="005712CC">
              <w:rPr>
                <w:rFonts w:ascii="Times New Roman" w:eastAsia="Times New Roman" w:hAnsi="Times New Roman" w:cs="Times New Roman"/>
                <w:color w:val="000000"/>
                <w:sz w:val="24"/>
                <w:szCs w:val="24"/>
                <w:lang w:eastAsia="en-US"/>
              </w:rPr>
              <w:t>У</w:t>
            </w:r>
            <w:r w:rsidRPr="005712CC">
              <w:rPr>
                <w:rFonts w:ascii="Times New Roman" w:eastAsia="Times New Roman" w:hAnsi="Times New Roman" w:cs="Times New Roman"/>
                <w:color w:val="000000"/>
                <w:sz w:val="24"/>
                <w:szCs w:val="24"/>
                <w:lang w:val="en-US" w:eastAsia="en-US"/>
              </w:rPr>
              <w:t>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Заключение договоров по вопросам профориентации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val="en-US" w:eastAsia="en-US"/>
              </w:rPr>
            </w:pPr>
            <w:r w:rsidRPr="005712CC">
              <w:rPr>
                <w:rFonts w:ascii="Times New Roman" w:eastAsia="Times New Roman" w:hAnsi="Times New Roman" w:cs="Times New Roman"/>
                <w:color w:val="000000"/>
                <w:sz w:val="24"/>
                <w:szCs w:val="24"/>
                <w:lang w:val="en-US" w:eastAsia="en-US"/>
              </w:rPr>
              <w:t xml:space="preserve">Сентябрь, ноябрь, </w:t>
            </w:r>
            <w:r w:rsidRPr="005712CC">
              <w:rPr>
                <w:rFonts w:ascii="Times New Roman" w:eastAsia="Times New Roman" w:hAnsi="Times New Roman" w:cs="Times New Roman"/>
                <w:color w:val="000000"/>
                <w:sz w:val="24"/>
                <w:szCs w:val="24"/>
                <w:lang w:val="en-US" w:eastAsia="en-US"/>
              </w:rPr>
              <w:lastRenderedPageBreak/>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9D22F1">
            <w:pPr>
              <w:spacing w:before="100" w:beforeAutospacing="1" w:after="100" w:afterAutospacing="1" w:line="240" w:lineRule="auto"/>
              <w:rPr>
                <w:rFonts w:ascii="Times New Roman" w:eastAsia="Times New Roman" w:hAnsi="Times New Roman" w:cs="Times New Roman"/>
                <w:lang w:eastAsia="en-US"/>
              </w:rPr>
            </w:pPr>
            <w:r w:rsidRPr="005712CC">
              <w:rPr>
                <w:rFonts w:ascii="Times New Roman" w:eastAsia="Times New Roman" w:hAnsi="Times New Roman" w:cs="Times New Roman"/>
                <w:color w:val="000000"/>
                <w:sz w:val="24"/>
                <w:szCs w:val="24"/>
                <w:lang w:eastAsia="en-US"/>
              </w:rPr>
              <w:lastRenderedPageBreak/>
              <w:t xml:space="preserve">Директор, заместитель </w:t>
            </w:r>
            <w:r w:rsidRPr="005712CC">
              <w:rPr>
                <w:rFonts w:ascii="Times New Roman" w:eastAsia="Times New Roman" w:hAnsi="Times New Roman" w:cs="Times New Roman"/>
                <w:color w:val="000000"/>
                <w:sz w:val="24"/>
                <w:szCs w:val="24"/>
                <w:lang w:eastAsia="en-US"/>
              </w:rPr>
              <w:lastRenderedPageBreak/>
              <w:t>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lang w:eastAsia="en-US"/>
              </w:rPr>
            </w:pPr>
          </w:p>
        </w:tc>
      </w:tr>
    </w:tbl>
    <w:p w:rsidR="00F04D64" w:rsidRDefault="00F04D64" w:rsidP="00A573F7">
      <w:pPr>
        <w:spacing w:after="0" w:line="240" w:lineRule="auto"/>
        <w:jc w:val="center"/>
        <w:rPr>
          <w:rFonts w:ascii="Times New Roman" w:eastAsia="Times New Roman" w:hAnsi="Times New Roman"/>
          <w:sz w:val="28"/>
          <w:szCs w:val="28"/>
        </w:rPr>
      </w:pPr>
    </w:p>
    <w:p w:rsidR="00F04D64" w:rsidRDefault="00F04D64" w:rsidP="00A573F7">
      <w:pPr>
        <w:spacing w:after="0" w:line="240" w:lineRule="auto"/>
        <w:jc w:val="center"/>
        <w:rPr>
          <w:rFonts w:ascii="Times New Roman" w:eastAsia="Times New Roman" w:hAnsi="Times New Roman"/>
          <w:sz w:val="28"/>
          <w:szCs w:val="28"/>
        </w:rPr>
      </w:pPr>
    </w:p>
    <w:p w:rsidR="005712CC" w:rsidRPr="005712CC" w:rsidRDefault="007513D3" w:rsidP="005712CC">
      <w:pPr>
        <w:rPr>
          <w:rFonts w:ascii="Times New Roman" w:eastAsia="Times New Roman" w:hAnsi="Times New Roman" w:cs="Times New Roman"/>
          <w:b/>
          <w:bCs/>
          <w:color w:val="252525"/>
          <w:spacing w:val="-2"/>
          <w:sz w:val="32"/>
          <w:szCs w:val="32"/>
          <w:lang w:eastAsia="en-US"/>
        </w:rPr>
      </w:pPr>
      <w:r w:rsidRPr="00047E4A">
        <w:rPr>
          <w:rFonts w:ascii="Times New Roman" w:hAnsi="Times New Roman" w:cs="Times New Roman"/>
          <w:b/>
          <w:sz w:val="28"/>
          <w:szCs w:val="28"/>
        </w:rPr>
        <w:t>Раздел 8</w:t>
      </w:r>
      <w:r w:rsidR="005712CC" w:rsidRPr="005712CC">
        <w:rPr>
          <w:rFonts w:ascii="Times New Roman" w:eastAsia="Times New Roman" w:hAnsi="Times New Roman" w:cs="Times New Roman"/>
          <w:b/>
          <w:bCs/>
          <w:color w:val="252525"/>
          <w:spacing w:val="-2"/>
          <w:sz w:val="32"/>
          <w:szCs w:val="32"/>
          <w:lang w:eastAsia="en-US"/>
        </w:rPr>
        <w:t>. Административная и</w:t>
      </w:r>
      <w:r w:rsidR="005712CC" w:rsidRPr="005712CC">
        <w:rPr>
          <w:rFonts w:ascii="Times New Roman" w:eastAsia="Times New Roman" w:hAnsi="Times New Roman" w:cs="Times New Roman"/>
          <w:b/>
          <w:bCs/>
          <w:color w:val="252525"/>
          <w:spacing w:val="-2"/>
          <w:sz w:val="32"/>
          <w:szCs w:val="32"/>
          <w:lang w:val="en-US" w:eastAsia="en-US"/>
        </w:rPr>
        <w:t> </w:t>
      </w:r>
      <w:r w:rsidR="005712CC" w:rsidRPr="005712CC">
        <w:rPr>
          <w:rFonts w:ascii="Times New Roman" w:eastAsia="Times New Roman" w:hAnsi="Times New Roman" w:cs="Times New Roman"/>
          <w:b/>
          <w:bCs/>
          <w:color w:val="252525"/>
          <w:spacing w:val="-2"/>
          <w:sz w:val="32"/>
          <w:szCs w:val="32"/>
          <w:lang w:eastAsia="en-US"/>
        </w:rPr>
        <w:t>управленческая деятельность</w:t>
      </w:r>
    </w:p>
    <w:p w:rsidR="005712CC" w:rsidRPr="005712CC" w:rsidRDefault="005712CC" w:rsidP="005712CC">
      <w:pPr>
        <w:spacing w:before="100" w:beforeAutospacing="1" w:after="100" w:afterAutospacing="1" w:line="600" w:lineRule="atLeast"/>
        <w:rPr>
          <w:rFonts w:ascii="Times New Roman" w:eastAsia="Times New Roman" w:hAnsi="Times New Roman" w:cs="Times New Roman"/>
          <w:b/>
          <w:bCs/>
          <w:color w:val="252525"/>
          <w:spacing w:val="-2"/>
          <w:sz w:val="28"/>
          <w:szCs w:val="28"/>
          <w:lang w:eastAsia="en-US"/>
        </w:rPr>
      </w:pPr>
      <w:r>
        <w:rPr>
          <w:rFonts w:ascii="Times New Roman" w:eastAsia="Times New Roman" w:hAnsi="Times New Roman" w:cs="Times New Roman"/>
          <w:b/>
          <w:bCs/>
          <w:color w:val="252525"/>
          <w:spacing w:val="-2"/>
          <w:sz w:val="28"/>
          <w:szCs w:val="28"/>
          <w:lang w:eastAsia="en-US"/>
        </w:rPr>
        <w:t>8</w:t>
      </w:r>
      <w:r w:rsidRPr="005712CC">
        <w:rPr>
          <w:rFonts w:ascii="Times New Roman" w:eastAsia="Times New Roman" w:hAnsi="Times New Roman" w:cs="Times New Roman"/>
          <w:b/>
          <w:bCs/>
          <w:color w:val="252525"/>
          <w:spacing w:val="-2"/>
          <w:sz w:val="28"/>
          <w:szCs w:val="28"/>
          <w:lang w:eastAsia="en-US"/>
        </w:rPr>
        <w:t>.1. Независимая оценка качества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4801"/>
        <w:gridCol w:w="1376"/>
        <w:gridCol w:w="4057"/>
      </w:tblGrid>
      <w:tr w:rsidR="005712CC" w:rsidRPr="005712CC" w:rsidTr="005712C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Сроки</w:t>
            </w:r>
          </w:p>
        </w:tc>
        <w:tc>
          <w:tcPr>
            <w:tcW w:w="0" w:type="auto"/>
            <w:tcBorders>
              <w:top w:val="single" w:sz="6" w:space="0" w:color="000000"/>
              <w:left w:val="single" w:sz="6" w:space="0" w:color="000000"/>
              <w:bottom w:val="single" w:sz="6" w:space="0" w:color="000000"/>
              <w:right w:val="single" w:sz="6" w:space="0" w:color="000000"/>
            </w:tcBorders>
            <w:vAlign w:val="center"/>
          </w:tcPr>
          <w:p w:rsidR="005712CC" w:rsidRPr="005712CC" w:rsidRDefault="005712CC" w:rsidP="005712CC">
            <w:pPr>
              <w:spacing w:before="100" w:beforeAutospacing="1" w:after="100" w:afterAutospacing="1" w:line="240" w:lineRule="auto"/>
              <w:rPr>
                <w:rFonts w:ascii="Times New Roman" w:eastAsia="Times New Roman" w:hAnsi="Times New Roman" w:cs="Times New Roman"/>
                <w:b/>
                <w:bCs/>
                <w:color w:val="000000"/>
                <w:sz w:val="24"/>
                <w:szCs w:val="24"/>
                <w:lang w:val="en-US" w:eastAsia="en-US"/>
              </w:rPr>
            </w:pPr>
            <w:r w:rsidRPr="005712CC">
              <w:rPr>
                <w:rFonts w:ascii="Times New Roman" w:eastAsia="Times New Roman" w:hAnsi="Times New Roman" w:cs="Times New Roman"/>
                <w:b/>
                <w:bCs/>
                <w:color w:val="000000"/>
                <w:sz w:val="24"/>
                <w:szCs w:val="24"/>
                <w:lang w:val="en-US" w:eastAsia="en-US"/>
              </w:rPr>
              <w:t>Ответственные</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Подготовка школы к оценке готовности организаций, осуществляющих образовательную деятельность, к началу 2024/25 учебного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Май – первая половина августа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Директор,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 заведующий хозяйством</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Проведение инструктивно-методических совещаний по изменению подходов к контролю и надзору качества образования, совершенствованию процедур ВПР, НИКО, международных исследований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Август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Заместитель директора по УВР,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руководители</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методобъединений</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Подготовка школы к региональному и муниципальному мониторингу реализации образовательными организациями ФОП:</w:t>
            </w:r>
          </w:p>
          <w:p w:rsidR="005712CC" w:rsidRPr="005712CC" w:rsidRDefault="005712CC" w:rsidP="005712CC">
            <w:pPr>
              <w:numPr>
                <w:ilvl w:val="0"/>
                <w:numId w:val="12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создать рабочую группу для подготовки к мониторингу;</w:t>
            </w:r>
          </w:p>
          <w:p w:rsidR="005712CC" w:rsidRPr="005712CC" w:rsidRDefault="005712CC" w:rsidP="005712CC">
            <w:pPr>
              <w:numPr>
                <w:ilvl w:val="0"/>
                <w:numId w:val="12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провести внутренний промежуточный контроль качества применения в школе ФОП;</w:t>
            </w:r>
          </w:p>
          <w:p w:rsidR="005712CC" w:rsidRPr="005712CC" w:rsidRDefault="005712CC" w:rsidP="005712CC">
            <w:pPr>
              <w:numPr>
                <w:ilvl w:val="0"/>
                <w:numId w:val="120"/>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подготовить акт результатов промежуточного контроля;</w:t>
            </w:r>
          </w:p>
          <w:p w:rsidR="005712CC" w:rsidRPr="005712CC" w:rsidRDefault="005712CC" w:rsidP="005712CC">
            <w:pPr>
              <w:numPr>
                <w:ilvl w:val="0"/>
                <w:numId w:val="120"/>
              </w:numPr>
              <w:spacing w:before="100" w:beforeAutospacing="1" w:after="100" w:afterAutospacing="1" w:line="240" w:lineRule="auto"/>
              <w:ind w:left="780" w:right="180"/>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внести коррективы в образовательный и воспитательный процессы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 xml:space="preserve">Директор, </w:t>
            </w:r>
          </w:p>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Уточнение у учредителя образовательной организации порядка и сроков проведения мониторинга реализации ФОП в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Директор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Организация контроля</w:t>
            </w:r>
            <w:r w:rsidRPr="005712CC">
              <w:rPr>
                <w:rFonts w:ascii="Times New Roman" w:eastAsia="Times New Roman" w:hAnsi="Times New Roman" w:cs="Times New Roman"/>
                <w:color w:val="000000"/>
                <w:sz w:val="24"/>
                <w:szCs w:val="24"/>
                <w:lang w:val="en-US" w:eastAsia="en-US"/>
              </w:rPr>
              <w:t> </w:t>
            </w:r>
            <w:r w:rsidRPr="005712CC">
              <w:rPr>
                <w:rFonts w:ascii="Times New Roman" w:eastAsia="Times New Roman" w:hAnsi="Times New Roman" w:cs="Times New Roman"/>
                <w:color w:val="000000"/>
                <w:sz w:val="24"/>
                <w:szCs w:val="24"/>
                <w:lang w:eastAsia="en-US"/>
              </w:rPr>
              <w:t>использования педагогами на уроках заданий ВПР, НИКО, международных исследований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Сентябрь – 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Проведение НИКО и оценка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Заместитель директора по УВР, классные руководители 8-х, 10-х классов</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t>Проведение ВПР и оценка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Апрель – 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Заместитель директора по УВР</w:t>
            </w:r>
          </w:p>
        </w:tc>
      </w:tr>
      <w:tr w:rsidR="005712CC" w:rsidRPr="005712CC" w:rsidTr="005712C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5712CC">
              <w:rPr>
                <w:rFonts w:ascii="Times New Roman" w:eastAsia="Times New Roman" w:hAnsi="Times New Roman" w:cs="Times New Roman"/>
                <w:color w:val="000000"/>
                <w:sz w:val="24"/>
                <w:szCs w:val="24"/>
                <w:lang w:eastAsia="en-US"/>
              </w:rPr>
              <w:lastRenderedPageBreak/>
              <w:t>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30.04.2024 № 556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12CC" w:rsidRPr="005712CC" w:rsidRDefault="005712CC" w:rsidP="005712CC">
            <w:pPr>
              <w:spacing w:before="100" w:beforeAutospacing="1" w:after="100" w:afterAutospacing="1" w:line="240" w:lineRule="auto"/>
              <w:rPr>
                <w:rFonts w:ascii="Times New Roman" w:eastAsia="Times New Roman" w:hAnsi="Times New Roman" w:cs="Times New Roman"/>
                <w:color w:val="000000"/>
                <w:sz w:val="24"/>
                <w:szCs w:val="24"/>
                <w:lang w:val="en-US" w:eastAsia="en-US"/>
              </w:rPr>
            </w:pPr>
            <w:r w:rsidRPr="005712CC">
              <w:rPr>
                <w:rFonts w:ascii="Times New Roman" w:eastAsia="Times New Roman" w:hAnsi="Times New Roman" w:cs="Times New Roman"/>
                <w:color w:val="000000"/>
                <w:sz w:val="24"/>
                <w:szCs w:val="24"/>
                <w:lang w:val="en-US" w:eastAsia="en-US"/>
              </w:rPr>
              <w:t>Классные руководители</w:t>
            </w:r>
          </w:p>
        </w:tc>
      </w:tr>
    </w:tbl>
    <w:p w:rsidR="007513D3" w:rsidRPr="00047E4A" w:rsidRDefault="007513D3" w:rsidP="00DE7A9D">
      <w:pPr>
        <w:rPr>
          <w:rFonts w:ascii="Times New Roman" w:hAnsi="Times New Roman" w:cs="Times New Roman"/>
          <w:b/>
          <w:sz w:val="28"/>
          <w:szCs w:val="28"/>
        </w:rPr>
      </w:pPr>
    </w:p>
    <w:p w:rsidR="00432246" w:rsidRPr="005712CC" w:rsidRDefault="00432246" w:rsidP="005712CC">
      <w:pPr>
        <w:pStyle w:val="a4"/>
        <w:numPr>
          <w:ilvl w:val="1"/>
          <w:numId w:val="113"/>
        </w:numPr>
        <w:spacing w:after="0" w:line="240" w:lineRule="auto"/>
        <w:jc w:val="both"/>
        <w:rPr>
          <w:rFonts w:ascii="Times New Roman" w:hAnsi="Times New Roman" w:cs="Times New Roman"/>
          <w:b/>
          <w:sz w:val="28"/>
          <w:szCs w:val="28"/>
        </w:rPr>
      </w:pPr>
      <w:r w:rsidRPr="005712CC">
        <w:rPr>
          <w:rFonts w:ascii="Times New Roman" w:hAnsi="Times New Roman" w:cs="Times New Roman"/>
          <w:b/>
          <w:sz w:val="28"/>
          <w:szCs w:val="28"/>
        </w:rPr>
        <w:t>Система внутришкольного контроля</w:t>
      </w:r>
      <w:r w:rsidR="009766D5" w:rsidRPr="005712CC">
        <w:rPr>
          <w:rFonts w:ascii="Times New Roman" w:hAnsi="Times New Roman" w:cs="Times New Roman"/>
          <w:b/>
          <w:sz w:val="28"/>
          <w:szCs w:val="28"/>
        </w:rPr>
        <w:t xml:space="preserve"> (ВК)</w:t>
      </w:r>
    </w:p>
    <w:p w:rsidR="00504194" w:rsidRDefault="00504194" w:rsidP="00047E4A">
      <w:pPr>
        <w:spacing w:after="0" w:line="240" w:lineRule="auto"/>
        <w:jc w:val="both"/>
        <w:rPr>
          <w:rFonts w:ascii="Times New Roman" w:hAnsi="Times New Roman" w:cs="Times New Roman"/>
          <w:b/>
          <w:sz w:val="28"/>
          <w:szCs w:val="28"/>
        </w:rPr>
      </w:pPr>
    </w:p>
    <w:p w:rsidR="00504194" w:rsidRPr="00F3487F" w:rsidRDefault="00504194" w:rsidP="00504194">
      <w:pPr>
        <w:tabs>
          <w:tab w:val="left" w:pos="13680"/>
        </w:tabs>
        <w:spacing w:after="0" w:line="240" w:lineRule="auto"/>
        <w:jc w:val="both"/>
        <w:rPr>
          <w:rFonts w:ascii="Times New Roman" w:hAnsi="Times New Roman"/>
          <w:b/>
          <w:i/>
          <w:sz w:val="24"/>
          <w:szCs w:val="24"/>
        </w:rPr>
      </w:pPr>
      <w:r w:rsidRPr="00F3487F">
        <w:rPr>
          <w:rFonts w:ascii="Times New Roman" w:hAnsi="Times New Roman"/>
          <w:b/>
          <w:i/>
          <w:sz w:val="24"/>
          <w:szCs w:val="24"/>
        </w:rPr>
        <w:t xml:space="preserve">Цели: </w:t>
      </w:r>
    </w:p>
    <w:p w:rsidR="00504194" w:rsidRPr="007E6D72" w:rsidRDefault="00504194" w:rsidP="00504194">
      <w:pPr>
        <w:tabs>
          <w:tab w:val="left" w:pos="13680"/>
        </w:tabs>
        <w:spacing w:after="0" w:line="240" w:lineRule="auto"/>
        <w:jc w:val="both"/>
        <w:rPr>
          <w:rFonts w:ascii="Times New Roman" w:hAnsi="Times New Roman"/>
          <w:sz w:val="24"/>
          <w:szCs w:val="24"/>
        </w:rPr>
      </w:pPr>
      <w:r w:rsidRPr="007E6D72">
        <w:rPr>
          <w:rFonts w:ascii="Times New Roman" w:hAnsi="Times New Roman"/>
          <w:sz w:val="24"/>
          <w:szCs w:val="24"/>
        </w:rPr>
        <w:t xml:space="preserve">- совершенствование деятельности образовательного учреждения; </w:t>
      </w:r>
    </w:p>
    <w:p w:rsidR="00504194" w:rsidRPr="007E6D72" w:rsidRDefault="00504194" w:rsidP="00504194">
      <w:pPr>
        <w:tabs>
          <w:tab w:val="left" w:pos="13680"/>
        </w:tabs>
        <w:spacing w:after="0" w:line="240" w:lineRule="auto"/>
        <w:jc w:val="both"/>
        <w:rPr>
          <w:rFonts w:ascii="Times New Roman" w:hAnsi="Times New Roman"/>
          <w:sz w:val="24"/>
          <w:szCs w:val="24"/>
        </w:rPr>
      </w:pPr>
      <w:r w:rsidRPr="007E6D72">
        <w:rPr>
          <w:rFonts w:ascii="Times New Roman" w:hAnsi="Times New Roman"/>
          <w:sz w:val="24"/>
          <w:szCs w:val="24"/>
        </w:rPr>
        <w:t>- повышение мастерства учителей;</w:t>
      </w:r>
    </w:p>
    <w:p w:rsidR="00504194" w:rsidRDefault="00504194" w:rsidP="00504194">
      <w:pPr>
        <w:tabs>
          <w:tab w:val="left" w:pos="13680"/>
        </w:tabs>
        <w:spacing w:after="0" w:line="240" w:lineRule="auto"/>
        <w:jc w:val="both"/>
        <w:rPr>
          <w:rFonts w:ascii="Times New Roman" w:hAnsi="Times New Roman"/>
          <w:sz w:val="24"/>
          <w:szCs w:val="24"/>
        </w:rPr>
      </w:pPr>
      <w:r w:rsidRPr="007E6D72">
        <w:rPr>
          <w:rFonts w:ascii="Times New Roman" w:hAnsi="Times New Roman"/>
          <w:sz w:val="24"/>
          <w:szCs w:val="24"/>
        </w:rPr>
        <w:t>- улучшение качества образования в школе.</w:t>
      </w:r>
    </w:p>
    <w:p w:rsidR="00504194" w:rsidRPr="00F3487F" w:rsidRDefault="00504194" w:rsidP="00504194">
      <w:pPr>
        <w:tabs>
          <w:tab w:val="left" w:pos="13680"/>
        </w:tabs>
        <w:spacing w:after="0" w:line="240" w:lineRule="auto"/>
        <w:jc w:val="both"/>
        <w:rPr>
          <w:rFonts w:ascii="Times New Roman" w:hAnsi="Times New Roman"/>
          <w:b/>
          <w:i/>
          <w:sz w:val="24"/>
          <w:szCs w:val="24"/>
        </w:rPr>
      </w:pPr>
      <w:r w:rsidRPr="00F3487F">
        <w:rPr>
          <w:rFonts w:ascii="Times New Roman" w:hAnsi="Times New Roman"/>
          <w:b/>
          <w:i/>
          <w:sz w:val="24"/>
          <w:szCs w:val="24"/>
        </w:rPr>
        <w:t>Задачи:</w:t>
      </w:r>
    </w:p>
    <w:p w:rsidR="00504194" w:rsidRDefault="00504194" w:rsidP="00504194">
      <w:pPr>
        <w:tabs>
          <w:tab w:val="left" w:pos="13680"/>
        </w:tabs>
        <w:spacing w:after="0" w:line="240" w:lineRule="auto"/>
        <w:jc w:val="both"/>
        <w:rPr>
          <w:rFonts w:ascii="Times New Roman" w:hAnsi="Times New Roman"/>
          <w:sz w:val="24"/>
          <w:szCs w:val="24"/>
        </w:rPr>
      </w:pPr>
      <w:r>
        <w:rPr>
          <w:rFonts w:ascii="Times New Roman" w:hAnsi="Times New Roman"/>
          <w:sz w:val="24"/>
          <w:szCs w:val="24"/>
        </w:rPr>
        <w:t>- анализ и оценка эффективности результатов деятельности педагогических работников, повышение ответственности за внедрение инновационных технологий, методов и приемов обучения в соответствии с требованиями ФГОС;</w:t>
      </w:r>
    </w:p>
    <w:p w:rsidR="00504194" w:rsidRDefault="00504194" w:rsidP="00504194">
      <w:pPr>
        <w:tabs>
          <w:tab w:val="left" w:pos="13680"/>
        </w:tabs>
        <w:spacing w:after="0" w:line="240" w:lineRule="auto"/>
        <w:jc w:val="both"/>
        <w:rPr>
          <w:rFonts w:ascii="Times New Roman" w:hAnsi="Times New Roman"/>
          <w:sz w:val="24"/>
          <w:szCs w:val="24"/>
        </w:rPr>
      </w:pPr>
      <w:r>
        <w:rPr>
          <w:rFonts w:ascii="Times New Roman" w:hAnsi="Times New Roman"/>
          <w:sz w:val="24"/>
          <w:szCs w:val="24"/>
        </w:rPr>
        <w:t>- обеспечение сочетания административного контроля внутри школы с самоанализом и самоконтролем участников образовательного процесса;</w:t>
      </w:r>
    </w:p>
    <w:p w:rsidR="00504194" w:rsidRDefault="00504194" w:rsidP="00504194">
      <w:pPr>
        <w:tabs>
          <w:tab w:val="left" w:pos="13680"/>
        </w:tabs>
        <w:spacing w:after="0" w:line="240" w:lineRule="auto"/>
        <w:jc w:val="both"/>
        <w:rPr>
          <w:rFonts w:ascii="Times New Roman" w:hAnsi="Times New Roman"/>
          <w:sz w:val="24"/>
          <w:szCs w:val="24"/>
        </w:rPr>
      </w:pPr>
      <w:r>
        <w:rPr>
          <w:rFonts w:ascii="Times New Roman" w:hAnsi="Times New Roman"/>
          <w:sz w:val="24"/>
          <w:szCs w:val="24"/>
        </w:rPr>
        <w:t>- оказание методической помощи педагогическим работникам в процессе контроля;</w:t>
      </w:r>
    </w:p>
    <w:p w:rsidR="00504194" w:rsidRDefault="00504194" w:rsidP="00504194">
      <w:pPr>
        <w:tabs>
          <w:tab w:val="left" w:pos="13680"/>
        </w:tabs>
        <w:spacing w:after="0" w:line="240" w:lineRule="auto"/>
        <w:jc w:val="both"/>
        <w:rPr>
          <w:rFonts w:ascii="Times New Roman" w:hAnsi="Times New Roman"/>
          <w:sz w:val="24"/>
          <w:szCs w:val="24"/>
        </w:rPr>
      </w:pPr>
      <w:r>
        <w:rPr>
          <w:rFonts w:ascii="Times New Roman" w:hAnsi="Times New Roman"/>
          <w:sz w:val="24"/>
          <w:szCs w:val="24"/>
        </w:rPr>
        <w:t>- 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w:t>
      </w:r>
    </w:p>
    <w:p w:rsidR="00504194" w:rsidRDefault="00504194" w:rsidP="00504194">
      <w:pPr>
        <w:tabs>
          <w:tab w:val="left" w:pos="13680"/>
        </w:tabs>
        <w:spacing w:after="0" w:line="240" w:lineRule="auto"/>
        <w:jc w:val="both"/>
        <w:rPr>
          <w:rFonts w:ascii="Times New Roman" w:hAnsi="Times New Roman"/>
          <w:sz w:val="24"/>
          <w:szCs w:val="24"/>
        </w:rPr>
      </w:pPr>
      <w:r>
        <w:rPr>
          <w:rFonts w:ascii="Times New Roman" w:hAnsi="Times New Roman"/>
          <w:sz w:val="24"/>
          <w:szCs w:val="24"/>
        </w:rPr>
        <w:t>- совершенствование системы контроля за состоянием и ведением школьной документации.</w:t>
      </w:r>
    </w:p>
    <w:p w:rsidR="00504194" w:rsidRDefault="00504194" w:rsidP="00504194">
      <w:pPr>
        <w:tabs>
          <w:tab w:val="left" w:pos="13680"/>
        </w:tabs>
        <w:spacing w:after="0" w:line="240" w:lineRule="auto"/>
        <w:jc w:val="both"/>
        <w:rPr>
          <w:rFonts w:ascii="Times New Roman" w:hAnsi="Times New Roman"/>
          <w:sz w:val="28"/>
          <w:szCs w:val="28"/>
        </w:rPr>
      </w:pPr>
    </w:p>
    <w:p w:rsidR="00504194" w:rsidRPr="00130ABD" w:rsidRDefault="00504194" w:rsidP="00504194">
      <w:pPr>
        <w:spacing w:after="0" w:line="240" w:lineRule="auto"/>
        <w:rPr>
          <w:rFonts w:ascii="Times New Roman" w:hAnsi="Times New Roman"/>
          <w:sz w:val="20"/>
          <w:szCs w:val="20"/>
        </w:rPr>
      </w:pP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850"/>
        <w:gridCol w:w="2127"/>
        <w:gridCol w:w="1501"/>
        <w:gridCol w:w="1757"/>
        <w:gridCol w:w="1387"/>
        <w:gridCol w:w="1181"/>
      </w:tblGrid>
      <w:tr w:rsidR="00504194" w:rsidRPr="00130ABD" w:rsidTr="000420BE">
        <w:trPr>
          <w:trHeight w:val="339"/>
        </w:trPr>
        <w:tc>
          <w:tcPr>
            <w:tcW w:w="420"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850"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12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Цель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501"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75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38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181" w:type="dxa"/>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B65B04">
        <w:trPr>
          <w:trHeight w:val="339"/>
        </w:trPr>
        <w:tc>
          <w:tcPr>
            <w:tcW w:w="10223" w:type="dxa"/>
            <w:gridSpan w:val="7"/>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АВГУСТ</w:t>
            </w:r>
          </w:p>
        </w:tc>
      </w:tr>
      <w:tr w:rsidR="00504194" w:rsidRPr="00130ABD" w:rsidTr="00B65B04">
        <w:trPr>
          <w:trHeight w:val="339"/>
        </w:trPr>
        <w:tc>
          <w:tcPr>
            <w:tcW w:w="10223" w:type="dxa"/>
            <w:gridSpan w:val="7"/>
          </w:tcPr>
          <w:p w:rsidR="00504194" w:rsidRPr="00130ABD" w:rsidRDefault="00504194" w:rsidP="00FA2B7D">
            <w:pPr>
              <w:numPr>
                <w:ilvl w:val="0"/>
                <w:numId w:val="42"/>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7867AD">
        <w:trPr>
          <w:trHeight w:val="333"/>
        </w:trPr>
        <w:tc>
          <w:tcPr>
            <w:tcW w:w="420"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5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Комплектование </w:t>
            </w:r>
          </w:p>
          <w:p w:rsidR="00504194" w:rsidRPr="00130ABD" w:rsidRDefault="00504194" w:rsidP="007867AD">
            <w:pPr>
              <w:spacing w:after="0" w:line="240" w:lineRule="auto"/>
              <w:rPr>
                <w:rFonts w:ascii="Times New Roman" w:hAnsi="Times New Roman"/>
                <w:sz w:val="20"/>
                <w:szCs w:val="20"/>
              </w:rPr>
            </w:pPr>
            <w:r>
              <w:rPr>
                <w:rFonts w:ascii="Times New Roman" w:hAnsi="Times New Roman"/>
                <w:sz w:val="20"/>
                <w:szCs w:val="20"/>
              </w:rPr>
              <w:t>первого</w:t>
            </w:r>
            <w:r w:rsidRPr="00130ABD">
              <w:rPr>
                <w:rFonts w:ascii="Times New Roman" w:hAnsi="Times New Roman"/>
                <w:sz w:val="20"/>
                <w:szCs w:val="20"/>
              </w:rPr>
              <w:t xml:space="preserve"> клас</w:t>
            </w:r>
            <w:r>
              <w:rPr>
                <w:rFonts w:ascii="Times New Roman" w:hAnsi="Times New Roman"/>
                <w:sz w:val="20"/>
                <w:szCs w:val="20"/>
              </w:rPr>
              <w:t>са</w:t>
            </w:r>
          </w:p>
          <w:p w:rsidR="00504194" w:rsidRPr="00130ABD" w:rsidRDefault="00504194" w:rsidP="007867AD">
            <w:pPr>
              <w:spacing w:after="0" w:line="240" w:lineRule="auto"/>
              <w:rPr>
                <w:rFonts w:ascii="Times New Roman" w:hAnsi="Times New Roman"/>
                <w:sz w:val="20"/>
                <w:szCs w:val="20"/>
              </w:rPr>
            </w:pPr>
          </w:p>
        </w:tc>
        <w:tc>
          <w:tcPr>
            <w:tcW w:w="212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Соблюдение требований </w:t>
            </w:r>
          </w:p>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  Устава школы</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Документы и сп</w:t>
            </w:r>
            <w:r w:rsidR="00905B4F">
              <w:rPr>
                <w:rFonts w:ascii="Times New Roman" w:hAnsi="Times New Roman"/>
                <w:sz w:val="20"/>
                <w:szCs w:val="20"/>
              </w:rPr>
              <w:t>иски  учащихся 1 класса</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 </w:t>
            </w:r>
          </w:p>
        </w:tc>
        <w:tc>
          <w:tcPr>
            <w:tcW w:w="1387" w:type="dxa"/>
          </w:tcPr>
          <w:p w:rsidR="00504194" w:rsidRPr="00130ABD" w:rsidRDefault="00504194" w:rsidP="007867AD">
            <w:pPr>
              <w:spacing w:after="0" w:line="240" w:lineRule="auto"/>
              <w:jc w:val="center"/>
              <w:rPr>
                <w:rFonts w:ascii="Times New Roman" w:hAnsi="Times New Roman"/>
                <w:sz w:val="20"/>
                <w:szCs w:val="20"/>
              </w:rPr>
            </w:pPr>
          </w:p>
        </w:tc>
        <w:tc>
          <w:tcPr>
            <w:tcW w:w="1181" w:type="dxa"/>
          </w:tcPr>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Приказ</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от________ </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№______</w:t>
            </w:r>
          </w:p>
        </w:tc>
      </w:tr>
      <w:tr w:rsidR="00504194" w:rsidRPr="00130ABD" w:rsidTr="007867AD">
        <w:trPr>
          <w:trHeight w:val="503"/>
        </w:trPr>
        <w:tc>
          <w:tcPr>
            <w:tcW w:w="420" w:type="dxa"/>
          </w:tcPr>
          <w:p w:rsidR="00504194" w:rsidRPr="00130ABD" w:rsidRDefault="00504194" w:rsidP="007867AD">
            <w:pPr>
              <w:tabs>
                <w:tab w:val="left" w:pos="522"/>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85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Комплектование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деся</w:t>
            </w:r>
            <w:r>
              <w:rPr>
                <w:rFonts w:ascii="Times New Roman" w:hAnsi="Times New Roman"/>
                <w:sz w:val="20"/>
                <w:szCs w:val="20"/>
              </w:rPr>
              <w:t>того класса</w:t>
            </w:r>
          </w:p>
        </w:tc>
        <w:tc>
          <w:tcPr>
            <w:tcW w:w="212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Соблюдение требований </w:t>
            </w:r>
          </w:p>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  Устава школы</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w:t>
            </w:r>
            <w:r w:rsidR="00905B4F">
              <w:rPr>
                <w:rFonts w:ascii="Times New Roman" w:hAnsi="Times New Roman"/>
                <w:sz w:val="20"/>
                <w:szCs w:val="20"/>
              </w:rPr>
              <w:t>окументы  и списки учащихся 10 класса</w:t>
            </w:r>
          </w:p>
        </w:tc>
        <w:tc>
          <w:tcPr>
            <w:tcW w:w="1387" w:type="dxa"/>
          </w:tcPr>
          <w:p w:rsidR="00504194" w:rsidRPr="00130ABD" w:rsidRDefault="00504194" w:rsidP="007867AD">
            <w:pPr>
              <w:spacing w:after="0" w:line="240" w:lineRule="auto"/>
              <w:jc w:val="center"/>
              <w:rPr>
                <w:rFonts w:ascii="Times New Roman" w:hAnsi="Times New Roman"/>
                <w:sz w:val="20"/>
                <w:szCs w:val="20"/>
              </w:rPr>
            </w:pPr>
          </w:p>
        </w:tc>
        <w:tc>
          <w:tcPr>
            <w:tcW w:w="1181" w:type="dxa"/>
          </w:tcPr>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Приказ</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от________ </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№______</w:t>
            </w:r>
          </w:p>
        </w:tc>
      </w:tr>
      <w:tr w:rsidR="00504194" w:rsidRPr="00130ABD" w:rsidTr="007867AD">
        <w:trPr>
          <w:trHeight w:val="503"/>
        </w:trPr>
        <w:tc>
          <w:tcPr>
            <w:tcW w:w="420" w:type="dxa"/>
          </w:tcPr>
          <w:p w:rsidR="00504194" w:rsidRPr="00130ABD" w:rsidRDefault="00504194" w:rsidP="007867AD">
            <w:pPr>
              <w:tabs>
                <w:tab w:val="left" w:pos="522"/>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850" w:type="dxa"/>
          </w:tcPr>
          <w:p w:rsidR="00504194" w:rsidRPr="00130ABD" w:rsidRDefault="00504194" w:rsidP="007867AD">
            <w:pPr>
              <w:tabs>
                <w:tab w:val="left" w:pos="-77"/>
              </w:tabs>
              <w:spacing w:after="0" w:line="240" w:lineRule="auto"/>
              <w:ind w:right="-108"/>
              <w:rPr>
                <w:rFonts w:ascii="Times New Roman" w:hAnsi="Times New Roman"/>
                <w:sz w:val="20"/>
                <w:szCs w:val="20"/>
              </w:rPr>
            </w:pPr>
            <w:r w:rsidRPr="00130ABD">
              <w:rPr>
                <w:rFonts w:ascii="Times New Roman" w:hAnsi="Times New Roman"/>
                <w:sz w:val="20"/>
                <w:szCs w:val="20"/>
              </w:rPr>
              <w:t xml:space="preserve">Распределение выпускников 9, 11 классов    </w:t>
            </w:r>
          </w:p>
        </w:tc>
        <w:tc>
          <w:tcPr>
            <w:tcW w:w="212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 xml:space="preserve">  Сбор информации о продолжении обучения учащихся. Пополнение базы данных для проведения школьного</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мониторинга</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75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Информация   о поступлении выпускников 9, 11-х классов в высшие и средние учебные заведения</w:t>
            </w:r>
          </w:p>
        </w:tc>
        <w:tc>
          <w:tcPr>
            <w:tcW w:w="138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Pr>
                <w:rFonts w:ascii="Times New Roman" w:hAnsi="Times New Roman"/>
                <w:sz w:val="20"/>
                <w:szCs w:val="20"/>
              </w:rPr>
              <w:t>У</w:t>
            </w:r>
            <w:r w:rsidRPr="00130ABD">
              <w:rPr>
                <w:rFonts w:ascii="Times New Roman" w:hAnsi="Times New Roman"/>
                <w:sz w:val="20"/>
                <w:szCs w:val="20"/>
              </w:rPr>
              <w:t>ВР</w:t>
            </w:r>
          </w:p>
        </w:tc>
        <w:tc>
          <w:tcPr>
            <w:tcW w:w="1181" w:type="dxa"/>
          </w:tcPr>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Списки распределения выпускников </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9, 11 классов    </w:t>
            </w:r>
          </w:p>
        </w:tc>
      </w:tr>
      <w:tr w:rsidR="00504194" w:rsidRPr="00130ABD" w:rsidTr="00B65B04">
        <w:trPr>
          <w:trHeight w:val="522"/>
        </w:trPr>
        <w:tc>
          <w:tcPr>
            <w:tcW w:w="10223" w:type="dxa"/>
            <w:gridSpan w:val="7"/>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t>2</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7867AD">
        <w:trPr>
          <w:trHeight w:val="260"/>
        </w:trPr>
        <w:tc>
          <w:tcPr>
            <w:tcW w:w="420"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Распределение учебной</w:t>
            </w:r>
          </w:p>
          <w:p w:rsidR="00504194" w:rsidRPr="004649AC" w:rsidRDefault="007802F9" w:rsidP="007867A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нагрузки на 202</w:t>
            </w:r>
            <w:r w:rsidR="001117C2">
              <w:rPr>
                <w:rFonts w:ascii="Times New Roman" w:hAnsi="Times New Roman"/>
                <w:sz w:val="20"/>
                <w:szCs w:val="20"/>
              </w:rPr>
              <w:t>4</w:t>
            </w:r>
            <w:r>
              <w:rPr>
                <w:rFonts w:ascii="Times New Roman" w:hAnsi="Times New Roman"/>
                <w:sz w:val="20"/>
                <w:szCs w:val="20"/>
              </w:rPr>
              <w:t>-202</w:t>
            </w:r>
            <w:r w:rsidR="001117C2">
              <w:rPr>
                <w:rFonts w:ascii="Times New Roman" w:hAnsi="Times New Roman"/>
                <w:sz w:val="20"/>
                <w:szCs w:val="20"/>
              </w:rPr>
              <w:t>5</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lastRenderedPageBreak/>
              <w:t>учебный год. Расстановка кадров.</w:t>
            </w:r>
          </w:p>
        </w:tc>
        <w:tc>
          <w:tcPr>
            <w:tcW w:w="2127"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Выполнение требований к преемственности и рациональному </w:t>
            </w:r>
            <w:r w:rsidRPr="00130ABD">
              <w:rPr>
                <w:rFonts w:ascii="Times New Roman" w:hAnsi="Times New Roman"/>
                <w:sz w:val="20"/>
                <w:szCs w:val="20"/>
              </w:rPr>
              <w:lastRenderedPageBreak/>
              <w:t>распределению нагрузки</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комплексно-обобщающий</w:t>
            </w: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Учебная нагрузка перагогических работников и педагогов </w:t>
            </w:r>
            <w:r w:rsidRPr="00130ABD">
              <w:rPr>
                <w:rFonts w:ascii="Times New Roman" w:hAnsi="Times New Roman"/>
                <w:sz w:val="20"/>
                <w:szCs w:val="20"/>
              </w:rPr>
              <w:lastRenderedPageBreak/>
              <w:t>дополнительного образования</w:t>
            </w:r>
          </w:p>
        </w:tc>
        <w:tc>
          <w:tcPr>
            <w:tcW w:w="138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 xml:space="preserve">Директор, </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председатель ППО</w:t>
            </w:r>
          </w:p>
        </w:tc>
        <w:tc>
          <w:tcPr>
            <w:tcW w:w="118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Административное совещание совместно с </w:t>
            </w:r>
            <w:r w:rsidRPr="00130ABD">
              <w:rPr>
                <w:rFonts w:ascii="Times New Roman" w:hAnsi="Times New Roman"/>
                <w:sz w:val="20"/>
                <w:szCs w:val="20"/>
              </w:rPr>
              <w:lastRenderedPageBreak/>
              <w:t>профкомом школы</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Протокол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от________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№______</w:t>
            </w:r>
          </w:p>
        </w:tc>
      </w:tr>
      <w:tr w:rsidR="00504194" w:rsidRPr="00130ABD" w:rsidTr="007867AD">
        <w:trPr>
          <w:trHeight w:val="260"/>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lastRenderedPageBreak/>
              <w:t>2</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Подготовка к тарификации</w:t>
            </w:r>
          </w:p>
        </w:tc>
        <w:tc>
          <w:tcPr>
            <w:tcW w:w="2127"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Соответствие уровня образования и категории педагогов записям в трудовых книжках и в списке для проведения тарификации</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Трудовые книжки</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Документы об образовании</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Аттестационные листы</w:t>
            </w:r>
          </w:p>
        </w:tc>
        <w:tc>
          <w:tcPr>
            <w:tcW w:w="138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Директор, </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председатель ППО</w:t>
            </w:r>
          </w:p>
        </w:tc>
        <w:tc>
          <w:tcPr>
            <w:tcW w:w="118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Список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педагогических работников</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Приказы</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от________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№______</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 от________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№______</w:t>
            </w:r>
          </w:p>
        </w:tc>
      </w:tr>
      <w:tr w:rsidR="00504194" w:rsidRPr="00130ABD" w:rsidTr="007867AD">
        <w:trPr>
          <w:trHeight w:val="260"/>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3</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Изучение должностных инструкций, локальных актов школы</w:t>
            </w:r>
          </w:p>
        </w:tc>
        <w:tc>
          <w:tcPr>
            <w:tcW w:w="212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Знание педагогами своих</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функциональных</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обязанностей</w:t>
            </w:r>
          </w:p>
          <w:p w:rsidR="00504194" w:rsidRPr="00130ABD" w:rsidRDefault="00504194" w:rsidP="007867AD">
            <w:pPr>
              <w:tabs>
                <w:tab w:val="left" w:pos="332"/>
              </w:tabs>
              <w:spacing w:after="0" w:line="240" w:lineRule="auto"/>
              <w:rPr>
                <w:rFonts w:ascii="Times New Roman" w:hAnsi="Times New Roman"/>
                <w:sz w:val="20"/>
                <w:szCs w:val="20"/>
              </w:rPr>
            </w:pP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Изучение должностных инструкций, локальных актов школы</w:t>
            </w:r>
          </w:p>
        </w:tc>
        <w:tc>
          <w:tcPr>
            <w:tcW w:w="1387" w:type="dxa"/>
          </w:tcPr>
          <w:p w:rsidR="00504194" w:rsidRPr="00130ABD" w:rsidRDefault="00504194" w:rsidP="007867AD">
            <w:pPr>
              <w:spacing w:after="0" w:line="240" w:lineRule="auto"/>
              <w:jc w:val="center"/>
              <w:rPr>
                <w:rFonts w:ascii="Times New Roman" w:hAnsi="Times New Roman"/>
                <w:sz w:val="20"/>
                <w:szCs w:val="20"/>
              </w:rPr>
            </w:pPr>
          </w:p>
        </w:tc>
        <w:tc>
          <w:tcPr>
            <w:tcW w:w="1181" w:type="dxa"/>
          </w:tcPr>
          <w:p w:rsidR="00504194" w:rsidRPr="00130ABD" w:rsidRDefault="00504194" w:rsidP="007867AD">
            <w:pPr>
              <w:tabs>
                <w:tab w:val="left" w:pos="-218"/>
              </w:tabs>
              <w:spacing w:after="0" w:line="240" w:lineRule="auto"/>
              <w:ind w:left="-77" w:right="-108" w:firstLine="32"/>
              <w:jc w:val="center"/>
              <w:rPr>
                <w:rFonts w:ascii="Times New Roman" w:hAnsi="Times New Roman"/>
                <w:sz w:val="20"/>
                <w:szCs w:val="20"/>
              </w:rPr>
            </w:pPr>
            <w:r w:rsidRPr="00130ABD">
              <w:rPr>
                <w:rFonts w:ascii="Times New Roman" w:hAnsi="Times New Roman"/>
                <w:sz w:val="20"/>
                <w:szCs w:val="20"/>
              </w:rPr>
              <w:t xml:space="preserve">Подписи работников в листах ознакомления с локальными актами </w:t>
            </w:r>
          </w:p>
        </w:tc>
      </w:tr>
      <w:tr w:rsidR="00504194" w:rsidRPr="00130ABD" w:rsidTr="007867AD">
        <w:trPr>
          <w:trHeight w:val="260"/>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4</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 xml:space="preserve">Аттестация работников </w:t>
            </w:r>
          </w:p>
          <w:p w:rsidR="00504194" w:rsidRPr="00130ABD" w:rsidRDefault="00504194" w:rsidP="007867AD">
            <w:pPr>
              <w:autoSpaceDE w:val="0"/>
              <w:autoSpaceDN w:val="0"/>
              <w:adjustRightInd w:val="0"/>
              <w:spacing w:after="0" w:line="240" w:lineRule="auto"/>
              <w:rPr>
                <w:rFonts w:ascii="Times New Roman" w:hAnsi="Times New Roman"/>
                <w:sz w:val="20"/>
                <w:szCs w:val="20"/>
              </w:rPr>
            </w:pPr>
          </w:p>
        </w:tc>
        <w:tc>
          <w:tcPr>
            <w:tcW w:w="2127"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Составление списка работников на аттестацию в текущем учебном году и уточнение графика аттестации</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 xml:space="preserve">Тематический </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75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Списки работников,</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планирующих повысить свою квалификационную категорию</w:t>
            </w:r>
          </w:p>
        </w:tc>
        <w:tc>
          <w:tcPr>
            <w:tcW w:w="138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18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График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аттестации</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Список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работников</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от________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№______</w:t>
            </w:r>
          </w:p>
        </w:tc>
      </w:tr>
      <w:tr w:rsidR="00504194" w:rsidRPr="00130ABD" w:rsidTr="007867AD">
        <w:trPr>
          <w:trHeight w:val="260"/>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5</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Рабочие программы учебных предметов и курсов, дополнительного образования</w:t>
            </w:r>
          </w:p>
        </w:tc>
        <w:tc>
          <w:tcPr>
            <w:tcW w:w="212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 xml:space="preserve">Знание учителями требований нормативных документов по предметам, корректировка рабочих программ. </w:t>
            </w:r>
          </w:p>
          <w:p w:rsidR="00504194" w:rsidRPr="00130ABD" w:rsidRDefault="00504194" w:rsidP="007867AD">
            <w:pPr>
              <w:autoSpaceDE w:val="0"/>
              <w:autoSpaceDN w:val="0"/>
              <w:adjustRightInd w:val="0"/>
              <w:spacing w:after="0" w:line="240" w:lineRule="auto"/>
              <w:rPr>
                <w:rFonts w:ascii="Times New Roman" w:hAnsi="Times New Roman"/>
                <w:sz w:val="20"/>
                <w:szCs w:val="20"/>
              </w:rPr>
            </w:pP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Рабочие программы учебных предметов и курсов, дополнительного образования</w:t>
            </w:r>
          </w:p>
        </w:tc>
        <w:tc>
          <w:tcPr>
            <w:tcW w:w="138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18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Утвержденные рабочие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программы</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от________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tc>
      </w:tr>
      <w:tr w:rsidR="00504194" w:rsidRPr="00130ABD" w:rsidTr="007867AD">
        <w:trPr>
          <w:trHeight w:val="260"/>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6</w:t>
            </w:r>
          </w:p>
        </w:tc>
        <w:tc>
          <w:tcPr>
            <w:tcW w:w="1850" w:type="dxa"/>
          </w:tcPr>
          <w:p w:rsidR="00504194" w:rsidRPr="00130ABD" w:rsidRDefault="00504194" w:rsidP="007867AD">
            <w:pPr>
              <w:shd w:val="clear" w:color="auto" w:fill="FFFFFF"/>
              <w:tabs>
                <w:tab w:val="left" w:pos="207"/>
              </w:tabs>
              <w:autoSpaceDE w:val="0"/>
              <w:autoSpaceDN w:val="0"/>
              <w:adjustRightInd w:val="0"/>
              <w:spacing w:after="0" w:line="240" w:lineRule="auto"/>
              <w:ind w:left="65"/>
              <w:rPr>
                <w:rFonts w:ascii="Times New Roman" w:hAnsi="Times New Roman"/>
                <w:sz w:val="20"/>
                <w:szCs w:val="20"/>
              </w:rPr>
            </w:pPr>
            <w:r w:rsidRPr="00130ABD">
              <w:rPr>
                <w:rFonts w:ascii="Times New Roman" w:hAnsi="Times New Roman"/>
                <w:b/>
                <w:sz w:val="20"/>
                <w:szCs w:val="20"/>
              </w:rPr>
              <w:t xml:space="preserve">Педагогический совет </w:t>
            </w:r>
            <w:r w:rsidRPr="00130ABD">
              <w:rPr>
                <w:rFonts w:ascii="Times New Roman" w:hAnsi="Times New Roman"/>
                <w:sz w:val="20"/>
                <w:szCs w:val="20"/>
              </w:rPr>
              <w:t>«Анализ работы шко</w:t>
            </w:r>
            <w:r w:rsidR="007802F9">
              <w:rPr>
                <w:rFonts w:ascii="Times New Roman" w:hAnsi="Times New Roman"/>
                <w:sz w:val="20"/>
                <w:szCs w:val="20"/>
              </w:rPr>
              <w:t>лы в 20</w:t>
            </w:r>
            <w:r w:rsidR="003223CC">
              <w:rPr>
                <w:rFonts w:ascii="Times New Roman" w:hAnsi="Times New Roman"/>
                <w:sz w:val="20"/>
                <w:szCs w:val="20"/>
              </w:rPr>
              <w:t>23</w:t>
            </w:r>
            <w:r w:rsidR="007802F9">
              <w:rPr>
                <w:rFonts w:ascii="Times New Roman" w:hAnsi="Times New Roman"/>
                <w:sz w:val="20"/>
                <w:szCs w:val="20"/>
              </w:rPr>
              <w:t>-202</w:t>
            </w:r>
            <w:r w:rsidR="003223CC">
              <w:rPr>
                <w:rFonts w:ascii="Times New Roman" w:hAnsi="Times New Roman"/>
                <w:sz w:val="20"/>
                <w:szCs w:val="20"/>
              </w:rPr>
              <w:t>4</w:t>
            </w:r>
            <w:r w:rsidRPr="00130ABD">
              <w:rPr>
                <w:rFonts w:ascii="Times New Roman" w:hAnsi="Times New Roman"/>
                <w:sz w:val="20"/>
                <w:szCs w:val="20"/>
              </w:rPr>
              <w:t xml:space="preserve"> учебном году. Перспективы развития об</w:t>
            </w:r>
            <w:r w:rsidR="007802F9">
              <w:rPr>
                <w:rFonts w:ascii="Times New Roman" w:hAnsi="Times New Roman"/>
                <w:sz w:val="20"/>
                <w:szCs w:val="20"/>
              </w:rPr>
              <w:t>разования в 202</w:t>
            </w:r>
            <w:r w:rsidR="003223CC">
              <w:rPr>
                <w:rFonts w:ascii="Times New Roman" w:hAnsi="Times New Roman"/>
                <w:sz w:val="20"/>
                <w:szCs w:val="20"/>
              </w:rPr>
              <w:t>4</w:t>
            </w:r>
            <w:r w:rsidR="007802F9">
              <w:rPr>
                <w:rFonts w:ascii="Times New Roman" w:hAnsi="Times New Roman"/>
                <w:sz w:val="20"/>
                <w:szCs w:val="20"/>
              </w:rPr>
              <w:t>-202</w:t>
            </w:r>
            <w:r w:rsidR="003223CC">
              <w:rPr>
                <w:rFonts w:ascii="Times New Roman" w:hAnsi="Times New Roman"/>
                <w:sz w:val="20"/>
                <w:szCs w:val="20"/>
              </w:rPr>
              <w:t>5</w:t>
            </w:r>
            <w:r w:rsidRPr="00130ABD">
              <w:rPr>
                <w:rFonts w:ascii="Times New Roman" w:hAnsi="Times New Roman"/>
                <w:sz w:val="20"/>
                <w:szCs w:val="20"/>
              </w:rPr>
              <w:t xml:space="preserve"> учебном году»</w:t>
            </w:r>
          </w:p>
        </w:tc>
        <w:tc>
          <w:tcPr>
            <w:tcW w:w="212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Качество подготовки и</w:t>
            </w:r>
          </w:p>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проведения педагогического со</w:t>
            </w:r>
            <w:r w:rsidR="003223CC">
              <w:rPr>
                <w:rFonts w:ascii="Times New Roman" w:hAnsi="Times New Roman"/>
                <w:sz w:val="20"/>
                <w:szCs w:val="20"/>
              </w:rPr>
              <w:t>вета. Анализ работы школы в 2023-2024</w:t>
            </w:r>
            <w:r w:rsidRPr="00130ABD">
              <w:rPr>
                <w:rFonts w:ascii="Times New Roman" w:hAnsi="Times New Roman"/>
                <w:sz w:val="20"/>
                <w:szCs w:val="20"/>
              </w:rPr>
              <w:t xml:space="preserve"> учебном году и постановка задач на новый учебный год.</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Материалы педсовета</w:t>
            </w:r>
          </w:p>
        </w:tc>
        <w:tc>
          <w:tcPr>
            <w:tcW w:w="138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Директор, </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 директора по УВР</w:t>
            </w:r>
          </w:p>
        </w:tc>
        <w:tc>
          <w:tcPr>
            <w:tcW w:w="118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Протокол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педсовета</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B65B04">
        <w:trPr>
          <w:trHeight w:val="269"/>
        </w:trPr>
        <w:tc>
          <w:tcPr>
            <w:tcW w:w="10223" w:type="dxa"/>
            <w:gridSpan w:val="7"/>
          </w:tcPr>
          <w:p w:rsidR="00504194" w:rsidRPr="00130ABD" w:rsidRDefault="00B65B04" w:rsidP="007867AD">
            <w:pPr>
              <w:spacing w:before="120" w:after="0" w:line="240" w:lineRule="auto"/>
              <w:ind w:firstLine="142"/>
              <w:rPr>
                <w:rFonts w:ascii="Times New Roman" w:hAnsi="Times New Roman"/>
                <w:sz w:val="20"/>
                <w:szCs w:val="20"/>
              </w:rPr>
            </w:pPr>
            <w:r>
              <w:rPr>
                <w:rFonts w:ascii="Times New Roman" w:hAnsi="Times New Roman"/>
                <w:b/>
                <w:sz w:val="20"/>
                <w:szCs w:val="20"/>
              </w:rPr>
              <w:t>3</w:t>
            </w:r>
            <w:r w:rsidR="00504194" w:rsidRPr="00130ABD">
              <w:rPr>
                <w:rFonts w:ascii="Times New Roman" w:hAnsi="Times New Roman"/>
                <w:b/>
                <w:sz w:val="20"/>
                <w:szCs w:val="20"/>
              </w:rPr>
              <w:t>. Контроль за организацией условий обучения</w:t>
            </w:r>
          </w:p>
        </w:tc>
      </w:tr>
      <w:tr w:rsidR="00504194" w:rsidRPr="00130ABD" w:rsidTr="007867AD">
        <w:trPr>
          <w:trHeight w:val="518"/>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1</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Санитарное состояние</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помещений школы</w:t>
            </w:r>
          </w:p>
          <w:p w:rsidR="00504194" w:rsidRPr="00130ABD" w:rsidRDefault="00504194" w:rsidP="007867AD">
            <w:pPr>
              <w:spacing w:after="0" w:line="240" w:lineRule="auto"/>
              <w:rPr>
                <w:rFonts w:ascii="Times New Roman" w:hAnsi="Times New Roman"/>
                <w:sz w:val="20"/>
                <w:szCs w:val="20"/>
              </w:rPr>
            </w:pPr>
          </w:p>
        </w:tc>
        <w:tc>
          <w:tcPr>
            <w:tcW w:w="212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 xml:space="preserve">Выполнение санитарно-гигиенических требований к организации образовательного процесса и соблюдению </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техники безопасности</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коллектива школы по подготовке помещений к новому учебному году</w:t>
            </w:r>
          </w:p>
        </w:tc>
        <w:tc>
          <w:tcPr>
            <w:tcW w:w="1387" w:type="dxa"/>
          </w:tcPr>
          <w:p w:rsidR="00504194" w:rsidRPr="00130ABD" w:rsidRDefault="00504194" w:rsidP="007867AD">
            <w:pPr>
              <w:spacing w:after="0" w:line="240" w:lineRule="auto"/>
              <w:jc w:val="center"/>
              <w:rPr>
                <w:rFonts w:ascii="Times New Roman" w:hAnsi="Times New Roman"/>
                <w:sz w:val="20"/>
                <w:szCs w:val="20"/>
              </w:rPr>
            </w:pPr>
          </w:p>
        </w:tc>
        <w:tc>
          <w:tcPr>
            <w:tcW w:w="1181" w:type="dxa"/>
          </w:tcPr>
          <w:p w:rsidR="00504194" w:rsidRPr="00130ABD" w:rsidRDefault="00504194" w:rsidP="007867AD">
            <w:pPr>
              <w:tabs>
                <w:tab w:val="left" w:pos="1516"/>
                <w:tab w:val="left" w:pos="1624"/>
              </w:tabs>
              <w:spacing w:after="0" w:line="240" w:lineRule="auto"/>
              <w:ind w:right="-108"/>
              <w:jc w:val="center"/>
              <w:rPr>
                <w:rFonts w:ascii="Times New Roman" w:hAnsi="Times New Roman"/>
                <w:sz w:val="20"/>
                <w:szCs w:val="20"/>
              </w:rPr>
            </w:pPr>
            <w:r w:rsidRPr="00130ABD">
              <w:rPr>
                <w:rFonts w:ascii="Times New Roman" w:hAnsi="Times New Roman"/>
                <w:sz w:val="20"/>
                <w:szCs w:val="20"/>
              </w:rPr>
              <w:t>Собеседование</w:t>
            </w:r>
          </w:p>
          <w:p w:rsidR="00504194" w:rsidRPr="00130ABD" w:rsidRDefault="00504194" w:rsidP="007867AD">
            <w:pPr>
              <w:tabs>
                <w:tab w:val="left" w:pos="1516"/>
                <w:tab w:val="left" w:pos="1624"/>
              </w:tabs>
              <w:spacing w:after="0" w:line="240" w:lineRule="auto"/>
              <w:ind w:right="-108"/>
              <w:jc w:val="center"/>
              <w:rPr>
                <w:rFonts w:ascii="Times New Roman" w:hAnsi="Times New Roman"/>
                <w:sz w:val="20"/>
                <w:szCs w:val="20"/>
              </w:rPr>
            </w:pPr>
            <w:r w:rsidRPr="00130ABD">
              <w:rPr>
                <w:rFonts w:ascii="Times New Roman" w:hAnsi="Times New Roman"/>
                <w:sz w:val="20"/>
                <w:szCs w:val="20"/>
              </w:rPr>
              <w:t>Дата __________________</w:t>
            </w:r>
          </w:p>
        </w:tc>
      </w:tr>
      <w:tr w:rsidR="00504194" w:rsidRPr="00130ABD" w:rsidTr="007867AD">
        <w:trPr>
          <w:trHeight w:val="518"/>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2</w:t>
            </w:r>
          </w:p>
        </w:tc>
        <w:tc>
          <w:tcPr>
            <w:tcW w:w="185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Инструктаж всех работников перед началом нового учебного года</w:t>
            </w:r>
          </w:p>
        </w:tc>
        <w:tc>
          <w:tcPr>
            <w:tcW w:w="212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Выполнение работниками требований ОТ и ТБ, ПБ, антитеррористическо</w:t>
            </w:r>
            <w:r w:rsidRPr="00130ABD">
              <w:rPr>
                <w:rFonts w:ascii="Times New Roman" w:hAnsi="Times New Roman"/>
                <w:sz w:val="20"/>
                <w:szCs w:val="20"/>
              </w:rPr>
              <w:lastRenderedPageBreak/>
              <w:t>й защищенности объекта</w:t>
            </w:r>
          </w:p>
        </w:tc>
        <w:tc>
          <w:tcPr>
            <w:tcW w:w="150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75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Проведение инструктажа</w:t>
            </w:r>
          </w:p>
        </w:tc>
        <w:tc>
          <w:tcPr>
            <w:tcW w:w="1387" w:type="dxa"/>
          </w:tcPr>
          <w:p w:rsidR="00504194" w:rsidRPr="00130ABD" w:rsidRDefault="00504194" w:rsidP="007867AD">
            <w:pPr>
              <w:spacing w:after="0" w:line="240" w:lineRule="auto"/>
              <w:jc w:val="center"/>
              <w:rPr>
                <w:rFonts w:ascii="Times New Roman" w:hAnsi="Times New Roman"/>
                <w:sz w:val="20"/>
                <w:szCs w:val="20"/>
              </w:rPr>
            </w:pPr>
          </w:p>
        </w:tc>
        <w:tc>
          <w:tcPr>
            <w:tcW w:w="1181" w:type="dxa"/>
          </w:tcPr>
          <w:p w:rsidR="00504194" w:rsidRPr="00130ABD" w:rsidRDefault="00504194" w:rsidP="007867AD">
            <w:pPr>
              <w:tabs>
                <w:tab w:val="left" w:pos="1516"/>
                <w:tab w:val="left" w:pos="1624"/>
              </w:tabs>
              <w:spacing w:after="0" w:line="240" w:lineRule="auto"/>
              <w:ind w:right="-108"/>
              <w:jc w:val="center"/>
              <w:rPr>
                <w:rFonts w:ascii="Times New Roman" w:hAnsi="Times New Roman"/>
                <w:sz w:val="20"/>
                <w:szCs w:val="20"/>
              </w:rPr>
            </w:pPr>
            <w:r w:rsidRPr="00130ABD">
              <w:rPr>
                <w:rFonts w:ascii="Times New Roman" w:hAnsi="Times New Roman"/>
                <w:sz w:val="20"/>
                <w:szCs w:val="20"/>
              </w:rPr>
              <w:t xml:space="preserve">Инструктаж по ОТ и ТБ, ПБ, антитеррористической </w:t>
            </w:r>
            <w:r w:rsidRPr="00130ABD">
              <w:rPr>
                <w:rFonts w:ascii="Times New Roman" w:hAnsi="Times New Roman"/>
                <w:sz w:val="20"/>
                <w:szCs w:val="20"/>
              </w:rPr>
              <w:lastRenderedPageBreak/>
              <w:t>защищенности объекта</w:t>
            </w:r>
          </w:p>
          <w:p w:rsidR="00504194" w:rsidRPr="00130ABD" w:rsidRDefault="00504194" w:rsidP="007867AD">
            <w:pPr>
              <w:tabs>
                <w:tab w:val="left" w:pos="1516"/>
                <w:tab w:val="left" w:pos="1624"/>
              </w:tabs>
              <w:spacing w:after="0" w:line="240" w:lineRule="auto"/>
              <w:ind w:right="-108"/>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tabs>
                <w:tab w:val="left" w:pos="1516"/>
                <w:tab w:val="left" w:pos="1624"/>
              </w:tabs>
              <w:spacing w:after="0" w:line="240" w:lineRule="auto"/>
              <w:ind w:right="-108"/>
              <w:jc w:val="center"/>
              <w:rPr>
                <w:rFonts w:ascii="Times New Roman" w:hAnsi="Times New Roman"/>
                <w:sz w:val="20"/>
                <w:szCs w:val="20"/>
              </w:rPr>
            </w:pPr>
            <w:r w:rsidRPr="00130ABD">
              <w:rPr>
                <w:rFonts w:ascii="Times New Roman" w:hAnsi="Times New Roman"/>
                <w:sz w:val="20"/>
                <w:szCs w:val="20"/>
              </w:rPr>
              <w:t>№_______</w:t>
            </w:r>
          </w:p>
        </w:tc>
      </w:tr>
      <w:tr w:rsidR="00504194" w:rsidRPr="00130ABD" w:rsidTr="007867AD">
        <w:trPr>
          <w:trHeight w:val="518"/>
        </w:trPr>
        <w:tc>
          <w:tcPr>
            <w:tcW w:w="420"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lastRenderedPageBreak/>
              <w:t>3</w:t>
            </w:r>
          </w:p>
        </w:tc>
        <w:tc>
          <w:tcPr>
            <w:tcW w:w="185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Готовность классных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кабинетов к учебному году</w:t>
            </w:r>
          </w:p>
        </w:tc>
        <w:tc>
          <w:tcPr>
            <w:tcW w:w="212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Проверка состояния техники безопасности, готовности материальной базы, методического обеспечения</w:t>
            </w:r>
          </w:p>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Паспорт учебного кабинета</w:t>
            </w:r>
          </w:p>
        </w:tc>
        <w:tc>
          <w:tcPr>
            <w:tcW w:w="1501" w:type="dxa"/>
          </w:tcPr>
          <w:p w:rsidR="00504194" w:rsidRPr="00130ABD" w:rsidRDefault="00504194" w:rsidP="007867AD">
            <w:pPr>
              <w:spacing w:after="0" w:line="240" w:lineRule="auto"/>
              <w:ind w:right="-130"/>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rPr>
                <w:rFonts w:ascii="Times New Roman" w:hAnsi="Times New Roman"/>
                <w:sz w:val="20"/>
                <w:szCs w:val="20"/>
              </w:rPr>
            </w:pPr>
          </w:p>
        </w:tc>
        <w:tc>
          <w:tcPr>
            <w:tcW w:w="175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Смотр учебных кабинетов</w:t>
            </w:r>
          </w:p>
        </w:tc>
        <w:tc>
          <w:tcPr>
            <w:tcW w:w="1387" w:type="dxa"/>
          </w:tcPr>
          <w:p w:rsidR="00504194" w:rsidRPr="00130ABD" w:rsidRDefault="00504194" w:rsidP="007867AD">
            <w:pPr>
              <w:spacing w:after="0" w:line="240" w:lineRule="auto"/>
              <w:jc w:val="center"/>
              <w:rPr>
                <w:rFonts w:ascii="Times New Roman" w:hAnsi="Times New Roman"/>
                <w:sz w:val="20"/>
                <w:szCs w:val="20"/>
              </w:rPr>
            </w:pPr>
          </w:p>
        </w:tc>
        <w:tc>
          <w:tcPr>
            <w:tcW w:w="1181" w:type="dxa"/>
          </w:tcPr>
          <w:p w:rsidR="00504194" w:rsidRPr="00130ABD" w:rsidRDefault="00504194" w:rsidP="007867AD">
            <w:pPr>
              <w:spacing w:after="0" w:line="240" w:lineRule="auto"/>
              <w:ind w:right="-108"/>
              <w:jc w:val="center"/>
              <w:rPr>
                <w:rFonts w:ascii="Times New Roman" w:hAnsi="Times New Roman"/>
                <w:sz w:val="20"/>
                <w:szCs w:val="20"/>
              </w:rPr>
            </w:pPr>
            <w:r w:rsidRPr="00130ABD">
              <w:rPr>
                <w:rFonts w:ascii="Times New Roman" w:hAnsi="Times New Roman"/>
                <w:sz w:val="20"/>
                <w:szCs w:val="20"/>
              </w:rPr>
              <w:t>Приказ об установлении доплат за заведование кабинетами</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right="-108"/>
              <w:jc w:val="center"/>
              <w:rPr>
                <w:rFonts w:ascii="Times New Roman" w:hAnsi="Times New Roman"/>
                <w:sz w:val="20"/>
                <w:szCs w:val="20"/>
              </w:rPr>
            </w:pPr>
            <w:r w:rsidRPr="00130ABD">
              <w:rPr>
                <w:rFonts w:ascii="Times New Roman" w:hAnsi="Times New Roman"/>
                <w:sz w:val="20"/>
                <w:szCs w:val="20"/>
              </w:rPr>
              <w:t>№ ______</w:t>
            </w:r>
          </w:p>
        </w:tc>
      </w:tr>
    </w:tbl>
    <w:p w:rsidR="00504194" w:rsidRPr="00130ABD" w:rsidRDefault="00504194" w:rsidP="00504194">
      <w:pPr>
        <w:spacing w:after="0" w:line="240" w:lineRule="auto"/>
        <w:jc w:val="center"/>
        <w:rPr>
          <w:rFonts w:ascii="Times New Roman" w:hAnsi="Times New Roman"/>
          <w:b/>
          <w:sz w:val="20"/>
          <w:szCs w:val="20"/>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910"/>
        <w:gridCol w:w="2197"/>
        <w:gridCol w:w="1454"/>
        <w:gridCol w:w="1624"/>
        <w:gridCol w:w="1527"/>
        <w:gridCol w:w="1241"/>
      </w:tblGrid>
      <w:tr w:rsidR="00504194" w:rsidRPr="00130ABD" w:rsidTr="000420BE">
        <w:trPr>
          <w:trHeight w:val="196"/>
        </w:trPr>
        <w:tc>
          <w:tcPr>
            <w:tcW w:w="43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910"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19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Цели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45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62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52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41" w:type="dxa"/>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0420BE">
        <w:trPr>
          <w:trHeight w:val="196"/>
        </w:trPr>
        <w:tc>
          <w:tcPr>
            <w:tcW w:w="10387" w:type="dxa"/>
            <w:gridSpan w:val="7"/>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СЕНТЯБРЬ</w:t>
            </w:r>
          </w:p>
        </w:tc>
      </w:tr>
      <w:tr w:rsidR="00504194" w:rsidRPr="00130ABD" w:rsidTr="007867AD">
        <w:trPr>
          <w:trHeight w:val="196"/>
        </w:trPr>
        <w:tc>
          <w:tcPr>
            <w:tcW w:w="10387" w:type="dxa"/>
            <w:gridSpan w:val="7"/>
          </w:tcPr>
          <w:p w:rsidR="00504194" w:rsidRPr="00130ABD" w:rsidRDefault="00504194" w:rsidP="00FA2B7D">
            <w:pPr>
              <w:numPr>
                <w:ilvl w:val="0"/>
                <w:numId w:val="43"/>
              </w:numPr>
              <w:spacing w:before="120" w:after="0" w:line="240" w:lineRule="auto"/>
              <w:jc w:val="center"/>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7867AD">
        <w:trPr>
          <w:trHeight w:val="193"/>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0" w:type="dxa"/>
          </w:tcPr>
          <w:p w:rsidR="00504194" w:rsidRPr="00130ABD" w:rsidRDefault="002726B1" w:rsidP="007867AD">
            <w:pPr>
              <w:spacing w:after="0" w:line="240" w:lineRule="auto"/>
              <w:rPr>
                <w:rFonts w:ascii="Times New Roman" w:hAnsi="Times New Roman"/>
                <w:sz w:val="20"/>
                <w:szCs w:val="20"/>
              </w:rPr>
            </w:pPr>
            <w:r>
              <w:rPr>
                <w:rFonts w:ascii="Times New Roman" w:hAnsi="Times New Roman"/>
                <w:sz w:val="20"/>
                <w:szCs w:val="20"/>
              </w:rPr>
              <w:t>Обучение на дому</w:t>
            </w:r>
          </w:p>
        </w:tc>
        <w:tc>
          <w:tcPr>
            <w:tcW w:w="219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организации индивидуального обучения учащихся</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Наличие комплекта документов для организации индивидуального обучения</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Pr>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Договора с родителями обучающихся</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tabs>
                <w:tab w:val="left" w:pos="-77"/>
              </w:tabs>
              <w:spacing w:after="0" w:line="240" w:lineRule="auto"/>
              <w:ind w:right="-108"/>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292"/>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10"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Посещаемость учебных</w:t>
            </w:r>
          </w:p>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занятий</w:t>
            </w:r>
          </w:p>
        </w:tc>
        <w:tc>
          <w:tcPr>
            <w:tcW w:w="2197" w:type="dxa"/>
          </w:tcPr>
          <w:p w:rsidR="00504194" w:rsidRPr="00130ABD" w:rsidRDefault="00504194" w:rsidP="007867AD">
            <w:pPr>
              <w:autoSpaceDE w:val="0"/>
              <w:autoSpaceDN w:val="0"/>
              <w:adjustRightInd w:val="0"/>
              <w:spacing w:after="0" w:line="240" w:lineRule="auto"/>
              <w:rPr>
                <w:rFonts w:ascii="Times New Roman" w:hAnsi="Times New Roman"/>
                <w:sz w:val="20"/>
                <w:szCs w:val="20"/>
              </w:rPr>
            </w:pPr>
            <w:r w:rsidRPr="00130ABD">
              <w:rPr>
                <w:rFonts w:ascii="Times New Roman" w:hAnsi="Times New Roman"/>
                <w:sz w:val="20"/>
                <w:szCs w:val="20"/>
              </w:rPr>
              <w:t>Выявление учащихся, не приступивших к занятиям</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Данные классных руководителей об учащихся, не приступивших к занятиям </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41" w:type="dxa"/>
          </w:tcPr>
          <w:p w:rsidR="00504194" w:rsidRPr="00130ABD" w:rsidRDefault="00504194" w:rsidP="007867AD">
            <w:pPr>
              <w:spacing w:after="0" w:line="240" w:lineRule="auto"/>
              <w:ind w:left="-77"/>
              <w:jc w:val="center"/>
              <w:rPr>
                <w:rFonts w:ascii="Times New Roman" w:hAnsi="Times New Roman"/>
                <w:sz w:val="20"/>
                <w:szCs w:val="20"/>
              </w:rPr>
            </w:pPr>
            <w:r w:rsidRPr="00130ABD">
              <w:rPr>
                <w:rFonts w:ascii="Times New Roman" w:hAnsi="Times New Roman"/>
                <w:sz w:val="20"/>
                <w:szCs w:val="20"/>
              </w:rPr>
              <w:t>Собеседование с классными руководителями, родителями, учащимися</w:t>
            </w:r>
          </w:p>
          <w:p w:rsidR="00504194" w:rsidRPr="00130ABD" w:rsidRDefault="00504194" w:rsidP="007867AD">
            <w:pPr>
              <w:spacing w:after="0" w:line="240" w:lineRule="auto"/>
              <w:ind w:left="-77"/>
              <w:jc w:val="center"/>
              <w:rPr>
                <w:rFonts w:ascii="Times New Roman" w:hAnsi="Times New Roman"/>
                <w:sz w:val="20"/>
                <w:szCs w:val="20"/>
              </w:rPr>
            </w:pPr>
            <w:r w:rsidRPr="00130ABD">
              <w:rPr>
                <w:rFonts w:ascii="Times New Roman" w:hAnsi="Times New Roman"/>
                <w:sz w:val="20"/>
                <w:szCs w:val="20"/>
              </w:rPr>
              <w:t>Дата __________________</w:t>
            </w:r>
          </w:p>
        </w:tc>
      </w:tr>
      <w:tr w:rsidR="00504194" w:rsidRPr="00130ABD" w:rsidTr="007867AD">
        <w:trPr>
          <w:trHeight w:val="187"/>
        </w:trPr>
        <w:tc>
          <w:tcPr>
            <w:tcW w:w="10387" w:type="dxa"/>
            <w:gridSpan w:val="7"/>
          </w:tcPr>
          <w:p w:rsidR="00504194" w:rsidRPr="00130ABD" w:rsidRDefault="00504194" w:rsidP="007867AD">
            <w:pPr>
              <w:spacing w:before="120" w:after="0" w:line="240" w:lineRule="auto"/>
              <w:ind w:left="153"/>
              <w:jc w:val="center"/>
              <w:rPr>
                <w:rFonts w:ascii="Times New Roman" w:hAnsi="Times New Roman"/>
                <w:sz w:val="20"/>
                <w:szCs w:val="20"/>
              </w:rPr>
            </w:pPr>
            <w:r w:rsidRPr="00130ABD">
              <w:rPr>
                <w:rFonts w:ascii="Times New Roman" w:hAnsi="Times New Roman"/>
                <w:b/>
                <w:sz w:val="20"/>
                <w:szCs w:val="20"/>
              </w:rPr>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7867AD">
        <w:trPr>
          <w:trHeight w:val="178"/>
        </w:trPr>
        <w:tc>
          <w:tcPr>
            <w:tcW w:w="434" w:type="dxa"/>
          </w:tcPr>
          <w:p w:rsidR="00504194" w:rsidRPr="00130ABD" w:rsidRDefault="000420BE"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1</w:t>
            </w:r>
          </w:p>
        </w:tc>
        <w:tc>
          <w:tcPr>
            <w:tcW w:w="1910"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 xml:space="preserve">Уровень знаний учащимися программного материала. Выявление учащихся «группы риска». </w:t>
            </w:r>
          </w:p>
        </w:tc>
        <w:tc>
          <w:tcPr>
            <w:tcW w:w="2197"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Определение качества знаний учащихся по предметам (стартовый контроль)</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Итоги контрольных работ</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Мониторинг</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справка</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165"/>
        </w:trPr>
        <w:tc>
          <w:tcPr>
            <w:tcW w:w="10387" w:type="dxa"/>
            <w:gridSpan w:val="7"/>
          </w:tcPr>
          <w:p w:rsidR="00504194" w:rsidRPr="00130ABD" w:rsidRDefault="00504194" w:rsidP="007867AD">
            <w:pPr>
              <w:spacing w:before="120" w:after="0" w:line="240" w:lineRule="auto"/>
              <w:ind w:left="153"/>
              <w:jc w:val="center"/>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7867AD">
        <w:trPr>
          <w:trHeight w:val="170"/>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Оформление личных дел </w:t>
            </w:r>
            <w:r w:rsidR="002726B1">
              <w:rPr>
                <w:rFonts w:ascii="Times New Roman" w:hAnsi="Times New Roman"/>
                <w:sz w:val="20"/>
                <w:szCs w:val="20"/>
              </w:rPr>
              <w:t>учащихся 1</w:t>
            </w:r>
            <w:r w:rsidR="000420BE">
              <w:rPr>
                <w:rFonts w:ascii="Times New Roman" w:hAnsi="Times New Roman"/>
                <w:sz w:val="20"/>
                <w:szCs w:val="20"/>
              </w:rPr>
              <w:t>,10</w:t>
            </w:r>
            <w:r w:rsidR="002726B1">
              <w:rPr>
                <w:rFonts w:ascii="Times New Roman" w:hAnsi="Times New Roman"/>
                <w:sz w:val="20"/>
                <w:szCs w:val="20"/>
              </w:rPr>
              <w:t xml:space="preserve"> класс</w:t>
            </w:r>
            <w:r w:rsidR="000420BE">
              <w:rPr>
                <w:rFonts w:ascii="Times New Roman" w:hAnsi="Times New Roman"/>
                <w:sz w:val="20"/>
                <w:szCs w:val="20"/>
              </w:rPr>
              <w:t>ов</w:t>
            </w:r>
          </w:p>
        </w:tc>
        <w:tc>
          <w:tcPr>
            <w:tcW w:w="219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оформлению личных дел учащихся</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Личные дела уча</w:t>
            </w:r>
            <w:r w:rsidR="002726B1">
              <w:rPr>
                <w:rFonts w:ascii="Times New Roman" w:hAnsi="Times New Roman"/>
                <w:sz w:val="20"/>
                <w:szCs w:val="20"/>
              </w:rPr>
              <w:t>щихся 1</w:t>
            </w:r>
            <w:r w:rsidR="000420BE">
              <w:rPr>
                <w:rFonts w:ascii="Times New Roman" w:hAnsi="Times New Roman"/>
                <w:sz w:val="20"/>
                <w:szCs w:val="20"/>
              </w:rPr>
              <w:t>,10</w:t>
            </w:r>
            <w:r w:rsidR="002726B1">
              <w:rPr>
                <w:rFonts w:ascii="Times New Roman" w:hAnsi="Times New Roman"/>
                <w:sz w:val="20"/>
                <w:szCs w:val="20"/>
              </w:rPr>
              <w:t xml:space="preserve"> класс</w:t>
            </w:r>
            <w:r w:rsidR="000420BE">
              <w:rPr>
                <w:rFonts w:ascii="Times New Roman" w:hAnsi="Times New Roman"/>
                <w:sz w:val="20"/>
                <w:szCs w:val="20"/>
              </w:rPr>
              <w:t>ов</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Административное совещание по 1 кл. Справка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70"/>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1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Оформление личных дел </w:t>
            </w:r>
            <w:r w:rsidRPr="00130ABD">
              <w:rPr>
                <w:rFonts w:ascii="Times New Roman" w:hAnsi="Times New Roman"/>
                <w:sz w:val="20"/>
                <w:szCs w:val="20"/>
              </w:rPr>
              <w:lastRenderedPageBreak/>
              <w:t>прибывших учащихся</w:t>
            </w:r>
          </w:p>
        </w:tc>
        <w:tc>
          <w:tcPr>
            <w:tcW w:w="219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Выполнение требований к </w:t>
            </w:r>
            <w:r w:rsidRPr="00130ABD">
              <w:rPr>
                <w:rFonts w:ascii="Times New Roman" w:hAnsi="Times New Roman"/>
                <w:sz w:val="20"/>
                <w:szCs w:val="20"/>
              </w:rPr>
              <w:lastRenderedPageBreak/>
              <w:t>оформлению личных дел учащихся</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Личные дела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прибывших </w:t>
            </w:r>
            <w:r w:rsidRPr="00130ABD">
              <w:rPr>
                <w:rFonts w:ascii="Times New Roman" w:hAnsi="Times New Roman"/>
                <w:sz w:val="20"/>
                <w:szCs w:val="20"/>
              </w:rPr>
              <w:lastRenderedPageBreak/>
              <w:t>учащихся</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241"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 xml:space="preserve">Индивидуальные </w:t>
            </w:r>
            <w:r w:rsidRPr="00130ABD">
              <w:rPr>
                <w:rFonts w:ascii="Times New Roman" w:hAnsi="Times New Roman"/>
                <w:sz w:val="20"/>
                <w:szCs w:val="20"/>
              </w:rPr>
              <w:lastRenderedPageBreak/>
              <w:t>собеседования</w:t>
            </w:r>
          </w:p>
        </w:tc>
      </w:tr>
      <w:tr w:rsidR="00504194" w:rsidRPr="00130ABD" w:rsidTr="007867AD">
        <w:trPr>
          <w:trHeight w:val="170"/>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lastRenderedPageBreak/>
              <w:t>3</w:t>
            </w:r>
          </w:p>
        </w:tc>
        <w:tc>
          <w:tcPr>
            <w:tcW w:w="191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Алфавитные книги учащихся</w:t>
            </w:r>
          </w:p>
        </w:tc>
        <w:tc>
          <w:tcPr>
            <w:tcW w:w="219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Присвоение номер</w:t>
            </w:r>
            <w:r w:rsidR="002726B1">
              <w:rPr>
                <w:rFonts w:ascii="Times New Roman" w:hAnsi="Times New Roman"/>
                <w:sz w:val="20"/>
                <w:szCs w:val="20"/>
              </w:rPr>
              <w:t>ов личных дел учащимся 1 класса</w:t>
            </w:r>
            <w:r w:rsidRPr="00130ABD">
              <w:rPr>
                <w:rFonts w:ascii="Times New Roman" w:hAnsi="Times New Roman"/>
                <w:sz w:val="20"/>
                <w:szCs w:val="20"/>
              </w:rPr>
              <w:t xml:space="preserve"> и прибывшим учащимся</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Алфавитные книги учащихся</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Администрация </w:t>
            </w:r>
          </w:p>
        </w:tc>
        <w:tc>
          <w:tcPr>
            <w:tcW w:w="1241"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Собеседование</w:t>
            </w:r>
          </w:p>
        </w:tc>
      </w:tr>
      <w:tr w:rsidR="00504194" w:rsidRPr="00130ABD" w:rsidTr="007867AD">
        <w:trPr>
          <w:trHeight w:val="170"/>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4</w:t>
            </w:r>
          </w:p>
        </w:tc>
        <w:tc>
          <w:tcPr>
            <w:tcW w:w="191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педагогов с документацией</w:t>
            </w:r>
          </w:p>
        </w:tc>
        <w:tc>
          <w:tcPr>
            <w:tcW w:w="219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заполнению  журнала, правильность заполнения данных кл. руководителями</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Классные журналы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(после инструктажа)</w:t>
            </w:r>
          </w:p>
          <w:p w:rsidR="00504194" w:rsidRPr="00130ABD" w:rsidRDefault="00504194" w:rsidP="007867AD">
            <w:pPr>
              <w:spacing w:after="0" w:line="240" w:lineRule="auto"/>
              <w:rPr>
                <w:rFonts w:ascii="Times New Roman" w:hAnsi="Times New Roman"/>
                <w:sz w:val="20"/>
                <w:szCs w:val="20"/>
              </w:rPr>
            </w:pP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Собеседование по итогам проверки</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170"/>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5</w:t>
            </w:r>
          </w:p>
        </w:tc>
        <w:tc>
          <w:tcPr>
            <w:tcW w:w="191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Планы работы школьных методических объединений</w:t>
            </w:r>
          </w:p>
        </w:tc>
        <w:tc>
          <w:tcPr>
            <w:tcW w:w="2197"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Выявление степени готовности документации ШМО к  решению поставленных задач</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Планы работы школьных методических объединений</w:t>
            </w:r>
          </w:p>
        </w:tc>
        <w:tc>
          <w:tcPr>
            <w:tcW w:w="152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Руководитель школьного методсовета</w:t>
            </w:r>
          </w:p>
        </w:tc>
        <w:tc>
          <w:tcPr>
            <w:tcW w:w="1241"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156"/>
        </w:trPr>
        <w:tc>
          <w:tcPr>
            <w:tcW w:w="10387" w:type="dxa"/>
            <w:gridSpan w:val="7"/>
          </w:tcPr>
          <w:p w:rsidR="00504194" w:rsidRPr="00130ABD" w:rsidRDefault="00B65B04" w:rsidP="007867AD">
            <w:pPr>
              <w:spacing w:before="120" w:after="0" w:line="240" w:lineRule="auto"/>
              <w:ind w:left="153"/>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7867AD">
        <w:trPr>
          <w:trHeight w:val="77"/>
        </w:trPr>
        <w:tc>
          <w:tcPr>
            <w:tcW w:w="434" w:type="dxa"/>
          </w:tcPr>
          <w:p w:rsidR="00504194" w:rsidRPr="00130ABD" w:rsidRDefault="00504194" w:rsidP="007867AD">
            <w:pPr>
              <w:tabs>
                <w:tab w:val="left" w:pos="522"/>
              </w:tabs>
              <w:spacing w:after="0" w:line="240" w:lineRule="auto"/>
              <w:jc w:val="center"/>
              <w:rPr>
                <w:rFonts w:ascii="Times New Roman" w:hAnsi="Times New Roman"/>
                <w:sz w:val="20"/>
                <w:szCs w:val="20"/>
              </w:rPr>
            </w:pPr>
            <w:r w:rsidRPr="00130ABD">
              <w:rPr>
                <w:rFonts w:ascii="Times New Roman" w:hAnsi="Times New Roman"/>
                <w:sz w:val="20"/>
                <w:szCs w:val="20"/>
              </w:rPr>
              <w:t>1</w:t>
            </w:r>
          </w:p>
        </w:tc>
        <w:tc>
          <w:tcPr>
            <w:tcW w:w="1910"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питания в школьной столовой</w:t>
            </w:r>
          </w:p>
        </w:tc>
        <w:tc>
          <w:tcPr>
            <w:tcW w:w="2197" w:type="dxa"/>
          </w:tcPr>
          <w:p w:rsidR="00504194" w:rsidRPr="00130ABD" w:rsidRDefault="00504194" w:rsidP="002726B1">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Охват учащихся горячим питанием</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Состояние документации по питанию</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41" w:type="dxa"/>
          </w:tcPr>
          <w:p w:rsidR="00504194" w:rsidRPr="00130ABD" w:rsidRDefault="00504194" w:rsidP="007867AD">
            <w:pPr>
              <w:spacing w:after="0" w:line="240" w:lineRule="auto"/>
              <w:ind w:left="-77"/>
              <w:jc w:val="center"/>
              <w:rPr>
                <w:rFonts w:ascii="Times New Roman" w:hAnsi="Times New Roman"/>
                <w:sz w:val="20"/>
                <w:szCs w:val="20"/>
              </w:rPr>
            </w:pPr>
            <w:r w:rsidRPr="00130ABD">
              <w:rPr>
                <w:rFonts w:ascii="Times New Roman" w:hAnsi="Times New Roman"/>
                <w:sz w:val="20"/>
                <w:szCs w:val="20"/>
              </w:rPr>
              <w:t xml:space="preserve">Административное </w:t>
            </w:r>
          </w:p>
          <w:p w:rsidR="00504194" w:rsidRPr="00130ABD" w:rsidRDefault="00504194" w:rsidP="007867AD">
            <w:pPr>
              <w:spacing w:after="0" w:line="240" w:lineRule="auto"/>
              <w:ind w:left="-77"/>
              <w:jc w:val="center"/>
              <w:rPr>
                <w:rFonts w:ascii="Times New Roman" w:hAnsi="Times New Roman"/>
                <w:sz w:val="20"/>
                <w:szCs w:val="20"/>
              </w:rPr>
            </w:pPr>
            <w:r w:rsidRPr="00130ABD">
              <w:rPr>
                <w:rFonts w:ascii="Times New Roman" w:hAnsi="Times New Roman"/>
                <w:sz w:val="20"/>
                <w:szCs w:val="20"/>
              </w:rPr>
              <w:t>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jc w:val="center"/>
              <w:rPr>
                <w:rFonts w:ascii="Times New Roman" w:hAnsi="Times New Roman"/>
                <w:sz w:val="20"/>
                <w:szCs w:val="20"/>
              </w:rPr>
            </w:pPr>
          </w:p>
        </w:tc>
      </w:tr>
      <w:tr w:rsidR="00504194" w:rsidRPr="00130ABD" w:rsidTr="007867AD">
        <w:trPr>
          <w:trHeight w:val="304"/>
        </w:trPr>
        <w:tc>
          <w:tcPr>
            <w:tcW w:w="10387" w:type="dxa"/>
            <w:gridSpan w:val="7"/>
          </w:tcPr>
          <w:p w:rsidR="00504194" w:rsidRPr="00130ABD" w:rsidRDefault="00B65B04" w:rsidP="007867AD">
            <w:pPr>
              <w:tabs>
                <w:tab w:val="left" w:pos="522"/>
              </w:tabs>
              <w:spacing w:after="0" w:line="240" w:lineRule="auto"/>
              <w:ind w:left="357" w:hanging="215"/>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7867AD">
        <w:trPr>
          <w:trHeight w:val="151"/>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0"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Состояние календарно-тематического планирования</w:t>
            </w:r>
          </w:p>
        </w:tc>
        <w:tc>
          <w:tcPr>
            <w:tcW w:w="2197"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Установление соответствия календарно-тематического планирования рабочим программам по учебным предметам Выполнение требований к составлению К</w:t>
            </w:r>
          </w:p>
        </w:tc>
        <w:tc>
          <w:tcPr>
            <w:tcW w:w="14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62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Календарно-тематическое планирование учителей</w:t>
            </w:r>
          </w:p>
        </w:tc>
        <w:tc>
          <w:tcPr>
            <w:tcW w:w="152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Собеседование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jc w:val="center"/>
              <w:rPr>
                <w:rFonts w:ascii="Times New Roman" w:hAnsi="Times New Roman"/>
                <w:sz w:val="20"/>
                <w:szCs w:val="20"/>
              </w:rPr>
            </w:pPr>
          </w:p>
        </w:tc>
      </w:tr>
      <w:tr w:rsidR="00504194" w:rsidRPr="00130ABD" w:rsidTr="007867AD">
        <w:trPr>
          <w:trHeight w:val="151"/>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910" w:type="dxa"/>
            <w:tcBorders>
              <w:bottom w:val="single" w:sz="4" w:space="0" w:color="auto"/>
            </w:tcBorders>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Тарификация педагогических работников</w:t>
            </w:r>
          </w:p>
        </w:tc>
        <w:tc>
          <w:tcPr>
            <w:tcW w:w="2197" w:type="dxa"/>
            <w:tcBorders>
              <w:bottom w:val="single" w:sz="4" w:space="0" w:color="auto"/>
            </w:tcBorders>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О подготовке к тарификации. </w:t>
            </w:r>
          </w:p>
        </w:tc>
        <w:tc>
          <w:tcPr>
            <w:tcW w:w="1454" w:type="dxa"/>
            <w:tcBorders>
              <w:bottom w:val="single" w:sz="4" w:space="0" w:color="auto"/>
            </w:tcBorders>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624" w:type="dxa"/>
            <w:tcBorders>
              <w:bottom w:val="single" w:sz="4" w:space="0" w:color="auto"/>
            </w:tcBorders>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Материалы тарификации</w:t>
            </w:r>
          </w:p>
        </w:tc>
        <w:tc>
          <w:tcPr>
            <w:tcW w:w="1527" w:type="dxa"/>
            <w:tcBorders>
              <w:bottom w:val="single" w:sz="4" w:space="0" w:color="auto"/>
            </w:tcBorders>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Директор, </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Borders>
              <w:bottom w:val="single" w:sz="4" w:space="0" w:color="auto"/>
            </w:tcBorders>
          </w:tcPr>
          <w:p w:rsidR="00504194" w:rsidRPr="00130ABD" w:rsidRDefault="00504194" w:rsidP="007867AD">
            <w:pPr>
              <w:spacing w:after="0" w:line="240" w:lineRule="auto"/>
              <w:ind w:left="15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Приказ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151"/>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3</w:t>
            </w:r>
          </w:p>
        </w:tc>
        <w:tc>
          <w:tcPr>
            <w:tcW w:w="1910" w:type="dxa"/>
            <w:tcBorders>
              <w:bottom w:val="single" w:sz="4" w:space="0" w:color="auto"/>
            </w:tcBorders>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Организация работы по мониторингу качества образования</w:t>
            </w:r>
          </w:p>
        </w:tc>
        <w:tc>
          <w:tcPr>
            <w:tcW w:w="2197" w:type="dxa"/>
            <w:tcBorders>
              <w:bottom w:val="single" w:sz="4" w:space="0" w:color="auto"/>
            </w:tcBorders>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Выполнение задач и мероприятий школьного мониторинга качества образования</w:t>
            </w:r>
          </w:p>
          <w:p w:rsidR="00504194" w:rsidRPr="00130ABD" w:rsidRDefault="00504194" w:rsidP="007867AD">
            <w:pPr>
              <w:tabs>
                <w:tab w:val="left" w:pos="332"/>
              </w:tabs>
              <w:spacing w:after="0" w:line="240" w:lineRule="auto"/>
              <w:rPr>
                <w:rFonts w:ascii="Times New Roman" w:hAnsi="Times New Roman"/>
                <w:sz w:val="20"/>
                <w:szCs w:val="20"/>
              </w:rPr>
            </w:pPr>
          </w:p>
        </w:tc>
        <w:tc>
          <w:tcPr>
            <w:tcW w:w="1454" w:type="dxa"/>
            <w:tcBorders>
              <w:bottom w:val="single" w:sz="4" w:space="0" w:color="auto"/>
            </w:tcBorders>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624" w:type="dxa"/>
            <w:tcBorders>
              <w:bottom w:val="single" w:sz="4" w:space="0" w:color="auto"/>
            </w:tcBorders>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Данные монито</w:t>
            </w:r>
            <w:r w:rsidR="003223CC">
              <w:rPr>
                <w:rFonts w:ascii="Times New Roman" w:hAnsi="Times New Roman"/>
                <w:sz w:val="20"/>
                <w:szCs w:val="20"/>
              </w:rPr>
              <w:t>ринга в 2024-2025</w:t>
            </w:r>
            <w:r w:rsidRPr="00130ABD">
              <w:rPr>
                <w:rFonts w:ascii="Times New Roman" w:hAnsi="Times New Roman"/>
                <w:sz w:val="20"/>
                <w:szCs w:val="20"/>
              </w:rPr>
              <w:t xml:space="preserve"> уч. году</w:t>
            </w:r>
          </w:p>
        </w:tc>
        <w:tc>
          <w:tcPr>
            <w:tcW w:w="1527" w:type="dxa"/>
            <w:tcBorders>
              <w:bottom w:val="single" w:sz="4" w:space="0" w:color="auto"/>
            </w:tcBorders>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1" w:type="dxa"/>
            <w:tcBorders>
              <w:bottom w:val="single" w:sz="4" w:space="0" w:color="auto"/>
            </w:tcBorders>
          </w:tcPr>
          <w:p w:rsidR="00504194" w:rsidRPr="00130ABD" w:rsidRDefault="00504194" w:rsidP="007867AD">
            <w:pPr>
              <w:spacing w:after="0" w:line="240" w:lineRule="auto"/>
              <w:ind w:left="-77" w:right="-187"/>
              <w:jc w:val="center"/>
              <w:rPr>
                <w:rFonts w:ascii="Times New Roman" w:hAnsi="Times New Roman"/>
                <w:sz w:val="20"/>
                <w:szCs w:val="20"/>
              </w:rPr>
            </w:pPr>
            <w:r w:rsidRPr="00130ABD">
              <w:rPr>
                <w:rFonts w:ascii="Times New Roman" w:hAnsi="Times New Roman"/>
                <w:sz w:val="20"/>
                <w:szCs w:val="20"/>
              </w:rPr>
              <w:t>Административное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7867AD">
        <w:trPr>
          <w:trHeight w:val="151"/>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4</w:t>
            </w:r>
          </w:p>
        </w:tc>
        <w:tc>
          <w:tcPr>
            <w:tcW w:w="1910" w:type="dxa"/>
            <w:shd w:val="clear" w:color="auto" w:fill="auto"/>
          </w:tcPr>
          <w:p w:rsidR="00504194" w:rsidRPr="00130ABD" w:rsidRDefault="00504194" w:rsidP="007867AD">
            <w:pPr>
              <w:spacing w:after="0" w:line="240" w:lineRule="auto"/>
              <w:rPr>
                <w:rFonts w:ascii="Times New Roman" w:hAnsi="Times New Roman"/>
                <w:color w:val="000000"/>
                <w:sz w:val="20"/>
                <w:szCs w:val="20"/>
              </w:rPr>
            </w:pPr>
            <w:r w:rsidRPr="00130ABD">
              <w:rPr>
                <w:rFonts w:ascii="Times New Roman" w:hAnsi="Times New Roman"/>
                <w:color w:val="000000"/>
                <w:sz w:val="20"/>
                <w:szCs w:val="20"/>
              </w:rPr>
              <w:t>Уровень педагогической деятельности  вновь пришедших учителей</w:t>
            </w:r>
          </w:p>
        </w:tc>
        <w:tc>
          <w:tcPr>
            <w:tcW w:w="2197" w:type="dxa"/>
            <w:shd w:val="clear" w:color="auto" w:fill="auto"/>
          </w:tcPr>
          <w:p w:rsidR="00504194" w:rsidRPr="00130ABD" w:rsidRDefault="00504194" w:rsidP="007867AD">
            <w:pPr>
              <w:tabs>
                <w:tab w:val="left" w:pos="312"/>
              </w:tabs>
              <w:spacing w:after="0" w:line="240" w:lineRule="auto"/>
              <w:jc w:val="both"/>
              <w:rPr>
                <w:rFonts w:ascii="Times New Roman" w:hAnsi="Times New Roman"/>
                <w:color w:val="000000"/>
                <w:sz w:val="20"/>
                <w:szCs w:val="20"/>
              </w:rPr>
            </w:pPr>
            <w:r w:rsidRPr="00130ABD">
              <w:rPr>
                <w:rFonts w:ascii="Times New Roman" w:hAnsi="Times New Roman"/>
                <w:color w:val="000000"/>
                <w:sz w:val="20"/>
                <w:szCs w:val="20"/>
              </w:rPr>
              <w:t>Ознакомление с профессиональным и методическим уровнем педагогической деятельности вновь пришедших учителей</w:t>
            </w:r>
          </w:p>
          <w:p w:rsidR="00504194" w:rsidRPr="00130ABD" w:rsidRDefault="00504194" w:rsidP="007867AD">
            <w:pPr>
              <w:tabs>
                <w:tab w:val="left" w:pos="312"/>
              </w:tabs>
              <w:spacing w:after="0" w:line="240" w:lineRule="auto"/>
              <w:jc w:val="both"/>
              <w:rPr>
                <w:rFonts w:ascii="Times New Roman" w:hAnsi="Times New Roman"/>
                <w:color w:val="000000"/>
                <w:sz w:val="20"/>
                <w:szCs w:val="20"/>
              </w:rPr>
            </w:pPr>
          </w:p>
        </w:tc>
        <w:tc>
          <w:tcPr>
            <w:tcW w:w="1454" w:type="dxa"/>
            <w:shd w:val="clear" w:color="auto" w:fill="auto"/>
          </w:tcPr>
          <w:p w:rsidR="00504194" w:rsidRPr="00130ABD" w:rsidRDefault="00504194" w:rsidP="007867AD">
            <w:pPr>
              <w:spacing w:after="0" w:line="240" w:lineRule="auto"/>
              <w:ind w:right="-130"/>
              <w:jc w:val="center"/>
              <w:rPr>
                <w:rFonts w:ascii="Times New Roman" w:hAnsi="Times New Roman"/>
                <w:color w:val="000000"/>
                <w:sz w:val="20"/>
                <w:szCs w:val="20"/>
              </w:rPr>
            </w:pPr>
            <w:r w:rsidRPr="00130ABD">
              <w:rPr>
                <w:rFonts w:ascii="Times New Roman" w:hAnsi="Times New Roman"/>
                <w:color w:val="000000"/>
                <w:sz w:val="20"/>
                <w:szCs w:val="20"/>
              </w:rPr>
              <w:t>Тематический</w:t>
            </w:r>
          </w:p>
          <w:p w:rsidR="00504194" w:rsidRPr="00130ABD" w:rsidRDefault="00504194" w:rsidP="007867AD">
            <w:pPr>
              <w:spacing w:after="0" w:line="240" w:lineRule="auto"/>
              <w:ind w:right="-130"/>
              <w:jc w:val="center"/>
              <w:rPr>
                <w:rFonts w:ascii="Times New Roman" w:hAnsi="Times New Roman"/>
                <w:color w:val="000000"/>
                <w:sz w:val="20"/>
                <w:szCs w:val="20"/>
              </w:rPr>
            </w:pPr>
            <w:r w:rsidRPr="00130ABD">
              <w:rPr>
                <w:rFonts w:ascii="Times New Roman" w:hAnsi="Times New Roman"/>
                <w:color w:val="000000"/>
                <w:sz w:val="20"/>
                <w:szCs w:val="20"/>
              </w:rPr>
              <w:t>предупредительный</w:t>
            </w:r>
          </w:p>
        </w:tc>
        <w:tc>
          <w:tcPr>
            <w:tcW w:w="1624" w:type="dxa"/>
            <w:shd w:val="clear" w:color="auto" w:fill="auto"/>
          </w:tcPr>
          <w:p w:rsidR="00504194" w:rsidRPr="00130ABD" w:rsidRDefault="00504194" w:rsidP="007867AD">
            <w:pPr>
              <w:spacing w:after="0" w:line="240" w:lineRule="auto"/>
              <w:rPr>
                <w:rFonts w:ascii="Times New Roman" w:hAnsi="Times New Roman"/>
                <w:color w:val="000000"/>
                <w:sz w:val="20"/>
                <w:szCs w:val="20"/>
              </w:rPr>
            </w:pPr>
            <w:r w:rsidRPr="00130ABD">
              <w:rPr>
                <w:rFonts w:ascii="Times New Roman" w:hAnsi="Times New Roman"/>
                <w:sz w:val="20"/>
                <w:szCs w:val="20"/>
              </w:rPr>
              <w:t>Организация образовательного процесса</w:t>
            </w:r>
          </w:p>
        </w:tc>
        <w:tc>
          <w:tcPr>
            <w:tcW w:w="1527" w:type="dxa"/>
            <w:shd w:val="clear" w:color="auto" w:fill="auto"/>
          </w:tcPr>
          <w:p w:rsidR="00504194" w:rsidRPr="00130ABD" w:rsidRDefault="00504194" w:rsidP="007867AD">
            <w:pPr>
              <w:spacing w:after="0" w:line="240" w:lineRule="auto"/>
              <w:jc w:val="center"/>
              <w:rPr>
                <w:rFonts w:ascii="Times New Roman" w:hAnsi="Times New Roman"/>
                <w:color w:val="000000"/>
                <w:sz w:val="20"/>
                <w:szCs w:val="20"/>
              </w:rPr>
            </w:pPr>
            <w:r w:rsidRPr="00130ABD">
              <w:rPr>
                <w:rFonts w:ascii="Times New Roman" w:hAnsi="Times New Roman"/>
                <w:sz w:val="20"/>
                <w:szCs w:val="20"/>
              </w:rPr>
              <w:t>Зам.директора по УВР</w:t>
            </w:r>
          </w:p>
        </w:tc>
        <w:tc>
          <w:tcPr>
            <w:tcW w:w="1241" w:type="dxa"/>
            <w:shd w:val="clear" w:color="auto" w:fill="auto"/>
          </w:tcPr>
          <w:p w:rsidR="00504194" w:rsidRPr="00130ABD" w:rsidRDefault="00504194" w:rsidP="007867AD">
            <w:pPr>
              <w:spacing w:after="0" w:line="240" w:lineRule="auto"/>
              <w:ind w:left="155"/>
              <w:jc w:val="center"/>
              <w:rPr>
                <w:rFonts w:ascii="Times New Roman" w:hAnsi="Times New Roman"/>
                <w:color w:val="000000"/>
                <w:sz w:val="20"/>
                <w:szCs w:val="20"/>
              </w:rPr>
            </w:pPr>
            <w:r w:rsidRPr="00130ABD">
              <w:rPr>
                <w:rFonts w:ascii="Times New Roman" w:hAnsi="Times New Roman"/>
                <w:color w:val="000000"/>
                <w:sz w:val="20"/>
                <w:szCs w:val="20"/>
              </w:rPr>
              <w:t>Собеседование, приказ о назначении наставников</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color w:val="000000"/>
                <w:sz w:val="20"/>
                <w:szCs w:val="20"/>
              </w:rPr>
            </w:pPr>
          </w:p>
        </w:tc>
      </w:tr>
    </w:tbl>
    <w:p w:rsidR="00504194" w:rsidRPr="00130ABD" w:rsidRDefault="00504194" w:rsidP="00504194">
      <w:pPr>
        <w:spacing w:after="0" w:line="240" w:lineRule="auto"/>
        <w:rPr>
          <w:rFonts w:ascii="Times New Roman" w:hAnsi="Times New Roman"/>
          <w:sz w:val="20"/>
          <w:szCs w:val="20"/>
        </w:rPr>
      </w:pPr>
    </w:p>
    <w:p w:rsidR="00504194" w:rsidRPr="00130ABD" w:rsidRDefault="00504194" w:rsidP="00504194">
      <w:pPr>
        <w:spacing w:after="0" w:line="240" w:lineRule="auto"/>
        <w:rPr>
          <w:rFonts w:ascii="Times New Roman" w:hAnsi="Times New Roman"/>
          <w:sz w:val="20"/>
          <w:szCs w:val="20"/>
        </w:rPr>
      </w:pP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914"/>
        <w:gridCol w:w="2202"/>
        <w:gridCol w:w="1361"/>
        <w:gridCol w:w="1818"/>
        <w:gridCol w:w="1437"/>
        <w:gridCol w:w="1247"/>
      </w:tblGrid>
      <w:tr w:rsidR="00504194" w:rsidRPr="00130ABD" w:rsidTr="000420BE">
        <w:trPr>
          <w:trHeight w:val="317"/>
        </w:trPr>
        <w:tc>
          <w:tcPr>
            <w:tcW w:w="435"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91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202"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Цель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361"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18"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43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47" w:type="dxa"/>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0420BE">
        <w:trPr>
          <w:trHeight w:val="317"/>
        </w:trPr>
        <w:tc>
          <w:tcPr>
            <w:tcW w:w="10414" w:type="dxa"/>
            <w:gridSpan w:val="7"/>
            <w:shd w:val="clear" w:color="auto" w:fill="auto"/>
          </w:tcPr>
          <w:p w:rsidR="00504194" w:rsidRPr="00130ABD" w:rsidRDefault="00504194" w:rsidP="007867AD">
            <w:pPr>
              <w:spacing w:before="120" w:after="0" w:line="240" w:lineRule="auto"/>
              <w:ind w:left="153"/>
              <w:jc w:val="center"/>
              <w:rPr>
                <w:rFonts w:ascii="Times New Roman" w:hAnsi="Times New Roman"/>
                <w:b/>
                <w:sz w:val="20"/>
                <w:szCs w:val="20"/>
              </w:rPr>
            </w:pPr>
            <w:r w:rsidRPr="00130ABD">
              <w:rPr>
                <w:rFonts w:ascii="Times New Roman" w:hAnsi="Times New Roman"/>
                <w:b/>
                <w:sz w:val="20"/>
                <w:szCs w:val="20"/>
              </w:rPr>
              <w:t>ОКТЯБРЬ</w:t>
            </w:r>
          </w:p>
        </w:tc>
      </w:tr>
      <w:tr w:rsidR="00504194" w:rsidRPr="00130ABD" w:rsidTr="007867AD">
        <w:trPr>
          <w:trHeight w:val="317"/>
        </w:trPr>
        <w:tc>
          <w:tcPr>
            <w:tcW w:w="10414" w:type="dxa"/>
            <w:gridSpan w:val="7"/>
          </w:tcPr>
          <w:p w:rsidR="00504194" w:rsidRPr="00130ABD" w:rsidRDefault="00504194" w:rsidP="00FA2B7D">
            <w:pPr>
              <w:numPr>
                <w:ilvl w:val="0"/>
                <w:numId w:val="44"/>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2726B1">
        <w:trPr>
          <w:trHeight w:val="312"/>
        </w:trPr>
        <w:tc>
          <w:tcPr>
            <w:tcW w:w="435"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4" w:type="dxa"/>
          </w:tcPr>
          <w:p w:rsidR="00504194" w:rsidRPr="00130ABD" w:rsidRDefault="002726B1" w:rsidP="007867AD">
            <w:pPr>
              <w:spacing w:after="0" w:line="240" w:lineRule="auto"/>
              <w:rPr>
                <w:rFonts w:ascii="Times New Roman" w:hAnsi="Times New Roman"/>
                <w:sz w:val="20"/>
                <w:szCs w:val="20"/>
              </w:rPr>
            </w:pPr>
            <w:r>
              <w:rPr>
                <w:rFonts w:ascii="Times New Roman" w:hAnsi="Times New Roman"/>
                <w:sz w:val="20"/>
                <w:szCs w:val="20"/>
              </w:rPr>
              <w:t>О</w:t>
            </w:r>
            <w:r w:rsidR="00504194" w:rsidRPr="00130ABD">
              <w:rPr>
                <w:rFonts w:ascii="Times New Roman" w:hAnsi="Times New Roman"/>
                <w:sz w:val="20"/>
                <w:szCs w:val="20"/>
              </w:rPr>
              <w:t>бучение на дому</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Контроль выполнения планов и рабочих программ</w:t>
            </w:r>
          </w:p>
        </w:tc>
        <w:tc>
          <w:tcPr>
            <w:tcW w:w="136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индивидуального обучения</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7"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Собеседование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299"/>
        </w:trPr>
        <w:tc>
          <w:tcPr>
            <w:tcW w:w="10414" w:type="dxa"/>
            <w:gridSpan w:val="7"/>
          </w:tcPr>
          <w:p w:rsidR="00504194" w:rsidRPr="00130ABD" w:rsidRDefault="00504194" w:rsidP="007867AD">
            <w:pPr>
              <w:spacing w:before="120" w:after="0" w:line="240" w:lineRule="auto"/>
              <w:ind w:left="153"/>
              <w:rPr>
                <w:rFonts w:ascii="Times New Roman" w:hAnsi="Times New Roman"/>
                <w:sz w:val="20"/>
                <w:szCs w:val="20"/>
              </w:rPr>
            </w:pPr>
            <w:r w:rsidRPr="00130ABD">
              <w:rPr>
                <w:rFonts w:ascii="Times New Roman" w:hAnsi="Times New Roman"/>
                <w:b/>
                <w:sz w:val="20"/>
                <w:szCs w:val="20"/>
              </w:rPr>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2726B1">
        <w:trPr>
          <w:trHeight w:val="286"/>
        </w:trPr>
        <w:tc>
          <w:tcPr>
            <w:tcW w:w="435"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4"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Тематический кон</w:t>
            </w:r>
            <w:r w:rsidR="002726B1">
              <w:rPr>
                <w:rFonts w:ascii="Times New Roman" w:hAnsi="Times New Roman"/>
                <w:sz w:val="20"/>
                <w:szCs w:val="20"/>
              </w:rPr>
              <w:t>троль 5</w:t>
            </w:r>
            <w:r w:rsidRPr="00130ABD">
              <w:rPr>
                <w:rFonts w:ascii="Times New Roman" w:hAnsi="Times New Roman"/>
                <w:sz w:val="20"/>
                <w:szCs w:val="20"/>
              </w:rPr>
              <w:t xml:space="preserve">  </w:t>
            </w:r>
            <w:r w:rsidR="002726B1">
              <w:rPr>
                <w:rFonts w:ascii="Times New Roman" w:hAnsi="Times New Roman"/>
                <w:sz w:val="20"/>
                <w:szCs w:val="20"/>
              </w:rPr>
              <w:t xml:space="preserve">класса </w:t>
            </w:r>
            <w:r w:rsidRPr="00130ABD">
              <w:rPr>
                <w:rFonts w:ascii="Times New Roman" w:hAnsi="Times New Roman"/>
                <w:sz w:val="20"/>
                <w:szCs w:val="20"/>
              </w:rPr>
              <w:t>«Адап</w:t>
            </w:r>
            <w:r w:rsidR="002726B1">
              <w:rPr>
                <w:rFonts w:ascii="Times New Roman" w:hAnsi="Times New Roman"/>
                <w:sz w:val="20"/>
                <w:szCs w:val="20"/>
              </w:rPr>
              <w:t>тация учащихся 5 класса</w:t>
            </w:r>
            <w:r w:rsidRPr="00130ABD">
              <w:rPr>
                <w:rFonts w:ascii="Times New Roman" w:hAnsi="Times New Roman"/>
                <w:sz w:val="20"/>
                <w:szCs w:val="20"/>
              </w:rPr>
              <w:t xml:space="preserve"> к обучению на </w:t>
            </w:r>
            <w:r w:rsidRPr="00130ABD">
              <w:rPr>
                <w:rFonts w:ascii="Times New Roman" w:hAnsi="Times New Roman"/>
                <w:sz w:val="20"/>
                <w:szCs w:val="20"/>
                <w:lang w:val="en-US"/>
              </w:rPr>
              <w:t>II</w:t>
            </w:r>
            <w:r w:rsidRPr="00130ABD">
              <w:rPr>
                <w:rFonts w:ascii="Times New Roman" w:hAnsi="Times New Roman"/>
                <w:sz w:val="20"/>
                <w:szCs w:val="20"/>
              </w:rPr>
              <w:t xml:space="preserve"> ступени школы в условиях реализации</w:t>
            </w:r>
            <w:r w:rsidR="00771E12">
              <w:rPr>
                <w:rFonts w:ascii="Times New Roman" w:hAnsi="Times New Roman"/>
                <w:sz w:val="20"/>
                <w:szCs w:val="20"/>
              </w:rPr>
              <w:t xml:space="preserve"> обновлённых</w:t>
            </w:r>
            <w:r w:rsidRPr="00130ABD">
              <w:rPr>
                <w:rFonts w:ascii="Times New Roman" w:hAnsi="Times New Roman"/>
                <w:sz w:val="20"/>
                <w:szCs w:val="20"/>
              </w:rPr>
              <w:t xml:space="preserve"> ФГОС  ООО»</w:t>
            </w:r>
          </w:p>
        </w:tc>
        <w:tc>
          <w:tcPr>
            <w:tcW w:w="2202" w:type="dxa"/>
            <w:shd w:val="clear" w:color="auto" w:fill="auto"/>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Адаптация пятиклассников. Соблюдение принципов преемственности в обучении и воспитании.</w:t>
            </w:r>
          </w:p>
        </w:tc>
        <w:tc>
          <w:tcPr>
            <w:tcW w:w="1361" w:type="dxa"/>
            <w:shd w:val="clear" w:color="auto" w:fill="auto"/>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18"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образовательного про</w:t>
            </w:r>
            <w:r w:rsidR="002726B1">
              <w:rPr>
                <w:rFonts w:ascii="Times New Roman" w:hAnsi="Times New Roman"/>
                <w:sz w:val="20"/>
                <w:szCs w:val="20"/>
              </w:rPr>
              <w:t>цесса в 5 классе</w:t>
            </w:r>
          </w:p>
        </w:tc>
        <w:tc>
          <w:tcPr>
            <w:tcW w:w="1437"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7" w:type="dxa"/>
            <w:shd w:val="clear" w:color="auto" w:fill="auto"/>
          </w:tcPr>
          <w:p w:rsidR="00504194" w:rsidRPr="00130ABD" w:rsidRDefault="00504194" w:rsidP="007867AD">
            <w:pPr>
              <w:spacing w:after="0" w:line="240" w:lineRule="auto"/>
              <w:ind w:left="-79" w:right="-45"/>
              <w:jc w:val="center"/>
              <w:rPr>
                <w:rFonts w:ascii="Times New Roman" w:hAnsi="Times New Roman"/>
                <w:sz w:val="20"/>
                <w:szCs w:val="20"/>
              </w:rPr>
            </w:pPr>
            <w:r w:rsidRPr="00130ABD">
              <w:rPr>
                <w:rFonts w:ascii="Times New Roman" w:hAnsi="Times New Roman"/>
                <w:sz w:val="20"/>
                <w:szCs w:val="20"/>
              </w:rPr>
              <w:t>Административ-ное совещание</w:t>
            </w:r>
          </w:p>
          <w:p w:rsidR="00504194" w:rsidRPr="00130ABD" w:rsidRDefault="00504194" w:rsidP="007867AD">
            <w:pPr>
              <w:spacing w:after="0" w:line="240" w:lineRule="auto"/>
              <w:ind w:left="-79" w:right="-45"/>
              <w:jc w:val="center"/>
              <w:rPr>
                <w:rFonts w:ascii="Times New Roman" w:hAnsi="Times New Roman"/>
                <w:sz w:val="20"/>
                <w:szCs w:val="20"/>
              </w:rPr>
            </w:pPr>
            <w:r w:rsidRPr="00130ABD">
              <w:rPr>
                <w:rFonts w:ascii="Times New Roman" w:hAnsi="Times New Roman"/>
                <w:sz w:val="20"/>
                <w:szCs w:val="20"/>
              </w:rPr>
              <w:t>Справка,</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79" w:right="-45"/>
              <w:jc w:val="center"/>
              <w:rPr>
                <w:rFonts w:ascii="Times New Roman" w:hAnsi="Times New Roman"/>
                <w:sz w:val="20"/>
                <w:szCs w:val="20"/>
              </w:rPr>
            </w:pPr>
            <w:r w:rsidRPr="00130ABD">
              <w:rPr>
                <w:rFonts w:ascii="Times New Roman" w:hAnsi="Times New Roman"/>
                <w:sz w:val="20"/>
                <w:szCs w:val="20"/>
              </w:rPr>
              <w:t>Приказ</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9" w:right="-45"/>
              <w:jc w:val="center"/>
              <w:rPr>
                <w:rFonts w:ascii="Times New Roman" w:hAnsi="Times New Roman"/>
                <w:sz w:val="20"/>
                <w:szCs w:val="20"/>
              </w:rPr>
            </w:pPr>
          </w:p>
        </w:tc>
      </w:tr>
      <w:tr w:rsidR="00504194" w:rsidRPr="00130ABD" w:rsidTr="002726B1">
        <w:trPr>
          <w:trHeight w:val="286"/>
        </w:trPr>
        <w:tc>
          <w:tcPr>
            <w:tcW w:w="435"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Тематический контроль 1 класса «Адаптация учащихся 1 класса к обучению на </w:t>
            </w:r>
            <w:r w:rsidRPr="00130ABD">
              <w:rPr>
                <w:rFonts w:ascii="Times New Roman" w:hAnsi="Times New Roman"/>
                <w:sz w:val="20"/>
                <w:szCs w:val="20"/>
                <w:lang w:val="en-US"/>
              </w:rPr>
              <w:t>I</w:t>
            </w:r>
            <w:r w:rsidRPr="00130ABD">
              <w:rPr>
                <w:rFonts w:ascii="Times New Roman" w:hAnsi="Times New Roman"/>
                <w:sz w:val="20"/>
                <w:szCs w:val="20"/>
              </w:rPr>
              <w:t xml:space="preserve"> ступени школы в условиях реализации </w:t>
            </w:r>
            <w:r w:rsidR="00771E12">
              <w:rPr>
                <w:rFonts w:ascii="Times New Roman" w:hAnsi="Times New Roman"/>
                <w:sz w:val="20"/>
                <w:szCs w:val="20"/>
              </w:rPr>
              <w:t xml:space="preserve">обновлённых </w:t>
            </w:r>
            <w:r w:rsidRPr="00130ABD">
              <w:rPr>
                <w:rFonts w:ascii="Times New Roman" w:hAnsi="Times New Roman"/>
                <w:sz w:val="20"/>
                <w:szCs w:val="20"/>
              </w:rPr>
              <w:t>ФГОС НОО»</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Знакомство с набором первоклассников</w:t>
            </w:r>
          </w:p>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 Выполнение требований образовательной программы НОО к обучению первоклассников</w:t>
            </w:r>
          </w:p>
        </w:tc>
        <w:tc>
          <w:tcPr>
            <w:tcW w:w="136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образовательного процесса в первых классах</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Административное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jc w:val="center"/>
              <w:rPr>
                <w:rFonts w:ascii="Times New Roman" w:hAnsi="Times New Roman"/>
                <w:sz w:val="20"/>
                <w:szCs w:val="20"/>
              </w:rPr>
            </w:pP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Справка</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4C3CD8" w:rsidRPr="00130ABD" w:rsidTr="002726B1">
        <w:trPr>
          <w:trHeight w:val="286"/>
        </w:trPr>
        <w:tc>
          <w:tcPr>
            <w:tcW w:w="435" w:type="dxa"/>
          </w:tcPr>
          <w:p w:rsidR="004C3CD8" w:rsidRPr="00130ABD" w:rsidRDefault="004C3CD8"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3</w:t>
            </w:r>
          </w:p>
        </w:tc>
        <w:tc>
          <w:tcPr>
            <w:tcW w:w="1914" w:type="dxa"/>
          </w:tcPr>
          <w:p w:rsidR="004C3CD8" w:rsidRPr="00130ABD" w:rsidRDefault="004C3CD8" w:rsidP="009A540D">
            <w:pPr>
              <w:spacing w:after="0" w:line="240" w:lineRule="auto"/>
              <w:rPr>
                <w:rFonts w:ascii="Times New Roman" w:hAnsi="Times New Roman"/>
                <w:sz w:val="20"/>
                <w:szCs w:val="20"/>
              </w:rPr>
            </w:pPr>
            <w:r w:rsidRPr="00130ABD">
              <w:rPr>
                <w:rFonts w:ascii="Times New Roman" w:hAnsi="Times New Roman"/>
                <w:sz w:val="20"/>
                <w:szCs w:val="20"/>
              </w:rPr>
              <w:t>Тематический кон</w:t>
            </w:r>
            <w:r>
              <w:rPr>
                <w:rFonts w:ascii="Times New Roman" w:hAnsi="Times New Roman"/>
                <w:sz w:val="20"/>
                <w:szCs w:val="20"/>
              </w:rPr>
              <w:t>троль 10</w:t>
            </w:r>
            <w:r w:rsidRPr="00130ABD">
              <w:rPr>
                <w:rFonts w:ascii="Times New Roman" w:hAnsi="Times New Roman"/>
                <w:sz w:val="20"/>
                <w:szCs w:val="20"/>
              </w:rPr>
              <w:t xml:space="preserve">  </w:t>
            </w:r>
            <w:r>
              <w:rPr>
                <w:rFonts w:ascii="Times New Roman" w:hAnsi="Times New Roman"/>
                <w:sz w:val="20"/>
                <w:szCs w:val="20"/>
              </w:rPr>
              <w:t xml:space="preserve">класса </w:t>
            </w:r>
            <w:r w:rsidRPr="00130ABD">
              <w:rPr>
                <w:rFonts w:ascii="Times New Roman" w:hAnsi="Times New Roman"/>
                <w:sz w:val="20"/>
                <w:szCs w:val="20"/>
              </w:rPr>
              <w:t>«Адап</w:t>
            </w:r>
            <w:r>
              <w:rPr>
                <w:rFonts w:ascii="Times New Roman" w:hAnsi="Times New Roman"/>
                <w:sz w:val="20"/>
                <w:szCs w:val="20"/>
              </w:rPr>
              <w:t>тация учащихся 10 класса</w:t>
            </w:r>
            <w:r w:rsidRPr="00130ABD">
              <w:rPr>
                <w:rFonts w:ascii="Times New Roman" w:hAnsi="Times New Roman"/>
                <w:sz w:val="20"/>
                <w:szCs w:val="20"/>
              </w:rPr>
              <w:t xml:space="preserve"> к обучению на </w:t>
            </w:r>
            <w:r>
              <w:rPr>
                <w:rFonts w:ascii="Times New Roman" w:hAnsi="Times New Roman"/>
                <w:sz w:val="20"/>
                <w:szCs w:val="20"/>
              </w:rPr>
              <w:t>3</w:t>
            </w:r>
            <w:r w:rsidRPr="00130ABD">
              <w:rPr>
                <w:rFonts w:ascii="Times New Roman" w:hAnsi="Times New Roman"/>
                <w:sz w:val="20"/>
                <w:szCs w:val="20"/>
              </w:rPr>
              <w:t xml:space="preserve"> ступени школы в условиях реализации</w:t>
            </w:r>
            <w:r>
              <w:rPr>
                <w:rFonts w:ascii="Times New Roman" w:hAnsi="Times New Roman"/>
                <w:sz w:val="20"/>
                <w:szCs w:val="20"/>
              </w:rPr>
              <w:t xml:space="preserve"> обновлённых ФГОС  С</w:t>
            </w:r>
            <w:r w:rsidRPr="00130ABD">
              <w:rPr>
                <w:rFonts w:ascii="Times New Roman" w:hAnsi="Times New Roman"/>
                <w:sz w:val="20"/>
                <w:szCs w:val="20"/>
              </w:rPr>
              <w:t>ОО»</w:t>
            </w:r>
          </w:p>
        </w:tc>
        <w:tc>
          <w:tcPr>
            <w:tcW w:w="2202" w:type="dxa"/>
          </w:tcPr>
          <w:p w:rsidR="004C3CD8" w:rsidRPr="00130ABD" w:rsidRDefault="004C3CD8" w:rsidP="009A540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Адаптация пятиклассников. Соблюдение принципов преемственности в обучении и воспитании.</w:t>
            </w:r>
          </w:p>
        </w:tc>
        <w:tc>
          <w:tcPr>
            <w:tcW w:w="1361" w:type="dxa"/>
          </w:tcPr>
          <w:p w:rsidR="004C3CD8" w:rsidRPr="00130ABD" w:rsidRDefault="004C3CD8" w:rsidP="009A540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4C3CD8" w:rsidRPr="00130ABD" w:rsidRDefault="004C3CD8" w:rsidP="009A540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18" w:type="dxa"/>
          </w:tcPr>
          <w:p w:rsidR="004C3CD8" w:rsidRPr="00130ABD" w:rsidRDefault="004C3CD8" w:rsidP="009A540D">
            <w:pPr>
              <w:spacing w:after="0" w:line="240" w:lineRule="auto"/>
              <w:rPr>
                <w:rFonts w:ascii="Times New Roman" w:hAnsi="Times New Roman"/>
                <w:sz w:val="20"/>
                <w:szCs w:val="20"/>
              </w:rPr>
            </w:pPr>
            <w:r w:rsidRPr="00130ABD">
              <w:rPr>
                <w:rFonts w:ascii="Times New Roman" w:hAnsi="Times New Roman"/>
                <w:sz w:val="20"/>
                <w:szCs w:val="20"/>
              </w:rPr>
              <w:t>Организация образовательного про</w:t>
            </w:r>
            <w:r>
              <w:rPr>
                <w:rFonts w:ascii="Times New Roman" w:hAnsi="Times New Roman"/>
                <w:sz w:val="20"/>
                <w:szCs w:val="20"/>
              </w:rPr>
              <w:t>цесса в 5 классе</w:t>
            </w:r>
          </w:p>
        </w:tc>
        <w:tc>
          <w:tcPr>
            <w:tcW w:w="1437" w:type="dxa"/>
          </w:tcPr>
          <w:p w:rsidR="004C3CD8" w:rsidRPr="00130ABD" w:rsidRDefault="004C3CD8" w:rsidP="009A540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7" w:type="dxa"/>
          </w:tcPr>
          <w:p w:rsidR="004C3CD8" w:rsidRPr="00130ABD" w:rsidRDefault="004C3CD8" w:rsidP="009A540D">
            <w:pPr>
              <w:spacing w:after="0" w:line="240" w:lineRule="auto"/>
              <w:ind w:left="-79" w:right="-45"/>
              <w:jc w:val="center"/>
              <w:rPr>
                <w:rFonts w:ascii="Times New Roman" w:hAnsi="Times New Roman"/>
                <w:sz w:val="20"/>
                <w:szCs w:val="20"/>
              </w:rPr>
            </w:pPr>
            <w:r w:rsidRPr="00130ABD">
              <w:rPr>
                <w:rFonts w:ascii="Times New Roman" w:hAnsi="Times New Roman"/>
                <w:sz w:val="20"/>
                <w:szCs w:val="20"/>
              </w:rPr>
              <w:t>Административ-ное совещание</w:t>
            </w:r>
          </w:p>
          <w:p w:rsidR="004C3CD8" w:rsidRPr="00130ABD" w:rsidRDefault="004C3CD8" w:rsidP="009A540D">
            <w:pPr>
              <w:spacing w:after="0" w:line="240" w:lineRule="auto"/>
              <w:ind w:left="-79" w:right="-45"/>
              <w:jc w:val="center"/>
              <w:rPr>
                <w:rFonts w:ascii="Times New Roman" w:hAnsi="Times New Roman"/>
                <w:sz w:val="20"/>
                <w:szCs w:val="20"/>
              </w:rPr>
            </w:pPr>
            <w:r w:rsidRPr="00130ABD">
              <w:rPr>
                <w:rFonts w:ascii="Times New Roman" w:hAnsi="Times New Roman"/>
                <w:sz w:val="20"/>
                <w:szCs w:val="20"/>
              </w:rPr>
              <w:t>Справка,</w:t>
            </w:r>
          </w:p>
          <w:p w:rsidR="004C3CD8" w:rsidRPr="00130ABD" w:rsidRDefault="004C3CD8" w:rsidP="009A540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4C3CD8" w:rsidRPr="00130ABD" w:rsidRDefault="004C3CD8" w:rsidP="009A540D">
            <w:pPr>
              <w:spacing w:after="0" w:line="240" w:lineRule="auto"/>
              <w:ind w:left="-79" w:right="-45"/>
              <w:jc w:val="center"/>
              <w:rPr>
                <w:rFonts w:ascii="Times New Roman" w:hAnsi="Times New Roman"/>
                <w:sz w:val="20"/>
                <w:szCs w:val="20"/>
              </w:rPr>
            </w:pPr>
            <w:r w:rsidRPr="00130ABD">
              <w:rPr>
                <w:rFonts w:ascii="Times New Roman" w:hAnsi="Times New Roman"/>
                <w:sz w:val="20"/>
                <w:szCs w:val="20"/>
              </w:rPr>
              <w:t>Приказ</w:t>
            </w:r>
          </w:p>
          <w:p w:rsidR="004C3CD8" w:rsidRPr="00130ABD" w:rsidRDefault="004C3CD8" w:rsidP="009A540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4C3CD8" w:rsidRPr="00130ABD" w:rsidRDefault="004C3CD8" w:rsidP="009A540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4C3CD8" w:rsidRPr="00130ABD" w:rsidRDefault="004C3CD8" w:rsidP="009A540D">
            <w:pPr>
              <w:spacing w:after="0" w:line="240" w:lineRule="auto"/>
              <w:ind w:left="-79" w:right="-45"/>
              <w:jc w:val="center"/>
              <w:rPr>
                <w:rFonts w:ascii="Times New Roman" w:hAnsi="Times New Roman"/>
                <w:sz w:val="20"/>
                <w:szCs w:val="20"/>
              </w:rPr>
            </w:pPr>
          </w:p>
        </w:tc>
      </w:tr>
      <w:tr w:rsidR="00504194" w:rsidRPr="00130ABD" w:rsidTr="002726B1">
        <w:trPr>
          <w:trHeight w:val="286"/>
        </w:trPr>
        <w:tc>
          <w:tcPr>
            <w:tcW w:w="435" w:type="dxa"/>
          </w:tcPr>
          <w:p w:rsidR="00504194" w:rsidRPr="00130ABD" w:rsidRDefault="004C3CD8"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4</w:t>
            </w:r>
            <w:r w:rsidR="00504194" w:rsidRPr="00130ABD">
              <w:rPr>
                <w:rFonts w:ascii="Times New Roman" w:hAnsi="Times New Roman"/>
                <w:sz w:val="20"/>
                <w:szCs w:val="20"/>
              </w:rPr>
              <w:t>.</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lang w:val="en-US"/>
              </w:rPr>
              <w:t>I</w:t>
            </w:r>
            <w:r w:rsidRPr="00130ABD">
              <w:rPr>
                <w:rFonts w:ascii="Times New Roman" w:hAnsi="Times New Roman"/>
                <w:sz w:val="20"/>
                <w:szCs w:val="20"/>
              </w:rPr>
              <w:t xml:space="preserve"> (школьный) этап Всероссийской олимпиады школьников по учебным предметам</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Подготовка учащихся к олимпиаде</w:t>
            </w:r>
          </w:p>
        </w:tc>
        <w:tc>
          <w:tcPr>
            <w:tcW w:w="136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Проведение и результаты школьного этапа олимпиады</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7"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Приказ</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p w:rsidR="00504194" w:rsidRPr="00130ABD" w:rsidRDefault="00504194" w:rsidP="007867AD">
            <w:pPr>
              <w:spacing w:after="0" w:line="240" w:lineRule="auto"/>
              <w:ind w:right="-45"/>
              <w:jc w:val="center"/>
              <w:rPr>
                <w:rFonts w:ascii="Times New Roman" w:hAnsi="Times New Roman"/>
                <w:sz w:val="20"/>
                <w:szCs w:val="20"/>
              </w:rPr>
            </w:pPr>
          </w:p>
        </w:tc>
      </w:tr>
      <w:tr w:rsidR="00504194" w:rsidRPr="00130ABD" w:rsidTr="007867AD">
        <w:trPr>
          <w:trHeight w:val="264"/>
        </w:trPr>
        <w:tc>
          <w:tcPr>
            <w:tcW w:w="10414" w:type="dxa"/>
            <w:gridSpan w:val="7"/>
          </w:tcPr>
          <w:p w:rsidR="00504194" w:rsidRPr="00130ABD" w:rsidRDefault="00504194" w:rsidP="007867AD">
            <w:pPr>
              <w:spacing w:before="120" w:after="0" w:line="240" w:lineRule="auto"/>
              <w:ind w:left="153"/>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2726B1">
        <w:trPr>
          <w:trHeight w:val="271"/>
        </w:trPr>
        <w:tc>
          <w:tcPr>
            <w:tcW w:w="435"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Журналы дополнительного образования </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журналов дополнительного образования</w:t>
            </w:r>
          </w:p>
        </w:tc>
        <w:tc>
          <w:tcPr>
            <w:tcW w:w="136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дополнительного образования</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47"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Собеседование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2726B1">
        <w:trPr>
          <w:trHeight w:val="271"/>
        </w:trPr>
        <w:tc>
          <w:tcPr>
            <w:tcW w:w="435"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индивидуального обучения</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Выполнение требований к ведению журналов индивидуального </w:t>
            </w:r>
            <w:r w:rsidRPr="00130ABD">
              <w:rPr>
                <w:rFonts w:ascii="Times New Roman" w:hAnsi="Times New Roman"/>
                <w:sz w:val="20"/>
                <w:szCs w:val="20"/>
              </w:rPr>
              <w:lastRenderedPageBreak/>
              <w:t>обучения</w:t>
            </w:r>
          </w:p>
        </w:tc>
        <w:tc>
          <w:tcPr>
            <w:tcW w:w="136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индивидуального обучения</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7"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Собеседование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2726B1">
        <w:trPr>
          <w:trHeight w:val="271"/>
        </w:trPr>
        <w:tc>
          <w:tcPr>
            <w:tcW w:w="435" w:type="dxa"/>
          </w:tcPr>
          <w:p w:rsidR="00504194" w:rsidRPr="00130ABD" w:rsidRDefault="002726B1"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lastRenderedPageBreak/>
              <w:t>3</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планов воспитательной работы классных руководителей</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рекомендаций по составлению планов воспитатель</w:t>
            </w:r>
            <w:r w:rsidR="003223CC">
              <w:rPr>
                <w:rFonts w:ascii="Times New Roman" w:hAnsi="Times New Roman"/>
                <w:sz w:val="20"/>
                <w:szCs w:val="20"/>
              </w:rPr>
              <w:t>ной работы на 2024-2025</w:t>
            </w:r>
            <w:r w:rsidRPr="00130ABD">
              <w:rPr>
                <w:rFonts w:ascii="Times New Roman" w:hAnsi="Times New Roman"/>
                <w:sz w:val="20"/>
                <w:szCs w:val="20"/>
              </w:rPr>
              <w:t xml:space="preserve"> уч.год</w:t>
            </w:r>
          </w:p>
        </w:tc>
        <w:tc>
          <w:tcPr>
            <w:tcW w:w="136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Планы воспитательной работы классных руководителей</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47"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2726B1">
        <w:trPr>
          <w:trHeight w:val="271"/>
        </w:trPr>
        <w:tc>
          <w:tcPr>
            <w:tcW w:w="435" w:type="dxa"/>
          </w:tcPr>
          <w:p w:rsidR="00504194" w:rsidRPr="00130ABD" w:rsidRDefault="002726B1"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4</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школьного сайта</w:t>
            </w:r>
          </w:p>
        </w:tc>
        <w:tc>
          <w:tcPr>
            <w:tcW w:w="220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Соответствие сайта требованиям Закона РФ «Об образовании в Российской Федерации»</w:t>
            </w:r>
          </w:p>
          <w:p w:rsidR="00504194" w:rsidRPr="00130ABD" w:rsidRDefault="00504194" w:rsidP="007867AD">
            <w:pPr>
              <w:tabs>
                <w:tab w:val="left" w:pos="312"/>
              </w:tabs>
              <w:spacing w:after="0" w:line="240" w:lineRule="auto"/>
              <w:rPr>
                <w:rFonts w:ascii="Times New Roman" w:hAnsi="Times New Roman"/>
                <w:sz w:val="20"/>
                <w:szCs w:val="20"/>
              </w:rPr>
            </w:pPr>
          </w:p>
        </w:tc>
        <w:tc>
          <w:tcPr>
            <w:tcW w:w="136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Сайт школы</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Директор </w:t>
            </w:r>
          </w:p>
        </w:tc>
        <w:tc>
          <w:tcPr>
            <w:tcW w:w="1247"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Админ совещание</w:t>
            </w:r>
          </w:p>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 xml:space="preserve">Протокол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251"/>
        </w:trPr>
        <w:tc>
          <w:tcPr>
            <w:tcW w:w="10414" w:type="dxa"/>
            <w:gridSpan w:val="7"/>
          </w:tcPr>
          <w:p w:rsidR="00504194" w:rsidRPr="00130ABD" w:rsidRDefault="00B65B04" w:rsidP="007867AD">
            <w:pPr>
              <w:spacing w:before="120" w:after="0" w:line="240" w:lineRule="auto"/>
              <w:ind w:left="153"/>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2726B1">
        <w:trPr>
          <w:trHeight w:val="258"/>
        </w:trPr>
        <w:tc>
          <w:tcPr>
            <w:tcW w:w="435" w:type="dxa"/>
          </w:tcPr>
          <w:p w:rsidR="00504194" w:rsidRPr="00130ABD" w:rsidRDefault="00504194" w:rsidP="007867AD">
            <w:pPr>
              <w:tabs>
                <w:tab w:val="left" w:pos="522"/>
              </w:tabs>
              <w:spacing w:after="0" w:line="240" w:lineRule="auto"/>
              <w:ind w:left="360" w:hanging="502"/>
              <w:jc w:val="center"/>
              <w:rPr>
                <w:rFonts w:ascii="Times New Roman" w:hAnsi="Times New Roman"/>
                <w:sz w:val="20"/>
                <w:szCs w:val="20"/>
              </w:rPr>
            </w:pPr>
            <w:r w:rsidRPr="00130ABD">
              <w:rPr>
                <w:rFonts w:ascii="Times New Roman" w:hAnsi="Times New Roman"/>
                <w:sz w:val="20"/>
                <w:szCs w:val="20"/>
              </w:rPr>
              <w:t>1</w:t>
            </w:r>
          </w:p>
        </w:tc>
        <w:tc>
          <w:tcPr>
            <w:tcW w:w="1914" w:type="dxa"/>
          </w:tcPr>
          <w:p w:rsidR="00504194" w:rsidRPr="00130ABD" w:rsidRDefault="00504194" w:rsidP="002726B1">
            <w:pPr>
              <w:spacing w:after="0" w:line="240" w:lineRule="auto"/>
              <w:rPr>
                <w:rFonts w:ascii="Times New Roman" w:hAnsi="Times New Roman"/>
                <w:sz w:val="20"/>
                <w:szCs w:val="20"/>
              </w:rPr>
            </w:pPr>
            <w:r w:rsidRPr="00130ABD">
              <w:rPr>
                <w:rFonts w:ascii="Times New Roman" w:hAnsi="Times New Roman"/>
                <w:sz w:val="20"/>
                <w:szCs w:val="20"/>
              </w:rPr>
              <w:t xml:space="preserve">Организация занятий </w:t>
            </w:r>
            <w:r w:rsidR="002726B1">
              <w:rPr>
                <w:rFonts w:ascii="Times New Roman" w:hAnsi="Times New Roman"/>
                <w:sz w:val="20"/>
                <w:szCs w:val="20"/>
              </w:rPr>
              <w:t>по физической культуре</w:t>
            </w:r>
          </w:p>
        </w:tc>
        <w:tc>
          <w:tcPr>
            <w:tcW w:w="2202" w:type="dxa"/>
          </w:tcPr>
          <w:p w:rsidR="00504194" w:rsidRPr="00130ABD" w:rsidRDefault="00504194" w:rsidP="002726B1">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Работа по физкультуре</w:t>
            </w:r>
          </w:p>
        </w:tc>
        <w:tc>
          <w:tcPr>
            <w:tcW w:w="136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Приказ, медицинские справки, планирование занятий</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 xml:space="preserve">ВР. </w:t>
            </w:r>
          </w:p>
        </w:tc>
        <w:tc>
          <w:tcPr>
            <w:tcW w:w="1247" w:type="dxa"/>
          </w:tcPr>
          <w:p w:rsidR="00504194" w:rsidRPr="00130ABD" w:rsidRDefault="00504194" w:rsidP="007867AD">
            <w:pPr>
              <w:spacing w:after="0" w:line="240" w:lineRule="auto"/>
              <w:ind w:left="-77"/>
              <w:jc w:val="center"/>
              <w:rPr>
                <w:rFonts w:ascii="Times New Roman" w:hAnsi="Times New Roman"/>
                <w:sz w:val="20"/>
                <w:szCs w:val="20"/>
              </w:rPr>
            </w:pPr>
            <w:r w:rsidRPr="00130ABD">
              <w:rPr>
                <w:rFonts w:ascii="Times New Roman" w:hAnsi="Times New Roman"/>
                <w:sz w:val="20"/>
                <w:szCs w:val="20"/>
              </w:rPr>
              <w:t>Админ.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248"/>
        </w:trPr>
        <w:tc>
          <w:tcPr>
            <w:tcW w:w="10414" w:type="dxa"/>
            <w:gridSpan w:val="7"/>
          </w:tcPr>
          <w:p w:rsidR="00504194" w:rsidRPr="00130ABD" w:rsidRDefault="00B65B04" w:rsidP="007867AD">
            <w:pPr>
              <w:spacing w:before="120" w:after="0" w:line="240" w:lineRule="auto"/>
              <w:ind w:left="153"/>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2726B1">
        <w:trPr>
          <w:trHeight w:val="255"/>
        </w:trPr>
        <w:tc>
          <w:tcPr>
            <w:tcW w:w="435"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4"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Подготовка учащих</w:t>
            </w:r>
            <w:r w:rsidR="002726B1">
              <w:rPr>
                <w:rFonts w:ascii="Times New Roman" w:hAnsi="Times New Roman"/>
                <w:sz w:val="20"/>
                <w:szCs w:val="20"/>
              </w:rPr>
              <w:t>ся 9</w:t>
            </w:r>
            <w:r w:rsidR="004C3CD8">
              <w:rPr>
                <w:rFonts w:ascii="Times New Roman" w:hAnsi="Times New Roman"/>
                <w:sz w:val="20"/>
                <w:szCs w:val="20"/>
              </w:rPr>
              <w:t xml:space="preserve"> класса</w:t>
            </w:r>
            <w:r w:rsidRPr="00130ABD">
              <w:rPr>
                <w:rFonts w:ascii="Times New Roman" w:hAnsi="Times New Roman"/>
                <w:sz w:val="20"/>
                <w:szCs w:val="20"/>
              </w:rPr>
              <w:t xml:space="preserve"> к итоговой аттестации</w:t>
            </w:r>
          </w:p>
        </w:tc>
        <w:tc>
          <w:tcPr>
            <w:tcW w:w="2202"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Составление предварительных списков для сдачи экзаменов по выбору</w:t>
            </w:r>
          </w:p>
        </w:tc>
        <w:tc>
          <w:tcPr>
            <w:tcW w:w="1361"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Анкетирование учащихся </w:t>
            </w:r>
            <w:r w:rsidR="002726B1">
              <w:rPr>
                <w:rFonts w:ascii="Times New Roman" w:hAnsi="Times New Roman"/>
                <w:sz w:val="20"/>
                <w:szCs w:val="20"/>
              </w:rPr>
              <w:t>9 класса</w:t>
            </w:r>
          </w:p>
        </w:tc>
        <w:tc>
          <w:tcPr>
            <w:tcW w:w="143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 дир. по УВР.</w:t>
            </w:r>
          </w:p>
        </w:tc>
        <w:tc>
          <w:tcPr>
            <w:tcW w:w="1247"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Предварительные списки учащихся для сдачи экзаменов по выбору</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tc>
      </w:tr>
      <w:tr w:rsidR="00504194" w:rsidRPr="00130ABD" w:rsidTr="007867AD">
        <w:trPr>
          <w:trHeight w:val="251"/>
        </w:trPr>
        <w:tc>
          <w:tcPr>
            <w:tcW w:w="10414" w:type="dxa"/>
            <w:gridSpan w:val="7"/>
          </w:tcPr>
          <w:p w:rsidR="00504194" w:rsidRPr="00130ABD" w:rsidRDefault="00B65B04" w:rsidP="007867AD">
            <w:pPr>
              <w:spacing w:before="120" w:after="0" w:line="240" w:lineRule="auto"/>
              <w:ind w:left="-34" w:firstLine="176"/>
              <w:rPr>
                <w:rFonts w:ascii="Times New Roman" w:hAnsi="Times New Roman"/>
                <w:sz w:val="20"/>
                <w:szCs w:val="20"/>
              </w:rPr>
            </w:pPr>
            <w:r>
              <w:rPr>
                <w:rFonts w:ascii="Times New Roman" w:hAnsi="Times New Roman"/>
                <w:b/>
                <w:sz w:val="20"/>
                <w:szCs w:val="20"/>
              </w:rPr>
              <w:t>6</w:t>
            </w:r>
            <w:r w:rsidR="00504194" w:rsidRPr="00130ABD">
              <w:rPr>
                <w:rFonts w:ascii="Times New Roman" w:hAnsi="Times New Roman"/>
                <w:b/>
                <w:sz w:val="20"/>
                <w:szCs w:val="20"/>
              </w:rPr>
              <w:t>. Контроль за организацией условий обучения</w:t>
            </w:r>
          </w:p>
        </w:tc>
      </w:tr>
      <w:tr w:rsidR="00504194" w:rsidRPr="00130ABD" w:rsidTr="002726B1">
        <w:trPr>
          <w:trHeight w:val="483"/>
        </w:trPr>
        <w:tc>
          <w:tcPr>
            <w:tcW w:w="435"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Состояние охраны труда и техники безопасности в школе</w:t>
            </w:r>
          </w:p>
          <w:p w:rsidR="00504194" w:rsidRPr="00130ABD" w:rsidRDefault="00504194" w:rsidP="007867AD">
            <w:pPr>
              <w:spacing w:after="0" w:line="240" w:lineRule="auto"/>
              <w:rPr>
                <w:rFonts w:ascii="Times New Roman" w:hAnsi="Times New Roman"/>
                <w:sz w:val="20"/>
                <w:szCs w:val="20"/>
              </w:rPr>
            </w:pPr>
          </w:p>
        </w:tc>
        <w:tc>
          <w:tcPr>
            <w:tcW w:w="2202"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Создание безопасных условий для пребывания детей в школе</w:t>
            </w:r>
          </w:p>
        </w:tc>
        <w:tc>
          <w:tcPr>
            <w:tcW w:w="1361"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1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Здание школы, образовательный процесс</w:t>
            </w:r>
          </w:p>
        </w:tc>
        <w:tc>
          <w:tcPr>
            <w:tcW w:w="1437" w:type="dxa"/>
          </w:tcPr>
          <w:p w:rsidR="00504194" w:rsidRPr="00130ABD" w:rsidRDefault="00504194" w:rsidP="007867AD">
            <w:pPr>
              <w:spacing w:after="0" w:line="240" w:lineRule="auto"/>
              <w:jc w:val="center"/>
              <w:rPr>
                <w:rFonts w:ascii="Times New Roman" w:hAnsi="Times New Roman"/>
                <w:sz w:val="20"/>
                <w:szCs w:val="20"/>
              </w:rPr>
            </w:pPr>
          </w:p>
        </w:tc>
        <w:tc>
          <w:tcPr>
            <w:tcW w:w="1247"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Админ.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bl>
    <w:p w:rsidR="00504194" w:rsidRPr="00130ABD" w:rsidRDefault="00504194" w:rsidP="00504194">
      <w:pPr>
        <w:spacing w:after="0" w:line="240" w:lineRule="auto"/>
        <w:rPr>
          <w:rFonts w:ascii="Times New Roman" w:hAnsi="Times New Roman"/>
          <w:sz w:val="20"/>
          <w:szCs w:val="20"/>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1898"/>
        <w:gridCol w:w="2182"/>
        <w:gridCol w:w="1350"/>
        <w:gridCol w:w="1802"/>
        <w:gridCol w:w="1517"/>
        <w:gridCol w:w="1202"/>
      </w:tblGrid>
      <w:tr w:rsidR="00504194" w:rsidRPr="00130ABD" w:rsidTr="00163710">
        <w:trPr>
          <w:trHeight w:val="185"/>
        </w:trPr>
        <w:tc>
          <w:tcPr>
            <w:tcW w:w="431"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898"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182"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Цель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350"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02"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51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02" w:type="dxa"/>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ind w:left="155" w:hanging="155"/>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0420BE">
        <w:trPr>
          <w:trHeight w:val="185"/>
        </w:trPr>
        <w:tc>
          <w:tcPr>
            <w:tcW w:w="10382" w:type="dxa"/>
            <w:gridSpan w:val="7"/>
            <w:shd w:val="clear" w:color="auto" w:fill="auto"/>
          </w:tcPr>
          <w:p w:rsidR="00504194" w:rsidRPr="00130ABD" w:rsidRDefault="00504194" w:rsidP="007867AD">
            <w:pPr>
              <w:spacing w:before="120" w:after="0" w:line="240" w:lineRule="auto"/>
              <w:ind w:left="153"/>
              <w:jc w:val="center"/>
              <w:rPr>
                <w:rFonts w:ascii="Times New Roman" w:hAnsi="Times New Roman"/>
                <w:b/>
                <w:sz w:val="20"/>
                <w:szCs w:val="20"/>
              </w:rPr>
            </w:pPr>
            <w:r w:rsidRPr="00130ABD">
              <w:rPr>
                <w:rFonts w:ascii="Times New Roman" w:hAnsi="Times New Roman"/>
                <w:b/>
                <w:sz w:val="20"/>
                <w:szCs w:val="20"/>
              </w:rPr>
              <w:t>НОЯБРЬ</w:t>
            </w:r>
          </w:p>
        </w:tc>
      </w:tr>
      <w:tr w:rsidR="00504194" w:rsidRPr="00130ABD" w:rsidTr="007867AD">
        <w:trPr>
          <w:trHeight w:val="185"/>
        </w:trPr>
        <w:tc>
          <w:tcPr>
            <w:tcW w:w="10382" w:type="dxa"/>
            <w:gridSpan w:val="7"/>
          </w:tcPr>
          <w:p w:rsidR="00504194" w:rsidRPr="00130ABD" w:rsidRDefault="00504194" w:rsidP="00FA2B7D">
            <w:pPr>
              <w:numPr>
                <w:ilvl w:val="0"/>
                <w:numId w:val="45"/>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163710">
        <w:trPr>
          <w:trHeight w:val="182"/>
        </w:trPr>
        <w:tc>
          <w:tcPr>
            <w:tcW w:w="431"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8" w:type="dxa"/>
            <w:tcBorders>
              <w:bottom w:val="single" w:sz="4" w:space="0" w:color="auto"/>
            </w:tcBorders>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Успеваемость учащихся. Результативность работы учителей.</w:t>
            </w:r>
          </w:p>
        </w:tc>
        <w:tc>
          <w:tcPr>
            <w:tcW w:w="2182" w:type="dxa"/>
            <w:tcBorders>
              <w:bottom w:val="single" w:sz="4" w:space="0" w:color="auto"/>
            </w:tcBorders>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Итоги </w:t>
            </w:r>
            <w:r w:rsidRPr="00130ABD">
              <w:rPr>
                <w:rFonts w:ascii="Times New Roman" w:hAnsi="Times New Roman"/>
                <w:sz w:val="20"/>
                <w:szCs w:val="20"/>
                <w:lang w:val="en-US"/>
              </w:rPr>
              <w:t>I</w:t>
            </w:r>
            <w:r w:rsidRPr="00130ABD">
              <w:rPr>
                <w:rFonts w:ascii="Times New Roman" w:hAnsi="Times New Roman"/>
                <w:sz w:val="20"/>
                <w:szCs w:val="20"/>
              </w:rPr>
              <w:t xml:space="preserve"> четверти</w:t>
            </w:r>
          </w:p>
        </w:tc>
        <w:tc>
          <w:tcPr>
            <w:tcW w:w="1350" w:type="dxa"/>
            <w:tcBorders>
              <w:bottom w:val="single" w:sz="4" w:space="0" w:color="auto"/>
            </w:tcBorders>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2" w:type="dxa"/>
            <w:tcBorders>
              <w:bottom w:val="single" w:sz="4" w:space="0" w:color="auto"/>
            </w:tcBorders>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Мониторинг успеваемости по итогам </w:t>
            </w:r>
            <w:r w:rsidRPr="00130ABD">
              <w:rPr>
                <w:rFonts w:ascii="Times New Roman" w:hAnsi="Times New Roman"/>
                <w:sz w:val="20"/>
                <w:szCs w:val="20"/>
                <w:lang w:val="en-US"/>
              </w:rPr>
              <w:t>I</w:t>
            </w:r>
            <w:r w:rsidRPr="00130ABD">
              <w:rPr>
                <w:rFonts w:ascii="Times New Roman" w:hAnsi="Times New Roman"/>
                <w:sz w:val="20"/>
                <w:szCs w:val="20"/>
              </w:rPr>
              <w:t xml:space="preserve"> четверти</w:t>
            </w:r>
          </w:p>
        </w:tc>
        <w:tc>
          <w:tcPr>
            <w:tcW w:w="1517" w:type="dxa"/>
            <w:tcBorders>
              <w:bottom w:val="single" w:sz="4" w:space="0" w:color="auto"/>
            </w:tcBorders>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tcBorders>
              <w:bottom w:val="single" w:sz="4" w:space="0" w:color="auto"/>
            </w:tcBorders>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Админ.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tc>
      </w:tr>
      <w:tr w:rsidR="00504194" w:rsidRPr="00130ABD" w:rsidTr="00163710">
        <w:trPr>
          <w:trHeight w:val="275"/>
        </w:trPr>
        <w:tc>
          <w:tcPr>
            <w:tcW w:w="431"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898" w:type="dxa"/>
            <w:shd w:val="clear" w:color="auto" w:fill="FFFFFF"/>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библиотеки школы по привитию интереса к чтению</w:t>
            </w:r>
          </w:p>
        </w:tc>
        <w:tc>
          <w:tcPr>
            <w:tcW w:w="2182" w:type="dxa"/>
            <w:shd w:val="clear" w:color="auto" w:fill="FFFFFF"/>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Анализ читательских интересов школьников, организация внеурочной деятельности библиотеки</w:t>
            </w:r>
          </w:p>
        </w:tc>
        <w:tc>
          <w:tcPr>
            <w:tcW w:w="1350" w:type="dxa"/>
            <w:shd w:val="clear" w:color="auto" w:fill="FFFFFF"/>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shd w:val="clear" w:color="auto" w:fill="FFFFFF"/>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Читательские формуляры, выполнение плана работы библиотеки</w:t>
            </w:r>
          </w:p>
        </w:tc>
        <w:tc>
          <w:tcPr>
            <w:tcW w:w="1517" w:type="dxa"/>
            <w:shd w:val="clear" w:color="auto" w:fill="FFFFFF"/>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02" w:type="dxa"/>
            <w:shd w:val="clear" w:color="auto" w:fill="FFFFFF"/>
          </w:tcPr>
          <w:p w:rsidR="00504194" w:rsidRPr="00130ABD" w:rsidRDefault="00504194" w:rsidP="007867AD">
            <w:pPr>
              <w:tabs>
                <w:tab w:val="left" w:pos="1908"/>
              </w:tabs>
              <w:spacing w:after="0" w:line="240" w:lineRule="auto"/>
              <w:ind w:right="-45" w:hanging="77"/>
              <w:jc w:val="center"/>
              <w:rPr>
                <w:rFonts w:ascii="Times New Roman" w:hAnsi="Times New Roman"/>
                <w:sz w:val="20"/>
                <w:szCs w:val="20"/>
              </w:rPr>
            </w:pPr>
            <w:r w:rsidRPr="00130ABD">
              <w:rPr>
                <w:rFonts w:ascii="Times New Roman" w:hAnsi="Times New Roman"/>
                <w:sz w:val="20"/>
                <w:szCs w:val="20"/>
              </w:rPr>
              <w:t xml:space="preserve">Админ. совещание,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tc>
      </w:tr>
      <w:tr w:rsidR="00504194" w:rsidRPr="00130ABD" w:rsidTr="00163710">
        <w:trPr>
          <w:trHeight w:val="275"/>
        </w:trPr>
        <w:tc>
          <w:tcPr>
            <w:tcW w:w="431"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89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Индивидуальная работа с </w:t>
            </w:r>
            <w:r w:rsidRPr="00130ABD">
              <w:rPr>
                <w:rFonts w:ascii="Times New Roman" w:hAnsi="Times New Roman"/>
                <w:sz w:val="20"/>
                <w:szCs w:val="20"/>
              </w:rPr>
              <w:lastRenderedPageBreak/>
              <w:t>неблагополучными семьями и учащимися «группы риска»</w:t>
            </w:r>
          </w:p>
        </w:tc>
        <w:tc>
          <w:tcPr>
            <w:tcW w:w="218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Организация индивидуальной </w:t>
            </w:r>
            <w:r w:rsidRPr="00130ABD">
              <w:rPr>
                <w:rFonts w:ascii="Times New Roman" w:hAnsi="Times New Roman"/>
                <w:sz w:val="20"/>
                <w:szCs w:val="20"/>
              </w:rPr>
              <w:lastRenderedPageBreak/>
              <w:t>работы по предупреждению неуспеваемости и правонарушений</w:t>
            </w:r>
          </w:p>
        </w:tc>
        <w:tc>
          <w:tcPr>
            <w:tcW w:w="1350"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2"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Совет профилактики</w:t>
            </w:r>
          </w:p>
          <w:p w:rsidR="00504194" w:rsidRPr="00130ABD" w:rsidRDefault="00504194" w:rsidP="007867AD">
            <w:pPr>
              <w:spacing w:after="0" w:line="240" w:lineRule="auto"/>
              <w:rPr>
                <w:rFonts w:ascii="Times New Roman" w:hAnsi="Times New Roman"/>
                <w:sz w:val="20"/>
                <w:szCs w:val="20"/>
              </w:rPr>
            </w:pPr>
          </w:p>
        </w:tc>
        <w:tc>
          <w:tcPr>
            <w:tcW w:w="151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02"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Админ.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lastRenderedPageBreak/>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 xml:space="preserve"> </w:t>
            </w:r>
          </w:p>
        </w:tc>
      </w:tr>
      <w:tr w:rsidR="00504194" w:rsidRPr="00130ABD" w:rsidTr="007867AD">
        <w:trPr>
          <w:trHeight w:val="176"/>
        </w:trPr>
        <w:tc>
          <w:tcPr>
            <w:tcW w:w="10382" w:type="dxa"/>
            <w:gridSpan w:val="7"/>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lastRenderedPageBreak/>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163710">
        <w:trPr>
          <w:trHeight w:val="168"/>
        </w:trPr>
        <w:tc>
          <w:tcPr>
            <w:tcW w:w="431"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Тематиче</w:t>
            </w:r>
            <w:r w:rsidR="000420BE">
              <w:rPr>
                <w:rFonts w:ascii="Times New Roman" w:hAnsi="Times New Roman"/>
                <w:sz w:val="20"/>
                <w:szCs w:val="20"/>
              </w:rPr>
              <w:t xml:space="preserve">ский контроль 7 </w:t>
            </w:r>
            <w:r w:rsidR="002726B1">
              <w:rPr>
                <w:rFonts w:ascii="Times New Roman" w:hAnsi="Times New Roman"/>
                <w:sz w:val="20"/>
                <w:szCs w:val="20"/>
              </w:rPr>
              <w:t>класса</w:t>
            </w:r>
            <w:r w:rsidRPr="00130ABD">
              <w:rPr>
                <w:rFonts w:ascii="Times New Roman" w:hAnsi="Times New Roman"/>
                <w:sz w:val="20"/>
                <w:szCs w:val="20"/>
              </w:rPr>
              <w:t xml:space="preserve"> «Работа с учащимися, имеющими низкую мотивацию учебной деятельности»</w:t>
            </w:r>
          </w:p>
        </w:tc>
        <w:tc>
          <w:tcPr>
            <w:tcW w:w="218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Подведение итогов тематического кон</w:t>
            </w:r>
            <w:r w:rsidR="002726B1">
              <w:rPr>
                <w:rFonts w:ascii="Times New Roman" w:hAnsi="Times New Roman"/>
                <w:sz w:val="20"/>
                <w:szCs w:val="20"/>
              </w:rPr>
              <w:t>троля 8 класса</w:t>
            </w:r>
            <w:r w:rsidRPr="00130ABD">
              <w:rPr>
                <w:rFonts w:ascii="Times New Roman" w:hAnsi="Times New Roman"/>
                <w:sz w:val="20"/>
                <w:szCs w:val="20"/>
              </w:rPr>
              <w:t xml:space="preserve"> «Работа с учащимися, имеющими низкую мотивацию учебной деятельности»</w:t>
            </w:r>
          </w:p>
        </w:tc>
        <w:tc>
          <w:tcPr>
            <w:tcW w:w="1350"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02"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w:t>
            </w:r>
            <w:r w:rsidR="000420BE">
              <w:rPr>
                <w:rFonts w:ascii="Times New Roman" w:hAnsi="Times New Roman"/>
                <w:sz w:val="20"/>
                <w:szCs w:val="20"/>
              </w:rPr>
              <w:t>цесс в 7</w:t>
            </w:r>
            <w:r w:rsidR="002726B1">
              <w:rPr>
                <w:rFonts w:ascii="Times New Roman" w:hAnsi="Times New Roman"/>
                <w:sz w:val="20"/>
                <w:szCs w:val="20"/>
              </w:rPr>
              <w:t xml:space="preserve"> класса</w:t>
            </w:r>
          </w:p>
        </w:tc>
        <w:tc>
          <w:tcPr>
            <w:tcW w:w="151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Административ-ное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Приказ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163710">
        <w:trPr>
          <w:trHeight w:val="168"/>
        </w:trPr>
        <w:tc>
          <w:tcPr>
            <w:tcW w:w="431"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89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lang w:val="en-US"/>
              </w:rPr>
              <w:t>II</w:t>
            </w:r>
            <w:r w:rsidRPr="00130ABD">
              <w:rPr>
                <w:rFonts w:ascii="Times New Roman" w:hAnsi="Times New Roman"/>
                <w:sz w:val="20"/>
                <w:szCs w:val="20"/>
              </w:rPr>
              <w:t xml:space="preserve"> (муниципальный) этап Всероссийской олимпиады школьников по учебным предметам</w:t>
            </w:r>
          </w:p>
        </w:tc>
        <w:tc>
          <w:tcPr>
            <w:tcW w:w="218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Подготовка учащихся к олимпиаде</w:t>
            </w:r>
          </w:p>
        </w:tc>
        <w:tc>
          <w:tcPr>
            <w:tcW w:w="1350"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Проведение и результаты школьного этапа олимпиады</w:t>
            </w:r>
          </w:p>
        </w:tc>
        <w:tc>
          <w:tcPr>
            <w:tcW w:w="151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Приказ</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p w:rsidR="00504194" w:rsidRPr="00130ABD" w:rsidRDefault="00504194" w:rsidP="007867AD">
            <w:pPr>
              <w:spacing w:after="0" w:line="240" w:lineRule="auto"/>
              <w:ind w:right="-45"/>
              <w:jc w:val="center"/>
              <w:rPr>
                <w:rFonts w:ascii="Times New Roman" w:hAnsi="Times New Roman"/>
                <w:sz w:val="20"/>
                <w:szCs w:val="20"/>
              </w:rPr>
            </w:pPr>
            <w:r w:rsidRPr="00130ABD">
              <w:rPr>
                <w:rFonts w:ascii="Times New Roman" w:hAnsi="Times New Roman"/>
                <w:sz w:val="20"/>
                <w:szCs w:val="20"/>
              </w:rPr>
              <w:t>Дипломы</w:t>
            </w:r>
          </w:p>
        </w:tc>
      </w:tr>
      <w:tr w:rsidR="00163710" w:rsidRPr="00130ABD" w:rsidTr="00163710">
        <w:trPr>
          <w:trHeight w:val="168"/>
        </w:trPr>
        <w:tc>
          <w:tcPr>
            <w:tcW w:w="431" w:type="dxa"/>
          </w:tcPr>
          <w:p w:rsidR="00163710" w:rsidRPr="00130ABD" w:rsidRDefault="00163710" w:rsidP="007867AD">
            <w:pPr>
              <w:tabs>
                <w:tab w:val="left" w:pos="522"/>
              </w:tabs>
              <w:spacing w:after="0" w:line="240" w:lineRule="auto"/>
              <w:ind w:left="360" w:hanging="360"/>
              <w:jc w:val="center"/>
              <w:rPr>
                <w:rFonts w:ascii="Times New Roman" w:hAnsi="Times New Roman"/>
                <w:sz w:val="20"/>
                <w:szCs w:val="20"/>
              </w:rPr>
            </w:pPr>
            <w:r>
              <w:rPr>
                <w:rFonts w:ascii="Times New Roman" w:hAnsi="Times New Roman"/>
                <w:sz w:val="20"/>
                <w:szCs w:val="20"/>
              </w:rPr>
              <w:t>3</w:t>
            </w:r>
          </w:p>
        </w:tc>
        <w:tc>
          <w:tcPr>
            <w:tcW w:w="1898" w:type="dxa"/>
          </w:tcPr>
          <w:p w:rsidR="00163710" w:rsidRPr="00F12924" w:rsidRDefault="00163710" w:rsidP="003223CC">
            <w:pPr>
              <w:spacing w:after="0" w:line="240" w:lineRule="auto"/>
              <w:rPr>
                <w:rFonts w:ascii="Times New Roman" w:hAnsi="Times New Roman"/>
                <w:sz w:val="20"/>
                <w:szCs w:val="20"/>
              </w:rPr>
            </w:pPr>
            <w:r>
              <w:rPr>
                <w:rFonts w:ascii="Times New Roman" w:hAnsi="Times New Roman"/>
                <w:sz w:val="20"/>
                <w:szCs w:val="20"/>
              </w:rPr>
              <w:t xml:space="preserve">Контроль за состоянием </w:t>
            </w:r>
            <w:r w:rsidR="003223CC">
              <w:rPr>
                <w:rFonts w:ascii="Times New Roman" w:hAnsi="Times New Roman"/>
                <w:sz w:val="20"/>
                <w:szCs w:val="20"/>
              </w:rPr>
              <w:t>ОРКСЭ, ОДНКНР, обучения на дому</w:t>
            </w:r>
          </w:p>
        </w:tc>
        <w:tc>
          <w:tcPr>
            <w:tcW w:w="2182" w:type="dxa"/>
          </w:tcPr>
          <w:p w:rsidR="00163710" w:rsidRPr="00130ABD" w:rsidRDefault="00163710" w:rsidP="00163710">
            <w:pPr>
              <w:tabs>
                <w:tab w:val="left" w:pos="332"/>
              </w:tabs>
              <w:spacing w:after="0" w:line="240" w:lineRule="auto"/>
              <w:ind w:right="-140"/>
              <w:rPr>
                <w:rFonts w:ascii="Times New Roman" w:hAnsi="Times New Roman"/>
                <w:sz w:val="20"/>
                <w:szCs w:val="20"/>
              </w:rPr>
            </w:pPr>
            <w:r w:rsidRPr="00130ABD">
              <w:rPr>
                <w:rFonts w:ascii="Times New Roman" w:hAnsi="Times New Roman"/>
                <w:sz w:val="20"/>
                <w:szCs w:val="20"/>
              </w:rPr>
              <w:t xml:space="preserve">Работа учителей </w:t>
            </w:r>
          </w:p>
        </w:tc>
        <w:tc>
          <w:tcPr>
            <w:tcW w:w="1350" w:type="dxa"/>
          </w:tcPr>
          <w:p w:rsidR="00163710" w:rsidRPr="00130ABD" w:rsidRDefault="00163710" w:rsidP="00340993">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tcPr>
          <w:p w:rsidR="00163710" w:rsidRPr="00130ABD" w:rsidRDefault="00163710" w:rsidP="00340993">
            <w:pPr>
              <w:spacing w:after="0" w:line="240" w:lineRule="auto"/>
              <w:rPr>
                <w:rFonts w:ascii="Times New Roman" w:hAnsi="Times New Roman"/>
                <w:sz w:val="20"/>
                <w:szCs w:val="20"/>
              </w:rPr>
            </w:pPr>
            <w:r w:rsidRPr="00130ABD">
              <w:rPr>
                <w:rFonts w:ascii="Times New Roman" w:hAnsi="Times New Roman"/>
                <w:sz w:val="20"/>
                <w:szCs w:val="20"/>
              </w:rPr>
              <w:t>Мониторинг</w:t>
            </w:r>
          </w:p>
        </w:tc>
        <w:tc>
          <w:tcPr>
            <w:tcW w:w="1517" w:type="dxa"/>
          </w:tcPr>
          <w:p w:rsidR="00163710" w:rsidRPr="00130ABD" w:rsidRDefault="00163710" w:rsidP="00163710">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tcPr>
          <w:p w:rsidR="00163710" w:rsidRPr="00130ABD" w:rsidRDefault="00163710" w:rsidP="00340993">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 xml:space="preserve">Протокол </w:t>
            </w:r>
          </w:p>
          <w:p w:rsidR="00163710" w:rsidRPr="00130ABD" w:rsidRDefault="00163710" w:rsidP="00340993">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163710" w:rsidRPr="00130ABD" w:rsidRDefault="00163710" w:rsidP="00340993">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163710" w:rsidRPr="00130ABD" w:rsidRDefault="00163710" w:rsidP="00340993">
            <w:pPr>
              <w:spacing w:after="0" w:line="240" w:lineRule="auto"/>
              <w:ind w:left="-77" w:right="-45"/>
              <w:jc w:val="center"/>
              <w:rPr>
                <w:rFonts w:ascii="Times New Roman" w:hAnsi="Times New Roman"/>
                <w:sz w:val="20"/>
                <w:szCs w:val="20"/>
              </w:rPr>
            </w:pPr>
          </w:p>
        </w:tc>
      </w:tr>
      <w:tr w:rsidR="00504194" w:rsidRPr="00130ABD" w:rsidTr="007867AD">
        <w:trPr>
          <w:trHeight w:val="156"/>
        </w:trPr>
        <w:tc>
          <w:tcPr>
            <w:tcW w:w="10382" w:type="dxa"/>
            <w:gridSpan w:val="7"/>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163710">
        <w:trPr>
          <w:trHeight w:val="160"/>
        </w:trPr>
        <w:tc>
          <w:tcPr>
            <w:tcW w:w="431"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контрольных и рабочих тет</w:t>
            </w:r>
            <w:r w:rsidR="000420BE">
              <w:rPr>
                <w:rFonts w:ascii="Times New Roman" w:hAnsi="Times New Roman"/>
                <w:sz w:val="20"/>
                <w:szCs w:val="20"/>
              </w:rPr>
              <w:t>радей учащихся 7</w:t>
            </w:r>
            <w:r w:rsidRPr="00130ABD">
              <w:rPr>
                <w:rFonts w:ascii="Times New Roman" w:hAnsi="Times New Roman"/>
                <w:sz w:val="20"/>
                <w:szCs w:val="20"/>
              </w:rPr>
              <w:t xml:space="preserve">  класса</w:t>
            </w:r>
          </w:p>
        </w:tc>
        <w:tc>
          <w:tcPr>
            <w:tcW w:w="218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и проверке, объективность оценки. Организация индивидуальной работы по ликвидации пробелов в знаниях учащихся.</w:t>
            </w:r>
          </w:p>
        </w:tc>
        <w:tc>
          <w:tcPr>
            <w:tcW w:w="1350"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Контрольные и рабочие тетра</w:t>
            </w:r>
            <w:r w:rsidR="000420BE">
              <w:rPr>
                <w:rFonts w:ascii="Times New Roman" w:hAnsi="Times New Roman"/>
                <w:sz w:val="20"/>
                <w:szCs w:val="20"/>
              </w:rPr>
              <w:t>ди учащихся 7</w:t>
            </w:r>
            <w:r w:rsidRPr="00130ABD">
              <w:rPr>
                <w:rFonts w:ascii="Times New Roman" w:hAnsi="Times New Roman"/>
                <w:sz w:val="20"/>
                <w:szCs w:val="20"/>
              </w:rPr>
              <w:t xml:space="preserve"> класса</w:t>
            </w:r>
          </w:p>
        </w:tc>
        <w:tc>
          <w:tcPr>
            <w:tcW w:w="1517" w:type="dxa"/>
            <w:shd w:val="clear" w:color="auto" w:fill="FFFFFF"/>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Админ. совещание,</w:t>
            </w:r>
          </w:p>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 xml:space="preserve">Протокол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163710">
        <w:trPr>
          <w:trHeight w:val="160"/>
        </w:trPr>
        <w:tc>
          <w:tcPr>
            <w:tcW w:w="431"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7</w:t>
            </w:r>
          </w:p>
        </w:tc>
        <w:tc>
          <w:tcPr>
            <w:tcW w:w="189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Проверка журналов по итогам </w:t>
            </w:r>
            <w:r w:rsidRPr="00130ABD">
              <w:rPr>
                <w:rFonts w:ascii="Times New Roman" w:hAnsi="Times New Roman"/>
                <w:sz w:val="20"/>
                <w:szCs w:val="20"/>
                <w:lang w:val="en-US"/>
              </w:rPr>
              <w:t>I</w:t>
            </w:r>
            <w:r w:rsidRPr="00130ABD">
              <w:rPr>
                <w:rFonts w:ascii="Times New Roman" w:hAnsi="Times New Roman"/>
                <w:sz w:val="20"/>
                <w:szCs w:val="20"/>
              </w:rPr>
              <w:t xml:space="preserve"> четверти</w:t>
            </w:r>
          </w:p>
        </w:tc>
        <w:tc>
          <w:tcPr>
            <w:tcW w:w="2182"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Выполнение рабочих программ по учебным предметам. Выполнение требований по работе с классными журналами </w:t>
            </w:r>
          </w:p>
        </w:tc>
        <w:tc>
          <w:tcPr>
            <w:tcW w:w="1350"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Классный журнал</w:t>
            </w:r>
          </w:p>
        </w:tc>
        <w:tc>
          <w:tcPr>
            <w:tcW w:w="151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Справка</w:t>
            </w:r>
          </w:p>
          <w:p w:rsidR="00504194" w:rsidRPr="00130ABD" w:rsidRDefault="00504194" w:rsidP="007867AD">
            <w:pPr>
              <w:tabs>
                <w:tab w:val="left" w:pos="-77"/>
              </w:tabs>
              <w:spacing w:after="0" w:line="240" w:lineRule="auto"/>
              <w:ind w:right="-108"/>
              <w:rPr>
                <w:rFonts w:ascii="Times New Roman" w:hAnsi="Times New Roman"/>
                <w:sz w:val="20"/>
                <w:szCs w:val="20"/>
              </w:rPr>
            </w:pPr>
            <w:r w:rsidRPr="00130ABD">
              <w:rPr>
                <w:rFonts w:ascii="Times New Roman" w:hAnsi="Times New Roman"/>
                <w:sz w:val="20"/>
                <w:szCs w:val="20"/>
              </w:rPr>
              <w:t xml:space="preserve">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48"/>
        </w:trPr>
        <w:tc>
          <w:tcPr>
            <w:tcW w:w="10382" w:type="dxa"/>
            <w:gridSpan w:val="7"/>
            <w:shd w:val="clear" w:color="auto" w:fill="auto"/>
          </w:tcPr>
          <w:p w:rsidR="00504194" w:rsidRPr="00130ABD" w:rsidRDefault="00B65B04" w:rsidP="007867AD">
            <w:pPr>
              <w:spacing w:before="120" w:after="0" w:line="240" w:lineRule="auto"/>
              <w:ind w:left="-77" w:right="-45" w:firstLine="219"/>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163710">
        <w:trPr>
          <w:trHeight w:val="152"/>
        </w:trPr>
        <w:tc>
          <w:tcPr>
            <w:tcW w:w="431"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8"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Акция «Я выбираю спорт как альтернативу пагубным привычкам»</w:t>
            </w:r>
          </w:p>
        </w:tc>
        <w:tc>
          <w:tcPr>
            <w:tcW w:w="2182" w:type="dxa"/>
            <w:shd w:val="clear" w:color="auto" w:fill="auto"/>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Качество подготовки и проведения, результативность участия классов.</w:t>
            </w:r>
          </w:p>
        </w:tc>
        <w:tc>
          <w:tcPr>
            <w:tcW w:w="1350"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Акция «Я выбираю спорт как альтернативу пагубным привычкам»</w:t>
            </w:r>
          </w:p>
        </w:tc>
        <w:tc>
          <w:tcPr>
            <w:tcW w:w="1517"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2726B1">
              <w:rPr>
                <w:rFonts w:ascii="Times New Roman" w:hAnsi="Times New Roman"/>
                <w:sz w:val="20"/>
                <w:szCs w:val="20"/>
              </w:rPr>
              <w:t>У</w:t>
            </w:r>
            <w:r w:rsidRPr="00130ABD">
              <w:rPr>
                <w:rFonts w:ascii="Times New Roman" w:hAnsi="Times New Roman"/>
                <w:sz w:val="20"/>
                <w:szCs w:val="20"/>
              </w:rPr>
              <w:t>ВР</w:t>
            </w:r>
          </w:p>
        </w:tc>
        <w:tc>
          <w:tcPr>
            <w:tcW w:w="1202"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Мониторинг</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46"/>
        </w:trPr>
        <w:tc>
          <w:tcPr>
            <w:tcW w:w="10382" w:type="dxa"/>
            <w:gridSpan w:val="7"/>
          </w:tcPr>
          <w:p w:rsidR="00504194" w:rsidRPr="00130ABD" w:rsidRDefault="00B65B04" w:rsidP="007867AD">
            <w:pPr>
              <w:spacing w:before="120" w:after="0" w:line="240" w:lineRule="auto"/>
              <w:ind w:left="-77" w:right="-45" w:firstLine="219"/>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163710">
        <w:trPr>
          <w:trHeight w:val="150"/>
        </w:trPr>
        <w:tc>
          <w:tcPr>
            <w:tcW w:w="431" w:type="dxa"/>
          </w:tcPr>
          <w:p w:rsidR="00504194" w:rsidRPr="00130ABD" w:rsidRDefault="00504194" w:rsidP="007867AD">
            <w:pPr>
              <w:tabs>
                <w:tab w:val="left" w:pos="522"/>
              </w:tabs>
              <w:spacing w:after="0" w:line="240" w:lineRule="auto"/>
              <w:ind w:left="360" w:hanging="502"/>
              <w:jc w:val="center"/>
              <w:rPr>
                <w:rFonts w:ascii="Times New Roman" w:hAnsi="Times New Roman"/>
                <w:sz w:val="20"/>
                <w:szCs w:val="20"/>
              </w:rPr>
            </w:pPr>
            <w:r w:rsidRPr="00130ABD">
              <w:rPr>
                <w:rFonts w:ascii="Times New Roman" w:hAnsi="Times New Roman"/>
                <w:sz w:val="20"/>
                <w:szCs w:val="20"/>
              </w:rPr>
              <w:t>1</w:t>
            </w:r>
          </w:p>
        </w:tc>
        <w:tc>
          <w:tcPr>
            <w:tcW w:w="1898" w:type="dxa"/>
            <w:shd w:val="clear" w:color="auto" w:fill="auto"/>
          </w:tcPr>
          <w:p w:rsidR="00504194" w:rsidRPr="00130ABD" w:rsidRDefault="002726B1" w:rsidP="002726B1">
            <w:pPr>
              <w:spacing w:after="0" w:line="240" w:lineRule="auto"/>
              <w:jc w:val="both"/>
              <w:rPr>
                <w:rFonts w:ascii="Times New Roman" w:hAnsi="Times New Roman"/>
                <w:sz w:val="20"/>
                <w:szCs w:val="20"/>
              </w:rPr>
            </w:pPr>
            <w:r>
              <w:rPr>
                <w:rFonts w:ascii="Times New Roman" w:hAnsi="Times New Roman"/>
                <w:sz w:val="20"/>
                <w:szCs w:val="20"/>
              </w:rPr>
              <w:t>Подготовка учащихся 9</w:t>
            </w:r>
            <w:r w:rsidR="004C3CD8">
              <w:rPr>
                <w:rFonts w:ascii="Times New Roman" w:hAnsi="Times New Roman"/>
                <w:sz w:val="20"/>
                <w:szCs w:val="20"/>
              </w:rPr>
              <w:t xml:space="preserve">  класса</w:t>
            </w:r>
            <w:r w:rsidR="00504194" w:rsidRPr="00130ABD">
              <w:rPr>
                <w:rFonts w:ascii="Times New Roman" w:hAnsi="Times New Roman"/>
                <w:sz w:val="20"/>
                <w:szCs w:val="20"/>
              </w:rPr>
              <w:t xml:space="preserve"> к итоговому </w:t>
            </w:r>
            <w:r>
              <w:rPr>
                <w:rFonts w:ascii="Times New Roman" w:hAnsi="Times New Roman"/>
                <w:sz w:val="20"/>
                <w:szCs w:val="20"/>
              </w:rPr>
              <w:t>собеседованию</w:t>
            </w:r>
          </w:p>
        </w:tc>
        <w:tc>
          <w:tcPr>
            <w:tcW w:w="2182" w:type="dxa"/>
            <w:shd w:val="clear" w:color="auto" w:fill="auto"/>
          </w:tcPr>
          <w:p w:rsidR="00504194" w:rsidRPr="00130ABD" w:rsidRDefault="00504194" w:rsidP="002726B1">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Проведение пробного Итогового </w:t>
            </w:r>
            <w:r w:rsidR="002726B1">
              <w:rPr>
                <w:rFonts w:ascii="Times New Roman" w:hAnsi="Times New Roman"/>
                <w:sz w:val="20"/>
                <w:szCs w:val="20"/>
              </w:rPr>
              <w:t>собеседования</w:t>
            </w:r>
          </w:p>
        </w:tc>
        <w:tc>
          <w:tcPr>
            <w:tcW w:w="1350" w:type="dxa"/>
            <w:shd w:val="clear" w:color="auto" w:fill="auto"/>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shd w:val="clear" w:color="auto" w:fill="auto"/>
          </w:tcPr>
          <w:p w:rsidR="00504194" w:rsidRPr="00130ABD" w:rsidRDefault="00504194" w:rsidP="002726B1">
            <w:pPr>
              <w:spacing w:after="0" w:line="240" w:lineRule="auto"/>
              <w:rPr>
                <w:rFonts w:ascii="Times New Roman" w:hAnsi="Times New Roman"/>
                <w:sz w:val="20"/>
                <w:szCs w:val="20"/>
              </w:rPr>
            </w:pPr>
            <w:r w:rsidRPr="00130ABD">
              <w:rPr>
                <w:rFonts w:ascii="Times New Roman" w:hAnsi="Times New Roman"/>
                <w:sz w:val="20"/>
                <w:szCs w:val="20"/>
              </w:rPr>
              <w:t xml:space="preserve">Анализ  выполнения Итогового </w:t>
            </w:r>
            <w:r w:rsidR="002726B1">
              <w:rPr>
                <w:rFonts w:ascii="Times New Roman" w:hAnsi="Times New Roman"/>
                <w:sz w:val="20"/>
                <w:szCs w:val="20"/>
              </w:rPr>
              <w:t>собеседования</w:t>
            </w:r>
          </w:p>
        </w:tc>
        <w:tc>
          <w:tcPr>
            <w:tcW w:w="1517"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2" w:type="dxa"/>
            <w:shd w:val="clear" w:color="auto" w:fill="auto"/>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Административное совещание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tc>
      </w:tr>
      <w:tr w:rsidR="003223CC" w:rsidRPr="00130ABD" w:rsidTr="00163710">
        <w:trPr>
          <w:trHeight w:val="150"/>
        </w:trPr>
        <w:tc>
          <w:tcPr>
            <w:tcW w:w="431" w:type="dxa"/>
          </w:tcPr>
          <w:p w:rsidR="003223CC" w:rsidRPr="00130ABD" w:rsidRDefault="003223CC" w:rsidP="007867AD">
            <w:pPr>
              <w:tabs>
                <w:tab w:val="left" w:pos="522"/>
              </w:tabs>
              <w:spacing w:after="0" w:line="240" w:lineRule="auto"/>
              <w:ind w:left="360" w:hanging="502"/>
              <w:jc w:val="center"/>
              <w:rPr>
                <w:rFonts w:ascii="Times New Roman" w:hAnsi="Times New Roman"/>
                <w:sz w:val="20"/>
                <w:szCs w:val="20"/>
              </w:rPr>
            </w:pPr>
            <w:r>
              <w:rPr>
                <w:rFonts w:ascii="Times New Roman" w:hAnsi="Times New Roman"/>
                <w:sz w:val="20"/>
                <w:szCs w:val="20"/>
              </w:rPr>
              <w:t>2</w:t>
            </w:r>
          </w:p>
        </w:tc>
        <w:tc>
          <w:tcPr>
            <w:tcW w:w="1898" w:type="dxa"/>
            <w:shd w:val="clear" w:color="auto" w:fill="auto"/>
          </w:tcPr>
          <w:p w:rsidR="003223CC" w:rsidRPr="00130ABD" w:rsidRDefault="003223CC" w:rsidP="003223CC">
            <w:pPr>
              <w:spacing w:after="0" w:line="240" w:lineRule="auto"/>
              <w:jc w:val="both"/>
              <w:rPr>
                <w:rFonts w:ascii="Times New Roman" w:hAnsi="Times New Roman"/>
                <w:sz w:val="20"/>
                <w:szCs w:val="20"/>
              </w:rPr>
            </w:pPr>
            <w:r>
              <w:rPr>
                <w:rFonts w:ascii="Times New Roman" w:hAnsi="Times New Roman"/>
                <w:sz w:val="20"/>
                <w:szCs w:val="20"/>
              </w:rPr>
              <w:t xml:space="preserve">Подготовка </w:t>
            </w:r>
            <w:r>
              <w:rPr>
                <w:rFonts w:ascii="Times New Roman" w:hAnsi="Times New Roman"/>
                <w:sz w:val="20"/>
                <w:szCs w:val="20"/>
              </w:rPr>
              <w:lastRenderedPageBreak/>
              <w:t>учащихся 11  класса</w:t>
            </w:r>
            <w:r w:rsidRPr="00130ABD">
              <w:rPr>
                <w:rFonts w:ascii="Times New Roman" w:hAnsi="Times New Roman"/>
                <w:sz w:val="20"/>
                <w:szCs w:val="20"/>
              </w:rPr>
              <w:t xml:space="preserve"> к итоговому </w:t>
            </w:r>
            <w:r>
              <w:rPr>
                <w:rFonts w:ascii="Times New Roman" w:hAnsi="Times New Roman"/>
                <w:sz w:val="20"/>
                <w:szCs w:val="20"/>
              </w:rPr>
              <w:t>сочинению</w:t>
            </w:r>
          </w:p>
        </w:tc>
        <w:tc>
          <w:tcPr>
            <w:tcW w:w="2182" w:type="dxa"/>
            <w:shd w:val="clear" w:color="auto" w:fill="auto"/>
          </w:tcPr>
          <w:p w:rsidR="003223CC" w:rsidRPr="00130ABD" w:rsidRDefault="003223CC" w:rsidP="00416521">
            <w:pPr>
              <w:tabs>
                <w:tab w:val="left" w:pos="33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Проведение пробного </w:t>
            </w:r>
            <w:r w:rsidRPr="00130ABD">
              <w:rPr>
                <w:rFonts w:ascii="Times New Roman" w:hAnsi="Times New Roman"/>
                <w:sz w:val="20"/>
                <w:szCs w:val="20"/>
              </w:rPr>
              <w:lastRenderedPageBreak/>
              <w:t xml:space="preserve">Итогового </w:t>
            </w:r>
            <w:r w:rsidR="00416521">
              <w:rPr>
                <w:rFonts w:ascii="Times New Roman" w:hAnsi="Times New Roman"/>
                <w:sz w:val="20"/>
                <w:szCs w:val="20"/>
              </w:rPr>
              <w:t>сочинения</w:t>
            </w:r>
          </w:p>
        </w:tc>
        <w:tc>
          <w:tcPr>
            <w:tcW w:w="1350" w:type="dxa"/>
            <w:shd w:val="clear" w:color="auto" w:fill="auto"/>
          </w:tcPr>
          <w:p w:rsidR="003223CC" w:rsidRPr="00130ABD" w:rsidRDefault="003223CC" w:rsidP="00B65B04">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02" w:type="dxa"/>
            <w:shd w:val="clear" w:color="auto" w:fill="auto"/>
          </w:tcPr>
          <w:p w:rsidR="003223CC" w:rsidRPr="00130ABD" w:rsidRDefault="003223CC" w:rsidP="00416521">
            <w:pPr>
              <w:spacing w:after="0" w:line="240" w:lineRule="auto"/>
              <w:rPr>
                <w:rFonts w:ascii="Times New Roman" w:hAnsi="Times New Roman"/>
                <w:sz w:val="20"/>
                <w:szCs w:val="20"/>
              </w:rPr>
            </w:pPr>
            <w:r w:rsidRPr="00130ABD">
              <w:rPr>
                <w:rFonts w:ascii="Times New Roman" w:hAnsi="Times New Roman"/>
                <w:sz w:val="20"/>
                <w:szCs w:val="20"/>
              </w:rPr>
              <w:t xml:space="preserve">Анализ  </w:t>
            </w:r>
            <w:r w:rsidRPr="00130ABD">
              <w:rPr>
                <w:rFonts w:ascii="Times New Roman" w:hAnsi="Times New Roman"/>
                <w:sz w:val="20"/>
                <w:szCs w:val="20"/>
              </w:rPr>
              <w:lastRenderedPageBreak/>
              <w:t xml:space="preserve">выполнения Итогового </w:t>
            </w:r>
            <w:r w:rsidR="00416521">
              <w:rPr>
                <w:rFonts w:ascii="Times New Roman" w:hAnsi="Times New Roman"/>
                <w:sz w:val="20"/>
                <w:szCs w:val="20"/>
              </w:rPr>
              <w:t>сочинения</w:t>
            </w:r>
          </w:p>
        </w:tc>
        <w:tc>
          <w:tcPr>
            <w:tcW w:w="1517" w:type="dxa"/>
            <w:shd w:val="clear" w:color="auto" w:fill="auto"/>
          </w:tcPr>
          <w:p w:rsidR="003223CC" w:rsidRPr="00130ABD" w:rsidRDefault="003223CC" w:rsidP="00B65B04">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 xml:space="preserve">Зам.директора </w:t>
            </w:r>
            <w:r w:rsidRPr="00130ABD">
              <w:rPr>
                <w:rFonts w:ascii="Times New Roman" w:hAnsi="Times New Roman"/>
                <w:sz w:val="20"/>
                <w:szCs w:val="20"/>
              </w:rPr>
              <w:lastRenderedPageBreak/>
              <w:t>по УВР</w:t>
            </w:r>
          </w:p>
        </w:tc>
        <w:tc>
          <w:tcPr>
            <w:tcW w:w="1202" w:type="dxa"/>
            <w:shd w:val="clear" w:color="auto" w:fill="auto"/>
          </w:tcPr>
          <w:p w:rsidR="003223CC" w:rsidRPr="00130ABD" w:rsidRDefault="003223CC" w:rsidP="00B65B04">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lastRenderedPageBreak/>
              <w:t>Администра</w:t>
            </w:r>
            <w:r w:rsidRPr="00130ABD">
              <w:rPr>
                <w:rFonts w:ascii="Times New Roman" w:hAnsi="Times New Roman"/>
                <w:sz w:val="20"/>
                <w:szCs w:val="20"/>
              </w:rPr>
              <w:lastRenderedPageBreak/>
              <w:t>тивное совещание</w:t>
            </w:r>
          </w:p>
          <w:p w:rsidR="003223CC" w:rsidRPr="00130ABD" w:rsidRDefault="003223CC" w:rsidP="00B65B0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3223CC" w:rsidRPr="00130ABD" w:rsidRDefault="003223CC" w:rsidP="00B65B04">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285"/>
        </w:trPr>
        <w:tc>
          <w:tcPr>
            <w:tcW w:w="10382" w:type="dxa"/>
            <w:gridSpan w:val="7"/>
          </w:tcPr>
          <w:p w:rsidR="00504194" w:rsidRPr="00DA40C5"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lastRenderedPageBreak/>
              <w:t>6</w:t>
            </w:r>
            <w:r w:rsidR="00504194" w:rsidRPr="00DA40C5">
              <w:rPr>
                <w:rFonts w:ascii="Times New Roman" w:hAnsi="Times New Roman"/>
                <w:b/>
                <w:sz w:val="20"/>
                <w:szCs w:val="20"/>
              </w:rPr>
              <w:t>. Контроль за работой с педагогическими кадрами</w:t>
            </w:r>
          </w:p>
        </w:tc>
      </w:tr>
      <w:tr w:rsidR="00504194" w:rsidRPr="00130ABD" w:rsidTr="00163710">
        <w:trPr>
          <w:trHeight w:val="143"/>
        </w:trPr>
        <w:tc>
          <w:tcPr>
            <w:tcW w:w="431"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8" w:type="dxa"/>
            <w:shd w:val="clear" w:color="auto" w:fill="auto"/>
          </w:tcPr>
          <w:p w:rsidR="00504194" w:rsidRPr="00DA40C5" w:rsidRDefault="000420BE" w:rsidP="007867AD">
            <w:pPr>
              <w:spacing w:after="0" w:line="240" w:lineRule="auto"/>
              <w:jc w:val="both"/>
              <w:rPr>
                <w:rFonts w:ascii="Times New Roman" w:hAnsi="Times New Roman"/>
                <w:sz w:val="20"/>
                <w:szCs w:val="20"/>
              </w:rPr>
            </w:pPr>
            <w:r w:rsidRPr="00163710">
              <w:rPr>
                <w:rFonts w:ascii="Times New Roman" w:hAnsi="Times New Roman"/>
                <w:sz w:val="20"/>
                <w:szCs w:val="20"/>
              </w:rPr>
              <w:t>Педагогический совет</w:t>
            </w:r>
            <w:r w:rsidRPr="00163710">
              <w:rPr>
                <w:rFonts w:ascii="Times New Roman" w:hAnsi="Times New Roman"/>
                <w:b/>
                <w:sz w:val="20"/>
                <w:szCs w:val="20"/>
              </w:rPr>
              <w:t>:</w:t>
            </w:r>
            <w:r w:rsidRPr="0028223E">
              <w:rPr>
                <w:rFonts w:ascii="Times New Roman" w:hAnsi="Times New Roman"/>
                <w:b/>
                <w:sz w:val="20"/>
                <w:szCs w:val="20"/>
              </w:rPr>
              <w:t xml:space="preserve"> </w:t>
            </w:r>
            <w:r w:rsidRPr="0028223E">
              <w:rPr>
                <w:rFonts w:ascii="Times New Roman" w:eastAsia="Calibri" w:hAnsi="Times New Roman"/>
                <w:sz w:val="20"/>
                <w:szCs w:val="20"/>
                <w:lang w:eastAsia="en-US"/>
              </w:rPr>
              <w:t>Анализ деятельности школы по педагогическому сопровождению обучающихся 1, 5 и 10 классов в период адаптации</w:t>
            </w:r>
          </w:p>
        </w:tc>
        <w:tc>
          <w:tcPr>
            <w:tcW w:w="2182" w:type="dxa"/>
            <w:shd w:val="clear" w:color="auto" w:fill="auto"/>
          </w:tcPr>
          <w:p w:rsidR="00504194" w:rsidRPr="00130ABD" w:rsidRDefault="00504194" w:rsidP="007867AD">
            <w:pPr>
              <w:tabs>
                <w:tab w:val="left" w:pos="332"/>
              </w:tabs>
              <w:spacing w:after="0" w:line="240" w:lineRule="auto"/>
              <w:rPr>
                <w:rFonts w:ascii="Times New Roman" w:hAnsi="Times New Roman"/>
                <w:sz w:val="20"/>
                <w:szCs w:val="20"/>
              </w:rPr>
            </w:pPr>
          </w:p>
        </w:tc>
        <w:tc>
          <w:tcPr>
            <w:tcW w:w="1350" w:type="dxa"/>
            <w:shd w:val="clear" w:color="auto" w:fill="auto"/>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2"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Материалы педсовета</w:t>
            </w:r>
          </w:p>
        </w:tc>
        <w:tc>
          <w:tcPr>
            <w:tcW w:w="1517" w:type="dxa"/>
            <w:shd w:val="clear" w:color="auto" w:fill="auto"/>
          </w:tcPr>
          <w:p w:rsidR="00504194" w:rsidRPr="00130ABD" w:rsidRDefault="00504194" w:rsidP="007867AD">
            <w:pPr>
              <w:spacing w:after="0" w:line="240" w:lineRule="auto"/>
              <w:jc w:val="center"/>
              <w:rPr>
                <w:rFonts w:ascii="Times New Roman" w:hAnsi="Times New Roman"/>
                <w:sz w:val="20"/>
                <w:szCs w:val="20"/>
              </w:rPr>
            </w:pPr>
          </w:p>
        </w:tc>
        <w:tc>
          <w:tcPr>
            <w:tcW w:w="1202" w:type="dxa"/>
            <w:shd w:val="clear" w:color="auto" w:fill="auto"/>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Протокол педсовета</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48"/>
        </w:trPr>
        <w:tc>
          <w:tcPr>
            <w:tcW w:w="10382" w:type="dxa"/>
            <w:gridSpan w:val="7"/>
          </w:tcPr>
          <w:p w:rsidR="00504194" w:rsidRPr="00130ABD" w:rsidRDefault="00B65B04" w:rsidP="007867AD">
            <w:pPr>
              <w:spacing w:before="120" w:after="0" w:line="240" w:lineRule="auto"/>
              <w:ind w:left="-32" w:firstLine="174"/>
              <w:rPr>
                <w:rFonts w:ascii="Times New Roman" w:hAnsi="Times New Roman"/>
                <w:sz w:val="20"/>
                <w:szCs w:val="20"/>
              </w:rPr>
            </w:pPr>
            <w:r>
              <w:rPr>
                <w:rFonts w:ascii="Times New Roman" w:hAnsi="Times New Roman"/>
                <w:b/>
                <w:sz w:val="20"/>
                <w:szCs w:val="20"/>
              </w:rPr>
              <w:t>7</w:t>
            </w:r>
            <w:r w:rsidR="00504194" w:rsidRPr="00130ABD">
              <w:rPr>
                <w:rFonts w:ascii="Times New Roman" w:hAnsi="Times New Roman"/>
                <w:b/>
                <w:sz w:val="20"/>
                <w:szCs w:val="20"/>
              </w:rPr>
              <w:t>. Контроль за организацией условий обучения</w:t>
            </w:r>
          </w:p>
        </w:tc>
      </w:tr>
      <w:tr w:rsidR="00504194" w:rsidRPr="00130ABD" w:rsidTr="00163710">
        <w:trPr>
          <w:trHeight w:val="283"/>
        </w:trPr>
        <w:tc>
          <w:tcPr>
            <w:tcW w:w="431" w:type="dxa"/>
          </w:tcPr>
          <w:p w:rsidR="00504194" w:rsidRPr="00130ABD" w:rsidRDefault="00504194" w:rsidP="007867AD">
            <w:pPr>
              <w:tabs>
                <w:tab w:val="left" w:pos="522"/>
              </w:tabs>
              <w:spacing w:after="0" w:line="240" w:lineRule="auto"/>
              <w:ind w:left="360" w:hanging="502"/>
              <w:jc w:val="center"/>
              <w:rPr>
                <w:rFonts w:ascii="Times New Roman" w:hAnsi="Times New Roman"/>
                <w:sz w:val="20"/>
                <w:szCs w:val="20"/>
              </w:rPr>
            </w:pPr>
            <w:r w:rsidRPr="00130ABD">
              <w:rPr>
                <w:rFonts w:ascii="Times New Roman" w:hAnsi="Times New Roman"/>
                <w:sz w:val="20"/>
                <w:szCs w:val="20"/>
              </w:rPr>
              <w:t>1</w:t>
            </w:r>
          </w:p>
        </w:tc>
        <w:tc>
          <w:tcPr>
            <w:tcW w:w="1898"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Предупреждение детского травматизма  на уроках технологии, физкультуры</w:t>
            </w:r>
          </w:p>
        </w:tc>
        <w:tc>
          <w:tcPr>
            <w:tcW w:w="2182"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Информирование участников образовательного процесса по предупреждению детского травматизма</w:t>
            </w:r>
          </w:p>
        </w:tc>
        <w:tc>
          <w:tcPr>
            <w:tcW w:w="1350"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2"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Анализ травматизма учащихся, ведение документации учителями</w:t>
            </w:r>
          </w:p>
        </w:tc>
        <w:tc>
          <w:tcPr>
            <w:tcW w:w="1517" w:type="dxa"/>
          </w:tcPr>
          <w:p w:rsidR="00504194" w:rsidRPr="00130ABD" w:rsidRDefault="00504194" w:rsidP="007867AD">
            <w:pPr>
              <w:spacing w:after="0" w:line="240" w:lineRule="auto"/>
              <w:jc w:val="center"/>
              <w:rPr>
                <w:rFonts w:ascii="Times New Roman" w:hAnsi="Times New Roman"/>
                <w:sz w:val="20"/>
                <w:szCs w:val="20"/>
              </w:rPr>
            </w:pPr>
          </w:p>
        </w:tc>
        <w:tc>
          <w:tcPr>
            <w:tcW w:w="1202"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bl>
    <w:p w:rsidR="00504194" w:rsidRPr="00130ABD" w:rsidRDefault="00504194" w:rsidP="00504194">
      <w:pPr>
        <w:spacing w:after="0" w:line="240" w:lineRule="auto"/>
        <w:rPr>
          <w:rFonts w:ascii="Times New Roman" w:hAnsi="Times New Roman"/>
          <w:b/>
          <w:sz w:val="20"/>
          <w:szCs w:val="20"/>
        </w:rPr>
      </w:pP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911"/>
        <w:gridCol w:w="2196"/>
        <w:gridCol w:w="1359"/>
        <w:gridCol w:w="1814"/>
        <w:gridCol w:w="1433"/>
        <w:gridCol w:w="1210"/>
      </w:tblGrid>
      <w:tr w:rsidR="00504194" w:rsidRPr="00130ABD" w:rsidTr="00163710">
        <w:trPr>
          <w:trHeight w:val="191"/>
        </w:trPr>
        <w:tc>
          <w:tcPr>
            <w:tcW w:w="43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911"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196"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Цель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35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1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43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10"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ind w:left="155" w:hanging="155"/>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163710">
        <w:trPr>
          <w:trHeight w:val="191"/>
        </w:trPr>
        <w:tc>
          <w:tcPr>
            <w:tcW w:w="10357" w:type="dxa"/>
            <w:gridSpan w:val="7"/>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ДЕКАБРЬ</w:t>
            </w:r>
          </w:p>
        </w:tc>
      </w:tr>
      <w:tr w:rsidR="00504194" w:rsidRPr="00130ABD" w:rsidTr="007867AD">
        <w:trPr>
          <w:trHeight w:val="191"/>
        </w:trPr>
        <w:tc>
          <w:tcPr>
            <w:tcW w:w="10357" w:type="dxa"/>
            <w:gridSpan w:val="7"/>
          </w:tcPr>
          <w:p w:rsidR="00504194" w:rsidRPr="00130ABD" w:rsidRDefault="00504194" w:rsidP="00FA2B7D">
            <w:pPr>
              <w:numPr>
                <w:ilvl w:val="0"/>
                <w:numId w:val="46"/>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7867AD">
        <w:trPr>
          <w:trHeight w:val="284"/>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Посещаемость уроков, успеваемость, организация досуговой деятельности учащихся «группы риска»</w:t>
            </w: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Работа классного руководителя с учащимися «группы риска» и их родителями</w:t>
            </w:r>
          </w:p>
        </w:tc>
        <w:tc>
          <w:tcPr>
            <w:tcW w:w="135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Фронтальный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Планы классных руководителей по работе с учащимися «группы риска» и их родителями, классные журналы, анкетирование</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w:t>
            </w:r>
            <w:r w:rsidR="00416521" w:rsidRPr="00130ABD">
              <w:rPr>
                <w:rFonts w:ascii="Times New Roman" w:hAnsi="Times New Roman"/>
                <w:sz w:val="20"/>
                <w:szCs w:val="20"/>
              </w:rPr>
              <w:t>Д</w:t>
            </w:r>
            <w:r w:rsidRPr="00130ABD">
              <w:rPr>
                <w:rFonts w:ascii="Times New Roman" w:hAnsi="Times New Roman"/>
                <w:sz w:val="20"/>
                <w:szCs w:val="20"/>
              </w:rPr>
              <w:t xml:space="preserve">ир. </w:t>
            </w:r>
            <w:r w:rsidR="00416521" w:rsidRPr="00130ABD">
              <w:rPr>
                <w:rFonts w:ascii="Times New Roman" w:hAnsi="Times New Roman"/>
                <w:sz w:val="20"/>
                <w:szCs w:val="20"/>
              </w:rPr>
              <w:t>П</w:t>
            </w:r>
            <w:r w:rsidRPr="00130ABD">
              <w:rPr>
                <w:rFonts w:ascii="Times New Roman" w:hAnsi="Times New Roman"/>
                <w:sz w:val="20"/>
                <w:szCs w:val="20"/>
              </w:rPr>
              <w:t xml:space="preserve">о </w:t>
            </w:r>
            <w:r w:rsidR="007867AD">
              <w:rPr>
                <w:rFonts w:ascii="Times New Roman" w:hAnsi="Times New Roman"/>
                <w:sz w:val="20"/>
                <w:szCs w:val="20"/>
              </w:rPr>
              <w:t>У</w:t>
            </w:r>
            <w:r w:rsidRPr="00130ABD">
              <w:rPr>
                <w:rFonts w:ascii="Times New Roman" w:hAnsi="Times New Roman"/>
                <w:sz w:val="20"/>
                <w:szCs w:val="20"/>
              </w:rPr>
              <w:t>ВР</w:t>
            </w:r>
          </w:p>
        </w:tc>
        <w:tc>
          <w:tcPr>
            <w:tcW w:w="1210" w:type="dxa"/>
          </w:tcPr>
          <w:p w:rsidR="00504194" w:rsidRPr="00130ABD" w:rsidRDefault="00504194" w:rsidP="007867AD">
            <w:pPr>
              <w:spacing w:after="0" w:line="240" w:lineRule="auto"/>
              <w:ind w:right="-187"/>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82"/>
        </w:trPr>
        <w:tc>
          <w:tcPr>
            <w:tcW w:w="10357" w:type="dxa"/>
            <w:gridSpan w:val="7"/>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7867AD">
        <w:trPr>
          <w:trHeight w:val="172"/>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163710" w:rsidP="007867AD">
            <w:pPr>
              <w:spacing w:after="0" w:line="240" w:lineRule="auto"/>
              <w:rPr>
                <w:rFonts w:ascii="Times New Roman" w:hAnsi="Times New Roman"/>
                <w:sz w:val="20"/>
                <w:szCs w:val="20"/>
              </w:rPr>
            </w:pPr>
            <w:r>
              <w:rPr>
                <w:rFonts w:ascii="Times New Roman" w:hAnsi="Times New Roman"/>
                <w:sz w:val="20"/>
                <w:szCs w:val="20"/>
              </w:rPr>
              <w:t>Тематический контроль 2</w:t>
            </w:r>
            <w:r w:rsidR="007867AD">
              <w:rPr>
                <w:rFonts w:ascii="Times New Roman" w:hAnsi="Times New Roman"/>
                <w:sz w:val="20"/>
                <w:szCs w:val="20"/>
              </w:rPr>
              <w:t xml:space="preserve"> класса </w:t>
            </w:r>
            <w:r w:rsidR="00504194" w:rsidRPr="00130ABD">
              <w:rPr>
                <w:rFonts w:ascii="Times New Roman" w:hAnsi="Times New Roman"/>
                <w:sz w:val="20"/>
                <w:szCs w:val="20"/>
              </w:rPr>
              <w:t>«Обеспечение дифференцированного подхода при обучении учащихся группы учебного риска»</w:t>
            </w: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Организация работы классного руководителя и учителей с учащихся группы учебного риска</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предупредительного контроля неуспеваемости учащихся группы учебного риска</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spacing w:after="0" w:line="240" w:lineRule="auto"/>
              <w:ind w:left="-77" w:right="-187"/>
              <w:jc w:val="center"/>
              <w:rPr>
                <w:rFonts w:ascii="Times New Roman" w:hAnsi="Times New Roman"/>
                <w:sz w:val="20"/>
                <w:szCs w:val="20"/>
              </w:rPr>
            </w:pPr>
            <w:r w:rsidRPr="00130ABD">
              <w:rPr>
                <w:rFonts w:ascii="Times New Roman" w:hAnsi="Times New Roman"/>
                <w:sz w:val="20"/>
                <w:szCs w:val="20"/>
              </w:rPr>
              <w:t xml:space="preserve">Админ. </w:t>
            </w:r>
            <w:r w:rsidR="00416521" w:rsidRPr="00130ABD">
              <w:rPr>
                <w:rFonts w:ascii="Times New Roman" w:hAnsi="Times New Roman"/>
                <w:sz w:val="20"/>
                <w:szCs w:val="20"/>
              </w:rPr>
              <w:t>С</w:t>
            </w:r>
            <w:r w:rsidRPr="00130ABD">
              <w:rPr>
                <w:rFonts w:ascii="Times New Roman" w:hAnsi="Times New Roman"/>
                <w:sz w:val="20"/>
                <w:szCs w:val="20"/>
              </w:rPr>
              <w:t>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72"/>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Итоги </w:t>
            </w:r>
            <w:r w:rsidRPr="00130ABD">
              <w:rPr>
                <w:rFonts w:ascii="Times New Roman" w:hAnsi="Times New Roman"/>
                <w:sz w:val="20"/>
                <w:szCs w:val="20"/>
                <w:lang w:val="en-US"/>
              </w:rPr>
              <w:t>II</w:t>
            </w:r>
            <w:r w:rsidRPr="00130ABD">
              <w:rPr>
                <w:rFonts w:ascii="Times New Roman" w:hAnsi="Times New Roman"/>
                <w:sz w:val="20"/>
                <w:szCs w:val="20"/>
              </w:rPr>
              <w:t xml:space="preserve"> (муниципального) этапа Всероссийской олимпиады школьников по учебным предметам</w:t>
            </w: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Результативность участия школы во </w:t>
            </w:r>
            <w:r w:rsidRPr="00130ABD">
              <w:rPr>
                <w:rFonts w:ascii="Times New Roman" w:hAnsi="Times New Roman"/>
                <w:sz w:val="20"/>
                <w:szCs w:val="20"/>
                <w:lang w:val="en-US"/>
              </w:rPr>
              <w:t>II</w:t>
            </w:r>
            <w:r w:rsidRPr="00130ABD">
              <w:rPr>
                <w:rFonts w:ascii="Times New Roman" w:hAnsi="Times New Roman"/>
                <w:sz w:val="20"/>
                <w:szCs w:val="20"/>
              </w:rPr>
              <w:t xml:space="preserve"> (муниципального) этапа Всероссийской олимпиады школьников по учебным предметам</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Приказ по Управлению образования</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72"/>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w:t>
            </w:r>
            <w:r w:rsidR="007867AD">
              <w:rPr>
                <w:rFonts w:ascii="Times New Roman" w:hAnsi="Times New Roman"/>
                <w:sz w:val="20"/>
                <w:szCs w:val="20"/>
              </w:rPr>
              <w:t xml:space="preserve">но-обобщающий </w:t>
            </w:r>
            <w:r w:rsidR="007867AD">
              <w:rPr>
                <w:rFonts w:ascii="Times New Roman" w:hAnsi="Times New Roman"/>
                <w:sz w:val="20"/>
                <w:szCs w:val="20"/>
              </w:rPr>
              <w:lastRenderedPageBreak/>
              <w:t>контроль 9 класса</w:t>
            </w:r>
            <w:r w:rsidRPr="00130ABD">
              <w:rPr>
                <w:rFonts w:ascii="Times New Roman" w:hAnsi="Times New Roman"/>
                <w:sz w:val="20"/>
                <w:szCs w:val="20"/>
              </w:rPr>
              <w:t xml:space="preserve"> «Подготовка выпускников основной школы к итоговой аттестации»</w:t>
            </w:r>
          </w:p>
          <w:p w:rsidR="00504194" w:rsidRPr="00130ABD" w:rsidRDefault="00504194" w:rsidP="007867AD">
            <w:pPr>
              <w:spacing w:after="0" w:line="240" w:lineRule="auto"/>
              <w:rPr>
                <w:rFonts w:ascii="Times New Roman" w:hAnsi="Times New Roman"/>
                <w:sz w:val="20"/>
                <w:szCs w:val="20"/>
              </w:rPr>
            </w:pP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Подготовка выпускников </w:t>
            </w:r>
            <w:r w:rsidRPr="00130ABD">
              <w:rPr>
                <w:rFonts w:ascii="Times New Roman" w:hAnsi="Times New Roman"/>
                <w:sz w:val="20"/>
                <w:szCs w:val="20"/>
              </w:rPr>
              <w:lastRenderedPageBreak/>
              <w:t>основной школы к итоговой аттестации</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w:t>
            </w:r>
            <w:r w:rsidRPr="00130ABD">
              <w:rPr>
                <w:rFonts w:ascii="Times New Roman" w:hAnsi="Times New Roman"/>
                <w:sz w:val="20"/>
                <w:szCs w:val="20"/>
              </w:rPr>
              <w:lastRenderedPageBreak/>
              <w:t>обобщающий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lastRenderedPageBreak/>
              <w:t>Образовательный про</w:t>
            </w:r>
            <w:r w:rsidR="007867AD">
              <w:rPr>
                <w:rFonts w:ascii="Times New Roman" w:hAnsi="Times New Roman"/>
                <w:sz w:val="20"/>
                <w:szCs w:val="20"/>
              </w:rPr>
              <w:t xml:space="preserve">цесс в 9 </w:t>
            </w:r>
            <w:r w:rsidR="007867AD">
              <w:rPr>
                <w:rFonts w:ascii="Times New Roman" w:hAnsi="Times New Roman"/>
                <w:sz w:val="20"/>
                <w:szCs w:val="20"/>
              </w:rPr>
              <w:lastRenderedPageBreak/>
              <w:t>класса</w:t>
            </w:r>
            <w:r w:rsidRPr="00130ABD">
              <w:rPr>
                <w:rFonts w:ascii="Times New Roman" w:hAnsi="Times New Roman"/>
                <w:sz w:val="20"/>
                <w:szCs w:val="20"/>
              </w:rPr>
              <w:t xml:space="preserve">, подготовка к экзаменам </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210" w:type="dxa"/>
          </w:tcPr>
          <w:p w:rsidR="00504194" w:rsidRPr="00130ABD" w:rsidRDefault="00504194" w:rsidP="007867AD">
            <w:pPr>
              <w:spacing w:after="0" w:line="240" w:lineRule="auto"/>
              <w:ind w:left="-77" w:right="-187"/>
              <w:jc w:val="center"/>
              <w:rPr>
                <w:rFonts w:ascii="Times New Roman" w:hAnsi="Times New Roman"/>
                <w:sz w:val="20"/>
                <w:szCs w:val="20"/>
              </w:rPr>
            </w:pPr>
            <w:r w:rsidRPr="00130ABD">
              <w:rPr>
                <w:rFonts w:ascii="Times New Roman" w:hAnsi="Times New Roman"/>
                <w:sz w:val="20"/>
                <w:szCs w:val="20"/>
              </w:rPr>
              <w:t xml:space="preserve">Админ. </w:t>
            </w:r>
            <w:r w:rsidR="00416521" w:rsidRPr="00130ABD">
              <w:rPr>
                <w:rFonts w:ascii="Times New Roman" w:hAnsi="Times New Roman"/>
                <w:sz w:val="20"/>
                <w:szCs w:val="20"/>
              </w:rPr>
              <w:t>С</w:t>
            </w:r>
            <w:r w:rsidRPr="00130ABD">
              <w:rPr>
                <w:rFonts w:ascii="Times New Roman" w:hAnsi="Times New Roman"/>
                <w:sz w:val="20"/>
                <w:szCs w:val="20"/>
              </w:rPr>
              <w:t>овещание</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lastRenderedPageBreak/>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45"/>
              <w:rPr>
                <w:rFonts w:ascii="Times New Roman" w:hAnsi="Times New Roman"/>
                <w:sz w:val="20"/>
                <w:szCs w:val="20"/>
              </w:rPr>
            </w:pPr>
          </w:p>
        </w:tc>
      </w:tr>
      <w:tr w:rsidR="00416521" w:rsidRPr="00130ABD" w:rsidTr="007867AD">
        <w:trPr>
          <w:trHeight w:val="172"/>
        </w:trPr>
        <w:tc>
          <w:tcPr>
            <w:tcW w:w="434" w:type="dxa"/>
          </w:tcPr>
          <w:p w:rsidR="00416521" w:rsidRPr="00130ABD" w:rsidRDefault="00416521"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lastRenderedPageBreak/>
              <w:t>4</w:t>
            </w:r>
          </w:p>
        </w:tc>
        <w:tc>
          <w:tcPr>
            <w:tcW w:w="1911" w:type="dxa"/>
          </w:tcPr>
          <w:p w:rsidR="00416521" w:rsidRPr="00130ABD" w:rsidRDefault="00416521" w:rsidP="00B65B04">
            <w:pPr>
              <w:spacing w:after="0" w:line="240" w:lineRule="auto"/>
              <w:rPr>
                <w:rFonts w:ascii="Times New Roman" w:hAnsi="Times New Roman"/>
                <w:sz w:val="20"/>
                <w:szCs w:val="20"/>
              </w:rPr>
            </w:pPr>
            <w:r w:rsidRPr="00130ABD">
              <w:rPr>
                <w:rFonts w:ascii="Times New Roman" w:hAnsi="Times New Roman"/>
                <w:sz w:val="20"/>
                <w:szCs w:val="20"/>
              </w:rPr>
              <w:t>Класс</w:t>
            </w:r>
            <w:r>
              <w:rPr>
                <w:rFonts w:ascii="Times New Roman" w:hAnsi="Times New Roman"/>
                <w:sz w:val="20"/>
                <w:szCs w:val="20"/>
              </w:rPr>
              <w:t>но-обобщающий контроль 11 класса</w:t>
            </w:r>
            <w:r w:rsidRPr="00130ABD">
              <w:rPr>
                <w:rFonts w:ascii="Times New Roman" w:hAnsi="Times New Roman"/>
                <w:sz w:val="20"/>
                <w:szCs w:val="20"/>
              </w:rPr>
              <w:t xml:space="preserve"> «Подготовка выпускников </w:t>
            </w:r>
            <w:r>
              <w:rPr>
                <w:rFonts w:ascii="Times New Roman" w:hAnsi="Times New Roman"/>
                <w:sz w:val="20"/>
                <w:szCs w:val="20"/>
              </w:rPr>
              <w:t>средней</w:t>
            </w:r>
            <w:r w:rsidRPr="00130ABD">
              <w:rPr>
                <w:rFonts w:ascii="Times New Roman" w:hAnsi="Times New Roman"/>
                <w:sz w:val="20"/>
                <w:szCs w:val="20"/>
              </w:rPr>
              <w:t xml:space="preserve"> школы к итоговой аттестации»</w:t>
            </w:r>
          </w:p>
          <w:p w:rsidR="00416521" w:rsidRPr="00130ABD" w:rsidRDefault="00416521" w:rsidP="00B65B04">
            <w:pPr>
              <w:spacing w:after="0" w:line="240" w:lineRule="auto"/>
              <w:rPr>
                <w:rFonts w:ascii="Times New Roman" w:hAnsi="Times New Roman"/>
                <w:sz w:val="20"/>
                <w:szCs w:val="20"/>
              </w:rPr>
            </w:pPr>
          </w:p>
        </w:tc>
        <w:tc>
          <w:tcPr>
            <w:tcW w:w="2196" w:type="dxa"/>
          </w:tcPr>
          <w:p w:rsidR="00416521" w:rsidRPr="00130ABD" w:rsidRDefault="00416521" w:rsidP="00416521">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Подготовка выпускников </w:t>
            </w:r>
            <w:r>
              <w:rPr>
                <w:rFonts w:ascii="Times New Roman" w:hAnsi="Times New Roman"/>
                <w:sz w:val="20"/>
                <w:szCs w:val="20"/>
              </w:rPr>
              <w:t>средней</w:t>
            </w:r>
            <w:r w:rsidRPr="00130ABD">
              <w:rPr>
                <w:rFonts w:ascii="Times New Roman" w:hAnsi="Times New Roman"/>
                <w:sz w:val="20"/>
                <w:szCs w:val="20"/>
              </w:rPr>
              <w:t xml:space="preserve"> школы к итоговой аттестации</w:t>
            </w:r>
          </w:p>
        </w:tc>
        <w:tc>
          <w:tcPr>
            <w:tcW w:w="1359" w:type="dxa"/>
          </w:tcPr>
          <w:p w:rsidR="00416521" w:rsidRPr="00130ABD" w:rsidRDefault="00416521" w:rsidP="00B65B04">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416521" w:rsidRPr="00130ABD" w:rsidRDefault="00416521" w:rsidP="00B65B04">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14" w:type="dxa"/>
          </w:tcPr>
          <w:p w:rsidR="00416521" w:rsidRPr="00130ABD" w:rsidRDefault="00416521" w:rsidP="00B65B04">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w:t>
            </w:r>
            <w:r>
              <w:rPr>
                <w:rFonts w:ascii="Times New Roman" w:hAnsi="Times New Roman"/>
                <w:sz w:val="20"/>
                <w:szCs w:val="20"/>
              </w:rPr>
              <w:t>цесс в 11 класса</w:t>
            </w:r>
            <w:r w:rsidRPr="00130ABD">
              <w:rPr>
                <w:rFonts w:ascii="Times New Roman" w:hAnsi="Times New Roman"/>
                <w:sz w:val="20"/>
                <w:szCs w:val="20"/>
              </w:rPr>
              <w:t xml:space="preserve">, подготовка к экзаменам </w:t>
            </w:r>
          </w:p>
        </w:tc>
        <w:tc>
          <w:tcPr>
            <w:tcW w:w="1433" w:type="dxa"/>
          </w:tcPr>
          <w:p w:rsidR="00416521" w:rsidRPr="00130ABD" w:rsidRDefault="00416521" w:rsidP="00B65B04">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416521" w:rsidRPr="00130ABD" w:rsidRDefault="00416521" w:rsidP="00B65B04">
            <w:pPr>
              <w:spacing w:after="0" w:line="240" w:lineRule="auto"/>
              <w:ind w:left="-77" w:right="-187"/>
              <w:jc w:val="center"/>
              <w:rPr>
                <w:rFonts w:ascii="Times New Roman" w:hAnsi="Times New Roman"/>
                <w:sz w:val="20"/>
                <w:szCs w:val="20"/>
              </w:rPr>
            </w:pPr>
            <w:r w:rsidRPr="00130ABD">
              <w:rPr>
                <w:rFonts w:ascii="Times New Roman" w:hAnsi="Times New Roman"/>
                <w:sz w:val="20"/>
                <w:szCs w:val="20"/>
              </w:rPr>
              <w:t>Админ. Совещание</w:t>
            </w:r>
          </w:p>
          <w:p w:rsidR="00416521" w:rsidRPr="00130ABD" w:rsidRDefault="00416521" w:rsidP="00B65B0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416521" w:rsidRPr="00130ABD" w:rsidRDefault="00416521" w:rsidP="00B65B04">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416521" w:rsidRPr="00130ABD" w:rsidRDefault="00416521" w:rsidP="00B65B0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416521" w:rsidRPr="00130ABD" w:rsidRDefault="00416521" w:rsidP="00B65B04">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416521" w:rsidRPr="00130ABD" w:rsidRDefault="00416521" w:rsidP="00B65B0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416521" w:rsidRPr="00130ABD" w:rsidRDefault="00416521" w:rsidP="00B65B04">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416521" w:rsidRPr="00130ABD" w:rsidRDefault="00416521" w:rsidP="00B65B04">
            <w:pPr>
              <w:spacing w:after="0" w:line="240" w:lineRule="auto"/>
              <w:ind w:right="-45"/>
              <w:rPr>
                <w:rFonts w:ascii="Times New Roman" w:hAnsi="Times New Roman"/>
                <w:sz w:val="20"/>
                <w:szCs w:val="20"/>
              </w:rPr>
            </w:pPr>
          </w:p>
        </w:tc>
      </w:tr>
      <w:tr w:rsidR="00504194" w:rsidRPr="00130ABD" w:rsidTr="007867AD">
        <w:trPr>
          <w:trHeight w:val="172"/>
        </w:trPr>
        <w:tc>
          <w:tcPr>
            <w:tcW w:w="434" w:type="dxa"/>
          </w:tcPr>
          <w:p w:rsidR="00504194" w:rsidRPr="00130ABD" w:rsidRDefault="00416521"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5</w:t>
            </w:r>
          </w:p>
        </w:tc>
        <w:tc>
          <w:tcPr>
            <w:tcW w:w="1911" w:type="dxa"/>
          </w:tcPr>
          <w:p w:rsidR="00504194" w:rsidRPr="00130ABD" w:rsidRDefault="007867AD" w:rsidP="00416521">
            <w:pPr>
              <w:spacing w:after="0" w:line="240" w:lineRule="auto"/>
              <w:rPr>
                <w:rFonts w:ascii="Times New Roman" w:hAnsi="Times New Roman"/>
                <w:sz w:val="20"/>
                <w:szCs w:val="20"/>
              </w:rPr>
            </w:pPr>
            <w:r>
              <w:rPr>
                <w:rFonts w:ascii="Times New Roman" w:hAnsi="Times New Roman"/>
                <w:sz w:val="20"/>
                <w:szCs w:val="20"/>
              </w:rPr>
              <w:t xml:space="preserve">Состояние преподавания </w:t>
            </w:r>
            <w:r w:rsidR="00416521">
              <w:rPr>
                <w:rFonts w:ascii="Times New Roman" w:hAnsi="Times New Roman"/>
                <w:sz w:val="20"/>
                <w:szCs w:val="20"/>
              </w:rPr>
              <w:t>в начальной школе</w:t>
            </w:r>
          </w:p>
        </w:tc>
        <w:tc>
          <w:tcPr>
            <w:tcW w:w="2196" w:type="dxa"/>
          </w:tcPr>
          <w:p w:rsidR="00504194" w:rsidRPr="00130ABD" w:rsidRDefault="007802F9" w:rsidP="007802F9">
            <w:pPr>
              <w:tabs>
                <w:tab w:val="left" w:pos="332"/>
              </w:tabs>
              <w:spacing w:after="0" w:line="240" w:lineRule="auto"/>
              <w:ind w:right="-140"/>
              <w:rPr>
                <w:rFonts w:ascii="Times New Roman" w:hAnsi="Times New Roman"/>
                <w:sz w:val="20"/>
                <w:szCs w:val="20"/>
              </w:rPr>
            </w:pPr>
            <w:r>
              <w:rPr>
                <w:rFonts w:ascii="Times New Roman" w:hAnsi="Times New Roman"/>
                <w:sz w:val="20"/>
                <w:szCs w:val="20"/>
              </w:rPr>
              <w:t>Работа учителей</w:t>
            </w:r>
            <w:r w:rsidR="00163710">
              <w:rPr>
                <w:rFonts w:ascii="Times New Roman" w:hAnsi="Times New Roman"/>
                <w:sz w:val="20"/>
                <w:szCs w:val="20"/>
              </w:rPr>
              <w:t xml:space="preserve">  </w:t>
            </w:r>
            <w:r>
              <w:rPr>
                <w:rFonts w:ascii="Times New Roman" w:hAnsi="Times New Roman"/>
                <w:sz w:val="20"/>
                <w:szCs w:val="20"/>
              </w:rPr>
              <w:t>истории</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Мониторинг</w:t>
            </w:r>
          </w:p>
        </w:tc>
        <w:tc>
          <w:tcPr>
            <w:tcW w:w="1433" w:type="dxa"/>
          </w:tcPr>
          <w:p w:rsidR="00504194" w:rsidRPr="00130ABD" w:rsidRDefault="00504194" w:rsidP="00163710">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Зам.директора по УВР, руководитель </w:t>
            </w:r>
            <w:r w:rsidR="00163710">
              <w:rPr>
                <w:rFonts w:ascii="Times New Roman" w:hAnsi="Times New Roman"/>
                <w:sz w:val="20"/>
                <w:szCs w:val="20"/>
              </w:rPr>
              <w:t>ШМО</w:t>
            </w:r>
          </w:p>
        </w:tc>
        <w:tc>
          <w:tcPr>
            <w:tcW w:w="1210"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Протокол ШМО</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60"/>
        </w:trPr>
        <w:tc>
          <w:tcPr>
            <w:tcW w:w="10357" w:type="dxa"/>
            <w:gridSpan w:val="7"/>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7867AD">
        <w:trPr>
          <w:trHeight w:val="164"/>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контрольных и рабочих тетрадей уча</w:t>
            </w:r>
            <w:r w:rsidR="00163710">
              <w:rPr>
                <w:rFonts w:ascii="Times New Roman" w:hAnsi="Times New Roman"/>
                <w:sz w:val="20"/>
                <w:szCs w:val="20"/>
              </w:rPr>
              <w:t>щихся 2</w:t>
            </w:r>
            <w:r w:rsidR="007867AD">
              <w:rPr>
                <w:rFonts w:ascii="Times New Roman" w:hAnsi="Times New Roman"/>
                <w:sz w:val="20"/>
                <w:szCs w:val="20"/>
              </w:rPr>
              <w:t xml:space="preserve"> класса</w:t>
            </w: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и проверке, объективность оценки. Организация индивидуальной работы по ликвидации пробелов в знаниях учащихся.</w:t>
            </w:r>
          </w:p>
        </w:tc>
        <w:tc>
          <w:tcPr>
            <w:tcW w:w="135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Контрольные и рабочие тетради учащихся  </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 xml:space="preserve">Админ. совещание,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64"/>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контрольных и рабочих тет</w:t>
            </w:r>
            <w:r w:rsidR="007867AD">
              <w:rPr>
                <w:rFonts w:ascii="Times New Roman" w:hAnsi="Times New Roman"/>
                <w:sz w:val="20"/>
                <w:szCs w:val="20"/>
              </w:rPr>
              <w:t>радей  учащихся  9 класса</w:t>
            </w: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и проверке, объективность оценки.</w:t>
            </w:r>
          </w:p>
        </w:tc>
        <w:tc>
          <w:tcPr>
            <w:tcW w:w="135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Контрольные и рабочие тетра</w:t>
            </w:r>
            <w:r w:rsidR="007867AD">
              <w:rPr>
                <w:rFonts w:ascii="Times New Roman" w:hAnsi="Times New Roman"/>
                <w:sz w:val="20"/>
                <w:szCs w:val="20"/>
              </w:rPr>
              <w:t>ди, дневники учащихся 9 класса</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64"/>
        </w:trPr>
        <w:tc>
          <w:tcPr>
            <w:tcW w:w="434"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Проверка журналов </w:t>
            </w:r>
            <w:r w:rsidR="007867AD">
              <w:rPr>
                <w:rFonts w:ascii="Times New Roman" w:hAnsi="Times New Roman"/>
                <w:sz w:val="20"/>
                <w:szCs w:val="20"/>
              </w:rPr>
              <w:t>внеурочной деятельности</w:t>
            </w:r>
          </w:p>
        </w:tc>
        <w:tc>
          <w:tcPr>
            <w:tcW w:w="2196"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посещаемость занятий</w:t>
            </w:r>
          </w:p>
          <w:p w:rsidR="00504194" w:rsidRPr="00130ABD" w:rsidRDefault="00504194" w:rsidP="007867AD">
            <w:pPr>
              <w:tabs>
                <w:tab w:val="left" w:pos="312"/>
              </w:tabs>
              <w:spacing w:after="0" w:line="240" w:lineRule="auto"/>
              <w:rPr>
                <w:rFonts w:ascii="Times New Roman" w:hAnsi="Times New Roman"/>
                <w:sz w:val="20"/>
                <w:szCs w:val="20"/>
              </w:rPr>
            </w:pPr>
          </w:p>
        </w:tc>
        <w:tc>
          <w:tcPr>
            <w:tcW w:w="135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Журналы </w:t>
            </w:r>
            <w:r w:rsidR="007867AD">
              <w:rPr>
                <w:rFonts w:ascii="Times New Roman" w:hAnsi="Times New Roman"/>
                <w:sz w:val="20"/>
                <w:szCs w:val="20"/>
              </w:rPr>
              <w:t>внеурочной деятельности</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51"/>
        </w:trPr>
        <w:tc>
          <w:tcPr>
            <w:tcW w:w="10357" w:type="dxa"/>
            <w:gridSpan w:val="7"/>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7867AD">
        <w:trPr>
          <w:trHeight w:val="156"/>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Соблюдение требований СанПиНа к предупреждению перегрузки школьников </w:t>
            </w:r>
          </w:p>
        </w:tc>
        <w:tc>
          <w:tcPr>
            <w:tcW w:w="2196"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Проверка соблюдения требований СанПиНа к предупреждению перегрузки школьников</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163710" w:rsidP="007867AD">
            <w:pPr>
              <w:spacing w:after="0" w:line="240" w:lineRule="auto"/>
              <w:rPr>
                <w:rFonts w:ascii="Times New Roman" w:hAnsi="Times New Roman"/>
                <w:sz w:val="20"/>
                <w:szCs w:val="20"/>
              </w:rPr>
            </w:pPr>
            <w:r>
              <w:rPr>
                <w:rFonts w:ascii="Times New Roman" w:hAnsi="Times New Roman"/>
                <w:sz w:val="20"/>
                <w:szCs w:val="20"/>
              </w:rPr>
              <w:t>Во время контроля 2</w:t>
            </w:r>
            <w:r w:rsidR="00504194" w:rsidRPr="00130ABD">
              <w:rPr>
                <w:rFonts w:ascii="Times New Roman" w:hAnsi="Times New Roman"/>
                <w:sz w:val="20"/>
                <w:szCs w:val="20"/>
              </w:rPr>
              <w:t xml:space="preserve"> и 9 классов</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149"/>
        </w:trPr>
        <w:tc>
          <w:tcPr>
            <w:tcW w:w="10357" w:type="dxa"/>
            <w:gridSpan w:val="7"/>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7867AD">
        <w:trPr>
          <w:trHeight w:val="153"/>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504194" w:rsidP="003223CC">
            <w:pPr>
              <w:spacing w:after="0" w:line="240" w:lineRule="auto"/>
              <w:rPr>
                <w:rFonts w:ascii="Times New Roman" w:hAnsi="Times New Roman"/>
                <w:sz w:val="20"/>
                <w:szCs w:val="20"/>
              </w:rPr>
            </w:pPr>
            <w:r w:rsidRPr="00130ABD">
              <w:rPr>
                <w:rFonts w:ascii="Times New Roman" w:hAnsi="Times New Roman"/>
                <w:sz w:val="20"/>
                <w:szCs w:val="20"/>
              </w:rPr>
              <w:t>Проведение пробных экзаменационных работ по русскому языку и мате</w:t>
            </w:r>
            <w:r w:rsidR="007867AD">
              <w:rPr>
                <w:rFonts w:ascii="Times New Roman" w:hAnsi="Times New Roman"/>
                <w:sz w:val="20"/>
                <w:szCs w:val="20"/>
              </w:rPr>
              <w:t>матике в 9</w:t>
            </w:r>
            <w:r w:rsidR="003223CC">
              <w:rPr>
                <w:rFonts w:ascii="Times New Roman" w:hAnsi="Times New Roman"/>
                <w:sz w:val="20"/>
                <w:szCs w:val="20"/>
              </w:rPr>
              <w:t>,11 классах</w:t>
            </w:r>
            <w:r w:rsidR="007867AD">
              <w:rPr>
                <w:rFonts w:ascii="Times New Roman" w:hAnsi="Times New Roman"/>
                <w:sz w:val="20"/>
                <w:szCs w:val="20"/>
              </w:rPr>
              <w:t xml:space="preserve"> </w:t>
            </w:r>
          </w:p>
        </w:tc>
        <w:tc>
          <w:tcPr>
            <w:tcW w:w="2196"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Подготовка к итоговой аттестации</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rPr>
                <w:rFonts w:ascii="Times New Roman" w:hAnsi="Times New Roman"/>
                <w:sz w:val="20"/>
                <w:szCs w:val="20"/>
              </w:rPr>
            </w:pPr>
            <w:r w:rsidRPr="00130ABD">
              <w:rPr>
                <w:rFonts w:ascii="Times New Roman" w:hAnsi="Times New Roman"/>
                <w:sz w:val="20"/>
                <w:szCs w:val="20"/>
              </w:rPr>
              <w:t>предупредительный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Пробные работы по русскому языку и математике</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294"/>
        </w:trPr>
        <w:tc>
          <w:tcPr>
            <w:tcW w:w="10357" w:type="dxa"/>
            <w:gridSpan w:val="7"/>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t>6</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7867AD">
        <w:trPr>
          <w:trHeight w:val="147"/>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 xml:space="preserve">Выполнение </w:t>
            </w:r>
            <w:r w:rsidRPr="00130ABD">
              <w:rPr>
                <w:rFonts w:ascii="Times New Roman" w:hAnsi="Times New Roman"/>
                <w:sz w:val="20"/>
                <w:szCs w:val="20"/>
              </w:rPr>
              <w:lastRenderedPageBreak/>
              <w:t>му</w:t>
            </w:r>
            <w:r w:rsidR="003223CC">
              <w:rPr>
                <w:rFonts w:ascii="Times New Roman" w:hAnsi="Times New Roman"/>
                <w:sz w:val="20"/>
                <w:szCs w:val="20"/>
              </w:rPr>
              <w:t>ниципального задания МБОУ в 2024</w:t>
            </w:r>
            <w:r w:rsidRPr="00130ABD">
              <w:rPr>
                <w:rFonts w:ascii="Times New Roman" w:hAnsi="Times New Roman"/>
                <w:sz w:val="20"/>
                <w:szCs w:val="20"/>
              </w:rPr>
              <w:t xml:space="preserve"> году</w:t>
            </w:r>
          </w:p>
        </w:tc>
        <w:tc>
          <w:tcPr>
            <w:tcW w:w="2196"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lastRenderedPageBreak/>
              <w:t xml:space="preserve">Выполнение </w:t>
            </w:r>
            <w:r w:rsidRPr="00130ABD">
              <w:rPr>
                <w:rFonts w:ascii="Times New Roman" w:hAnsi="Times New Roman"/>
                <w:sz w:val="20"/>
                <w:szCs w:val="20"/>
              </w:rPr>
              <w:lastRenderedPageBreak/>
              <w:t>му</w:t>
            </w:r>
            <w:r w:rsidR="00163710">
              <w:rPr>
                <w:rFonts w:ascii="Times New Roman" w:hAnsi="Times New Roman"/>
                <w:sz w:val="20"/>
                <w:szCs w:val="20"/>
              </w:rPr>
              <w:t xml:space="preserve">ниципального </w:t>
            </w:r>
            <w:r w:rsidR="007802F9">
              <w:rPr>
                <w:rFonts w:ascii="Times New Roman" w:hAnsi="Times New Roman"/>
                <w:sz w:val="20"/>
                <w:szCs w:val="20"/>
              </w:rPr>
              <w:t xml:space="preserve">задания МБОУ в </w:t>
            </w:r>
            <w:r w:rsidR="003223CC">
              <w:rPr>
                <w:rFonts w:ascii="Times New Roman" w:hAnsi="Times New Roman"/>
                <w:sz w:val="20"/>
                <w:szCs w:val="20"/>
              </w:rPr>
              <w:t>2024</w:t>
            </w:r>
            <w:r w:rsidRPr="00130ABD">
              <w:rPr>
                <w:rFonts w:ascii="Times New Roman" w:hAnsi="Times New Roman"/>
                <w:sz w:val="20"/>
                <w:szCs w:val="20"/>
              </w:rPr>
              <w:t xml:space="preserve"> году</w:t>
            </w: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Выполнение </w:t>
            </w:r>
            <w:r w:rsidRPr="00130ABD">
              <w:rPr>
                <w:rFonts w:ascii="Times New Roman" w:hAnsi="Times New Roman"/>
                <w:sz w:val="20"/>
                <w:szCs w:val="20"/>
              </w:rPr>
              <w:lastRenderedPageBreak/>
              <w:t>муниципально</w:t>
            </w:r>
            <w:r w:rsidR="003223CC">
              <w:rPr>
                <w:rFonts w:ascii="Times New Roman" w:hAnsi="Times New Roman"/>
                <w:sz w:val="20"/>
                <w:szCs w:val="20"/>
              </w:rPr>
              <w:t>го задания МБОУ в 2024</w:t>
            </w:r>
            <w:r w:rsidRPr="00130ABD">
              <w:rPr>
                <w:rFonts w:ascii="Times New Roman" w:hAnsi="Times New Roman"/>
                <w:sz w:val="20"/>
                <w:szCs w:val="20"/>
              </w:rPr>
              <w:t xml:space="preserve"> году</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Администрац</w:t>
            </w:r>
            <w:r w:rsidRPr="00130ABD">
              <w:rPr>
                <w:rFonts w:ascii="Times New Roman" w:hAnsi="Times New Roman"/>
                <w:sz w:val="20"/>
                <w:szCs w:val="20"/>
              </w:rPr>
              <w:lastRenderedPageBreak/>
              <w:t xml:space="preserve">ия </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lastRenderedPageBreak/>
              <w:t xml:space="preserve">Справка </w:t>
            </w:r>
            <w:r w:rsidRPr="00130ABD">
              <w:rPr>
                <w:rFonts w:ascii="Times New Roman" w:hAnsi="Times New Roman"/>
                <w:sz w:val="20"/>
                <w:szCs w:val="20"/>
              </w:rPr>
              <w:lastRenderedPageBreak/>
              <w:t>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147"/>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Pr>
                <w:rFonts w:ascii="Times New Roman" w:hAnsi="Times New Roman"/>
                <w:sz w:val="20"/>
                <w:szCs w:val="20"/>
              </w:rPr>
              <w:lastRenderedPageBreak/>
              <w:t>2</w:t>
            </w:r>
          </w:p>
        </w:tc>
        <w:tc>
          <w:tcPr>
            <w:tcW w:w="1911" w:type="dxa"/>
          </w:tcPr>
          <w:p w:rsidR="00504194" w:rsidRDefault="00504194" w:rsidP="007867AD">
            <w:pPr>
              <w:spacing w:after="0" w:line="240" w:lineRule="auto"/>
              <w:jc w:val="both"/>
              <w:rPr>
                <w:rFonts w:ascii="Times New Roman" w:hAnsi="Times New Roman"/>
                <w:sz w:val="20"/>
                <w:szCs w:val="20"/>
              </w:rPr>
            </w:pPr>
            <w:r w:rsidRPr="00786C30">
              <w:rPr>
                <w:rFonts w:ascii="Times New Roman" w:hAnsi="Times New Roman"/>
                <w:b/>
                <w:sz w:val="20"/>
                <w:szCs w:val="20"/>
              </w:rPr>
              <w:t>Педсовет.</w:t>
            </w:r>
            <w:r>
              <w:rPr>
                <w:rFonts w:ascii="Times New Roman" w:hAnsi="Times New Roman"/>
                <w:sz w:val="20"/>
                <w:szCs w:val="20"/>
              </w:rPr>
              <w:t xml:space="preserve"> «1. Пр</w:t>
            </w:r>
            <w:r w:rsidR="007867AD">
              <w:rPr>
                <w:rFonts w:ascii="Times New Roman" w:hAnsi="Times New Roman"/>
                <w:sz w:val="20"/>
                <w:szCs w:val="20"/>
              </w:rPr>
              <w:t>облема адаптации обучающихся 5 класса</w:t>
            </w:r>
            <w:r>
              <w:rPr>
                <w:rFonts w:ascii="Times New Roman" w:hAnsi="Times New Roman"/>
                <w:sz w:val="20"/>
                <w:szCs w:val="20"/>
              </w:rPr>
              <w:t xml:space="preserve"> к условиям обучения в основной школе.</w:t>
            </w:r>
          </w:p>
          <w:p w:rsidR="00504194" w:rsidRPr="00130ABD" w:rsidRDefault="00504194" w:rsidP="00163710">
            <w:pPr>
              <w:spacing w:after="0" w:line="240" w:lineRule="auto"/>
              <w:jc w:val="both"/>
              <w:rPr>
                <w:rFonts w:ascii="Times New Roman" w:hAnsi="Times New Roman"/>
                <w:sz w:val="20"/>
                <w:szCs w:val="20"/>
              </w:rPr>
            </w:pPr>
            <w:r>
              <w:rPr>
                <w:rFonts w:ascii="Times New Roman" w:hAnsi="Times New Roman"/>
                <w:sz w:val="20"/>
                <w:szCs w:val="20"/>
              </w:rPr>
              <w:t>2.</w:t>
            </w:r>
            <w:r w:rsidR="00163710">
              <w:rPr>
                <w:rFonts w:ascii="Times New Roman" w:hAnsi="Times New Roman"/>
                <w:sz w:val="20"/>
                <w:szCs w:val="20"/>
              </w:rPr>
              <w:t>Итоги 1 полугодия</w:t>
            </w:r>
            <w:r>
              <w:rPr>
                <w:rFonts w:ascii="Times New Roman" w:hAnsi="Times New Roman"/>
                <w:sz w:val="20"/>
                <w:szCs w:val="20"/>
              </w:rPr>
              <w:t>».</w:t>
            </w:r>
          </w:p>
        </w:tc>
        <w:tc>
          <w:tcPr>
            <w:tcW w:w="2196" w:type="dxa"/>
          </w:tcPr>
          <w:p w:rsidR="00504194" w:rsidRPr="00130ABD" w:rsidRDefault="00504194" w:rsidP="007867AD">
            <w:pPr>
              <w:tabs>
                <w:tab w:val="left" w:pos="312"/>
              </w:tabs>
              <w:spacing w:after="0" w:line="240" w:lineRule="auto"/>
              <w:jc w:val="both"/>
              <w:rPr>
                <w:rFonts w:ascii="Times New Roman" w:hAnsi="Times New Roman"/>
                <w:sz w:val="20"/>
                <w:szCs w:val="20"/>
              </w:rPr>
            </w:pPr>
          </w:p>
        </w:tc>
        <w:tc>
          <w:tcPr>
            <w:tcW w:w="1359" w:type="dxa"/>
          </w:tcPr>
          <w:p w:rsidR="00504194" w:rsidRPr="00130ABD" w:rsidRDefault="00504194" w:rsidP="007867AD">
            <w:pPr>
              <w:spacing w:after="0" w:line="240" w:lineRule="auto"/>
              <w:ind w:right="-130"/>
              <w:jc w:val="center"/>
              <w:rPr>
                <w:rFonts w:ascii="Times New Roman" w:hAnsi="Times New Roman"/>
                <w:sz w:val="20"/>
                <w:szCs w:val="20"/>
              </w:rPr>
            </w:pPr>
            <w:r>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p>
        </w:tc>
        <w:tc>
          <w:tcPr>
            <w:tcW w:w="1433" w:type="dxa"/>
          </w:tcPr>
          <w:p w:rsidR="00504194" w:rsidRPr="00130ABD" w:rsidRDefault="00504194" w:rsidP="007867AD">
            <w:pPr>
              <w:spacing w:after="0" w:line="240" w:lineRule="auto"/>
              <w:jc w:val="center"/>
              <w:rPr>
                <w:rFonts w:ascii="Times New Roman" w:hAnsi="Times New Roman"/>
                <w:sz w:val="20"/>
                <w:szCs w:val="20"/>
              </w:rPr>
            </w:pPr>
            <w:r>
              <w:rPr>
                <w:rFonts w:ascii="Times New Roman" w:hAnsi="Times New Roman"/>
                <w:sz w:val="20"/>
                <w:szCs w:val="20"/>
              </w:rPr>
              <w:t>Администрация</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tabs>
                <w:tab w:val="left" w:pos="-77"/>
              </w:tabs>
              <w:spacing w:after="0" w:line="240" w:lineRule="auto"/>
              <w:ind w:right="-108" w:hanging="45"/>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151"/>
        </w:trPr>
        <w:tc>
          <w:tcPr>
            <w:tcW w:w="10357" w:type="dxa"/>
            <w:gridSpan w:val="7"/>
          </w:tcPr>
          <w:p w:rsidR="00504194" w:rsidRPr="00130ABD" w:rsidRDefault="00B65B04" w:rsidP="007867AD">
            <w:pPr>
              <w:spacing w:before="120" w:after="0" w:line="240" w:lineRule="auto"/>
              <w:ind w:left="-34" w:firstLine="176"/>
              <w:rPr>
                <w:rFonts w:ascii="Times New Roman" w:hAnsi="Times New Roman"/>
                <w:sz w:val="20"/>
                <w:szCs w:val="20"/>
              </w:rPr>
            </w:pPr>
            <w:r>
              <w:rPr>
                <w:rFonts w:ascii="Times New Roman" w:hAnsi="Times New Roman"/>
                <w:b/>
                <w:sz w:val="20"/>
                <w:szCs w:val="20"/>
              </w:rPr>
              <w:t>7</w:t>
            </w:r>
            <w:r w:rsidR="00504194" w:rsidRPr="00130ABD">
              <w:rPr>
                <w:rFonts w:ascii="Times New Roman" w:hAnsi="Times New Roman"/>
                <w:b/>
                <w:sz w:val="20"/>
                <w:szCs w:val="20"/>
              </w:rPr>
              <w:t>. Контроль за организацией условий обучения</w:t>
            </w:r>
          </w:p>
        </w:tc>
      </w:tr>
      <w:tr w:rsidR="00504194" w:rsidRPr="00130ABD" w:rsidTr="007867AD">
        <w:trPr>
          <w:trHeight w:val="292"/>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медицинскому обслуживанию учащихся. Противоэпидемиологические мероприятия по профилактике гриппа, ОРВИ.</w:t>
            </w:r>
          </w:p>
        </w:tc>
        <w:tc>
          <w:tcPr>
            <w:tcW w:w="2196"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медицинскому обслуживанию учащихся. Организация и проведение противоэпидемиологических мероприятий по профилактике гриппа, ОРВИ.</w:t>
            </w:r>
          </w:p>
        </w:tc>
        <w:tc>
          <w:tcPr>
            <w:tcW w:w="135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медицинского персонала в школе, состояние работы по профилактике гриппа, ОРВИ.</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7867AD">
              <w:rPr>
                <w:rFonts w:ascii="Times New Roman" w:hAnsi="Times New Roman"/>
                <w:sz w:val="20"/>
                <w:szCs w:val="20"/>
              </w:rPr>
              <w:t>У</w:t>
            </w:r>
            <w:r w:rsidRPr="00130ABD">
              <w:rPr>
                <w:rFonts w:ascii="Times New Roman" w:hAnsi="Times New Roman"/>
                <w:sz w:val="20"/>
                <w:szCs w:val="20"/>
              </w:rPr>
              <w:t>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292"/>
        </w:trPr>
        <w:tc>
          <w:tcPr>
            <w:tcW w:w="434"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911"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Соблюдение санитарно-гигиенических требований в образовательном процессе на уроках технологии</w:t>
            </w:r>
          </w:p>
        </w:tc>
        <w:tc>
          <w:tcPr>
            <w:tcW w:w="2196"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организации практических работ на уроках технологии</w:t>
            </w:r>
          </w:p>
        </w:tc>
        <w:tc>
          <w:tcPr>
            <w:tcW w:w="135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1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Уроки технологии</w:t>
            </w:r>
          </w:p>
        </w:tc>
        <w:tc>
          <w:tcPr>
            <w:tcW w:w="14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10"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bl>
    <w:p w:rsidR="00504194" w:rsidRPr="00130ABD" w:rsidRDefault="00504194" w:rsidP="00504194">
      <w:pPr>
        <w:spacing w:after="0" w:line="240" w:lineRule="auto"/>
        <w:rPr>
          <w:rFonts w:ascii="Times New Roman" w:hAnsi="Times New Roman"/>
          <w:sz w:val="20"/>
          <w:szCs w:val="20"/>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1904"/>
        <w:gridCol w:w="2190"/>
        <w:gridCol w:w="1354"/>
        <w:gridCol w:w="1809"/>
        <w:gridCol w:w="1429"/>
        <w:gridCol w:w="1205"/>
      </w:tblGrid>
      <w:tr w:rsidR="00504194" w:rsidRPr="00130ABD" w:rsidTr="00163710">
        <w:trPr>
          <w:trHeight w:val="236"/>
        </w:trPr>
        <w:tc>
          <w:tcPr>
            <w:tcW w:w="43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90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Содержание контроля</w:t>
            </w:r>
          </w:p>
        </w:tc>
        <w:tc>
          <w:tcPr>
            <w:tcW w:w="2190"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Цель контроля</w:t>
            </w:r>
          </w:p>
        </w:tc>
        <w:tc>
          <w:tcPr>
            <w:tcW w:w="1354"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0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Объекты контроля</w:t>
            </w:r>
          </w:p>
        </w:tc>
        <w:tc>
          <w:tcPr>
            <w:tcW w:w="142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05" w:type="dxa"/>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ind w:left="65"/>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163710">
        <w:trPr>
          <w:trHeight w:val="236"/>
        </w:trPr>
        <w:tc>
          <w:tcPr>
            <w:tcW w:w="10324" w:type="dxa"/>
            <w:gridSpan w:val="7"/>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ЯНВАРЬ</w:t>
            </w:r>
          </w:p>
        </w:tc>
      </w:tr>
      <w:tr w:rsidR="00504194" w:rsidRPr="00130ABD" w:rsidTr="007867AD">
        <w:trPr>
          <w:trHeight w:val="236"/>
        </w:trPr>
        <w:tc>
          <w:tcPr>
            <w:tcW w:w="10324" w:type="dxa"/>
            <w:gridSpan w:val="7"/>
          </w:tcPr>
          <w:p w:rsidR="00504194" w:rsidRPr="00130ABD" w:rsidRDefault="00504194" w:rsidP="00FA2B7D">
            <w:pPr>
              <w:numPr>
                <w:ilvl w:val="0"/>
                <w:numId w:val="47"/>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7867AD">
        <w:trPr>
          <w:trHeight w:val="232"/>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Успеваемость учащихся в</w:t>
            </w:r>
            <w:r w:rsidRPr="00130ABD">
              <w:rPr>
                <w:rFonts w:ascii="Times New Roman" w:hAnsi="Times New Roman"/>
                <w:sz w:val="20"/>
                <w:szCs w:val="20"/>
                <w:lang w:val="en-US"/>
              </w:rPr>
              <w:t>o</w:t>
            </w:r>
            <w:r w:rsidRPr="00130ABD">
              <w:rPr>
                <w:rFonts w:ascii="Times New Roman" w:hAnsi="Times New Roman"/>
                <w:sz w:val="20"/>
                <w:szCs w:val="20"/>
              </w:rPr>
              <w:t xml:space="preserve"> </w:t>
            </w:r>
            <w:r w:rsidRPr="00130ABD">
              <w:rPr>
                <w:rFonts w:ascii="Times New Roman" w:hAnsi="Times New Roman"/>
                <w:sz w:val="20"/>
                <w:szCs w:val="20"/>
                <w:lang w:val="en-US"/>
              </w:rPr>
              <w:t>II</w:t>
            </w:r>
            <w:r w:rsidRPr="00130ABD">
              <w:rPr>
                <w:rFonts w:ascii="Times New Roman" w:hAnsi="Times New Roman"/>
                <w:sz w:val="20"/>
                <w:szCs w:val="20"/>
              </w:rPr>
              <w:t xml:space="preserve"> четверти (</w:t>
            </w:r>
            <w:r w:rsidRPr="00130ABD">
              <w:rPr>
                <w:rFonts w:ascii="Times New Roman" w:hAnsi="Times New Roman"/>
                <w:sz w:val="20"/>
                <w:szCs w:val="20"/>
                <w:lang w:val="en-US"/>
              </w:rPr>
              <w:t>I</w:t>
            </w:r>
            <w:r w:rsidRPr="00130ABD">
              <w:rPr>
                <w:rFonts w:ascii="Times New Roman" w:hAnsi="Times New Roman"/>
                <w:sz w:val="20"/>
                <w:szCs w:val="20"/>
              </w:rPr>
              <w:t xml:space="preserve"> полугодии)  </w:t>
            </w:r>
          </w:p>
        </w:tc>
        <w:tc>
          <w:tcPr>
            <w:tcW w:w="2190"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Итоги </w:t>
            </w:r>
            <w:r w:rsidRPr="00130ABD">
              <w:rPr>
                <w:rFonts w:ascii="Times New Roman" w:hAnsi="Times New Roman"/>
                <w:sz w:val="20"/>
                <w:szCs w:val="20"/>
                <w:lang w:val="en-US"/>
              </w:rPr>
              <w:t>II</w:t>
            </w:r>
            <w:r w:rsidRPr="00130ABD">
              <w:rPr>
                <w:rFonts w:ascii="Times New Roman" w:hAnsi="Times New Roman"/>
                <w:sz w:val="20"/>
                <w:szCs w:val="20"/>
              </w:rPr>
              <w:t xml:space="preserve"> четверти (</w:t>
            </w:r>
            <w:r w:rsidRPr="00130ABD">
              <w:rPr>
                <w:rFonts w:ascii="Times New Roman" w:hAnsi="Times New Roman"/>
                <w:sz w:val="20"/>
                <w:szCs w:val="20"/>
                <w:lang w:val="en-US"/>
              </w:rPr>
              <w:t>I</w:t>
            </w:r>
            <w:r w:rsidRPr="00130ABD">
              <w:rPr>
                <w:rFonts w:ascii="Times New Roman" w:hAnsi="Times New Roman"/>
                <w:sz w:val="20"/>
                <w:szCs w:val="20"/>
              </w:rPr>
              <w:t xml:space="preserve"> полугодия). Результативность работы учителей.</w:t>
            </w:r>
          </w:p>
        </w:tc>
        <w:tc>
          <w:tcPr>
            <w:tcW w:w="13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Мониторинг успеваемости по итогам </w:t>
            </w:r>
            <w:r w:rsidRPr="00130ABD">
              <w:rPr>
                <w:rFonts w:ascii="Times New Roman" w:hAnsi="Times New Roman"/>
                <w:sz w:val="20"/>
                <w:szCs w:val="20"/>
                <w:lang w:val="en-US"/>
              </w:rPr>
              <w:t>II</w:t>
            </w:r>
            <w:r w:rsidRPr="00130ABD">
              <w:rPr>
                <w:rFonts w:ascii="Times New Roman" w:hAnsi="Times New Roman"/>
                <w:sz w:val="20"/>
                <w:szCs w:val="20"/>
              </w:rPr>
              <w:t xml:space="preserve"> четверти (</w:t>
            </w:r>
            <w:r w:rsidRPr="00130ABD">
              <w:rPr>
                <w:rFonts w:ascii="Times New Roman" w:hAnsi="Times New Roman"/>
                <w:sz w:val="20"/>
                <w:szCs w:val="20"/>
                <w:lang w:val="en-US"/>
              </w:rPr>
              <w:t>I</w:t>
            </w:r>
            <w:r w:rsidRPr="00130ABD">
              <w:rPr>
                <w:rFonts w:ascii="Times New Roman" w:hAnsi="Times New Roman"/>
                <w:sz w:val="20"/>
                <w:szCs w:val="20"/>
              </w:rPr>
              <w:t xml:space="preserve"> полугодия).</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tc>
      </w:tr>
      <w:tr w:rsidR="00504194" w:rsidRPr="00130ABD" w:rsidTr="007867AD">
        <w:trPr>
          <w:trHeight w:val="350"/>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04"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Работа со слабоуспевающими учащимися, учащимися, стоящими на внутришкольном учете и в КДН и ЗП, и их родителями</w:t>
            </w:r>
          </w:p>
        </w:tc>
        <w:tc>
          <w:tcPr>
            <w:tcW w:w="2190"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Включенности учащихся группы риска во внеурочную деятельность.</w:t>
            </w:r>
          </w:p>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 xml:space="preserve">Системы работы классных руководителей с учащимися группы риска по предупреждению неуспеваемости и </w:t>
            </w:r>
            <w:r w:rsidRPr="00130ABD">
              <w:rPr>
                <w:rFonts w:ascii="Times New Roman" w:hAnsi="Times New Roman"/>
                <w:sz w:val="20"/>
                <w:szCs w:val="20"/>
              </w:rPr>
              <w:lastRenderedPageBreak/>
              <w:t>правонарушений.</w:t>
            </w:r>
          </w:p>
        </w:tc>
        <w:tc>
          <w:tcPr>
            <w:tcW w:w="13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Фронтальный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со слабоуспевающими учащимися, учащимися, стоящими на внутришкольном учете и в КДН и ЗП</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jc w:val="center"/>
              <w:rPr>
                <w:rFonts w:ascii="Times New Roman" w:hAnsi="Times New Roman"/>
                <w:sz w:val="20"/>
                <w:szCs w:val="20"/>
              </w:rPr>
            </w:pPr>
          </w:p>
        </w:tc>
      </w:tr>
      <w:tr w:rsidR="00504194" w:rsidRPr="00130ABD" w:rsidTr="007867AD">
        <w:trPr>
          <w:trHeight w:val="224"/>
        </w:trPr>
        <w:tc>
          <w:tcPr>
            <w:tcW w:w="10324" w:type="dxa"/>
            <w:gridSpan w:val="7"/>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lastRenderedPageBreak/>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7867AD">
        <w:trPr>
          <w:trHeight w:val="214"/>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4" w:type="dxa"/>
          </w:tcPr>
          <w:p w:rsidR="00504194" w:rsidRPr="00130ABD" w:rsidRDefault="00504194" w:rsidP="004C3CD8">
            <w:pPr>
              <w:spacing w:after="0" w:line="240" w:lineRule="auto"/>
              <w:rPr>
                <w:rFonts w:ascii="Times New Roman" w:hAnsi="Times New Roman"/>
                <w:sz w:val="20"/>
                <w:szCs w:val="20"/>
              </w:rPr>
            </w:pPr>
            <w:r w:rsidRPr="00130ABD">
              <w:rPr>
                <w:rFonts w:ascii="Times New Roman" w:hAnsi="Times New Roman"/>
                <w:sz w:val="20"/>
                <w:szCs w:val="20"/>
              </w:rPr>
              <w:t>Тематиче</w:t>
            </w:r>
            <w:r w:rsidR="00416521">
              <w:rPr>
                <w:rFonts w:ascii="Times New Roman" w:hAnsi="Times New Roman"/>
                <w:sz w:val="20"/>
                <w:szCs w:val="20"/>
              </w:rPr>
              <w:t>ский контроль 11</w:t>
            </w:r>
            <w:r w:rsidRPr="00130ABD">
              <w:rPr>
                <w:rFonts w:ascii="Times New Roman" w:hAnsi="Times New Roman"/>
                <w:sz w:val="20"/>
                <w:szCs w:val="20"/>
              </w:rPr>
              <w:t xml:space="preserve"> классов «Формирование информационных и коммуникативных компетенций»</w:t>
            </w:r>
          </w:p>
        </w:tc>
        <w:tc>
          <w:tcPr>
            <w:tcW w:w="2190"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Организация работы по формированию информационных и коммуникативных компетенций выпускни</w:t>
            </w:r>
            <w:r w:rsidR="00163710">
              <w:rPr>
                <w:rFonts w:ascii="Times New Roman" w:hAnsi="Times New Roman"/>
                <w:sz w:val="20"/>
                <w:szCs w:val="20"/>
              </w:rPr>
              <w:t>ков школы при подготовке 11</w:t>
            </w:r>
            <w:r w:rsidRPr="00130ABD">
              <w:rPr>
                <w:rFonts w:ascii="Times New Roman" w:hAnsi="Times New Roman"/>
                <w:sz w:val="20"/>
                <w:szCs w:val="20"/>
              </w:rPr>
              <w:t>-классников к итоговой аттестации</w:t>
            </w:r>
          </w:p>
        </w:tc>
        <w:tc>
          <w:tcPr>
            <w:tcW w:w="13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w:t>
            </w:r>
            <w:r w:rsidR="00163710">
              <w:rPr>
                <w:rFonts w:ascii="Times New Roman" w:hAnsi="Times New Roman"/>
                <w:sz w:val="20"/>
                <w:szCs w:val="20"/>
              </w:rPr>
              <w:t>цесс в 11</w:t>
            </w:r>
            <w:r w:rsidR="007867AD">
              <w:rPr>
                <w:rFonts w:ascii="Times New Roman" w:hAnsi="Times New Roman"/>
                <w:sz w:val="20"/>
                <w:szCs w:val="20"/>
              </w:rPr>
              <w:t xml:space="preserve"> классе</w:t>
            </w:r>
            <w:r w:rsidRPr="00130ABD">
              <w:rPr>
                <w:rFonts w:ascii="Times New Roman" w:hAnsi="Times New Roman"/>
                <w:sz w:val="20"/>
                <w:szCs w:val="20"/>
              </w:rPr>
              <w:t xml:space="preserve"> </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r w:rsidRPr="00130ABD">
              <w:rPr>
                <w:rFonts w:ascii="Times New Roman" w:hAnsi="Times New Roman"/>
                <w:sz w:val="20"/>
                <w:szCs w:val="20"/>
              </w:rPr>
              <w:t xml:space="preserve"> (февраль)</w:t>
            </w:r>
          </w:p>
        </w:tc>
      </w:tr>
      <w:tr w:rsidR="007867AD" w:rsidRPr="00130ABD" w:rsidTr="007867AD">
        <w:trPr>
          <w:trHeight w:val="214"/>
        </w:trPr>
        <w:tc>
          <w:tcPr>
            <w:tcW w:w="433" w:type="dxa"/>
          </w:tcPr>
          <w:p w:rsidR="007867AD" w:rsidRPr="00130ABD" w:rsidRDefault="007867AD"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2</w:t>
            </w:r>
          </w:p>
        </w:tc>
        <w:tc>
          <w:tcPr>
            <w:tcW w:w="1904" w:type="dxa"/>
          </w:tcPr>
          <w:p w:rsidR="007867AD" w:rsidRPr="00130ABD" w:rsidRDefault="007867AD" w:rsidP="00416521">
            <w:pPr>
              <w:spacing w:after="0" w:line="240" w:lineRule="auto"/>
              <w:rPr>
                <w:rFonts w:ascii="Times New Roman" w:hAnsi="Times New Roman"/>
                <w:sz w:val="20"/>
                <w:szCs w:val="20"/>
              </w:rPr>
            </w:pPr>
            <w:r>
              <w:rPr>
                <w:rFonts w:ascii="Times New Roman" w:hAnsi="Times New Roman"/>
                <w:sz w:val="20"/>
                <w:szCs w:val="20"/>
              </w:rPr>
              <w:t xml:space="preserve">Состояние преподавания </w:t>
            </w:r>
            <w:r w:rsidR="00416521">
              <w:rPr>
                <w:rFonts w:ascii="Times New Roman" w:hAnsi="Times New Roman"/>
                <w:sz w:val="20"/>
                <w:szCs w:val="20"/>
              </w:rPr>
              <w:t>литературы</w:t>
            </w:r>
          </w:p>
        </w:tc>
        <w:tc>
          <w:tcPr>
            <w:tcW w:w="2190" w:type="dxa"/>
          </w:tcPr>
          <w:p w:rsidR="007867AD" w:rsidRPr="00130ABD" w:rsidRDefault="00416521" w:rsidP="00416521">
            <w:pPr>
              <w:tabs>
                <w:tab w:val="left" w:pos="332"/>
              </w:tabs>
              <w:spacing w:after="0" w:line="240" w:lineRule="auto"/>
              <w:ind w:right="-140"/>
              <w:rPr>
                <w:rFonts w:ascii="Times New Roman" w:hAnsi="Times New Roman"/>
                <w:sz w:val="20"/>
                <w:szCs w:val="20"/>
              </w:rPr>
            </w:pPr>
            <w:r>
              <w:rPr>
                <w:rFonts w:ascii="Times New Roman" w:hAnsi="Times New Roman"/>
                <w:sz w:val="20"/>
                <w:szCs w:val="20"/>
              </w:rPr>
              <w:t>Работа учителей литературы</w:t>
            </w:r>
          </w:p>
        </w:tc>
        <w:tc>
          <w:tcPr>
            <w:tcW w:w="1354" w:type="dxa"/>
          </w:tcPr>
          <w:p w:rsidR="007867AD" w:rsidRPr="00130ABD" w:rsidRDefault="007867AD"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7867AD" w:rsidRPr="00130ABD" w:rsidRDefault="007867AD" w:rsidP="007867AD">
            <w:pPr>
              <w:spacing w:after="0" w:line="240" w:lineRule="auto"/>
              <w:rPr>
                <w:rFonts w:ascii="Times New Roman" w:hAnsi="Times New Roman"/>
                <w:sz w:val="20"/>
                <w:szCs w:val="20"/>
              </w:rPr>
            </w:pPr>
            <w:r w:rsidRPr="00130ABD">
              <w:rPr>
                <w:rFonts w:ascii="Times New Roman" w:hAnsi="Times New Roman"/>
                <w:sz w:val="20"/>
                <w:szCs w:val="20"/>
              </w:rPr>
              <w:t>Мониторинг</w:t>
            </w:r>
          </w:p>
        </w:tc>
        <w:tc>
          <w:tcPr>
            <w:tcW w:w="1429" w:type="dxa"/>
          </w:tcPr>
          <w:p w:rsidR="007867AD" w:rsidRPr="00130ABD" w:rsidRDefault="007867AD" w:rsidP="00163710">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Зам.директора по УВР, руководитель ШМО </w:t>
            </w:r>
          </w:p>
        </w:tc>
        <w:tc>
          <w:tcPr>
            <w:tcW w:w="1205" w:type="dxa"/>
          </w:tcPr>
          <w:p w:rsidR="007867AD" w:rsidRPr="00130ABD" w:rsidRDefault="007867AD"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Протокол ШМО</w:t>
            </w:r>
          </w:p>
          <w:p w:rsidR="007867AD" w:rsidRPr="00130ABD" w:rsidRDefault="007867AD"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7867AD" w:rsidRPr="00130ABD" w:rsidRDefault="007867AD"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7867AD" w:rsidRPr="00130ABD" w:rsidRDefault="007867AD" w:rsidP="007867AD">
            <w:pPr>
              <w:spacing w:after="0" w:line="240" w:lineRule="auto"/>
              <w:ind w:left="-77" w:right="-45"/>
              <w:jc w:val="center"/>
              <w:rPr>
                <w:rFonts w:ascii="Times New Roman" w:hAnsi="Times New Roman"/>
                <w:sz w:val="20"/>
                <w:szCs w:val="20"/>
              </w:rPr>
            </w:pPr>
          </w:p>
        </w:tc>
      </w:tr>
      <w:tr w:rsidR="00504194" w:rsidRPr="00130ABD" w:rsidTr="007867AD">
        <w:trPr>
          <w:trHeight w:val="197"/>
        </w:trPr>
        <w:tc>
          <w:tcPr>
            <w:tcW w:w="10324" w:type="dxa"/>
            <w:gridSpan w:val="7"/>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7867AD">
        <w:trPr>
          <w:trHeight w:val="203"/>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4" w:type="dxa"/>
            <w:shd w:val="clear" w:color="auto" w:fill="auto"/>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Выполнение образовательной программы школы НОО за 1-е полугодие</w:t>
            </w:r>
          </w:p>
        </w:tc>
        <w:tc>
          <w:tcPr>
            <w:tcW w:w="2190" w:type="dxa"/>
            <w:shd w:val="clear" w:color="auto" w:fill="auto"/>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Установление соответствия выполнения календарно-тематического планирования программе</w:t>
            </w:r>
          </w:p>
        </w:tc>
        <w:tc>
          <w:tcPr>
            <w:tcW w:w="1354"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Тетради для контрольных, практических и лабораторных работ</w:t>
            </w:r>
          </w:p>
        </w:tc>
        <w:tc>
          <w:tcPr>
            <w:tcW w:w="1429"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shd w:val="clear" w:color="auto" w:fill="auto"/>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hanging="232"/>
              <w:jc w:val="center"/>
              <w:rPr>
                <w:rFonts w:ascii="Times New Roman" w:hAnsi="Times New Roman"/>
                <w:sz w:val="20"/>
                <w:szCs w:val="20"/>
              </w:rPr>
            </w:pPr>
          </w:p>
        </w:tc>
      </w:tr>
      <w:tr w:rsidR="00504194" w:rsidRPr="00130ABD" w:rsidTr="007867AD">
        <w:trPr>
          <w:trHeight w:val="203"/>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04"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Выполнение образова</w:t>
            </w:r>
            <w:r w:rsidR="00416521">
              <w:rPr>
                <w:rFonts w:ascii="Times New Roman" w:hAnsi="Times New Roman"/>
                <w:sz w:val="20"/>
                <w:szCs w:val="20"/>
              </w:rPr>
              <w:t>тельной программы школы (5-11</w:t>
            </w:r>
            <w:r w:rsidRPr="00130ABD">
              <w:rPr>
                <w:rFonts w:ascii="Times New Roman" w:hAnsi="Times New Roman"/>
                <w:sz w:val="20"/>
                <w:szCs w:val="20"/>
              </w:rPr>
              <w:t xml:space="preserve"> классы) за 1-е полугодие</w:t>
            </w:r>
          </w:p>
        </w:tc>
        <w:tc>
          <w:tcPr>
            <w:tcW w:w="2190"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Установление соответствия выполнения календарно-тематического планирования программе</w:t>
            </w:r>
          </w:p>
        </w:tc>
        <w:tc>
          <w:tcPr>
            <w:tcW w:w="135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Тетради для контрольных, практических и лабораторных работ</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hanging="232"/>
              <w:jc w:val="center"/>
              <w:rPr>
                <w:rFonts w:ascii="Times New Roman" w:hAnsi="Times New Roman"/>
                <w:sz w:val="20"/>
                <w:szCs w:val="20"/>
              </w:rPr>
            </w:pPr>
          </w:p>
        </w:tc>
      </w:tr>
      <w:tr w:rsidR="00504194" w:rsidRPr="00130ABD" w:rsidTr="007867AD">
        <w:trPr>
          <w:trHeight w:val="203"/>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904"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Оформление журналов</w:t>
            </w:r>
          </w:p>
        </w:tc>
        <w:tc>
          <w:tcPr>
            <w:tcW w:w="2190" w:type="dxa"/>
          </w:tcPr>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Правильности и своевременности, полноты записей в классных журналах.</w:t>
            </w:r>
          </w:p>
          <w:p w:rsidR="00504194" w:rsidRPr="00130ABD" w:rsidRDefault="00504194" w:rsidP="007867AD">
            <w:pPr>
              <w:tabs>
                <w:tab w:val="left" w:pos="312"/>
              </w:tabs>
              <w:spacing w:after="0" w:line="240" w:lineRule="auto"/>
              <w:jc w:val="both"/>
              <w:rPr>
                <w:rFonts w:ascii="Times New Roman" w:hAnsi="Times New Roman"/>
                <w:sz w:val="20"/>
                <w:szCs w:val="20"/>
              </w:rPr>
            </w:pPr>
            <w:r w:rsidRPr="00130ABD">
              <w:rPr>
                <w:rFonts w:ascii="Times New Roman" w:hAnsi="Times New Roman"/>
                <w:sz w:val="20"/>
                <w:szCs w:val="20"/>
              </w:rPr>
              <w:t xml:space="preserve">Объективности выставления оценок за </w:t>
            </w:r>
            <w:r w:rsidRPr="00130ABD">
              <w:rPr>
                <w:rFonts w:ascii="Times New Roman" w:hAnsi="Times New Roman"/>
                <w:sz w:val="20"/>
                <w:szCs w:val="20"/>
                <w:lang w:val="en-US"/>
              </w:rPr>
              <w:t>II</w:t>
            </w:r>
            <w:r w:rsidRPr="00130ABD">
              <w:rPr>
                <w:rFonts w:ascii="Times New Roman" w:hAnsi="Times New Roman"/>
                <w:sz w:val="20"/>
                <w:szCs w:val="20"/>
              </w:rPr>
              <w:t xml:space="preserve"> четверть </w:t>
            </w:r>
          </w:p>
        </w:tc>
        <w:tc>
          <w:tcPr>
            <w:tcW w:w="135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hanging="232"/>
              <w:jc w:val="center"/>
              <w:rPr>
                <w:rFonts w:ascii="Times New Roman" w:hAnsi="Times New Roman"/>
                <w:sz w:val="20"/>
                <w:szCs w:val="20"/>
              </w:rPr>
            </w:pPr>
          </w:p>
        </w:tc>
      </w:tr>
      <w:tr w:rsidR="00504194" w:rsidRPr="00130ABD" w:rsidTr="007867AD">
        <w:trPr>
          <w:trHeight w:val="203"/>
        </w:trPr>
        <w:tc>
          <w:tcPr>
            <w:tcW w:w="433"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4</w:t>
            </w:r>
          </w:p>
        </w:tc>
        <w:tc>
          <w:tcPr>
            <w:tcW w:w="190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контрольных и рабочих тетра</w:t>
            </w:r>
            <w:r w:rsidR="00163710">
              <w:rPr>
                <w:rFonts w:ascii="Times New Roman" w:hAnsi="Times New Roman"/>
                <w:sz w:val="20"/>
                <w:szCs w:val="20"/>
              </w:rPr>
              <w:t>дей учащихся 6</w:t>
            </w:r>
            <w:r w:rsidR="007867AD">
              <w:rPr>
                <w:rFonts w:ascii="Times New Roman" w:hAnsi="Times New Roman"/>
                <w:sz w:val="20"/>
                <w:szCs w:val="20"/>
              </w:rPr>
              <w:t xml:space="preserve"> класса</w:t>
            </w:r>
          </w:p>
        </w:tc>
        <w:tc>
          <w:tcPr>
            <w:tcW w:w="2190"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и проверке, объективность оценки.</w:t>
            </w:r>
          </w:p>
        </w:tc>
        <w:tc>
          <w:tcPr>
            <w:tcW w:w="135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Контрольные и рабочие тетради уча</w:t>
            </w:r>
            <w:r w:rsidR="00163710">
              <w:rPr>
                <w:rFonts w:ascii="Times New Roman" w:hAnsi="Times New Roman"/>
                <w:sz w:val="20"/>
                <w:szCs w:val="20"/>
              </w:rPr>
              <w:t>щихся 6</w:t>
            </w:r>
            <w:r w:rsidR="007867AD">
              <w:rPr>
                <w:rFonts w:ascii="Times New Roman" w:hAnsi="Times New Roman"/>
                <w:sz w:val="20"/>
                <w:szCs w:val="20"/>
              </w:rPr>
              <w:t xml:space="preserve"> класса</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ШМО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tc>
      </w:tr>
      <w:tr w:rsidR="00504194" w:rsidRPr="00130ABD" w:rsidTr="007867AD">
        <w:trPr>
          <w:trHeight w:val="187"/>
        </w:trPr>
        <w:tc>
          <w:tcPr>
            <w:tcW w:w="10324" w:type="dxa"/>
            <w:gridSpan w:val="7"/>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7867AD">
        <w:trPr>
          <w:trHeight w:val="192"/>
        </w:trPr>
        <w:tc>
          <w:tcPr>
            <w:tcW w:w="433"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Обеспечение учащихся горячим питанием</w:t>
            </w:r>
          </w:p>
          <w:p w:rsidR="00504194" w:rsidRPr="00130ABD" w:rsidRDefault="00504194" w:rsidP="007867AD">
            <w:pPr>
              <w:spacing w:after="0" w:line="240" w:lineRule="auto"/>
              <w:rPr>
                <w:rFonts w:ascii="Times New Roman" w:hAnsi="Times New Roman"/>
                <w:sz w:val="20"/>
                <w:szCs w:val="20"/>
              </w:rPr>
            </w:pPr>
          </w:p>
        </w:tc>
        <w:tc>
          <w:tcPr>
            <w:tcW w:w="2190"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Соблюдение требований к организации питания школьников. Своевременность оплаты питания.</w:t>
            </w:r>
          </w:p>
        </w:tc>
        <w:tc>
          <w:tcPr>
            <w:tcW w:w="135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Документация по питанию</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Анкетирование</w:t>
            </w:r>
          </w:p>
          <w:p w:rsidR="00504194" w:rsidRPr="00130ABD" w:rsidRDefault="00504194" w:rsidP="007867AD">
            <w:pPr>
              <w:spacing w:after="0" w:line="240" w:lineRule="auto"/>
              <w:rPr>
                <w:rFonts w:ascii="Times New Roman" w:hAnsi="Times New Roman"/>
                <w:sz w:val="20"/>
                <w:szCs w:val="20"/>
              </w:rPr>
            </w:pP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7867AD">
              <w:rPr>
                <w:rFonts w:ascii="Times New Roman" w:hAnsi="Times New Roman"/>
                <w:sz w:val="20"/>
                <w:szCs w:val="20"/>
              </w:rPr>
              <w:t>У</w:t>
            </w:r>
            <w:r w:rsidRPr="00130ABD">
              <w:rPr>
                <w:rFonts w:ascii="Times New Roman" w:hAnsi="Times New Roman"/>
                <w:sz w:val="20"/>
                <w:szCs w:val="20"/>
              </w:rPr>
              <w:t>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92"/>
        </w:trPr>
        <w:tc>
          <w:tcPr>
            <w:tcW w:w="433" w:type="dxa"/>
          </w:tcPr>
          <w:p w:rsidR="00504194" w:rsidRPr="00130ABD" w:rsidRDefault="00504194" w:rsidP="007867AD">
            <w:pPr>
              <w:tabs>
                <w:tab w:val="left" w:pos="522"/>
              </w:tabs>
              <w:spacing w:after="0" w:line="240" w:lineRule="auto"/>
              <w:ind w:left="360" w:hanging="502"/>
              <w:jc w:val="center"/>
              <w:rPr>
                <w:rFonts w:ascii="Times New Roman" w:hAnsi="Times New Roman"/>
                <w:sz w:val="20"/>
                <w:szCs w:val="20"/>
              </w:rPr>
            </w:pPr>
            <w:r w:rsidRPr="00130ABD">
              <w:rPr>
                <w:rFonts w:ascii="Times New Roman" w:hAnsi="Times New Roman"/>
                <w:sz w:val="20"/>
                <w:szCs w:val="20"/>
              </w:rPr>
              <w:t>2</w:t>
            </w:r>
          </w:p>
        </w:tc>
        <w:tc>
          <w:tcPr>
            <w:tcW w:w="190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Анализ заболеваемости учащихся в </w:t>
            </w:r>
            <w:r w:rsidRPr="00130ABD">
              <w:rPr>
                <w:rFonts w:ascii="Times New Roman" w:hAnsi="Times New Roman"/>
                <w:sz w:val="20"/>
                <w:szCs w:val="20"/>
                <w:lang w:val="en-US"/>
              </w:rPr>
              <w:t>I</w:t>
            </w:r>
            <w:r w:rsidRPr="00130ABD">
              <w:rPr>
                <w:rFonts w:ascii="Times New Roman" w:hAnsi="Times New Roman"/>
                <w:sz w:val="20"/>
                <w:szCs w:val="20"/>
              </w:rPr>
              <w:t xml:space="preserve"> полугодии</w:t>
            </w:r>
          </w:p>
        </w:tc>
        <w:tc>
          <w:tcPr>
            <w:tcW w:w="2190"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Анализ заболеваемости учащихся</w:t>
            </w:r>
          </w:p>
        </w:tc>
        <w:tc>
          <w:tcPr>
            <w:tcW w:w="135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Мониторинг</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7867AD">
              <w:rPr>
                <w:rFonts w:ascii="Times New Roman" w:hAnsi="Times New Roman"/>
                <w:sz w:val="20"/>
                <w:szCs w:val="20"/>
              </w:rPr>
              <w:t>У</w:t>
            </w:r>
            <w:r w:rsidRPr="00130ABD">
              <w:rPr>
                <w:rFonts w:ascii="Times New Roman" w:hAnsi="Times New Roman"/>
                <w:sz w:val="20"/>
                <w:szCs w:val="20"/>
              </w:rPr>
              <w:t>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84"/>
        </w:trPr>
        <w:tc>
          <w:tcPr>
            <w:tcW w:w="10324" w:type="dxa"/>
            <w:gridSpan w:val="7"/>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7867AD">
        <w:trPr>
          <w:trHeight w:val="190"/>
        </w:trPr>
        <w:tc>
          <w:tcPr>
            <w:tcW w:w="433"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4"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Подготовка учащих</w:t>
            </w:r>
            <w:r w:rsidR="007867AD">
              <w:rPr>
                <w:rFonts w:ascii="Times New Roman" w:hAnsi="Times New Roman"/>
                <w:sz w:val="20"/>
                <w:szCs w:val="20"/>
              </w:rPr>
              <w:t>ся  9</w:t>
            </w:r>
            <w:r w:rsidR="004C3CD8">
              <w:rPr>
                <w:rFonts w:ascii="Times New Roman" w:hAnsi="Times New Roman"/>
                <w:sz w:val="20"/>
                <w:szCs w:val="20"/>
              </w:rPr>
              <w:t xml:space="preserve"> класса</w:t>
            </w:r>
            <w:r w:rsidRPr="00130ABD">
              <w:rPr>
                <w:rFonts w:ascii="Times New Roman" w:hAnsi="Times New Roman"/>
                <w:sz w:val="20"/>
                <w:szCs w:val="20"/>
              </w:rPr>
              <w:t xml:space="preserve"> к итоговой </w:t>
            </w:r>
            <w:r w:rsidRPr="00130ABD">
              <w:rPr>
                <w:rFonts w:ascii="Times New Roman" w:hAnsi="Times New Roman"/>
                <w:sz w:val="20"/>
                <w:szCs w:val="20"/>
              </w:rPr>
              <w:lastRenderedPageBreak/>
              <w:t>аттестации</w:t>
            </w:r>
          </w:p>
        </w:tc>
        <w:tc>
          <w:tcPr>
            <w:tcW w:w="2190"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Подготовка выпускников </w:t>
            </w:r>
            <w:r w:rsidR="007867AD">
              <w:rPr>
                <w:rFonts w:ascii="Times New Roman" w:hAnsi="Times New Roman"/>
                <w:sz w:val="20"/>
                <w:szCs w:val="20"/>
              </w:rPr>
              <w:t xml:space="preserve">основной  </w:t>
            </w:r>
            <w:r w:rsidRPr="00130ABD">
              <w:rPr>
                <w:rFonts w:ascii="Times New Roman" w:hAnsi="Times New Roman"/>
                <w:sz w:val="20"/>
                <w:szCs w:val="20"/>
              </w:rPr>
              <w:t xml:space="preserve">школы к </w:t>
            </w:r>
            <w:r w:rsidRPr="00130ABD">
              <w:rPr>
                <w:rFonts w:ascii="Times New Roman" w:hAnsi="Times New Roman"/>
                <w:sz w:val="20"/>
                <w:szCs w:val="20"/>
              </w:rPr>
              <w:lastRenderedPageBreak/>
              <w:t>итоговой аттестации</w:t>
            </w:r>
          </w:p>
        </w:tc>
        <w:tc>
          <w:tcPr>
            <w:tcW w:w="13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Тематический контроль</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Образовательный </w:t>
            </w:r>
            <w:r w:rsidRPr="00130ABD">
              <w:rPr>
                <w:rFonts w:ascii="Times New Roman" w:hAnsi="Times New Roman"/>
                <w:sz w:val="20"/>
                <w:szCs w:val="20"/>
              </w:rPr>
              <w:lastRenderedPageBreak/>
              <w:t>про</w:t>
            </w:r>
            <w:r w:rsidR="007867AD">
              <w:rPr>
                <w:rFonts w:ascii="Times New Roman" w:hAnsi="Times New Roman"/>
                <w:sz w:val="20"/>
                <w:szCs w:val="20"/>
              </w:rPr>
              <w:t>цесс в 9</w:t>
            </w:r>
            <w:r w:rsidR="00D32F14">
              <w:rPr>
                <w:rFonts w:ascii="Times New Roman" w:hAnsi="Times New Roman"/>
                <w:sz w:val="20"/>
                <w:szCs w:val="20"/>
              </w:rPr>
              <w:t xml:space="preserve"> класса</w:t>
            </w:r>
            <w:r w:rsidRPr="00130ABD">
              <w:rPr>
                <w:rFonts w:ascii="Times New Roman" w:hAnsi="Times New Roman"/>
                <w:sz w:val="20"/>
                <w:szCs w:val="20"/>
              </w:rPr>
              <w:t>, подготовка к экзаменам.</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lastRenderedPageBreak/>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90"/>
        </w:trPr>
        <w:tc>
          <w:tcPr>
            <w:tcW w:w="433"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lastRenderedPageBreak/>
              <w:t>2</w:t>
            </w:r>
          </w:p>
        </w:tc>
        <w:tc>
          <w:tcPr>
            <w:tcW w:w="1904"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Собрание с родителями и учащими</w:t>
            </w:r>
            <w:r w:rsidR="007867AD">
              <w:rPr>
                <w:rFonts w:ascii="Times New Roman" w:hAnsi="Times New Roman"/>
                <w:sz w:val="20"/>
                <w:szCs w:val="20"/>
              </w:rPr>
              <w:t>ся 9 класса</w:t>
            </w:r>
            <w:r w:rsidRPr="00130ABD">
              <w:rPr>
                <w:rFonts w:ascii="Times New Roman" w:hAnsi="Times New Roman"/>
                <w:sz w:val="20"/>
                <w:szCs w:val="20"/>
              </w:rPr>
              <w:t xml:space="preserve"> «Подготовка выпускников основной школы к итоговой аттестации»</w:t>
            </w:r>
          </w:p>
        </w:tc>
        <w:tc>
          <w:tcPr>
            <w:tcW w:w="2190"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Качество подготовки и проведения собрания</w:t>
            </w:r>
          </w:p>
        </w:tc>
        <w:tc>
          <w:tcPr>
            <w:tcW w:w="13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Материалы собрания</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08"/>
              <w:jc w:val="center"/>
              <w:rPr>
                <w:rFonts w:ascii="Times New Roman" w:hAnsi="Times New Roman"/>
                <w:sz w:val="20"/>
                <w:szCs w:val="20"/>
              </w:rPr>
            </w:pPr>
          </w:p>
        </w:tc>
      </w:tr>
      <w:tr w:rsidR="00416521" w:rsidRPr="00130ABD" w:rsidTr="007867AD">
        <w:trPr>
          <w:trHeight w:val="190"/>
        </w:trPr>
        <w:tc>
          <w:tcPr>
            <w:tcW w:w="433" w:type="dxa"/>
          </w:tcPr>
          <w:p w:rsidR="00416521" w:rsidRPr="00130ABD" w:rsidRDefault="00416521" w:rsidP="007867AD">
            <w:pPr>
              <w:tabs>
                <w:tab w:val="left" w:pos="522"/>
              </w:tabs>
              <w:spacing w:after="0" w:line="240" w:lineRule="auto"/>
              <w:ind w:left="360" w:hanging="360"/>
              <w:jc w:val="center"/>
              <w:rPr>
                <w:rFonts w:ascii="Times New Roman" w:hAnsi="Times New Roman"/>
                <w:sz w:val="20"/>
                <w:szCs w:val="20"/>
              </w:rPr>
            </w:pPr>
            <w:r>
              <w:rPr>
                <w:rFonts w:ascii="Times New Roman" w:hAnsi="Times New Roman"/>
                <w:sz w:val="20"/>
                <w:szCs w:val="20"/>
              </w:rPr>
              <w:t>3</w:t>
            </w:r>
          </w:p>
        </w:tc>
        <w:tc>
          <w:tcPr>
            <w:tcW w:w="1904" w:type="dxa"/>
          </w:tcPr>
          <w:p w:rsidR="00416521" w:rsidRPr="00130ABD" w:rsidRDefault="00416521" w:rsidP="00416521">
            <w:pPr>
              <w:spacing w:after="0" w:line="240" w:lineRule="auto"/>
              <w:rPr>
                <w:rFonts w:ascii="Times New Roman" w:hAnsi="Times New Roman"/>
                <w:sz w:val="20"/>
                <w:szCs w:val="20"/>
              </w:rPr>
            </w:pPr>
            <w:r w:rsidRPr="00130ABD">
              <w:rPr>
                <w:rFonts w:ascii="Times New Roman" w:hAnsi="Times New Roman"/>
                <w:sz w:val="20"/>
                <w:szCs w:val="20"/>
              </w:rPr>
              <w:t>Собрание с родителями и учащими</w:t>
            </w:r>
            <w:r>
              <w:rPr>
                <w:rFonts w:ascii="Times New Roman" w:hAnsi="Times New Roman"/>
                <w:sz w:val="20"/>
                <w:szCs w:val="20"/>
              </w:rPr>
              <w:t>ся 11 класса</w:t>
            </w:r>
            <w:r w:rsidRPr="00130ABD">
              <w:rPr>
                <w:rFonts w:ascii="Times New Roman" w:hAnsi="Times New Roman"/>
                <w:sz w:val="20"/>
                <w:szCs w:val="20"/>
              </w:rPr>
              <w:t xml:space="preserve"> «Подготовка выпускников </w:t>
            </w:r>
            <w:r>
              <w:rPr>
                <w:rFonts w:ascii="Times New Roman" w:hAnsi="Times New Roman"/>
                <w:sz w:val="20"/>
                <w:szCs w:val="20"/>
              </w:rPr>
              <w:t>средней</w:t>
            </w:r>
            <w:r w:rsidRPr="00130ABD">
              <w:rPr>
                <w:rFonts w:ascii="Times New Roman" w:hAnsi="Times New Roman"/>
                <w:sz w:val="20"/>
                <w:szCs w:val="20"/>
              </w:rPr>
              <w:t xml:space="preserve"> школы к итоговой аттестации»</w:t>
            </w:r>
          </w:p>
        </w:tc>
        <w:tc>
          <w:tcPr>
            <w:tcW w:w="2190" w:type="dxa"/>
          </w:tcPr>
          <w:p w:rsidR="00416521" w:rsidRPr="00130ABD" w:rsidRDefault="00416521" w:rsidP="00B65B04">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Качество подготовки и проведения собрания</w:t>
            </w:r>
          </w:p>
        </w:tc>
        <w:tc>
          <w:tcPr>
            <w:tcW w:w="1354" w:type="dxa"/>
          </w:tcPr>
          <w:p w:rsidR="00416521" w:rsidRPr="00130ABD" w:rsidRDefault="00416521" w:rsidP="00B65B04">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9" w:type="dxa"/>
          </w:tcPr>
          <w:p w:rsidR="00416521" w:rsidRPr="00130ABD" w:rsidRDefault="00416521" w:rsidP="00B65B04">
            <w:pPr>
              <w:spacing w:after="0" w:line="240" w:lineRule="auto"/>
              <w:rPr>
                <w:rFonts w:ascii="Times New Roman" w:hAnsi="Times New Roman"/>
                <w:sz w:val="20"/>
                <w:szCs w:val="20"/>
              </w:rPr>
            </w:pPr>
            <w:r w:rsidRPr="00130ABD">
              <w:rPr>
                <w:rFonts w:ascii="Times New Roman" w:hAnsi="Times New Roman"/>
                <w:sz w:val="20"/>
                <w:szCs w:val="20"/>
              </w:rPr>
              <w:t>Материалы собрания</w:t>
            </w:r>
          </w:p>
        </w:tc>
        <w:tc>
          <w:tcPr>
            <w:tcW w:w="1429" w:type="dxa"/>
          </w:tcPr>
          <w:p w:rsidR="00416521" w:rsidRPr="00130ABD" w:rsidRDefault="00416521" w:rsidP="00B65B04">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416521" w:rsidRPr="00130ABD" w:rsidRDefault="00416521" w:rsidP="00B65B0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416521" w:rsidRPr="00130ABD" w:rsidRDefault="00416521" w:rsidP="00B65B04">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416521" w:rsidRPr="00130ABD" w:rsidRDefault="00416521" w:rsidP="00B65B04">
            <w:pPr>
              <w:spacing w:after="0" w:line="240" w:lineRule="auto"/>
              <w:ind w:left="-108"/>
              <w:jc w:val="center"/>
              <w:rPr>
                <w:rFonts w:ascii="Times New Roman" w:hAnsi="Times New Roman"/>
                <w:sz w:val="20"/>
                <w:szCs w:val="20"/>
              </w:rPr>
            </w:pPr>
          </w:p>
        </w:tc>
      </w:tr>
      <w:tr w:rsidR="00504194" w:rsidRPr="00130ABD" w:rsidTr="007867AD">
        <w:trPr>
          <w:trHeight w:val="364"/>
        </w:trPr>
        <w:tc>
          <w:tcPr>
            <w:tcW w:w="10324" w:type="dxa"/>
            <w:gridSpan w:val="7"/>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t>6</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7867AD">
        <w:trPr>
          <w:trHeight w:val="181"/>
        </w:trPr>
        <w:tc>
          <w:tcPr>
            <w:tcW w:w="433" w:type="dxa"/>
          </w:tcPr>
          <w:p w:rsidR="00504194" w:rsidRPr="00130ABD" w:rsidRDefault="007867AD" w:rsidP="007867AD">
            <w:pPr>
              <w:tabs>
                <w:tab w:val="left" w:pos="522"/>
              </w:tabs>
              <w:spacing w:after="0" w:line="240" w:lineRule="auto"/>
              <w:ind w:left="360" w:hanging="502"/>
              <w:jc w:val="center"/>
              <w:rPr>
                <w:rFonts w:ascii="Times New Roman" w:hAnsi="Times New Roman"/>
                <w:sz w:val="20"/>
                <w:szCs w:val="20"/>
              </w:rPr>
            </w:pPr>
            <w:r>
              <w:rPr>
                <w:rFonts w:ascii="Times New Roman" w:hAnsi="Times New Roman"/>
                <w:sz w:val="20"/>
                <w:szCs w:val="20"/>
              </w:rPr>
              <w:t>1</w:t>
            </w:r>
          </w:p>
        </w:tc>
        <w:tc>
          <w:tcPr>
            <w:tcW w:w="1904" w:type="dxa"/>
            <w:tcBorders>
              <w:bottom w:val="single" w:sz="4" w:space="0" w:color="auto"/>
            </w:tcBorders>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 xml:space="preserve">Эффективность методической работы педагогов </w:t>
            </w:r>
          </w:p>
        </w:tc>
        <w:tc>
          <w:tcPr>
            <w:tcW w:w="2190" w:type="dxa"/>
          </w:tcPr>
          <w:p w:rsidR="00504194" w:rsidRPr="00130ABD" w:rsidRDefault="00504194" w:rsidP="007867AD">
            <w:pPr>
              <w:tabs>
                <w:tab w:val="left" w:pos="0"/>
              </w:tabs>
              <w:spacing w:after="0" w:line="240" w:lineRule="auto"/>
              <w:jc w:val="both"/>
              <w:rPr>
                <w:rFonts w:ascii="Times New Roman" w:hAnsi="Times New Roman"/>
                <w:sz w:val="20"/>
                <w:szCs w:val="20"/>
              </w:rPr>
            </w:pPr>
            <w:r w:rsidRPr="00130ABD">
              <w:rPr>
                <w:rFonts w:ascii="Times New Roman" w:hAnsi="Times New Roman"/>
                <w:sz w:val="20"/>
                <w:szCs w:val="20"/>
              </w:rPr>
              <w:t>Результативности деятельности ШМО</w:t>
            </w:r>
          </w:p>
          <w:p w:rsidR="00504194" w:rsidRPr="00130ABD" w:rsidRDefault="00504194" w:rsidP="007867AD">
            <w:pPr>
              <w:tabs>
                <w:tab w:val="left" w:pos="0"/>
              </w:tabs>
              <w:spacing w:after="0" w:line="240" w:lineRule="auto"/>
              <w:jc w:val="both"/>
              <w:rPr>
                <w:rFonts w:ascii="Times New Roman" w:hAnsi="Times New Roman"/>
                <w:sz w:val="20"/>
                <w:szCs w:val="20"/>
              </w:rPr>
            </w:pPr>
            <w:r w:rsidRPr="00130ABD">
              <w:rPr>
                <w:rFonts w:ascii="Times New Roman" w:hAnsi="Times New Roman"/>
                <w:sz w:val="20"/>
                <w:szCs w:val="20"/>
              </w:rPr>
              <w:t xml:space="preserve">Результативность участия педагогов в профессиональных конкурсах в </w:t>
            </w:r>
            <w:r w:rsidRPr="00130ABD">
              <w:rPr>
                <w:rFonts w:ascii="Times New Roman" w:hAnsi="Times New Roman"/>
                <w:sz w:val="20"/>
                <w:szCs w:val="20"/>
                <w:lang w:val="en-US"/>
              </w:rPr>
              <w:t>I</w:t>
            </w:r>
            <w:r w:rsidRPr="00130ABD">
              <w:rPr>
                <w:rFonts w:ascii="Times New Roman" w:hAnsi="Times New Roman"/>
                <w:sz w:val="20"/>
                <w:szCs w:val="20"/>
              </w:rPr>
              <w:t xml:space="preserve"> полугодии учебного года</w:t>
            </w:r>
          </w:p>
        </w:tc>
        <w:tc>
          <w:tcPr>
            <w:tcW w:w="1354"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Дипломы, грамоты и др., подтверждающие результативность участия учителей в конкурсах </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ШМС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trHeight w:val="181"/>
        </w:trPr>
        <w:tc>
          <w:tcPr>
            <w:tcW w:w="433" w:type="dxa"/>
          </w:tcPr>
          <w:p w:rsidR="00504194" w:rsidRPr="00130ABD" w:rsidRDefault="007867AD" w:rsidP="007867AD">
            <w:pPr>
              <w:tabs>
                <w:tab w:val="left" w:pos="522"/>
              </w:tabs>
              <w:spacing w:after="0" w:line="240" w:lineRule="auto"/>
              <w:ind w:left="360" w:hanging="502"/>
              <w:jc w:val="center"/>
              <w:rPr>
                <w:rFonts w:ascii="Times New Roman" w:hAnsi="Times New Roman"/>
                <w:sz w:val="20"/>
                <w:szCs w:val="20"/>
              </w:rPr>
            </w:pPr>
            <w:r>
              <w:rPr>
                <w:rFonts w:ascii="Times New Roman" w:hAnsi="Times New Roman"/>
                <w:sz w:val="20"/>
                <w:szCs w:val="20"/>
              </w:rPr>
              <w:t>2</w:t>
            </w:r>
          </w:p>
        </w:tc>
        <w:tc>
          <w:tcPr>
            <w:tcW w:w="1904" w:type="dxa"/>
            <w:shd w:val="clear" w:color="auto" w:fill="auto"/>
          </w:tcPr>
          <w:p w:rsidR="00504194" w:rsidRPr="00130ABD" w:rsidRDefault="00504194" w:rsidP="007867AD">
            <w:pPr>
              <w:pStyle w:val="a4"/>
              <w:spacing w:after="0" w:line="240" w:lineRule="auto"/>
              <w:ind w:left="0"/>
              <w:rPr>
                <w:rFonts w:ascii="Times New Roman" w:hAnsi="Times New Roman"/>
                <w:sz w:val="20"/>
                <w:szCs w:val="20"/>
              </w:rPr>
            </w:pPr>
            <w:r w:rsidRPr="00130ABD">
              <w:rPr>
                <w:rFonts w:ascii="Times New Roman" w:hAnsi="Times New Roman"/>
                <w:sz w:val="20"/>
                <w:szCs w:val="20"/>
              </w:rPr>
              <w:t xml:space="preserve">Педагогический совет </w:t>
            </w:r>
          </w:p>
          <w:p w:rsidR="00504194" w:rsidRPr="00130ABD" w:rsidRDefault="00504194" w:rsidP="007867AD">
            <w:pPr>
              <w:pStyle w:val="a4"/>
              <w:spacing w:after="0" w:line="240" w:lineRule="auto"/>
              <w:ind w:left="0"/>
              <w:rPr>
                <w:rFonts w:ascii="Times New Roman" w:hAnsi="Times New Roman"/>
                <w:sz w:val="20"/>
                <w:szCs w:val="20"/>
                <w:lang w:val="kk-KZ"/>
              </w:rPr>
            </w:pPr>
            <w:r w:rsidRPr="00130ABD">
              <w:rPr>
                <w:rFonts w:ascii="Times New Roman" w:hAnsi="Times New Roman"/>
                <w:sz w:val="20"/>
                <w:szCs w:val="20"/>
              </w:rPr>
              <w:t>«</w:t>
            </w:r>
            <w:r>
              <w:rPr>
                <w:rFonts w:ascii="Times New Roman" w:hAnsi="Times New Roman"/>
                <w:sz w:val="20"/>
                <w:szCs w:val="20"/>
              </w:rPr>
              <w:t>Итоги 1 полугодия</w:t>
            </w:r>
            <w:r w:rsidRPr="00130ABD">
              <w:rPr>
                <w:rFonts w:ascii="Times New Roman" w:hAnsi="Times New Roman"/>
                <w:sz w:val="20"/>
                <w:szCs w:val="20"/>
              </w:rPr>
              <w:t>»</w:t>
            </w:r>
          </w:p>
        </w:tc>
        <w:tc>
          <w:tcPr>
            <w:tcW w:w="2190" w:type="dxa"/>
            <w:shd w:val="clear" w:color="auto" w:fill="auto"/>
          </w:tcPr>
          <w:p w:rsidR="00504194" w:rsidRPr="00130ABD" w:rsidRDefault="00504194" w:rsidP="007867AD">
            <w:pPr>
              <w:tabs>
                <w:tab w:val="left" w:pos="0"/>
              </w:tabs>
              <w:spacing w:after="0" w:line="240" w:lineRule="auto"/>
              <w:jc w:val="both"/>
              <w:rPr>
                <w:rFonts w:ascii="Times New Roman" w:hAnsi="Times New Roman"/>
                <w:sz w:val="20"/>
                <w:szCs w:val="20"/>
              </w:rPr>
            </w:pPr>
            <w:r w:rsidRPr="00130ABD">
              <w:rPr>
                <w:rFonts w:ascii="Times New Roman" w:hAnsi="Times New Roman"/>
                <w:sz w:val="20"/>
                <w:szCs w:val="20"/>
              </w:rPr>
              <w:t xml:space="preserve"> Выработка </w:t>
            </w:r>
            <w:r w:rsidRPr="00130ABD">
              <w:rPr>
                <w:rFonts w:ascii="Times New Roman" w:hAnsi="Times New Roman"/>
                <w:color w:val="000000"/>
                <w:sz w:val="20"/>
                <w:szCs w:val="20"/>
              </w:rPr>
              <w:t xml:space="preserve">методики повышения эффективности учебного занятия </w:t>
            </w:r>
            <w:r w:rsidRPr="00130ABD">
              <w:rPr>
                <w:rFonts w:ascii="Times New Roman" w:hAnsi="Times New Roman"/>
                <w:sz w:val="20"/>
                <w:szCs w:val="20"/>
              </w:rPr>
              <w:t xml:space="preserve">  в условиях ФГОС</w:t>
            </w:r>
          </w:p>
        </w:tc>
        <w:tc>
          <w:tcPr>
            <w:tcW w:w="1354"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Фронтальный</w:t>
            </w:r>
          </w:p>
        </w:tc>
        <w:tc>
          <w:tcPr>
            <w:tcW w:w="1809"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Материалы педсовета</w:t>
            </w:r>
          </w:p>
        </w:tc>
        <w:tc>
          <w:tcPr>
            <w:tcW w:w="1429" w:type="dxa"/>
            <w:shd w:val="clear" w:color="auto" w:fill="auto"/>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Администрация .</w:t>
            </w:r>
          </w:p>
        </w:tc>
        <w:tc>
          <w:tcPr>
            <w:tcW w:w="1205" w:type="dxa"/>
            <w:shd w:val="clear" w:color="auto" w:fill="auto"/>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81"/>
        </w:trPr>
        <w:tc>
          <w:tcPr>
            <w:tcW w:w="10324" w:type="dxa"/>
            <w:gridSpan w:val="7"/>
          </w:tcPr>
          <w:p w:rsidR="00504194" w:rsidRPr="00130ABD" w:rsidRDefault="00B65B04" w:rsidP="007867AD">
            <w:pPr>
              <w:spacing w:after="0" w:line="240" w:lineRule="auto"/>
              <w:ind w:left="155"/>
              <w:rPr>
                <w:rFonts w:ascii="Times New Roman" w:hAnsi="Times New Roman"/>
                <w:sz w:val="20"/>
                <w:szCs w:val="20"/>
              </w:rPr>
            </w:pPr>
            <w:r>
              <w:rPr>
                <w:rFonts w:ascii="Times New Roman" w:hAnsi="Times New Roman"/>
                <w:b/>
                <w:sz w:val="20"/>
                <w:szCs w:val="20"/>
              </w:rPr>
              <w:t>7</w:t>
            </w:r>
            <w:r w:rsidR="00504194" w:rsidRPr="00130ABD">
              <w:rPr>
                <w:rFonts w:ascii="Times New Roman" w:hAnsi="Times New Roman"/>
                <w:b/>
                <w:sz w:val="20"/>
                <w:szCs w:val="20"/>
              </w:rPr>
              <w:t>. Контроль за организацией условий обучения</w:t>
            </w:r>
          </w:p>
        </w:tc>
      </w:tr>
      <w:tr w:rsidR="00504194" w:rsidRPr="00130ABD" w:rsidTr="007867AD">
        <w:trPr>
          <w:trHeight w:val="181"/>
        </w:trPr>
        <w:tc>
          <w:tcPr>
            <w:tcW w:w="433" w:type="dxa"/>
          </w:tcPr>
          <w:p w:rsidR="00504194" w:rsidRPr="00130ABD" w:rsidRDefault="00504194" w:rsidP="007867AD">
            <w:pPr>
              <w:tabs>
                <w:tab w:val="left" w:pos="522"/>
              </w:tabs>
              <w:spacing w:after="0" w:line="240" w:lineRule="auto"/>
              <w:ind w:left="360" w:hanging="502"/>
              <w:jc w:val="center"/>
              <w:rPr>
                <w:rFonts w:ascii="Times New Roman" w:hAnsi="Times New Roman"/>
                <w:sz w:val="20"/>
                <w:szCs w:val="20"/>
              </w:rPr>
            </w:pPr>
            <w:r w:rsidRPr="00130ABD">
              <w:rPr>
                <w:rFonts w:ascii="Times New Roman" w:hAnsi="Times New Roman"/>
                <w:sz w:val="20"/>
                <w:szCs w:val="20"/>
              </w:rPr>
              <w:t>1</w:t>
            </w:r>
          </w:p>
        </w:tc>
        <w:tc>
          <w:tcPr>
            <w:tcW w:w="1904" w:type="dxa"/>
          </w:tcPr>
          <w:p w:rsidR="00504194" w:rsidRPr="00130ABD" w:rsidRDefault="00504194" w:rsidP="007867AD">
            <w:pPr>
              <w:spacing w:after="0" w:line="240" w:lineRule="auto"/>
              <w:jc w:val="both"/>
              <w:rPr>
                <w:rFonts w:ascii="Times New Roman" w:hAnsi="Times New Roman"/>
                <w:sz w:val="20"/>
                <w:szCs w:val="20"/>
              </w:rPr>
            </w:pPr>
            <w:r w:rsidRPr="00130ABD">
              <w:rPr>
                <w:rFonts w:ascii="Times New Roman" w:hAnsi="Times New Roman"/>
                <w:sz w:val="20"/>
                <w:szCs w:val="20"/>
              </w:rPr>
              <w:t xml:space="preserve">Проведение повторного инструктажа с учащимися на начало </w:t>
            </w:r>
            <w:r w:rsidRPr="00130ABD">
              <w:rPr>
                <w:rFonts w:ascii="Times New Roman" w:hAnsi="Times New Roman"/>
                <w:sz w:val="20"/>
                <w:szCs w:val="20"/>
                <w:lang w:val="en-US"/>
              </w:rPr>
              <w:t>II</w:t>
            </w:r>
            <w:r w:rsidRPr="00130ABD">
              <w:rPr>
                <w:rFonts w:ascii="Times New Roman" w:hAnsi="Times New Roman"/>
                <w:sz w:val="20"/>
                <w:szCs w:val="20"/>
              </w:rPr>
              <w:t xml:space="preserve"> полугодия</w:t>
            </w:r>
          </w:p>
        </w:tc>
        <w:tc>
          <w:tcPr>
            <w:tcW w:w="2190" w:type="dxa"/>
          </w:tcPr>
          <w:p w:rsidR="00504194" w:rsidRPr="00130ABD" w:rsidRDefault="00504194" w:rsidP="007867AD">
            <w:pPr>
              <w:tabs>
                <w:tab w:val="left" w:pos="0"/>
              </w:tabs>
              <w:spacing w:after="0" w:line="240" w:lineRule="auto"/>
              <w:jc w:val="both"/>
              <w:rPr>
                <w:rFonts w:ascii="Times New Roman" w:hAnsi="Times New Roman"/>
                <w:sz w:val="20"/>
                <w:szCs w:val="20"/>
              </w:rPr>
            </w:pPr>
            <w:r w:rsidRPr="00130ABD">
              <w:rPr>
                <w:rFonts w:ascii="Times New Roman" w:hAnsi="Times New Roman"/>
                <w:sz w:val="20"/>
                <w:szCs w:val="20"/>
              </w:rPr>
              <w:t>Выполнение требований к проведению инструктажа обучающихся по ОТ и ТБ</w:t>
            </w:r>
          </w:p>
        </w:tc>
        <w:tc>
          <w:tcPr>
            <w:tcW w:w="1354"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инструктажей</w:t>
            </w:r>
          </w:p>
        </w:tc>
        <w:tc>
          <w:tcPr>
            <w:tcW w:w="1429"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bl>
    <w:p w:rsidR="00504194" w:rsidRPr="00130ABD" w:rsidRDefault="00504194" w:rsidP="00504194">
      <w:pPr>
        <w:spacing w:after="0" w:line="240" w:lineRule="auto"/>
        <w:rPr>
          <w:rFonts w:ascii="Times New Roman" w:hAnsi="Times New Roman"/>
          <w:sz w:val="20"/>
          <w:szCs w:val="20"/>
        </w:rPr>
      </w:pPr>
    </w:p>
    <w:p w:rsidR="00504194" w:rsidRPr="00130ABD" w:rsidRDefault="00504194" w:rsidP="00504194">
      <w:pPr>
        <w:spacing w:after="0" w:line="240" w:lineRule="auto"/>
        <w:rPr>
          <w:rFonts w:ascii="Times New Roman" w:hAnsi="Times New Roman"/>
          <w:sz w:val="20"/>
          <w:szCs w:val="20"/>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903"/>
        <w:gridCol w:w="2189"/>
        <w:gridCol w:w="1353"/>
        <w:gridCol w:w="96"/>
        <w:gridCol w:w="1712"/>
        <w:gridCol w:w="96"/>
        <w:gridCol w:w="1333"/>
        <w:gridCol w:w="93"/>
        <w:gridCol w:w="1113"/>
        <w:gridCol w:w="129"/>
      </w:tblGrid>
      <w:tr w:rsidR="00504194" w:rsidRPr="00130ABD" w:rsidTr="00163710">
        <w:trPr>
          <w:gridAfter w:val="1"/>
          <w:wAfter w:w="129" w:type="dxa"/>
          <w:trHeight w:val="148"/>
        </w:trPr>
        <w:tc>
          <w:tcPr>
            <w:tcW w:w="42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90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Содержание контроля</w:t>
            </w:r>
          </w:p>
        </w:tc>
        <w:tc>
          <w:tcPr>
            <w:tcW w:w="218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Цель контроля</w:t>
            </w:r>
          </w:p>
        </w:tc>
        <w:tc>
          <w:tcPr>
            <w:tcW w:w="1449" w:type="dxa"/>
            <w:gridSpan w:val="2"/>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08" w:type="dxa"/>
            <w:gridSpan w:val="2"/>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Объекты контроля</w:t>
            </w:r>
          </w:p>
        </w:tc>
        <w:tc>
          <w:tcPr>
            <w:tcW w:w="133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06" w:type="dxa"/>
            <w:gridSpan w:val="2"/>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163710">
        <w:trPr>
          <w:gridAfter w:val="1"/>
          <w:wAfter w:w="129" w:type="dxa"/>
          <w:trHeight w:val="148"/>
        </w:trPr>
        <w:tc>
          <w:tcPr>
            <w:tcW w:w="10317" w:type="dxa"/>
            <w:gridSpan w:val="10"/>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ФЕВРАЛЬ</w:t>
            </w:r>
          </w:p>
        </w:tc>
      </w:tr>
      <w:tr w:rsidR="00504194" w:rsidRPr="00130ABD" w:rsidTr="007867AD">
        <w:trPr>
          <w:gridAfter w:val="1"/>
          <w:wAfter w:w="129" w:type="dxa"/>
          <w:trHeight w:val="148"/>
        </w:trPr>
        <w:tc>
          <w:tcPr>
            <w:tcW w:w="10317" w:type="dxa"/>
            <w:gridSpan w:val="10"/>
          </w:tcPr>
          <w:p w:rsidR="00504194" w:rsidRPr="00130ABD" w:rsidRDefault="00504194" w:rsidP="00FA2B7D">
            <w:pPr>
              <w:numPr>
                <w:ilvl w:val="0"/>
                <w:numId w:val="48"/>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7867AD">
        <w:trPr>
          <w:gridAfter w:val="1"/>
          <w:wAfter w:w="129" w:type="dxa"/>
          <w:trHeight w:val="219"/>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Учёт детей в микрорайоне</w:t>
            </w:r>
          </w:p>
        </w:tc>
        <w:tc>
          <w:tcPr>
            <w:tcW w:w="218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Состояние работы по учёту детей в микрорайоне</w:t>
            </w: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Состояние работы по учёту детей в микрорайоне.</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7867AD">
              <w:rPr>
                <w:rFonts w:ascii="Times New Roman" w:hAnsi="Times New Roman"/>
                <w:sz w:val="20"/>
                <w:szCs w:val="20"/>
              </w:rPr>
              <w:t>У</w:t>
            </w:r>
            <w:r w:rsidRPr="00130ABD">
              <w:rPr>
                <w:rFonts w:ascii="Times New Roman" w:hAnsi="Times New Roman"/>
                <w:sz w:val="20"/>
                <w:szCs w:val="20"/>
              </w:rPr>
              <w:t>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lastRenderedPageBreak/>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7867AD">
        <w:trPr>
          <w:gridAfter w:val="1"/>
          <w:wAfter w:w="129" w:type="dxa"/>
          <w:trHeight w:val="219"/>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lastRenderedPageBreak/>
              <w:t>2</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работы с учащимися, стоящими на учёте в ПДН</w:t>
            </w:r>
          </w:p>
        </w:tc>
        <w:tc>
          <w:tcPr>
            <w:tcW w:w="218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классных руководителей по предупреждению неуспеваемости школьников</w:t>
            </w: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классных руководителей по предупреждению неуспеваемости школьников</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 по </w:t>
            </w:r>
            <w:r w:rsidR="007867AD">
              <w:rPr>
                <w:rFonts w:ascii="Times New Roman" w:hAnsi="Times New Roman"/>
                <w:sz w:val="20"/>
                <w:szCs w:val="20"/>
              </w:rPr>
              <w:t>У</w:t>
            </w:r>
            <w:r w:rsidRPr="00130ABD">
              <w:rPr>
                <w:rFonts w:ascii="Times New Roman" w:hAnsi="Times New Roman"/>
                <w:sz w:val="20"/>
                <w:szCs w:val="20"/>
              </w:rPr>
              <w:t>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СП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7867AD">
        <w:trPr>
          <w:gridAfter w:val="1"/>
          <w:wAfter w:w="129" w:type="dxa"/>
          <w:trHeight w:val="140"/>
        </w:trPr>
        <w:tc>
          <w:tcPr>
            <w:tcW w:w="10317" w:type="dxa"/>
            <w:gridSpan w:val="10"/>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7867AD">
        <w:trPr>
          <w:gridAfter w:val="1"/>
          <w:wAfter w:w="129" w:type="dxa"/>
          <w:trHeight w:val="135"/>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w:t>
            </w:r>
            <w:r w:rsidR="007867AD">
              <w:rPr>
                <w:rFonts w:ascii="Times New Roman" w:hAnsi="Times New Roman"/>
                <w:sz w:val="20"/>
                <w:szCs w:val="20"/>
              </w:rPr>
              <w:t xml:space="preserve">о-обобщающий контроль 4 класса </w:t>
            </w:r>
            <w:r w:rsidRPr="00130ABD">
              <w:rPr>
                <w:rFonts w:ascii="Times New Roman" w:hAnsi="Times New Roman"/>
                <w:sz w:val="20"/>
                <w:szCs w:val="20"/>
              </w:rPr>
              <w:t>«Формирование осознанных знаний, умений и навыков учащихся, их контроль и организация работы по ликвидации пробелов»</w:t>
            </w:r>
          </w:p>
        </w:tc>
        <w:tc>
          <w:tcPr>
            <w:tcW w:w="218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учителей над формированием осознанных знаний, умений и навыков уча</w:t>
            </w:r>
            <w:r w:rsidR="007867AD">
              <w:rPr>
                <w:rFonts w:ascii="Times New Roman" w:hAnsi="Times New Roman"/>
                <w:sz w:val="20"/>
                <w:szCs w:val="20"/>
              </w:rPr>
              <w:t>щихся 4 класса</w:t>
            </w:r>
            <w:r w:rsidRPr="00130ABD">
              <w:rPr>
                <w:rFonts w:ascii="Times New Roman" w:hAnsi="Times New Roman"/>
                <w:sz w:val="20"/>
                <w:szCs w:val="20"/>
              </w:rPr>
              <w:t>, их контроль и организация работы по ликвидации пробелов</w:t>
            </w:r>
          </w:p>
          <w:p w:rsidR="00504194" w:rsidRPr="00130ABD" w:rsidRDefault="00504194" w:rsidP="007867AD">
            <w:pPr>
              <w:tabs>
                <w:tab w:val="left" w:pos="312"/>
              </w:tabs>
              <w:spacing w:after="0" w:line="240" w:lineRule="auto"/>
              <w:rPr>
                <w:rFonts w:ascii="Times New Roman" w:hAnsi="Times New Roman"/>
                <w:sz w:val="20"/>
                <w:szCs w:val="20"/>
              </w:rPr>
            </w:pP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w:t>
            </w:r>
            <w:r w:rsidR="007867AD">
              <w:rPr>
                <w:rFonts w:ascii="Times New Roman" w:hAnsi="Times New Roman"/>
                <w:sz w:val="20"/>
                <w:szCs w:val="20"/>
              </w:rPr>
              <w:t>цесс в 4 класса</w:t>
            </w:r>
            <w:r w:rsidRPr="00130ABD">
              <w:rPr>
                <w:rFonts w:ascii="Times New Roman" w:hAnsi="Times New Roman"/>
                <w:sz w:val="20"/>
                <w:szCs w:val="20"/>
              </w:rPr>
              <w:t>, проверка школьной документации</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rPr>
                <w:rFonts w:ascii="Times New Roman" w:hAnsi="Times New Roman"/>
                <w:sz w:val="20"/>
                <w:szCs w:val="20"/>
              </w:rPr>
            </w:pPr>
            <w:r w:rsidRPr="00130ABD">
              <w:rPr>
                <w:rFonts w:ascii="Times New Roman" w:hAnsi="Times New Roman"/>
                <w:sz w:val="20"/>
                <w:szCs w:val="20"/>
              </w:rPr>
              <w:t xml:space="preserve">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7867AD">
        <w:trPr>
          <w:gridAfter w:val="1"/>
          <w:wAfter w:w="129" w:type="dxa"/>
          <w:trHeight w:val="135"/>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Классно-обобщающий контроль 8 класса «Формирование у учащихся потребности в обучении и саморазвитии; раскрытие творческого потенциала ученика»</w:t>
            </w:r>
          </w:p>
        </w:tc>
        <w:tc>
          <w:tcPr>
            <w:tcW w:w="218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педагогического коллектива над формировани</w:t>
            </w:r>
            <w:r w:rsidR="007867AD">
              <w:rPr>
                <w:rFonts w:ascii="Times New Roman" w:hAnsi="Times New Roman"/>
                <w:sz w:val="20"/>
                <w:szCs w:val="20"/>
              </w:rPr>
              <w:t>ем у учащихся 8 класса</w:t>
            </w:r>
            <w:r w:rsidRPr="00130ABD">
              <w:rPr>
                <w:rFonts w:ascii="Times New Roman" w:hAnsi="Times New Roman"/>
                <w:sz w:val="20"/>
                <w:szCs w:val="20"/>
              </w:rPr>
              <w:t xml:space="preserve"> потребности в обучении и саморазвитии; раскрытие творческого потенциала ученика»</w:t>
            </w:r>
          </w:p>
          <w:p w:rsidR="00504194" w:rsidRPr="00130ABD" w:rsidRDefault="00504194" w:rsidP="007867AD">
            <w:pPr>
              <w:tabs>
                <w:tab w:val="left" w:pos="312"/>
              </w:tabs>
              <w:spacing w:after="0" w:line="240" w:lineRule="auto"/>
              <w:rPr>
                <w:rFonts w:ascii="Times New Roman" w:hAnsi="Times New Roman"/>
                <w:sz w:val="20"/>
                <w:szCs w:val="20"/>
              </w:rPr>
            </w:pP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процесс в 8 классе, анкетирование</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gridAfter w:val="1"/>
          <w:wAfter w:w="129" w:type="dxa"/>
          <w:trHeight w:val="135"/>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Успеваемость учащихся</w:t>
            </w:r>
          </w:p>
        </w:tc>
        <w:tc>
          <w:tcPr>
            <w:tcW w:w="218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Соответствие оценок учащихся в классных журналах требованиям к медалистам</w:t>
            </w: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 xml:space="preserve">Тематический </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Классный журнал</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7867AD" w:rsidRPr="00130ABD" w:rsidTr="007867AD">
        <w:trPr>
          <w:gridAfter w:val="1"/>
          <w:wAfter w:w="129" w:type="dxa"/>
          <w:trHeight w:val="135"/>
        </w:trPr>
        <w:tc>
          <w:tcPr>
            <w:tcW w:w="429" w:type="dxa"/>
          </w:tcPr>
          <w:p w:rsidR="007867AD" w:rsidRPr="00130ABD" w:rsidRDefault="007867AD"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4</w:t>
            </w:r>
          </w:p>
        </w:tc>
        <w:tc>
          <w:tcPr>
            <w:tcW w:w="1903" w:type="dxa"/>
          </w:tcPr>
          <w:p w:rsidR="007867AD" w:rsidRPr="00130ABD" w:rsidRDefault="007867AD" w:rsidP="007867AD">
            <w:pPr>
              <w:spacing w:after="0" w:line="240" w:lineRule="auto"/>
              <w:rPr>
                <w:rFonts w:ascii="Times New Roman" w:hAnsi="Times New Roman"/>
                <w:sz w:val="20"/>
                <w:szCs w:val="20"/>
              </w:rPr>
            </w:pPr>
            <w:r>
              <w:rPr>
                <w:rFonts w:ascii="Times New Roman" w:hAnsi="Times New Roman"/>
                <w:sz w:val="20"/>
                <w:szCs w:val="20"/>
              </w:rPr>
              <w:t>Состояние преподавания  русского языка</w:t>
            </w:r>
          </w:p>
        </w:tc>
        <w:tc>
          <w:tcPr>
            <w:tcW w:w="2189" w:type="dxa"/>
          </w:tcPr>
          <w:p w:rsidR="007867AD" w:rsidRPr="00130ABD" w:rsidRDefault="007867AD" w:rsidP="007867AD">
            <w:pPr>
              <w:tabs>
                <w:tab w:val="left" w:pos="332"/>
              </w:tabs>
              <w:spacing w:after="0" w:line="240" w:lineRule="auto"/>
              <w:ind w:right="-140"/>
              <w:rPr>
                <w:rFonts w:ascii="Times New Roman" w:hAnsi="Times New Roman"/>
                <w:sz w:val="20"/>
                <w:szCs w:val="20"/>
              </w:rPr>
            </w:pPr>
            <w:r w:rsidRPr="00130ABD">
              <w:rPr>
                <w:rFonts w:ascii="Times New Roman" w:hAnsi="Times New Roman"/>
                <w:sz w:val="20"/>
                <w:szCs w:val="20"/>
              </w:rPr>
              <w:t xml:space="preserve">Работа учителей русского </w:t>
            </w:r>
            <w:r>
              <w:rPr>
                <w:rFonts w:ascii="Times New Roman" w:hAnsi="Times New Roman"/>
                <w:sz w:val="20"/>
                <w:szCs w:val="20"/>
              </w:rPr>
              <w:t>языка и литературы</w:t>
            </w:r>
          </w:p>
        </w:tc>
        <w:tc>
          <w:tcPr>
            <w:tcW w:w="1449" w:type="dxa"/>
            <w:gridSpan w:val="2"/>
          </w:tcPr>
          <w:p w:rsidR="007867AD" w:rsidRPr="00130ABD" w:rsidRDefault="007867AD"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7867AD" w:rsidRPr="00130ABD" w:rsidRDefault="007867AD" w:rsidP="007867AD">
            <w:pPr>
              <w:spacing w:after="0" w:line="240" w:lineRule="auto"/>
              <w:rPr>
                <w:rFonts w:ascii="Times New Roman" w:hAnsi="Times New Roman"/>
                <w:sz w:val="20"/>
                <w:szCs w:val="20"/>
              </w:rPr>
            </w:pPr>
            <w:r w:rsidRPr="00130ABD">
              <w:rPr>
                <w:rFonts w:ascii="Times New Roman" w:hAnsi="Times New Roman"/>
                <w:sz w:val="20"/>
                <w:szCs w:val="20"/>
              </w:rPr>
              <w:t>Мониторинг</w:t>
            </w:r>
          </w:p>
        </w:tc>
        <w:tc>
          <w:tcPr>
            <w:tcW w:w="1333" w:type="dxa"/>
          </w:tcPr>
          <w:p w:rsidR="007867AD" w:rsidRPr="00130ABD" w:rsidRDefault="007867AD"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 руководитель ШМО филологов</w:t>
            </w:r>
          </w:p>
        </w:tc>
        <w:tc>
          <w:tcPr>
            <w:tcW w:w="1206" w:type="dxa"/>
            <w:gridSpan w:val="2"/>
          </w:tcPr>
          <w:p w:rsidR="007867AD" w:rsidRPr="00130ABD" w:rsidRDefault="007867AD"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Протокол ШМО</w:t>
            </w:r>
          </w:p>
          <w:p w:rsidR="007867AD" w:rsidRPr="00130ABD" w:rsidRDefault="007867AD"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7867AD" w:rsidRPr="00130ABD" w:rsidRDefault="007867AD"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7867AD" w:rsidRPr="00130ABD" w:rsidRDefault="007867AD" w:rsidP="007867AD">
            <w:pPr>
              <w:spacing w:after="0" w:line="240" w:lineRule="auto"/>
              <w:ind w:left="-77" w:right="-45"/>
              <w:jc w:val="center"/>
              <w:rPr>
                <w:rFonts w:ascii="Times New Roman" w:hAnsi="Times New Roman"/>
                <w:sz w:val="20"/>
                <w:szCs w:val="20"/>
              </w:rPr>
            </w:pPr>
          </w:p>
        </w:tc>
      </w:tr>
      <w:tr w:rsidR="00504194" w:rsidRPr="00130ABD" w:rsidTr="007867AD">
        <w:trPr>
          <w:gridAfter w:val="1"/>
          <w:wAfter w:w="129" w:type="dxa"/>
          <w:trHeight w:val="124"/>
        </w:trPr>
        <w:tc>
          <w:tcPr>
            <w:tcW w:w="10317" w:type="dxa"/>
            <w:gridSpan w:val="10"/>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7867AD">
        <w:trPr>
          <w:gridAfter w:val="1"/>
          <w:wAfter w:w="129" w:type="dxa"/>
          <w:trHeight w:val="128"/>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журнала «Выполнение требований учебных программ по пред</w:t>
            </w:r>
            <w:r w:rsidR="00416521">
              <w:rPr>
                <w:rFonts w:ascii="Times New Roman" w:hAnsi="Times New Roman"/>
                <w:sz w:val="20"/>
                <w:szCs w:val="20"/>
              </w:rPr>
              <w:t xml:space="preserve">метам в 5-11 </w:t>
            </w:r>
            <w:r w:rsidRPr="00130ABD">
              <w:rPr>
                <w:rFonts w:ascii="Times New Roman" w:hAnsi="Times New Roman"/>
                <w:sz w:val="20"/>
                <w:szCs w:val="20"/>
              </w:rPr>
              <w:t>классах. Оценивание знаний обучающихся»</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журна</w:t>
            </w:r>
            <w:r w:rsidR="00416521">
              <w:rPr>
                <w:rFonts w:ascii="Times New Roman" w:hAnsi="Times New Roman"/>
                <w:sz w:val="20"/>
                <w:szCs w:val="20"/>
              </w:rPr>
              <w:t>ла и оценке знаний учащихся 5-11</w:t>
            </w:r>
            <w:r w:rsidRPr="00130ABD">
              <w:rPr>
                <w:rFonts w:ascii="Times New Roman" w:hAnsi="Times New Roman"/>
                <w:sz w:val="20"/>
                <w:szCs w:val="20"/>
              </w:rPr>
              <w:t xml:space="preserve"> классов</w:t>
            </w: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Классный журнал</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gridAfter w:val="1"/>
          <w:wAfter w:w="129" w:type="dxa"/>
          <w:trHeight w:val="128"/>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контрольных и рабочих тетрадей учащихся 4 класса</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Выполнение требований к ведению и проверке, объективность оценки. Организация индивидуальной </w:t>
            </w:r>
            <w:r w:rsidRPr="00130ABD">
              <w:rPr>
                <w:rFonts w:ascii="Times New Roman" w:hAnsi="Times New Roman"/>
                <w:sz w:val="20"/>
                <w:szCs w:val="20"/>
              </w:rPr>
              <w:lastRenderedPageBreak/>
              <w:t>работы по ликвидации пробелов в знаниях учащихся.</w:t>
            </w:r>
          </w:p>
        </w:tc>
        <w:tc>
          <w:tcPr>
            <w:tcW w:w="1449" w:type="dxa"/>
            <w:gridSpan w:val="2"/>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Контрольные и рабочие тетради учащихся 4 класса</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gridAfter w:val="1"/>
          <w:wAfter w:w="129" w:type="dxa"/>
          <w:trHeight w:val="128"/>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lastRenderedPageBreak/>
              <w:t>3</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Проверка контрольных и рабочих тетрадей учащихся 8 класса</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и проверке, организация индивидуальной работы с учащимися, имеющими повышенную мотивацию к учению.</w:t>
            </w:r>
          </w:p>
        </w:tc>
        <w:tc>
          <w:tcPr>
            <w:tcW w:w="1449" w:type="dxa"/>
            <w:gridSpan w:val="2"/>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Контрольные и рабочие тетради учащихся 8 класса</w:t>
            </w:r>
          </w:p>
        </w:tc>
        <w:tc>
          <w:tcPr>
            <w:tcW w:w="133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gridAfter w:val="1"/>
          <w:wAfter w:w="129" w:type="dxa"/>
          <w:trHeight w:val="116"/>
        </w:trPr>
        <w:tc>
          <w:tcPr>
            <w:tcW w:w="10317" w:type="dxa"/>
            <w:gridSpan w:val="10"/>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7867AD">
        <w:trPr>
          <w:gridAfter w:val="1"/>
          <w:wAfter w:w="129" w:type="dxa"/>
          <w:trHeight w:val="119"/>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D32F14">
            <w:pPr>
              <w:spacing w:after="0" w:line="240" w:lineRule="auto"/>
              <w:rPr>
                <w:rFonts w:ascii="Times New Roman" w:hAnsi="Times New Roman"/>
                <w:sz w:val="20"/>
                <w:szCs w:val="20"/>
              </w:rPr>
            </w:pPr>
            <w:r w:rsidRPr="00130ABD">
              <w:rPr>
                <w:rFonts w:ascii="Times New Roman" w:hAnsi="Times New Roman"/>
                <w:sz w:val="20"/>
                <w:szCs w:val="20"/>
              </w:rPr>
              <w:t>Собрание с ро</w:t>
            </w:r>
            <w:r w:rsidR="00B13D50">
              <w:rPr>
                <w:rFonts w:ascii="Times New Roman" w:hAnsi="Times New Roman"/>
                <w:sz w:val="20"/>
                <w:szCs w:val="20"/>
              </w:rPr>
              <w:t>дителями и учащимися 9</w:t>
            </w:r>
            <w:r w:rsidR="00D32F14">
              <w:rPr>
                <w:rFonts w:ascii="Times New Roman" w:hAnsi="Times New Roman"/>
                <w:sz w:val="20"/>
                <w:szCs w:val="20"/>
              </w:rPr>
              <w:t xml:space="preserve"> класса</w:t>
            </w:r>
            <w:r w:rsidRPr="00130ABD">
              <w:rPr>
                <w:rFonts w:ascii="Times New Roman" w:hAnsi="Times New Roman"/>
                <w:sz w:val="20"/>
                <w:szCs w:val="20"/>
              </w:rPr>
              <w:t xml:space="preserve"> «Подготовка выпускников </w:t>
            </w:r>
            <w:r w:rsidR="00D32F14">
              <w:rPr>
                <w:rFonts w:ascii="Times New Roman" w:hAnsi="Times New Roman"/>
                <w:sz w:val="20"/>
                <w:szCs w:val="20"/>
              </w:rPr>
              <w:t xml:space="preserve">основной </w:t>
            </w:r>
            <w:r w:rsidRPr="00130ABD">
              <w:rPr>
                <w:rFonts w:ascii="Times New Roman" w:hAnsi="Times New Roman"/>
                <w:sz w:val="20"/>
                <w:szCs w:val="20"/>
              </w:rPr>
              <w:t xml:space="preserve"> школы к итоговой аттестации»</w:t>
            </w:r>
          </w:p>
        </w:tc>
        <w:tc>
          <w:tcPr>
            <w:tcW w:w="2189"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Качество подготовки и проведения собрания</w:t>
            </w: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8" w:type="dxa"/>
            <w:gridSpan w:val="2"/>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Материалы родительского собрания</w:t>
            </w:r>
          </w:p>
        </w:tc>
        <w:tc>
          <w:tcPr>
            <w:tcW w:w="1333" w:type="dxa"/>
          </w:tcPr>
          <w:p w:rsidR="00504194" w:rsidRPr="00130ABD" w:rsidRDefault="00504194" w:rsidP="007867AD">
            <w:pPr>
              <w:spacing w:after="0" w:line="240" w:lineRule="auto"/>
              <w:jc w:val="center"/>
              <w:rPr>
                <w:rFonts w:ascii="Times New Roman" w:hAnsi="Times New Roman"/>
                <w:sz w:val="20"/>
                <w:szCs w:val="20"/>
              </w:rPr>
            </w:pPr>
          </w:p>
          <w:p w:rsidR="00504194" w:rsidRPr="00130ABD" w:rsidRDefault="00504194" w:rsidP="00B13D50">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gridAfter w:val="1"/>
          <w:wAfter w:w="129" w:type="dxa"/>
          <w:trHeight w:val="228"/>
        </w:trPr>
        <w:tc>
          <w:tcPr>
            <w:tcW w:w="10317" w:type="dxa"/>
            <w:gridSpan w:val="10"/>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7867AD">
        <w:trPr>
          <w:gridAfter w:val="1"/>
          <w:wAfter w:w="129" w:type="dxa"/>
          <w:trHeight w:val="114"/>
        </w:trPr>
        <w:tc>
          <w:tcPr>
            <w:tcW w:w="429" w:type="dxa"/>
            <w:shd w:val="clear" w:color="auto" w:fill="auto"/>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внеурочной деятельности уча</w:t>
            </w:r>
            <w:r w:rsidR="00416521">
              <w:rPr>
                <w:rFonts w:ascii="Times New Roman" w:hAnsi="Times New Roman"/>
                <w:sz w:val="20"/>
                <w:szCs w:val="20"/>
              </w:rPr>
              <w:t>щихся 1-11</w:t>
            </w:r>
            <w:r w:rsidRPr="00130ABD">
              <w:rPr>
                <w:rFonts w:ascii="Times New Roman" w:hAnsi="Times New Roman"/>
                <w:sz w:val="20"/>
                <w:szCs w:val="20"/>
              </w:rPr>
              <w:t>-х классов</w:t>
            </w:r>
          </w:p>
          <w:p w:rsidR="00504194" w:rsidRPr="00130ABD" w:rsidRDefault="00504194" w:rsidP="007867AD">
            <w:pPr>
              <w:spacing w:after="0" w:line="240" w:lineRule="auto"/>
              <w:rPr>
                <w:rFonts w:ascii="Times New Roman" w:hAnsi="Times New Roman"/>
                <w:sz w:val="20"/>
                <w:szCs w:val="20"/>
              </w:rPr>
            </w:pPr>
          </w:p>
        </w:tc>
        <w:tc>
          <w:tcPr>
            <w:tcW w:w="2189" w:type="dxa"/>
            <w:shd w:val="clear" w:color="auto" w:fill="auto"/>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w:t>
            </w:r>
            <w:r w:rsidR="00862241">
              <w:rPr>
                <w:rFonts w:ascii="Times New Roman" w:hAnsi="Times New Roman"/>
                <w:sz w:val="20"/>
                <w:szCs w:val="20"/>
              </w:rPr>
              <w:t>аний ФГОС НОО ,</w:t>
            </w:r>
            <w:r w:rsidRPr="00130ABD">
              <w:rPr>
                <w:rFonts w:ascii="Times New Roman" w:hAnsi="Times New Roman"/>
                <w:sz w:val="20"/>
                <w:szCs w:val="20"/>
              </w:rPr>
              <w:t>ООО</w:t>
            </w:r>
            <w:r w:rsidR="00862241">
              <w:rPr>
                <w:rFonts w:ascii="Times New Roman" w:hAnsi="Times New Roman"/>
                <w:sz w:val="20"/>
                <w:szCs w:val="20"/>
              </w:rPr>
              <w:t xml:space="preserve"> и СОО</w:t>
            </w:r>
            <w:r w:rsidRPr="00130ABD">
              <w:rPr>
                <w:rFonts w:ascii="Times New Roman" w:hAnsi="Times New Roman"/>
                <w:sz w:val="20"/>
                <w:szCs w:val="20"/>
              </w:rPr>
              <w:t xml:space="preserve"> к организации внеурочной деятельности учащихся </w:t>
            </w:r>
          </w:p>
        </w:tc>
        <w:tc>
          <w:tcPr>
            <w:tcW w:w="1449" w:type="dxa"/>
            <w:gridSpan w:val="2"/>
            <w:shd w:val="clear" w:color="auto" w:fill="auto"/>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Материалы посещения занятий, результаты анкетирования учащихся, их родителей и педагогов, журналы</w:t>
            </w:r>
          </w:p>
        </w:tc>
        <w:tc>
          <w:tcPr>
            <w:tcW w:w="1333" w:type="dxa"/>
            <w:shd w:val="clear" w:color="auto" w:fill="auto"/>
          </w:tcPr>
          <w:p w:rsidR="00504194" w:rsidRPr="00130ABD" w:rsidRDefault="00504194" w:rsidP="00B13D50">
            <w:pPr>
              <w:spacing w:after="0" w:line="240" w:lineRule="auto"/>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shd w:val="clear" w:color="auto" w:fill="auto"/>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gridAfter w:val="1"/>
          <w:wAfter w:w="129" w:type="dxa"/>
          <w:trHeight w:val="114"/>
        </w:trPr>
        <w:tc>
          <w:tcPr>
            <w:tcW w:w="429" w:type="dxa"/>
            <w:shd w:val="clear" w:color="auto" w:fill="auto"/>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903" w:type="dxa"/>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b/>
                <w:sz w:val="20"/>
                <w:szCs w:val="20"/>
              </w:rPr>
              <w:t>Педагогический совет</w:t>
            </w:r>
            <w:r w:rsidRPr="00130ABD">
              <w:rPr>
                <w:rFonts w:ascii="Times New Roman" w:hAnsi="Times New Roman"/>
                <w:sz w:val="20"/>
                <w:szCs w:val="20"/>
              </w:rPr>
              <w:t xml:space="preserve"> «Утверждение списков выпускников для прохождения итоговой аттестации, форм сдачи экзаменов»</w:t>
            </w:r>
          </w:p>
        </w:tc>
        <w:tc>
          <w:tcPr>
            <w:tcW w:w="2189" w:type="dxa"/>
            <w:shd w:val="clear" w:color="auto" w:fill="auto"/>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Подготовка школы к итоговой аттестации</w:t>
            </w:r>
          </w:p>
        </w:tc>
        <w:tc>
          <w:tcPr>
            <w:tcW w:w="1449" w:type="dxa"/>
            <w:gridSpan w:val="2"/>
            <w:shd w:val="clear" w:color="auto" w:fill="auto"/>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shd w:val="clear" w:color="auto" w:fill="auto"/>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Списки выпускников для прохождения итоговой аттестации с указанием  форм сдачи экзаменов</w:t>
            </w:r>
          </w:p>
        </w:tc>
        <w:tc>
          <w:tcPr>
            <w:tcW w:w="1333" w:type="dxa"/>
            <w:shd w:val="clear" w:color="auto" w:fill="auto"/>
          </w:tcPr>
          <w:p w:rsidR="00504194" w:rsidRPr="00130ABD" w:rsidRDefault="00504194" w:rsidP="007867AD">
            <w:pPr>
              <w:spacing w:after="0" w:line="240" w:lineRule="auto"/>
              <w:jc w:val="center"/>
              <w:rPr>
                <w:rFonts w:ascii="Times New Roman" w:hAnsi="Times New Roman"/>
                <w:sz w:val="20"/>
                <w:szCs w:val="20"/>
              </w:rPr>
            </w:pP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shd w:val="clear" w:color="auto" w:fill="auto"/>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gridAfter w:val="1"/>
          <w:wAfter w:w="129" w:type="dxa"/>
          <w:trHeight w:val="117"/>
        </w:trPr>
        <w:tc>
          <w:tcPr>
            <w:tcW w:w="10317" w:type="dxa"/>
            <w:gridSpan w:val="10"/>
          </w:tcPr>
          <w:p w:rsidR="00504194" w:rsidRPr="00130ABD" w:rsidRDefault="00B65B04" w:rsidP="007867AD">
            <w:pPr>
              <w:spacing w:before="120" w:after="0" w:line="240" w:lineRule="auto"/>
              <w:ind w:left="-32" w:firstLine="174"/>
              <w:rPr>
                <w:rFonts w:ascii="Times New Roman" w:hAnsi="Times New Roman"/>
                <w:sz w:val="20"/>
                <w:szCs w:val="20"/>
              </w:rPr>
            </w:pPr>
            <w:r>
              <w:rPr>
                <w:rFonts w:ascii="Times New Roman" w:hAnsi="Times New Roman"/>
                <w:b/>
                <w:sz w:val="20"/>
                <w:szCs w:val="20"/>
              </w:rPr>
              <w:t>6</w:t>
            </w:r>
            <w:r w:rsidR="00504194" w:rsidRPr="00130ABD">
              <w:rPr>
                <w:rFonts w:ascii="Times New Roman" w:hAnsi="Times New Roman"/>
                <w:b/>
                <w:sz w:val="20"/>
                <w:szCs w:val="20"/>
              </w:rPr>
              <w:t>. Контроль за организацией условий обучения</w:t>
            </w:r>
          </w:p>
        </w:tc>
      </w:tr>
      <w:tr w:rsidR="00504194" w:rsidRPr="00130ABD" w:rsidTr="007867AD">
        <w:trPr>
          <w:gridAfter w:val="1"/>
          <w:wAfter w:w="129" w:type="dxa"/>
          <w:trHeight w:val="224"/>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Домашние задания</w:t>
            </w:r>
          </w:p>
        </w:tc>
        <w:tc>
          <w:tcPr>
            <w:tcW w:w="2189"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дозировке домашних заданий</w:t>
            </w:r>
          </w:p>
        </w:tc>
        <w:tc>
          <w:tcPr>
            <w:tcW w:w="1449"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Тематический контроль 4, 8 классов</w:t>
            </w:r>
          </w:p>
        </w:tc>
        <w:tc>
          <w:tcPr>
            <w:tcW w:w="1333" w:type="dxa"/>
          </w:tcPr>
          <w:p w:rsidR="00504194" w:rsidRPr="00130ABD" w:rsidRDefault="00504194" w:rsidP="007867AD">
            <w:pPr>
              <w:spacing w:after="0" w:line="240" w:lineRule="auto"/>
              <w:jc w:val="center"/>
              <w:rPr>
                <w:rFonts w:ascii="Times New Roman" w:hAnsi="Times New Roman"/>
                <w:sz w:val="20"/>
                <w:szCs w:val="20"/>
              </w:rPr>
            </w:pP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6"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48"/>
        </w:trPr>
        <w:tc>
          <w:tcPr>
            <w:tcW w:w="10446" w:type="dxa"/>
            <w:gridSpan w:val="11"/>
            <w:tcBorders>
              <w:left w:val="nil"/>
              <w:bottom w:val="nil"/>
              <w:right w:val="nil"/>
            </w:tcBorders>
          </w:tcPr>
          <w:p w:rsidR="00504194" w:rsidRPr="00130ABD" w:rsidRDefault="00504194" w:rsidP="007867AD">
            <w:pPr>
              <w:spacing w:after="0" w:line="240" w:lineRule="auto"/>
              <w:rPr>
                <w:rFonts w:ascii="Times New Roman" w:hAnsi="Times New Roman"/>
                <w:sz w:val="20"/>
                <w:szCs w:val="20"/>
              </w:rPr>
            </w:pP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862241">
        <w:trPr>
          <w:trHeight w:val="148"/>
        </w:trPr>
        <w:tc>
          <w:tcPr>
            <w:tcW w:w="42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90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Содержание контроля</w:t>
            </w:r>
          </w:p>
        </w:tc>
        <w:tc>
          <w:tcPr>
            <w:tcW w:w="2189"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Цель контроля</w:t>
            </w:r>
          </w:p>
        </w:tc>
        <w:tc>
          <w:tcPr>
            <w:tcW w:w="135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08" w:type="dxa"/>
            <w:gridSpan w:val="2"/>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Объекты контроля</w:t>
            </w:r>
          </w:p>
        </w:tc>
        <w:tc>
          <w:tcPr>
            <w:tcW w:w="1522" w:type="dxa"/>
            <w:gridSpan w:val="3"/>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242" w:type="dxa"/>
            <w:gridSpan w:val="2"/>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862241">
        <w:trPr>
          <w:trHeight w:val="148"/>
        </w:trPr>
        <w:tc>
          <w:tcPr>
            <w:tcW w:w="10446" w:type="dxa"/>
            <w:gridSpan w:val="11"/>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МАРТ</w:t>
            </w:r>
          </w:p>
        </w:tc>
      </w:tr>
      <w:tr w:rsidR="00504194" w:rsidRPr="00130ABD" w:rsidTr="007867AD">
        <w:trPr>
          <w:trHeight w:val="148"/>
        </w:trPr>
        <w:tc>
          <w:tcPr>
            <w:tcW w:w="10446" w:type="dxa"/>
            <w:gridSpan w:val="11"/>
          </w:tcPr>
          <w:p w:rsidR="00504194" w:rsidRPr="00130ABD" w:rsidRDefault="00504194" w:rsidP="00FA2B7D">
            <w:pPr>
              <w:numPr>
                <w:ilvl w:val="0"/>
                <w:numId w:val="49"/>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E02C55" w:rsidRPr="00130ABD" w:rsidTr="007867AD">
        <w:trPr>
          <w:trHeight w:val="145"/>
        </w:trPr>
        <w:tc>
          <w:tcPr>
            <w:tcW w:w="429" w:type="dxa"/>
          </w:tcPr>
          <w:p w:rsidR="00E02C55" w:rsidRPr="00130ABD" w:rsidRDefault="00E02C55" w:rsidP="006D3F8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1</w:t>
            </w:r>
          </w:p>
        </w:tc>
        <w:tc>
          <w:tcPr>
            <w:tcW w:w="1903" w:type="dxa"/>
          </w:tcPr>
          <w:p w:rsidR="00E02C55" w:rsidRPr="00130ABD" w:rsidRDefault="00E02C55" w:rsidP="006D3F8D">
            <w:pPr>
              <w:spacing w:after="0" w:line="240" w:lineRule="auto"/>
              <w:rPr>
                <w:rFonts w:ascii="Times New Roman" w:hAnsi="Times New Roman"/>
                <w:sz w:val="20"/>
                <w:szCs w:val="20"/>
              </w:rPr>
            </w:pPr>
            <w:r w:rsidRPr="00130ABD">
              <w:rPr>
                <w:rFonts w:ascii="Times New Roman" w:hAnsi="Times New Roman"/>
                <w:sz w:val="20"/>
                <w:szCs w:val="20"/>
              </w:rPr>
              <w:t xml:space="preserve">Организация работы с учащимися, стоящими на учёте </w:t>
            </w:r>
            <w:r w:rsidRPr="00130ABD">
              <w:rPr>
                <w:rFonts w:ascii="Times New Roman" w:hAnsi="Times New Roman"/>
                <w:sz w:val="20"/>
                <w:szCs w:val="20"/>
              </w:rPr>
              <w:lastRenderedPageBreak/>
              <w:t>в ПДН</w:t>
            </w:r>
          </w:p>
        </w:tc>
        <w:tc>
          <w:tcPr>
            <w:tcW w:w="2189" w:type="dxa"/>
          </w:tcPr>
          <w:p w:rsidR="00E02C55" w:rsidRPr="00130ABD" w:rsidRDefault="00E02C55" w:rsidP="006D3F8D">
            <w:pPr>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Работа классных руководителей по предупреждению неуспеваемости </w:t>
            </w:r>
            <w:r w:rsidRPr="00130ABD">
              <w:rPr>
                <w:rFonts w:ascii="Times New Roman" w:hAnsi="Times New Roman"/>
                <w:sz w:val="20"/>
                <w:szCs w:val="20"/>
              </w:rPr>
              <w:lastRenderedPageBreak/>
              <w:t>школьников</w:t>
            </w:r>
          </w:p>
        </w:tc>
        <w:tc>
          <w:tcPr>
            <w:tcW w:w="1353" w:type="dxa"/>
          </w:tcPr>
          <w:p w:rsidR="00E02C55" w:rsidRPr="00130ABD" w:rsidRDefault="00E02C55" w:rsidP="006D3F8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08" w:type="dxa"/>
            <w:gridSpan w:val="2"/>
          </w:tcPr>
          <w:p w:rsidR="00E02C55" w:rsidRPr="00130ABD" w:rsidRDefault="00E02C55" w:rsidP="006D3F8D">
            <w:pPr>
              <w:spacing w:after="0" w:line="240" w:lineRule="auto"/>
              <w:rPr>
                <w:rFonts w:ascii="Times New Roman" w:hAnsi="Times New Roman"/>
                <w:sz w:val="20"/>
                <w:szCs w:val="20"/>
              </w:rPr>
            </w:pPr>
            <w:r w:rsidRPr="00130ABD">
              <w:rPr>
                <w:rFonts w:ascii="Times New Roman" w:hAnsi="Times New Roman"/>
                <w:sz w:val="20"/>
                <w:szCs w:val="20"/>
              </w:rPr>
              <w:t xml:space="preserve">Работа классных руководителей по предупреждению неуспеваемости </w:t>
            </w:r>
            <w:r w:rsidRPr="00130ABD">
              <w:rPr>
                <w:rFonts w:ascii="Times New Roman" w:hAnsi="Times New Roman"/>
                <w:sz w:val="20"/>
                <w:szCs w:val="20"/>
              </w:rPr>
              <w:lastRenderedPageBreak/>
              <w:t>школьников</w:t>
            </w:r>
          </w:p>
        </w:tc>
        <w:tc>
          <w:tcPr>
            <w:tcW w:w="1522" w:type="dxa"/>
            <w:gridSpan w:val="3"/>
          </w:tcPr>
          <w:p w:rsidR="00E02C55" w:rsidRPr="00130ABD" w:rsidRDefault="00E02C55" w:rsidP="006D3F8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 xml:space="preserve">Зам. дир. по </w:t>
            </w:r>
            <w:r>
              <w:rPr>
                <w:rFonts w:ascii="Times New Roman" w:hAnsi="Times New Roman"/>
                <w:sz w:val="20"/>
                <w:szCs w:val="20"/>
              </w:rPr>
              <w:t>У</w:t>
            </w:r>
            <w:r w:rsidRPr="00130ABD">
              <w:rPr>
                <w:rFonts w:ascii="Times New Roman" w:hAnsi="Times New Roman"/>
                <w:sz w:val="20"/>
                <w:szCs w:val="20"/>
              </w:rPr>
              <w:t>ВР</w:t>
            </w:r>
          </w:p>
        </w:tc>
        <w:tc>
          <w:tcPr>
            <w:tcW w:w="1242" w:type="dxa"/>
            <w:gridSpan w:val="2"/>
          </w:tcPr>
          <w:p w:rsidR="00E02C55" w:rsidRPr="00130ABD" w:rsidRDefault="00E02C55" w:rsidP="006D3F8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СП  от________</w:t>
            </w:r>
          </w:p>
          <w:p w:rsidR="00E02C55" w:rsidRPr="00130ABD" w:rsidRDefault="00E02C55" w:rsidP="006D3F8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E02C55" w:rsidRPr="00130ABD" w:rsidRDefault="00E02C55" w:rsidP="006D3F8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Справка </w:t>
            </w:r>
            <w:r w:rsidRPr="00130ABD">
              <w:rPr>
                <w:rFonts w:ascii="Times New Roman" w:hAnsi="Times New Roman"/>
                <w:sz w:val="20"/>
                <w:szCs w:val="20"/>
              </w:rPr>
              <w:lastRenderedPageBreak/>
              <w:t>от________</w:t>
            </w:r>
          </w:p>
          <w:p w:rsidR="00E02C55" w:rsidRPr="00130ABD" w:rsidRDefault="00E02C55" w:rsidP="006D3F8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E02C55" w:rsidRPr="00130ABD" w:rsidRDefault="00E02C55" w:rsidP="006D3F8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E02C55" w:rsidRPr="00130ABD" w:rsidRDefault="00E02C55" w:rsidP="006D3F8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E02C55" w:rsidRPr="00130ABD" w:rsidRDefault="00E02C55" w:rsidP="006D3F8D">
            <w:pPr>
              <w:spacing w:after="0" w:line="240" w:lineRule="auto"/>
              <w:ind w:left="-77" w:right="-187"/>
              <w:jc w:val="center"/>
              <w:rPr>
                <w:rFonts w:ascii="Times New Roman" w:hAnsi="Times New Roman"/>
                <w:sz w:val="20"/>
                <w:szCs w:val="20"/>
              </w:rPr>
            </w:pPr>
          </w:p>
        </w:tc>
      </w:tr>
      <w:tr w:rsidR="00504194" w:rsidRPr="00130ABD" w:rsidTr="007867AD">
        <w:trPr>
          <w:trHeight w:val="140"/>
        </w:trPr>
        <w:tc>
          <w:tcPr>
            <w:tcW w:w="10446" w:type="dxa"/>
            <w:gridSpan w:val="11"/>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lastRenderedPageBreak/>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7867AD">
        <w:trPr>
          <w:trHeight w:val="135"/>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Математическая игра-олимпиада «Кенгуру»</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Организация проведения, подготовка учащихся к участию в олимпиаде</w:t>
            </w: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Результаты математической игры-олимпиады  «Кенгуру»</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Информация</w:t>
            </w:r>
          </w:p>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Мониторинг</w:t>
            </w:r>
          </w:p>
        </w:tc>
      </w:tr>
      <w:tr w:rsidR="00504194" w:rsidRPr="00130ABD" w:rsidTr="007867AD">
        <w:trPr>
          <w:trHeight w:val="135"/>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Классно-обобщающий контроль 6 класса «Формирование у учащихся потребности в обучении и саморазвитии; раскрытие творческого потенциала ученика»</w:t>
            </w:r>
          </w:p>
        </w:tc>
        <w:tc>
          <w:tcPr>
            <w:tcW w:w="2189"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педагогического коллектива над формированием у учащихся   потребности в обучении и саморазвитии; раскрытие творческого потенциала ученика»</w:t>
            </w:r>
          </w:p>
          <w:p w:rsidR="00504194" w:rsidRPr="00130ABD" w:rsidRDefault="00504194" w:rsidP="007867AD">
            <w:pPr>
              <w:tabs>
                <w:tab w:val="left" w:pos="312"/>
              </w:tabs>
              <w:spacing w:after="0" w:line="240" w:lineRule="auto"/>
              <w:rPr>
                <w:rFonts w:ascii="Times New Roman" w:hAnsi="Times New Roman"/>
                <w:sz w:val="20"/>
                <w:szCs w:val="20"/>
              </w:rPr>
            </w:pP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классно-обобщающий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процесс в 6 классе, анкетирование</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7867AD">
        <w:trPr>
          <w:trHeight w:val="135"/>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руководителей элективных курсов, кружков над сохранностью контингента учащихся при реализации программ дополнительного образования</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рабочих программ элективных курсов, кружков, сохранность контингента</w:t>
            </w: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руководителей элективных курсов, кружков</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187" w:hanging="218"/>
              <w:jc w:val="center"/>
              <w:rPr>
                <w:rFonts w:ascii="Times New Roman" w:hAnsi="Times New Roman"/>
                <w:sz w:val="20"/>
                <w:szCs w:val="20"/>
              </w:rPr>
            </w:pPr>
          </w:p>
        </w:tc>
      </w:tr>
      <w:tr w:rsidR="00B13D50" w:rsidRPr="00130ABD" w:rsidTr="007867AD">
        <w:trPr>
          <w:trHeight w:val="135"/>
        </w:trPr>
        <w:tc>
          <w:tcPr>
            <w:tcW w:w="429" w:type="dxa"/>
          </w:tcPr>
          <w:p w:rsidR="00B13D50" w:rsidRPr="00130ABD" w:rsidRDefault="00B13D50"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4</w:t>
            </w:r>
          </w:p>
        </w:tc>
        <w:tc>
          <w:tcPr>
            <w:tcW w:w="1903" w:type="dxa"/>
          </w:tcPr>
          <w:p w:rsidR="00B13D50" w:rsidRPr="00130ABD" w:rsidRDefault="00B13D50" w:rsidP="007867AD">
            <w:pPr>
              <w:spacing w:after="0" w:line="240" w:lineRule="auto"/>
              <w:rPr>
                <w:rFonts w:ascii="Times New Roman" w:hAnsi="Times New Roman"/>
                <w:sz w:val="20"/>
                <w:szCs w:val="20"/>
              </w:rPr>
            </w:pPr>
            <w:r>
              <w:rPr>
                <w:rFonts w:ascii="Times New Roman" w:hAnsi="Times New Roman"/>
                <w:sz w:val="20"/>
                <w:szCs w:val="20"/>
              </w:rPr>
              <w:t>Состояние преподавания математики</w:t>
            </w:r>
          </w:p>
        </w:tc>
        <w:tc>
          <w:tcPr>
            <w:tcW w:w="2189" w:type="dxa"/>
          </w:tcPr>
          <w:p w:rsidR="00B13D50" w:rsidRPr="00130ABD" w:rsidRDefault="00B13D50" w:rsidP="00B13D50">
            <w:pPr>
              <w:tabs>
                <w:tab w:val="left" w:pos="332"/>
              </w:tabs>
              <w:spacing w:after="0" w:line="240" w:lineRule="auto"/>
              <w:ind w:right="-140"/>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 xml:space="preserve">Работа учителей </w:t>
            </w:r>
            <w:r>
              <w:rPr>
                <w:rFonts w:ascii="Times New Roman" w:hAnsi="Times New Roman"/>
                <w:sz w:val="20"/>
                <w:szCs w:val="20"/>
              </w:rPr>
              <w:t>математики</w:t>
            </w:r>
          </w:p>
        </w:tc>
        <w:tc>
          <w:tcPr>
            <w:tcW w:w="1353" w:type="dxa"/>
          </w:tcPr>
          <w:p w:rsidR="00B13D50" w:rsidRPr="00130ABD" w:rsidRDefault="00B13D50" w:rsidP="00160931">
            <w:pPr>
              <w:spacing w:after="0" w:line="240" w:lineRule="auto"/>
              <w:ind w:right="-130"/>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Тематический</w:t>
            </w:r>
          </w:p>
        </w:tc>
        <w:tc>
          <w:tcPr>
            <w:tcW w:w="1808" w:type="dxa"/>
            <w:gridSpan w:val="2"/>
          </w:tcPr>
          <w:p w:rsidR="00B13D50" w:rsidRPr="00130ABD" w:rsidRDefault="00B13D50" w:rsidP="00160931">
            <w:pPr>
              <w:spacing w:after="0" w:line="240" w:lineRule="auto"/>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Мониторинг</w:t>
            </w:r>
          </w:p>
        </w:tc>
        <w:tc>
          <w:tcPr>
            <w:tcW w:w="1522" w:type="dxa"/>
            <w:gridSpan w:val="3"/>
          </w:tcPr>
          <w:p w:rsidR="00B13D50" w:rsidRPr="00130ABD" w:rsidRDefault="00B13D50" w:rsidP="00B13D50">
            <w:pPr>
              <w:spacing w:after="0" w:line="240" w:lineRule="auto"/>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 xml:space="preserve">Зам.директора по УВР, руководитель ШМО </w:t>
            </w:r>
            <w:r>
              <w:rPr>
                <w:rFonts w:ascii="Times New Roman" w:hAnsi="Times New Roman"/>
                <w:sz w:val="20"/>
                <w:szCs w:val="20"/>
              </w:rPr>
              <w:t>естественно – математического цикла</w:t>
            </w:r>
          </w:p>
        </w:tc>
        <w:tc>
          <w:tcPr>
            <w:tcW w:w="1242" w:type="dxa"/>
            <w:gridSpan w:val="2"/>
          </w:tcPr>
          <w:p w:rsidR="00B13D50" w:rsidRPr="00130ABD" w:rsidRDefault="00B13D50" w:rsidP="00160931">
            <w:pPr>
              <w:spacing w:after="0" w:line="240" w:lineRule="auto"/>
              <w:ind w:left="-77" w:right="-45"/>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Протокол ШМО</w:t>
            </w:r>
          </w:p>
          <w:p w:rsidR="00B13D50" w:rsidRPr="00130ABD" w:rsidRDefault="00B13D50" w:rsidP="00160931">
            <w:pPr>
              <w:tabs>
                <w:tab w:val="left" w:pos="-77"/>
              </w:tabs>
              <w:spacing w:after="0" w:line="240" w:lineRule="auto"/>
              <w:ind w:right="-108" w:hanging="45"/>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от________</w:t>
            </w:r>
          </w:p>
          <w:p w:rsidR="00B13D50" w:rsidRPr="00130ABD" w:rsidRDefault="00B13D50" w:rsidP="00160931">
            <w:pPr>
              <w:spacing w:after="0" w:line="240" w:lineRule="auto"/>
              <w:ind w:left="-108"/>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 ______</w:t>
            </w:r>
          </w:p>
          <w:p w:rsidR="00B13D50" w:rsidRPr="00130ABD" w:rsidRDefault="00B13D50" w:rsidP="00160931">
            <w:pPr>
              <w:spacing w:after="0" w:line="240" w:lineRule="auto"/>
              <w:ind w:left="-77" w:right="-45"/>
              <w:jc w:val="center"/>
              <w:rPr>
                <w:rFonts w:ascii="Times New Roman" w:eastAsia="Times New Roman" w:hAnsi="Times New Roman" w:cs="Times New Roman"/>
                <w:sz w:val="20"/>
                <w:szCs w:val="20"/>
              </w:rPr>
            </w:pPr>
          </w:p>
        </w:tc>
      </w:tr>
      <w:tr w:rsidR="00504194" w:rsidRPr="00130ABD" w:rsidTr="007867AD">
        <w:trPr>
          <w:trHeight w:val="124"/>
        </w:trPr>
        <w:tc>
          <w:tcPr>
            <w:tcW w:w="10446" w:type="dxa"/>
            <w:gridSpan w:val="11"/>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7867AD">
        <w:trPr>
          <w:trHeight w:val="128"/>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B13D50">
            <w:pPr>
              <w:spacing w:after="0" w:line="240" w:lineRule="auto"/>
              <w:rPr>
                <w:rFonts w:ascii="Times New Roman" w:hAnsi="Times New Roman"/>
                <w:sz w:val="20"/>
                <w:szCs w:val="20"/>
              </w:rPr>
            </w:pPr>
            <w:r w:rsidRPr="00130ABD">
              <w:rPr>
                <w:rFonts w:ascii="Times New Roman" w:hAnsi="Times New Roman"/>
                <w:sz w:val="20"/>
                <w:szCs w:val="20"/>
              </w:rPr>
              <w:t xml:space="preserve">Работа учителей с журналами </w:t>
            </w:r>
            <w:r w:rsidR="00B13D50">
              <w:rPr>
                <w:rFonts w:ascii="Times New Roman" w:hAnsi="Times New Roman"/>
                <w:sz w:val="20"/>
                <w:szCs w:val="20"/>
              </w:rPr>
              <w:t>обучения на дому</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журналов</w:t>
            </w:r>
          </w:p>
        </w:tc>
        <w:tc>
          <w:tcPr>
            <w:tcW w:w="135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B13D50">
            <w:pPr>
              <w:spacing w:after="0" w:line="240" w:lineRule="auto"/>
              <w:rPr>
                <w:rFonts w:ascii="Times New Roman" w:hAnsi="Times New Roman"/>
                <w:sz w:val="20"/>
                <w:szCs w:val="20"/>
              </w:rPr>
            </w:pPr>
            <w:r w:rsidRPr="00130ABD">
              <w:rPr>
                <w:rFonts w:ascii="Times New Roman" w:hAnsi="Times New Roman"/>
                <w:sz w:val="20"/>
                <w:szCs w:val="20"/>
              </w:rPr>
              <w:t xml:space="preserve">Журналы </w:t>
            </w:r>
            <w:r w:rsidR="00B13D50">
              <w:rPr>
                <w:rFonts w:ascii="Times New Roman" w:hAnsi="Times New Roman"/>
                <w:sz w:val="20"/>
                <w:szCs w:val="20"/>
              </w:rPr>
              <w:t>обучения на дому</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218" w:right="-187" w:firstLine="141"/>
              <w:jc w:val="center"/>
              <w:rPr>
                <w:rFonts w:ascii="Times New Roman" w:hAnsi="Times New Roman"/>
                <w:sz w:val="20"/>
                <w:szCs w:val="20"/>
              </w:rPr>
            </w:pPr>
          </w:p>
        </w:tc>
      </w:tr>
      <w:tr w:rsidR="00504194" w:rsidRPr="00130ABD" w:rsidTr="007867AD">
        <w:trPr>
          <w:trHeight w:val="128"/>
        </w:trPr>
        <w:tc>
          <w:tcPr>
            <w:tcW w:w="429"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Работа педагогов дополнительного образования с журналами учета дополнительного образования</w:t>
            </w:r>
          </w:p>
        </w:tc>
        <w:tc>
          <w:tcPr>
            <w:tcW w:w="2189"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ведению журналов</w:t>
            </w:r>
          </w:p>
        </w:tc>
        <w:tc>
          <w:tcPr>
            <w:tcW w:w="1353" w:type="dxa"/>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учета дополнительного образования</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218" w:right="-187" w:firstLine="141"/>
              <w:jc w:val="center"/>
              <w:rPr>
                <w:rFonts w:ascii="Times New Roman" w:hAnsi="Times New Roman"/>
                <w:sz w:val="20"/>
                <w:szCs w:val="20"/>
              </w:rPr>
            </w:pPr>
          </w:p>
        </w:tc>
      </w:tr>
      <w:tr w:rsidR="00504194" w:rsidRPr="00130ABD" w:rsidTr="007867AD">
        <w:trPr>
          <w:trHeight w:val="117"/>
        </w:trPr>
        <w:tc>
          <w:tcPr>
            <w:tcW w:w="10446" w:type="dxa"/>
            <w:gridSpan w:val="11"/>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7867AD">
        <w:trPr>
          <w:trHeight w:val="57"/>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Работа с </w:t>
            </w:r>
            <w:r w:rsidRPr="00130ABD">
              <w:rPr>
                <w:rFonts w:ascii="Times New Roman" w:hAnsi="Times New Roman"/>
                <w:sz w:val="20"/>
                <w:szCs w:val="20"/>
              </w:rPr>
              <w:lastRenderedPageBreak/>
              <w:t>учащимися на уроках физической культуры</w:t>
            </w:r>
          </w:p>
          <w:p w:rsidR="00504194" w:rsidRPr="00130ABD" w:rsidRDefault="00504194" w:rsidP="007867AD">
            <w:pPr>
              <w:spacing w:after="0" w:line="240" w:lineRule="auto"/>
              <w:rPr>
                <w:rFonts w:ascii="Times New Roman" w:hAnsi="Times New Roman"/>
                <w:sz w:val="20"/>
                <w:szCs w:val="20"/>
              </w:rPr>
            </w:pPr>
          </w:p>
        </w:tc>
        <w:tc>
          <w:tcPr>
            <w:tcW w:w="2189" w:type="dxa"/>
          </w:tcPr>
          <w:p w:rsidR="00504194" w:rsidRPr="00130ABD" w:rsidRDefault="00504194" w:rsidP="00B13D50">
            <w:pPr>
              <w:tabs>
                <w:tab w:val="left" w:pos="33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Соблюдение </w:t>
            </w:r>
            <w:r w:rsidRPr="00130ABD">
              <w:rPr>
                <w:rFonts w:ascii="Times New Roman" w:hAnsi="Times New Roman"/>
                <w:sz w:val="20"/>
                <w:szCs w:val="20"/>
              </w:rPr>
              <w:lastRenderedPageBreak/>
              <w:t xml:space="preserve">требований к организации занятий по физкультуре учащихся </w:t>
            </w: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Документация, </w:t>
            </w:r>
            <w:r w:rsidRPr="00130ABD">
              <w:rPr>
                <w:rFonts w:ascii="Times New Roman" w:hAnsi="Times New Roman"/>
                <w:sz w:val="20"/>
                <w:szCs w:val="20"/>
              </w:rPr>
              <w:lastRenderedPageBreak/>
              <w:t>анкетирование</w:t>
            </w:r>
          </w:p>
          <w:p w:rsidR="00504194" w:rsidRPr="00130ABD" w:rsidRDefault="00504194" w:rsidP="007867AD">
            <w:pPr>
              <w:spacing w:after="0" w:line="240" w:lineRule="auto"/>
              <w:jc w:val="center"/>
              <w:rPr>
                <w:rFonts w:ascii="Times New Roman" w:hAnsi="Times New Roman"/>
                <w:sz w:val="20"/>
                <w:szCs w:val="20"/>
              </w:rPr>
            </w:pP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 xml:space="preserve">Зам.директора </w:t>
            </w:r>
            <w:r w:rsidRPr="00130ABD">
              <w:rPr>
                <w:rFonts w:ascii="Times New Roman" w:hAnsi="Times New Roman"/>
                <w:sz w:val="20"/>
                <w:szCs w:val="20"/>
              </w:rPr>
              <w:lastRenderedPageBreak/>
              <w:t>по УВР</w:t>
            </w: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lastRenderedPageBreak/>
              <w:t xml:space="preserve">Справка </w:t>
            </w:r>
            <w:r w:rsidRPr="00130ABD">
              <w:rPr>
                <w:rFonts w:ascii="Times New Roman" w:hAnsi="Times New Roman"/>
                <w:sz w:val="20"/>
                <w:szCs w:val="20"/>
              </w:rPr>
              <w:lastRenderedPageBreak/>
              <w:t>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7867AD">
        <w:trPr>
          <w:trHeight w:val="116"/>
        </w:trPr>
        <w:tc>
          <w:tcPr>
            <w:tcW w:w="10446" w:type="dxa"/>
            <w:gridSpan w:val="11"/>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lastRenderedPageBreak/>
              <w:t>5</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7867AD">
        <w:trPr>
          <w:trHeight w:val="119"/>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Трениро</w:t>
            </w:r>
            <w:r w:rsidR="00B13D50">
              <w:rPr>
                <w:rFonts w:ascii="Times New Roman" w:hAnsi="Times New Roman"/>
                <w:sz w:val="20"/>
                <w:szCs w:val="20"/>
              </w:rPr>
              <w:t>вочные экзамены в 9</w:t>
            </w:r>
            <w:r w:rsidR="00862241">
              <w:rPr>
                <w:rFonts w:ascii="Times New Roman" w:hAnsi="Times New Roman"/>
                <w:sz w:val="20"/>
                <w:szCs w:val="20"/>
              </w:rPr>
              <w:t>,11</w:t>
            </w:r>
            <w:r w:rsidR="00B13D50">
              <w:rPr>
                <w:rFonts w:ascii="Times New Roman" w:hAnsi="Times New Roman"/>
                <w:sz w:val="20"/>
                <w:szCs w:val="20"/>
              </w:rPr>
              <w:t xml:space="preserve"> класса</w:t>
            </w:r>
            <w:r w:rsidR="00862241">
              <w:rPr>
                <w:rFonts w:ascii="Times New Roman" w:hAnsi="Times New Roman"/>
                <w:sz w:val="20"/>
                <w:szCs w:val="20"/>
              </w:rPr>
              <w:t>х</w:t>
            </w:r>
            <w:r w:rsidRPr="00130ABD">
              <w:rPr>
                <w:rFonts w:ascii="Times New Roman" w:hAnsi="Times New Roman"/>
                <w:sz w:val="20"/>
                <w:szCs w:val="20"/>
              </w:rPr>
              <w:t xml:space="preserve"> по русскому языку, математике</w:t>
            </w:r>
          </w:p>
        </w:tc>
        <w:tc>
          <w:tcPr>
            <w:tcW w:w="2189"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Предварительный контроль знаний по русскому языку, математике, знакомство с процедурой проведения экзамена и оформлением </w:t>
            </w:r>
          </w:p>
        </w:tc>
        <w:tc>
          <w:tcPr>
            <w:tcW w:w="1353" w:type="dxa"/>
          </w:tcPr>
          <w:p w:rsidR="00504194" w:rsidRPr="00130ABD" w:rsidRDefault="00504194" w:rsidP="007867AD">
            <w:pPr>
              <w:spacing w:after="0" w:line="240" w:lineRule="auto"/>
              <w:ind w:right="-130"/>
              <w:rPr>
                <w:rFonts w:ascii="Times New Roman" w:hAnsi="Times New Roman"/>
                <w:sz w:val="20"/>
                <w:szCs w:val="20"/>
              </w:rPr>
            </w:pPr>
            <w:r w:rsidRPr="00130ABD">
              <w:rPr>
                <w:rFonts w:ascii="Times New Roman" w:hAnsi="Times New Roman"/>
                <w:sz w:val="20"/>
                <w:szCs w:val="20"/>
              </w:rPr>
              <w:t>Предварительный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Проведение и результаты тренировочных экзаменов в 9</w:t>
            </w:r>
            <w:r w:rsidR="00862241">
              <w:rPr>
                <w:rFonts w:ascii="Times New Roman" w:hAnsi="Times New Roman"/>
                <w:sz w:val="20"/>
                <w:szCs w:val="20"/>
              </w:rPr>
              <w:t>,11</w:t>
            </w:r>
            <w:r w:rsidRPr="00130ABD">
              <w:rPr>
                <w:rFonts w:ascii="Times New Roman" w:hAnsi="Times New Roman"/>
                <w:sz w:val="20"/>
                <w:szCs w:val="20"/>
              </w:rPr>
              <w:t xml:space="preserve"> клас</w:t>
            </w:r>
            <w:r w:rsidR="00B13D50">
              <w:rPr>
                <w:rFonts w:ascii="Times New Roman" w:hAnsi="Times New Roman"/>
                <w:sz w:val="20"/>
                <w:szCs w:val="20"/>
              </w:rPr>
              <w:t>с</w:t>
            </w:r>
            <w:r w:rsidR="00862241">
              <w:rPr>
                <w:rFonts w:ascii="Times New Roman" w:hAnsi="Times New Roman"/>
                <w:sz w:val="20"/>
                <w:szCs w:val="20"/>
              </w:rPr>
              <w:t>ах</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19"/>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Итоговая аттестация выпускников: экзамены по выбору</w:t>
            </w:r>
          </w:p>
          <w:p w:rsidR="00504194" w:rsidRPr="00130ABD" w:rsidRDefault="00504194" w:rsidP="007867AD">
            <w:pPr>
              <w:spacing w:after="0" w:line="240" w:lineRule="auto"/>
              <w:rPr>
                <w:rFonts w:ascii="Times New Roman" w:hAnsi="Times New Roman"/>
                <w:sz w:val="20"/>
                <w:szCs w:val="20"/>
              </w:rPr>
            </w:pPr>
          </w:p>
        </w:tc>
        <w:tc>
          <w:tcPr>
            <w:tcW w:w="2189" w:type="dxa"/>
          </w:tcPr>
          <w:p w:rsidR="00504194" w:rsidRPr="00130ABD" w:rsidRDefault="00B13D50" w:rsidP="007867AD">
            <w:pPr>
              <w:tabs>
                <w:tab w:val="left" w:pos="332"/>
              </w:tabs>
              <w:spacing w:after="0" w:line="240" w:lineRule="auto"/>
              <w:rPr>
                <w:rFonts w:ascii="Times New Roman" w:hAnsi="Times New Roman"/>
                <w:sz w:val="20"/>
                <w:szCs w:val="20"/>
              </w:rPr>
            </w:pPr>
            <w:r>
              <w:rPr>
                <w:rFonts w:ascii="Times New Roman" w:hAnsi="Times New Roman"/>
                <w:sz w:val="20"/>
                <w:szCs w:val="20"/>
              </w:rPr>
              <w:t>Уточнение списков учащихся 9, классе</w:t>
            </w:r>
            <w:r w:rsidR="00504194" w:rsidRPr="00130ABD">
              <w:rPr>
                <w:rFonts w:ascii="Times New Roman" w:hAnsi="Times New Roman"/>
                <w:sz w:val="20"/>
                <w:szCs w:val="20"/>
              </w:rPr>
              <w:t xml:space="preserve"> для сдачи экзаменов по выбору</w:t>
            </w: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Заявления учащихся </w:t>
            </w:r>
          </w:p>
          <w:p w:rsidR="00504194" w:rsidRPr="00130ABD" w:rsidRDefault="00B13D50" w:rsidP="007867AD">
            <w:pPr>
              <w:spacing w:after="0" w:line="240" w:lineRule="auto"/>
              <w:rPr>
                <w:rFonts w:ascii="Times New Roman" w:hAnsi="Times New Roman"/>
                <w:sz w:val="20"/>
                <w:szCs w:val="20"/>
              </w:rPr>
            </w:pPr>
            <w:r>
              <w:rPr>
                <w:rFonts w:ascii="Times New Roman" w:hAnsi="Times New Roman"/>
                <w:sz w:val="20"/>
                <w:szCs w:val="20"/>
              </w:rPr>
              <w:t>9 класса</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Списки учащихся по предметам</w:t>
            </w:r>
          </w:p>
        </w:tc>
      </w:tr>
      <w:tr w:rsidR="00504194" w:rsidRPr="00130ABD" w:rsidTr="007867AD">
        <w:trPr>
          <w:trHeight w:val="228"/>
        </w:trPr>
        <w:tc>
          <w:tcPr>
            <w:tcW w:w="10446" w:type="dxa"/>
            <w:gridSpan w:val="11"/>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t>6</w:t>
            </w:r>
            <w:r w:rsidR="00504194" w:rsidRPr="00130ABD">
              <w:rPr>
                <w:rFonts w:ascii="Times New Roman" w:hAnsi="Times New Roman"/>
                <w:b/>
                <w:sz w:val="20"/>
                <w:szCs w:val="20"/>
              </w:rPr>
              <w:t>. Контроль за работой с педагогическими кадрами</w:t>
            </w:r>
          </w:p>
        </w:tc>
      </w:tr>
      <w:tr w:rsidR="00862241" w:rsidRPr="00130ABD" w:rsidTr="007867AD">
        <w:trPr>
          <w:trHeight w:val="114"/>
        </w:trPr>
        <w:tc>
          <w:tcPr>
            <w:tcW w:w="429" w:type="dxa"/>
          </w:tcPr>
          <w:p w:rsidR="00862241" w:rsidRPr="00130ABD" w:rsidRDefault="00862241"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shd w:val="clear" w:color="auto" w:fill="auto"/>
          </w:tcPr>
          <w:p w:rsidR="00862241" w:rsidRPr="00130ABD" w:rsidRDefault="00862241" w:rsidP="00340993">
            <w:pPr>
              <w:spacing w:after="0" w:line="240" w:lineRule="auto"/>
              <w:rPr>
                <w:rFonts w:ascii="Times New Roman" w:hAnsi="Times New Roman"/>
                <w:sz w:val="20"/>
                <w:szCs w:val="20"/>
              </w:rPr>
            </w:pPr>
            <w:r w:rsidRPr="00723FD2">
              <w:rPr>
                <w:rFonts w:ascii="Times New Roman" w:hAnsi="Times New Roman"/>
                <w:b/>
                <w:sz w:val="20"/>
                <w:szCs w:val="20"/>
              </w:rPr>
              <w:t>Педагогиче</w:t>
            </w:r>
            <w:r>
              <w:rPr>
                <w:rFonts w:ascii="Times New Roman" w:hAnsi="Times New Roman"/>
                <w:b/>
                <w:sz w:val="20"/>
                <w:szCs w:val="20"/>
              </w:rPr>
              <w:t>ский совет: «</w:t>
            </w:r>
            <w:r w:rsidRPr="00723FD2">
              <w:rPr>
                <w:rFonts w:ascii="Times New Roman" w:hAnsi="Times New Roman"/>
                <w:sz w:val="20"/>
                <w:szCs w:val="20"/>
              </w:rPr>
              <w:t>Гармония общения ученик, учитель, родитель</w:t>
            </w:r>
            <w:r>
              <w:rPr>
                <w:rFonts w:ascii="Times New Roman" w:hAnsi="Times New Roman"/>
                <w:sz w:val="20"/>
                <w:szCs w:val="20"/>
              </w:rPr>
              <w:t>»</w:t>
            </w:r>
          </w:p>
        </w:tc>
        <w:tc>
          <w:tcPr>
            <w:tcW w:w="2189" w:type="dxa"/>
            <w:shd w:val="clear" w:color="auto" w:fill="auto"/>
          </w:tcPr>
          <w:p w:rsidR="00862241" w:rsidRPr="00130ABD" w:rsidRDefault="00862241" w:rsidP="00340993">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Качество подготовки и проведения педсовета</w:t>
            </w:r>
          </w:p>
        </w:tc>
        <w:tc>
          <w:tcPr>
            <w:tcW w:w="1353" w:type="dxa"/>
            <w:shd w:val="clear" w:color="auto" w:fill="auto"/>
          </w:tcPr>
          <w:p w:rsidR="00862241" w:rsidRPr="00130ABD" w:rsidRDefault="00862241" w:rsidP="00340993">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8" w:type="dxa"/>
            <w:gridSpan w:val="2"/>
            <w:shd w:val="clear" w:color="auto" w:fill="auto"/>
          </w:tcPr>
          <w:p w:rsidR="00862241" w:rsidRPr="00130ABD" w:rsidRDefault="00862241" w:rsidP="00340993">
            <w:pPr>
              <w:spacing w:after="0" w:line="240" w:lineRule="auto"/>
              <w:rPr>
                <w:rFonts w:ascii="Times New Roman" w:hAnsi="Times New Roman"/>
                <w:sz w:val="20"/>
                <w:szCs w:val="20"/>
              </w:rPr>
            </w:pPr>
            <w:r w:rsidRPr="00130ABD">
              <w:rPr>
                <w:rFonts w:ascii="Times New Roman" w:hAnsi="Times New Roman"/>
                <w:sz w:val="20"/>
                <w:szCs w:val="20"/>
              </w:rPr>
              <w:t>Материалы педсовета</w:t>
            </w:r>
          </w:p>
        </w:tc>
        <w:tc>
          <w:tcPr>
            <w:tcW w:w="1522" w:type="dxa"/>
            <w:gridSpan w:val="3"/>
            <w:shd w:val="clear" w:color="auto" w:fill="auto"/>
          </w:tcPr>
          <w:p w:rsidR="00862241" w:rsidRPr="00130ABD" w:rsidRDefault="00862241" w:rsidP="00340993">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shd w:val="clear" w:color="auto" w:fill="auto"/>
          </w:tcPr>
          <w:p w:rsidR="00862241" w:rsidRPr="00130ABD" w:rsidRDefault="00862241" w:rsidP="00340993">
            <w:pPr>
              <w:spacing w:after="0" w:line="240" w:lineRule="auto"/>
              <w:ind w:left="155"/>
              <w:jc w:val="center"/>
              <w:rPr>
                <w:rFonts w:ascii="Times New Roman" w:hAnsi="Times New Roman"/>
                <w:sz w:val="20"/>
                <w:szCs w:val="20"/>
              </w:rPr>
            </w:pPr>
            <w:r w:rsidRPr="00130ABD">
              <w:rPr>
                <w:rFonts w:ascii="Times New Roman" w:hAnsi="Times New Roman"/>
                <w:sz w:val="20"/>
                <w:szCs w:val="20"/>
              </w:rPr>
              <w:t>Протокол пед</w:t>
            </w:r>
            <w:r>
              <w:rPr>
                <w:rFonts w:ascii="Times New Roman" w:hAnsi="Times New Roman"/>
                <w:sz w:val="20"/>
                <w:szCs w:val="20"/>
              </w:rPr>
              <w:t>совета</w:t>
            </w:r>
          </w:p>
        </w:tc>
      </w:tr>
      <w:tr w:rsidR="00504194" w:rsidRPr="00130ABD" w:rsidTr="007867AD">
        <w:trPr>
          <w:trHeight w:val="114"/>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903"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Организация работы по форми</w:t>
            </w:r>
            <w:r w:rsidR="00416521">
              <w:rPr>
                <w:rFonts w:ascii="Times New Roman" w:hAnsi="Times New Roman"/>
                <w:sz w:val="20"/>
                <w:szCs w:val="20"/>
              </w:rPr>
              <w:t>рованию УМК на 2025-2026</w:t>
            </w:r>
            <w:r w:rsidRPr="00130ABD">
              <w:rPr>
                <w:rFonts w:ascii="Times New Roman" w:hAnsi="Times New Roman"/>
                <w:sz w:val="20"/>
                <w:szCs w:val="20"/>
              </w:rPr>
              <w:t xml:space="preserve"> учебный год</w:t>
            </w:r>
          </w:p>
        </w:tc>
        <w:tc>
          <w:tcPr>
            <w:tcW w:w="2189"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Соответствие УМК Федеральному перечню учебни</w:t>
            </w:r>
            <w:r w:rsidR="00416521">
              <w:rPr>
                <w:rFonts w:ascii="Times New Roman" w:hAnsi="Times New Roman"/>
                <w:sz w:val="20"/>
                <w:szCs w:val="20"/>
              </w:rPr>
              <w:t>ков на 2025-2026</w:t>
            </w:r>
            <w:r w:rsidR="00862241">
              <w:rPr>
                <w:rFonts w:ascii="Times New Roman" w:hAnsi="Times New Roman"/>
                <w:sz w:val="20"/>
                <w:szCs w:val="20"/>
              </w:rPr>
              <w:t xml:space="preserve"> уч. г</w:t>
            </w:r>
            <w:r w:rsidRPr="00130ABD">
              <w:rPr>
                <w:rFonts w:ascii="Times New Roman" w:hAnsi="Times New Roman"/>
                <w:sz w:val="20"/>
                <w:szCs w:val="20"/>
              </w:rPr>
              <w:t>од</w:t>
            </w: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Список учеб</w:t>
            </w:r>
            <w:r w:rsidR="00416521">
              <w:rPr>
                <w:rFonts w:ascii="Times New Roman" w:hAnsi="Times New Roman"/>
                <w:sz w:val="20"/>
                <w:szCs w:val="20"/>
              </w:rPr>
              <w:t>ников на 2025-2026</w:t>
            </w:r>
            <w:r w:rsidRPr="00130ABD">
              <w:rPr>
                <w:rFonts w:ascii="Times New Roman" w:hAnsi="Times New Roman"/>
                <w:sz w:val="20"/>
                <w:szCs w:val="20"/>
              </w:rPr>
              <w:t xml:space="preserve"> уч. Год</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42" w:type="dxa"/>
            <w:gridSpan w:val="2"/>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Согласованный с учителями список учебников</w:t>
            </w:r>
          </w:p>
        </w:tc>
      </w:tr>
      <w:tr w:rsidR="00504194" w:rsidRPr="00130ABD" w:rsidTr="007867AD">
        <w:trPr>
          <w:trHeight w:val="114"/>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3</w:t>
            </w:r>
          </w:p>
        </w:tc>
        <w:tc>
          <w:tcPr>
            <w:tcW w:w="1903"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Работа классных руководителей по профилактике правонарушений школьников</w:t>
            </w:r>
          </w:p>
          <w:p w:rsidR="00504194" w:rsidRPr="00130ABD" w:rsidRDefault="00504194" w:rsidP="007867AD">
            <w:pPr>
              <w:spacing w:after="0" w:line="240" w:lineRule="auto"/>
              <w:ind w:left="-32" w:firstLine="32"/>
              <w:rPr>
                <w:rFonts w:ascii="Times New Roman" w:hAnsi="Times New Roman"/>
                <w:sz w:val="20"/>
                <w:szCs w:val="20"/>
              </w:rPr>
            </w:pPr>
          </w:p>
        </w:tc>
        <w:tc>
          <w:tcPr>
            <w:tcW w:w="2189"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Анализ работы классных руководителей по профилактике правонарушений школьников</w:t>
            </w: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Данные мониторинга правонарушений школьников</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директора по </w:t>
            </w:r>
            <w:r w:rsidR="00B13D50">
              <w:rPr>
                <w:rFonts w:ascii="Times New Roman" w:hAnsi="Times New Roman"/>
                <w:sz w:val="20"/>
                <w:szCs w:val="20"/>
              </w:rPr>
              <w:t>У</w:t>
            </w:r>
            <w:r w:rsidRPr="00130ABD">
              <w:rPr>
                <w:rFonts w:ascii="Times New Roman" w:hAnsi="Times New Roman"/>
                <w:sz w:val="20"/>
                <w:szCs w:val="20"/>
              </w:rPr>
              <w:t>ВР</w:t>
            </w: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7867AD">
        <w:trPr>
          <w:trHeight w:val="117"/>
        </w:trPr>
        <w:tc>
          <w:tcPr>
            <w:tcW w:w="10446" w:type="dxa"/>
            <w:gridSpan w:val="11"/>
          </w:tcPr>
          <w:p w:rsidR="00504194" w:rsidRPr="00130ABD" w:rsidRDefault="00B65B04" w:rsidP="007867AD">
            <w:pPr>
              <w:spacing w:before="120" w:after="0" w:line="240" w:lineRule="auto"/>
              <w:ind w:left="-32" w:firstLine="174"/>
              <w:rPr>
                <w:rFonts w:ascii="Times New Roman" w:hAnsi="Times New Roman"/>
                <w:sz w:val="20"/>
                <w:szCs w:val="20"/>
              </w:rPr>
            </w:pPr>
            <w:r>
              <w:rPr>
                <w:rFonts w:ascii="Times New Roman" w:hAnsi="Times New Roman"/>
                <w:b/>
                <w:sz w:val="20"/>
                <w:szCs w:val="20"/>
              </w:rPr>
              <w:t>7</w:t>
            </w:r>
            <w:r w:rsidR="00504194" w:rsidRPr="00130ABD">
              <w:rPr>
                <w:rFonts w:ascii="Times New Roman" w:hAnsi="Times New Roman"/>
                <w:b/>
                <w:sz w:val="20"/>
                <w:szCs w:val="20"/>
              </w:rPr>
              <w:t>. Контроль за организацией условий обучения</w:t>
            </w:r>
          </w:p>
        </w:tc>
      </w:tr>
      <w:tr w:rsidR="00504194" w:rsidRPr="00130ABD" w:rsidTr="007867AD">
        <w:trPr>
          <w:trHeight w:val="224"/>
        </w:trPr>
        <w:tc>
          <w:tcPr>
            <w:tcW w:w="429"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90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Соблюдение техники безопасности в кабинетах информатики, мастерских и спортивном зале</w:t>
            </w:r>
          </w:p>
        </w:tc>
        <w:tc>
          <w:tcPr>
            <w:tcW w:w="2189"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Предупреждение травматизма в мастерских и спортивном зале.</w:t>
            </w:r>
          </w:p>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Соблюдение требований охраны труда в кабинетах информатики.</w:t>
            </w:r>
          </w:p>
          <w:p w:rsidR="00504194" w:rsidRPr="00130ABD" w:rsidRDefault="00504194" w:rsidP="007867AD">
            <w:pPr>
              <w:tabs>
                <w:tab w:val="left" w:pos="332"/>
              </w:tabs>
              <w:spacing w:after="0" w:line="240" w:lineRule="auto"/>
              <w:rPr>
                <w:rFonts w:ascii="Times New Roman" w:hAnsi="Times New Roman"/>
                <w:sz w:val="20"/>
                <w:szCs w:val="20"/>
              </w:rPr>
            </w:pPr>
          </w:p>
        </w:tc>
        <w:tc>
          <w:tcPr>
            <w:tcW w:w="1353"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8" w:type="dxa"/>
            <w:gridSpan w:val="2"/>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Образовательный процесс в кабинетах информатики, мастерских и спортзале</w:t>
            </w:r>
          </w:p>
        </w:tc>
        <w:tc>
          <w:tcPr>
            <w:tcW w:w="1522" w:type="dxa"/>
            <w:gridSpan w:val="3"/>
          </w:tcPr>
          <w:p w:rsidR="00504194" w:rsidRPr="00130ABD" w:rsidRDefault="00504194" w:rsidP="007867AD">
            <w:pPr>
              <w:spacing w:after="0" w:line="240" w:lineRule="auto"/>
              <w:jc w:val="center"/>
              <w:rPr>
                <w:rFonts w:ascii="Times New Roman" w:hAnsi="Times New Roman"/>
                <w:sz w:val="20"/>
                <w:szCs w:val="20"/>
              </w:rPr>
            </w:pPr>
          </w:p>
        </w:tc>
        <w:tc>
          <w:tcPr>
            <w:tcW w:w="1242" w:type="dxa"/>
            <w:gridSpan w:val="2"/>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left="-108"/>
              <w:jc w:val="center"/>
              <w:rPr>
                <w:rFonts w:ascii="Times New Roman" w:hAnsi="Times New Roman"/>
                <w:sz w:val="20"/>
                <w:szCs w:val="20"/>
              </w:rPr>
            </w:pPr>
          </w:p>
        </w:tc>
      </w:tr>
    </w:tbl>
    <w:p w:rsidR="00504194" w:rsidRPr="00130ABD" w:rsidRDefault="00504194" w:rsidP="00504194">
      <w:pPr>
        <w:spacing w:after="0" w:line="240" w:lineRule="auto"/>
        <w:rPr>
          <w:rFonts w:ascii="Times New Roman" w:hAnsi="Times New Roman"/>
          <w:b/>
          <w:sz w:val="20"/>
          <w:szCs w:val="20"/>
        </w:rPr>
      </w:pPr>
    </w:p>
    <w:p w:rsidR="00504194" w:rsidRPr="00130ABD" w:rsidRDefault="00504194" w:rsidP="00504194">
      <w:pPr>
        <w:spacing w:after="0" w:line="240" w:lineRule="auto"/>
        <w:jc w:val="center"/>
        <w:rPr>
          <w:rFonts w:ascii="Times New Roman" w:hAnsi="Times New Roman"/>
          <w:b/>
          <w:sz w:val="20"/>
          <w:szCs w:val="20"/>
        </w:rPr>
      </w:pPr>
    </w:p>
    <w:tbl>
      <w:tblPr>
        <w:tblpPr w:leftFromText="180" w:rightFromText="180" w:vertAnchor="text" w:tblpY="1"/>
        <w:tblOverlap w:val="neve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97"/>
        <w:gridCol w:w="2183"/>
        <w:gridCol w:w="1066"/>
        <w:gridCol w:w="189"/>
        <w:gridCol w:w="94"/>
        <w:gridCol w:w="1520"/>
        <w:gridCol w:w="190"/>
        <w:gridCol w:w="93"/>
        <w:gridCol w:w="1141"/>
        <w:gridCol w:w="286"/>
        <w:gridCol w:w="92"/>
        <w:gridCol w:w="1205"/>
        <w:gridCol w:w="37"/>
      </w:tblGrid>
      <w:tr w:rsidR="00504194" w:rsidRPr="00130ABD" w:rsidTr="00862241">
        <w:trPr>
          <w:trHeight w:val="90"/>
        </w:trPr>
        <w:tc>
          <w:tcPr>
            <w:tcW w:w="426"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89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18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Цель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066"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03" w:type="dxa"/>
            <w:gridSpan w:val="3"/>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424" w:type="dxa"/>
            <w:gridSpan w:val="3"/>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620" w:type="dxa"/>
            <w:gridSpan w:val="4"/>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862241">
        <w:trPr>
          <w:trHeight w:val="90"/>
        </w:trPr>
        <w:tc>
          <w:tcPr>
            <w:tcW w:w="10419" w:type="dxa"/>
            <w:gridSpan w:val="14"/>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АПРЕЛЬ</w:t>
            </w:r>
          </w:p>
        </w:tc>
      </w:tr>
      <w:tr w:rsidR="00504194" w:rsidRPr="00130ABD" w:rsidTr="00B13D50">
        <w:trPr>
          <w:trHeight w:val="90"/>
        </w:trPr>
        <w:tc>
          <w:tcPr>
            <w:tcW w:w="10419" w:type="dxa"/>
            <w:gridSpan w:val="14"/>
          </w:tcPr>
          <w:p w:rsidR="00504194" w:rsidRPr="00130ABD" w:rsidRDefault="00504194" w:rsidP="00FA2B7D">
            <w:pPr>
              <w:numPr>
                <w:ilvl w:val="0"/>
                <w:numId w:val="50"/>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B13D50">
        <w:trPr>
          <w:trHeight w:val="89"/>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lang w:val="en-US"/>
              </w:rPr>
            </w:pPr>
            <w:r w:rsidRPr="00130ABD">
              <w:rPr>
                <w:rFonts w:ascii="Times New Roman" w:hAnsi="Times New Roman"/>
                <w:sz w:val="20"/>
                <w:szCs w:val="20"/>
                <w:lang w:val="en-US"/>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Успеваемость учащихся. </w:t>
            </w:r>
            <w:r w:rsidRPr="00130ABD">
              <w:rPr>
                <w:rFonts w:ascii="Times New Roman" w:hAnsi="Times New Roman"/>
                <w:sz w:val="20"/>
                <w:szCs w:val="20"/>
              </w:rPr>
              <w:lastRenderedPageBreak/>
              <w:t>Результативность работы учителей.</w:t>
            </w:r>
          </w:p>
          <w:p w:rsidR="00504194" w:rsidRPr="00130ABD" w:rsidRDefault="00504194" w:rsidP="007867AD">
            <w:pPr>
              <w:spacing w:after="0" w:line="240" w:lineRule="auto"/>
              <w:rPr>
                <w:rFonts w:ascii="Times New Roman" w:hAnsi="Times New Roman"/>
                <w:sz w:val="20"/>
                <w:szCs w:val="20"/>
              </w:rPr>
            </w:pP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Итоги </w:t>
            </w:r>
            <w:r w:rsidRPr="00130ABD">
              <w:rPr>
                <w:rFonts w:ascii="Times New Roman" w:hAnsi="Times New Roman"/>
                <w:sz w:val="20"/>
                <w:szCs w:val="20"/>
                <w:lang w:val="en-US"/>
              </w:rPr>
              <w:t>III</w:t>
            </w:r>
            <w:r w:rsidRPr="00130ABD">
              <w:rPr>
                <w:rFonts w:ascii="Times New Roman" w:hAnsi="Times New Roman"/>
                <w:sz w:val="20"/>
                <w:szCs w:val="20"/>
              </w:rPr>
              <w:t xml:space="preserve"> четверти</w:t>
            </w:r>
          </w:p>
        </w:tc>
        <w:tc>
          <w:tcPr>
            <w:tcW w:w="1066"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Мониторинг успеваемости по </w:t>
            </w:r>
            <w:r w:rsidRPr="00130ABD">
              <w:rPr>
                <w:rFonts w:ascii="Times New Roman" w:hAnsi="Times New Roman"/>
                <w:sz w:val="20"/>
                <w:szCs w:val="20"/>
              </w:rPr>
              <w:lastRenderedPageBreak/>
              <w:t xml:space="preserve">итогам </w:t>
            </w:r>
            <w:r w:rsidRPr="00130ABD">
              <w:rPr>
                <w:rFonts w:ascii="Times New Roman" w:hAnsi="Times New Roman"/>
                <w:sz w:val="20"/>
                <w:szCs w:val="20"/>
                <w:lang w:val="en-US"/>
              </w:rPr>
              <w:t>III</w:t>
            </w:r>
            <w:r w:rsidRPr="00130ABD">
              <w:rPr>
                <w:rFonts w:ascii="Times New Roman" w:hAnsi="Times New Roman"/>
                <w:sz w:val="20"/>
                <w:szCs w:val="20"/>
              </w:rPr>
              <w:t xml:space="preserve"> четверти</w:t>
            </w:r>
          </w:p>
        </w:tc>
        <w:tc>
          <w:tcPr>
            <w:tcW w:w="1424"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620" w:type="dxa"/>
            <w:gridSpan w:val="4"/>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B13D50">
        <w:trPr>
          <w:trHeight w:val="135"/>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lang w:val="en-US"/>
              </w:rPr>
            </w:pPr>
            <w:r w:rsidRPr="00130ABD">
              <w:rPr>
                <w:rFonts w:ascii="Times New Roman" w:hAnsi="Times New Roman"/>
                <w:sz w:val="20"/>
                <w:szCs w:val="20"/>
                <w:lang w:val="en-US"/>
              </w:rPr>
              <w:lastRenderedPageBreak/>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Предупреждение неуспеваемости на старшей ступени школы</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Совместная работа учителя и классного руководителя по предупреждению неуспеваемости на старшей ступени школы</w:t>
            </w:r>
          </w:p>
          <w:p w:rsidR="00504194" w:rsidRPr="00130ABD" w:rsidRDefault="00504194" w:rsidP="007867AD">
            <w:pPr>
              <w:tabs>
                <w:tab w:val="left" w:pos="312"/>
              </w:tabs>
              <w:spacing w:after="0" w:line="240" w:lineRule="auto"/>
              <w:rPr>
                <w:rFonts w:ascii="Times New Roman" w:hAnsi="Times New Roman"/>
                <w:sz w:val="20"/>
                <w:szCs w:val="20"/>
              </w:rPr>
            </w:pPr>
          </w:p>
        </w:tc>
        <w:tc>
          <w:tcPr>
            <w:tcW w:w="1066"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 Показатели успеваемости на старшей ступени школы</w:t>
            </w:r>
          </w:p>
        </w:tc>
        <w:tc>
          <w:tcPr>
            <w:tcW w:w="1424"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620" w:type="dxa"/>
            <w:gridSpan w:val="4"/>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left="-108"/>
              <w:jc w:val="center"/>
              <w:rPr>
                <w:rFonts w:ascii="Times New Roman" w:hAnsi="Times New Roman"/>
                <w:sz w:val="20"/>
                <w:szCs w:val="20"/>
              </w:rPr>
            </w:pPr>
          </w:p>
        </w:tc>
      </w:tr>
      <w:tr w:rsidR="00F12924" w:rsidRPr="00130ABD" w:rsidTr="00F12924">
        <w:trPr>
          <w:trHeight w:val="2606"/>
        </w:trPr>
        <w:tc>
          <w:tcPr>
            <w:tcW w:w="426" w:type="dxa"/>
          </w:tcPr>
          <w:p w:rsidR="00F12924" w:rsidRPr="00130ABD" w:rsidRDefault="00F12924" w:rsidP="00F12924">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3</w:t>
            </w:r>
          </w:p>
        </w:tc>
        <w:tc>
          <w:tcPr>
            <w:tcW w:w="1897" w:type="dxa"/>
          </w:tcPr>
          <w:p w:rsidR="00F12924" w:rsidRPr="00130ABD" w:rsidRDefault="00F12924" w:rsidP="00F12924">
            <w:pPr>
              <w:spacing w:after="0" w:line="240" w:lineRule="auto"/>
              <w:rPr>
                <w:rFonts w:ascii="Times New Roman" w:hAnsi="Times New Roman"/>
                <w:sz w:val="20"/>
                <w:szCs w:val="20"/>
              </w:rPr>
            </w:pPr>
            <w:r w:rsidRPr="00130ABD">
              <w:rPr>
                <w:rFonts w:ascii="Times New Roman" w:hAnsi="Times New Roman"/>
                <w:sz w:val="20"/>
                <w:szCs w:val="20"/>
              </w:rPr>
              <w:t>Прием заявлений в 1 класс</w:t>
            </w:r>
          </w:p>
        </w:tc>
        <w:tc>
          <w:tcPr>
            <w:tcW w:w="2183" w:type="dxa"/>
          </w:tcPr>
          <w:p w:rsidR="00F12924" w:rsidRPr="00130ABD" w:rsidRDefault="00F12924" w:rsidP="00F12924">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Информирование родителей</w:t>
            </w:r>
          </w:p>
        </w:tc>
        <w:tc>
          <w:tcPr>
            <w:tcW w:w="1066" w:type="dxa"/>
          </w:tcPr>
          <w:p w:rsidR="00F12924" w:rsidRPr="00130ABD" w:rsidRDefault="00F12924" w:rsidP="00F12924">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3" w:type="dxa"/>
            <w:gridSpan w:val="3"/>
          </w:tcPr>
          <w:p w:rsidR="00F12924" w:rsidRPr="00130ABD" w:rsidRDefault="00F12924" w:rsidP="00F12924">
            <w:pPr>
              <w:spacing w:after="0" w:line="240" w:lineRule="auto"/>
              <w:rPr>
                <w:rFonts w:ascii="Times New Roman" w:hAnsi="Times New Roman"/>
                <w:sz w:val="20"/>
                <w:szCs w:val="20"/>
              </w:rPr>
            </w:pPr>
            <w:r w:rsidRPr="00130ABD">
              <w:rPr>
                <w:rFonts w:ascii="Times New Roman" w:hAnsi="Times New Roman"/>
                <w:sz w:val="20"/>
                <w:szCs w:val="20"/>
              </w:rPr>
              <w:t>Собрание родителей будущих первоклассников</w:t>
            </w:r>
          </w:p>
          <w:p w:rsidR="00F12924" w:rsidRPr="00130ABD" w:rsidRDefault="00F12924" w:rsidP="00F12924">
            <w:pPr>
              <w:spacing w:after="0" w:line="240" w:lineRule="auto"/>
              <w:rPr>
                <w:rFonts w:ascii="Times New Roman" w:hAnsi="Times New Roman"/>
                <w:sz w:val="20"/>
                <w:szCs w:val="20"/>
              </w:rPr>
            </w:pPr>
            <w:r w:rsidRPr="00130ABD">
              <w:rPr>
                <w:rFonts w:ascii="Times New Roman" w:hAnsi="Times New Roman"/>
                <w:sz w:val="20"/>
                <w:szCs w:val="20"/>
              </w:rPr>
              <w:t>Сайт школы</w:t>
            </w:r>
          </w:p>
        </w:tc>
        <w:tc>
          <w:tcPr>
            <w:tcW w:w="1424" w:type="dxa"/>
            <w:gridSpan w:val="3"/>
          </w:tcPr>
          <w:p w:rsidR="00F12924" w:rsidRPr="00130ABD" w:rsidRDefault="00F12924" w:rsidP="00F12924">
            <w:pPr>
              <w:spacing w:after="0" w:line="240" w:lineRule="auto"/>
              <w:jc w:val="center"/>
              <w:rPr>
                <w:rFonts w:ascii="Times New Roman" w:hAnsi="Times New Roman"/>
                <w:sz w:val="20"/>
                <w:szCs w:val="20"/>
              </w:rPr>
            </w:pPr>
            <w:r w:rsidRPr="00130ABD">
              <w:rPr>
                <w:rFonts w:ascii="Times New Roman" w:hAnsi="Times New Roman"/>
                <w:sz w:val="20"/>
                <w:szCs w:val="20"/>
              </w:rPr>
              <w:t xml:space="preserve">Администрация </w:t>
            </w:r>
          </w:p>
        </w:tc>
        <w:tc>
          <w:tcPr>
            <w:tcW w:w="1620" w:type="dxa"/>
            <w:gridSpan w:val="4"/>
          </w:tcPr>
          <w:p w:rsidR="00F12924" w:rsidRPr="00130ABD" w:rsidRDefault="00F12924" w:rsidP="00F1292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F12924" w:rsidRPr="00130ABD" w:rsidRDefault="00F12924" w:rsidP="00F12924">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F12924" w:rsidRPr="00130ABD" w:rsidRDefault="00F12924" w:rsidP="00F12924">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F12924" w:rsidRPr="00130ABD" w:rsidRDefault="00F12924" w:rsidP="00F12924">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F12924" w:rsidRPr="00130ABD" w:rsidRDefault="00F12924" w:rsidP="00F12924">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F12924" w:rsidRPr="00130ABD" w:rsidRDefault="00F12924" w:rsidP="00F12924">
            <w:pPr>
              <w:spacing w:after="0" w:line="240" w:lineRule="auto"/>
              <w:ind w:left="155"/>
              <w:jc w:val="center"/>
              <w:rPr>
                <w:rFonts w:ascii="Times New Roman" w:hAnsi="Times New Roman"/>
                <w:sz w:val="20"/>
                <w:szCs w:val="20"/>
              </w:rPr>
            </w:pPr>
          </w:p>
        </w:tc>
      </w:tr>
      <w:tr w:rsidR="00504194" w:rsidRPr="00130ABD" w:rsidTr="00B13D50">
        <w:trPr>
          <w:trHeight w:val="87"/>
        </w:trPr>
        <w:tc>
          <w:tcPr>
            <w:tcW w:w="10419" w:type="dxa"/>
            <w:gridSpan w:val="14"/>
          </w:tcPr>
          <w:p w:rsidR="00504194" w:rsidRPr="00130ABD" w:rsidRDefault="00504194" w:rsidP="00FA2B7D">
            <w:pPr>
              <w:numPr>
                <w:ilvl w:val="0"/>
                <w:numId w:val="50"/>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состояния преподавания учебных предметов</w:t>
            </w:r>
          </w:p>
        </w:tc>
      </w:tr>
      <w:tr w:rsidR="00504194" w:rsidRPr="00130ABD" w:rsidTr="00B13D50">
        <w:trPr>
          <w:trHeight w:val="81"/>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w:t>
            </w:r>
            <w:r w:rsidR="00416521">
              <w:rPr>
                <w:rFonts w:ascii="Times New Roman" w:hAnsi="Times New Roman"/>
                <w:sz w:val="20"/>
                <w:szCs w:val="20"/>
              </w:rPr>
              <w:t>ромежуточный контроль во 2-8, 11</w:t>
            </w:r>
            <w:r w:rsidRPr="00130ABD">
              <w:rPr>
                <w:rFonts w:ascii="Times New Roman" w:hAnsi="Times New Roman"/>
                <w:sz w:val="20"/>
                <w:szCs w:val="20"/>
              </w:rPr>
              <w:t xml:space="preserve"> классах</w:t>
            </w:r>
          </w:p>
          <w:p w:rsidR="00504194" w:rsidRPr="00130ABD" w:rsidRDefault="00504194" w:rsidP="007867AD">
            <w:pPr>
              <w:spacing w:after="0" w:line="240" w:lineRule="auto"/>
              <w:rPr>
                <w:rFonts w:ascii="Times New Roman" w:hAnsi="Times New Roman"/>
                <w:sz w:val="20"/>
                <w:szCs w:val="20"/>
              </w:rPr>
            </w:pP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учебных программ. Уровень и качество обученности по учебным предметам.</w:t>
            </w:r>
          </w:p>
        </w:tc>
        <w:tc>
          <w:tcPr>
            <w:tcW w:w="1066"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обобщающий</w:t>
            </w:r>
          </w:p>
        </w:tc>
        <w:tc>
          <w:tcPr>
            <w:tcW w:w="1803" w:type="dxa"/>
            <w:gridSpan w:val="3"/>
          </w:tcPr>
          <w:p w:rsidR="00504194" w:rsidRPr="00130ABD" w:rsidRDefault="00504194" w:rsidP="007867AD">
            <w:pPr>
              <w:spacing w:after="0" w:line="240" w:lineRule="auto"/>
              <w:ind w:right="-108"/>
              <w:rPr>
                <w:rFonts w:ascii="Times New Roman" w:hAnsi="Times New Roman"/>
                <w:sz w:val="20"/>
                <w:szCs w:val="20"/>
              </w:rPr>
            </w:pPr>
            <w:r w:rsidRPr="00130ABD">
              <w:rPr>
                <w:rFonts w:ascii="Times New Roman" w:hAnsi="Times New Roman"/>
                <w:sz w:val="20"/>
                <w:szCs w:val="20"/>
              </w:rPr>
              <w:t>Работы учащихся. Анализ результатов выполнения заданий. Сравнение результатов с итогами промежуточной аттестации обучающихся.</w:t>
            </w:r>
          </w:p>
          <w:p w:rsidR="00504194" w:rsidRPr="00130ABD" w:rsidRDefault="00504194" w:rsidP="007867AD">
            <w:pPr>
              <w:spacing w:after="0" w:line="240" w:lineRule="auto"/>
              <w:ind w:right="-108"/>
              <w:rPr>
                <w:rFonts w:ascii="Times New Roman" w:hAnsi="Times New Roman"/>
                <w:sz w:val="20"/>
                <w:szCs w:val="20"/>
              </w:rPr>
            </w:pPr>
          </w:p>
        </w:tc>
        <w:tc>
          <w:tcPr>
            <w:tcW w:w="1424"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 руководители ШМО</w:t>
            </w:r>
          </w:p>
        </w:tc>
        <w:tc>
          <w:tcPr>
            <w:tcW w:w="1620" w:type="dxa"/>
            <w:gridSpan w:val="4"/>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187"/>
              <w:jc w:val="center"/>
              <w:rPr>
                <w:rFonts w:ascii="Times New Roman" w:hAnsi="Times New Roman"/>
                <w:sz w:val="20"/>
                <w:szCs w:val="20"/>
              </w:rPr>
            </w:pPr>
            <w:r w:rsidRPr="00130ABD">
              <w:rPr>
                <w:rFonts w:ascii="Times New Roman" w:hAnsi="Times New Roman"/>
                <w:sz w:val="20"/>
                <w:szCs w:val="20"/>
              </w:rPr>
              <w:t xml:space="preserve"> (в мае)</w:t>
            </w:r>
          </w:p>
        </w:tc>
      </w:tr>
      <w:tr w:rsidR="00B13D50" w:rsidRPr="00130ABD" w:rsidTr="00B13D50">
        <w:trPr>
          <w:trHeight w:val="81"/>
        </w:trPr>
        <w:tc>
          <w:tcPr>
            <w:tcW w:w="426" w:type="dxa"/>
          </w:tcPr>
          <w:p w:rsidR="00B13D50" w:rsidRPr="00130ABD" w:rsidRDefault="00B13D50" w:rsidP="007867AD">
            <w:pPr>
              <w:tabs>
                <w:tab w:val="left" w:pos="0"/>
              </w:tabs>
              <w:spacing w:after="0" w:line="240" w:lineRule="auto"/>
              <w:ind w:left="-32" w:firstLine="32"/>
              <w:jc w:val="center"/>
              <w:rPr>
                <w:rFonts w:ascii="Times New Roman" w:hAnsi="Times New Roman"/>
                <w:sz w:val="20"/>
                <w:szCs w:val="20"/>
              </w:rPr>
            </w:pPr>
            <w:r>
              <w:rPr>
                <w:rFonts w:ascii="Times New Roman" w:hAnsi="Times New Roman"/>
                <w:sz w:val="20"/>
                <w:szCs w:val="20"/>
              </w:rPr>
              <w:t>2</w:t>
            </w:r>
          </w:p>
        </w:tc>
        <w:tc>
          <w:tcPr>
            <w:tcW w:w="1897" w:type="dxa"/>
          </w:tcPr>
          <w:p w:rsidR="00B13D50" w:rsidRPr="00130ABD" w:rsidRDefault="00B13D50" w:rsidP="00416521">
            <w:pPr>
              <w:spacing w:after="0" w:line="240" w:lineRule="auto"/>
              <w:rPr>
                <w:rFonts w:ascii="Times New Roman" w:hAnsi="Times New Roman"/>
                <w:sz w:val="20"/>
                <w:szCs w:val="20"/>
              </w:rPr>
            </w:pPr>
            <w:r>
              <w:rPr>
                <w:rFonts w:ascii="Times New Roman" w:hAnsi="Times New Roman"/>
                <w:sz w:val="20"/>
                <w:szCs w:val="20"/>
              </w:rPr>
              <w:t xml:space="preserve">Состояние </w:t>
            </w:r>
            <w:r w:rsidR="00416521">
              <w:rPr>
                <w:rFonts w:ascii="Times New Roman" w:hAnsi="Times New Roman"/>
                <w:sz w:val="20"/>
                <w:szCs w:val="20"/>
              </w:rPr>
              <w:t>преподавания физической культуры</w:t>
            </w:r>
          </w:p>
        </w:tc>
        <w:tc>
          <w:tcPr>
            <w:tcW w:w="2183" w:type="dxa"/>
          </w:tcPr>
          <w:p w:rsidR="00B13D50" w:rsidRPr="00130ABD" w:rsidRDefault="00B13D50" w:rsidP="00B13D50">
            <w:pPr>
              <w:tabs>
                <w:tab w:val="left" w:pos="332"/>
              </w:tabs>
              <w:spacing w:after="0" w:line="240" w:lineRule="auto"/>
              <w:ind w:right="-140"/>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 xml:space="preserve">Работа учителей </w:t>
            </w:r>
          </w:p>
        </w:tc>
        <w:tc>
          <w:tcPr>
            <w:tcW w:w="1066" w:type="dxa"/>
          </w:tcPr>
          <w:p w:rsidR="00B13D50" w:rsidRPr="00130ABD" w:rsidRDefault="00B13D50" w:rsidP="00160931">
            <w:pPr>
              <w:spacing w:after="0" w:line="240" w:lineRule="auto"/>
              <w:ind w:right="-130"/>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Тематический</w:t>
            </w:r>
          </w:p>
        </w:tc>
        <w:tc>
          <w:tcPr>
            <w:tcW w:w="1803" w:type="dxa"/>
            <w:gridSpan w:val="3"/>
          </w:tcPr>
          <w:p w:rsidR="00B13D50" w:rsidRPr="00130ABD" w:rsidRDefault="00B13D50" w:rsidP="00160931">
            <w:pPr>
              <w:spacing w:after="0" w:line="240" w:lineRule="auto"/>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Мониторинг</w:t>
            </w:r>
          </w:p>
        </w:tc>
        <w:tc>
          <w:tcPr>
            <w:tcW w:w="1424" w:type="dxa"/>
            <w:gridSpan w:val="3"/>
          </w:tcPr>
          <w:p w:rsidR="00B13D50" w:rsidRPr="00130ABD" w:rsidRDefault="00B13D50" w:rsidP="00B13D50">
            <w:pPr>
              <w:spacing w:after="0" w:line="240" w:lineRule="auto"/>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Зам.директора по УВР, руководи</w:t>
            </w:r>
            <w:r>
              <w:rPr>
                <w:rFonts w:ascii="Times New Roman" w:hAnsi="Times New Roman"/>
                <w:sz w:val="20"/>
                <w:szCs w:val="20"/>
              </w:rPr>
              <w:t>тели</w:t>
            </w:r>
            <w:r w:rsidRPr="00130ABD">
              <w:rPr>
                <w:rFonts w:ascii="Times New Roman" w:eastAsia="Times New Roman" w:hAnsi="Times New Roman" w:cs="Times New Roman"/>
                <w:sz w:val="20"/>
                <w:szCs w:val="20"/>
              </w:rPr>
              <w:t xml:space="preserve"> ШМО </w:t>
            </w:r>
          </w:p>
        </w:tc>
        <w:tc>
          <w:tcPr>
            <w:tcW w:w="1620" w:type="dxa"/>
            <w:gridSpan w:val="4"/>
          </w:tcPr>
          <w:p w:rsidR="00B13D50" w:rsidRPr="00130ABD" w:rsidRDefault="00B13D50" w:rsidP="00160931">
            <w:pPr>
              <w:spacing w:after="0" w:line="240" w:lineRule="auto"/>
              <w:ind w:left="-77" w:right="-45"/>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Протокол ШМО</w:t>
            </w:r>
          </w:p>
          <w:p w:rsidR="00B13D50" w:rsidRPr="00130ABD" w:rsidRDefault="00B13D50" w:rsidP="00160931">
            <w:pPr>
              <w:tabs>
                <w:tab w:val="left" w:pos="-77"/>
              </w:tabs>
              <w:spacing w:after="0" w:line="240" w:lineRule="auto"/>
              <w:ind w:right="-108" w:hanging="45"/>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от________</w:t>
            </w:r>
          </w:p>
          <w:p w:rsidR="00B13D50" w:rsidRPr="00130ABD" w:rsidRDefault="00B13D50" w:rsidP="00160931">
            <w:pPr>
              <w:spacing w:after="0" w:line="240" w:lineRule="auto"/>
              <w:ind w:left="-108"/>
              <w:jc w:val="center"/>
              <w:rPr>
                <w:rFonts w:ascii="Times New Roman" w:eastAsia="Times New Roman" w:hAnsi="Times New Roman" w:cs="Times New Roman"/>
                <w:sz w:val="20"/>
                <w:szCs w:val="20"/>
              </w:rPr>
            </w:pPr>
            <w:r w:rsidRPr="00130ABD">
              <w:rPr>
                <w:rFonts w:ascii="Times New Roman" w:eastAsia="Times New Roman" w:hAnsi="Times New Roman" w:cs="Times New Roman"/>
                <w:sz w:val="20"/>
                <w:szCs w:val="20"/>
              </w:rPr>
              <w:t>№ ______</w:t>
            </w:r>
          </w:p>
          <w:p w:rsidR="00B13D50" w:rsidRPr="00130ABD" w:rsidRDefault="00B13D50" w:rsidP="00160931">
            <w:pPr>
              <w:spacing w:after="0" w:line="240" w:lineRule="auto"/>
              <w:ind w:left="-77" w:right="-45"/>
              <w:jc w:val="center"/>
              <w:rPr>
                <w:rFonts w:ascii="Times New Roman" w:eastAsia="Times New Roman" w:hAnsi="Times New Roman" w:cs="Times New Roman"/>
                <w:sz w:val="20"/>
                <w:szCs w:val="20"/>
              </w:rPr>
            </w:pPr>
          </w:p>
        </w:tc>
      </w:tr>
      <w:tr w:rsidR="00504194" w:rsidRPr="00130ABD" w:rsidTr="00B13D50">
        <w:trPr>
          <w:trHeight w:val="76"/>
        </w:trPr>
        <w:tc>
          <w:tcPr>
            <w:tcW w:w="10419" w:type="dxa"/>
            <w:gridSpan w:val="14"/>
          </w:tcPr>
          <w:p w:rsidR="00504194" w:rsidRPr="00130ABD" w:rsidRDefault="00504194" w:rsidP="00FA2B7D">
            <w:pPr>
              <w:numPr>
                <w:ilvl w:val="0"/>
                <w:numId w:val="50"/>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школьной документацией</w:t>
            </w:r>
          </w:p>
        </w:tc>
      </w:tr>
      <w:tr w:rsidR="00504194" w:rsidRPr="00130ABD" w:rsidTr="00B13D50">
        <w:trPr>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02F9">
            <w:pPr>
              <w:spacing w:after="0" w:line="240" w:lineRule="auto"/>
              <w:rPr>
                <w:rFonts w:ascii="Times New Roman" w:hAnsi="Times New Roman"/>
                <w:sz w:val="20"/>
                <w:szCs w:val="20"/>
              </w:rPr>
            </w:pPr>
            <w:r w:rsidRPr="00130ABD">
              <w:rPr>
                <w:rFonts w:ascii="Times New Roman" w:hAnsi="Times New Roman"/>
                <w:sz w:val="20"/>
                <w:szCs w:val="20"/>
              </w:rPr>
              <w:t xml:space="preserve">Работа учителя с </w:t>
            </w:r>
            <w:r w:rsidR="007802F9">
              <w:rPr>
                <w:rFonts w:ascii="Times New Roman" w:hAnsi="Times New Roman"/>
                <w:sz w:val="20"/>
                <w:szCs w:val="20"/>
              </w:rPr>
              <w:t>электронным журналом</w:t>
            </w:r>
            <w:r w:rsidRPr="00130ABD">
              <w:rPr>
                <w:rFonts w:ascii="Times New Roman" w:hAnsi="Times New Roman"/>
                <w:sz w:val="20"/>
                <w:szCs w:val="20"/>
              </w:rPr>
              <w:t xml:space="preserve"> </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работе учителя с классным журналом.</w:t>
            </w:r>
          </w:p>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Выполнение программ по итогам </w:t>
            </w:r>
            <w:r w:rsidRPr="00130ABD">
              <w:rPr>
                <w:rFonts w:ascii="Times New Roman" w:hAnsi="Times New Roman"/>
                <w:sz w:val="20"/>
                <w:szCs w:val="20"/>
                <w:lang w:val="en-US"/>
              </w:rPr>
              <w:t>III</w:t>
            </w:r>
            <w:r w:rsidRPr="00130ABD">
              <w:rPr>
                <w:rFonts w:ascii="Times New Roman" w:hAnsi="Times New Roman"/>
                <w:sz w:val="20"/>
                <w:szCs w:val="20"/>
              </w:rPr>
              <w:t xml:space="preserve"> четверти</w:t>
            </w:r>
          </w:p>
          <w:p w:rsidR="00504194" w:rsidRPr="00130ABD" w:rsidRDefault="00504194" w:rsidP="007867AD">
            <w:pPr>
              <w:tabs>
                <w:tab w:val="left" w:pos="312"/>
              </w:tabs>
              <w:spacing w:after="0" w:line="240" w:lineRule="auto"/>
              <w:rPr>
                <w:rFonts w:ascii="Times New Roman" w:hAnsi="Times New Roman"/>
                <w:sz w:val="20"/>
                <w:szCs w:val="20"/>
              </w:rPr>
            </w:pPr>
          </w:p>
        </w:tc>
        <w:tc>
          <w:tcPr>
            <w:tcW w:w="1066" w:type="dxa"/>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обобщающий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Классные журналы </w:t>
            </w:r>
          </w:p>
        </w:tc>
        <w:tc>
          <w:tcPr>
            <w:tcW w:w="1424"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620" w:type="dxa"/>
            <w:gridSpan w:val="4"/>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1766"/>
              </w:tabs>
              <w:spacing w:after="0" w:line="240" w:lineRule="auto"/>
              <w:ind w:left="-77" w:right="-187"/>
              <w:jc w:val="center"/>
              <w:rPr>
                <w:rFonts w:ascii="Times New Roman" w:hAnsi="Times New Roman"/>
                <w:sz w:val="20"/>
                <w:szCs w:val="20"/>
              </w:rPr>
            </w:pPr>
          </w:p>
        </w:tc>
      </w:tr>
      <w:tr w:rsidR="00504194" w:rsidRPr="00130ABD" w:rsidTr="00B13D50">
        <w:trPr>
          <w:trHeight w:val="71"/>
        </w:trPr>
        <w:tc>
          <w:tcPr>
            <w:tcW w:w="10419" w:type="dxa"/>
            <w:gridSpan w:val="14"/>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работой по подготовке к итоговой аттестации</w:t>
            </w:r>
          </w:p>
        </w:tc>
      </w:tr>
      <w:tr w:rsidR="00504194" w:rsidRPr="00130ABD" w:rsidTr="00B13D50">
        <w:trPr>
          <w:trHeight w:val="74"/>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Тренировочные экзаме</w:t>
            </w:r>
            <w:r w:rsidR="00B13D50">
              <w:rPr>
                <w:rFonts w:ascii="Times New Roman" w:hAnsi="Times New Roman"/>
                <w:sz w:val="20"/>
                <w:szCs w:val="20"/>
              </w:rPr>
              <w:t>ны в 9</w:t>
            </w:r>
            <w:r w:rsidR="00416521">
              <w:rPr>
                <w:rFonts w:ascii="Times New Roman" w:hAnsi="Times New Roman"/>
                <w:sz w:val="20"/>
                <w:szCs w:val="20"/>
              </w:rPr>
              <w:t>,11</w:t>
            </w:r>
            <w:r w:rsidRPr="00130ABD">
              <w:rPr>
                <w:rFonts w:ascii="Times New Roman" w:hAnsi="Times New Roman"/>
                <w:sz w:val="20"/>
                <w:szCs w:val="20"/>
              </w:rPr>
              <w:t xml:space="preserve"> к</w:t>
            </w:r>
            <w:r w:rsidR="00416521">
              <w:rPr>
                <w:rFonts w:ascii="Times New Roman" w:hAnsi="Times New Roman"/>
                <w:sz w:val="20"/>
                <w:szCs w:val="20"/>
              </w:rPr>
              <w:t>лассах</w:t>
            </w:r>
            <w:r w:rsidRPr="00130ABD">
              <w:rPr>
                <w:rFonts w:ascii="Times New Roman" w:hAnsi="Times New Roman"/>
                <w:sz w:val="20"/>
                <w:szCs w:val="20"/>
              </w:rPr>
              <w:t xml:space="preserve"> по русскому языку, математике и предметам по выбору</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Предварительный контроль знаний по русскому языку, математике и др.,  знакомство с процедурой проведения экзамена и оформлением бланков ответов</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Предварительный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Проведение и результаты тренировочных</w:t>
            </w:r>
            <w:r w:rsidR="00B13D50">
              <w:rPr>
                <w:rFonts w:ascii="Times New Roman" w:hAnsi="Times New Roman"/>
                <w:sz w:val="20"/>
                <w:szCs w:val="20"/>
              </w:rPr>
              <w:t xml:space="preserve"> экзаменов в 9</w:t>
            </w:r>
            <w:r w:rsidR="00416521">
              <w:rPr>
                <w:rFonts w:ascii="Times New Roman" w:hAnsi="Times New Roman"/>
                <w:sz w:val="20"/>
                <w:szCs w:val="20"/>
              </w:rPr>
              <w:t>,11</w:t>
            </w:r>
            <w:r w:rsidRPr="00130ABD">
              <w:rPr>
                <w:rFonts w:ascii="Times New Roman" w:hAnsi="Times New Roman"/>
                <w:sz w:val="20"/>
                <w:szCs w:val="20"/>
              </w:rPr>
              <w:t>клас</w:t>
            </w:r>
            <w:r w:rsidR="00416521">
              <w:rPr>
                <w:rFonts w:ascii="Times New Roman" w:hAnsi="Times New Roman"/>
                <w:sz w:val="20"/>
                <w:szCs w:val="20"/>
              </w:rPr>
              <w:t>сах</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rPr>
                <w:rFonts w:ascii="Times New Roman" w:hAnsi="Times New Roman"/>
                <w:sz w:val="20"/>
                <w:szCs w:val="20"/>
              </w:rPr>
            </w:pPr>
          </w:p>
          <w:p w:rsidR="00504194" w:rsidRPr="00130ABD" w:rsidRDefault="00504194" w:rsidP="007867AD">
            <w:pPr>
              <w:tabs>
                <w:tab w:val="left" w:pos="-77"/>
              </w:tabs>
              <w:spacing w:after="0" w:line="240" w:lineRule="auto"/>
              <w:ind w:right="-108" w:hanging="45"/>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trHeight w:val="74"/>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Итоговая аттестация </w:t>
            </w:r>
            <w:r w:rsidRPr="00130ABD">
              <w:rPr>
                <w:rFonts w:ascii="Times New Roman" w:hAnsi="Times New Roman"/>
                <w:sz w:val="20"/>
                <w:szCs w:val="20"/>
              </w:rPr>
              <w:lastRenderedPageBreak/>
              <w:t>выпускников: экзамены по выбору</w:t>
            </w:r>
          </w:p>
        </w:tc>
        <w:tc>
          <w:tcPr>
            <w:tcW w:w="2183" w:type="dxa"/>
          </w:tcPr>
          <w:p w:rsidR="00504194" w:rsidRPr="00130ABD" w:rsidRDefault="00504194" w:rsidP="00B13D50">
            <w:pPr>
              <w:tabs>
                <w:tab w:val="left" w:pos="332"/>
              </w:tabs>
              <w:spacing w:after="0" w:line="240" w:lineRule="auto"/>
              <w:rPr>
                <w:rFonts w:ascii="Times New Roman" w:hAnsi="Times New Roman"/>
                <w:sz w:val="20"/>
                <w:szCs w:val="20"/>
              </w:rPr>
            </w:pPr>
            <w:r w:rsidRPr="00130ABD">
              <w:rPr>
                <w:rFonts w:ascii="Times New Roman" w:hAnsi="Times New Roman"/>
                <w:sz w:val="20"/>
                <w:szCs w:val="20"/>
              </w:rPr>
              <w:lastRenderedPageBreak/>
              <w:t xml:space="preserve">Регистрация заявлений учащихся 9, </w:t>
            </w:r>
            <w:r w:rsidR="00B13D50">
              <w:rPr>
                <w:rFonts w:ascii="Times New Roman" w:hAnsi="Times New Roman"/>
                <w:sz w:val="20"/>
                <w:szCs w:val="20"/>
              </w:rPr>
              <w:lastRenderedPageBreak/>
              <w:t>класса</w:t>
            </w:r>
            <w:r w:rsidRPr="00130ABD">
              <w:rPr>
                <w:rFonts w:ascii="Times New Roman" w:hAnsi="Times New Roman"/>
                <w:sz w:val="20"/>
                <w:szCs w:val="20"/>
              </w:rPr>
              <w:t xml:space="preserve"> для ГИА</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Тематический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Заявления уча</w:t>
            </w:r>
            <w:r w:rsidR="00B13D50">
              <w:rPr>
                <w:rFonts w:ascii="Times New Roman" w:hAnsi="Times New Roman"/>
                <w:sz w:val="20"/>
                <w:szCs w:val="20"/>
              </w:rPr>
              <w:t xml:space="preserve">щихся 9 </w:t>
            </w:r>
            <w:r w:rsidR="00B13D50">
              <w:rPr>
                <w:rFonts w:ascii="Times New Roman" w:hAnsi="Times New Roman"/>
                <w:sz w:val="20"/>
                <w:szCs w:val="20"/>
              </w:rPr>
              <w:lastRenderedPageBreak/>
              <w:t>класса</w:t>
            </w:r>
            <w:r w:rsidRPr="00130ABD">
              <w:rPr>
                <w:rFonts w:ascii="Times New Roman" w:hAnsi="Times New Roman"/>
                <w:sz w:val="20"/>
                <w:szCs w:val="20"/>
              </w:rPr>
              <w:t>, журнал регистрации</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trHeight w:val="139"/>
        </w:trPr>
        <w:tc>
          <w:tcPr>
            <w:tcW w:w="10419" w:type="dxa"/>
            <w:gridSpan w:val="14"/>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lastRenderedPageBreak/>
              <w:t>5</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B13D50">
        <w:trPr>
          <w:trHeight w:val="69"/>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Результативность работы классных руко</w:t>
            </w:r>
            <w:r w:rsidR="007802F9">
              <w:rPr>
                <w:rFonts w:ascii="Times New Roman" w:hAnsi="Times New Roman"/>
                <w:sz w:val="20"/>
                <w:szCs w:val="20"/>
              </w:rPr>
              <w:t>водите</w:t>
            </w:r>
            <w:r w:rsidR="00416521">
              <w:rPr>
                <w:rFonts w:ascii="Times New Roman" w:hAnsi="Times New Roman"/>
                <w:sz w:val="20"/>
                <w:szCs w:val="20"/>
              </w:rPr>
              <w:t>лей в 2024-2025</w:t>
            </w:r>
            <w:r w:rsidRPr="00130ABD">
              <w:rPr>
                <w:rFonts w:ascii="Times New Roman" w:hAnsi="Times New Roman"/>
                <w:sz w:val="20"/>
                <w:szCs w:val="20"/>
              </w:rPr>
              <w:t xml:space="preserve"> учебном году</w:t>
            </w:r>
          </w:p>
        </w:tc>
        <w:tc>
          <w:tcPr>
            <w:tcW w:w="218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Выполнение классными руководителями должностных обязанностей, определение проблем и путей их решения.</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обобщающий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Мониторинг результативности работы классных руководителей  </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Pr>
                <w:rFonts w:ascii="Times New Roman" w:hAnsi="Times New Roman"/>
                <w:sz w:val="20"/>
                <w:szCs w:val="20"/>
              </w:rPr>
              <w:t xml:space="preserve">Зам.директора по </w:t>
            </w:r>
            <w:r w:rsidR="00B13D50">
              <w:rPr>
                <w:rFonts w:ascii="Times New Roman" w:hAnsi="Times New Roman"/>
                <w:sz w:val="20"/>
                <w:szCs w:val="20"/>
              </w:rPr>
              <w:t>У</w:t>
            </w:r>
            <w:r w:rsidRPr="00130ABD">
              <w:rPr>
                <w:rFonts w:ascii="Times New Roman" w:hAnsi="Times New Roman"/>
                <w:sz w:val="20"/>
                <w:szCs w:val="20"/>
              </w:rPr>
              <w:t>ВР</w:t>
            </w:r>
          </w:p>
        </w:tc>
        <w:tc>
          <w:tcPr>
            <w:tcW w:w="1334" w:type="dxa"/>
            <w:gridSpan w:val="3"/>
          </w:tcPr>
          <w:p w:rsidR="00504194" w:rsidRPr="00130ABD" w:rsidRDefault="00504194" w:rsidP="007867AD">
            <w:pPr>
              <w:pBdr>
                <w:bottom w:val="single" w:sz="12" w:space="1" w:color="auto"/>
              </w:pBd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B13D50">
        <w:trPr>
          <w:trHeight w:val="69"/>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Pr>
                <w:rFonts w:ascii="Times New Roman" w:hAnsi="Times New Roman"/>
                <w:sz w:val="20"/>
                <w:szCs w:val="20"/>
              </w:rPr>
              <w:t>2</w:t>
            </w:r>
          </w:p>
        </w:tc>
        <w:tc>
          <w:tcPr>
            <w:tcW w:w="1897" w:type="dxa"/>
          </w:tcPr>
          <w:p w:rsidR="00504194" w:rsidRDefault="00504194" w:rsidP="007867AD">
            <w:pPr>
              <w:spacing w:after="0" w:line="240" w:lineRule="auto"/>
              <w:rPr>
                <w:rFonts w:ascii="Times New Roman" w:hAnsi="Times New Roman"/>
                <w:sz w:val="20"/>
                <w:szCs w:val="20"/>
              </w:rPr>
            </w:pPr>
            <w:r>
              <w:rPr>
                <w:rFonts w:ascii="Times New Roman" w:hAnsi="Times New Roman"/>
                <w:sz w:val="20"/>
                <w:szCs w:val="20"/>
              </w:rPr>
              <w:t>Педсовет. «Формы и сроки промежуточной аттестации.</w:t>
            </w:r>
          </w:p>
          <w:p w:rsidR="00504194" w:rsidRPr="00130ABD" w:rsidRDefault="00B13D50" w:rsidP="007867AD">
            <w:pPr>
              <w:spacing w:after="0" w:line="240" w:lineRule="auto"/>
              <w:rPr>
                <w:rFonts w:ascii="Times New Roman" w:hAnsi="Times New Roman"/>
                <w:sz w:val="20"/>
                <w:szCs w:val="20"/>
              </w:rPr>
            </w:pPr>
            <w:r>
              <w:rPr>
                <w:rFonts w:ascii="Times New Roman" w:hAnsi="Times New Roman"/>
                <w:sz w:val="20"/>
                <w:szCs w:val="20"/>
              </w:rPr>
              <w:t>2.Результаты пере</w:t>
            </w:r>
            <w:r w:rsidR="00D32F14">
              <w:rPr>
                <w:rFonts w:ascii="Times New Roman" w:hAnsi="Times New Roman"/>
                <w:sz w:val="20"/>
                <w:szCs w:val="20"/>
              </w:rPr>
              <w:t>хода 10</w:t>
            </w:r>
            <w:r>
              <w:rPr>
                <w:rFonts w:ascii="Times New Roman" w:hAnsi="Times New Roman"/>
                <w:sz w:val="20"/>
                <w:szCs w:val="20"/>
              </w:rPr>
              <w:t xml:space="preserve"> класса</w:t>
            </w:r>
            <w:r w:rsidR="00504194">
              <w:rPr>
                <w:rFonts w:ascii="Times New Roman" w:hAnsi="Times New Roman"/>
                <w:sz w:val="20"/>
                <w:szCs w:val="20"/>
              </w:rPr>
              <w:t xml:space="preserve"> на новые </w:t>
            </w:r>
            <w:r w:rsidR="00862241">
              <w:rPr>
                <w:rFonts w:ascii="Times New Roman" w:hAnsi="Times New Roman"/>
                <w:sz w:val="20"/>
                <w:szCs w:val="20"/>
              </w:rPr>
              <w:t>образовательные стандарты ФГОС С</w:t>
            </w:r>
            <w:r w:rsidR="00504194">
              <w:rPr>
                <w:rFonts w:ascii="Times New Roman" w:hAnsi="Times New Roman"/>
                <w:sz w:val="20"/>
                <w:szCs w:val="20"/>
              </w:rPr>
              <w:t>ОО</w:t>
            </w:r>
          </w:p>
        </w:tc>
        <w:tc>
          <w:tcPr>
            <w:tcW w:w="2183" w:type="dxa"/>
          </w:tcPr>
          <w:p w:rsidR="00504194" w:rsidRPr="00130ABD" w:rsidRDefault="00504194" w:rsidP="007867AD">
            <w:pPr>
              <w:spacing w:after="0" w:line="240" w:lineRule="auto"/>
              <w:rPr>
                <w:rFonts w:ascii="Times New Roman" w:hAnsi="Times New Roman"/>
                <w:sz w:val="20"/>
                <w:szCs w:val="20"/>
              </w:rPr>
            </w:pP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Pr>
                <w:rFonts w:ascii="Times New Roman" w:hAnsi="Times New Roman"/>
                <w:sz w:val="20"/>
                <w:szCs w:val="20"/>
              </w:rPr>
              <w:t>Тематический</w:t>
            </w:r>
          </w:p>
        </w:tc>
        <w:tc>
          <w:tcPr>
            <w:tcW w:w="1804" w:type="dxa"/>
            <w:gridSpan w:val="3"/>
          </w:tcPr>
          <w:p w:rsidR="00504194" w:rsidRPr="00130ABD" w:rsidRDefault="00504194" w:rsidP="007867AD">
            <w:pPr>
              <w:spacing w:after="0" w:line="240" w:lineRule="auto"/>
              <w:rPr>
                <w:rFonts w:ascii="Times New Roman" w:hAnsi="Times New Roman"/>
                <w:sz w:val="20"/>
                <w:szCs w:val="20"/>
              </w:rPr>
            </w:pP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rPr>
                <w:rFonts w:ascii="Times New Roman" w:hAnsi="Times New Roman"/>
                <w:sz w:val="20"/>
                <w:szCs w:val="20"/>
              </w:rPr>
            </w:pPr>
          </w:p>
          <w:p w:rsidR="00504194" w:rsidRPr="00130ABD" w:rsidRDefault="00504194" w:rsidP="007867AD">
            <w:pPr>
              <w:tabs>
                <w:tab w:val="left" w:pos="-77"/>
              </w:tabs>
              <w:spacing w:after="0" w:line="240" w:lineRule="auto"/>
              <w:ind w:right="-108" w:hanging="45"/>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tc>
      </w:tr>
      <w:tr w:rsidR="00504194" w:rsidRPr="00130ABD" w:rsidTr="00862241">
        <w:trPr>
          <w:trHeight w:val="90"/>
        </w:trPr>
        <w:tc>
          <w:tcPr>
            <w:tcW w:w="426"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п/п</w:t>
            </w:r>
          </w:p>
        </w:tc>
        <w:tc>
          <w:tcPr>
            <w:tcW w:w="1897"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Содержание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2183" w:type="dxa"/>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Цель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255" w:type="dxa"/>
            <w:gridSpan w:val="2"/>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Вид</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804" w:type="dxa"/>
            <w:gridSpan w:val="3"/>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Объекты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контроля</w:t>
            </w:r>
          </w:p>
        </w:tc>
        <w:tc>
          <w:tcPr>
            <w:tcW w:w="1520" w:type="dxa"/>
            <w:gridSpan w:val="3"/>
            <w:shd w:val="clear" w:color="auto" w:fill="auto"/>
          </w:tcPr>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 xml:space="preserve">Ответственный </w:t>
            </w:r>
          </w:p>
          <w:p w:rsidR="00504194" w:rsidRPr="00130ABD" w:rsidRDefault="00504194" w:rsidP="007867AD">
            <w:pPr>
              <w:spacing w:after="0" w:line="240" w:lineRule="auto"/>
              <w:jc w:val="center"/>
              <w:rPr>
                <w:rFonts w:ascii="Times New Roman" w:hAnsi="Times New Roman"/>
                <w:b/>
                <w:i/>
                <w:sz w:val="20"/>
                <w:szCs w:val="20"/>
              </w:rPr>
            </w:pPr>
            <w:r w:rsidRPr="00130ABD">
              <w:rPr>
                <w:rFonts w:ascii="Times New Roman" w:hAnsi="Times New Roman"/>
                <w:b/>
                <w:i/>
                <w:sz w:val="20"/>
                <w:szCs w:val="20"/>
              </w:rPr>
              <w:t>за осуществление контроля</w:t>
            </w:r>
          </w:p>
        </w:tc>
        <w:tc>
          <w:tcPr>
            <w:tcW w:w="1334" w:type="dxa"/>
            <w:gridSpan w:val="3"/>
            <w:shd w:val="clear" w:color="auto" w:fill="auto"/>
          </w:tcPr>
          <w:p w:rsidR="00504194" w:rsidRPr="00130ABD" w:rsidRDefault="00504194" w:rsidP="007867AD">
            <w:pPr>
              <w:spacing w:after="0" w:line="240" w:lineRule="auto"/>
              <w:ind w:left="155"/>
              <w:jc w:val="center"/>
              <w:rPr>
                <w:rFonts w:ascii="Times New Roman" w:hAnsi="Times New Roman"/>
                <w:b/>
                <w:i/>
                <w:sz w:val="20"/>
                <w:szCs w:val="20"/>
              </w:rPr>
            </w:pPr>
            <w:r w:rsidRPr="00130ABD">
              <w:rPr>
                <w:rFonts w:ascii="Times New Roman" w:hAnsi="Times New Roman"/>
                <w:b/>
                <w:i/>
                <w:sz w:val="20"/>
                <w:szCs w:val="20"/>
              </w:rPr>
              <w:t xml:space="preserve">Подведение итогов </w:t>
            </w:r>
          </w:p>
          <w:p w:rsidR="00504194" w:rsidRPr="00130ABD" w:rsidRDefault="00504194" w:rsidP="007867AD">
            <w:pPr>
              <w:spacing w:after="0" w:line="240" w:lineRule="auto"/>
              <w:ind w:left="65"/>
              <w:jc w:val="center"/>
              <w:rPr>
                <w:rFonts w:ascii="Times New Roman" w:hAnsi="Times New Roman"/>
                <w:b/>
                <w:i/>
                <w:sz w:val="20"/>
                <w:szCs w:val="20"/>
              </w:rPr>
            </w:pPr>
            <w:r w:rsidRPr="00130ABD">
              <w:rPr>
                <w:rFonts w:ascii="Times New Roman" w:hAnsi="Times New Roman"/>
                <w:b/>
                <w:i/>
                <w:sz w:val="20"/>
                <w:szCs w:val="20"/>
              </w:rPr>
              <w:t>ВШК</w:t>
            </w:r>
          </w:p>
        </w:tc>
      </w:tr>
      <w:tr w:rsidR="00504194" w:rsidRPr="00130ABD" w:rsidTr="00862241">
        <w:trPr>
          <w:trHeight w:val="90"/>
        </w:trPr>
        <w:tc>
          <w:tcPr>
            <w:tcW w:w="10419" w:type="dxa"/>
            <w:gridSpan w:val="14"/>
            <w:shd w:val="clear" w:color="auto" w:fill="auto"/>
          </w:tcPr>
          <w:p w:rsidR="00504194" w:rsidRPr="00130ABD" w:rsidRDefault="00504194" w:rsidP="007867AD">
            <w:pPr>
              <w:spacing w:before="120" w:after="0" w:line="240" w:lineRule="auto"/>
              <w:ind w:left="155"/>
              <w:jc w:val="center"/>
              <w:rPr>
                <w:rFonts w:ascii="Times New Roman" w:hAnsi="Times New Roman"/>
                <w:b/>
                <w:sz w:val="20"/>
                <w:szCs w:val="20"/>
              </w:rPr>
            </w:pPr>
            <w:r w:rsidRPr="00130ABD">
              <w:rPr>
                <w:rFonts w:ascii="Times New Roman" w:hAnsi="Times New Roman"/>
                <w:b/>
                <w:sz w:val="20"/>
                <w:szCs w:val="20"/>
              </w:rPr>
              <w:t>МАЙ</w:t>
            </w:r>
          </w:p>
        </w:tc>
      </w:tr>
      <w:tr w:rsidR="00504194" w:rsidRPr="00130ABD" w:rsidTr="00B13D50">
        <w:trPr>
          <w:trHeight w:val="90"/>
        </w:trPr>
        <w:tc>
          <w:tcPr>
            <w:tcW w:w="10419" w:type="dxa"/>
            <w:gridSpan w:val="14"/>
          </w:tcPr>
          <w:p w:rsidR="00504194" w:rsidRPr="00130ABD" w:rsidRDefault="00504194" w:rsidP="00FA2B7D">
            <w:pPr>
              <w:numPr>
                <w:ilvl w:val="0"/>
                <w:numId w:val="51"/>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B13D50">
        <w:trPr>
          <w:trHeight w:val="89"/>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Педагогический совет «О переводе учащихся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1, 2-8,10 классов  в следующий класс»</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Освоение учащимися общеобразовательных программ учебного года.</w:t>
            </w:r>
          </w:p>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Работа педагогического коллектива по предупреждению неуспеваемости учащихся.</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 данные об аттестации учащихся за год</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trHeight w:val="135"/>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Создание банка данных по летней занятости учащихся «группы риска» и детей из неблагополучных семей</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Создание банка данных по летней занятости учащихся «группы риска» и детей из неблагополучных семей</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 персональный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Создание банка данных по летней занятости учащихся «группы риска» и детей из неблагополучных семей</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 директора по </w:t>
            </w:r>
            <w:r w:rsidR="00B13D50">
              <w:rPr>
                <w:rFonts w:ascii="Times New Roman" w:hAnsi="Times New Roman"/>
                <w:sz w:val="20"/>
                <w:szCs w:val="20"/>
              </w:rPr>
              <w:t>У</w:t>
            </w:r>
            <w:r w:rsidRPr="00130ABD">
              <w:rPr>
                <w:rFonts w:ascii="Times New Roman" w:hAnsi="Times New Roman"/>
                <w:sz w:val="20"/>
                <w:szCs w:val="20"/>
              </w:rPr>
              <w:t>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B13D50">
        <w:trPr>
          <w:trHeight w:val="87"/>
        </w:trPr>
        <w:tc>
          <w:tcPr>
            <w:tcW w:w="10419" w:type="dxa"/>
            <w:gridSpan w:val="14"/>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B13D50">
        <w:trPr>
          <w:trHeight w:val="81"/>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Промежуточный контроль во 2-8, 10 классах</w:t>
            </w:r>
          </w:p>
          <w:p w:rsidR="00504194" w:rsidRPr="00130ABD" w:rsidRDefault="00504194" w:rsidP="007867AD">
            <w:pPr>
              <w:spacing w:after="0" w:line="240" w:lineRule="auto"/>
              <w:rPr>
                <w:rFonts w:ascii="Times New Roman" w:hAnsi="Times New Roman"/>
                <w:sz w:val="20"/>
                <w:szCs w:val="20"/>
              </w:rPr>
            </w:pP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учебных программ. Уровень и качество обученности по учебным предметам.</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обобщающий</w:t>
            </w:r>
          </w:p>
        </w:tc>
        <w:tc>
          <w:tcPr>
            <w:tcW w:w="1804" w:type="dxa"/>
            <w:gridSpan w:val="3"/>
          </w:tcPr>
          <w:p w:rsidR="00504194" w:rsidRPr="00130ABD" w:rsidRDefault="00504194" w:rsidP="007867AD">
            <w:pPr>
              <w:spacing w:after="0" w:line="240" w:lineRule="auto"/>
              <w:ind w:right="-108"/>
              <w:rPr>
                <w:rFonts w:ascii="Times New Roman" w:hAnsi="Times New Roman"/>
                <w:sz w:val="20"/>
                <w:szCs w:val="20"/>
              </w:rPr>
            </w:pPr>
            <w:r w:rsidRPr="00130ABD">
              <w:rPr>
                <w:rFonts w:ascii="Times New Roman" w:hAnsi="Times New Roman"/>
                <w:sz w:val="20"/>
                <w:szCs w:val="20"/>
              </w:rPr>
              <w:t>Работы учащихся. Анализ результатов выполнения заданий. Сравнение результатов с итогами промежуточной аттестации обучающихся.</w:t>
            </w:r>
          </w:p>
          <w:p w:rsidR="00504194" w:rsidRPr="00130ABD" w:rsidRDefault="00504194" w:rsidP="007867AD">
            <w:pPr>
              <w:spacing w:after="0" w:line="240" w:lineRule="auto"/>
              <w:ind w:right="-108"/>
              <w:rPr>
                <w:rFonts w:ascii="Times New Roman" w:hAnsi="Times New Roman"/>
                <w:sz w:val="20"/>
                <w:szCs w:val="20"/>
              </w:rPr>
            </w:pP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совещания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lastRenderedPageBreak/>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right="-187"/>
              <w:rPr>
                <w:rFonts w:ascii="Times New Roman" w:hAnsi="Times New Roman"/>
                <w:sz w:val="20"/>
                <w:szCs w:val="20"/>
              </w:rPr>
            </w:pPr>
          </w:p>
          <w:p w:rsidR="00504194" w:rsidRPr="00130ABD" w:rsidRDefault="00504194" w:rsidP="007867AD">
            <w:pPr>
              <w:spacing w:after="0" w:line="240" w:lineRule="auto"/>
              <w:ind w:right="-187"/>
              <w:rPr>
                <w:rFonts w:ascii="Times New Roman" w:hAnsi="Times New Roman"/>
                <w:sz w:val="20"/>
                <w:szCs w:val="20"/>
              </w:rPr>
            </w:pPr>
          </w:p>
        </w:tc>
      </w:tr>
      <w:tr w:rsidR="00504194" w:rsidRPr="00130ABD" w:rsidTr="00B13D50">
        <w:trPr>
          <w:trHeight w:val="81"/>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lastRenderedPageBreak/>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Проведение </w:t>
            </w:r>
            <w:r w:rsidR="00B13D50">
              <w:rPr>
                <w:rFonts w:ascii="Times New Roman" w:hAnsi="Times New Roman"/>
                <w:sz w:val="20"/>
                <w:szCs w:val="20"/>
              </w:rPr>
              <w:t>учебных сборов юношей 10 класса</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к организации и проведению учебных сборов юношей 10 классов</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4" w:type="dxa"/>
            <w:gridSpan w:val="3"/>
          </w:tcPr>
          <w:p w:rsidR="00504194" w:rsidRPr="00130ABD" w:rsidRDefault="00504194" w:rsidP="007867AD">
            <w:pPr>
              <w:spacing w:after="0" w:line="240" w:lineRule="auto"/>
              <w:ind w:right="-108"/>
              <w:rPr>
                <w:rFonts w:ascii="Times New Roman" w:hAnsi="Times New Roman"/>
                <w:sz w:val="20"/>
                <w:szCs w:val="20"/>
              </w:rPr>
            </w:pPr>
            <w:r w:rsidRPr="00130ABD">
              <w:rPr>
                <w:rFonts w:ascii="Times New Roman" w:hAnsi="Times New Roman"/>
                <w:sz w:val="20"/>
                <w:szCs w:val="20"/>
              </w:rPr>
              <w:t>Учебно-методические материалы преподавателя-организатора ОБЖ, классный журнал 10 клас</w:t>
            </w:r>
            <w:r w:rsidR="00B13D50">
              <w:rPr>
                <w:rFonts w:ascii="Times New Roman" w:hAnsi="Times New Roman"/>
                <w:sz w:val="20"/>
                <w:szCs w:val="20"/>
              </w:rPr>
              <w:t>са</w:t>
            </w:r>
          </w:p>
          <w:p w:rsidR="00504194" w:rsidRPr="00130ABD" w:rsidRDefault="00504194" w:rsidP="007867AD">
            <w:pPr>
              <w:spacing w:after="0" w:line="240" w:lineRule="auto"/>
              <w:ind w:right="-108"/>
              <w:rPr>
                <w:rFonts w:ascii="Times New Roman" w:hAnsi="Times New Roman"/>
                <w:sz w:val="20"/>
                <w:szCs w:val="20"/>
              </w:rPr>
            </w:pPr>
          </w:p>
          <w:p w:rsidR="00504194" w:rsidRPr="00130ABD" w:rsidRDefault="00504194" w:rsidP="007867AD">
            <w:pPr>
              <w:spacing w:after="0" w:line="240" w:lineRule="auto"/>
              <w:ind w:right="-108"/>
              <w:rPr>
                <w:rFonts w:ascii="Times New Roman" w:hAnsi="Times New Roman"/>
                <w:sz w:val="20"/>
                <w:szCs w:val="20"/>
              </w:rPr>
            </w:pP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Зам.директора по </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УВР, </w:t>
            </w:r>
          </w:p>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преподаватель ОБЖ</w:t>
            </w:r>
          </w:p>
        </w:tc>
        <w:tc>
          <w:tcPr>
            <w:tcW w:w="1334" w:type="dxa"/>
            <w:gridSpan w:val="3"/>
          </w:tcPr>
          <w:p w:rsidR="00504194" w:rsidRPr="00130ABD" w:rsidRDefault="00504194" w:rsidP="007867AD">
            <w:pPr>
              <w:tabs>
                <w:tab w:val="left" w:pos="-77"/>
              </w:tabs>
              <w:spacing w:after="0" w:line="240" w:lineRule="auto"/>
              <w:ind w:right="-108"/>
              <w:rPr>
                <w:rFonts w:ascii="Times New Roman" w:hAnsi="Times New Roman"/>
                <w:sz w:val="20"/>
                <w:szCs w:val="20"/>
              </w:rPr>
            </w:pPr>
            <w:r w:rsidRPr="00130ABD">
              <w:rPr>
                <w:rFonts w:ascii="Times New Roman" w:hAnsi="Times New Roman"/>
                <w:sz w:val="20"/>
                <w:szCs w:val="20"/>
              </w:rPr>
              <w:t>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45"/>
              <w:jc w:val="center"/>
              <w:rPr>
                <w:rFonts w:ascii="Times New Roman" w:hAnsi="Times New Roman"/>
                <w:sz w:val="20"/>
                <w:szCs w:val="20"/>
              </w:rPr>
            </w:pPr>
          </w:p>
        </w:tc>
      </w:tr>
      <w:tr w:rsidR="00504194" w:rsidRPr="00130ABD" w:rsidTr="00B13D50">
        <w:trPr>
          <w:trHeight w:val="76"/>
        </w:trPr>
        <w:tc>
          <w:tcPr>
            <w:tcW w:w="10419" w:type="dxa"/>
            <w:gridSpan w:val="14"/>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3. Контроль за школьной документацией</w:t>
            </w:r>
          </w:p>
        </w:tc>
      </w:tr>
      <w:tr w:rsidR="00504194" w:rsidRPr="00130ABD" w:rsidTr="00B13D50">
        <w:trPr>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Выполнение учебных программ  </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учебных программ</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педсовета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Выполнение рабочих программ, аттестация обучающихся</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рабочих программ, аттестация обучающихся</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Рабочие программы курсов по выбору и элективных учебных предметов, журналы элективных учебных предметов</w:t>
            </w:r>
          </w:p>
          <w:p w:rsidR="00504194" w:rsidRPr="00130ABD" w:rsidRDefault="00504194" w:rsidP="007867AD">
            <w:pPr>
              <w:spacing w:after="0" w:line="240" w:lineRule="auto"/>
              <w:rPr>
                <w:rFonts w:ascii="Times New Roman" w:hAnsi="Times New Roman"/>
                <w:sz w:val="20"/>
                <w:szCs w:val="20"/>
              </w:rPr>
            </w:pP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педсовета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trHeight w:val="72"/>
        </w:trPr>
        <w:tc>
          <w:tcPr>
            <w:tcW w:w="10419" w:type="dxa"/>
            <w:gridSpan w:val="14"/>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4</w:t>
            </w:r>
            <w:r w:rsidR="00504194" w:rsidRPr="00130ABD">
              <w:rPr>
                <w:rFonts w:ascii="Times New Roman" w:hAnsi="Times New Roman"/>
                <w:b/>
                <w:sz w:val="20"/>
                <w:szCs w:val="20"/>
              </w:rPr>
              <w:t>. Контроль за сохранением здоровья учащихся</w:t>
            </w:r>
          </w:p>
        </w:tc>
      </w:tr>
      <w:tr w:rsidR="00504194" w:rsidRPr="00130ABD" w:rsidTr="00B13D50">
        <w:trPr>
          <w:trHeight w:val="75"/>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обучения учащихся на дому с учётом их физического и психического развития</w:t>
            </w:r>
          </w:p>
        </w:tc>
        <w:tc>
          <w:tcPr>
            <w:tcW w:w="218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Мониторинг успеваемости учащихся, обучающихся на дому, с учётом их развития</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Мониторинг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Анкетирование, журнал</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jc w:val="center"/>
              <w:rPr>
                <w:rFonts w:ascii="Times New Roman" w:hAnsi="Times New Roman"/>
                <w:sz w:val="20"/>
                <w:szCs w:val="20"/>
              </w:rPr>
            </w:pPr>
          </w:p>
        </w:tc>
      </w:tr>
      <w:tr w:rsidR="00504194" w:rsidRPr="00130ABD" w:rsidTr="00B13D50">
        <w:trPr>
          <w:trHeight w:val="71"/>
        </w:trPr>
        <w:tc>
          <w:tcPr>
            <w:tcW w:w="10419" w:type="dxa"/>
            <w:gridSpan w:val="14"/>
          </w:tcPr>
          <w:p w:rsidR="00504194" w:rsidRPr="00130ABD" w:rsidRDefault="00B65B04" w:rsidP="007867AD">
            <w:pPr>
              <w:spacing w:before="120" w:after="0" w:line="240" w:lineRule="auto"/>
              <w:ind w:left="155"/>
              <w:rPr>
                <w:rFonts w:ascii="Times New Roman" w:hAnsi="Times New Roman"/>
                <w:b/>
                <w:sz w:val="20"/>
                <w:szCs w:val="20"/>
              </w:rPr>
            </w:pPr>
            <w:r>
              <w:rPr>
                <w:rFonts w:ascii="Times New Roman" w:hAnsi="Times New Roman"/>
                <w:b/>
                <w:sz w:val="20"/>
                <w:szCs w:val="20"/>
              </w:rPr>
              <w:t>5</w:t>
            </w:r>
            <w:r w:rsidR="00504194" w:rsidRPr="00130ABD">
              <w:rPr>
                <w:rFonts w:ascii="Times New Roman" w:hAnsi="Times New Roman"/>
                <w:b/>
                <w:sz w:val="20"/>
                <w:szCs w:val="20"/>
              </w:rPr>
              <w:t>. Контроль за работой по подготовке к итоговой аттестации</w:t>
            </w:r>
          </w:p>
        </w:tc>
      </w:tr>
      <w:tr w:rsidR="00862241" w:rsidRPr="00130ABD" w:rsidTr="00B13D50">
        <w:trPr>
          <w:trHeight w:val="74"/>
        </w:trPr>
        <w:tc>
          <w:tcPr>
            <w:tcW w:w="426" w:type="dxa"/>
          </w:tcPr>
          <w:p w:rsidR="00862241" w:rsidRPr="00130ABD" w:rsidRDefault="00862241" w:rsidP="00862241">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862241" w:rsidRPr="00130ABD" w:rsidRDefault="00862241" w:rsidP="00D32F14">
            <w:pPr>
              <w:spacing w:after="0" w:line="240" w:lineRule="auto"/>
              <w:jc w:val="both"/>
              <w:rPr>
                <w:rFonts w:ascii="Times New Roman" w:hAnsi="Times New Roman"/>
                <w:sz w:val="20"/>
                <w:szCs w:val="20"/>
              </w:rPr>
            </w:pPr>
            <w:r w:rsidRPr="00130ABD">
              <w:rPr>
                <w:rFonts w:ascii="Times New Roman" w:hAnsi="Times New Roman"/>
                <w:sz w:val="20"/>
                <w:szCs w:val="20"/>
              </w:rPr>
              <w:t>Педагогический совет «</w:t>
            </w:r>
            <w:r w:rsidRPr="00130ABD">
              <w:rPr>
                <w:rFonts w:ascii="Times New Roman" w:hAnsi="Times New Roman"/>
                <w:color w:val="000000"/>
                <w:sz w:val="20"/>
                <w:szCs w:val="20"/>
              </w:rPr>
              <w:t xml:space="preserve">О допуске к государственной (итоговой) аттестации обучающихся </w:t>
            </w:r>
            <w:r w:rsidR="00D32F14">
              <w:rPr>
                <w:rFonts w:ascii="Times New Roman" w:hAnsi="Times New Roman"/>
                <w:color w:val="000000"/>
                <w:sz w:val="20"/>
                <w:szCs w:val="20"/>
              </w:rPr>
              <w:t>9</w:t>
            </w:r>
            <w:r w:rsidR="00416521">
              <w:rPr>
                <w:rFonts w:ascii="Times New Roman" w:hAnsi="Times New Roman"/>
                <w:color w:val="000000"/>
                <w:sz w:val="20"/>
                <w:szCs w:val="20"/>
              </w:rPr>
              <w:t>,11 классов</w:t>
            </w:r>
            <w:r w:rsidRPr="00130ABD">
              <w:rPr>
                <w:rFonts w:ascii="Times New Roman" w:hAnsi="Times New Roman"/>
                <w:color w:val="000000"/>
                <w:sz w:val="20"/>
                <w:szCs w:val="20"/>
              </w:rPr>
              <w:t>, освоив</w:t>
            </w:r>
            <w:r w:rsidR="00D32F14">
              <w:rPr>
                <w:rFonts w:ascii="Times New Roman" w:hAnsi="Times New Roman"/>
                <w:color w:val="000000"/>
                <w:sz w:val="20"/>
                <w:szCs w:val="20"/>
              </w:rPr>
              <w:t>ших программы основного</w:t>
            </w:r>
            <w:r w:rsidR="00416521">
              <w:rPr>
                <w:rFonts w:ascii="Times New Roman" w:hAnsi="Times New Roman"/>
                <w:color w:val="000000"/>
                <w:sz w:val="20"/>
                <w:szCs w:val="20"/>
              </w:rPr>
              <w:t xml:space="preserve"> и среднего</w:t>
            </w:r>
            <w:r w:rsidR="00D32F14">
              <w:rPr>
                <w:rFonts w:ascii="Times New Roman" w:hAnsi="Times New Roman"/>
                <w:color w:val="000000"/>
                <w:sz w:val="20"/>
                <w:szCs w:val="20"/>
              </w:rPr>
              <w:t xml:space="preserve"> общего </w:t>
            </w:r>
            <w:r w:rsidRPr="00130ABD">
              <w:rPr>
                <w:rFonts w:ascii="Times New Roman" w:hAnsi="Times New Roman"/>
                <w:color w:val="000000"/>
                <w:sz w:val="20"/>
                <w:szCs w:val="20"/>
              </w:rPr>
              <w:lastRenderedPageBreak/>
              <w:t>образования</w:t>
            </w:r>
            <w:r>
              <w:rPr>
                <w:rFonts w:ascii="Times New Roman" w:hAnsi="Times New Roman"/>
                <w:sz w:val="20"/>
                <w:szCs w:val="20"/>
              </w:rPr>
              <w:t>»</w:t>
            </w:r>
          </w:p>
        </w:tc>
        <w:tc>
          <w:tcPr>
            <w:tcW w:w="2183" w:type="dxa"/>
          </w:tcPr>
          <w:p w:rsidR="00862241" w:rsidRPr="00130ABD" w:rsidRDefault="00862241" w:rsidP="00862241">
            <w:pPr>
              <w:tabs>
                <w:tab w:val="left" w:pos="312"/>
              </w:tabs>
              <w:spacing w:after="0" w:line="240" w:lineRule="auto"/>
              <w:rPr>
                <w:rFonts w:ascii="Times New Roman" w:hAnsi="Times New Roman"/>
                <w:sz w:val="20"/>
                <w:szCs w:val="20"/>
              </w:rPr>
            </w:pPr>
            <w:r w:rsidRPr="00130ABD">
              <w:rPr>
                <w:rFonts w:ascii="Times New Roman" w:hAnsi="Times New Roman"/>
                <w:sz w:val="20"/>
                <w:szCs w:val="20"/>
              </w:rPr>
              <w:lastRenderedPageBreak/>
              <w:t>Освоение учащимися общеобразовательных программ основного общего, среднего общего образования.</w:t>
            </w:r>
          </w:p>
          <w:p w:rsidR="00862241" w:rsidRPr="00130ABD" w:rsidRDefault="00862241" w:rsidP="00862241">
            <w:pPr>
              <w:tabs>
                <w:tab w:val="left" w:pos="332"/>
              </w:tabs>
              <w:spacing w:after="0" w:line="240" w:lineRule="auto"/>
              <w:rPr>
                <w:rFonts w:ascii="Times New Roman" w:hAnsi="Times New Roman"/>
                <w:sz w:val="20"/>
                <w:szCs w:val="20"/>
              </w:rPr>
            </w:pPr>
          </w:p>
        </w:tc>
        <w:tc>
          <w:tcPr>
            <w:tcW w:w="1255" w:type="dxa"/>
            <w:gridSpan w:val="2"/>
          </w:tcPr>
          <w:p w:rsidR="00862241" w:rsidRPr="00130ABD" w:rsidRDefault="00862241" w:rsidP="00862241">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4" w:type="dxa"/>
            <w:gridSpan w:val="3"/>
          </w:tcPr>
          <w:p w:rsidR="00862241" w:rsidRPr="00130ABD" w:rsidRDefault="00862241" w:rsidP="00862241">
            <w:pPr>
              <w:spacing w:after="0" w:line="240" w:lineRule="auto"/>
              <w:rPr>
                <w:rFonts w:ascii="Times New Roman" w:hAnsi="Times New Roman"/>
                <w:sz w:val="20"/>
                <w:szCs w:val="20"/>
              </w:rPr>
            </w:pPr>
            <w:r w:rsidRPr="00130ABD">
              <w:rPr>
                <w:rFonts w:ascii="Times New Roman" w:hAnsi="Times New Roman"/>
                <w:sz w:val="20"/>
                <w:szCs w:val="20"/>
              </w:rPr>
              <w:t>Классные журналы, данные об аттестации учащихся за год</w:t>
            </w:r>
          </w:p>
        </w:tc>
        <w:tc>
          <w:tcPr>
            <w:tcW w:w="1520" w:type="dxa"/>
            <w:gridSpan w:val="3"/>
          </w:tcPr>
          <w:p w:rsidR="00862241" w:rsidRPr="00130ABD" w:rsidRDefault="00862241" w:rsidP="00862241">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Зам.директора по УВР  </w:t>
            </w:r>
          </w:p>
        </w:tc>
        <w:tc>
          <w:tcPr>
            <w:tcW w:w="1334" w:type="dxa"/>
            <w:gridSpan w:val="3"/>
          </w:tcPr>
          <w:p w:rsidR="00862241" w:rsidRPr="00130ABD" w:rsidRDefault="00862241" w:rsidP="00862241">
            <w:pPr>
              <w:tabs>
                <w:tab w:val="left" w:pos="-77"/>
              </w:tabs>
              <w:spacing w:after="0" w:line="240" w:lineRule="auto"/>
              <w:ind w:right="-108" w:hanging="45"/>
              <w:jc w:val="center"/>
              <w:rPr>
                <w:rFonts w:ascii="Times New Roman" w:hAnsi="Times New Roman"/>
                <w:sz w:val="20"/>
                <w:szCs w:val="20"/>
              </w:rPr>
            </w:pPr>
          </w:p>
        </w:tc>
      </w:tr>
      <w:tr w:rsidR="00504194" w:rsidRPr="00130ABD" w:rsidTr="00B13D50">
        <w:trPr>
          <w:trHeight w:val="139"/>
        </w:trPr>
        <w:tc>
          <w:tcPr>
            <w:tcW w:w="10419" w:type="dxa"/>
            <w:gridSpan w:val="14"/>
          </w:tcPr>
          <w:p w:rsidR="00504194" w:rsidRPr="00130ABD" w:rsidRDefault="00B65B04" w:rsidP="007867AD">
            <w:pPr>
              <w:tabs>
                <w:tab w:val="left" w:pos="522"/>
              </w:tabs>
              <w:spacing w:before="120" w:after="0" w:line="240" w:lineRule="auto"/>
              <w:ind w:left="360" w:hanging="218"/>
              <w:rPr>
                <w:rFonts w:ascii="Times New Roman" w:hAnsi="Times New Roman"/>
                <w:b/>
                <w:sz w:val="20"/>
                <w:szCs w:val="20"/>
              </w:rPr>
            </w:pPr>
            <w:r>
              <w:rPr>
                <w:rFonts w:ascii="Times New Roman" w:hAnsi="Times New Roman"/>
                <w:b/>
                <w:sz w:val="20"/>
                <w:szCs w:val="20"/>
              </w:rPr>
              <w:lastRenderedPageBreak/>
              <w:t>6</w:t>
            </w:r>
            <w:r w:rsidR="00504194" w:rsidRPr="00130ABD">
              <w:rPr>
                <w:rFonts w:ascii="Times New Roman" w:hAnsi="Times New Roman"/>
                <w:b/>
                <w:sz w:val="20"/>
                <w:szCs w:val="20"/>
              </w:rPr>
              <w:t>. Контроль за работой с педагогическими кадрами</w:t>
            </w:r>
          </w:p>
        </w:tc>
      </w:tr>
      <w:tr w:rsidR="00504194" w:rsidRPr="00130ABD" w:rsidTr="00B13D50">
        <w:trPr>
          <w:trHeight w:val="69"/>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Проведение совещания педагогического коллектива</w:t>
            </w:r>
          </w:p>
        </w:tc>
        <w:tc>
          <w:tcPr>
            <w:tcW w:w="218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Результативность методической работы  </w:t>
            </w:r>
          </w:p>
          <w:p w:rsidR="00504194" w:rsidRPr="00130ABD" w:rsidRDefault="00504194" w:rsidP="007867AD">
            <w:pPr>
              <w:spacing w:after="0" w:line="240" w:lineRule="auto"/>
              <w:rPr>
                <w:rFonts w:ascii="Times New Roman" w:hAnsi="Times New Roman"/>
                <w:sz w:val="20"/>
                <w:szCs w:val="20"/>
              </w:rPr>
            </w:pP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 xml:space="preserve">Тематический </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обобщающий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  Отчет педагогов о результативности методической работы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   </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 руководители ШМО</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 xml:space="preserve">   Протокол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B13D50">
        <w:trPr>
          <w:trHeight w:val="69"/>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 xml:space="preserve">Результативность участия педагогических работников и учащихся школы в конкурсах различного уровня (по итогам </w:t>
            </w:r>
            <w:r w:rsidRPr="00130ABD">
              <w:rPr>
                <w:rFonts w:ascii="Times New Roman" w:hAnsi="Times New Roman"/>
                <w:sz w:val="20"/>
                <w:szCs w:val="20"/>
                <w:lang w:val="en-US"/>
              </w:rPr>
              <w:t>II</w:t>
            </w:r>
            <w:r w:rsidRPr="00130ABD">
              <w:rPr>
                <w:rFonts w:ascii="Times New Roman" w:hAnsi="Times New Roman"/>
                <w:sz w:val="20"/>
                <w:szCs w:val="20"/>
              </w:rPr>
              <w:t xml:space="preserve"> полугодия)</w:t>
            </w:r>
          </w:p>
          <w:p w:rsidR="00504194" w:rsidRPr="00130ABD" w:rsidRDefault="00504194" w:rsidP="007867AD">
            <w:pPr>
              <w:spacing w:after="0" w:line="240" w:lineRule="auto"/>
              <w:ind w:left="-32" w:firstLine="32"/>
              <w:rPr>
                <w:rFonts w:ascii="Times New Roman" w:hAnsi="Times New Roman"/>
                <w:sz w:val="20"/>
                <w:szCs w:val="20"/>
              </w:rPr>
            </w:pP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Подведение итогов участия педагогических работников и учащихся школы в конкурсах различного уровня (по итогам </w:t>
            </w:r>
            <w:r w:rsidRPr="00130ABD">
              <w:rPr>
                <w:rFonts w:ascii="Times New Roman" w:hAnsi="Times New Roman"/>
                <w:sz w:val="20"/>
                <w:szCs w:val="20"/>
                <w:lang w:val="en-US"/>
              </w:rPr>
              <w:t>II</w:t>
            </w:r>
            <w:r w:rsidRPr="00130ABD">
              <w:rPr>
                <w:rFonts w:ascii="Times New Roman" w:hAnsi="Times New Roman"/>
                <w:sz w:val="20"/>
                <w:szCs w:val="20"/>
              </w:rPr>
              <w:t xml:space="preserve"> полугодия)</w:t>
            </w:r>
          </w:p>
        </w:tc>
        <w:tc>
          <w:tcPr>
            <w:tcW w:w="1255" w:type="dxa"/>
            <w:gridSpan w:val="2"/>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 xml:space="preserve">Фронтальный </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4"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Мониторинг участия педагогических работников и учащихся школы в конкурсах различного уровня</w:t>
            </w:r>
          </w:p>
        </w:tc>
        <w:tc>
          <w:tcPr>
            <w:tcW w:w="1520"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ШМС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trHeight w:val="72"/>
        </w:trPr>
        <w:tc>
          <w:tcPr>
            <w:tcW w:w="10419" w:type="dxa"/>
            <w:gridSpan w:val="14"/>
          </w:tcPr>
          <w:p w:rsidR="00504194" w:rsidRPr="00130ABD" w:rsidRDefault="00B65B04" w:rsidP="007867AD">
            <w:pPr>
              <w:spacing w:before="120" w:after="0" w:line="240" w:lineRule="auto"/>
              <w:ind w:left="-32" w:firstLine="174"/>
              <w:rPr>
                <w:rFonts w:ascii="Times New Roman" w:hAnsi="Times New Roman"/>
                <w:sz w:val="20"/>
                <w:szCs w:val="20"/>
              </w:rPr>
            </w:pPr>
            <w:r>
              <w:rPr>
                <w:rFonts w:ascii="Times New Roman" w:hAnsi="Times New Roman"/>
                <w:b/>
                <w:sz w:val="20"/>
                <w:szCs w:val="20"/>
              </w:rPr>
              <w:t>7</w:t>
            </w:r>
            <w:r w:rsidR="00504194" w:rsidRPr="00130ABD">
              <w:rPr>
                <w:rFonts w:ascii="Times New Roman" w:hAnsi="Times New Roman"/>
                <w:b/>
                <w:sz w:val="20"/>
                <w:szCs w:val="20"/>
              </w:rPr>
              <w:t>. Контроль за организацией условий обучения</w:t>
            </w:r>
          </w:p>
        </w:tc>
      </w:tr>
      <w:tr w:rsidR="00504194" w:rsidRPr="00130ABD" w:rsidTr="00B13D50">
        <w:trPr>
          <w:trHeight w:val="138"/>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Выполнение требований пожарной безопасности в школе, плана проведения учебных тренировок с работниками и учащимися школы</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Выполнение требований пожарной безопасности в школе, плана проведения учебных тренировок с работниками и учащимися школы  </w:t>
            </w:r>
          </w:p>
          <w:p w:rsidR="00504194" w:rsidRPr="00130ABD" w:rsidRDefault="00504194" w:rsidP="007867AD">
            <w:pPr>
              <w:tabs>
                <w:tab w:val="left" w:pos="332"/>
              </w:tabs>
              <w:spacing w:after="0" w:line="240" w:lineRule="auto"/>
              <w:rPr>
                <w:rFonts w:ascii="Times New Roman" w:hAnsi="Times New Roman"/>
                <w:sz w:val="20"/>
                <w:szCs w:val="20"/>
              </w:rPr>
            </w:pP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План проведения тренировок, наличие предписаний надзорных органов и их исполнение</w:t>
            </w:r>
          </w:p>
        </w:tc>
        <w:tc>
          <w:tcPr>
            <w:tcW w:w="1427" w:type="dxa"/>
            <w:gridSpan w:val="2"/>
          </w:tcPr>
          <w:p w:rsidR="00504194" w:rsidRPr="00130ABD" w:rsidRDefault="00504194" w:rsidP="007867AD">
            <w:pPr>
              <w:spacing w:after="0" w:line="240" w:lineRule="auto"/>
              <w:jc w:val="center"/>
              <w:rPr>
                <w:rFonts w:ascii="Times New Roman" w:hAnsi="Times New Roman"/>
                <w:sz w:val="20"/>
                <w:szCs w:val="20"/>
              </w:rPr>
            </w:pP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jc w:val="center"/>
              <w:rPr>
                <w:rFonts w:ascii="Times New Roman" w:hAnsi="Times New Roman"/>
                <w:sz w:val="20"/>
                <w:szCs w:val="20"/>
              </w:rPr>
            </w:pPr>
          </w:p>
        </w:tc>
      </w:tr>
      <w:tr w:rsidR="00504194" w:rsidRPr="00130ABD" w:rsidTr="00B13D50">
        <w:trPr>
          <w:trHeight w:val="138"/>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Подготовка помещений к работе лагеря с дневным пребыванием детей</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Подготовка к приемке лагеря с дневным пребыванием детей</w:t>
            </w:r>
          </w:p>
          <w:p w:rsidR="00504194" w:rsidRPr="00130ABD" w:rsidRDefault="00504194" w:rsidP="007867AD">
            <w:pPr>
              <w:tabs>
                <w:tab w:val="left" w:pos="332"/>
              </w:tabs>
              <w:spacing w:after="0" w:line="240" w:lineRule="auto"/>
              <w:rPr>
                <w:rFonts w:ascii="Times New Roman" w:hAnsi="Times New Roman"/>
                <w:sz w:val="20"/>
                <w:szCs w:val="20"/>
              </w:rPr>
            </w:pP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Помещения, которые будут задействованы под лагерь</w:t>
            </w:r>
          </w:p>
        </w:tc>
        <w:tc>
          <w:tcPr>
            <w:tcW w:w="1427" w:type="dxa"/>
            <w:gridSpan w:val="2"/>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Директор лагеря </w:t>
            </w:r>
          </w:p>
        </w:tc>
        <w:tc>
          <w:tcPr>
            <w:tcW w:w="1334" w:type="dxa"/>
            <w:gridSpan w:val="3"/>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B13D50">
        <w:trPr>
          <w:trHeight w:val="138"/>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p>
        </w:tc>
        <w:tc>
          <w:tcPr>
            <w:tcW w:w="1897" w:type="dxa"/>
          </w:tcPr>
          <w:p w:rsidR="00504194" w:rsidRPr="00130ABD" w:rsidRDefault="00504194" w:rsidP="007867AD">
            <w:pPr>
              <w:spacing w:after="0" w:line="240" w:lineRule="auto"/>
              <w:rPr>
                <w:rFonts w:ascii="Times New Roman" w:hAnsi="Times New Roman"/>
                <w:sz w:val="20"/>
                <w:szCs w:val="20"/>
              </w:rPr>
            </w:pP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p>
        </w:tc>
        <w:tc>
          <w:tcPr>
            <w:tcW w:w="1803" w:type="dxa"/>
            <w:gridSpan w:val="3"/>
          </w:tcPr>
          <w:p w:rsidR="00504194" w:rsidRPr="00130ABD" w:rsidRDefault="00504194" w:rsidP="007867AD">
            <w:pPr>
              <w:spacing w:after="0" w:line="240" w:lineRule="auto"/>
              <w:rPr>
                <w:rFonts w:ascii="Times New Roman" w:hAnsi="Times New Roman"/>
                <w:sz w:val="20"/>
                <w:szCs w:val="20"/>
              </w:rPr>
            </w:pPr>
          </w:p>
        </w:tc>
        <w:tc>
          <w:tcPr>
            <w:tcW w:w="1427" w:type="dxa"/>
            <w:gridSpan w:val="2"/>
          </w:tcPr>
          <w:p w:rsidR="00504194" w:rsidRPr="00130ABD" w:rsidRDefault="00504194" w:rsidP="007867AD">
            <w:pPr>
              <w:spacing w:after="0" w:line="240" w:lineRule="auto"/>
              <w:jc w:val="center"/>
              <w:rPr>
                <w:rFonts w:ascii="Times New Roman" w:hAnsi="Times New Roman"/>
                <w:sz w:val="20"/>
                <w:szCs w:val="20"/>
              </w:rPr>
            </w:pPr>
          </w:p>
        </w:tc>
        <w:tc>
          <w:tcPr>
            <w:tcW w:w="1334" w:type="dxa"/>
            <w:gridSpan w:val="3"/>
          </w:tcPr>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862241">
        <w:trPr>
          <w:gridAfter w:val="1"/>
          <w:wAfter w:w="37" w:type="dxa"/>
          <w:trHeight w:val="90"/>
        </w:trPr>
        <w:tc>
          <w:tcPr>
            <w:tcW w:w="426" w:type="dxa"/>
            <w:shd w:val="clear" w:color="auto" w:fill="auto"/>
          </w:tcPr>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 п/п</w:t>
            </w:r>
          </w:p>
        </w:tc>
        <w:tc>
          <w:tcPr>
            <w:tcW w:w="1897" w:type="dxa"/>
            <w:shd w:val="clear" w:color="auto" w:fill="auto"/>
          </w:tcPr>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 xml:space="preserve">Содержание </w:t>
            </w:r>
          </w:p>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контроля</w:t>
            </w:r>
          </w:p>
        </w:tc>
        <w:tc>
          <w:tcPr>
            <w:tcW w:w="2183" w:type="dxa"/>
            <w:shd w:val="clear" w:color="auto" w:fill="auto"/>
          </w:tcPr>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 xml:space="preserve">Цель </w:t>
            </w:r>
          </w:p>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контроля</w:t>
            </w:r>
          </w:p>
        </w:tc>
        <w:tc>
          <w:tcPr>
            <w:tcW w:w="1349" w:type="dxa"/>
            <w:gridSpan w:val="3"/>
            <w:shd w:val="clear" w:color="auto" w:fill="auto"/>
          </w:tcPr>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Вид</w:t>
            </w:r>
          </w:p>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контроля</w:t>
            </w:r>
          </w:p>
        </w:tc>
        <w:tc>
          <w:tcPr>
            <w:tcW w:w="1803" w:type="dxa"/>
            <w:gridSpan w:val="3"/>
            <w:shd w:val="clear" w:color="auto" w:fill="auto"/>
          </w:tcPr>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 xml:space="preserve">Объекты </w:t>
            </w:r>
          </w:p>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контроля</w:t>
            </w:r>
          </w:p>
        </w:tc>
        <w:tc>
          <w:tcPr>
            <w:tcW w:w="1519" w:type="dxa"/>
            <w:gridSpan w:val="3"/>
            <w:shd w:val="clear" w:color="auto" w:fill="auto"/>
          </w:tcPr>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 xml:space="preserve">Ответственный </w:t>
            </w:r>
          </w:p>
          <w:p w:rsidR="00504194" w:rsidRPr="00862241" w:rsidRDefault="00504194" w:rsidP="007867AD">
            <w:pPr>
              <w:spacing w:after="0" w:line="240" w:lineRule="auto"/>
              <w:jc w:val="center"/>
              <w:rPr>
                <w:rFonts w:ascii="Times New Roman" w:hAnsi="Times New Roman"/>
                <w:b/>
                <w:i/>
                <w:sz w:val="20"/>
                <w:szCs w:val="20"/>
              </w:rPr>
            </w:pPr>
            <w:r w:rsidRPr="00862241">
              <w:rPr>
                <w:rFonts w:ascii="Times New Roman" w:hAnsi="Times New Roman"/>
                <w:b/>
                <w:i/>
                <w:sz w:val="20"/>
                <w:szCs w:val="20"/>
              </w:rPr>
              <w:t>за осуществление контроля</w:t>
            </w:r>
          </w:p>
        </w:tc>
        <w:tc>
          <w:tcPr>
            <w:tcW w:w="1205" w:type="dxa"/>
            <w:shd w:val="clear" w:color="auto" w:fill="auto"/>
          </w:tcPr>
          <w:p w:rsidR="00504194" w:rsidRPr="00862241" w:rsidRDefault="00504194" w:rsidP="007867AD">
            <w:pPr>
              <w:spacing w:after="0" w:line="240" w:lineRule="auto"/>
              <w:ind w:left="155"/>
              <w:jc w:val="center"/>
              <w:rPr>
                <w:rFonts w:ascii="Times New Roman" w:hAnsi="Times New Roman"/>
                <w:b/>
                <w:i/>
                <w:sz w:val="20"/>
                <w:szCs w:val="20"/>
              </w:rPr>
            </w:pPr>
            <w:r w:rsidRPr="00862241">
              <w:rPr>
                <w:rFonts w:ascii="Times New Roman" w:hAnsi="Times New Roman"/>
                <w:b/>
                <w:i/>
                <w:sz w:val="20"/>
                <w:szCs w:val="20"/>
              </w:rPr>
              <w:t xml:space="preserve">Подведение итогов </w:t>
            </w:r>
          </w:p>
          <w:p w:rsidR="00504194" w:rsidRPr="00862241" w:rsidRDefault="00504194" w:rsidP="007867AD">
            <w:pPr>
              <w:spacing w:after="0" w:line="240" w:lineRule="auto"/>
              <w:ind w:left="65"/>
              <w:jc w:val="center"/>
              <w:rPr>
                <w:rFonts w:ascii="Times New Roman" w:hAnsi="Times New Roman"/>
                <w:b/>
                <w:i/>
                <w:sz w:val="20"/>
                <w:szCs w:val="20"/>
              </w:rPr>
            </w:pPr>
            <w:r w:rsidRPr="00862241">
              <w:rPr>
                <w:rFonts w:ascii="Times New Roman" w:hAnsi="Times New Roman"/>
                <w:b/>
                <w:i/>
                <w:sz w:val="20"/>
                <w:szCs w:val="20"/>
              </w:rPr>
              <w:t>ВШК</w:t>
            </w:r>
          </w:p>
        </w:tc>
      </w:tr>
      <w:tr w:rsidR="00504194" w:rsidRPr="00130ABD" w:rsidTr="00862241">
        <w:trPr>
          <w:gridAfter w:val="1"/>
          <w:wAfter w:w="37" w:type="dxa"/>
          <w:trHeight w:val="90"/>
        </w:trPr>
        <w:tc>
          <w:tcPr>
            <w:tcW w:w="10382" w:type="dxa"/>
            <w:gridSpan w:val="13"/>
            <w:shd w:val="clear" w:color="auto" w:fill="auto"/>
          </w:tcPr>
          <w:p w:rsidR="00504194" w:rsidRPr="00862241" w:rsidRDefault="00504194" w:rsidP="007867AD">
            <w:pPr>
              <w:spacing w:before="120" w:after="0" w:line="240" w:lineRule="auto"/>
              <w:ind w:left="155"/>
              <w:jc w:val="center"/>
              <w:rPr>
                <w:rFonts w:ascii="Times New Roman" w:hAnsi="Times New Roman"/>
                <w:b/>
                <w:sz w:val="20"/>
                <w:szCs w:val="20"/>
              </w:rPr>
            </w:pPr>
            <w:r w:rsidRPr="00862241">
              <w:rPr>
                <w:rFonts w:ascii="Times New Roman" w:hAnsi="Times New Roman"/>
                <w:b/>
                <w:sz w:val="20"/>
                <w:szCs w:val="20"/>
              </w:rPr>
              <w:t>ИЮНЬ</w:t>
            </w:r>
          </w:p>
        </w:tc>
      </w:tr>
      <w:tr w:rsidR="00504194" w:rsidRPr="00130ABD" w:rsidTr="007867AD">
        <w:trPr>
          <w:gridAfter w:val="1"/>
          <w:wAfter w:w="37" w:type="dxa"/>
          <w:trHeight w:val="90"/>
        </w:trPr>
        <w:tc>
          <w:tcPr>
            <w:tcW w:w="10382" w:type="dxa"/>
            <w:gridSpan w:val="13"/>
          </w:tcPr>
          <w:p w:rsidR="00504194" w:rsidRPr="00130ABD" w:rsidRDefault="00504194" w:rsidP="00FA2B7D">
            <w:pPr>
              <w:numPr>
                <w:ilvl w:val="0"/>
                <w:numId w:val="52"/>
              </w:numPr>
              <w:spacing w:before="120" w:after="0" w:line="240" w:lineRule="auto"/>
              <w:rPr>
                <w:rFonts w:ascii="Times New Roman" w:hAnsi="Times New Roman"/>
                <w:b/>
                <w:sz w:val="20"/>
                <w:szCs w:val="20"/>
              </w:rPr>
            </w:pPr>
            <w:r w:rsidRPr="00130ABD">
              <w:rPr>
                <w:rFonts w:ascii="Times New Roman" w:hAnsi="Times New Roman"/>
                <w:b/>
                <w:sz w:val="20"/>
                <w:szCs w:val="20"/>
              </w:rPr>
              <w:t>Контроль за выполнением всеобуча</w:t>
            </w:r>
          </w:p>
        </w:tc>
      </w:tr>
      <w:tr w:rsidR="00504194" w:rsidRPr="00130ABD" w:rsidTr="00B13D50">
        <w:trPr>
          <w:gridAfter w:val="1"/>
          <w:wAfter w:w="37" w:type="dxa"/>
          <w:trHeight w:val="89"/>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p>
        </w:tc>
        <w:tc>
          <w:tcPr>
            <w:tcW w:w="1897" w:type="dxa"/>
          </w:tcPr>
          <w:p w:rsidR="00504194" w:rsidRPr="00130ABD" w:rsidRDefault="00504194" w:rsidP="007867AD">
            <w:pPr>
              <w:spacing w:after="0" w:line="240" w:lineRule="auto"/>
              <w:rPr>
                <w:rFonts w:ascii="Times New Roman" w:hAnsi="Times New Roman"/>
                <w:sz w:val="20"/>
                <w:szCs w:val="20"/>
              </w:rPr>
            </w:pP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p>
        </w:tc>
        <w:tc>
          <w:tcPr>
            <w:tcW w:w="1803" w:type="dxa"/>
            <w:gridSpan w:val="3"/>
          </w:tcPr>
          <w:p w:rsidR="00504194" w:rsidRPr="00130ABD" w:rsidRDefault="00504194" w:rsidP="007867AD">
            <w:pPr>
              <w:spacing w:after="0" w:line="240" w:lineRule="auto"/>
              <w:rPr>
                <w:rFonts w:ascii="Times New Roman" w:hAnsi="Times New Roman"/>
                <w:sz w:val="20"/>
                <w:szCs w:val="20"/>
              </w:rPr>
            </w:pP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p>
        </w:tc>
        <w:tc>
          <w:tcPr>
            <w:tcW w:w="1205" w:type="dxa"/>
          </w:tcPr>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gridAfter w:val="1"/>
          <w:wAfter w:w="37" w:type="dxa"/>
          <w:trHeight w:val="87"/>
        </w:trPr>
        <w:tc>
          <w:tcPr>
            <w:tcW w:w="10382" w:type="dxa"/>
            <w:gridSpan w:val="13"/>
          </w:tcPr>
          <w:p w:rsidR="00504194" w:rsidRPr="00130ABD" w:rsidRDefault="00504194" w:rsidP="007867AD">
            <w:pPr>
              <w:spacing w:before="120" w:after="0" w:line="240" w:lineRule="auto"/>
              <w:ind w:left="155"/>
              <w:rPr>
                <w:rFonts w:ascii="Times New Roman" w:hAnsi="Times New Roman"/>
                <w:sz w:val="20"/>
                <w:szCs w:val="20"/>
              </w:rPr>
            </w:pPr>
            <w:r w:rsidRPr="00130ABD">
              <w:rPr>
                <w:rFonts w:ascii="Times New Roman" w:hAnsi="Times New Roman"/>
                <w:b/>
                <w:sz w:val="20"/>
                <w:szCs w:val="20"/>
              </w:rPr>
              <w:t>2.</w:t>
            </w:r>
            <w:r w:rsidRPr="00130ABD">
              <w:rPr>
                <w:rFonts w:ascii="Times New Roman" w:hAnsi="Times New Roman"/>
                <w:sz w:val="20"/>
                <w:szCs w:val="20"/>
              </w:rPr>
              <w:t xml:space="preserve"> </w:t>
            </w:r>
            <w:r w:rsidRPr="00130ABD">
              <w:rPr>
                <w:rFonts w:ascii="Times New Roman" w:hAnsi="Times New Roman"/>
                <w:b/>
                <w:sz w:val="20"/>
                <w:szCs w:val="20"/>
              </w:rPr>
              <w:t>Контроль состояния преподавания учебных предметов</w:t>
            </w:r>
          </w:p>
        </w:tc>
      </w:tr>
      <w:tr w:rsidR="00504194" w:rsidRPr="00130ABD" w:rsidTr="00B13D50">
        <w:trPr>
          <w:gridAfter w:val="1"/>
          <w:wAfter w:w="37" w:type="dxa"/>
          <w:trHeight w:val="81"/>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Выполнение рабочих программ по учебным предметам</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Проверка выполнения рабочих программ по учебным предметам по итогам учебного года</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 xml:space="preserve">Фронтальный </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Отчеты учителей о выполнении рабочих программ по учебным предметам</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gridAfter w:val="1"/>
          <w:wAfter w:w="37" w:type="dxa"/>
          <w:trHeight w:val="81"/>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Результаты итоговой аттестации </w:t>
            </w:r>
            <w:r w:rsidRPr="00130ABD">
              <w:rPr>
                <w:rFonts w:ascii="Times New Roman" w:hAnsi="Times New Roman"/>
                <w:sz w:val="20"/>
                <w:szCs w:val="20"/>
              </w:rPr>
              <w:lastRenderedPageBreak/>
              <w:t>выпускников по учебным предметам</w:t>
            </w:r>
          </w:p>
        </w:tc>
        <w:tc>
          <w:tcPr>
            <w:tcW w:w="2183" w:type="dxa"/>
          </w:tcPr>
          <w:p w:rsidR="00504194" w:rsidRPr="00130ABD" w:rsidRDefault="00504194" w:rsidP="007867AD">
            <w:pPr>
              <w:tabs>
                <w:tab w:val="left" w:pos="312"/>
              </w:tabs>
              <w:spacing w:after="0" w:line="240" w:lineRule="auto"/>
              <w:ind w:right="-140"/>
              <w:rPr>
                <w:rFonts w:ascii="Times New Roman" w:hAnsi="Times New Roman"/>
                <w:sz w:val="20"/>
                <w:szCs w:val="20"/>
              </w:rPr>
            </w:pPr>
            <w:r w:rsidRPr="00130ABD">
              <w:rPr>
                <w:rFonts w:ascii="Times New Roman" w:hAnsi="Times New Roman"/>
                <w:sz w:val="20"/>
                <w:szCs w:val="20"/>
              </w:rPr>
              <w:lastRenderedPageBreak/>
              <w:t xml:space="preserve">Соответствие промежуточной аттестации </w:t>
            </w:r>
            <w:r w:rsidRPr="00130ABD">
              <w:rPr>
                <w:rFonts w:ascii="Times New Roman" w:hAnsi="Times New Roman"/>
                <w:sz w:val="20"/>
                <w:szCs w:val="20"/>
              </w:rPr>
              <w:lastRenderedPageBreak/>
              <w:t>выпускников результатам итоговой аттестации по учебным предметам</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lastRenderedPageBreak/>
              <w:t xml:space="preserve">Тематический </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Протоколы итоговой аттестации</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lastRenderedPageBreak/>
              <w:t>Классные журналы</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lastRenderedPageBreak/>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Протокол педсовета 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lastRenderedPageBreak/>
              <w:t>№ ______</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gridAfter w:val="1"/>
          <w:wAfter w:w="37" w:type="dxa"/>
          <w:trHeight w:val="76"/>
        </w:trPr>
        <w:tc>
          <w:tcPr>
            <w:tcW w:w="10382" w:type="dxa"/>
            <w:gridSpan w:val="13"/>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lastRenderedPageBreak/>
              <w:t>3. Контроль за школьной документацией</w:t>
            </w:r>
          </w:p>
        </w:tc>
      </w:tr>
      <w:tr w:rsidR="00504194" w:rsidRPr="00130ABD" w:rsidTr="00B13D50">
        <w:trPr>
          <w:gridAfter w:val="1"/>
          <w:wAfter w:w="37" w:type="dxa"/>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Личные дела учащихся</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Оформление классными руководителями личных дел учащихся</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Личные дела учащихся</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Администрация </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gridAfter w:val="1"/>
          <w:wAfter w:w="37" w:type="dxa"/>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дополнительного образования</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рабочих программ педагогами дополнительного образования</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дополнительного образования</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gridAfter w:val="1"/>
          <w:wAfter w:w="37" w:type="dxa"/>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3</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Классные журналы </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Оформление классными руководителями журналов на конец учебного года</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Классные журналы</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gridAfter w:val="1"/>
          <w:wAfter w:w="37" w:type="dxa"/>
          <w:trHeight w:val="78"/>
        </w:trPr>
        <w:tc>
          <w:tcPr>
            <w:tcW w:w="426" w:type="dxa"/>
          </w:tcPr>
          <w:p w:rsidR="00504194" w:rsidRPr="00130ABD" w:rsidRDefault="00504194" w:rsidP="007867AD">
            <w:pPr>
              <w:tabs>
                <w:tab w:val="left" w:pos="0"/>
              </w:tabs>
              <w:spacing w:after="0" w:line="240" w:lineRule="auto"/>
              <w:ind w:left="-32" w:firstLine="32"/>
              <w:jc w:val="center"/>
              <w:rPr>
                <w:rFonts w:ascii="Times New Roman" w:hAnsi="Times New Roman"/>
                <w:sz w:val="20"/>
                <w:szCs w:val="20"/>
              </w:rPr>
            </w:pPr>
            <w:r w:rsidRPr="00130ABD">
              <w:rPr>
                <w:rFonts w:ascii="Times New Roman" w:hAnsi="Times New Roman"/>
                <w:sz w:val="20"/>
                <w:szCs w:val="20"/>
              </w:rPr>
              <w:t>4</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индивидуального обучения</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Выполнение рабочих программ индивидуального обучения</w:t>
            </w:r>
          </w:p>
          <w:p w:rsidR="00504194" w:rsidRPr="00130ABD" w:rsidRDefault="00504194" w:rsidP="007867AD">
            <w:pPr>
              <w:tabs>
                <w:tab w:val="left" w:pos="312"/>
              </w:tabs>
              <w:spacing w:after="0" w:line="240" w:lineRule="auto"/>
              <w:rPr>
                <w:rFonts w:ascii="Times New Roman" w:hAnsi="Times New Roman"/>
                <w:sz w:val="20"/>
                <w:szCs w:val="20"/>
              </w:rPr>
            </w:pP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Журналы индивидуального обучения</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7867AD">
        <w:trPr>
          <w:gridAfter w:val="1"/>
          <w:wAfter w:w="37" w:type="dxa"/>
          <w:trHeight w:val="80"/>
        </w:trPr>
        <w:tc>
          <w:tcPr>
            <w:tcW w:w="10382" w:type="dxa"/>
            <w:gridSpan w:val="13"/>
          </w:tcPr>
          <w:p w:rsidR="00504194" w:rsidRPr="00130ABD" w:rsidRDefault="00504194" w:rsidP="007867AD">
            <w:pPr>
              <w:spacing w:before="120" w:after="0" w:line="240" w:lineRule="auto"/>
              <w:ind w:left="155"/>
              <w:rPr>
                <w:rFonts w:ascii="Times New Roman" w:hAnsi="Times New Roman"/>
                <w:b/>
                <w:sz w:val="20"/>
                <w:szCs w:val="20"/>
              </w:rPr>
            </w:pPr>
            <w:r w:rsidRPr="00130ABD">
              <w:rPr>
                <w:rFonts w:ascii="Times New Roman" w:hAnsi="Times New Roman"/>
                <w:b/>
                <w:sz w:val="20"/>
                <w:szCs w:val="20"/>
              </w:rPr>
              <w:t>4. Контроль за состоянием воспитательной работы, сохранением здоровья учащихся</w:t>
            </w:r>
          </w:p>
        </w:tc>
      </w:tr>
      <w:tr w:rsidR="00504194" w:rsidRPr="00130ABD" w:rsidTr="00B13D50">
        <w:trPr>
          <w:gridAfter w:val="1"/>
          <w:wAfter w:w="37" w:type="dxa"/>
          <w:trHeight w:val="75"/>
        </w:trPr>
        <w:tc>
          <w:tcPr>
            <w:tcW w:w="426" w:type="dxa"/>
          </w:tcPr>
          <w:p w:rsidR="00504194" w:rsidRPr="00130ABD" w:rsidRDefault="00504194" w:rsidP="007867AD">
            <w:pPr>
              <w:tabs>
                <w:tab w:val="left" w:pos="522"/>
              </w:tabs>
              <w:spacing w:after="0" w:line="240" w:lineRule="auto"/>
              <w:ind w:firstLine="32"/>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Анализ воспитательной ра</w:t>
            </w:r>
            <w:r w:rsidR="00416521">
              <w:rPr>
                <w:rFonts w:ascii="Times New Roman" w:hAnsi="Times New Roman"/>
                <w:sz w:val="20"/>
                <w:szCs w:val="20"/>
              </w:rPr>
              <w:t>боты в 2024-2025</w:t>
            </w:r>
            <w:r w:rsidRPr="00130ABD">
              <w:rPr>
                <w:rFonts w:ascii="Times New Roman" w:hAnsi="Times New Roman"/>
                <w:sz w:val="20"/>
                <w:szCs w:val="20"/>
              </w:rPr>
              <w:t xml:space="preserve"> учебном году</w:t>
            </w:r>
          </w:p>
        </w:tc>
        <w:tc>
          <w:tcPr>
            <w:tcW w:w="2183" w:type="dxa"/>
          </w:tcPr>
          <w:p w:rsidR="00504194" w:rsidRPr="00130ABD" w:rsidRDefault="00504194" w:rsidP="007867AD">
            <w:pPr>
              <w:tabs>
                <w:tab w:val="left" w:pos="312"/>
              </w:tabs>
              <w:spacing w:after="0" w:line="240" w:lineRule="auto"/>
              <w:rPr>
                <w:rFonts w:ascii="Times New Roman" w:hAnsi="Times New Roman"/>
                <w:sz w:val="20"/>
                <w:szCs w:val="20"/>
              </w:rPr>
            </w:pPr>
            <w:r w:rsidRPr="00130ABD">
              <w:rPr>
                <w:rFonts w:ascii="Times New Roman" w:hAnsi="Times New Roman"/>
                <w:sz w:val="20"/>
                <w:szCs w:val="20"/>
              </w:rPr>
              <w:t xml:space="preserve">Составление анализа воспитательной работы  </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обобщающий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Мониторинг </w:t>
            </w:r>
          </w:p>
          <w:p w:rsidR="00504194" w:rsidRPr="00130ABD" w:rsidRDefault="00504194" w:rsidP="007867AD">
            <w:pPr>
              <w:spacing w:after="0" w:line="240" w:lineRule="auto"/>
              <w:rPr>
                <w:rFonts w:ascii="Times New Roman" w:hAnsi="Times New Roman"/>
                <w:sz w:val="20"/>
                <w:szCs w:val="20"/>
              </w:rPr>
            </w:pP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Зам.директора по </w:t>
            </w:r>
            <w:r w:rsidR="00B13D50">
              <w:rPr>
                <w:rFonts w:ascii="Times New Roman" w:hAnsi="Times New Roman"/>
                <w:sz w:val="20"/>
                <w:szCs w:val="20"/>
              </w:rPr>
              <w:t>У</w:t>
            </w:r>
            <w:r w:rsidRPr="00130ABD">
              <w:rPr>
                <w:rFonts w:ascii="Times New Roman" w:hAnsi="Times New Roman"/>
                <w:sz w:val="20"/>
                <w:szCs w:val="20"/>
              </w:rPr>
              <w:t>ВР</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аналитическая 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left="-108"/>
              <w:jc w:val="center"/>
              <w:rPr>
                <w:rFonts w:ascii="Times New Roman" w:hAnsi="Times New Roman"/>
                <w:sz w:val="20"/>
                <w:szCs w:val="20"/>
              </w:rPr>
            </w:pPr>
          </w:p>
        </w:tc>
      </w:tr>
      <w:tr w:rsidR="00504194" w:rsidRPr="00130ABD" w:rsidTr="00B13D50">
        <w:trPr>
          <w:gridAfter w:val="1"/>
          <w:wAfter w:w="37" w:type="dxa"/>
          <w:trHeight w:val="77"/>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2</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Организация работы лагеря с дневным пребыванием</w:t>
            </w:r>
          </w:p>
        </w:tc>
        <w:tc>
          <w:tcPr>
            <w:tcW w:w="2183"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Организация летнего труда и отдыха учащихся. </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Размещение информации на школьном сайте </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План работы лагеря с дневным пребыванием и его выполнение</w:t>
            </w:r>
          </w:p>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 </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Директор лагеря</w:t>
            </w:r>
          </w:p>
        </w:tc>
        <w:tc>
          <w:tcPr>
            <w:tcW w:w="1205" w:type="dxa"/>
          </w:tcPr>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Справка от ________</w:t>
            </w:r>
          </w:p>
          <w:p w:rsidR="00504194" w:rsidRPr="00130ABD" w:rsidRDefault="00504194" w:rsidP="007867AD">
            <w:pPr>
              <w:spacing w:after="0" w:line="240" w:lineRule="auto"/>
              <w:ind w:right="-45"/>
              <w:rPr>
                <w:rFonts w:ascii="Times New Roman" w:hAnsi="Times New Roman"/>
                <w:sz w:val="20"/>
                <w:szCs w:val="20"/>
              </w:rPr>
            </w:pP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77" w:right="-108"/>
              <w:jc w:val="center"/>
              <w:rPr>
                <w:rFonts w:ascii="Times New Roman" w:hAnsi="Times New Roman"/>
                <w:sz w:val="20"/>
                <w:szCs w:val="20"/>
              </w:rPr>
            </w:pPr>
          </w:p>
        </w:tc>
      </w:tr>
      <w:tr w:rsidR="00504194" w:rsidRPr="00130ABD" w:rsidTr="007867AD">
        <w:trPr>
          <w:gridAfter w:val="1"/>
          <w:wAfter w:w="37" w:type="dxa"/>
          <w:trHeight w:val="139"/>
        </w:trPr>
        <w:tc>
          <w:tcPr>
            <w:tcW w:w="10382" w:type="dxa"/>
            <w:gridSpan w:val="13"/>
          </w:tcPr>
          <w:p w:rsidR="00504194" w:rsidRPr="00130ABD" w:rsidRDefault="00504194" w:rsidP="007867AD">
            <w:pPr>
              <w:tabs>
                <w:tab w:val="left" w:pos="522"/>
              </w:tabs>
              <w:spacing w:before="120" w:after="0" w:line="240" w:lineRule="auto"/>
              <w:ind w:left="360" w:hanging="218"/>
              <w:rPr>
                <w:rFonts w:ascii="Times New Roman" w:hAnsi="Times New Roman"/>
                <w:b/>
                <w:sz w:val="20"/>
                <w:szCs w:val="20"/>
              </w:rPr>
            </w:pPr>
            <w:r w:rsidRPr="00130ABD">
              <w:rPr>
                <w:rFonts w:ascii="Times New Roman" w:hAnsi="Times New Roman"/>
                <w:b/>
                <w:sz w:val="20"/>
                <w:szCs w:val="20"/>
              </w:rPr>
              <w:t>5. Контроль за работой с педагогическими кадрами</w:t>
            </w:r>
          </w:p>
        </w:tc>
      </w:tr>
      <w:tr w:rsidR="00504194" w:rsidRPr="00130ABD" w:rsidTr="00B13D50">
        <w:trPr>
          <w:gridAfter w:val="1"/>
          <w:wAfter w:w="37" w:type="dxa"/>
          <w:trHeight w:val="69"/>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Подготовка ана</w:t>
            </w:r>
            <w:r w:rsidR="007802F9">
              <w:rPr>
                <w:rFonts w:ascii="Times New Roman" w:hAnsi="Times New Roman"/>
                <w:sz w:val="20"/>
                <w:szCs w:val="20"/>
              </w:rPr>
              <w:t xml:space="preserve">лиза работы </w:t>
            </w:r>
            <w:r w:rsidR="00E4387C">
              <w:rPr>
                <w:rFonts w:ascii="Times New Roman" w:hAnsi="Times New Roman"/>
                <w:sz w:val="20"/>
                <w:szCs w:val="20"/>
              </w:rPr>
              <w:t>школы в 2024</w:t>
            </w:r>
            <w:r w:rsidR="00D32F14">
              <w:rPr>
                <w:rFonts w:ascii="Times New Roman" w:hAnsi="Times New Roman"/>
                <w:sz w:val="20"/>
                <w:szCs w:val="20"/>
              </w:rPr>
              <w:t>-2</w:t>
            </w:r>
            <w:r w:rsidR="00E4387C">
              <w:rPr>
                <w:rFonts w:ascii="Times New Roman" w:hAnsi="Times New Roman"/>
                <w:sz w:val="20"/>
                <w:szCs w:val="20"/>
              </w:rPr>
              <w:t>025</w:t>
            </w:r>
            <w:r w:rsidRPr="00130ABD">
              <w:rPr>
                <w:rFonts w:ascii="Times New Roman" w:hAnsi="Times New Roman"/>
                <w:sz w:val="20"/>
                <w:szCs w:val="20"/>
              </w:rPr>
              <w:t xml:space="preserve"> учебном году и плана ра</w:t>
            </w:r>
            <w:r w:rsidR="00E02C55">
              <w:rPr>
                <w:rFonts w:ascii="Times New Roman" w:hAnsi="Times New Roman"/>
                <w:sz w:val="20"/>
                <w:szCs w:val="20"/>
              </w:rPr>
              <w:t xml:space="preserve">боты на </w:t>
            </w:r>
            <w:r w:rsidR="00E4387C">
              <w:rPr>
                <w:rFonts w:ascii="Times New Roman" w:hAnsi="Times New Roman"/>
                <w:sz w:val="20"/>
                <w:szCs w:val="20"/>
              </w:rPr>
              <w:t>2025-2026</w:t>
            </w:r>
            <w:r w:rsidRPr="00130ABD">
              <w:rPr>
                <w:rFonts w:ascii="Times New Roman" w:hAnsi="Times New Roman"/>
                <w:sz w:val="20"/>
                <w:szCs w:val="20"/>
              </w:rPr>
              <w:t xml:space="preserve"> учебный год</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подготовка анализа работы школы и плана работы  </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подготова анализа работы школы и плана работы  </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Зам.директора по УВР, руководители ШМО</w:t>
            </w:r>
          </w:p>
        </w:tc>
        <w:tc>
          <w:tcPr>
            <w:tcW w:w="1205" w:type="dxa"/>
          </w:tcPr>
          <w:p w:rsidR="00504194" w:rsidRPr="00130ABD" w:rsidRDefault="00504194" w:rsidP="007867AD">
            <w:pPr>
              <w:spacing w:after="0" w:line="240" w:lineRule="auto"/>
              <w:ind w:left="155"/>
              <w:jc w:val="center"/>
              <w:rPr>
                <w:rFonts w:ascii="Times New Roman" w:hAnsi="Times New Roman"/>
                <w:sz w:val="20"/>
                <w:szCs w:val="20"/>
              </w:rPr>
            </w:pPr>
            <w:r w:rsidRPr="00130ABD">
              <w:rPr>
                <w:rFonts w:ascii="Times New Roman" w:hAnsi="Times New Roman"/>
                <w:sz w:val="20"/>
                <w:szCs w:val="20"/>
              </w:rPr>
              <w:t>Анализ  раб</w:t>
            </w:r>
            <w:r w:rsidR="00F26114">
              <w:rPr>
                <w:rFonts w:ascii="Times New Roman" w:hAnsi="Times New Roman"/>
                <w:sz w:val="20"/>
                <w:szCs w:val="20"/>
              </w:rPr>
              <w:t>оты школы и план  работы на 2020 -2021</w:t>
            </w:r>
            <w:r w:rsidRPr="00130ABD">
              <w:rPr>
                <w:rFonts w:ascii="Times New Roman" w:hAnsi="Times New Roman"/>
                <w:sz w:val="20"/>
                <w:szCs w:val="20"/>
              </w:rPr>
              <w:t xml:space="preserve">  учебный </w:t>
            </w:r>
            <w:r w:rsidRPr="00130ABD">
              <w:rPr>
                <w:rFonts w:ascii="Times New Roman" w:hAnsi="Times New Roman"/>
                <w:sz w:val="20"/>
                <w:szCs w:val="20"/>
              </w:rPr>
              <w:lastRenderedPageBreak/>
              <w:t>год</w:t>
            </w:r>
          </w:p>
        </w:tc>
      </w:tr>
      <w:tr w:rsidR="00504194" w:rsidRPr="00130ABD" w:rsidTr="00B13D50">
        <w:trPr>
          <w:gridAfter w:val="1"/>
          <w:wAfter w:w="37" w:type="dxa"/>
          <w:trHeight w:val="69"/>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lastRenderedPageBreak/>
              <w:t>2</w:t>
            </w:r>
          </w:p>
        </w:tc>
        <w:tc>
          <w:tcPr>
            <w:tcW w:w="1897"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Предварительная на</w:t>
            </w:r>
            <w:r w:rsidR="00E4387C">
              <w:rPr>
                <w:rFonts w:ascii="Times New Roman" w:hAnsi="Times New Roman"/>
                <w:sz w:val="20"/>
                <w:szCs w:val="20"/>
              </w:rPr>
              <w:t>грузка на 2025-2026</w:t>
            </w:r>
            <w:r w:rsidRPr="00130ABD">
              <w:rPr>
                <w:rFonts w:ascii="Times New Roman" w:hAnsi="Times New Roman"/>
                <w:sz w:val="20"/>
                <w:szCs w:val="20"/>
              </w:rPr>
              <w:t xml:space="preserve"> учебный год</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Распределение предварительной нагрузки  </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Персональный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 xml:space="preserve">Материалы предварительной нагрузки  </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Администрация </w:t>
            </w:r>
          </w:p>
        </w:tc>
        <w:tc>
          <w:tcPr>
            <w:tcW w:w="1205" w:type="dxa"/>
          </w:tcPr>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Протокол </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от ______ </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_______</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tabs>
                <w:tab w:val="left" w:pos="-77"/>
              </w:tabs>
              <w:spacing w:after="0" w:line="240" w:lineRule="auto"/>
              <w:ind w:right="-108" w:hanging="45"/>
              <w:jc w:val="center"/>
              <w:rPr>
                <w:rFonts w:ascii="Times New Roman" w:hAnsi="Times New Roman"/>
                <w:sz w:val="20"/>
                <w:szCs w:val="20"/>
              </w:rPr>
            </w:pPr>
            <w:r w:rsidRPr="00130ABD">
              <w:rPr>
                <w:rFonts w:ascii="Times New Roman" w:hAnsi="Times New Roman"/>
                <w:sz w:val="20"/>
                <w:szCs w:val="20"/>
              </w:rPr>
              <w:t>от________</w:t>
            </w:r>
          </w:p>
          <w:p w:rsidR="00504194" w:rsidRPr="00130ABD" w:rsidRDefault="00504194" w:rsidP="007867AD">
            <w:pPr>
              <w:spacing w:after="0" w:line="240" w:lineRule="auto"/>
              <w:ind w:left="-108"/>
              <w:jc w:val="center"/>
              <w:rPr>
                <w:rFonts w:ascii="Times New Roman" w:hAnsi="Times New Roman"/>
                <w:sz w:val="20"/>
                <w:szCs w:val="20"/>
              </w:rPr>
            </w:pPr>
            <w:r w:rsidRPr="00130ABD">
              <w:rPr>
                <w:rFonts w:ascii="Times New Roman" w:hAnsi="Times New Roman"/>
                <w:sz w:val="20"/>
                <w:szCs w:val="20"/>
              </w:rPr>
              <w:t>№ ______</w:t>
            </w:r>
          </w:p>
          <w:p w:rsidR="00504194" w:rsidRPr="00130ABD" w:rsidRDefault="00504194" w:rsidP="007867AD">
            <w:pPr>
              <w:spacing w:after="0" w:line="240" w:lineRule="auto"/>
              <w:ind w:left="155"/>
              <w:jc w:val="center"/>
              <w:rPr>
                <w:rFonts w:ascii="Times New Roman" w:hAnsi="Times New Roman"/>
                <w:sz w:val="20"/>
                <w:szCs w:val="20"/>
              </w:rPr>
            </w:pPr>
          </w:p>
        </w:tc>
      </w:tr>
      <w:tr w:rsidR="00504194" w:rsidRPr="00130ABD" w:rsidTr="00B13D50">
        <w:trPr>
          <w:gridAfter w:val="1"/>
          <w:wAfter w:w="37" w:type="dxa"/>
          <w:trHeight w:val="69"/>
        </w:trPr>
        <w:tc>
          <w:tcPr>
            <w:tcW w:w="426" w:type="dxa"/>
          </w:tcPr>
          <w:p w:rsidR="00504194" w:rsidRPr="00130ABD" w:rsidRDefault="00504194" w:rsidP="007867AD">
            <w:pPr>
              <w:tabs>
                <w:tab w:val="left" w:pos="522"/>
              </w:tabs>
              <w:spacing w:after="0" w:line="240" w:lineRule="auto"/>
              <w:ind w:left="360" w:hanging="502"/>
              <w:jc w:val="center"/>
              <w:rPr>
                <w:rFonts w:ascii="Times New Roman" w:hAnsi="Times New Roman"/>
                <w:sz w:val="20"/>
                <w:szCs w:val="20"/>
              </w:rPr>
            </w:pPr>
            <w:r w:rsidRPr="00130ABD">
              <w:rPr>
                <w:rFonts w:ascii="Times New Roman" w:hAnsi="Times New Roman"/>
                <w:sz w:val="20"/>
                <w:szCs w:val="20"/>
              </w:rPr>
              <w:t>3</w:t>
            </w:r>
          </w:p>
        </w:tc>
        <w:tc>
          <w:tcPr>
            <w:tcW w:w="1897" w:type="dxa"/>
          </w:tcPr>
          <w:p w:rsidR="00504194" w:rsidRPr="00130ABD" w:rsidRDefault="00504194" w:rsidP="007867AD">
            <w:pPr>
              <w:spacing w:after="0" w:line="240" w:lineRule="auto"/>
              <w:ind w:left="-32" w:firstLine="32"/>
              <w:rPr>
                <w:rFonts w:ascii="Times New Roman" w:hAnsi="Times New Roman"/>
                <w:sz w:val="20"/>
                <w:szCs w:val="20"/>
              </w:rPr>
            </w:pPr>
            <w:r w:rsidRPr="00130ABD">
              <w:rPr>
                <w:rFonts w:ascii="Times New Roman" w:hAnsi="Times New Roman"/>
                <w:sz w:val="20"/>
                <w:szCs w:val="20"/>
              </w:rPr>
              <w:t>Организация работы по мониторингу качества образования</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Выполнение задач и мероприятий школьного мониторинга качества образования</w:t>
            </w:r>
          </w:p>
          <w:p w:rsidR="00504194" w:rsidRPr="00130ABD" w:rsidRDefault="00504194" w:rsidP="007867AD">
            <w:pPr>
              <w:tabs>
                <w:tab w:val="left" w:pos="332"/>
              </w:tabs>
              <w:spacing w:after="0" w:line="240" w:lineRule="auto"/>
              <w:rPr>
                <w:rFonts w:ascii="Times New Roman" w:hAnsi="Times New Roman"/>
                <w:sz w:val="20"/>
                <w:szCs w:val="20"/>
              </w:rPr>
            </w:pP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Тематический</w:t>
            </w:r>
          </w:p>
        </w:tc>
        <w:tc>
          <w:tcPr>
            <w:tcW w:w="1803"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Данные мониторинга  </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Администрация </w:t>
            </w:r>
          </w:p>
        </w:tc>
        <w:tc>
          <w:tcPr>
            <w:tcW w:w="1205" w:type="dxa"/>
          </w:tcPr>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Протокол  совещания </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от ______ </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_______</w:t>
            </w:r>
          </w:p>
          <w:p w:rsidR="00504194" w:rsidRPr="00130ABD" w:rsidRDefault="00504194" w:rsidP="007867AD">
            <w:pPr>
              <w:spacing w:after="0" w:line="240" w:lineRule="auto"/>
              <w:ind w:left="-77" w:right="-187"/>
              <w:jc w:val="center"/>
              <w:rPr>
                <w:rFonts w:ascii="Times New Roman" w:hAnsi="Times New Roman"/>
                <w:sz w:val="20"/>
                <w:szCs w:val="20"/>
              </w:rPr>
            </w:pPr>
          </w:p>
        </w:tc>
      </w:tr>
      <w:tr w:rsidR="00504194" w:rsidRPr="00130ABD" w:rsidTr="007867AD">
        <w:trPr>
          <w:gridAfter w:val="1"/>
          <w:wAfter w:w="37" w:type="dxa"/>
          <w:trHeight w:val="72"/>
        </w:trPr>
        <w:tc>
          <w:tcPr>
            <w:tcW w:w="10382" w:type="dxa"/>
            <w:gridSpan w:val="13"/>
          </w:tcPr>
          <w:p w:rsidR="00504194" w:rsidRPr="00130ABD" w:rsidRDefault="00504194" w:rsidP="007867AD">
            <w:pPr>
              <w:spacing w:before="120" w:after="0" w:line="240" w:lineRule="auto"/>
              <w:rPr>
                <w:rFonts w:ascii="Times New Roman" w:hAnsi="Times New Roman"/>
                <w:sz w:val="20"/>
                <w:szCs w:val="20"/>
              </w:rPr>
            </w:pPr>
            <w:r w:rsidRPr="00130ABD">
              <w:rPr>
                <w:rFonts w:ascii="Times New Roman" w:hAnsi="Times New Roman"/>
                <w:b/>
                <w:sz w:val="20"/>
                <w:szCs w:val="20"/>
              </w:rPr>
              <w:t>8. Контроль за организацией условий обучения</w:t>
            </w:r>
          </w:p>
        </w:tc>
      </w:tr>
      <w:tr w:rsidR="00504194" w:rsidRPr="00130ABD" w:rsidTr="00B13D50">
        <w:trPr>
          <w:gridAfter w:val="1"/>
          <w:wAfter w:w="37" w:type="dxa"/>
          <w:trHeight w:val="138"/>
        </w:trPr>
        <w:tc>
          <w:tcPr>
            <w:tcW w:w="426" w:type="dxa"/>
          </w:tcPr>
          <w:p w:rsidR="00504194" w:rsidRPr="00130ABD" w:rsidRDefault="00504194" w:rsidP="007867AD">
            <w:pPr>
              <w:tabs>
                <w:tab w:val="left" w:pos="522"/>
              </w:tabs>
              <w:spacing w:after="0" w:line="240" w:lineRule="auto"/>
              <w:ind w:left="360" w:hanging="360"/>
              <w:jc w:val="center"/>
              <w:rPr>
                <w:rFonts w:ascii="Times New Roman" w:hAnsi="Times New Roman"/>
                <w:sz w:val="20"/>
                <w:szCs w:val="20"/>
              </w:rPr>
            </w:pPr>
            <w:r w:rsidRPr="00130ABD">
              <w:rPr>
                <w:rFonts w:ascii="Times New Roman" w:hAnsi="Times New Roman"/>
                <w:sz w:val="20"/>
                <w:szCs w:val="20"/>
              </w:rPr>
              <w:t>1</w:t>
            </w:r>
          </w:p>
        </w:tc>
        <w:tc>
          <w:tcPr>
            <w:tcW w:w="1897" w:type="dxa"/>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Подготовка школы к новому учебному году</w:t>
            </w:r>
          </w:p>
        </w:tc>
        <w:tc>
          <w:tcPr>
            <w:tcW w:w="2183" w:type="dxa"/>
          </w:tcPr>
          <w:p w:rsidR="00504194" w:rsidRPr="00130ABD" w:rsidRDefault="00504194" w:rsidP="007867AD">
            <w:pPr>
              <w:tabs>
                <w:tab w:val="left" w:pos="332"/>
              </w:tabs>
              <w:spacing w:after="0" w:line="240" w:lineRule="auto"/>
              <w:rPr>
                <w:rFonts w:ascii="Times New Roman" w:hAnsi="Times New Roman"/>
                <w:sz w:val="20"/>
                <w:szCs w:val="20"/>
              </w:rPr>
            </w:pPr>
            <w:r w:rsidRPr="00130ABD">
              <w:rPr>
                <w:rFonts w:ascii="Times New Roman" w:hAnsi="Times New Roman"/>
                <w:sz w:val="20"/>
                <w:szCs w:val="20"/>
              </w:rPr>
              <w:t xml:space="preserve">Составление плана мероприятий по подготовке школы к приемке к новому учебному году </w:t>
            </w:r>
          </w:p>
        </w:tc>
        <w:tc>
          <w:tcPr>
            <w:tcW w:w="1349" w:type="dxa"/>
            <w:gridSpan w:val="3"/>
          </w:tcPr>
          <w:p w:rsidR="00504194" w:rsidRPr="00130ABD" w:rsidRDefault="00504194" w:rsidP="007867AD">
            <w:pPr>
              <w:spacing w:after="0" w:line="240" w:lineRule="auto"/>
              <w:ind w:right="-130"/>
              <w:jc w:val="center"/>
              <w:rPr>
                <w:rFonts w:ascii="Times New Roman" w:hAnsi="Times New Roman"/>
                <w:sz w:val="20"/>
                <w:szCs w:val="20"/>
              </w:rPr>
            </w:pPr>
            <w:r w:rsidRPr="00130ABD">
              <w:rPr>
                <w:rFonts w:ascii="Times New Roman" w:hAnsi="Times New Roman"/>
                <w:sz w:val="20"/>
                <w:szCs w:val="20"/>
              </w:rPr>
              <w:t>Фронтальный</w:t>
            </w:r>
          </w:p>
        </w:tc>
        <w:tc>
          <w:tcPr>
            <w:tcW w:w="1803" w:type="dxa"/>
            <w:gridSpan w:val="3"/>
          </w:tcPr>
          <w:p w:rsidR="00504194" w:rsidRPr="00130ABD" w:rsidRDefault="00504194" w:rsidP="007867AD">
            <w:pPr>
              <w:spacing w:after="0" w:line="240" w:lineRule="auto"/>
              <w:rPr>
                <w:rFonts w:ascii="Times New Roman" w:hAnsi="Times New Roman"/>
                <w:sz w:val="20"/>
                <w:szCs w:val="20"/>
              </w:rPr>
            </w:pPr>
            <w:r w:rsidRPr="00130ABD">
              <w:rPr>
                <w:rFonts w:ascii="Times New Roman" w:hAnsi="Times New Roman"/>
                <w:sz w:val="20"/>
                <w:szCs w:val="20"/>
              </w:rPr>
              <w:t>Выполнение плана мероприятий по подготовке школы к приемке к новому учебному году</w:t>
            </w:r>
          </w:p>
        </w:tc>
        <w:tc>
          <w:tcPr>
            <w:tcW w:w="1519" w:type="dxa"/>
            <w:gridSpan w:val="3"/>
          </w:tcPr>
          <w:p w:rsidR="00504194" w:rsidRPr="00130ABD" w:rsidRDefault="00504194" w:rsidP="007867AD">
            <w:pPr>
              <w:spacing w:after="0" w:line="240" w:lineRule="auto"/>
              <w:jc w:val="center"/>
              <w:rPr>
                <w:rFonts w:ascii="Times New Roman" w:hAnsi="Times New Roman"/>
                <w:sz w:val="20"/>
                <w:szCs w:val="20"/>
              </w:rPr>
            </w:pPr>
            <w:r w:rsidRPr="00130ABD">
              <w:rPr>
                <w:rFonts w:ascii="Times New Roman" w:hAnsi="Times New Roman"/>
                <w:sz w:val="20"/>
                <w:szCs w:val="20"/>
              </w:rPr>
              <w:t xml:space="preserve">Администрация </w:t>
            </w:r>
          </w:p>
        </w:tc>
        <w:tc>
          <w:tcPr>
            <w:tcW w:w="1205" w:type="dxa"/>
          </w:tcPr>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Приказ </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xml:space="preserve">от ______ </w:t>
            </w:r>
          </w:p>
          <w:p w:rsidR="00504194" w:rsidRPr="00130ABD" w:rsidRDefault="00504194" w:rsidP="007867AD">
            <w:pPr>
              <w:spacing w:after="0" w:line="240" w:lineRule="auto"/>
              <w:ind w:right="-45"/>
              <w:rPr>
                <w:rFonts w:ascii="Times New Roman" w:hAnsi="Times New Roman"/>
                <w:sz w:val="20"/>
                <w:szCs w:val="20"/>
              </w:rPr>
            </w:pPr>
            <w:r w:rsidRPr="00130ABD">
              <w:rPr>
                <w:rFonts w:ascii="Times New Roman" w:hAnsi="Times New Roman"/>
                <w:sz w:val="20"/>
                <w:szCs w:val="20"/>
              </w:rPr>
              <w:t>№ _______</w:t>
            </w:r>
          </w:p>
          <w:p w:rsidR="00504194" w:rsidRPr="00130ABD" w:rsidRDefault="00504194" w:rsidP="007867AD">
            <w:pPr>
              <w:spacing w:after="0" w:line="240" w:lineRule="auto"/>
              <w:ind w:left="-77" w:right="-45"/>
              <w:jc w:val="center"/>
              <w:rPr>
                <w:rFonts w:ascii="Times New Roman" w:hAnsi="Times New Roman"/>
                <w:sz w:val="20"/>
                <w:szCs w:val="20"/>
              </w:rPr>
            </w:pPr>
            <w:r w:rsidRPr="00130ABD">
              <w:rPr>
                <w:rFonts w:ascii="Times New Roman" w:hAnsi="Times New Roman"/>
                <w:sz w:val="20"/>
                <w:szCs w:val="20"/>
              </w:rPr>
              <w:t xml:space="preserve"> </w:t>
            </w:r>
          </w:p>
        </w:tc>
      </w:tr>
    </w:tbl>
    <w:p w:rsidR="00504194" w:rsidRDefault="00504194" w:rsidP="00047E4A">
      <w:pPr>
        <w:spacing w:after="0" w:line="240" w:lineRule="auto"/>
        <w:jc w:val="both"/>
        <w:rPr>
          <w:rFonts w:ascii="Times New Roman" w:hAnsi="Times New Roman" w:cs="Times New Roman"/>
          <w:b/>
          <w:sz w:val="28"/>
          <w:szCs w:val="28"/>
        </w:rPr>
      </w:pPr>
    </w:p>
    <w:p w:rsidR="008E47D1" w:rsidRPr="00047E4A" w:rsidRDefault="008E47D1" w:rsidP="00047E4A">
      <w:pPr>
        <w:rPr>
          <w:rFonts w:asciiTheme="majorHAnsi" w:hAnsiTheme="majorHAnsi" w:cs="Times New Roman"/>
          <w:b/>
          <w:caps/>
          <w:sz w:val="28"/>
          <w:szCs w:val="28"/>
        </w:rPr>
      </w:pPr>
      <w:r w:rsidRPr="00047E4A">
        <w:rPr>
          <w:rFonts w:asciiTheme="majorHAnsi" w:hAnsiTheme="majorHAnsi" w:cs="Times New Roman"/>
          <w:b/>
          <w:caps/>
          <w:sz w:val="28"/>
          <w:szCs w:val="28"/>
        </w:rPr>
        <w:t>Раздел  9</w:t>
      </w:r>
    </w:p>
    <w:p w:rsidR="00432246" w:rsidRPr="00047E4A" w:rsidRDefault="00432246" w:rsidP="00047E4A">
      <w:pPr>
        <w:tabs>
          <w:tab w:val="left" w:pos="13680"/>
        </w:tabs>
        <w:spacing w:after="0" w:line="240" w:lineRule="auto"/>
        <w:jc w:val="both"/>
        <w:rPr>
          <w:rFonts w:asciiTheme="majorHAnsi" w:eastAsia="Times New Roman" w:hAnsiTheme="majorHAnsi" w:cs="Times New Roman"/>
          <w:caps/>
          <w:sz w:val="28"/>
          <w:szCs w:val="28"/>
        </w:rPr>
      </w:pPr>
      <w:r w:rsidRPr="00047E4A">
        <w:rPr>
          <w:rFonts w:asciiTheme="majorHAnsi" w:hAnsiTheme="majorHAnsi" w:cs="Times New Roman"/>
          <w:b/>
          <w:caps/>
          <w:sz w:val="28"/>
          <w:szCs w:val="28"/>
        </w:rPr>
        <w:t>Материально-техническое и информационное обеспечение</w:t>
      </w:r>
    </w:p>
    <w:p w:rsidR="00DA43AD" w:rsidRPr="00A27EB2" w:rsidRDefault="00DA43AD" w:rsidP="00432246">
      <w:pPr>
        <w:spacing w:after="0" w:line="240" w:lineRule="auto"/>
        <w:jc w:val="both"/>
        <w:rPr>
          <w:rFonts w:ascii="Times New Roman" w:eastAsia="Times New Roman" w:hAnsi="Times New Roman"/>
          <w:b/>
          <w:sz w:val="24"/>
          <w:szCs w:val="24"/>
        </w:rPr>
      </w:pPr>
    </w:p>
    <w:p w:rsidR="00600EEF" w:rsidRPr="00A27EB2" w:rsidRDefault="00432246" w:rsidP="00432246">
      <w:pPr>
        <w:spacing w:after="0" w:line="240" w:lineRule="auto"/>
        <w:jc w:val="both"/>
        <w:rPr>
          <w:rFonts w:ascii="Times New Roman" w:eastAsia="Times New Roman" w:hAnsi="Times New Roman"/>
          <w:b/>
          <w:sz w:val="24"/>
          <w:szCs w:val="24"/>
        </w:rPr>
      </w:pPr>
      <w:r w:rsidRPr="00A27EB2">
        <w:rPr>
          <w:rFonts w:ascii="Times New Roman" w:eastAsia="Times New Roman" w:hAnsi="Times New Roman"/>
          <w:b/>
          <w:sz w:val="24"/>
          <w:szCs w:val="24"/>
        </w:rPr>
        <w:t xml:space="preserve">Задачи:   </w:t>
      </w:r>
    </w:p>
    <w:p w:rsidR="00432246" w:rsidRPr="00A27EB2" w:rsidRDefault="00432246" w:rsidP="00432246">
      <w:pPr>
        <w:spacing w:after="0" w:line="240" w:lineRule="auto"/>
        <w:jc w:val="both"/>
        <w:rPr>
          <w:rFonts w:ascii="Times New Roman" w:eastAsia="Times New Roman" w:hAnsi="Times New Roman"/>
          <w:sz w:val="24"/>
          <w:szCs w:val="24"/>
        </w:rPr>
      </w:pPr>
      <w:r w:rsidRPr="00A27EB2">
        <w:rPr>
          <w:rFonts w:ascii="Times New Roman" w:eastAsia="Times New Roman" w:hAnsi="Times New Roman"/>
          <w:sz w:val="24"/>
          <w:szCs w:val="24"/>
        </w:rPr>
        <w:t xml:space="preserve">1. Формирование    необходимой    и    достаточной    информации    для  управления, внедрения  программ развития школы.       </w:t>
      </w:r>
    </w:p>
    <w:p w:rsidR="00DA43AD" w:rsidRPr="00A27EB2" w:rsidRDefault="00DA43AD" w:rsidP="00DA43AD">
      <w:pPr>
        <w:spacing w:after="0" w:line="240" w:lineRule="auto"/>
        <w:jc w:val="both"/>
        <w:rPr>
          <w:rFonts w:ascii="Times New Roman" w:eastAsia="Times New Roman" w:hAnsi="Times New Roman"/>
          <w:sz w:val="24"/>
          <w:szCs w:val="24"/>
        </w:rPr>
      </w:pPr>
    </w:p>
    <w:p w:rsidR="00432246" w:rsidRPr="00A27EB2" w:rsidRDefault="00432246" w:rsidP="00DA43AD">
      <w:pPr>
        <w:spacing w:after="0" w:line="240" w:lineRule="auto"/>
        <w:jc w:val="both"/>
        <w:rPr>
          <w:rFonts w:ascii="Times New Roman" w:eastAsia="Times New Roman" w:hAnsi="Times New Roman"/>
          <w:sz w:val="24"/>
          <w:szCs w:val="24"/>
        </w:rPr>
      </w:pPr>
      <w:r w:rsidRPr="00A27EB2">
        <w:rPr>
          <w:rFonts w:ascii="Times New Roman" w:eastAsia="Times New Roman" w:hAnsi="Times New Roman"/>
          <w:sz w:val="24"/>
          <w:szCs w:val="24"/>
        </w:rPr>
        <w:t>2. Развитие     МТБ,     учебно-методических     комплексов     и  служб  сопровождения.</w:t>
      </w:r>
    </w:p>
    <w:p w:rsidR="00DA43AD" w:rsidRPr="00A27EB2" w:rsidRDefault="00DA43AD" w:rsidP="00DA43AD">
      <w:pPr>
        <w:spacing w:after="0" w:line="240" w:lineRule="auto"/>
        <w:jc w:val="both"/>
        <w:rPr>
          <w:rFonts w:ascii="Times New Roman" w:hAnsi="Times New Roman" w:cs="Times New Roman"/>
          <w:b/>
          <w:sz w:val="24"/>
          <w:szCs w:val="24"/>
        </w:rPr>
      </w:pPr>
    </w:p>
    <w:tbl>
      <w:tblPr>
        <w:tblStyle w:val="13"/>
        <w:tblW w:w="10420" w:type="dxa"/>
        <w:tblLook w:val="04A0" w:firstRow="1" w:lastRow="0" w:firstColumn="1" w:lastColumn="0" w:noHBand="0" w:noVBand="1"/>
      </w:tblPr>
      <w:tblGrid>
        <w:gridCol w:w="4219"/>
        <w:gridCol w:w="3544"/>
        <w:gridCol w:w="2657"/>
      </w:tblGrid>
      <w:tr w:rsidR="00432246" w:rsidRPr="00DA43AD" w:rsidTr="00B7625B">
        <w:tc>
          <w:tcPr>
            <w:tcW w:w="4219" w:type="dxa"/>
          </w:tcPr>
          <w:p w:rsidR="00432246" w:rsidRPr="00DA43AD" w:rsidRDefault="00432246" w:rsidP="00DA43AD">
            <w:pPr>
              <w:jc w:val="center"/>
              <w:rPr>
                <w:rFonts w:ascii="Times New Roman" w:hAnsi="Times New Roman" w:cs="Times New Roman"/>
                <w:b/>
              </w:rPr>
            </w:pPr>
            <w:r w:rsidRPr="00DA43AD">
              <w:rPr>
                <w:rFonts w:ascii="Times New Roman" w:hAnsi="Times New Roman" w:cs="Times New Roman"/>
                <w:b/>
              </w:rPr>
              <w:t>Показатели</w:t>
            </w:r>
          </w:p>
        </w:tc>
        <w:tc>
          <w:tcPr>
            <w:tcW w:w="3544" w:type="dxa"/>
          </w:tcPr>
          <w:p w:rsidR="00432246" w:rsidRPr="00DA43AD" w:rsidRDefault="00432246" w:rsidP="00DA43AD">
            <w:pPr>
              <w:jc w:val="center"/>
              <w:rPr>
                <w:rFonts w:ascii="Times New Roman" w:hAnsi="Times New Roman" w:cs="Times New Roman"/>
                <w:b/>
              </w:rPr>
            </w:pPr>
            <w:r w:rsidRPr="00DA43AD">
              <w:rPr>
                <w:rFonts w:ascii="Times New Roman" w:hAnsi="Times New Roman" w:cs="Times New Roman"/>
                <w:b/>
              </w:rPr>
              <w:t>Технологии</w:t>
            </w:r>
          </w:p>
        </w:tc>
        <w:tc>
          <w:tcPr>
            <w:tcW w:w="2657" w:type="dxa"/>
          </w:tcPr>
          <w:p w:rsidR="00432246" w:rsidRPr="00DA43AD" w:rsidRDefault="00432246" w:rsidP="00DA43AD">
            <w:pPr>
              <w:jc w:val="center"/>
              <w:rPr>
                <w:rFonts w:ascii="Times New Roman" w:hAnsi="Times New Roman" w:cs="Times New Roman"/>
                <w:b/>
              </w:rPr>
            </w:pPr>
            <w:r w:rsidRPr="00DA43AD">
              <w:rPr>
                <w:rFonts w:ascii="Times New Roman" w:hAnsi="Times New Roman" w:cs="Times New Roman"/>
                <w:b/>
              </w:rPr>
              <w:t>Ответственные</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Выполнение санитарно-гигиенических норм обеспечения УВП</w:t>
            </w: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Административно-общественный контроль</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в течение  года</w:t>
            </w:r>
          </w:p>
        </w:tc>
        <w:tc>
          <w:tcPr>
            <w:tcW w:w="2657" w:type="dxa"/>
          </w:tcPr>
          <w:p w:rsidR="001C40CA"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Директор</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Профсоюзный комитет</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Обеспеченность учебниками, учебной литературой   </w:t>
            </w: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 Сравнительный анализ</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август</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Зам. директора     по     УВР Библиотекарь </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Привлечение дополнительных материальных средств и источников финансирования</w:t>
            </w: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Анализ количественных показаний </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в течение  года</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Директор</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Составление финансовой документации, контроль   выполнения</w:t>
            </w: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Штатное расписание,    смета расходов, тарификация</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в течение  года</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Директор</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Зам. директора     по     УВР</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Удовлетворенность: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 учителей условиями труда,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 родителей условиями образовательного учреждения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 обучающихся условиями обучения </w:t>
            </w: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Опрос</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май</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Зам. директора      по     УВР  </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Проведение инвентаризации</w:t>
            </w:r>
          </w:p>
        </w:tc>
        <w:tc>
          <w:tcPr>
            <w:tcW w:w="3544" w:type="dxa"/>
          </w:tcPr>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декабрь</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Комиссия</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Работа      по   совершенствованию кабинетной системы: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 оснащение кабинетов ТСО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lastRenderedPageBreak/>
              <w:t xml:space="preserve">- продолжить работу по оформлению классов  и  школы,   по   озеленению  школы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 проведение    ремонта   школы    с привлечением спонсорских средств </w:t>
            </w:r>
          </w:p>
        </w:tc>
        <w:tc>
          <w:tcPr>
            <w:tcW w:w="3544" w:type="dxa"/>
          </w:tcPr>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lastRenderedPageBreak/>
              <w:t>в течение  года</w:t>
            </w:r>
          </w:p>
          <w:p w:rsidR="00432246" w:rsidRPr="00DA43AD" w:rsidRDefault="00432246" w:rsidP="00DA43AD">
            <w:pPr>
              <w:jc w:val="right"/>
              <w:rPr>
                <w:rFonts w:ascii="Times New Roman" w:hAnsi="Times New Roman" w:cs="Times New Roman"/>
                <w:i/>
                <w:sz w:val="24"/>
                <w:szCs w:val="24"/>
              </w:rPr>
            </w:pPr>
          </w:p>
          <w:p w:rsidR="00432246" w:rsidRPr="00DA43AD" w:rsidRDefault="00432246" w:rsidP="00DA43AD">
            <w:pPr>
              <w:jc w:val="right"/>
              <w:rPr>
                <w:rFonts w:ascii="Times New Roman" w:hAnsi="Times New Roman" w:cs="Times New Roman"/>
                <w:i/>
                <w:sz w:val="24"/>
                <w:szCs w:val="24"/>
              </w:rPr>
            </w:pPr>
          </w:p>
          <w:p w:rsidR="00432246" w:rsidRPr="00DA43AD" w:rsidRDefault="00432246" w:rsidP="00DA43AD">
            <w:pPr>
              <w:jc w:val="right"/>
              <w:rPr>
                <w:rFonts w:ascii="Times New Roman" w:hAnsi="Times New Roman" w:cs="Times New Roman"/>
                <w:i/>
                <w:sz w:val="24"/>
                <w:szCs w:val="24"/>
              </w:rPr>
            </w:pPr>
          </w:p>
          <w:p w:rsidR="00432246" w:rsidRPr="00DA43AD" w:rsidRDefault="00432246" w:rsidP="00DA43AD">
            <w:pPr>
              <w:jc w:val="right"/>
              <w:rPr>
                <w:rFonts w:ascii="Times New Roman" w:hAnsi="Times New Roman" w:cs="Times New Roman"/>
                <w:i/>
                <w:sz w:val="24"/>
                <w:szCs w:val="24"/>
              </w:rPr>
            </w:pPr>
          </w:p>
          <w:p w:rsidR="00432246" w:rsidRPr="00DA43AD" w:rsidRDefault="00432246" w:rsidP="00DA43AD">
            <w:pPr>
              <w:jc w:val="right"/>
              <w:rPr>
                <w:rFonts w:ascii="Times New Roman" w:hAnsi="Times New Roman" w:cs="Times New Roman"/>
                <w:i/>
                <w:sz w:val="24"/>
                <w:szCs w:val="24"/>
              </w:rPr>
            </w:pPr>
          </w:p>
          <w:p w:rsidR="00432246" w:rsidRPr="00DA43AD" w:rsidRDefault="00024914" w:rsidP="00DA43AD">
            <w:pPr>
              <w:jc w:val="right"/>
              <w:rPr>
                <w:rFonts w:ascii="Times New Roman" w:hAnsi="Times New Roman" w:cs="Times New Roman"/>
                <w:i/>
                <w:sz w:val="24"/>
                <w:szCs w:val="24"/>
              </w:rPr>
            </w:pPr>
            <w:r w:rsidRPr="00DA43AD">
              <w:rPr>
                <w:rFonts w:ascii="Times New Roman" w:hAnsi="Times New Roman" w:cs="Times New Roman"/>
                <w:i/>
                <w:sz w:val="24"/>
                <w:szCs w:val="24"/>
              </w:rPr>
              <w:t>и</w:t>
            </w:r>
            <w:r w:rsidR="00432246" w:rsidRPr="00DA43AD">
              <w:rPr>
                <w:rFonts w:ascii="Times New Roman" w:hAnsi="Times New Roman" w:cs="Times New Roman"/>
                <w:i/>
                <w:sz w:val="24"/>
                <w:szCs w:val="24"/>
              </w:rPr>
              <w:t>юнь-июль-август</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lastRenderedPageBreak/>
              <w:t xml:space="preserve">Администрация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Зав. кабинетами</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lastRenderedPageBreak/>
              <w:t xml:space="preserve">Развитие       МТБ:       приобретение оборудование  </w:t>
            </w:r>
          </w:p>
          <w:p w:rsidR="00432246" w:rsidRPr="00DA43AD" w:rsidRDefault="00432246" w:rsidP="00DA43AD">
            <w:pPr>
              <w:rPr>
                <w:rFonts w:ascii="Times New Roman" w:hAnsi="Times New Roman" w:cs="Times New Roman"/>
                <w:sz w:val="24"/>
                <w:szCs w:val="24"/>
              </w:rPr>
            </w:pP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Приобретение      из бюджетных средств,                       за  счет спонсорской помощи</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в течение  года</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Администрация</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Подготовка     школы     к     новому учебному году </w:t>
            </w:r>
          </w:p>
        </w:tc>
        <w:tc>
          <w:tcPr>
            <w:tcW w:w="3544"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Проведение ремонта, составление документации</w:t>
            </w:r>
          </w:p>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июнь-июль-август</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Администрация</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Реконструкция освещения в кабинетах </w:t>
            </w:r>
          </w:p>
        </w:tc>
        <w:tc>
          <w:tcPr>
            <w:tcW w:w="3544" w:type="dxa"/>
          </w:tcPr>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В течение года</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Директор </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Зам. директора по АХЧ</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Составление акта проверки выполнения соглашения по ОТ </w:t>
            </w:r>
          </w:p>
        </w:tc>
        <w:tc>
          <w:tcPr>
            <w:tcW w:w="3544" w:type="dxa"/>
          </w:tcPr>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Май-август-июнь</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Администрация,</w:t>
            </w:r>
          </w:p>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Профсоюзный комитет</w:t>
            </w:r>
          </w:p>
        </w:tc>
      </w:tr>
      <w:tr w:rsidR="00432246" w:rsidRPr="00DA43AD" w:rsidTr="00B7625B">
        <w:tc>
          <w:tcPr>
            <w:tcW w:w="4219"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 xml:space="preserve">Выполнение плана мероприятий по улучшению условий труда  </w:t>
            </w:r>
          </w:p>
        </w:tc>
        <w:tc>
          <w:tcPr>
            <w:tcW w:w="3544" w:type="dxa"/>
          </w:tcPr>
          <w:p w:rsidR="00432246" w:rsidRPr="00DA43AD" w:rsidRDefault="00432246" w:rsidP="00DA43AD">
            <w:pPr>
              <w:jc w:val="right"/>
              <w:rPr>
                <w:rFonts w:ascii="Times New Roman" w:hAnsi="Times New Roman" w:cs="Times New Roman"/>
                <w:i/>
                <w:sz w:val="24"/>
                <w:szCs w:val="24"/>
              </w:rPr>
            </w:pPr>
            <w:r w:rsidRPr="00DA43AD">
              <w:rPr>
                <w:rFonts w:ascii="Times New Roman" w:hAnsi="Times New Roman" w:cs="Times New Roman"/>
                <w:i/>
                <w:sz w:val="24"/>
                <w:szCs w:val="24"/>
              </w:rPr>
              <w:t>В течение  года</w:t>
            </w:r>
          </w:p>
        </w:tc>
        <w:tc>
          <w:tcPr>
            <w:tcW w:w="2657" w:type="dxa"/>
          </w:tcPr>
          <w:p w:rsidR="00432246" w:rsidRPr="00DA43AD" w:rsidRDefault="00432246" w:rsidP="00DA43AD">
            <w:pPr>
              <w:rPr>
                <w:rFonts w:ascii="Times New Roman" w:hAnsi="Times New Roman" w:cs="Times New Roman"/>
                <w:sz w:val="24"/>
                <w:szCs w:val="24"/>
              </w:rPr>
            </w:pPr>
            <w:r w:rsidRPr="00DA43AD">
              <w:rPr>
                <w:rFonts w:ascii="Times New Roman" w:hAnsi="Times New Roman" w:cs="Times New Roman"/>
                <w:sz w:val="24"/>
                <w:szCs w:val="24"/>
              </w:rPr>
              <w:t>Директор</w:t>
            </w:r>
          </w:p>
        </w:tc>
      </w:tr>
    </w:tbl>
    <w:p w:rsidR="006718CF" w:rsidRDefault="006718CF" w:rsidP="00A27EB2">
      <w:pPr>
        <w:rPr>
          <w:lang w:val="en-US"/>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B65B04" w:rsidRDefault="00B65B04" w:rsidP="008F19B6">
      <w:pPr>
        <w:jc w:val="right"/>
        <w:rPr>
          <w:rFonts w:ascii="Times New Roman" w:hAnsi="Times New Roman"/>
          <w:sz w:val="28"/>
          <w:szCs w:val="28"/>
        </w:rPr>
      </w:pPr>
    </w:p>
    <w:p w:rsidR="008F19B6" w:rsidRPr="004D2682" w:rsidRDefault="008F19B6" w:rsidP="008F19B6">
      <w:pPr>
        <w:jc w:val="right"/>
        <w:rPr>
          <w:rFonts w:ascii="Times New Roman" w:hAnsi="Times New Roman"/>
          <w:sz w:val="28"/>
          <w:szCs w:val="28"/>
        </w:rPr>
      </w:pPr>
      <w:r w:rsidRPr="004D2682">
        <w:rPr>
          <w:rFonts w:ascii="Times New Roman" w:hAnsi="Times New Roman"/>
          <w:sz w:val="28"/>
          <w:szCs w:val="28"/>
        </w:rPr>
        <w:lastRenderedPageBreak/>
        <w:t>Приложение 1</w:t>
      </w:r>
    </w:p>
    <w:p w:rsidR="00340993" w:rsidRPr="009C41E2" w:rsidRDefault="00340993" w:rsidP="00340993">
      <w:pPr>
        <w:spacing w:after="0" w:line="360" w:lineRule="auto"/>
        <w:jc w:val="center"/>
        <w:rPr>
          <w:rFonts w:ascii="Georgia" w:hAnsi="Georgia"/>
          <w:b/>
          <w:bCs/>
          <w:color w:val="0000CC"/>
          <w:sz w:val="24"/>
          <w:szCs w:val="24"/>
        </w:rPr>
      </w:pPr>
      <w:r w:rsidRPr="009C41E2">
        <w:rPr>
          <w:rFonts w:ascii="Georgia" w:hAnsi="Georgia"/>
          <w:b/>
          <w:bCs/>
          <w:color w:val="0000CC"/>
          <w:sz w:val="24"/>
          <w:szCs w:val="24"/>
        </w:rPr>
        <w:t xml:space="preserve">ПЛАН РАБОТЫ  </w:t>
      </w:r>
    </w:p>
    <w:p w:rsidR="00340993" w:rsidRPr="009C41E2" w:rsidRDefault="00340993" w:rsidP="00340993">
      <w:pPr>
        <w:spacing w:after="0" w:line="360" w:lineRule="auto"/>
        <w:jc w:val="center"/>
        <w:rPr>
          <w:rFonts w:ascii="Georgia" w:hAnsi="Georgia"/>
          <w:b/>
          <w:bCs/>
          <w:color w:val="0000CC"/>
          <w:sz w:val="24"/>
          <w:szCs w:val="24"/>
        </w:rPr>
      </w:pPr>
      <w:r w:rsidRPr="009C41E2">
        <w:rPr>
          <w:rFonts w:ascii="Georgia" w:hAnsi="Georgia"/>
          <w:b/>
          <w:bCs/>
          <w:color w:val="0000CC"/>
          <w:sz w:val="24"/>
          <w:szCs w:val="24"/>
        </w:rPr>
        <w:t>ПЕДАГОГА-ПСИХОЛОГА</w:t>
      </w:r>
    </w:p>
    <w:p w:rsidR="00340993" w:rsidRPr="009C41E2" w:rsidRDefault="00E4387C" w:rsidP="00340993">
      <w:pPr>
        <w:spacing w:after="0" w:line="360" w:lineRule="auto"/>
        <w:jc w:val="center"/>
        <w:rPr>
          <w:rFonts w:ascii="Georgia" w:hAnsi="Georgia"/>
          <w:sz w:val="24"/>
          <w:szCs w:val="24"/>
        </w:rPr>
      </w:pPr>
      <w:r>
        <w:rPr>
          <w:rFonts w:ascii="Georgia" w:hAnsi="Georgia"/>
          <w:b/>
          <w:bCs/>
          <w:sz w:val="24"/>
          <w:szCs w:val="24"/>
        </w:rPr>
        <w:t>в 2024/2025</w:t>
      </w:r>
      <w:r w:rsidR="00340993" w:rsidRPr="009C41E2">
        <w:rPr>
          <w:rFonts w:ascii="Georgia" w:hAnsi="Georgia"/>
          <w:b/>
          <w:bCs/>
          <w:sz w:val="24"/>
          <w:szCs w:val="24"/>
        </w:rPr>
        <w:t xml:space="preserve"> учебном году</w:t>
      </w:r>
    </w:p>
    <w:p w:rsidR="00340993" w:rsidRPr="009C41E2" w:rsidRDefault="00340993" w:rsidP="00340993">
      <w:pPr>
        <w:spacing w:after="0" w:line="360" w:lineRule="atLeast"/>
        <w:jc w:val="center"/>
        <w:rPr>
          <w:rFonts w:ascii="Times New Roman" w:hAnsi="Times New Roman"/>
          <w:b/>
          <w:bCs/>
          <w:color w:val="000000"/>
          <w:sz w:val="28"/>
          <w:szCs w:val="28"/>
        </w:rPr>
      </w:pPr>
    </w:p>
    <w:p w:rsidR="00340993" w:rsidRPr="009C41E2" w:rsidRDefault="00340993" w:rsidP="00340993">
      <w:pPr>
        <w:spacing w:after="0" w:line="360" w:lineRule="atLeast"/>
        <w:rPr>
          <w:rFonts w:ascii="Times New Roman" w:hAnsi="Times New Roman"/>
          <w:b/>
          <w:color w:val="000000"/>
          <w:sz w:val="24"/>
          <w:szCs w:val="24"/>
          <w:shd w:val="clear" w:color="auto" w:fill="FFFFFF"/>
        </w:rPr>
      </w:pPr>
      <w:r w:rsidRPr="009C41E2">
        <w:rPr>
          <w:rFonts w:ascii="Times New Roman" w:hAnsi="Times New Roman"/>
          <w:b/>
          <w:bCs/>
          <w:color w:val="000000"/>
          <w:sz w:val="24"/>
          <w:szCs w:val="24"/>
        </w:rPr>
        <w:t>Цель деятельности</w:t>
      </w:r>
      <w:r w:rsidRPr="009C41E2">
        <w:rPr>
          <w:rFonts w:ascii="Times New Roman" w:hAnsi="Times New Roman"/>
          <w:b/>
          <w:color w:val="000000"/>
          <w:sz w:val="24"/>
          <w:szCs w:val="24"/>
          <w:shd w:val="clear" w:color="auto" w:fill="FFFFFF"/>
        </w:rPr>
        <w:t xml:space="preserve">: </w:t>
      </w:r>
    </w:p>
    <w:p w:rsidR="00340993" w:rsidRPr="009C41E2" w:rsidRDefault="00340993" w:rsidP="00340993">
      <w:pPr>
        <w:spacing w:after="160" w:line="259" w:lineRule="auto"/>
        <w:jc w:val="both"/>
        <w:rPr>
          <w:rFonts w:ascii="Times New Roman" w:eastAsia="Calibri" w:hAnsi="Times New Roman"/>
          <w:lang w:eastAsia="en-US"/>
        </w:rPr>
      </w:pPr>
      <w:r w:rsidRPr="009C41E2">
        <w:rPr>
          <w:rFonts w:ascii="Times New Roman" w:eastAsia="Calibri" w:hAnsi="Times New Roman"/>
          <w:iCs/>
          <w:color w:val="000000"/>
          <w:lang w:eastAsia="en-US"/>
        </w:rPr>
        <w:t>Психолого-педагогическое сопровождение всех участников образовательного процесса в соответствии с ФГОС.</w:t>
      </w:r>
      <w:r w:rsidRPr="009C41E2">
        <w:rPr>
          <w:rFonts w:ascii="Times New Roman" w:eastAsia="Calibri" w:hAnsi="Times New Roman"/>
          <w:i/>
          <w:lang w:eastAsia="en-US"/>
        </w:rPr>
        <w:t xml:space="preserve"> </w:t>
      </w:r>
      <w:r w:rsidRPr="009C41E2">
        <w:rPr>
          <w:rFonts w:ascii="Times New Roman" w:eastAsia="Calibri" w:hAnsi="Times New Roman"/>
          <w:lang w:eastAsia="en-US"/>
        </w:rPr>
        <w:t>Обеспечение адекватных условий для охраны психического здоровья ребенка, его эмоционального благополучия, создание условий для развития личности, индивидуальности, способности к саморазвитию, профессиональному и жизненному самоопределению каждого ребенка.</w:t>
      </w:r>
    </w:p>
    <w:p w:rsidR="00340993" w:rsidRPr="009C41E2" w:rsidRDefault="00340993" w:rsidP="00340993">
      <w:pPr>
        <w:spacing w:after="0" w:line="360" w:lineRule="atLeast"/>
        <w:rPr>
          <w:rFonts w:ascii="Times New Roman" w:hAnsi="Times New Roman"/>
          <w:b/>
          <w:sz w:val="24"/>
          <w:szCs w:val="24"/>
        </w:rPr>
      </w:pPr>
      <w:r w:rsidRPr="009C41E2">
        <w:rPr>
          <w:rFonts w:ascii="Times New Roman" w:hAnsi="Times New Roman"/>
          <w:b/>
          <w:bCs/>
          <w:color w:val="000000"/>
          <w:sz w:val="24"/>
          <w:szCs w:val="24"/>
        </w:rPr>
        <w:t>Задачи</w:t>
      </w:r>
      <w:r w:rsidRPr="009C41E2">
        <w:rPr>
          <w:rFonts w:ascii="Times New Roman" w:hAnsi="Times New Roman"/>
          <w:b/>
          <w:color w:val="000000"/>
          <w:sz w:val="24"/>
          <w:szCs w:val="24"/>
          <w:shd w:val="clear" w:color="auto" w:fill="FFFFFF"/>
        </w:rPr>
        <w:t>:</w:t>
      </w:r>
    </w:p>
    <w:p w:rsidR="00340993" w:rsidRPr="009C41E2" w:rsidRDefault="00340993" w:rsidP="00FA2B7D">
      <w:pPr>
        <w:numPr>
          <w:ilvl w:val="0"/>
          <w:numId w:val="60"/>
        </w:numPr>
        <w:spacing w:before="100" w:beforeAutospacing="1" w:after="100" w:afterAutospacing="1" w:line="240" w:lineRule="auto"/>
        <w:rPr>
          <w:rFonts w:ascii="Times New Roman" w:hAnsi="Times New Roman"/>
          <w:color w:val="000000"/>
          <w:sz w:val="24"/>
          <w:szCs w:val="24"/>
        </w:rPr>
      </w:pPr>
      <w:r w:rsidRPr="009C41E2">
        <w:rPr>
          <w:rFonts w:ascii="Times New Roman" w:hAnsi="Times New Roman"/>
          <w:color w:val="000000"/>
          <w:sz w:val="24"/>
          <w:szCs w:val="24"/>
        </w:rPr>
        <w:t>Организация психолого-педагогического сопровождения педагогов, обучающихся, родителей;</w:t>
      </w:r>
    </w:p>
    <w:p w:rsidR="00340993" w:rsidRPr="009C41E2" w:rsidRDefault="00340993" w:rsidP="00FA2B7D">
      <w:pPr>
        <w:numPr>
          <w:ilvl w:val="0"/>
          <w:numId w:val="60"/>
        </w:numPr>
        <w:spacing w:before="100" w:beforeAutospacing="1" w:after="100" w:afterAutospacing="1" w:line="240" w:lineRule="auto"/>
        <w:rPr>
          <w:rFonts w:ascii="Times New Roman" w:hAnsi="Times New Roman"/>
          <w:color w:val="000000"/>
          <w:sz w:val="24"/>
          <w:szCs w:val="24"/>
        </w:rPr>
      </w:pPr>
      <w:r w:rsidRPr="009C41E2">
        <w:rPr>
          <w:rFonts w:ascii="Times New Roman" w:hAnsi="Times New Roman"/>
          <w:color w:val="000000"/>
          <w:sz w:val="24"/>
          <w:szCs w:val="24"/>
        </w:rPr>
        <w:t>Развитие психолого-педагогической компетентности (психологической культуры) обучающихся, родителей, педагогов.</w:t>
      </w:r>
    </w:p>
    <w:p w:rsidR="00340993" w:rsidRPr="009C41E2" w:rsidRDefault="00340993" w:rsidP="00FA2B7D">
      <w:pPr>
        <w:numPr>
          <w:ilvl w:val="0"/>
          <w:numId w:val="60"/>
        </w:numPr>
        <w:spacing w:before="100" w:beforeAutospacing="1" w:after="100" w:afterAutospacing="1" w:line="240" w:lineRule="auto"/>
        <w:rPr>
          <w:rFonts w:ascii="Times New Roman" w:hAnsi="Times New Roman"/>
          <w:color w:val="000000"/>
          <w:sz w:val="24"/>
          <w:szCs w:val="24"/>
        </w:rPr>
      </w:pPr>
      <w:r w:rsidRPr="009C41E2">
        <w:rPr>
          <w:rFonts w:ascii="Times New Roman" w:hAnsi="Times New Roman"/>
          <w:color w:val="000000"/>
          <w:sz w:val="24"/>
          <w:szCs w:val="24"/>
        </w:rPr>
        <w:t>Обеспечение преемственности в психологическом сопровождении формирования УУД у обучающихся  младшего школьного возраста и обучающихся основной школы.</w:t>
      </w:r>
    </w:p>
    <w:p w:rsidR="00340993" w:rsidRPr="009C41E2" w:rsidRDefault="00340993" w:rsidP="00FA2B7D">
      <w:pPr>
        <w:numPr>
          <w:ilvl w:val="0"/>
          <w:numId w:val="60"/>
        </w:numPr>
        <w:spacing w:before="100" w:beforeAutospacing="1" w:after="100" w:afterAutospacing="1" w:line="240" w:lineRule="auto"/>
        <w:rPr>
          <w:rFonts w:ascii="Times New Roman" w:hAnsi="Times New Roman"/>
          <w:color w:val="000000"/>
          <w:sz w:val="24"/>
          <w:szCs w:val="24"/>
        </w:rPr>
      </w:pPr>
      <w:r w:rsidRPr="009C41E2">
        <w:rPr>
          <w:rFonts w:ascii="Times New Roman" w:hAnsi="Times New Roman"/>
          <w:color w:val="000000"/>
          <w:sz w:val="24"/>
          <w:szCs w:val="24"/>
        </w:rPr>
        <w:t>Сопровождение обучающихся в условиях основной школы: </w:t>
      </w:r>
      <w:r w:rsidRPr="009C41E2">
        <w:rPr>
          <w:rFonts w:ascii="Times New Roman" w:hAnsi="Times New Roman"/>
          <w:color w:val="000000"/>
          <w:sz w:val="24"/>
          <w:szCs w:val="24"/>
        </w:rPr>
        <w:br/>
        <w:t>- адаптации к новым условиям обучении; </w:t>
      </w:r>
      <w:r w:rsidRPr="009C41E2">
        <w:rPr>
          <w:rFonts w:ascii="Times New Roman" w:hAnsi="Times New Roman"/>
          <w:color w:val="000000"/>
          <w:sz w:val="24"/>
          <w:szCs w:val="24"/>
        </w:rPr>
        <w:br/>
        <w:t>- поддержка в решении задач личностного и ценностно-смыслового самоопределения и саморазвития; </w:t>
      </w:r>
      <w:r w:rsidRPr="009C41E2">
        <w:rPr>
          <w:rFonts w:ascii="Times New Roman" w:hAnsi="Times New Roman"/>
          <w:color w:val="000000"/>
          <w:sz w:val="24"/>
          <w:szCs w:val="24"/>
        </w:rPr>
        <w:br/>
        <w:t>- помощь в решении проблем социализации: учебные трудности, проблемы с выбором образовательного и профессионального маршрута; </w:t>
      </w:r>
      <w:r w:rsidRPr="009C41E2">
        <w:rPr>
          <w:rFonts w:ascii="Times New Roman" w:hAnsi="Times New Roman"/>
          <w:color w:val="000000"/>
          <w:sz w:val="24"/>
          <w:szCs w:val="24"/>
        </w:rPr>
        <w:br/>
        <w:t>- формирование жизненных навыков;</w:t>
      </w:r>
      <w:r w:rsidRPr="009C41E2">
        <w:rPr>
          <w:rFonts w:ascii="Times New Roman" w:hAnsi="Times New Roman"/>
          <w:color w:val="000000"/>
          <w:sz w:val="24"/>
          <w:szCs w:val="24"/>
        </w:rPr>
        <w:br/>
        <w:t>- формирование навыков позитивного коммуникативного общения;  </w:t>
      </w:r>
      <w:r w:rsidRPr="009C41E2">
        <w:rPr>
          <w:rFonts w:ascii="Times New Roman" w:hAnsi="Times New Roman"/>
          <w:color w:val="000000"/>
          <w:sz w:val="24"/>
          <w:szCs w:val="24"/>
        </w:rPr>
        <w:br/>
        <w:t>- профилактика нарушения эмоционально-волевой сферы;  </w:t>
      </w:r>
      <w:r w:rsidRPr="009C41E2">
        <w:rPr>
          <w:rFonts w:ascii="Times New Roman" w:hAnsi="Times New Roman"/>
          <w:color w:val="000000"/>
          <w:sz w:val="24"/>
          <w:szCs w:val="24"/>
        </w:rPr>
        <w:br/>
        <w:t>- помощь в построении конструктивных отношений с родителями и сверстниками; профилактика девиантного поведения;</w:t>
      </w:r>
      <w:r w:rsidRPr="009C41E2">
        <w:rPr>
          <w:rFonts w:ascii="Times New Roman" w:hAnsi="Times New Roman"/>
          <w:color w:val="000000"/>
          <w:sz w:val="24"/>
          <w:szCs w:val="24"/>
        </w:rPr>
        <w:br/>
        <w:t>- предпрофильная  подготовка и профессиональная ориентация; </w:t>
      </w:r>
      <w:r w:rsidRPr="009C41E2">
        <w:rPr>
          <w:rFonts w:ascii="Times New Roman" w:hAnsi="Times New Roman"/>
          <w:color w:val="000000"/>
          <w:sz w:val="24"/>
          <w:szCs w:val="24"/>
        </w:rPr>
        <w:br/>
        <w:t>- сопровождение одаренных обучающихся, детей «группы риска», обучающихся, находящихся под опекой.</w:t>
      </w:r>
    </w:p>
    <w:p w:rsidR="00340993" w:rsidRPr="009C41E2" w:rsidRDefault="00340993" w:rsidP="00FA2B7D">
      <w:pPr>
        <w:numPr>
          <w:ilvl w:val="0"/>
          <w:numId w:val="60"/>
        </w:numPr>
        <w:spacing w:before="100" w:beforeAutospacing="1" w:after="100" w:afterAutospacing="1" w:line="240" w:lineRule="auto"/>
        <w:rPr>
          <w:rFonts w:ascii="Times New Roman" w:hAnsi="Times New Roman"/>
          <w:color w:val="000000"/>
          <w:sz w:val="24"/>
          <w:szCs w:val="24"/>
        </w:rPr>
      </w:pPr>
      <w:r w:rsidRPr="009C41E2">
        <w:rPr>
          <w:rFonts w:ascii="Times New Roman" w:hAnsi="Times New Roman"/>
          <w:color w:val="000000"/>
          <w:sz w:val="24"/>
          <w:szCs w:val="24"/>
        </w:rPr>
        <w:t>Систематическое отслеживание психолого-педагогического статуса ребенка и динамики его психологического развития в процессе школьного обучения, подбор методов и средств оценки сформированности универсальных учебных действий.</w:t>
      </w:r>
    </w:p>
    <w:p w:rsidR="00340993" w:rsidRPr="009C41E2" w:rsidRDefault="00340993" w:rsidP="00FA2B7D">
      <w:pPr>
        <w:numPr>
          <w:ilvl w:val="0"/>
          <w:numId w:val="60"/>
        </w:numPr>
        <w:spacing w:before="100" w:beforeAutospacing="1" w:after="100" w:afterAutospacing="1" w:line="240" w:lineRule="auto"/>
        <w:rPr>
          <w:rFonts w:ascii="Times New Roman" w:hAnsi="Times New Roman"/>
          <w:color w:val="000000"/>
          <w:sz w:val="24"/>
          <w:szCs w:val="24"/>
        </w:rPr>
      </w:pPr>
      <w:r w:rsidRPr="009C41E2">
        <w:rPr>
          <w:rFonts w:ascii="Times New Roman" w:hAnsi="Times New Roman"/>
          <w:color w:val="000000"/>
          <w:sz w:val="24"/>
          <w:szCs w:val="24"/>
        </w:rPr>
        <w:t xml:space="preserve">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и осуществление индивидуально-ориентированной психолого-медико-педагогической помощи таким детям.</w:t>
      </w:r>
    </w:p>
    <w:p w:rsidR="00340993" w:rsidRPr="009C41E2" w:rsidRDefault="00340993" w:rsidP="00340993">
      <w:pPr>
        <w:spacing w:after="0" w:line="240" w:lineRule="auto"/>
        <w:jc w:val="center"/>
        <w:rPr>
          <w:rFonts w:ascii="Times New Roman" w:hAnsi="Times New Roman"/>
          <w:b/>
          <w:color w:val="000000"/>
          <w:sz w:val="24"/>
          <w:szCs w:val="24"/>
        </w:rPr>
      </w:pPr>
      <w:r w:rsidRPr="009C41E2">
        <w:rPr>
          <w:rFonts w:ascii="Times New Roman" w:hAnsi="Times New Roman"/>
          <w:b/>
          <w:color w:val="000000"/>
          <w:sz w:val="24"/>
          <w:szCs w:val="24"/>
          <w:lang w:val="en-US"/>
        </w:rPr>
        <w:t>I</w:t>
      </w:r>
      <w:r w:rsidRPr="009C41E2">
        <w:rPr>
          <w:rFonts w:ascii="Times New Roman" w:hAnsi="Times New Roman"/>
          <w:b/>
          <w:color w:val="000000"/>
          <w:sz w:val="24"/>
          <w:szCs w:val="24"/>
        </w:rPr>
        <w:t xml:space="preserve">   Организационно-методическая работа</w:t>
      </w:r>
    </w:p>
    <w:p w:rsidR="00340993" w:rsidRPr="009C41E2" w:rsidRDefault="00340993" w:rsidP="00340993">
      <w:pPr>
        <w:spacing w:after="0" w:line="240" w:lineRule="auto"/>
        <w:jc w:val="center"/>
        <w:rPr>
          <w:rFonts w:ascii="Times New Roman" w:hAnsi="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488"/>
        <w:gridCol w:w="1345"/>
        <w:gridCol w:w="1524"/>
        <w:gridCol w:w="1370"/>
        <w:gridCol w:w="2101"/>
        <w:gridCol w:w="1143"/>
      </w:tblGrid>
      <w:tr w:rsidR="00340993" w:rsidRPr="009C41E2" w:rsidTr="00340993">
        <w:tc>
          <w:tcPr>
            <w:tcW w:w="505"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w:t>
            </w: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п/п</w:t>
            </w:r>
          </w:p>
        </w:tc>
        <w:tc>
          <w:tcPr>
            <w:tcW w:w="2253"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 xml:space="preserve">Планируемые мероприятия </w:t>
            </w:r>
          </w:p>
        </w:tc>
        <w:tc>
          <w:tcPr>
            <w:tcW w:w="1611"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Сроки</w:t>
            </w: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проведения</w:t>
            </w:r>
          </w:p>
        </w:tc>
        <w:tc>
          <w:tcPr>
            <w:tcW w:w="1833"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результаты</w:t>
            </w:r>
          </w:p>
        </w:tc>
        <w:tc>
          <w:tcPr>
            <w:tcW w:w="1641"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Категория участников</w:t>
            </w:r>
          </w:p>
        </w:tc>
        <w:tc>
          <w:tcPr>
            <w:tcW w:w="2314"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Форма отчетности</w:t>
            </w:r>
          </w:p>
        </w:tc>
        <w:tc>
          <w:tcPr>
            <w:tcW w:w="265"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Отметка о выполнении</w:t>
            </w: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w:t>
            </w:r>
          </w:p>
        </w:tc>
        <w:tc>
          <w:tcPr>
            <w:tcW w:w="2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 xml:space="preserve">Ознакомление с планом работы школы на учебный год. </w:t>
            </w:r>
            <w:r w:rsidRPr="009C41E2">
              <w:rPr>
                <w:rFonts w:ascii="Times New Roman" w:hAnsi="Times New Roman"/>
                <w:sz w:val="20"/>
                <w:szCs w:val="20"/>
              </w:rPr>
              <w:lastRenderedPageBreak/>
              <w:t>Планирование работы  в соответствие с приоритетными направлениями учреждения.</w:t>
            </w:r>
          </w:p>
        </w:tc>
        <w:tc>
          <w:tcPr>
            <w:tcW w:w="16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lastRenderedPageBreak/>
              <w:t xml:space="preserve">Август </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 xml:space="preserve">Согласованность работы разных </w:t>
            </w:r>
            <w:r w:rsidRPr="009C41E2">
              <w:rPr>
                <w:rFonts w:ascii="Times New Roman" w:hAnsi="Times New Roman"/>
                <w:sz w:val="20"/>
                <w:szCs w:val="20"/>
              </w:rPr>
              <w:lastRenderedPageBreak/>
              <w:t>специалистов и администрации.</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lastRenderedPageBreak/>
              <w:t>Администрация школы;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педагоги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lastRenderedPageBreak/>
              <w:t>школы</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lastRenderedPageBreak/>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раздел: </w:t>
            </w:r>
            <w:r w:rsidRPr="009C41E2">
              <w:rPr>
                <w:rFonts w:ascii="Times New Roman" w:hAnsi="Times New Roman"/>
                <w:sz w:val="20"/>
                <w:szCs w:val="20"/>
              </w:rPr>
              <w:lastRenderedPageBreak/>
              <w:t>групповая/индивид.</w:t>
            </w:r>
          </w:p>
        </w:tc>
        <w:tc>
          <w:tcPr>
            <w:tcW w:w="265" w:type="dxa"/>
          </w:tcPr>
          <w:p w:rsidR="00340993" w:rsidRPr="009C41E2" w:rsidRDefault="00340993" w:rsidP="00340993">
            <w:pPr>
              <w:spacing w:after="0" w:line="240" w:lineRule="auto"/>
              <w:rPr>
                <w:rFonts w:ascii="Times New Roman" w:hAnsi="Times New Roman"/>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2.</w:t>
            </w:r>
          </w:p>
        </w:tc>
        <w:tc>
          <w:tcPr>
            <w:tcW w:w="2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Индивидуальные консультации с педагогами по сопроводительной работе с учащимися в течение года.</w:t>
            </w:r>
          </w:p>
        </w:tc>
        <w:tc>
          <w:tcPr>
            <w:tcW w:w="16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Составление еженедельной сетки сопроводительной работы с обучающимися, педагогами, родителями в течение учебного года.</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Педагоги </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школы;</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классные руководители</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 групповая/индивид.</w:t>
            </w:r>
          </w:p>
        </w:tc>
        <w:tc>
          <w:tcPr>
            <w:tcW w:w="265" w:type="dxa"/>
          </w:tcPr>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3.</w:t>
            </w:r>
          </w:p>
        </w:tc>
        <w:tc>
          <w:tcPr>
            <w:tcW w:w="2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Составление совместного плана работы  на учебный год.</w:t>
            </w:r>
          </w:p>
        </w:tc>
        <w:tc>
          <w:tcPr>
            <w:tcW w:w="16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Сентябрь</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Планирование профилактических мероприятий с детьми «группы риска».</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Классные руководители;</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социальный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педагог</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индивидуальная</w:t>
            </w:r>
          </w:p>
        </w:tc>
        <w:tc>
          <w:tcPr>
            <w:tcW w:w="265"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4.</w:t>
            </w:r>
          </w:p>
        </w:tc>
        <w:tc>
          <w:tcPr>
            <w:tcW w:w="22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Участие в проведении МО классных руководителей:</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(по запросу)</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c>
          <w:tcPr>
            <w:tcW w:w="161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color w:val="000000"/>
                <w:sz w:val="20"/>
                <w:szCs w:val="20"/>
              </w:rPr>
            </w:pPr>
          </w:p>
        </w:tc>
        <w:tc>
          <w:tcPr>
            <w:tcW w:w="183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Взаимодействие с классными руководителями обучающихся. Повышение психологической компетентности педагогов в работе с детьми с трудностями в обучении и проблемами в поведении.</w:t>
            </w:r>
          </w:p>
          <w:p w:rsidR="00340993" w:rsidRPr="009C41E2" w:rsidRDefault="00340993" w:rsidP="00340993">
            <w:pPr>
              <w:spacing w:after="0" w:line="240" w:lineRule="auto"/>
              <w:rPr>
                <w:rFonts w:ascii="Times New Roman" w:hAnsi="Times New Roman"/>
                <w:color w:val="000000"/>
                <w:sz w:val="20"/>
                <w:szCs w:val="20"/>
              </w:rPr>
            </w:pP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Классные руководители;</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педагоги</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школы</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индивидуальная</w:t>
            </w:r>
          </w:p>
        </w:tc>
        <w:tc>
          <w:tcPr>
            <w:tcW w:w="265"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5.</w:t>
            </w:r>
          </w:p>
        </w:tc>
        <w:tc>
          <w:tcPr>
            <w:tcW w:w="2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Индивидуальные и групповые консультации педагогов по вопросам взаимодействия с обучающимися.</w:t>
            </w:r>
          </w:p>
        </w:tc>
        <w:tc>
          <w:tcPr>
            <w:tcW w:w="16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Выработка эффективных форм взаимодействия между педагогами и обучающимися.</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Классные руководители;</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педагоги</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школы</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«Организационно-методическая работа»;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 групповая/индивид.</w:t>
            </w:r>
          </w:p>
        </w:tc>
        <w:tc>
          <w:tcPr>
            <w:tcW w:w="265" w:type="dxa"/>
          </w:tcPr>
          <w:p w:rsidR="00340993" w:rsidRPr="009C41E2" w:rsidRDefault="00340993" w:rsidP="00340993">
            <w:pPr>
              <w:spacing w:after="0" w:line="240" w:lineRule="auto"/>
              <w:rPr>
                <w:rFonts w:ascii="Times New Roman" w:hAnsi="Times New Roman"/>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6.</w:t>
            </w:r>
          </w:p>
        </w:tc>
        <w:tc>
          <w:tcPr>
            <w:tcW w:w="22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Выступления на педагогических советах школы</w:t>
            </w:r>
          </w:p>
          <w:p w:rsidR="00340993" w:rsidRPr="009C41E2" w:rsidRDefault="00340993" w:rsidP="00340993">
            <w:pPr>
              <w:spacing w:after="0" w:line="240" w:lineRule="auto"/>
              <w:rPr>
                <w:rFonts w:ascii="Times New Roman" w:hAnsi="Times New Roman"/>
                <w:b/>
                <w:sz w:val="20"/>
                <w:szCs w:val="20"/>
              </w:rPr>
            </w:pPr>
            <w:r w:rsidRPr="009C41E2">
              <w:rPr>
                <w:rFonts w:ascii="Times New Roman" w:hAnsi="Times New Roman"/>
                <w:b/>
                <w:sz w:val="20"/>
                <w:szCs w:val="20"/>
              </w:rPr>
              <w:t>Темы выступления: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1.«Давайте в жизни искать позитив!»</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2. «Психологический комфорт и безопасность на уроке»</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3. «Инфантилизм: Кто виноват? И что делать?»</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4. «Профилактика  профессионального выгорания педагога».</w:t>
            </w:r>
          </w:p>
        </w:tc>
        <w:tc>
          <w:tcPr>
            <w:tcW w:w="1611" w:type="dxa"/>
          </w:tcPr>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Октябрь</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Январь</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Март</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 xml:space="preserve">Май </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lastRenderedPageBreak/>
              <w:t>Получение педагогами сведений о ходе психологической работы с учащимися по различным направлениям.</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Администрация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школы;</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педагоги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школы</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«Организационно-методическая работа»;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индивидуальная</w:t>
            </w:r>
          </w:p>
        </w:tc>
        <w:tc>
          <w:tcPr>
            <w:tcW w:w="265" w:type="dxa"/>
          </w:tcPr>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7.</w:t>
            </w:r>
          </w:p>
        </w:tc>
        <w:tc>
          <w:tcPr>
            <w:tcW w:w="22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Выступления на школьных родительских собраниях.</w:t>
            </w:r>
          </w:p>
          <w:p w:rsidR="00340993" w:rsidRPr="009C41E2" w:rsidRDefault="00340993" w:rsidP="00340993">
            <w:pPr>
              <w:spacing w:after="0" w:line="240" w:lineRule="auto"/>
              <w:jc w:val="center"/>
              <w:rPr>
                <w:rFonts w:ascii="Times New Roman" w:hAnsi="Times New Roman"/>
                <w:b/>
                <w:sz w:val="20"/>
                <w:szCs w:val="20"/>
              </w:rPr>
            </w:pPr>
            <w:r w:rsidRPr="009C41E2">
              <w:rPr>
                <w:rFonts w:ascii="Times New Roman" w:hAnsi="Times New Roman"/>
                <w:b/>
                <w:sz w:val="20"/>
                <w:szCs w:val="20"/>
              </w:rPr>
              <w:t>Темы собраний:</w:t>
            </w:r>
          </w:p>
          <w:p w:rsidR="00340993" w:rsidRPr="009C41E2" w:rsidRDefault="00340993" w:rsidP="00FA2B7D">
            <w:pPr>
              <w:numPr>
                <w:ilvl w:val="1"/>
                <w:numId w:val="70"/>
              </w:num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классы: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1.«Особенности адаптации первоклассников к школе. Помощь родителей в сложный период обучения обучающихся»</w:t>
            </w:r>
          </w:p>
          <w:p w:rsidR="00340993" w:rsidRPr="009C41E2" w:rsidRDefault="00340993" w:rsidP="00FA2B7D">
            <w:pPr>
              <w:numPr>
                <w:ilvl w:val="1"/>
                <w:numId w:val="71"/>
              </w:numPr>
              <w:spacing w:after="0" w:line="240" w:lineRule="auto"/>
              <w:rPr>
                <w:rFonts w:ascii="Times New Roman" w:hAnsi="Times New Roman"/>
                <w:b/>
                <w:sz w:val="20"/>
                <w:szCs w:val="20"/>
              </w:rPr>
            </w:pPr>
            <w:r w:rsidRPr="009C41E2">
              <w:rPr>
                <w:rFonts w:ascii="Times New Roman" w:hAnsi="Times New Roman"/>
                <w:b/>
                <w:sz w:val="20"/>
                <w:szCs w:val="20"/>
              </w:rPr>
              <w:t>классы:</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2.«Компоненты психологической готовности к переходу в среднее звено. Психологические особенности подросткового возраста».</w:t>
            </w:r>
          </w:p>
          <w:p w:rsidR="00340993" w:rsidRPr="009C41E2" w:rsidRDefault="00B65B04" w:rsidP="00D32F14">
            <w:pPr>
              <w:spacing w:after="0" w:line="240" w:lineRule="auto"/>
              <w:ind w:left="855"/>
              <w:rPr>
                <w:rFonts w:ascii="Times New Roman" w:hAnsi="Times New Roman"/>
                <w:b/>
                <w:sz w:val="20"/>
                <w:szCs w:val="20"/>
              </w:rPr>
            </w:pPr>
            <w:r>
              <w:rPr>
                <w:rFonts w:ascii="Times New Roman" w:hAnsi="Times New Roman"/>
                <w:b/>
                <w:sz w:val="20"/>
                <w:szCs w:val="20"/>
              </w:rPr>
              <w:t>9-11</w:t>
            </w:r>
            <w:r w:rsidR="00340993" w:rsidRPr="009C41E2">
              <w:rPr>
                <w:rFonts w:ascii="Times New Roman" w:hAnsi="Times New Roman"/>
                <w:b/>
                <w:sz w:val="20"/>
                <w:szCs w:val="20"/>
              </w:rPr>
              <w:t>классы:</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3.«ЕГЭ и ГИА: особенности психологической поддержки ребенка в период подготовки к сдачи экзаменов</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b/>
                <w:sz w:val="20"/>
                <w:szCs w:val="20"/>
              </w:rPr>
              <w:t>Для родителей будущих первоклассников:</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4.«Первый раз в первый класс.  Рекомендации педагога-психолога».</w:t>
            </w:r>
          </w:p>
          <w:p w:rsidR="00340993" w:rsidRPr="009C41E2" w:rsidRDefault="00340993" w:rsidP="00340993">
            <w:pPr>
              <w:spacing w:after="0" w:line="240" w:lineRule="auto"/>
              <w:rPr>
                <w:rFonts w:ascii="Times New Roman" w:hAnsi="Times New Roman"/>
                <w:color w:val="000000"/>
                <w:sz w:val="20"/>
                <w:szCs w:val="20"/>
              </w:rPr>
            </w:pPr>
          </w:p>
        </w:tc>
        <w:tc>
          <w:tcPr>
            <w:tcW w:w="1611"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Октябрь</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Январь</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Март</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Апрель</w:t>
            </w:r>
          </w:p>
          <w:p w:rsidR="00340993" w:rsidRPr="009C41E2" w:rsidRDefault="00340993" w:rsidP="00340993">
            <w:pPr>
              <w:spacing w:after="0" w:line="240" w:lineRule="auto"/>
              <w:rPr>
                <w:rFonts w:ascii="Times New Roman" w:hAnsi="Times New Roman"/>
                <w:sz w:val="20"/>
                <w:szCs w:val="20"/>
              </w:rPr>
            </w:pPr>
          </w:p>
        </w:tc>
        <w:tc>
          <w:tcPr>
            <w:tcW w:w="183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Проведение просветительской работы с родителями.</w:t>
            </w:r>
          </w:p>
          <w:p w:rsidR="00340993" w:rsidRPr="009C41E2" w:rsidRDefault="00340993" w:rsidP="00340993">
            <w:pPr>
              <w:spacing w:after="0" w:line="240" w:lineRule="auto"/>
              <w:rPr>
                <w:rFonts w:ascii="Times New Roman" w:hAnsi="Times New Roman"/>
                <w:color w:val="000000"/>
                <w:sz w:val="20"/>
                <w:szCs w:val="20"/>
              </w:rPr>
            </w:pP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Администрация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школы;</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педагоги </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школы;</w:t>
            </w:r>
          </w:p>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родители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учащихся</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«Организационно-методическая работа»;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 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индивидуальная</w:t>
            </w:r>
          </w:p>
          <w:p w:rsidR="00340993" w:rsidRPr="009C41E2" w:rsidRDefault="00340993" w:rsidP="00340993">
            <w:pPr>
              <w:spacing w:after="0" w:line="240" w:lineRule="auto"/>
              <w:rPr>
                <w:rFonts w:ascii="Times New Roman" w:hAnsi="Times New Roman"/>
                <w:color w:val="000000"/>
                <w:sz w:val="20"/>
                <w:szCs w:val="20"/>
              </w:rPr>
            </w:pPr>
          </w:p>
        </w:tc>
        <w:tc>
          <w:tcPr>
            <w:tcW w:w="265" w:type="dxa"/>
          </w:tcPr>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8.</w:t>
            </w:r>
          </w:p>
        </w:tc>
        <w:tc>
          <w:tcPr>
            <w:tcW w:w="2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Оказание методической помощи классным руководителям в проведении классных часов и родительских собраний.</w:t>
            </w:r>
          </w:p>
        </w:tc>
        <w:tc>
          <w:tcPr>
            <w:tcW w:w="161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(по запросам классных руководителей)</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Методические рекомендации классным руководителям в проведении просветительской работы.</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Администрация;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педагоги;</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родители;</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учащиеся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 xml:space="preserve"> </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«Организационно-методическая работа»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индивидуальная</w:t>
            </w:r>
          </w:p>
        </w:tc>
        <w:tc>
          <w:tcPr>
            <w:tcW w:w="265" w:type="dxa"/>
          </w:tcPr>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9.</w:t>
            </w:r>
          </w:p>
        </w:tc>
        <w:tc>
          <w:tcPr>
            <w:tcW w:w="2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Участие в семинарах, конференциях, открытых родительских собраниях района.</w:t>
            </w:r>
          </w:p>
        </w:tc>
        <w:tc>
          <w:tcPr>
            <w:tcW w:w="161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(по запросу</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администрации)</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Повышение уровня профессиональной компетенции.</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Педагоги-психологи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Педагоги школ</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индивидуальная</w:t>
            </w:r>
          </w:p>
        </w:tc>
        <w:tc>
          <w:tcPr>
            <w:tcW w:w="265"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10.</w:t>
            </w:r>
          </w:p>
        </w:tc>
        <w:tc>
          <w:tcPr>
            <w:tcW w:w="2253" w:type="dxa"/>
          </w:tcPr>
          <w:p w:rsidR="00340993" w:rsidRPr="009C41E2" w:rsidRDefault="00340993" w:rsidP="00340993">
            <w:pPr>
              <w:tabs>
                <w:tab w:val="left" w:pos="6720"/>
              </w:tabs>
              <w:spacing w:after="0" w:line="240" w:lineRule="auto"/>
              <w:rPr>
                <w:rFonts w:ascii="Times New Roman" w:hAnsi="Times New Roman"/>
                <w:sz w:val="20"/>
                <w:szCs w:val="20"/>
              </w:rPr>
            </w:pPr>
            <w:r w:rsidRPr="009C41E2">
              <w:rPr>
                <w:rFonts w:ascii="Times New Roman" w:hAnsi="Times New Roman"/>
                <w:sz w:val="20"/>
                <w:szCs w:val="20"/>
              </w:rPr>
              <w:t>Изучение нормативных документов и психологической литературы. Работа с образовательными Интернет-сайтами.</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Работа с личной страничкой на сайте «Мультиурок» и электронная школа.</w:t>
            </w:r>
          </w:p>
        </w:tc>
        <w:tc>
          <w:tcPr>
            <w:tcW w:w="16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Осведомленность в области психологических знаний на современном этапе.</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Педагог-психолог</w:t>
            </w:r>
          </w:p>
        </w:tc>
        <w:tc>
          <w:tcPr>
            <w:tcW w:w="231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индивидуальная</w:t>
            </w:r>
          </w:p>
        </w:tc>
        <w:tc>
          <w:tcPr>
            <w:tcW w:w="265"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699"/>
        </w:trPr>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11.</w:t>
            </w:r>
          </w:p>
        </w:tc>
        <w:tc>
          <w:tcPr>
            <w:tcW w:w="2253" w:type="dxa"/>
          </w:tcPr>
          <w:p w:rsidR="00340993" w:rsidRPr="009C41E2" w:rsidRDefault="00340993" w:rsidP="00340993">
            <w:pPr>
              <w:tabs>
                <w:tab w:val="left" w:pos="6720"/>
              </w:tabs>
              <w:spacing w:after="0" w:line="240" w:lineRule="auto"/>
              <w:rPr>
                <w:rFonts w:ascii="Times New Roman" w:hAnsi="Times New Roman"/>
                <w:sz w:val="20"/>
                <w:szCs w:val="20"/>
              </w:rPr>
            </w:pPr>
            <w:r w:rsidRPr="009C41E2">
              <w:rPr>
                <w:rFonts w:ascii="Times New Roman" w:hAnsi="Times New Roman"/>
                <w:sz w:val="20"/>
                <w:szCs w:val="20"/>
              </w:rPr>
              <w:t xml:space="preserve">Изготовление пособий к занятиям. Оборудование кабинета. Издание стендовых методических материалов, буклетов, </w:t>
            </w:r>
            <w:r w:rsidRPr="009C41E2">
              <w:rPr>
                <w:rFonts w:ascii="Times New Roman" w:hAnsi="Times New Roman"/>
                <w:sz w:val="20"/>
                <w:szCs w:val="20"/>
              </w:rPr>
              <w:lastRenderedPageBreak/>
              <w:t>памяток для обучающихся, педагогов, родителей по направлениям, оформление и подача информации на школьный сайт.</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Работа по созданию методической  библиотеки в кабинете педагога-психолога.</w:t>
            </w:r>
          </w:p>
        </w:tc>
        <w:tc>
          <w:tcPr>
            <w:tcW w:w="16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lastRenderedPageBreak/>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  Повышение эффективности коррекционной работы</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Педагог-психолог</w:t>
            </w:r>
          </w:p>
        </w:tc>
        <w:tc>
          <w:tcPr>
            <w:tcW w:w="2316"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групповая/индивидуальная</w:t>
            </w:r>
          </w:p>
        </w:tc>
        <w:tc>
          <w:tcPr>
            <w:tcW w:w="263"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1065"/>
        </w:trPr>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12</w:t>
            </w:r>
          </w:p>
        </w:tc>
        <w:tc>
          <w:tcPr>
            <w:tcW w:w="2253" w:type="dxa"/>
          </w:tcPr>
          <w:p w:rsidR="00340993" w:rsidRPr="009C41E2" w:rsidRDefault="00340993" w:rsidP="00340993">
            <w:pPr>
              <w:tabs>
                <w:tab w:val="left" w:pos="6720"/>
              </w:tabs>
              <w:spacing w:after="0" w:line="240" w:lineRule="auto"/>
              <w:rPr>
                <w:rFonts w:ascii="Times New Roman" w:hAnsi="Times New Roman"/>
                <w:sz w:val="20"/>
                <w:szCs w:val="20"/>
              </w:rPr>
            </w:pPr>
            <w:r w:rsidRPr="009C41E2">
              <w:rPr>
                <w:rFonts w:ascii="Times New Roman" w:hAnsi="Times New Roman"/>
                <w:sz w:val="20"/>
                <w:szCs w:val="20"/>
              </w:rPr>
              <w:t>Разработка индивидуальных и групповых коррекционных программ с разными категориями детей</w:t>
            </w:r>
          </w:p>
          <w:p w:rsidR="00340993" w:rsidRPr="009C41E2" w:rsidRDefault="00340993" w:rsidP="00340993">
            <w:pPr>
              <w:tabs>
                <w:tab w:val="left" w:pos="6720"/>
              </w:tabs>
              <w:spacing w:after="0" w:line="240" w:lineRule="auto"/>
              <w:rPr>
                <w:rFonts w:ascii="Times New Roman" w:hAnsi="Times New Roman"/>
                <w:sz w:val="20"/>
                <w:szCs w:val="20"/>
              </w:rPr>
            </w:pPr>
          </w:p>
        </w:tc>
        <w:tc>
          <w:tcPr>
            <w:tcW w:w="161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Выработка эффективных форм коррекционного обучения</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Педагог-психолог</w:t>
            </w:r>
          </w:p>
        </w:tc>
        <w:tc>
          <w:tcPr>
            <w:tcW w:w="2316"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групповая/индивидуальная</w:t>
            </w:r>
          </w:p>
        </w:tc>
        <w:tc>
          <w:tcPr>
            <w:tcW w:w="263" w:type="dxa"/>
          </w:tcPr>
          <w:p w:rsidR="00340993" w:rsidRPr="009C41E2" w:rsidRDefault="00340993" w:rsidP="00340993">
            <w:pPr>
              <w:spacing w:after="0" w:line="240" w:lineRule="auto"/>
              <w:rPr>
                <w:rFonts w:ascii="Times New Roman" w:hAnsi="Times New Roman"/>
                <w:sz w:val="20"/>
                <w:szCs w:val="20"/>
              </w:rPr>
            </w:pPr>
          </w:p>
        </w:tc>
      </w:tr>
      <w:tr w:rsidR="00340993" w:rsidRPr="009C41E2" w:rsidTr="00340993">
        <w:trPr>
          <w:trHeight w:val="852"/>
        </w:trPr>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13</w:t>
            </w:r>
          </w:p>
        </w:tc>
        <w:tc>
          <w:tcPr>
            <w:tcW w:w="2253" w:type="dxa"/>
          </w:tcPr>
          <w:p w:rsidR="00340993" w:rsidRPr="009C41E2" w:rsidRDefault="00340993" w:rsidP="00340993">
            <w:pPr>
              <w:tabs>
                <w:tab w:val="left" w:pos="6720"/>
              </w:tabs>
              <w:spacing w:after="0" w:line="240" w:lineRule="auto"/>
              <w:rPr>
                <w:rFonts w:ascii="Times New Roman" w:hAnsi="Times New Roman"/>
                <w:sz w:val="20"/>
                <w:szCs w:val="20"/>
              </w:rPr>
            </w:pPr>
            <w:r w:rsidRPr="009C41E2">
              <w:rPr>
                <w:rFonts w:ascii="Times New Roman" w:hAnsi="Times New Roman"/>
                <w:sz w:val="20"/>
                <w:szCs w:val="20"/>
              </w:rPr>
              <w:t>Работа над темой самообразования</w:t>
            </w:r>
          </w:p>
          <w:p w:rsidR="00340993" w:rsidRPr="009C41E2" w:rsidRDefault="00340993" w:rsidP="00340993">
            <w:pPr>
              <w:spacing w:after="0" w:line="240" w:lineRule="auto"/>
              <w:rPr>
                <w:rFonts w:ascii="Times New Roman" w:hAnsi="Times New Roman"/>
                <w:sz w:val="20"/>
                <w:szCs w:val="20"/>
              </w:rPr>
            </w:pPr>
          </w:p>
        </w:tc>
        <w:tc>
          <w:tcPr>
            <w:tcW w:w="161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Повышение уровня профессиональной компетенции.</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Педагог-психолог</w:t>
            </w:r>
          </w:p>
        </w:tc>
        <w:tc>
          <w:tcPr>
            <w:tcW w:w="2316"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tc>
        <w:tc>
          <w:tcPr>
            <w:tcW w:w="263" w:type="dxa"/>
          </w:tcPr>
          <w:p w:rsidR="00340993" w:rsidRPr="009C41E2" w:rsidRDefault="00340993" w:rsidP="00340993">
            <w:pPr>
              <w:spacing w:after="0" w:line="240" w:lineRule="auto"/>
              <w:rPr>
                <w:rFonts w:ascii="Times New Roman" w:hAnsi="Times New Roman"/>
                <w:sz w:val="20"/>
                <w:szCs w:val="20"/>
              </w:rPr>
            </w:pPr>
          </w:p>
          <w:p w:rsidR="00340993" w:rsidRPr="009C41E2" w:rsidRDefault="00340993" w:rsidP="00340993">
            <w:pPr>
              <w:spacing w:after="0" w:line="240" w:lineRule="auto"/>
              <w:rPr>
                <w:rFonts w:ascii="Times New Roman" w:hAnsi="Times New Roman"/>
                <w:sz w:val="20"/>
                <w:szCs w:val="20"/>
              </w:rPr>
            </w:pPr>
          </w:p>
        </w:tc>
      </w:tr>
      <w:tr w:rsidR="00340993" w:rsidRPr="009C41E2" w:rsidTr="00340993">
        <w:trPr>
          <w:trHeight w:val="1065"/>
        </w:trPr>
        <w:tc>
          <w:tcPr>
            <w:tcW w:w="50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14</w:t>
            </w:r>
          </w:p>
        </w:tc>
        <w:tc>
          <w:tcPr>
            <w:tcW w:w="2253" w:type="dxa"/>
          </w:tcPr>
          <w:p w:rsidR="00340993" w:rsidRPr="009C41E2" w:rsidRDefault="00340993" w:rsidP="00340993">
            <w:pPr>
              <w:tabs>
                <w:tab w:val="left" w:pos="6720"/>
              </w:tabs>
              <w:spacing w:after="0" w:line="240" w:lineRule="auto"/>
              <w:rPr>
                <w:rFonts w:ascii="Times New Roman" w:hAnsi="Times New Roman"/>
                <w:sz w:val="20"/>
                <w:szCs w:val="20"/>
              </w:rPr>
            </w:pPr>
            <w:r w:rsidRPr="009C41E2">
              <w:rPr>
                <w:rFonts w:ascii="Times New Roman" w:hAnsi="Times New Roman"/>
                <w:sz w:val="20"/>
                <w:szCs w:val="20"/>
              </w:rPr>
              <w:t>Обработка, анализ, обобщение, интерпретация проведенных психодиагностических исследований.</w:t>
            </w:r>
          </w:p>
          <w:p w:rsidR="00340993" w:rsidRPr="009C41E2" w:rsidRDefault="00340993" w:rsidP="00340993">
            <w:pPr>
              <w:tabs>
                <w:tab w:val="left" w:pos="6720"/>
              </w:tabs>
              <w:spacing w:after="0" w:line="240" w:lineRule="auto"/>
              <w:rPr>
                <w:rFonts w:ascii="Times New Roman" w:hAnsi="Times New Roman"/>
                <w:sz w:val="20"/>
                <w:szCs w:val="20"/>
              </w:rPr>
            </w:pPr>
            <w:r w:rsidRPr="009C41E2">
              <w:rPr>
                <w:rFonts w:ascii="Times New Roman" w:hAnsi="Times New Roman"/>
                <w:sz w:val="20"/>
                <w:szCs w:val="20"/>
              </w:rPr>
              <w:t xml:space="preserve"> Оформление протоколов и сводных таблиц.</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 Заполнение отчетной и аналитической документации.</w:t>
            </w:r>
          </w:p>
        </w:tc>
        <w:tc>
          <w:tcPr>
            <w:tcW w:w="161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tc>
        <w:tc>
          <w:tcPr>
            <w:tcW w:w="183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Планирование коррекционно-развивающих мероприятий с  обучающимися.</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Педагог-психолог</w:t>
            </w:r>
          </w:p>
        </w:tc>
        <w:tc>
          <w:tcPr>
            <w:tcW w:w="2316"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групповая/индивидуальная</w:t>
            </w:r>
          </w:p>
        </w:tc>
        <w:tc>
          <w:tcPr>
            <w:tcW w:w="263" w:type="dxa"/>
          </w:tcPr>
          <w:p w:rsidR="00340993" w:rsidRPr="009C41E2" w:rsidRDefault="00340993" w:rsidP="00340993">
            <w:pPr>
              <w:spacing w:after="0" w:line="240" w:lineRule="auto"/>
              <w:rPr>
                <w:rFonts w:ascii="Times New Roman" w:hAnsi="Times New Roman"/>
                <w:sz w:val="20"/>
                <w:szCs w:val="20"/>
              </w:rPr>
            </w:pPr>
          </w:p>
        </w:tc>
      </w:tr>
    </w:tbl>
    <w:p w:rsidR="00340993" w:rsidRPr="009C41E2" w:rsidRDefault="00340993" w:rsidP="00340993">
      <w:pPr>
        <w:spacing w:after="0" w:line="240" w:lineRule="auto"/>
        <w:jc w:val="center"/>
        <w:rPr>
          <w:rFonts w:ascii="Times New Roman" w:hAnsi="Times New Roman"/>
          <w:b/>
          <w:color w:val="000000"/>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lang w:val="en-US"/>
        </w:rPr>
        <w:t>II</w:t>
      </w:r>
      <w:r w:rsidRPr="009C41E2">
        <w:rPr>
          <w:rFonts w:ascii="Times New Roman" w:hAnsi="Times New Roman"/>
          <w:b/>
          <w:color w:val="000000"/>
          <w:sz w:val="20"/>
          <w:szCs w:val="20"/>
        </w:rPr>
        <w:t xml:space="preserve"> Диагностическая работа</w:t>
      </w:r>
    </w:p>
    <w:p w:rsidR="00340993" w:rsidRPr="009C41E2" w:rsidRDefault="00340993" w:rsidP="00340993">
      <w:pPr>
        <w:spacing w:after="0" w:line="240" w:lineRule="auto"/>
        <w:jc w:val="center"/>
        <w:rPr>
          <w:rFonts w:ascii="Times New Roman" w:hAnsi="Times New Roman"/>
          <w:b/>
          <w:color w:val="00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6"/>
        <w:gridCol w:w="3511"/>
        <w:gridCol w:w="1418"/>
        <w:gridCol w:w="1559"/>
        <w:gridCol w:w="1276"/>
        <w:gridCol w:w="1134"/>
        <w:gridCol w:w="709"/>
      </w:tblGrid>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w:t>
            </w: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п/п</w:t>
            </w:r>
          </w:p>
        </w:tc>
        <w:tc>
          <w:tcPr>
            <w:tcW w:w="3517" w:type="dxa"/>
            <w:gridSpan w:val="2"/>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мероприятия</w:t>
            </w:r>
          </w:p>
        </w:tc>
        <w:tc>
          <w:tcPr>
            <w:tcW w:w="1418"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Сроки проведения</w:t>
            </w:r>
          </w:p>
        </w:tc>
        <w:tc>
          <w:tcPr>
            <w:tcW w:w="1559"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результаты</w:t>
            </w:r>
          </w:p>
        </w:tc>
        <w:tc>
          <w:tcPr>
            <w:tcW w:w="127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Категория участников</w:t>
            </w:r>
          </w:p>
        </w:tc>
        <w:tc>
          <w:tcPr>
            <w:tcW w:w="1134"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Форма отчетности</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b/>
                <w:color w:val="000000"/>
                <w:sz w:val="20"/>
                <w:szCs w:val="20"/>
              </w:rPr>
              <w:t>Отметка о выполнении</w:t>
            </w: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Стартовая диагностика УУД и особенностей процесса адаптации</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Сентябрь</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Система оценки достижения планируемых результатов</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 1 кл.</w:t>
            </w: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2.</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Личностные УУД</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 xml:space="preserve"> Проективная методика Н.Г. Лускановой «Что мне нравится в школе»,</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 xml:space="preserve">М.Р. Гинзбург «Изучение учебной мотивации», </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Схема О.Л. Соколова, О.В. Сорокина, В.И. Чирковая «Схема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экспертной оценки адаптации ребенка к школе» </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Анкета определения мотивационной готовности к  школе</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lastRenderedPageBreak/>
              <w:t>Тест «Лесная школы» ( Пс-пед. гот. ребенка к школе)</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Методика «Лесенка» Щур В.Г.</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Несуществующее животное Розенцвейг</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Методика «Кактус»</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Методика «Что такое хорошо, и что такое плохо»</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Методика «незаконченные предложения»</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Методика Андреевой А.Д.</w:t>
            </w:r>
          </w:p>
          <w:p w:rsidR="00340993" w:rsidRPr="009C41E2" w:rsidRDefault="00340993" w:rsidP="00FA2B7D">
            <w:pPr>
              <w:numPr>
                <w:ilvl w:val="0"/>
                <w:numId w:val="61"/>
              </w:numPr>
              <w:spacing w:after="0" w:line="240" w:lineRule="auto"/>
              <w:rPr>
                <w:rFonts w:ascii="Times New Roman" w:hAnsi="Times New Roman"/>
                <w:sz w:val="20"/>
                <w:szCs w:val="20"/>
              </w:rPr>
            </w:pPr>
            <w:r w:rsidRPr="009C41E2">
              <w:rPr>
                <w:rFonts w:ascii="Times New Roman" w:hAnsi="Times New Roman"/>
                <w:sz w:val="20"/>
                <w:szCs w:val="20"/>
              </w:rPr>
              <w:t>Беседа о школе (модифицированная методика А.Л. Венгер, Д.Б. Эльконин).</w:t>
            </w:r>
          </w:p>
        </w:tc>
        <w:tc>
          <w:tcPr>
            <w:tcW w:w="1418"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lastRenderedPageBreak/>
              <w:t>Сентябрь</w:t>
            </w:r>
          </w:p>
        </w:tc>
        <w:tc>
          <w:tcPr>
            <w:tcW w:w="1559"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color w:val="000000"/>
                <w:sz w:val="20"/>
                <w:szCs w:val="20"/>
              </w:rPr>
              <w:t>Система оценки достижения планируемых результатов</w:t>
            </w:r>
            <w:r w:rsidRPr="009C41E2">
              <w:rPr>
                <w:rFonts w:ascii="Times New Roman" w:hAnsi="Times New Roman"/>
                <w:sz w:val="20"/>
                <w:szCs w:val="20"/>
              </w:rPr>
              <w:t xml:space="preserve"> Эмоциональный компонент самооценки</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Исследование уровня тревожности и агрессивности</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1,3,4,5,7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lastRenderedPageBreak/>
              <w:t>3.</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Регулятивные УУД</w:t>
            </w:r>
          </w:p>
          <w:p w:rsidR="00340993" w:rsidRPr="009C41E2" w:rsidRDefault="00340993" w:rsidP="00FA2B7D">
            <w:pPr>
              <w:numPr>
                <w:ilvl w:val="0"/>
                <w:numId w:val="62"/>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Резапкиной Г.В.</w:t>
            </w:r>
          </w:p>
          <w:p w:rsidR="00340993" w:rsidRPr="009C41E2" w:rsidRDefault="00340993" w:rsidP="00FA2B7D">
            <w:pPr>
              <w:numPr>
                <w:ilvl w:val="0"/>
                <w:numId w:val="62"/>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«Палочки-черточки» У.В.Ульянковой</w:t>
            </w:r>
          </w:p>
          <w:p w:rsidR="00340993" w:rsidRPr="009C41E2" w:rsidRDefault="00340993" w:rsidP="00FA2B7D">
            <w:pPr>
              <w:numPr>
                <w:ilvl w:val="0"/>
                <w:numId w:val="62"/>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«Рисование по точкам»</w:t>
            </w:r>
          </w:p>
          <w:p w:rsidR="00340993" w:rsidRPr="009C41E2" w:rsidRDefault="00340993" w:rsidP="00FA2B7D">
            <w:pPr>
              <w:numPr>
                <w:ilvl w:val="0"/>
                <w:numId w:val="62"/>
              </w:numPr>
              <w:spacing w:after="0" w:line="240" w:lineRule="auto"/>
              <w:rPr>
                <w:rFonts w:ascii="Times New Roman" w:hAnsi="Times New Roman"/>
                <w:color w:val="000000"/>
                <w:sz w:val="20"/>
                <w:szCs w:val="20"/>
              </w:rPr>
            </w:pPr>
            <w:r w:rsidRPr="009C41E2">
              <w:rPr>
                <w:rFonts w:ascii="Times New Roman" w:hAnsi="Times New Roman"/>
                <w:sz w:val="20"/>
                <w:szCs w:val="20"/>
              </w:rPr>
              <w:t>Методика «Корректурная проба» (буквенный вариант)</w:t>
            </w:r>
          </w:p>
          <w:p w:rsidR="00340993" w:rsidRPr="009C41E2" w:rsidRDefault="00340993" w:rsidP="00FA2B7D">
            <w:pPr>
              <w:numPr>
                <w:ilvl w:val="0"/>
                <w:numId w:val="62"/>
              </w:numPr>
              <w:spacing w:after="0" w:line="240" w:lineRule="auto"/>
              <w:rPr>
                <w:rFonts w:ascii="Times New Roman" w:hAnsi="Times New Roman"/>
                <w:color w:val="000000"/>
                <w:sz w:val="20"/>
                <w:szCs w:val="20"/>
              </w:rPr>
            </w:pPr>
            <w:r w:rsidRPr="009C41E2">
              <w:rPr>
                <w:rFonts w:ascii="Times New Roman" w:hAnsi="Times New Roman"/>
                <w:bCs/>
                <w:sz w:val="20"/>
                <w:szCs w:val="20"/>
              </w:rPr>
              <w:t>Тест Тулуз – Пьерона.</w:t>
            </w:r>
          </w:p>
        </w:tc>
        <w:tc>
          <w:tcPr>
            <w:tcW w:w="1418"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Сентябрь</w:t>
            </w:r>
          </w:p>
        </w:tc>
        <w:tc>
          <w:tcPr>
            <w:tcW w:w="1559"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Система оценки достижения планируемых результатов и сформированности компонентов учебной деятельности</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1,3,4,5,7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4.</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Коммуникативные УУД</w:t>
            </w:r>
          </w:p>
          <w:p w:rsidR="00340993" w:rsidRPr="009C41E2" w:rsidRDefault="00340993" w:rsidP="00FA2B7D">
            <w:pPr>
              <w:numPr>
                <w:ilvl w:val="0"/>
                <w:numId w:val="69"/>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«Рукавички» Г.А.Цукерман</w:t>
            </w:r>
          </w:p>
          <w:p w:rsidR="00340993" w:rsidRPr="009C41E2" w:rsidRDefault="00340993" w:rsidP="00FA2B7D">
            <w:pPr>
              <w:numPr>
                <w:ilvl w:val="0"/>
                <w:numId w:val="69"/>
              </w:numPr>
              <w:spacing w:after="0" w:line="240" w:lineRule="auto"/>
              <w:rPr>
                <w:rFonts w:ascii="Times New Roman" w:hAnsi="Times New Roman"/>
                <w:color w:val="000000"/>
                <w:sz w:val="20"/>
                <w:szCs w:val="20"/>
              </w:rPr>
            </w:pPr>
            <w:r w:rsidRPr="009C41E2">
              <w:rPr>
                <w:rFonts w:ascii="Times New Roman" w:hAnsi="Times New Roman"/>
                <w:sz w:val="20"/>
                <w:szCs w:val="20"/>
              </w:rPr>
              <w:t>Тест школьной тревожности Филипса.</w:t>
            </w:r>
          </w:p>
        </w:tc>
        <w:tc>
          <w:tcPr>
            <w:tcW w:w="1418"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Сентябрь</w:t>
            </w:r>
          </w:p>
        </w:tc>
        <w:tc>
          <w:tcPr>
            <w:tcW w:w="1559"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Система оценки достижения планируемых результатов и взаимоотношений со сверстниками</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1,3,4,5,7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5.</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Познавательные УУД</w:t>
            </w:r>
          </w:p>
          <w:p w:rsidR="00340993" w:rsidRPr="009C41E2" w:rsidRDefault="00340993" w:rsidP="00FA2B7D">
            <w:pPr>
              <w:numPr>
                <w:ilvl w:val="0"/>
                <w:numId w:val="63"/>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Е. Э. Кочуровой, М.И .Кузнецовой</w:t>
            </w:r>
          </w:p>
          <w:p w:rsidR="00340993" w:rsidRPr="009C41E2" w:rsidRDefault="00340993" w:rsidP="00FA2B7D">
            <w:pPr>
              <w:numPr>
                <w:ilvl w:val="0"/>
                <w:numId w:val="63"/>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«Логические закономерности»</w:t>
            </w:r>
          </w:p>
          <w:p w:rsidR="00340993" w:rsidRPr="009C41E2" w:rsidRDefault="00340993" w:rsidP="00FA2B7D">
            <w:pPr>
              <w:numPr>
                <w:ilvl w:val="0"/>
                <w:numId w:val="63"/>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Э.Ф. Замбацявичене « Словесно-логическое мышление»</w:t>
            </w:r>
          </w:p>
          <w:p w:rsidR="00340993" w:rsidRPr="009C41E2" w:rsidRDefault="00340993" w:rsidP="00FA2B7D">
            <w:pPr>
              <w:numPr>
                <w:ilvl w:val="0"/>
                <w:numId w:val="63"/>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Социометрический тест Дж. Морено</w:t>
            </w:r>
          </w:p>
        </w:tc>
        <w:tc>
          <w:tcPr>
            <w:tcW w:w="1418"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Сентябрь</w:t>
            </w:r>
          </w:p>
        </w:tc>
        <w:tc>
          <w:tcPr>
            <w:tcW w:w="1559"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Система оценки достижения планируемых результатов</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1,3,4,5,7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6.</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Диагностика в рамках индивидуальной и групповой коррекционно-развивающей работы </w:t>
            </w:r>
          </w:p>
          <w:p w:rsidR="00340993" w:rsidRPr="009C41E2" w:rsidRDefault="00340993" w:rsidP="00340993">
            <w:pPr>
              <w:spacing w:after="0" w:line="240" w:lineRule="auto"/>
              <w:rPr>
                <w:rFonts w:ascii="Times New Roman" w:hAnsi="Times New Roman"/>
                <w:color w:val="000000"/>
                <w:sz w:val="20"/>
                <w:szCs w:val="20"/>
              </w:rPr>
            </w:pP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запросам;</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необходимости)</w:t>
            </w:r>
          </w:p>
        </w:tc>
        <w:tc>
          <w:tcPr>
            <w:tcW w:w="155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динамики</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программы коррекционной работы</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D32F14" w:rsidP="00340993">
            <w:pPr>
              <w:spacing w:after="0" w:line="240" w:lineRule="auto"/>
              <w:rPr>
                <w:rFonts w:ascii="Times New Roman" w:hAnsi="Times New Roman"/>
                <w:b/>
                <w:color w:val="000000"/>
                <w:sz w:val="20"/>
                <w:szCs w:val="20"/>
              </w:rPr>
            </w:pPr>
            <w:r>
              <w:rPr>
                <w:rFonts w:ascii="Times New Roman" w:hAnsi="Times New Roman"/>
                <w:color w:val="000000"/>
                <w:sz w:val="20"/>
                <w:szCs w:val="20"/>
              </w:rPr>
              <w:t>1-10</w:t>
            </w:r>
            <w:r w:rsidR="00340993" w:rsidRPr="009C41E2">
              <w:rPr>
                <w:rFonts w:ascii="Times New Roman" w:hAnsi="Times New Roman"/>
                <w:color w:val="000000"/>
                <w:sz w:val="20"/>
                <w:szCs w:val="20"/>
              </w:rPr>
              <w:t xml:space="preserve">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8.</w:t>
            </w:r>
          </w:p>
        </w:tc>
        <w:tc>
          <w:tcPr>
            <w:tcW w:w="3517" w:type="dxa"/>
            <w:gridSpan w:val="2"/>
          </w:tcPr>
          <w:p w:rsidR="00340993" w:rsidRPr="009C41E2" w:rsidRDefault="00340993" w:rsidP="00340993">
            <w:pPr>
              <w:spacing w:after="0" w:line="240" w:lineRule="auto"/>
              <w:rPr>
                <w:rFonts w:ascii="Times New Roman" w:hAnsi="Times New Roman"/>
                <w:b/>
                <w:bCs/>
                <w:sz w:val="20"/>
                <w:szCs w:val="20"/>
              </w:rPr>
            </w:pPr>
            <w:r w:rsidRPr="009C41E2">
              <w:rPr>
                <w:rFonts w:ascii="Times New Roman" w:hAnsi="Times New Roman"/>
                <w:color w:val="000000"/>
                <w:sz w:val="20"/>
                <w:szCs w:val="20"/>
              </w:rPr>
              <w:t>Прослеживание хода адаптации учащихся среднего и старшего звена</w:t>
            </w:r>
            <w:r w:rsidRPr="009C41E2">
              <w:rPr>
                <w:rFonts w:ascii="Times New Roman" w:hAnsi="Times New Roman"/>
                <w:b/>
                <w:bCs/>
                <w:sz w:val="20"/>
                <w:szCs w:val="20"/>
              </w:rPr>
              <w:t xml:space="preserve"> </w:t>
            </w:r>
          </w:p>
          <w:p w:rsidR="00340993" w:rsidRPr="009C41E2" w:rsidRDefault="00340993" w:rsidP="00340993">
            <w:pPr>
              <w:spacing w:after="0" w:line="240" w:lineRule="auto"/>
              <w:rPr>
                <w:rFonts w:ascii="Times New Roman" w:hAnsi="Times New Roman"/>
                <w:b/>
                <w:bCs/>
                <w:sz w:val="20"/>
                <w:szCs w:val="20"/>
              </w:rPr>
            </w:pPr>
          </w:p>
          <w:p w:rsidR="00340993" w:rsidRPr="009C41E2" w:rsidRDefault="00340993" w:rsidP="00340993">
            <w:pPr>
              <w:spacing w:after="0" w:line="240" w:lineRule="auto"/>
              <w:rPr>
                <w:rFonts w:ascii="Times New Roman" w:hAnsi="Times New Roman"/>
                <w:color w:val="000000"/>
                <w:sz w:val="20"/>
                <w:szCs w:val="20"/>
              </w:rPr>
            </w:pP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Сентябрь</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повторно: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апрель</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дезадаптированных детей. Выработка рекомендаций родителям и классным руководителям</w:t>
            </w:r>
          </w:p>
        </w:tc>
        <w:tc>
          <w:tcPr>
            <w:tcW w:w="1276" w:type="dxa"/>
          </w:tcPr>
          <w:p w:rsidR="00340993" w:rsidRPr="009C41E2" w:rsidRDefault="00D32F14" w:rsidP="00340993">
            <w:pPr>
              <w:spacing w:after="0" w:line="240" w:lineRule="auto"/>
              <w:rPr>
                <w:rFonts w:ascii="Times New Roman" w:hAnsi="Times New Roman"/>
                <w:color w:val="000000"/>
                <w:sz w:val="20"/>
                <w:szCs w:val="20"/>
              </w:rPr>
            </w:pPr>
            <w:r>
              <w:rPr>
                <w:rFonts w:ascii="Times New Roman" w:hAnsi="Times New Roman"/>
                <w:color w:val="000000"/>
                <w:sz w:val="20"/>
                <w:szCs w:val="20"/>
              </w:rPr>
              <w:t>Уч-ся: 1,5,10</w:t>
            </w:r>
            <w:r w:rsidR="00340993" w:rsidRPr="009C41E2">
              <w:rPr>
                <w:rFonts w:ascii="Times New Roman" w:hAnsi="Times New Roman"/>
                <w:color w:val="000000"/>
                <w:sz w:val="20"/>
                <w:szCs w:val="20"/>
              </w:rPr>
              <w:t xml:space="preserve">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9.</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Изучение уровня школьной мотивации</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Октябрь</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повторно:</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 xml:space="preserve"> апрель</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Определение причин низкой мотивации. Индивидуальн</w:t>
            </w:r>
            <w:r w:rsidRPr="009C41E2">
              <w:rPr>
                <w:rFonts w:ascii="Times New Roman" w:hAnsi="Times New Roman"/>
                <w:color w:val="000000"/>
                <w:sz w:val="20"/>
                <w:szCs w:val="20"/>
              </w:rPr>
              <w:lastRenderedPageBreak/>
              <w:t>ое консультирование кл.руководителей, родителей уч-ся</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Уч-ся:</w:t>
            </w:r>
          </w:p>
          <w:p w:rsidR="00340993" w:rsidRPr="009C41E2" w:rsidRDefault="00D32F14" w:rsidP="00340993">
            <w:pPr>
              <w:spacing w:after="0" w:line="240" w:lineRule="auto"/>
              <w:rPr>
                <w:rFonts w:ascii="Times New Roman" w:hAnsi="Times New Roman"/>
                <w:b/>
                <w:color w:val="000000"/>
                <w:sz w:val="20"/>
                <w:szCs w:val="20"/>
              </w:rPr>
            </w:pPr>
            <w:r>
              <w:rPr>
                <w:rFonts w:ascii="Times New Roman" w:hAnsi="Times New Roman"/>
                <w:color w:val="000000"/>
                <w:sz w:val="20"/>
                <w:szCs w:val="20"/>
              </w:rPr>
              <w:t>1-10</w:t>
            </w:r>
            <w:r w:rsidR="00340993" w:rsidRPr="009C41E2">
              <w:rPr>
                <w:rFonts w:ascii="Times New Roman" w:hAnsi="Times New Roman"/>
                <w:color w:val="000000"/>
                <w:sz w:val="20"/>
                <w:szCs w:val="20"/>
              </w:rPr>
              <w:t xml:space="preserve">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Аналитическая справка</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lastRenderedPageBreak/>
              <w:t>10.</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уровня тревожности</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Тест школьной тревожности Филипса</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Сентябрь</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повторно:</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 апрель</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причин и характер тревожности у учащихся.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 Выработка рекомендаций родителям, учащимся, классным руководителям</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D32F14" w:rsidP="00340993">
            <w:pPr>
              <w:spacing w:after="0" w:line="240" w:lineRule="auto"/>
              <w:rPr>
                <w:rFonts w:ascii="Times New Roman" w:hAnsi="Times New Roman"/>
                <w:color w:val="000000"/>
                <w:sz w:val="20"/>
                <w:szCs w:val="20"/>
              </w:rPr>
            </w:pPr>
            <w:r>
              <w:rPr>
                <w:rFonts w:ascii="Times New Roman" w:hAnsi="Times New Roman"/>
                <w:color w:val="000000"/>
                <w:sz w:val="20"/>
                <w:szCs w:val="20"/>
              </w:rPr>
              <w:t>1,5,10</w:t>
            </w:r>
            <w:r w:rsidR="00340993" w:rsidRPr="009C41E2">
              <w:rPr>
                <w:rFonts w:ascii="Times New Roman" w:hAnsi="Times New Roman"/>
                <w:color w:val="000000"/>
                <w:sz w:val="20"/>
                <w:szCs w:val="20"/>
              </w:rPr>
              <w:t xml:space="preserve"> кл.</w:t>
            </w: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Протокол дианостик</w:t>
            </w:r>
          </w:p>
        </w:tc>
        <w:tc>
          <w:tcPr>
            <w:tcW w:w="70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11.</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Выявление профориентационных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интересов и склонностей  </w:t>
            </w:r>
          </w:p>
          <w:p w:rsidR="00340993" w:rsidRPr="009C41E2" w:rsidRDefault="00340993" w:rsidP="00FA2B7D">
            <w:pPr>
              <w:numPr>
                <w:ilvl w:val="0"/>
                <w:numId w:val="68"/>
              </w:numPr>
              <w:spacing w:after="0" w:line="240" w:lineRule="auto"/>
              <w:rPr>
                <w:rFonts w:ascii="Times New Roman" w:hAnsi="Times New Roman"/>
                <w:color w:val="000000"/>
                <w:sz w:val="20"/>
                <w:szCs w:val="20"/>
              </w:rPr>
            </w:pPr>
            <w:r w:rsidRPr="009C41E2">
              <w:rPr>
                <w:rFonts w:ascii="Times New Roman" w:hAnsi="Times New Roman"/>
                <w:color w:val="000000"/>
                <w:sz w:val="20"/>
                <w:szCs w:val="20"/>
              </w:rPr>
              <w:t>методика «Карта интересов»</w:t>
            </w:r>
          </w:p>
          <w:p w:rsidR="00340993" w:rsidRPr="009C41E2" w:rsidRDefault="00340993" w:rsidP="00FA2B7D">
            <w:pPr>
              <w:numPr>
                <w:ilvl w:val="0"/>
                <w:numId w:val="67"/>
              </w:numPr>
              <w:spacing w:after="0" w:line="240" w:lineRule="auto"/>
              <w:rPr>
                <w:rFonts w:ascii="Times New Roman" w:hAnsi="Times New Roman"/>
                <w:sz w:val="20"/>
                <w:szCs w:val="20"/>
              </w:rPr>
            </w:pPr>
            <w:r w:rsidRPr="009C41E2">
              <w:rPr>
                <w:rFonts w:ascii="Times New Roman" w:hAnsi="Times New Roman"/>
                <w:sz w:val="20"/>
                <w:szCs w:val="20"/>
              </w:rPr>
              <w:t>Дифференциально – диагностический опросник (ДДО)Е.А. Климова.</w:t>
            </w:r>
          </w:p>
          <w:p w:rsidR="00340993" w:rsidRPr="009C41E2" w:rsidRDefault="00340993" w:rsidP="00FA2B7D">
            <w:pPr>
              <w:numPr>
                <w:ilvl w:val="0"/>
                <w:numId w:val="67"/>
              </w:numPr>
              <w:spacing w:after="0" w:line="240" w:lineRule="auto"/>
              <w:rPr>
                <w:rFonts w:ascii="Times New Roman" w:hAnsi="Times New Roman"/>
                <w:sz w:val="20"/>
                <w:szCs w:val="20"/>
              </w:rPr>
            </w:pPr>
            <w:r w:rsidRPr="009C41E2">
              <w:rPr>
                <w:rFonts w:ascii="Times New Roman" w:hAnsi="Times New Roman"/>
                <w:sz w:val="20"/>
                <w:szCs w:val="20"/>
              </w:rPr>
              <w:t>Опросник профессиональных склонностей (методика Л. Йовайши в модификации Г. Резапкиной</w:t>
            </w:r>
          </w:p>
          <w:p w:rsidR="00340993" w:rsidRPr="009C41E2" w:rsidRDefault="00340993" w:rsidP="00FA2B7D">
            <w:pPr>
              <w:numPr>
                <w:ilvl w:val="0"/>
                <w:numId w:val="67"/>
              </w:numPr>
              <w:spacing w:after="0" w:line="240" w:lineRule="auto"/>
              <w:rPr>
                <w:rFonts w:ascii="Times New Roman" w:hAnsi="Times New Roman"/>
                <w:sz w:val="20"/>
                <w:szCs w:val="20"/>
              </w:rPr>
            </w:pPr>
            <w:r w:rsidRPr="009C41E2">
              <w:rPr>
                <w:rFonts w:ascii="Times New Roman" w:hAnsi="Times New Roman"/>
                <w:sz w:val="20"/>
                <w:szCs w:val="20"/>
              </w:rPr>
              <w:t>Матрица выбора профессии Г. Резапкиной</w:t>
            </w:r>
          </w:p>
          <w:p w:rsidR="00340993" w:rsidRPr="009C41E2" w:rsidRDefault="00340993" w:rsidP="00FA2B7D">
            <w:pPr>
              <w:numPr>
                <w:ilvl w:val="0"/>
                <w:numId w:val="67"/>
              </w:numPr>
              <w:spacing w:after="0" w:line="240" w:lineRule="auto"/>
              <w:rPr>
                <w:rFonts w:ascii="Times New Roman" w:hAnsi="Times New Roman"/>
                <w:sz w:val="20"/>
                <w:szCs w:val="20"/>
              </w:rPr>
            </w:pPr>
            <w:r w:rsidRPr="009C41E2">
              <w:rPr>
                <w:rFonts w:ascii="Times New Roman" w:hAnsi="Times New Roman"/>
                <w:sz w:val="20"/>
                <w:szCs w:val="20"/>
              </w:rPr>
              <w:t>Опросник профессиональной готовности Л.Н Кобардова</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Октябрь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Февраль</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Определение учебных и профессиональных интересов. Выработка рекомендаций учащимся по профессиональному самоопределению</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D32F14" w:rsidP="00340993">
            <w:pPr>
              <w:spacing w:after="0" w:line="240" w:lineRule="auto"/>
              <w:rPr>
                <w:rFonts w:ascii="Times New Roman" w:hAnsi="Times New Roman"/>
                <w:color w:val="000000"/>
                <w:sz w:val="20"/>
                <w:szCs w:val="20"/>
              </w:rPr>
            </w:pPr>
            <w:r>
              <w:rPr>
                <w:rFonts w:ascii="Times New Roman" w:hAnsi="Times New Roman"/>
                <w:color w:val="000000"/>
                <w:sz w:val="20"/>
                <w:szCs w:val="20"/>
              </w:rPr>
              <w:t>8,9-10</w:t>
            </w:r>
            <w:r w:rsidR="00340993" w:rsidRPr="009C41E2">
              <w:rPr>
                <w:rFonts w:ascii="Times New Roman" w:hAnsi="Times New Roman"/>
                <w:color w:val="000000"/>
                <w:sz w:val="20"/>
                <w:szCs w:val="20"/>
              </w:rPr>
              <w:t>кл.</w:t>
            </w: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Протокол дианостик</w:t>
            </w:r>
          </w:p>
        </w:tc>
        <w:tc>
          <w:tcPr>
            <w:tcW w:w="70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12.</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Проведение тестов на выявление характерологических особенностей детей</w:t>
            </w:r>
          </w:p>
          <w:p w:rsidR="00340993" w:rsidRPr="009C41E2" w:rsidRDefault="00340993" w:rsidP="00340993">
            <w:pPr>
              <w:spacing w:after="0" w:line="240" w:lineRule="auto"/>
              <w:rPr>
                <w:rFonts w:ascii="Times New Roman" w:hAnsi="Times New Roman"/>
                <w:color w:val="000000"/>
                <w:sz w:val="20"/>
                <w:szCs w:val="20"/>
              </w:rPr>
            </w:pP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запросам, по необходимости)</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характерологических особенностей учащихся с целью выработки индивидуального маршрута работы. Выработка рекомендаций родителям и классным руководителям</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Уч-ся:</w:t>
            </w:r>
          </w:p>
          <w:p w:rsidR="00340993" w:rsidRPr="009C41E2" w:rsidRDefault="00D32F14" w:rsidP="00340993">
            <w:pPr>
              <w:spacing w:after="0" w:line="240" w:lineRule="auto"/>
              <w:rPr>
                <w:rFonts w:ascii="Times New Roman" w:hAnsi="Times New Roman"/>
                <w:color w:val="000000"/>
                <w:sz w:val="20"/>
                <w:szCs w:val="20"/>
              </w:rPr>
            </w:pPr>
            <w:r>
              <w:rPr>
                <w:rFonts w:ascii="Times New Roman" w:hAnsi="Times New Roman"/>
                <w:color w:val="000000"/>
                <w:sz w:val="20"/>
                <w:szCs w:val="20"/>
              </w:rPr>
              <w:t>1-10</w:t>
            </w:r>
            <w:r w:rsidR="00340993" w:rsidRPr="009C41E2">
              <w:rPr>
                <w:rFonts w:ascii="Times New Roman" w:hAnsi="Times New Roman"/>
                <w:color w:val="000000"/>
                <w:sz w:val="20"/>
                <w:szCs w:val="20"/>
              </w:rPr>
              <w:t xml:space="preserve"> 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 xml:space="preserve">Аналитическая справка </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13.</w:t>
            </w:r>
          </w:p>
        </w:tc>
        <w:tc>
          <w:tcPr>
            <w:tcW w:w="3517" w:type="dxa"/>
            <w:gridSpan w:val="2"/>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color w:val="000000"/>
                <w:sz w:val="20"/>
                <w:szCs w:val="20"/>
              </w:rPr>
              <w:t>Отношение к ЕГЭ и ГИА старшеклассников</w:t>
            </w:r>
            <w:r w:rsidRPr="009C41E2">
              <w:rPr>
                <w:rFonts w:ascii="Times New Roman" w:hAnsi="Times New Roman"/>
                <w:sz w:val="20"/>
                <w:szCs w:val="20"/>
              </w:rPr>
              <w:t xml:space="preserve"> </w:t>
            </w:r>
          </w:p>
          <w:p w:rsidR="00340993" w:rsidRPr="009C41E2" w:rsidRDefault="00340993" w:rsidP="00FA2B7D">
            <w:pPr>
              <w:numPr>
                <w:ilvl w:val="0"/>
                <w:numId w:val="64"/>
              </w:numPr>
              <w:spacing w:after="0" w:line="240" w:lineRule="auto"/>
              <w:rPr>
                <w:rFonts w:ascii="Times New Roman" w:hAnsi="Times New Roman"/>
                <w:color w:val="000000"/>
                <w:sz w:val="20"/>
                <w:szCs w:val="20"/>
              </w:rPr>
            </w:pPr>
            <w:r w:rsidRPr="009C41E2">
              <w:rPr>
                <w:rFonts w:ascii="Times New Roman" w:hAnsi="Times New Roman"/>
                <w:sz w:val="20"/>
                <w:szCs w:val="20"/>
              </w:rPr>
              <w:t xml:space="preserve">Анкета «Психологическая готовность к ОГЭ, ЕГЭ» (М.Ю. Чибисова) </w:t>
            </w:r>
          </w:p>
          <w:p w:rsidR="00340993" w:rsidRPr="009C41E2" w:rsidRDefault="00340993" w:rsidP="00FA2B7D">
            <w:pPr>
              <w:numPr>
                <w:ilvl w:val="0"/>
                <w:numId w:val="64"/>
              </w:numPr>
              <w:spacing w:after="0" w:line="240" w:lineRule="auto"/>
              <w:rPr>
                <w:rFonts w:ascii="Times New Roman" w:hAnsi="Times New Roman"/>
                <w:color w:val="000000"/>
                <w:sz w:val="20"/>
                <w:szCs w:val="20"/>
              </w:rPr>
            </w:pPr>
            <w:r w:rsidRPr="009C41E2">
              <w:rPr>
                <w:rFonts w:ascii="Times New Roman" w:hAnsi="Times New Roman"/>
                <w:sz w:val="20"/>
                <w:szCs w:val="20"/>
              </w:rPr>
              <w:t>Диагностика самооценки стрессоустойчивости личности (Н.В. Киршева, Н.В. Рябчикова)</w:t>
            </w:r>
          </w:p>
          <w:p w:rsidR="00340993" w:rsidRPr="009C41E2" w:rsidRDefault="00340993" w:rsidP="00340993">
            <w:pPr>
              <w:spacing w:after="0" w:line="240" w:lineRule="auto"/>
              <w:rPr>
                <w:rFonts w:ascii="Times New Roman" w:hAnsi="Times New Roman"/>
                <w:color w:val="000000"/>
                <w:sz w:val="20"/>
                <w:szCs w:val="20"/>
              </w:rPr>
            </w:pP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Февраль</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Выявление отношения к ЕГЭ и ГИА; уровень тревожности и психоэмоционального состояние с целью оказания своевременной помощи подростку. Выработка рекомендаций родителям и </w:t>
            </w:r>
            <w:r w:rsidRPr="009C41E2">
              <w:rPr>
                <w:rFonts w:ascii="Times New Roman" w:hAnsi="Times New Roman"/>
                <w:color w:val="000000"/>
                <w:sz w:val="20"/>
                <w:szCs w:val="20"/>
              </w:rPr>
              <w:lastRenderedPageBreak/>
              <w:t>классным руководителям</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Уч-ся:</w:t>
            </w:r>
          </w:p>
          <w:p w:rsidR="00340993" w:rsidRPr="009C41E2" w:rsidRDefault="00D32F14" w:rsidP="00340993">
            <w:pPr>
              <w:spacing w:after="0" w:line="240" w:lineRule="auto"/>
              <w:rPr>
                <w:rFonts w:ascii="Times New Roman" w:hAnsi="Times New Roman"/>
                <w:b/>
                <w:color w:val="000000"/>
                <w:sz w:val="20"/>
                <w:szCs w:val="20"/>
              </w:rPr>
            </w:pPr>
            <w:r>
              <w:rPr>
                <w:rFonts w:ascii="Times New Roman" w:hAnsi="Times New Roman"/>
                <w:color w:val="000000"/>
                <w:sz w:val="20"/>
                <w:szCs w:val="20"/>
              </w:rPr>
              <w:t xml:space="preserve">9 </w:t>
            </w:r>
            <w:r w:rsidR="00340993" w:rsidRPr="009C41E2">
              <w:rPr>
                <w:rFonts w:ascii="Times New Roman" w:hAnsi="Times New Roman"/>
                <w:color w:val="000000"/>
                <w:sz w:val="20"/>
                <w:szCs w:val="20"/>
              </w:rPr>
              <w:t>кл.</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Протокол дианостик</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lastRenderedPageBreak/>
              <w:t>15.</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Диагностика личностных качеств детей, оказавшихся в трудной жизненной ситуации</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 (по мере необходимости, по запросу)</w:t>
            </w:r>
          </w:p>
        </w:tc>
        <w:tc>
          <w:tcPr>
            <w:tcW w:w="1559"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Выявление особенностей учащихся с целью  оказания своевременной психологической помощи</w:t>
            </w:r>
            <w:r w:rsidRPr="009C41E2">
              <w:rPr>
                <w:rFonts w:ascii="Times New Roman" w:hAnsi="Times New Roman"/>
                <w:b/>
                <w:color w:val="000000"/>
                <w:sz w:val="20"/>
                <w:szCs w:val="20"/>
              </w:rPr>
              <w:t xml:space="preserve"> </w:t>
            </w:r>
            <w:r w:rsidRPr="009C41E2">
              <w:rPr>
                <w:rFonts w:ascii="Times New Roman" w:hAnsi="Times New Roman"/>
                <w:color w:val="000000"/>
                <w:sz w:val="20"/>
                <w:szCs w:val="20"/>
              </w:rPr>
              <w:t>Выработка рекомендаций родителям и классным руководителям</w:t>
            </w:r>
            <w:r w:rsidRPr="009C41E2">
              <w:rPr>
                <w:rFonts w:ascii="Times New Roman" w:hAnsi="Times New Roman"/>
                <w:b/>
                <w:color w:val="000000"/>
                <w:sz w:val="20"/>
                <w:szCs w:val="20"/>
              </w:rPr>
              <w:t xml:space="preserve"> </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Дети «группы риска»</w:t>
            </w:r>
          </w:p>
        </w:tc>
        <w:tc>
          <w:tcPr>
            <w:tcW w:w="1134"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Протокол диагностик</w:t>
            </w:r>
          </w:p>
        </w:tc>
        <w:tc>
          <w:tcPr>
            <w:tcW w:w="709"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16.</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Диагностика познавательной сферы учащихся</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 (по мере необходимости, по запросу)</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уровня интеллекта</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D32F14" w:rsidP="0034099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1-10</w:t>
            </w:r>
            <w:r w:rsidR="00340993" w:rsidRPr="009C41E2">
              <w:rPr>
                <w:rFonts w:ascii="Times New Roman" w:hAnsi="Times New Roman"/>
                <w:color w:val="000000"/>
                <w:sz w:val="20"/>
                <w:szCs w:val="20"/>
              </w:rPr>
              <w:t xml:space="preserve"> класса</w:t>
            </w: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Протокол диагностик</w:t>
            </w:r>
          </w:p>
        </w:tc>
        <w:tc>
          <w:tcPr>
            <w:tcW w:w="70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17.</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Психодиагностическое исследование удовлетворенности образовательным процессом школы. Мониторинг.</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 (по мере необходимости, по запросу)</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индекса удовлетворенности образовательным процессом учащихся, пед. коллектива и родителей; изучить запросы потребности участников образовательного процесса</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Педагоги школы;</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родители</w:t>
            </w: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Протокол диагностик</w:t>
            </w:r>
          </w:p>
        </w:tc>
        <w:tc>
          <w:tcPr>
            <w:tcW w:w="70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18.</w:t>
            </w:r>
          </w:p>
        </w:tc>
        <w:tc>
          <w:tcPr>
            <w:tcW w:w="3517" w:type="dxa"/>
            <w:gridSpan w:val="2"/>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Диагностика личностных качеств;</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познавательной и психоэмоциональной сферы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 коллектива</w:t>
            </w:r>
            <w:r w:rsidRPr="009C41E2">
              <w:rPr>
                <w:rFonts w:ascii="Times New Roman" w:hAnsi="Times New Roman"/>
                <w:sz w:val="20"/>
                <w:szCs w:val="20"/>
              </w:rPr>
              <w:t xml:space="preserve"> </w:t>
            </w:r>
          </w:p>
          <w:p w:rsidR="00340993" w:rsidRPr="009C41E2" w:rsidRDefault="00340993" w:rsidP="00FA2B7D">
            <w:pPr>
              <w:numPr>
                <w:ilvl w:val="0"/>
                <w:numId w:val="65"/>
              </w:numPr>
              <w:spacing w:after="0" w:line="240" w:lineRule="auto"/>
              <w:rPr>
                <w:rFonts w:ascii="Times New Roman" w:hAnsi="Times New Roman"/>
                <w:color w:val="000000"/>
                <w:sz w:val="20"/>
                <w:szCs w:val="20"/>
              </w:rPr>
            </w:pPr>
            <w:r w:rsidRPr="009C41E2">
              <w:rPr>
                <w:rFonts w:ascii="Times New Roman" w:hAnsi="Times New Roman"/>
                <w:sz w:val="20"/>
                <w:szCs w:val="20"/>
              </w:rPr>
              <w:t>Анкета «Психологический климат в коллективе» (Р.Х. Шакуров</w:t>
            </w:r>
          </w:p>
          <w:p w:rsidR="00340993" w:rsidRPr="009C41E2" w:rsidRDefault="00340993" w:rsidP="00FA2B7D">
            <w:pPr>
              <w:numPr>
                <w:ilvl w:val="0"/>
                <w:numId w:val="65"/>
              </w:numPr>
              <w:spacing w:after="0" w:line="240" w:lineRule="auto"/>
              <w:rPr>
                <w:rFonts w:ascii="Times New Roman" w:hAnsi="Times New Roman"/>
                <w:color w:val="000000"/>
                <w:sz w:val="20"/>
                <w:szCs w:val="20"/>
              </w:rPr>
            </w:pPr>
            <w:r w:rsidRPr="009C41E2">
              <w:rPr>
                <w:rFonts w:ascii="Times New Roman" w:hAnsi="Times New Roman"/>
                <w:sz w:val="20"/>
                <w:szCs w:val="20"/>
              </w:rPr>
              <w:t>Методика оценки уровня психологического климата коллектива (А.Н. Лутошкина)</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мере необходимости, по запросу администрации)</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Выявление личностных качеств пед. коллектива</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Педагоги школы</w:t>
            </w:r>
          </w:p>
          <w:p w:rsidR="00340993" w:rsidRPr="009C41E2" w:rsidRDefault="00340993" w:rsidP="00340993">
            <w:pPr>
              <w:spacing w:after="0" w:line="240" w:lineRule="auto"/>
              <w:rPr>
                <w:rFonts w:ascii="Times New Roman" w:hAnsi="Times New Roman"/>
                <w:color w:val="000000"/>
                <w:sz w:val="20"/>
                <w:szCs w:val="20"/>
              </w:rPr>
            </w:pP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Протокол диагностик</w:t>
            </w:r>
          </w:p>
        </w:tc>
        <w:tc>
          <w:tcPr>
            <w:tcW w:w="70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66" w:type="dxa"/>
            <w:gridSpan w:val="2"/>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19.</w:t>
            </w:r>
          </w:p>
        </w:tc>
        <w:tc>
          <w:tcPr>
            <w:tcW w:w="35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Диагностика личностных качеств;</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познавательной и психоэмоциональной сферы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родителей уч-ся</w:t>
            </w:r>
            <w:r w:rsidRPr="009C41E2">
              <w:rPr>
                <w:rFonts w:ascii="Times New Roman" w:hAnsi="Times New Roman"/>
                <w:sz w:val="20"/>
                <w:szCs w:val="20"/>
              </w:rPr>
              <w:t xml:space="preserve"> </w:t>
            </w:r>
          </w:p>
          <w:p w:rsidR="00340993" w:rsidRPr="009C41E2" w:rsidRDefault="00340993" w:rsidP="00FA2B7D">
            <w:pPr>
              <w:numPr>
                <w:ilvl w:val="0"/>
                <w:numId w:val="66"/>
              </w:numPr>
              <w:spacing w:after="0" w:line="240" w:lineRule="auto"/>
              <w:rPr>
                <w:rFonts w:ascii="Times New Roman" w:hAnsi="Times New Roman"/>
                <w:color w:val="000000"/>
                <w:sz w:val="20"/>
                <w:szCs w:val="20"/>
              </w:rPr>
            </w:pPr>
            <w:r w:rsidRPr="009C41E2">
              <w:rPr>
                <w:rFonts w:ascii="Times New Roman" w:hAnsi="Times New Roman"/>
                <w:sz w:val="20"/>
                <w:szCs w:val="20"/>
              </w:rPr>
              <w:t>Анкета для родителей первоклассников</w:t>
            </w:r>
          </w:p>
          <w:p w:rsidR="00340993" w:rsidRPr="009C41E2" w:rsidRDefault="00340993" w:rsidP="00FA2B7D">
            <w:pPr>
              <w:numPr>
                <w:ilvl w:val="0"/>
                <w:numId w:val="66"/>
              </w:numPr>
              <w:spacing w:after="0" w:line="240" w:lineRule="auto"/>
              <w:rPr>
                <w:rFonts w:ascii="Times New Roman" w:hAnsi="Times New Roman"/>
                <w:color w:val="000000"/>
                <w:sz w:val="20"/>
                <w:szCs w:val="20"/>
              </w:rPr>
            </w:pPr>
            <w:r w:rsidRPr="009C41E2">
              <w:rPr>
                <w:rFonts w:ascii="Times New Roman" w:hAnsi="Times New Roman"/>
                <w:sz w:val="20"/>
                <w:szCs w:val="20"/>
              </w:rPr>
              <w:t>Анкета – опросник для родителей «Психологическая безопасность образовательной среды» (разработана Баевой И.А.)</w:t>
            </w:r>
          </w:p>
          <w:p w:rsidR="00340993" w:rsidRPr="009C41E2" w:rsidRDefault="00340993" w:rsidP="00FA2B7D">
            <w:pPr>
              <w:numPr>
                <w:ilvl w:val="0"/>
                <w:numId w:val="66"/>
              </w:numPr>
              <w:spacing w:after="0" w:line="240" w:lineRule="auto"/>
              <w:rPr>
                <w:rFonts w:ascii="Times New Roman" w:hAnsi="Times New Roman"/>
                <w:color w:val="000000"/>
                <w:sz w:val="20"/>
                <w:szCs w:val="20"/>
              </w:rPr>
            </w:pPr>
            <w:r w:rsidRPr="009C41E2">
              <w:rPr>
                <w:rFonts w:ascii="Times New Roman" w:hAnsi="Times New Roman"/>
                <w:sz w:val="20"/>
                <w:szCs w:val="20"/>
              </w:rPr>
              <w:t>Изучение удовлетворённости родителей работой образовательного учреждения. (Методика Е.Н. Степанова)</w:t>
            </w:r>
          </w:p>
        </w:tc>
        <w:tc>
          <w:tcPr>
            <w:tcW w:w="1418"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мере необходимости, по запросу администрации, по личной инициативе родителей уч-ся)</w:t>
            </w:r>
          </w:p>
        </w:tc>
        <w:tc>
          <w:tcPr>
            <w:tcW w:w="1559"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Комплексная диагностика </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Родителей учащихся</w:t>
            </w:r>
          </w:p>
        </w:tc>
        <w:tc>
          <w:tcPr>
            <w:tcW w:w="113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Протокол диагностик</w:t>
            </w:r>
          </w:p>
        </w:tc>
        <w:tc>
          <w:tcPr>
            <w:tcW w:w="709"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bl>
    <w:p w:rsidR="00340993" w:rsidRPr="009C41E2" w:rsidRDefault="00340993" w:rsidP="00340993">
      <w:pPr>
        <w:spacing w:after="0" w:line="240" w:lineRule="auto"/>
        <w:jc w:val="center"/>
        <w:rPr>
          <w:rFonts w:ascii="Times New Roman" w:hAnsi="Times New Roman"/>
          <w:b/>
          <w:color w:val="000000"/>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lang w:val="en-US"/>
        </w:rPr>
        <w:lastRenderedPageBreak/>
        <w:t>III</w:t>
      </w:r>
      <w:r w:rsidRPr="009C41E2">
        <w:rPr>
          <w:rFonts w:ascii="Times New Roman" w:hAnsi="Times New Roman"/>
          <w:b/>
          <w:color w:val="000000"/>
          <w:sz w:val="20"/>
          <w:szCs w:val="20"/>
        </w:rPr>
        <w:t xml:space="preserve"> Коррекционно-развивающая работа</w:t>
      </w:r>
    </w:p>
    <w:p w:rsidR="00340993" w:rsidRPr="009C41E2" w:rsidRDefault="00340993" w:rsidP="00340993">
      <w:pPr>
        <w:spacing w:after="0" w:line="240" w:lineRule="auto"/>
        <w:jc w:val="center"/>
        <w:rPr>
          <w:rFonts w:ascii="Times New Roman" w:hAnsi="Times New Roman"/>
          <w:b/>
          <w:color w:val="00000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62"/>
        <w:gridCol w:w="1701"/>
        <w:gridCol w:w="2835"/>
        <w:gridCol w:w="1247"/>
        <w:gridCol w:w="1653"/>
        <w:gridCol w:w="615"/>
      </w:tblGrid>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w:t>
            </w: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п/п</w:t>
            </w:r>
          </w:p>
        </w:tc>
        <w:tc>
          <w:tcPr>
            <w:tcW w:w="1562"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мероприятия</w:t>
            </w:r>
          </w:p>
        </w:tc>
        <w:tc>
          <w:tcPr>
            <w:tcW w:w="1701"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 xml:space="preserve">Сроки проведения </w:t>
            </w:r>
          </w:p>
        </w:tc>
        <w:tc>
          <w:tcPr>
            <w:tcW w:w="2835"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результаты</w:t>
            </w:r>
          </w:p>
        </w:tc>
        <w:tc>
          <w:tcPr>
            <w:tcW w:w="124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Категория участников</w:t>
            </w:r>
          </w:p>
        </w:tc>
        <w:tc>
          <w:tcPr>
            <w:tcW w:w="1653"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Форма отчетности</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w:t>
            </w:r>
          </w:p>
        </w:tc>
        <w:tc>
          <w:tcPr>
            <w:tcW w:w="156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Групповые развивающие занятия в рамках кл. часа  с детьми с низким уровнем адаптации к школе по программе</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«Я-первоклассник» (В.П.Наумова)</w:t>
            </w:r>
          </w:p>
        </w:tc>
        <w:tc>
          <w:tcPr>
            <w:tcW w:w="1701"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сентябрь-октябрь</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Повышение уровня школьной мотивации. Снятие тревожности у первоклассников в период адаптации.</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2.</w:t>
            </w:r>
          </w:p>
        </w:tc>
        <w:tc>
          <w:tcPr>
            <w:tcW w:w="1562"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Индивидуальные развивающие занятия с детьми с асоциальным поведением (состоящими на учете в ОДН, ВШК, приемными, опекаемыми и др.)</w:t>
            </w:r>
          </w:p>
        </w:tc>
        <w:tc>
          <w:tcPr>
            <w:tcW w:w="170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(по мере необходимости в связи с выявленной проблемой по запросу)</w:t>
            </w:r>
          </w:p>
        </w:tc>
        <w:tc>
          <w:tcPr>
            <w:tcW w:w="283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Развитие коммуникативных и личностных качеств у детей «группы риска».</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Профилактика девиантного, делинкветного, аддиктивного поведения)</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1-11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3</w:t>
            </w:r>
          </w:p>
        </w:tc>
        <w:tc>
          <w:tcPr>
            <w:tcW w:w="156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Групповые и индивидуальные занятия с учащимися 5-х классов, показавших высокий уровень тревожности и низкий уровень самочувствия по программам: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  Е.Г. Коблик «Первый раз в пятый класс».</w:t>
            </w:r>
          </w:p>
        </w:tc>
        <w:tc>
          <w:tcPr>
            <w:tcW w:w="1701"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Октябрь-ноябрь</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Снятие тревожности и повышение положительного самочувствия, адаптация</w:t>
            </w:r>
          </w:p>
        </w:tc>
        <w:tc>
          <w:tcPr>
            <w:tcW w:w="124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5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4.</w:t>
            </w:r>
          </w:p>
        </w:tc>
        <w:tc>
          <w:tcPr>
            <w:tcW w:w="1562" w:type="dxa"/>
          </w:tcPr>
          <w:p w:rsidR="00340993" w:rsidRPr="009C41E2" w:rsidRDefault="00340993" w:rsidP="00D32F14">
            <w:pPr>
              <w:spacing w:after="0" w:line="240" w:lineRule="auto"/>
              <w:rPr>
                <w:rFonts w:ascii="Times New Roman" w:hAnsi="Times New Roman"/>
                <w:b/>
                <w:color w:val="000000"/>
                <w:sz w:val="20"/>
                <w:szCs w:val="20"/>
              </w:rPr>
            </w:pPr>
            <w:r w:rsidRPr="009C41E2">
              <w:rPr>
                <w:rFonts w:ascii="Times New Roman" w:hAnsi="Times New Roman"/>
                <w:sz w:val="20"/>
                <w:szCs w:val="20"/>
              </w:rPr>
              <w:t>Групповые занятия с обучающимися  9</w:t>
            </w:r>
            <w:r w:rsidR="00D32F14">
              <w:rPr>
                <w:rFonts w:ascii="Times New Roman" w:hAnsi="Times New Roman"/>
                <w:sz w:val="20"/>
                <w:szCs w:val="20"/>
              </w:rPr>
              <w:t xml:space="preserve"> класса</w:t>
            </w:r>
            <w:r w:rsidRPr="009C41E2">
              <w:rPr>
                <w:rFonts w:ascii="Times New Roman" w:hAnsi="Times New Roman"/>
                <w:sz w:val="20"/>
                <w:szCs w:val="20"/>
              </w:rPr>
              <w:t xml:space="preserve"> по подготовке к ГИА М.Р.Григорьева «Тренинг активизации внутренних ресурсов»</w:t>
            </w:r>
          </w:p>
        </w:tc>
        <w:tc>
          <w:tcPr>
            <w:tcW w:w="1701"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Февраль, март</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Повышение стрессовоустойчивости и уверенности в себе</w:t>
            </w:r>
          </w:p>
        </w:tc>
        <w:tc>
          <w:tcPr>
            <w:tcW w:w="124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D32F14" w:rsidP="00340993">
            <w:pPr>
              <w:spacing w:after="0" w:line="240" w:lineRule="auto"/>
              <w:rPr>
                <w:rFonts w:ascii="Times New Roman" w:hAnsi="Times New Roman"/>
                <w:b/>
                <w:color w:val="000000"/>
                <w:sz w:val="20"/>
                <w:szCs w:val="20"/>
              </w:rPr>
            </w:pPr>
            <w:r>
              <w:rPr>
                <w:rFonts w:ascii="Times New Roman" w:hAnsi="Times New Roman"/>
                <w:sz w:val="20"/>
                <w:szCs w:val="20"/>
              </w:rPr>
              <w:t>9</w:t>
            </w:r>
            <w:r w:rsidR="00340993" w:rsidRPr="009C41E2">
              <w:rPr>
                <w:rFonts w:ascii="Times New Roman" w:hAnsi="Times New Roman"/>
                <w:sz w:val="20"/>
                <w:szCs w:val="20"/>
              </w:rPr>
              <w:t xml:space="preserve"> класс</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6.</w:t>
            </w:r>
          </w:p>
        </w:tc>
        <w:tc>
          <w:tcPr>
            <w:tcW w:w="1562"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 xml:space="preserve">Групповое занятие в рамках кл.часа </w:t>
            </w:r>
            <w:r w:rsidRPr="009C41E2">
              <w:rPr>
                <w:rFonts w:ascii="Times New Roman" w:hAnsi="Times New Roman"/>
                <w:sz w:val="20"/>
                <w:szCs w:val="20"/>
              </w:rPr>
              <w:lastRenderedPageBreak/>
              <w:t>с учащимися 4 класса по подготовке к переходу в среднее звено</w:t>
            </w:r>
          </w:p>
        </w:tc>
        <w:tc>
          <w:tcPr>
            <w:tcW w:w="1701"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lastRenderedPageBreak/>
              <w:t>май</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Развитие волевых качеств, словесно-логического мышления</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4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lastRenderedPageBreak/>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lastRenderedPageBreak/>
              <w:t>7.</w:t>
            </w:r>
          </w:p>
        </w:tc>
        <w:tc>
          <w:tcPr>
            <w:tcW w:w="1562"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Классный час с психологом «Я контрольных не боюсь!»</w:t>
            </w:r>
          </w:p>
        </w:tc>
        <w:tc>
          <w:tcPr>
            <w:tcW w:w="1701"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 xml:space="preserve">Март </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Формирование коммуникативных навыков и интеллектуальных умений</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4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8.</w:t>
            </w:r>
          </w:p>
        </w:tc>
        <w:tc>
          <w:tcPr>
            <w:tcW w:w="156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Цикл занятий с психологом в рамках классного часа «Я - подросток» по программе К.П.Сулимова</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 xml:space="preserve"> «Мой внутренний мир»</w:t>
            </w:r>
          </w:p>
        </w:tc>
        <w:tc>
          <w:tcPr>
            <w:tcW w:w="1701"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В течение года(по мере необходимости, по запросу)</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Развитие личности, формирование коммуникативных навыков, оказание психологической помощи и поддержки</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5-8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9.</w:t>
            </w:r>
          </w:p>
        </w:tc>
        <w:tc>
          <w:tcPr>
            <w:tcW w:w="1562"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Коррекционная работа с учащимися с ОВЗ</w:t>
            </w:r>
          </w:p>
        </w:tc>
        <w:tc>
          <w:tcPr>
            <w:tcW w:w="170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 течение года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 согласно расписания)</w:t>
            </w:r>
          </w:p>
        </w:tc>
        <w:tc>
          <w:tcPr>
            <w:tcW w:w="2835"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Формирование коммуникативных навыков и интеллектуальных умений</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3-8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10.</w:t>
            </w:r>
          </w:p>
        </w:tc>
        <w:tc>
          <w:tcPr>
            <w:tcW w:w="156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Неделя психологии: «Человек и время»?</w:t>
            </w:r>
          </w:p>
        </w:tc>
        <w:tc>
          <w:tcPr>
            <w:tcW w:w="170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Ноябрь</w:t>
            </w:r>
          </w:p>
          <w:p w:rsidR="00340993" w:rsidRPr="009C41E2" w:rsidRDefault="00340993" w:rsidP="00340993">
            <w:pPr>
              <w:spacing w:after="0" w:line="240" w:lineRule="auto"/>
              <w:rPr>
                <w:rFonts w:ascii="Times New Roman" w:hAnsi="Times New Roman"/>
                <w:color w:val="000000"/>
                <w:sz w:val="20"/>
                <w:szCs w:val="20"/>
              </w:rPr>
            </w:pP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Расширение знаний о науке «психология» и знаний в жизни человека. Активизация познавательного интереса. Содействие развитию успешности, единения и учебной мотивации</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D32F14" w:rsidP="00340993">
            <w:pPr>
              <w:spacing w:after="0" w:line="240" w:lineRule="auto"/>
              <w:rPr>
                <w:rFonts w:ascii="Times New Roman" w:hAnsi="Times New Roman"/>
                <w:b/>
                <w:color w:val="000000"/>
                <w:sz w:val="20"/>
                <w:szCs w:val="20"/>
              </w:rPr>
            </w:pPr>
            <w:r>
              <w:rPr>
                <w:rFonts w:ascii="Times New Roman" w:hAnsi="Times New Roman"/>
                <w:sz w:val="20"/>
                <w:szCs w:val="20"/>
              </w:rPr>
              <w:t>1-10</w:t>
            </w:r>
            <w:r w:rsidR="00340993" w:rsidRPr="009C41E2">
              <w:rPr>
                <w:rFonts w:ascii="Times New Roman" w:hAnsi="Times New Roman"/>
                <w:sz w:val="20"/>
                <w:szCs w:val="20"/>
              </w:rPr>
              <w:t xml:space="preserve">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11.</w:t>
            </w:r>
          </w:p>
        </w:tc>
        <w:tc>
          <w:tcPr>
            <w:tcW w:w="1562"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Коррекционная работа с учащимися с признаками дезадаптации</w:t>
            </w:r>
          </w:p>
        </w:tc>
        <w:tc>
          <w:tcPr>
            <w:tcW w:w="170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(по запросам, по необходимости)</w:t>
            </w: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Снижение уровня дезадаптации</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1,5 класса</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12.</w:t>
            </w:r>
          </w:p>
        </w:tc>
        <w:tc>
          <w:tcPr>
            <w:tcW w:w="1562"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Индивидуальные и групповые мини-тренинги с пед.коллективом</w:t>
            </w:r>
          </w:p>
        </w:tc>
        <w:tc>
          <w:tcPr>
            <w:tcW w:w="170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запросам, по необходимости)</w:t>
            </w: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Повышение самооценки, профилактика проф.выгорания</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Педагоги школы</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sz w:val="20"/>
                <w:szCs w:val="20"/>
              </w:rPr>
            </w:pPr>
          </w:p>
        </w:tc>
      </w:tr>
      <w:tr w:rsidR="00340993" w:rsidRPr="009C41E2" w:rsidTr="00340993">
        <w:tc>
          <w:tcPr>
            <w:tcW w:w="560"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13.</w:t>
            </w:r>
          </w:p>
        </w:tc>
        <w:tc>
          <w:tcPr>
            <w:tcW w:w="1562"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Индивидуальные и групповые мини-тренинги с родителями учащихся</w:t>
            </w:r>
          </w:p>
        </w:tc>
        <w:tc>
          <w:tcPr>
            <w:tcW w:w="170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запросам, по необходимости, личные обращения)</w:t>
            </w: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Стабилизация психоэмоциональной сферы, гармонизация детско-родительских отношений</w:t>
            </w:r>
          </w:p>
        </w:tc>
        <w:tc>
          <w:tcPr>
            <w:tcW w:w="1247"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Родители учащихся</w:t>
            </w:r>
          </w:p>
        </w:tc>
        <w:tc>
          <w:tcPr>
            <w:tcW w:w="1653"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Журнал учета видов работы</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раздел:</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групповая/</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индивидуальная</w:t>
            </w:r>
          </w:p>
        </w:tc>
        <w:tc>
          <w:tcPr>
            <w:tcW w:w="615" w:type="dxa"/>
          </w:tcPr>
          <w:p w:rsidR="00340993" w:rsidRPr="009C41E2" w:rsidRDefault="00340993" w:rsidP="00340993">
            <w:pPr>
              <w:spacing w:after="0" w:line="240" w:lineRule="auto"/>
              <w:rPr>
                <w:rFonts w:ascii="Times New Roman" w:hAnsi="Times New Roman"/>
                <w:sz w:val="20"/>
                <w:szCs w:val="20"/>
              </w:rPr>
            </w:pPr>
          </w:p>
        </w:tc>
      </w:tr>
    </w:tbl>
    <w:p w:rsidR="00340993" w:rsidRPr="009C41E2" w:rsidRDefault="00340993" w:rsidP="00340993">
      <w:pPr>
        <w:spacing w:after="0" w:line="240" w:lineRule="auto"/>
        <w:rPr>
          <w:rFonts w:ascii="Times New Roman" w:hAnsi="Times New Roman"/>
          <w:b/>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lang w:val="en-US"/>
        </w:rPr>
        <w:t xml:space="preserve">IV </w:t>
      </w:r>
      <w:r w:rsidRPr="009C41E2">
        <w:rPr>
          <w:rFonts w:ascii="Times New Roman" w:hAnsi="Times New Roman"/>
          <w:b/>
          <w:color w:val="000000"/>
          <w:sz w:val="20"/>
          <w:szCs w:val="20"/>
        </w:rPr>
        <w:t>Профилактическая работа</w:t>
      </w:r>
    </w:p>
    <w:p w:rsidR="00340993" w:rsidRPr="009C41E2" w:rsidRDefault="00340993" w:rsidP="00340993">
      <w:pPr>
        <w:spacing w:after="0" w:line="240" w:lineRule="auto"/>
        <w:jc w:val="center"/>
        <w:rPr>
          <w:rFonts w:ascii="Times New Roman" w:hAnsi="Times New Roman"/>
          <w:b/>
          <w:color w:val="FF0000"/>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91"/>
        <w:gridCol w:w="1641"/>
        <w:gridCol w:w="2835"/>
        <w:gridCol w:w="1276"/>
        <w:gridCol w:w="1511"/>
        <w:gridCol w:w="757"/>
      </w:tblGrid>
      <w:tr w:rsidR="00340993" w:rsidRPr="009C41E2" w:rsidTr="00340993">
        <w:trPr>
          <w:trHeight w:val="517"/>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w:t>
            </w: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п/п</w:t>
            </w:r>
          </w:p>
        </w:tc>
        <w:tc>
          <w:tcPr>
            <w:tcW w:w="1591"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мероприятия</w:t>
            </w:r>
          </w:p>
        </w:tc>
        <w:tc>
          <w:tcPr>
            <w:tcW w:w="1641"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Сроки проведения</w:t>
            </w:r>
          </w:p>
        </w:tc>
        <w:tc>
          <w:tcPr>
            <w:tcW w:w="2835"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результаты</w:t>
            </w:r>
          </w:p>
        </w:tc>
        <w:tc>
          <w:tcPr>
            <w:tcW w:w="127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Категория участников</w:t>
            </w:r>
          </w:p>
        </w:tc>
        <w:tc>
          <w:tcPr>
            <w:tcW w:w="1511"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Форма отчетности</w:t>
            </w:r>
          </w:p>
        </w:tc>
        <w:tc>
          <w:tcPr>
            <w:tcW w:w="757"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p>
        </w:tc>
      </w:tr>
      <w:tr w:rsidR="00340993" w:rsidRPr="009C41E2" w:rsidTr="00340993">
        <w:trPr>
          <w:trHeight w:val="1324"/>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w:t>
            </w:r>
          </w:p>
        </w:tc>
        <w:tc>
          <w:tcPr>
            <w:tcW w:w="159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 xml:space="preserve">Посещение уроков </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Сентябрь</w:t>
            </w: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Выявление  неуспевающих детей, псих.климат класса Индивидуальная помощь детям.</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1-11 класса</w:t>
            </w:r>
          </w:p>
        </w:tc>
        <w:tc>
          <w:tcPr>
            <w:tcW w:w="15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анализа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посещенных уроков и мероприятий</w:t>
            </w:r>
          </w:p>
        </w:tc>
        <w:tc>
          <w:tcPr>
            <w:tcW w:w="75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1051"/>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lastRenderedPageBreak/>
              <w:t>2.</w:t>
            </w:r>
          </w:p>
        </w:tc>
        <w:tc>
          <w:tcPr>
            <w:tcW w:w="159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Коммуникативный мини-тренинг «Первый раз в первый класс»</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Сентябрь</w:t>
            </w: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Формирование позитивного отношения к школе и к одноклассникам, учителям</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 класса</w:t>
            </w:r>
          </w:p>
        </w:tc>
        <w:tc>
          <w:tcPr>
            <w:tcW w:w="15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учета видов работы групповая/ индивидуальная</w:t>
            </w:r>
          </w:p>
        </w:tc>
        <w:tc>
          <w:tcPr>
            <w:tcW w:w="75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1324"/>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3.</w:t>
            </w:r>
          </w:p>
        </w:tc>
        <w:tc>
          <w:tcPr>
            <w:tcW w:w="159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Коммуникативный мини-тренинг «Пятиклашка»</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Октябрь</w:t>
            </w: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Формирование позитивного отношения к школе и к одноклассникам, учителям</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5 класса</w:t>
            </w:r>
          </w:p>
        </w:tc>
        <w:tc>
          <w:tcPr>
            <w:tcW w:w="15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учета видов работы групповая/ индивидуальная</w:t>
            </w:r>
          </w:p>
        </w:tc>
        <w:tc>
          <w:tcPr>
            <w:tcW w:w="75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3465"/>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4.</w:t>
            </w:r>
          </w:p>
        </w:tc>
        <w:tc>
          <w:tcPr>
            <w:tcW w:w="159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Индивидуальные и групповые беседы: «Профессия для будущего», «Качества характера и профессия» в рамках курса МПС, ОВП</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Формирование профессионального интереса исходя из личностных возможностей обучающихся</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8-9 классов</w:t>
            </w:r>
          </w:p>
        </w:tc>
        <w:tc>
          <w:tcPr>
            <w:tcW w:w="15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tc>
        <w:tc>
          <w:tcPr>
            <w:tcW w:w="75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390"/>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5.</w:t>
            </w:r>
          </w:p>
        </w:tc>
        <w:tc>
          <w:tcPr>
            <w:tcW w:w="159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Индивидуальные беседы: «Что за «зверь» ЕГЭ и ГИА, ОГЭ», «Секреты успешного выпускника», «Немного о главном», «Тревога на экзамене не помощник»</w:t>
            </w:r>
          </w:p>
        </w:tc>
        <w:tc>
          <w:tcPr>
            <w:tcW w:w="164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p>
        </w:tc>
        <w:tc>
          <w:tcPr>
            <w:tcW w:w="283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Повышение стрессоустойчивости и уверенности в себе</w:t>
            </w: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9,11 классов</w:t>
            </w:r>
          </w:p>
        </w:tc>
        <w:tc>
          <w:tcPr>
            <w:tcW w:w="1511" w:type="dxa"/>
          </w:tcPr>
          <w:p w:rsidR="00340993"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p w:rsidR="00340993" w:rsidRPr="000A36BE" w:rsidRDefault="00340993" w:rsidP="00340993">
            <w:pPr>
              <w:tabs>
                <w:tab w:val="left" w:pos="1152"/>
              </w:tabs>
              <w:rPr>
                <w:rFonts w:ascii="Times New Roman" w:hAnsi="Times New Roman"/>
                <w:sz w:val="20"/>
                <w:szCs w:val="20"/>
              </w:rPr>
            </w:pPr>
            <w:r>
              <w:rPr>
                <w:rFonts w:ascii="Times New Roman" w:hAnsi="Times New Roman"/>
                <w:sz w:val="20"/>
                <w:szCs w:val="20"/>
              </w:rPr>
              <w:tab/>
            </w:r>
          </w:p>
        </w:tc>
        <w:tc>
          <w:tcPr>
            <w:tcW w:w="75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1583"/>
        </w:trPr>
        <w:tc>
          <w:tcPr>
            <w:tcW w:w="567"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6.</w:t>
            </w:r>
          </w:p>
        </w:tc>
        <w:tc>
          <w:tcPr>
            <w:tcW w:w="159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Участие в классных часах, мероприятиях для детей- инвалидов</w:t>
            </w:r>
          </w:p>
        </w:tc>
        <w:tc>
          <w:tcPr>
            <w:tcW w:w="1641"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(по запросу кл.руководителей)</w:t>
            </w:r>
          </w:p>
        </w:tc>
        <w:tc>
          <w:tcPr>
            <w:tcW w:w="283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Взаимодействие с учащимися, повышение их психологической компетентности </w:t>
            </w:r>
          </w:p>
          <w:p w:rsidR="00340993" w:rsidRPr="009C41E2" w:rsidRDefault="00340993" w:rsidP="00340993">
            <w:pPr>
              <w:spacing w:after="0" w:line="240" w:lineRule="auto"/>
              <w:rPr>
                <w:rFonts w:ascii="Times New Roman" w:hAnsi="Times New Roman"/>
                <w:color w:val="000000"/>
                <w:sz w:val="20"/>
                <w:szCs w:val="20"/>
              </w:rPr>
            </w:pPr>
          </w:p>
        </w:tc>
        <w:tc>
          <w:tcPr>
            <w:tcW w:w="127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Учащиеся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школы</w:t>
            </w:r>
          </w:p>
        </w:tc>
        <w:tc>
          <w:tcPr>
            <w:tcW w:w="1511"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учета видов работы групповая/ индивидуальная</w:t>
            </w:r>
          </w:p>
        </w:tc>
        <w:tc>
          <w:tcPr>
            <w:tcW w:w="757"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bl>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lang w:val="en-US"/>
        </w:rPr>
        <w:t>V</w:t>
      </w:r>
      <w:r w:rsidRPr="009C41E2">
        <w:rPr>
          <w:rFonts w:ascii="Times New Roman" w:hAnsi="Times New Roman"/>
          <w:b/>
          <w:color w:val="000000"/>
          <w:sz w:val="20"/>
          <w:szCs w:val="20"/>
        </w:rPr>
        <w:t xml:space="preserve"> Консультативная и просветительская работа</w:t>
      </w:r>
    </w:p>
    <w:p w:rsidR="00340993" w:rsidRPr="009C41E2" w:rsidRDefault="00340993" w:rsidP="00340993">
      <w:pPr>
        <w:spacing w:after="0" w:line="240" w:lineRule="auto"/>
        <w:jc w:val="center"/>
        <w:rPr>
          <w:rFonts w:ascii="Times New Roman" w:hAnsi="Times New Roman"/>
          <w:b/>
          <w:color w:val="000000"/>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94"/>
        <w:gridCol w:w="1852"/>
        <w:gridCol w:w="2055"/>
        <w:gridCol w:w="1696"/>
        <w:gridCol w:w="1253"/>
        <w:gridCol w:w="708"/>
      </w:tblGrid>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w:t>
            </w:r>
          </w:p>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п/п</w:t>
            </w:r>
          </w:p>
        </w:tc>
        <w:tc>
          <w:tcPr>
            <w:tcW w:w="2194"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мероприятия</w:t>
            </w:r>
          </w:p>
        </w:tc>
        <w:tc>
          <w:tcPr>
            <w:tcW w:w="1852"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Сроки проведения</w:t>
            </w:r>
          </w:p>
        </w:tc>
        <w:tc>
          <w:tcPr>
            <w:tcW w:w="2055"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Планируемые результаты</w:t>
            </w:r>
          </w:p>
        </w:tc>
        <w:tc>
          <w:tcPr>
            <w:tcW w:w="169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Категория участников</w:t>
            </w:r>
          </w:p>
        </w:tc>
        <w:tc>
          <w:tcPr>
            <w:tcW w:w="1253"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Форма отчетности</w:t>
            </w:r>
          </w:p>
        </w:tc>
        <w:tc>
          <w:tcPr>
            <w:tcW w:w="708"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jc w:val="center"/>
              <w:rPr>
                <w:rFonts w:ascii="Times New Roman" w:hAnsi="Times New Roman"/>
                <w:b/>
                <w:color w:val="000000"/>
                <w:sz w:val="20"/>
                <w:szCs w:val="20"/>
              </w:rPr>
            </w:pPr>
          </w:p>
        </w:tc>
      </w:tr>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Консультирование педагогов: информирование по результатам диагностического исследования, предоставление рекомендаций</w:t>
            </w:r>
          </w:p>
        </w:tc>
        <w:tc>
          <w:tcPr>
            <w:tcW w:w="1852"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 течение года</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Взаимодействие с пед.коллективом, повышение их психологической компетентности </w:t>
            </w:r>
          </w:p>
          <w:p w:rsidR="00340993" w:rsidRPr="009C41E2" w:rsidRDefault="00340993" w:rsidP="00340993">
            <w:pPr>
              <w:spacing w:after="0" w:line="240" w:lineRule="auto"/>
              <w:rPr>
                <w:rFonts w:ascii="Times New Roman" w:hAnsi="Times New Roman"/>
                <w:color w:val="000000"/>
                <w:sz w:val="20"/>
                <w:szCs w:val="20"/>
              </w:rPr>
            </w:pP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Педагоги школы;</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классные руководители; учителя начальных классов</w:t>
            </w: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2.</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Составление индивидуального образовательного </w:t>
            </w:r>
            <w:r w:rsidRPr="009C41E2">
              <w:rPr>
                <w:rFonts w:ascii="Times New Roman" w:hAnsi="Times New Roman"/>
                <w:color w:val="000000"/>
                <w:sz w:val="20"/>
                <w:szCs w:val="20"/>
              </w:rPr>
              <w:lastRenderedPageBreak/>
              <w:t>маршрута         (совместно с другими специалистами)</w:t>
            </w: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lastRenderedPageBreak/>
              <w:t>В течение года</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(по запросам, по необходимости)</w:t>
            </w:r>
          </w:p>
        </w:tc>
        <w:tc>
          <w:tcPr>
            <w:tcW w:w="205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Система оценки достижения планируемых </w:t>
            </w:r>
            <w:r w:rsidRPr="009C41E2">
              <w:rPr>
                <w:rFonts w:ascii="Times New Roman" w:hAnsi="Times New Roman"/>
                <w:color w:val="000000"/>
                <w:sz w:val="20"/>
                <w:szCs w:val="20"/>
              </w:rPr>
              <w:lastRenderedPageBreak/>
              <w:t>результатов</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Педагоги школы;</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классные </w:t>
            </w:r>
            <w:r w:rsidRPr="009C41E2">
              <w:rPr>
                <w:rFonts w:ascii="Times New Roman" w:hAnsi="Times New Roman"/>
                <w:color w:val="000000"/>
                <w:sz w:val="20"/>
                <w:szCs w:val="20"/>
              </w:rPr>
              <w:lastRenderedPageBreak/>
              <w:t>руководители</w:t>
            </w: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lastRenderedPageBreak/>
              <w:t>Журнал консультаций</w:t>
            </w:r>
          </w:p>
        </w:tc>
        <w:tc>
          <w:tcPr>
            <w:tcW w:w="708"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lastRenderedPageBreak/>
              <w:t>4.</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Написании характеристик на обучающихся ОВЗ</w:t>
            </w: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(по запросам, по необходимости)</w:t>
            </w:r>
          </w:p>
        </w:tc>
        <w:tc>
          <w:tcPr>
            <w:tcW w:w="2055"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Система оценки достижения планируемых результатов</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Педагоги школы;</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классные руководители; учителя начальных классов</w:t>
            </w:r>
          </w:p>
        </w:tc>
        <w:tc>
          <w:tcPr>
            <w:tcW w:w="1253"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5.</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Индивидуальное консультирование учителей по вопросам обучения и взаимодействия с учащимися</w:t>
            </w:r>
          </w:p>
        </w:tc>
        <w:tc>
          <w:tcPr>
            <w:tcW w:w="1852"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В течение года</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Взаимодействие с пед.коллективом, повышение их психологической компетентности </w:t>
            </w:r>
          </w:p>
          <w:p w:rsidR="00340993" w:rsidRPr="009C41E2" w:rsidRDefault="00340993" w:rsidP="00340993">
            <w:pPr>
              <w:spacing w:after="0" w:line="240" w:lineRule="auto"/>
              <w:rPr>
                <w:rFonts w:ascii="Times New Roman" w:hAnsi="Times New Roman"/>
                <w:color w:val="000000"/>
                <w:sz w:val="20"/>
                <w:szCs w:val="20"/>
              </w:rPr>
            </w:pP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Педагоги школы;</w:t>
            </w:r>
          </w:p>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классные руководители; учителя начальных</w:t>
            </w:r>
          </w:p>
        </w:tc>
        <w:tc>
          <w:tcPr>
            <w:tcW w:w="1253" w:type="dxa"/>
          </w:tcPr>
          <w:p w:rsidR="00340993" w:rsidRPr="009C41E2" w:rsidRDefault="00340993" w:rsidP="00340993">
            <w:pPr>
              <w:spacing w:after="0" w:line="240" w:lineRule="auto"/>
              <w:rPr>
                <w:rFonts w:ascii="Times New Roman" w:hAnsi="Times New Roman"/>
                <w:b/>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b/>
                <w:color w:val="000000"/>
                <w:sz w:val="20"/>
                <w:szCs w:val="20"/>
              </w:rPr>
            </w:pPr>
          </w:p>
          <w:p w:rsidR="00340993" w:rsidRPr="009C41E2" w:rsidRDefault="00340993" w:rsidP="00340993">
            <w:pPr>
              <w:spacing w:after="0" w:line="240" w:lineRule="auto"/>
              <w:rPr>
                <w:rFonts w:ascii="Times New Roman" w:hAnsi="Times New Roman"/>
                <w:b/>
                <w:color w:val="000000"/>
                <w:sz w:val="20"/>
                <w:szCs w:val="20"/>
              </w:rPr>
            </w:pPr>
          </w:p>
        </w:tc>
      </w:tr>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6.</w:t>
            </w:r>
          </w:p>
        </w:tc>
        <w:tc>
          <w:tcPr>
            <w:tcW w:w="2194"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Родительские собрания «Особенности адаптации первоклассников к школе. Помощь родителей в</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sz w:val="20"/>
                <w:szCs w:val="20"/>
              </w:rPr>
              <w:t>сложный период – в период обучения в школе» и др.</w:t>
            </w: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Согласно плана работы школы</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Осведомленность родителей о методах и способах поддержания детей в период адаптации</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Родители учащихся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1-8класса</w:t>
            </w: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7.</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Родительское собрание «ЕГЭ и ГИА особенности псих.поддержки ребенка в период подготовки к сдачи экзаменов»</w:t>
            </w: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Согласно плана работы школы</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Информирование родителей о методах, правилах, приемах, псих.поддержки</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Родители учащихся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9,11 классов</w:t>
            </w:r>
          </w:p>
          <w:p w:rsidR="00340993" w:rsidRPr="009C41E2" w:rsidRDefault="00340993" w:rsidP="00340993">
            <w:pPr>
              <w:spacing w:after="0" w:line="240" w:lineRule="auto"/>
              <w:rPr>
                <w:rFonts w:ascii="Times New Roman" w:hAnsi="Times New Roman"/>
                <w:color w:val="000000"/>
                <w:sz w:val="20"/>
                <w:szCs w:val="20"/>
              </w:rPr>
            </w:pP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1095"/>
        </w:trPr>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8.</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Индивидуальное консультирование родителей по вопросам обучения, взаимодействия, воспитания и развития ребенка</w:t>
            </w: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(по запросу)</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Взаимодействие с родителями учащихся, повышение их психологической компетентности </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Родители учащихся </w:t>
            </w:r>
          </w:p>
          <w:p w:rsidR="00340993" w:rsidRPr="009C41E2" w:rsidRDefault="00340993" w:rsidP="00340993">
            <w:pPr>
              <w:spacing w:after="0" w:line="240" w:lineRule="auto"/>
              <w:rPr>
                <w:rFonts w:ascii="Times New Roman" w:hAnsi="Times New Roman"/>
                <w:color w:val="000000"/>
                <w:sz w:val="20"/>
                <w:szCs w:val="20"/>
              </w:rPr>
            </w:pP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987"/>
        </w:trPr>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9.</w:t>
            </w:r>
          </w:p>
        </w:tc>
        <w:tc>
          <w:tcPr>
            <w:tcW w:w="2194"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Индивидуальное консультирование учащихся </w:t>
            </w:r>
          </w:p>
          <w:p w:rsidR="00340993" w:rsidRPr="009C41E2" w:rsidRDefault="00340993" w:rsidP="00340993">
            <w:pPr>
              <w:spacing w:after="0" w:line="240" w:lineRule="auto"/>
              <w:rPr>
                <w:rFonts w:ascii="Times New Roman" w:hAnsi="Times New Roman"/>
                <w:color w:val="000000"/>
                <w:sz w:val="20"/>
                <w:szCs w:val="20"/>
              </w:rPr>
            </w:pP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(по запросу)</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Взаимодействие с  учащимися, повышение их психологической компетентности </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Учащиеся школы</w:t>
            </w: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консультаций</w:t>
            </w:r>
          </w:p>
        </w:tc>
        <w:tc>
          <w:tcPr>
            <w:tcW w:w="708"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p>
        </w:tc>
      </w:tr>
      <w:tr w:rsidR="00340993" w:rsidRPr="009C41E2" w:rsidTr="00340993">
        <w:trPr>
          <w:trHeight w:val="660"/>
        </w:trPr>
        <w:tc>
          <w:tcPr>
            <w:tcW w:w="556" w:type="dxa"/>
          </w:tcPr>
          <w:p w:rsidR="00340993" w:rsidRPr="009C41E2" w:rsidRDefault="00340993" w:rsidP="00340993">
            <w:pPr>
              <w:spacing w:after="0" w:line="240" w:lineRule="auto"/>
              <w:jc w:val="center"/>
              <w:rPr>
                <w:rFonts w:ascii="Times New Roman" w:hAnsi="Times New Roman"/>
                <w:b/>
                <w:color w:val="000000"/>
                <w:sz w:val="20"/>
                <w:szCs w:val="20"/>
              </w:rPr>
            </w:pPr>
            <w:r w:rsidRPr="009C41E2">
              <w:rPr>
                <w:rFonts w:ascii="Times New Roman" w:hAnsi="Times New Roman"/>
                <w:b/>
                <w:color w:val="000000"/>
                <w:sz w:val="20"/>
                <w:szCs w:val="20"/>
              </w:rPr>
              <w:t>10.</w:t>
            </w:r>
          </w:p>
        </w:tc>
        <w:tc>
          <w:tcPr>
            <w:tcW w:w="2194" w:type="dxa"/>
          </w:tcPr>
          <w:p w:rsidR="00340993" w:rsidRPr="009C41E2" w:rsidRDefault="00340993" w:rsidP="00340993">
            <w:pPr>
              <w:spacing w:after="0" w:line="240" w:lineRule="auto"/>
              <w:rPr>
                <w:rFonts w:ascii="Times New Roman" w:hAnsi="Times New Roman"/>
                <w:color w:val="000000"/>
                <w:sz w:val="20"/>
                <w:szCs w:val="20"/>
              </w:rPr>
            </w:pP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Участие в работе ПМПк школы</w:t>
            </w:r>
          </w:p>
        </w:tc>
        <w:tc>
          <w:tcPr>
            <w:tcW w:w="1852"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В течение года</w:t>
            </w:r>
          </w:p>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(по запросу)</w:t>
            </w:r>
          </w:p>
        </w:tc>
        <w:tc>
          <w:tcPr>
            <w:tcW w:w="2055" w:type="dxa"/>
          </w:tcPr>
          <w:p w:rsidR="00340993" w:rsidRPr="009C41E2" w:rsidRDefault="00340993" w:rsidP="00340993">
            <w:pPr>
              <w:spacing w:after="0" w:line="240" w:lineRule="auto"/>
              <w:rPr>
                <w:rFonts w:ascii="Times New Roman" w:hAnsi="Times New Roman"/>
                <w:sz w:val="20"/>
                <w:szCs w:val="20"/>
              </w:rPr>
            </w:pPr>
            <w:r w:rsidRPr="009C41E2">
              <w:rPr>
                <w:rFonts w:ascii="Times New Roman" w:hAnsi="Times New Roman"/>
                <w:sz w:val="20"/>
                <w:szCs w:val="20"/>
              </w:rPr>
              <w:t xml:space="preserve">Взаимодействие с родителями учащихся, повышение их психологической компетентности </w:t>
            </w:r>
          </w:p>
        </w:tc>
        <w:tc>
          <w:tcPr>
            <w:tcW w:w="1696"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 xml:space="preserve">Педагоги </w:t>
            </w:r>
          </w:p>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Родители, обучающиеся</w:t>
            </w:r>
          </w:p>
          <w:p w:rsidR="00340993" w:rsidRPr="009C41E2" w:rsidRDefault="00340993" w:rsidP="00340993">
            <w:pPr>
              <w:spacing w:after="0" w:line="240" w:lineRule="auto"/>
              <w:rPr>
                <w:rFonts w:ascii="Times New Roman" w:hAnsi="Times New Roman"/>
                <w:color w:val="000000"/>
                <w:sz w:val="20"/>
                <w:szCs w:val="20"/>
              </w:rPr>
            </w:pPr>
          </w:p>
        </w:tc>
        <w:tc>
          <w:tcPr>
            <w:tcW w:w="1253" w:type="dxa"/>
          </w:tcPr>
          <w:p w:rsidR="00340993" w:rsidRPr="009C41E2" w:rsidRDefault="00340993" w:rsidP="00340993">
            <w:pPr>
              <w:spacing w:after="0" w:line="240" w:lineRule="auto"/>
              <w:rPr>
                <w:rFonts w:ascii="Times New Roman" w:hAnsi="Times New Roman"/>
                <w:color w:val="000000"/>
                <w:sz w:val="20"/>
                <w:szCs w:val="20"/>
              </w:rPr>
            </w:pPr>
            <w:r w:rsidRPr="009C41E2">
              <w:rPr>
                <w:rFonts w:ascii="Times New Roman" w:hAnsi="Times New Roman"/>
                <w:color w:val="000000"/>
                <w:sz w:val="20"/>
                <w:szCs w:val="20"/>
              </w:rPr>
              <w:t>Журнал учета видов работы групповая/ индивидуальная</w:t>
            </w:r>
          </w:p>
        </w:tc>
        <w:tc>
          <w:tcPr>
            <w:tcW w:w="708" w:type="dxa"/>
          </w:tcPr>
          <w:p w:rsidR="00340993" w:rsidRPr="009C41E2" w:rsidRDefault="00340993" w:rsidP="00340993">
            <w:pPr>
              <w:spacing w:after="0" w:line="240" w:lineRule="auto"/>
              <w:rPr>
                <w:rFonts w:ascii="Times New Roman" w:hAnsi="Times New Roman"/>
                <w:color w:val="000000"/>
                <w:sz w:val="20"/>
                <w:szCs w:val="20"/>
              </w:rPr>
            </w:pPr>
          </w:p>
        </w:tc>
      </w:tr>
    </w:tbl>
    <w:p w:rsidR="00340993" w:rsidRDefault="00340993" w:rsidP="00CF1C17">
      <w:pPr>
        <w:spacing w:after="0" w:line="240" w:lineRule="auto"/>
        <w:jc w:val="center"/>
        <w:rPr>
          <w:rFonts w:ascii="Georgia" w:hAnsi="Georgia"/>
          <w:b/>
          <w:bCs/>
          <w:sz w:val="24"/>
          <w:szCs w:val="24"/>
        </w:rPr>
      </w:pPr>
    </w:p>
    <w:p w:rsidR="00340993" w:rsidRDefault="00340993" w:rsidP="00CF1C17">
      <w:pPr>
        <w:spacing w:after="0" w:line="240" w:lineRule="auto"/>
        <w:jc w:val="center"/>
        <w:rPr>
          <w:rFonts w:ascii="Georgia" w:hAnsi="Georgia"/>
          <w:b/>
          <w:bCs/>
          <w:sz w:val="24"/>
          <w:szCs w:val="24"/>
        </w:rPr>
      </w:pPr>
    </w:p>
    <w:p w:rsidR="00340993" w:rsidRDefault="00340993" w:rsidP="00CF1C17">
      <w:pPr>
        <w:spacing w:after="0" w:line="240" w:lineRule="auto"/>
        <w:jc w:val="center"/>
        <w:rPr>
          <w:rFonts w:ascii="Georgia" w:hAnsi="Georgia"/>
          <w:b/>
          <w:bCs/>
          <w:sz w:val="24"/>
          <w:szCs w:val="24"/>
        </w:rPr>
      </w:pPr>
    </w:p>
    <w:p w:rsidR="00EF3A0F" w:rsidRDefault="00EF3A0F" w:rsidP="00160931">
      <w:pPr>
        <w:spacing w:after="0"/>
        <w:jc w:val="right"/>
        <w:rPr>
          <w:rFonts w:ascii="Times New Roman" w:hAnsi="Times New Roman"/>
          <w:sz w:val="28"/>
          <w:szCs w:val="28"/>
        </w:rPr>
      </w:pPr>
    </w:p>
    <w:p w:rsidR="00BF2E06" w:rsidRDefault="00BF2E06" w:rsidP="00160931">
      <w:pPr>
        <w:spacing w:after="0"/>
        <w:jc w:val="right"/>
        <w:rPr>
          <w:rFonts w:ascii="Times New Roman" w:hAnsi="Times New Roman"/>
          <w:sz w:val="28"/>
          <w:szCs w:val="28"/>
        </w:rPr>
      </w:pPr>
    </w:p>
    <w:p w:rsidR="00BF2E06" w:rsidRDefault="00BF2E06" w:rsidP="00160931">
      <w:pPr>
        <w:spacing w:after="0"/>
        <w:jc w:val="right"/>
        <w:rPr>
          <w:rFonts w:ascii="Times New Roman" w:hAnsi="Times New Roman"/>
          <w:sz w:val="28"/>
          <w:szCs w:val="28"/>
        </w:rPr>
      </w:pPr>
    </w:p>
    <w:p w:rsidR="00EF3A0F" w:rsidRDefault="00EF3A0F" w:rsidP="00160931">
      <w:pPr>
        <w:spacing w:after="0"/>
        <w:jc w:val="right"/>
        <w:rPr>
          <w:rFonts w:ascii="Times New Roman" w:hAnsi="Times New Roman"/>
          <w:sz w:val="28"/>
          <w:szCs w:val="28"/>
        </w:rPr>
      </w:pPr>
    </w:p>
    <w:p w:rsidR="00EF3A0F" w:rsidRDefault="00EF3A0F" w:rsidP="00160931">
      <w:pPr>
        <w:spacing w:after="0"/>
        <w:jc w:val="right"/>
        <w:rPr>
          <w:rFonts w:ascii="Times New Roman" w:hAnsi="Times New Roman"/>
          <w:sz w:val="28"/>
          <w:szCs w:val="28"/>
        </w:rPr>
      </w:pPr>
    </w:p>
    <w:p w:rsidR="00160931" w:rsidRPr="004D2682" w:rsidRDefault="00160931" w:rsidP="00160931">
      <w:pPr>
        <w:spacing w:after="0"/>
        <w:jc w:val="right"/>
        <w:rPr>
          <w:rFonts w:ascii="Times New Roman" w:hAnsi="Times New Roman"/>
          <w:sz w:val="28"/>
          <w:szCs w:val="28"/>
        </w:rPr>
      </w:pPr>
      <w:r w:rsidRPr="004D2682">
        <w:rPr>
          <w:rFonts w:ascii="Times New Roman" w:hAnsi="Times New Roman"/>
          <w:sz w:val="28"/>
          <w:szCs w:val="28"/>
        </w:rPr>
        <w:lastRenderedPageBreak/>
        <w:t>Приложение 2</w:t>
      </w:r>
    </w:p>
    <w:p w:rsidR="00160931" w:rsidRPr="00093662" w:rsidRDefault="00160931" w:rsidP="00160931">
      <w:pPr>
        <w:spacing w:after="0" w:line="240" w:lineRule="auto"/>
        <w:jc w:val="center"/>
        <w:outlineLvl w:val="0"/>
        <w:rPr>
          <w:rFonts w:ascii="Times New Roman" w:hAnsi="Times New Roman"/>
          <w:color w:val="000000"/>
          <w:sz w:val="24"/>
          <w:szCs w:val="24"/>
          <w:shd w:val="clear" w:color="auto" w:fill="FFFFFF"/>
        </w:rPr>
      </w:pPr>
    </w:p>
    <w:p w:rsidR="00160931" w:rsidRPr="00160931" w:rsidRDefault="00160931" w:rsidP="00160931">
      <w:pPr>
        <w:spacing w:after="0" w:line="240" w:lineRule="auto"/>
        <w:jc w:val="center"/>
        <w:outlineLvl w:val="0"/>
        <w:rPr>
          <w:rFonts w:ascii="Times New Roman" w:hAnsi="Times New Roman"/>
          <w:b/>
          <w:bCs/>
          <w:kern w:val="28"/>
          <w:sz w:val="24"/>
          <w:szCs w:val="24"/>
        </w:rPr>
      </w:pPr>
      <w:r w:rsidRPr="00160931">
        <w:rPr>
          <w:rFonts w:ascii="Times New Roman" w:hAnsi="Times New Roman"/>
          <w:b/>
          <w:bCs/>
          <w:kern w:val="28"/>
          <w:sz w:val="24"/>
          <w:szCs w:val="24"/>
        </w:rPr>
        <w:t>ТЕМА УГЛУБЛЁННОГО ТРУДА СОЦИАЛЬНОГО ПЕДАГОГА</w:t>
      </w:r>
    </w:p>
    <w:p w:rsidR="00160931" w:rsidRPr="00160931" w:rsidRDefault="00160931" w:rsidP="00160931">
      <w:pPr>
        <w:spacing w:after="0" w:line="240" w:lineRule="auto"/>
        <w:jc w:val="center"/>
        <w:outlineLvl w:val="0"/>
        <w:rPr>
          <w:rFonts w:ascii="Times New Roman" w:hAnsi="Times New Roman"/>
          <w:bCs/>
          <w:kern w:val="28"/>
          <w:sz w:val="24"/>
          <w:szCs w:val="24"/>
        </w:rPr>
      </w:pPr>
      <w:r w:rsidRPr="00160931">
        <w:rPr>
          <w:rFonts w:ascii="Times New Roman" w:hAnsi="Times New Roman"/>
          <w:bCs/>
          <w:kern w:val="28"/>
          <w:sz w:val="24"/>
          <w:szCs w:val="24"/>
        </w:rPr>
        <w:t>Создание психолого - педагогических и социальных условий  для успешной адаптации детей ОВЗ путём использования  различных технологий и приёмов</w:t>
      </w:r>
    </w:p>
    <w:p w:rsidR="00160931" w:rsidRPr="00160931" w:rsidRDefault="00160931" w:rsidP="00160931">
      <w:pPr>
        <w:spacing w:after="0" w:line="240" w:lineRule="auto"/>
        <w:jc w:val="center"/>
        <w:outlineLvl w:val="0"/>
        <w:rPr>
          <w:rFonts w:ascii="Times New Roman" w:hAnsi="Times New Roman"/>
          <w:b/>
          <w:bCs/>
          <w:i/>
          <w:kern w:val="28"/>
          <w:sz w:val="24"/>
          <w:szCs w:val="24"/>
        </w:rPr>
      </w:pPr>
    </w:p>
    <w:p w:rsidR="00160931" w:rsidRPr="00160931" w:rsidRDefault="00160931" w:rsidP="00160931">
      <w:pPr>
        <w:spacing w:after="0" w:line="240" w:lineRule="auto"/>
        <w:jc w:val="center"/>
        <w:rPr>
          <w:rFonts w:ascii="Times New Roman" w:hAnsi="Times New Roman"/>
          <w:b/>
          <w:sz w:val="24"/>
          <w:szCs w:val="24"/>
        </w:rPr>
      </w:pPr>
    </w:p>
    <w:p w:rsidR="00160931" w:rsidRPr="00160931" w:rsidRDefault="00160931" w:rsidP="00160931">
      <w:pPr>
        <w:spacing w:after="0" w:line="240" w:lineRule="auto"/>
        <w:jc w:val="center"/>
        <w:rPr>
          <w:rFonts w:ascii="Times New Roman" w:hAnsi="Times New Roman"/>
          <w:b/>
          <w:sz w:val="24"/>
          <w:szCs w:val="24"/>
        </w:rPr>
      </w:pPr>
      <w:r w:rsidRPr="00160931">
        <w:rPr>
          <w:rFonts w:ascii="Times New Roman" w:hAnsi="Times New Roman"/>
          <w:b/>
          <w:sz w:val="24"/>
          <w:szCs w:val="24"/>
        </w:rPr>
        <w:t>ОЖИДАЕМЫЕ РЕЗУЛЬТАТЫ</w:t>
      </w:r>
    </w:p>
    <w:p w:rsidR="00160931" w:rsidRPr="00160931" w:rsidRDefault="00160931" w:rsidP="00160931">
      <w:pPr>
        <w:spacing w:after="0" w:line="240" w:lineRule="auto"/>
        <w:rPr>
          <w:rFonts w:ascii="Times New Roman" w:hAnsi="Times New Roman"/>
          <w:bCs/>
          <w:sz w:val="24"/>
          <w:szCs w:val="24"/>
        </w:rPr>
      </w:pPr>
      <w:r w:rsidRPr="00160931">
        <w:rPr>
          <w:rFonts w:ascii="Times New Roman" w:hAnsi="Times New Roman"/>
          <w:bCs/>
          <w:sz w:val="24"/>
          <w:szCs w:val="24"/>
        </w:rPr>
        <w:t>Психологическое просвещение родителей. Повышение родительской компетентности в вопросах воспитания детей.</w:t>
      </w:r>
    </w:p>
    <w:p w:rsidR="00160931" w:rsidRPr="00160931" w:rsidRDefault="00160931" w:rsidP="00160931">
      <w:pPr>
        <w:spacing w:after="0" w:line="240" w:lineRule="auto"/>
        <w:rPr>
          <w:rFonts w:ascii="Times New Roman" w:hAnsi="Times New Roman"/>
          <w:bCs/>
          <w:sz w:val="24"/>
          <w:szCs w:val="24"/>
        </w:rPr>
      </w:pPr>
      <w:r w:rsidRPr="00160931">
        <w:rPr>
          <w:rFonts w:ascii="Times New Roman" w:hAnsi="Times New Roman"/>
          <w:bCs/>
          <w:sz w:val="24"/>
          <w:szCs w:val="24"/>
        </w:rPr>
        <w:t>Создание и поддержание благоприятных условий для учебной деятельности и активизации физического и психологического развития детей, обеспечение индивидуально-личностного подхода к учащимся</w:t>
      </w:r>
    </w:p>
    <w:p w:rsidR="00160931" w:rsidRPr="00160931" w:rsidRDefault="00160931" w:rsidP="00160931">
      <w:pPr>
        <w:spacing w:after="0" w:line="240" w:lineRule="auto"/>
        <w:rPr>
          <w:rFonts w:ascii="Times New Roman" w:hAnsi="Times New Roman"/>
          <w:bCs/>
          <w:sz w:val="24"/>
          <w:szCs w:val="24"/>
        </w:rPr>
      </w:pPr>
      <w:r w:rsidRPr="00160931">
        <w:rPr>
          <w:rFonts w:ascii="Times New Roman" w:hAnsi="Times New Roman"/>
          <w:bCs/>
          <w:sz w:val="24"/>
          <w:szCs w:val="24"/>
        </w:rPr>
        <w:t>Помощь детям с ОВЗ в освоении образовательной программы начального общего образования и интеграции в образовательном учреждении.</w:t>
      </w:r>
    </w:p>
    <w:p w:rsidR="00160931" w:rsidRPr="00093662" w:rsidRDefault="00160931" w:rsidP="00160931">
      <w:pPr>
        <w:spacing w:after="0" w:line="240" w:lineRule="auto"/>
        <w:rPr>
          <w:rFonts w:ascii="Times New Roman" w:hAnsi="Times New Roman"/>
          <w:bCs/>
          <w:color w:val="000000"/>
          <w:sz w:val="24"/>
          <w:szCs w:val="24"/>
        </w:rPr>
      </w:pPr>
      <w:r w:rsidRPr="00093662">
        <w:rPr>
          <w:rFonts w:ascii="Times New Roman" w:hAnsi="Times New Roman"/>
          <w:bCs/>
          <w:color w:val="000000"/>
          <w:sz w:val="24"/>
          <w:szCs w:val="24"/>
        </w:rPr>
        <w:t>Выявление индивидуальных особенностей обучающихся на основе диагностических данных.</w:t>
      </w:r>
    </w:p>
    <w:p w:rsidR="00160931" w:rsidRPr="00160931" w:rsidRDefault="00160931" w:rsidP="00160931">
      <w:pPr>
        <w:spacing w:after="0" w:line="240" w:lineRule="auto"/>
        <w:rPr>
          <w:rFonts w:ascii="Times New Roman" w:hAnsi="Times New Roman"/>
          <w:b/>
          <w:bCs/>
          <w:sz w:val="24"/>
          <w:szCs w:val="24"/>
        </w:rPr>
      </w:pPr>
      <w:r w:rsidRPr="00160931">
        <w:rPr>
          <w:rFonts w:ascii="Times New Roman" w:hAnsi="Times New Roman"/>
          <w:b/>
          <w:bCs/>
          <w:sz w:val="24"/>
          <w:szCs w:val="24"/>
        </w:rPr>
        <w:t>Цель:</w:t>
      </w:r>
    </w:p>
    <w:p w:rsidR="00160931" w:rsidRPr="00160931" w:rsidRDefault="00160931" w:rsidP="00160931">
      <w:pPr>
        <w:spacing w:after="0" w:line="240" w:lineRule="auto"/>
        <w:rPr>
          <w:rFonts w:ascii="Times New Roman" w:hAnsi="Times New Roman"/>
          <w:sz w:val="24"/>
          <w:szCs w:val="24"/>
        </w:rPr>
      </w:pPr>
      <w:r w:rsidRPr="00160931">
        <w:rPr>
          <w:rFonts w:ascii="Times New Roman" w:hAnsi="Times New Roman"/>
          <w:sz w:val="24"/>
          <w:szCs w:val="24"/>
        </w:rPr>
        <w:t>Создавать условия  для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окружении</w:t>
      </w:r>
    </w:p>
    <w:p w:rsidR="00160931" w:rsidRPr="00160931" w:rsidRDefault="00160931" w:rsidP="00160931">
      <w:pPr>
        <w:spacing w:after="0" w:line="240" w:lineRule="auto"/>
        <w:rPr>
          <w:rFonts w:ascii="Times New Roman" w:hAnsi="Times New Roman"/>
          <w:b/>
          <w:bCs/>
          <w:sz w:val="24"/>
          <w:szCs w:val="24"/>
        </w:rPr>
      </w:pPr>
      <w:r w:rsidRPr="00160931">
        <w:rPr>
          <w:rFonts w:ascii="Times New Roman" w:hAnsi="Times New Roman"/>
          <w:b/>
          <w:bCs/>
          <w:sz w:val="24"/>
          <w:szCs w:val="24"/>
        </w:rPr>
        <w:t xml:space="preserve">Задачи: </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1. 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2.   Социально - педагогическое сопровождение учащихся, состоящих на индивидуальном профилактическом учете.</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3. 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4. Повышение педагогической и правовой культуры всех участников образовательного процесса и родителей. Изучение социально-психологических особенностей личности учащихся, влияния микросферы на его развитие и социальную адаптацию.</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 xml:space="preserve">5. 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  инспектором КДН и ЗП, ОПДН. </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6.  Координация деятельности всех специалистов школы по повышению успеваемости и социальной адаптации детей и подростков.</w:t>
      </w:r>
    </w:p>
    <w:p w:rsidR="00160931" w:rsidRPr="00093662" w:rsidRDefault="00160931" w:rsidP="00160931">
      <w:pPr>
        <w:spacing w:after="0" w:line="240" w:lineRule="auto"/>
        <w:jc w:val="both"/>
        <w:rPr>
          <w:rFonts w:ascii="Times New Roman" w:hAnsi="Times New Roman"/>
          <w:sz w:val="24"/>
          <w:szCs w:val="24"/>
        </w:rPr>
      </w:pPr>
      <w:r w:rsidRPr="00093662">
        <w:rPr>
          <w:rFonts w:ascii="Times New Roman" w:hAnsi="Times New Roman"/>
          <w:sz w:val="24"/>
          <w:szCs w:val="24"/>
        </w:rPr>
        <w:t>7.   Формирование у старшеклассников мотивации и познавательных интересов к продолжению образования.</w:t>
      </w:r>
    </w:p>
    <w:p w:rsidR="00160931" w:rsidRPr="00160931" w:rsidRDefault="00160931" w:rsidP="00160931">
      <w:pPr>
        <w:spacing w:after="0" w:line="240" w:lineRule="auto"/>
        <w:jc w:val="center"/>
        <w:rPr>
          <w:rFonts w:ascii="Times New Roman" w:hAnsi="Times New Roman"/>
          <w:b/>
          <w:bCs/>
          <w:sz w:val="24"/>
          <w:szCs w:val="24"/>
        </w:rPr>
      </w:pPr>
      <w:r w:rsidRPr="00160931">
        <w:rPr>
          <w:rFonts w:ascii="Times New Roman" w:hAnsi="Times New Roman"/>
          <w:b/>
          <w:bCs/>
          <w:sz w:val="24"/>
          <w:szCs w:val="24"/>
        </w:rPr>
        <w:t>Для реали</w:t>
      </w:r>
      <w:r w:rsidR="00EF3A0F">
        <w:rPr>
          <w:rFonts w:ascii="Times New Roman" w:hAnsi="Times New Roman"/>
          <w:b/>
          <w:bCs/>
          <w:sz w:val="24"/>
          <w:szCs w:val="24"/>
        </w:rPr>
        <w:t>зации п</w:t>
      </w:r>
      <w:r w:rsidR="00E02C55">
        <w:rPr>
          <w:rFonts w:ascii="Times New Roman" w:hAnsi="Times New Roman"/>
          <w:b/>
          <w:bCs/>
          <w:sz w:val="24"/>
          <w:szCs w:val="24"/>
        </w:rPr>
        <w:t xml:space="preserve">оставленных задач </w:t>
      </w:r>
      <w:r w:rsidR="00B65B04">
        <w:rPr>
          <w:rFonts w:ascii="Times New Roman" w:hAnsi="Times New Roman"/>
          <w:b/>
          <w:bCs/>
          <w:sz w:val="24"/>
          <w:szCs w:val="24"/>
        </w:rPr>
        <w:t>на 2024</w:t>
      </w:r>
      <w:r>
        <w:rPr>
          <w:rFonts w:ascii="Times New Roman" w:hAnsi="Times New Roman"/>
          <w:b/>
          <w:bCs/>
          <w:sz w:val="24"/>
          <w:szCs w:val="24"/>
        </w:rPr>
        <w:t>-20</w:t>
      </w:r>
      <w:r w:rsidR="00B65B04">
        <w:rPr>
          <w:rFonts w:ascii="Times New Roman" w:hAnsi="Times New Roman"/>
          <w:b/>
          <w:bCs/>
          <w:sz w:val="24"/>
          <w:szCs w:val="24"/>
        </w:rPr>
        <w:t>25</w:t>
      </w:r>
      <w:r w:rsidRPr="00160931">
        <w:rPr>
          <w:rFonts w:ascii="Times New Roman" w:hAnsi="Times New Roman"/>
          <w:b/>
          <w:bCs/>
          <w:sz w:val="24"/>
          <w:szCs w:val="24"/>
        </w:rPr>
        <w:t xml:space="preserve"> учебный год  предполагается</w:t>
      </w:r>
    </w:p>
    <w:p w:rsidR="00160931" w:rsidRPr="00160931" w:rsidRDefault="00160931" w:rsidP="00160931">
      <w:pPr>
        <w:spacing w:after="0" w:line="240" w:lineRule="auto"/>
        <w:jc w:val="center"/>
        <w:rPr>
          <w:rFonts w:ascii="Times New Roman" w:hAnsi="Times New Roman"/>
          <w:b/>
          <w:bCs/>
          <w:sz w:val="24"/>
          <w:szCs w:val="24"/>
        </w:rPr>
      </w:pPr>
      <w:r w:rsidRPr="00160931">
        <w:rPr>
          <w:rFonts w:ascii="Times New Roman" w:hAnsi="Times New Roman"/>
          <w:b/>
          <w:bCs/>
          <w:sz w:val="24"/>
          <w:szCs w:val="24"/>
        </w:rPr>
        <w:t>выполнение следующих  функций в работе социального педагога</w:t>
      </w:r>
    </w:p>
    <w:p w:rsidR="00160931" w:rsidRPr="00093662" w:rsidRDefault="00160931" w:rsidP="00160931">
      <w:pPr>
        <w:spacing w:after="0" w:line="240" w:lineRule="auto"/>
        <w:jc w:val="center"/>
        <w:rPr>
          <w:rFonts w:ascii="Times New Roman" w:hAnsi="Times New Roman"/>
          <w:b/>
          <w:bCs/>
          <w:sz w:val="24"/>
          <w:szCs w:val="24"/>
        </w:rPr>
      </w:pPr>
    </w:p>
    <w:p w:rsidR="00160931" w:rsidRPr="00093662" w:rsidRDefault="00160931" w:rsidP="00160931">
      <w:pPr>
        <w:spacing w:after="0" w:line="240" w:lineRule="auto"/>
        <w:rPr>
          <w:rFonts w:ascii="Times New Roman" w:hAnsi="Times New Roman"/>
          <w:b/>
          <w:bCs/>
          <w:sz w:val="24"/>
          <w:szCs w:val="24"/>
        </w:rPr>
      </w:pPr>
      <w:r w:rsidRPr="00093662">
        <w:rPr>
          <w:rFonts w:ascii="Times New Roman" w:hAnsi="Times New Roman"/>
          <w:b/>
          <w:bCs/>
          <w:sz w:val="24"/>
          <w:szCs w:val="24"/>
        </w:rPr>
        <w:t xml:space="preserve">Профилактическая функция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xml:space="preserve">- 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xml:space="preserve"> - Правовое, психологическое, педагогическое просвещение родителей,   педагогов.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b/>
          <w:bCs/>
          <w:sz w:val="24"/>
          <w:szCs w:val="24"/>
        </w:rPr>
        <w:t xml:space="preserve">Защитно-охранная функция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xml:space="preserve">- Создание банка данных семей о проблемах и конфликтных ситуациях;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xml:space="preserve">- Подготовка документации для педагогических консилиумов, для представления интересов детей в государственных и правоохранительных учреждениях;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lastRenderedPageBreak/>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b/>
          <w:bCs/>
          <w:sz w:val="24"/>
          <w:szCs w:val="24"/>
        </w:rPr>
        <w:t xml:space="preserve">Организационная функция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Организация групповых тематических консультаций с приглашением юристов, психологов, врачей.</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xml:space="preserve"> - Обеспечение индивидуальных консультаций с родителями, педагогами и учащимися. </w:t>
      </w:r>
    </w:p>
    <w:p w:rsidR="00160931" w:rsidRPr="00093662" w:rsidRDefault="00160931" w:rsidP="00160931">
      <w:pPr>
        <w:spacing w:after="0" w:line="240" w:lineRule="auto"/>
        <w:rPr>
          <w:rFonts w:ascii="Times New Roman" w:hAnsi="Times New Roman"/>
          <w:sz w:val="24"/>
          <w:szCs w:val="24"/>
        </w:rPr>
      </w:pPr>
      <w:r w:rsidRPr="00093662">
        <w:rPr>
          <w:rFonts w:ascii="Times New Roman" w:hAnsi="Times New Roman"/>
          <w:sz w:val="24"/>
          <w:szCs w:val="24"/>
        </w:rPr>
        <w:t xml:space="preserve"> -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 </w:t>
      </w:r>
    </w:p>
    <w:p w:rsidR="00160931" w:rsidRDefault="00160931" w:rsidP="00160931">
      <w:pPr>
        <w:spacing w:after="0" w:line="240" w:lineRule="auto"/>
        <w:rPr>
          <w:rFonts w:ascii="Times New Roman" w:hAnsi="Times New Roman"/>
          <w:sz w:val="24"/>
          <w:szCs w:val="24"/>
        </w:rPr>
      </w:pPr>
      <w:r w:rsidRPr="00093662">
        <w:rPr>
          <w:rFonts w:ascii="Times New Roman" w:hAnsi="Times New Roman"/>
          <w:b/>
          <w:bCs/>
          <w:sz w:val="24"/>
          <w:szCs w:val="24"/>
        </w:rPr>
        <w:t xml:space="preserve">- </w:t>
      </w:r>
      <w:r w:rsidRPr="00093662">
        <w:rPr>
          <w:rFonts w:ascii="Times New Roman" w:hAnsi="Times New Roman"/>
          <w:sz w:val="24"/>
          <w:szCs w:val="24"/>
        </w:rPr>
        <w:t xml:space="preserve">Организация досуга и отдыха через связь с детскими объединениями и учреждениями дополнительного образования. </w:t>
      </w:r>
    </w:p>
    <w:p w:rsidR="00160931" w:rsidRPr="00093662" w:rsidRDefault="00160931" w:rsidP="00160931">
      <w:pPr>
        <w:spacing w:after="0" w:line="240" w:lineRule="auto"/>
        <w:rPr>
          <w:rFonts w:ascii="Times New Roman" w:hAnsi="Times New Roman"/>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5103"/>
        <w:gridCol w:w="1031"/>
        <w:gridCol w:w="28"/>
        <w:gridCol w:w="1391"/>
        <w:gridCol w:w="171"/>
        <w:gridCol w:w="781"/>
        <w:gridCol w:w="992"/>
      </w:tblGrid>
      <w:tr w:rsidR="00160931" w:rsidRPr="0024435A" w:rsidTr="00160931">
        <w:trPr>
          <w:trHeight w:val="144"/>
        </w:trPr>
        <w:tc>
          <w:tcPr>
            <w:tcW w:w="817" w:type="dxa"/>
          </w:tcPr>
          <w:p w:rsidR="00160931" w:rsidRPr="00093662" w:rsidRDefault="00160931" w:rsidP="00160931">
            <w:pPr>
              <w:spacing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 п/п</w:t>
            </w:r>
          </w:p>
        </w:tc>
        <w:tc>
          <w:tcPr>
            <w:tcW w:w="5103" w:type="dxa"/>
          </w:tcPr>
          <w:p w:rsidR="00160931" w:rsidRPr="00093662" w:rsidRDefault="00160931" w:rsidP="00160931">
            <w:pPr>
              <w:spacing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МЕРОПРИЯТИЯ</w:t>
            </w:r>
          </w:p>
        </w:tc>
        <w:tc>
          <w:tcPr>
            <w:tcW w:w="1031" w:type="dxa"/>
          </w:tcPr>
          <w:p w:rsidR="00160931" w:rsidRPr="00093662" w:rsidRDefault="00160931" w:rsidP="00160931">
            <w:pPr>
              <w:spacing w:line="240" w:lineRule="auto"/>
              <w:contextualSpacing/>
              <w:jc w:val="center"/>
              <w:rPr>
                <w:rFonts w:ascii="Times New Roman" w:eastAsia="Calibri" w:hAnsi="Times New Roman"/>
                <w:b/>
                <w:sz w:val="20"/>
                <w:szCs w:val="20"/>
              </w:rPr>
            </w:pPr>
            <w:r w:rsidRPr="00093662">
              <w:rPr>
                <w:rFonts w:ascii="Times New Roman" w:eastAsia="Calibri" w:hAnsi="Times New Roman"/>
                <w:b/>
                <w:sz w:val="20"/>
                <w:szCs w:val="20"/>
              </w:rPr>
              <w:t>СРОКИ</w:t>
            </w:r>
          </w:p>
        </w:tc>
        <w:tc>
          <w:tcPr>
            <w:tcW w:w="1419" w:type="dxa"/>
            <w:gridSpan w:val="2"/>
          </w:tcPr>
          <w:p w:rsidR="00160931" w:rsidRPr="00093662" w:rsidRDefault="00160931" w:rsidP="00160931">
            <w:pPr>
              <w:spacing w:line="240" w:lineRule="auto"/>
              <w:contextualSpacing/>
              <w:jc w:val="center"/>
              <w:rPr>
                <w:rFonts w:ascii="Times New Roman" w:eastAsia="Calibri" w:hAnsi="Times New Roman"/>
                <w:b/>
                <w:sz w:val="20"/>
                <w:szCs w:val="20"/>
              </w:rPr>
            </w:pPr>
            <w:r w:rsidRPr="00093662">
              <w:rPr>
                <w:rFonts w:ascii="Times New Roman" w:eastAsia="Calibri" w:hAnsi="Times New Roman"/>
                <w:b/>
                <w:sz w:val="20"/>
                <w:szCs w:val="20"/>
              </w:rPr>
              <w:t>ОТВЕТСТВЕННЫЕ</w:t>
            </w:r>
          </w:p>
        </w:tc>
        <w:tc>
          <w:tcPr>
            <w:tcW w:w="952" w:type="dxa"/>
            <w:gridSpan w:val="2"/>
          </w:tcPr>
          <w:p w:rsidR="00160931" w:rsidRPr="00093662" w:rsidRDefault="00160931" w:rsidP="00160931">
            <w:pPr>
              <w:spacing w:line="240" w:lineRule="auto"/>
              <w:contextualSpacing/>
              <w:jc w:val="center"/>
              <w:rPr>
                <w:rFonts w:ascii="Times New Roman" w:eastAsia="Calibri" w:hAnsi="Times New Roman"/>
                <w:b/>
                <w:sz w:val="20"/>
                <w:szCs w:val="20"/>
              </w:rPr>
            </w:pPr>
            <w:r w:rsidRPr="00093662">
              <w:rPr>
                <w:rFonts w:ascii="Times New Roman" w:eastAsia="Calibri" w:hAnsi="Times New Roman"/>
                <w:b/>
                <w:sz w:val="20"/>
                <w:szCs w:val="20"/>
              </w:rPr>
              <w:t>ИТОГИ</w:t>
            </w:r>
          </w:p>
        </w:tc>
        <w:tc>
          <w:tcPr>
            <w:tcW w:w="992" w:type="dxa"/>
          </w:tcPr>
          <w:p w:rsidR="00160931" w:rsidRPr="00093662" w:rsidRDefault="00160931" w:rsidP="00160931">
            <w:pPr>
              <w:spacing w:line="240" w:lineRule="auto"/>
              <w:contextualSpacing/>
              <w:jc w:val="center"/>
              <w:rPr>
                <w:rFonts w:ascii="Times New Roman" w:eastAsia="Calibri" w:hAnsi="Times New Roman"/>
                <w:b/>
                <w:sz w:val="20"/>
                <w:szCs w:val="20"/>
              </w:rPr>
            </w:pPr>
            <w:r w:rsidRPr="00093662">
              <w:rPr>
                <w:rFonts w:ascii="Times New Roman" w:eastAsia="Calibri" w:hAnsi="Times New Roman"/>
                <w:b/>
                <w:sz w:val="20"/>
                <w:szCs w:val="20"/>
              </w:rPr>
              <w:t>ОТМЕТКА О ВЫПОЛНЕНИИ</w:t>
            </w:r>
          </w:p>
        </w:tc>
      </w:tr>
      <w:tr w:rsidR="00160931" w:rsidRPr="0024435A" w:rsidTr="00160931">
        <w:trPr>
          <w:trHeight w:val="416"/>
        </w:trPr>
        <w:tc>
          <w:tcPr>
            <w:tcW w:w="817" w:type="dxa"/>
          </w:tcPr>
          <w:p w:rsidR="00160931" w:rsidRPr="00093662" w:rsidRDefault="00160931" w:rsidP="00160931">
            <w:pPr>
              <w:spacing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lang w:val="en-US"/>
              </w:rPr>
              <w:t>I</w:t>
            </w:r>
            <w:r w:rsidRPr="00093662">
              <w:rPr>
                <w:rFonts w:ascii="Times New Roman" w:eastAsia="Calibri" w:hAnsi="Times New Roman"/>
                <w:b/>
                <w:sz w:val="20"/>
                <w:szCs w:val="20"/>
              </w:rPr>
              <w:t>.</w:t>
            </w:r>
          </w:p>
        </w:tc>
        <w:tc>
          <w:tcPr>
            <w:tcW w:w="9497" w:type="dxa"/>
            <w:gridSpan w:val="7"/>
            <w:shd w:val="clear" w:color="auto" w:fill="auto"/>
          </w:tcPr>
          <w:p w:rsidR="00160931" w:rsidRPr="00093662" w:rsidRDefault="00160931" w:rsidP="00160931">
            <w:pPr>
              <w:spacing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Организационные вопросы</w:t>
            </w: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Уточнение списков следующих категорий обучающихся:</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уклоняющихся от учебы в возрасте от 6 до 15 лет;</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подростков, находящихся в социально опасном положении;</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состоящих на внутришкольном учете;</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проживающих в малоимущих семьях;</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проживающих в неполных семьях;</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учащихся из многодетных семей;</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детей-инвалидов;</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детей-сирот и детей, оставшихся без попечения родителей;</w:t>
            </w:r>
          </w:p>
          <w:p w:rsidR="00160931" w:rsidRPr="00093662" w:rsidRDefault="00160931" w:rsidP="00FA2B7D">
            <w:pPr>
              <w:numPr>
                <w:ilvl w:val="0"/>
                <w:numId w:val="53"/>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учащихся, занимающихся в творческих объединениях,   кружках, спортивных секциях;</w:t>
            </w:r>
          </w:p>
        </w:tc>
        <w:tc>
          <w:tcPr>
            <w:tcW w:w="1031" w:type="dxa"/>
          </w:tcPr>
          <w:p w:rsidR="00160931" w:rsidRPr="00093662" w:rsidRDefault="00160931" w:rsidP="00160931">
            <w:pPr>
              <w:spacing w:after="0" w:line="240" w:lineRule="auto"/>
              <w:ind w:left="360"/>
              <w:contextualSpacing/>
              <w:rPr>
                <w:rFonts w:ascii="Times New Roman" w:eastAsia="Calibri" w:hAnsi="Times New Roman"/>
                <w:sz w:val="20"/>
                <w:szCs w:val="20"/>
              </w:rPr>
            </w:pPr>
            <w:r w:rsidRPr="00093662">
              <w:rPr>
                <w:rFonts w:ascii="Times New Roman" w:eastAsia="Calibri" w:hAnsi="Times New Roman"/>
                <w:sz w:val="20"/>
                <w:szCs w:val="20"/>
              </w:rPr>
              <w:t>Сентябрь,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февраль</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2.</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Составление социального паспорта школы</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паспорт</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и изучение учащихся, склонных к нарушениям правил поведения в школе и  общественных местах.</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классные руководители</w:t>
            </w:r>
            <w:r w:rsidRPr="00093662">
              <w:rPr>
                <w:rFonts w:ascii="Times New Roman" w:eastAsia="Calibri" w:hAnsi="Times New Roman"/>
                <w:sz w:val="20"/>
                <w:szCs w:val="20"/>
              </w:rPr>
              <w:t>,</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4.</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и контролирование обучающихся, имеющих пробелы в знании фактического учебного материала, систематически или эпизодически не посещающих школу без уважительных причин.</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p>
        </w:tc>
        <w:tc>
          <w:tcPr>
            <w:tcW w:w="952" w:type="dxa"/>
            <w:gridSpan w:val="2"/>
          </w:tcPr>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списки,рекомендации,</w:t>
            </w:r>
          </w:p>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б</w:t>
            </w:r>
            <w:r w:rsidRPr="00093662">
              <w:rPr>
                <w:rFonts w:ascii="Times New Roman" w:eastAsia="Calibri" w:hAnsi="Times New Roman"/>
                <w:sz w:val="20"/>
                <w:szCs w:val="20"/>
              </w:rPr>
              <w:t>еседы</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5.</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и изучение семей, создающих неблагополучные условия для жизни и учебы детей, находящихся в социально-опасном положении</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списки,рекомендации,</w:t>
            </w:r>
            <w:r>
              <w:rPr>
                <w:rFonts w:ascii="Times New Roman" w:eastAsia="Calibri" w:hAnsi="Times New Roman"/>
                <w:sz w:val="20"/>
                <w:szCs w:val="20"/>
              </w:rPr>
              <w:t xml:space="preserve"> </w:t>
            </w:r>
            <w:r w:rsidRPr="00093662">
              <w:rPr>
                <w:rFonts w:ascii="Times New Roman" w:eastAsia="Calibri" w:hAnsi="Times New Roman"/>
                <w:sz w:val="20"/>
                <w:szCs w:val="20"/>
              </w:rPr>
              <w:t>консультации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6.</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и организация работы с детьми из многодетных семей  и социально незащищенных семей</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 xml:space="preserve">классные </w:t>
            </w:r>
            <w:r w:rsidRPr="00093662">
              <w:rPr>
                <w:rFonts w:ascii="Times New Roman" w:eastAsia="Calibri" w:hAnsi="Times New Roman"/>
                <w:sz w:val="20"/>
                <w:szCs w:val="20"/>
              </w:rPr>
              <w:lastRenderedPageBreak/>
              <w:t>руководителипедагог-психолог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списки,</w:t>
            </w:r>
            <w:r>
              <w:rPr>
                <w:rFonts w:ascii="Times New Roman" w:eastAsia="Calibri" w:hAnsi="Times New Roman"/>
                <w:sz w:val="20"/>
                <w:szCs w:val="20"/>
              </w:rPr>
              <w:t>р</w:t>
            </w:r>
            <w:r w:rsidRPr="00093662">
              <w:rPr>
                <w:rFonts w:ascii="Times New Roman" w:eastAsia="Calibri" w:hAnsi="Times New Roman"/>
                <w:sz w:val="20"/>
                <w:szCs w:val="20"/>
              </w:rPr>
              <w:t>екомендации,</w:t>
            </w:r>
            <w:r>
              <w:rPr>
                <w:rFonts w:ascii="Times New Roman" w:eastAsia="Calibri" w:hAnsi="Times New Roman"/>
                <w:sz w:val="20"/>
                <w:szCs w:val="20"/>
              </w:rPr>
              <w:t xml:space="preserve"> </w:t>
            </w:r>
            <w:r w:rsidRPr="00093662">
              <w:rPr>
                <w:rFonts w:ascii="Times New Roman" w:eastAsia="Calibri" w:hAnsi="Times New Roman"/>
                <w:sz w:val="20"/>
                <w:szCs w:val="20"/>
              </w:rPr>
              <w:lastRenderedPageBreak/>
              <w:t>беседы</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lastRenderedPageBreak/>
              <w:t>7.</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xml:space="preserve">Выявление и организация работы с детьми-инвалидами, с детьми, </w:t>
            </w:r>
            <w:r>
              <w:rPr>
                <w:rFonts w:ascii="Times New Roman" w:eastAsia="Calibri" w:hAnsi="Times New Roman"/>
                <w:sz w:val="20"/>
                <w:szCs w:val="20"/>
              </w:rPr>
              <w:t>нуждающимися в психолого-медико-</w:t>
            </w:r>
            <w:r w:rsidRPr="00093662">
              <w:rPr>
                <w:rFonts w:ascii="Times New Roman" w:eastAsia="Calibri" w:hAnsi="Times New Roman"/>
                <w:sz w:val="20"/>
                <w:szCs w:val="20"/>
              </w:rPr>
              <w:t>педагогической помощи.</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r w:rsidRPr="00093662">
              <w:rPr>
                <w:rFonts w:ascii="Times New Roman" w:eastAsia="Calibri" w:hAnsi="Times New Roman"/>
                <w:sz w:val="20"/>
                <w:szCs w:val="20"/>
              </w:rPr>
              <w:br/>
              <w:t>медицинская сестра</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списки,рекомендации,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консультации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8.</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и контролирование обучающихся, склонных к проявлению вредных зависимостей от табака, алкоголя, наркотиков и ПАВ.</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В те</w:t>
            </w:r>
            <w:r w:rsidRPr="00093662">
              <w:rPr>
                <w:rFonts w:ascii="Times New Roman" w:eastAsia="Calibri" w:hAnsi="Times New Roman"/>
                <w:sz w:val="20"/>
                <w:szCs w:val="20"/>
              </w:rPr>
              <w:t>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списки,беседы,рекомендации,</w:t>
            </w:r>
            <w:r>
              <w:rPr>
                <w:rFonts w:ascii="Times New Roman" w:eastAsia="Calibri" w:hAnsi="Times New Roman"/>
                <w:sz w:val="20"/>
                <w:szCs w:val="20"/>
              </w:rPr>
              <w:t xml:space="preserve"> </w:t>
            </w:r>
            <w:r w:rsidRPr="00093662">
              <w:rPr>
                <w:rFonts w:ascii="Times New Roman" w:eastAsia="Calibri" w:hAnsi="Times New Roman"/>
                <w:sz w:val="20"/>
                <w:szCs w:val="20"/>
              </w:rPr>
              <w:t>консультации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9.</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условий и факторов, провоцирующих отклонения в поведении обучающихся.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педагог-психолог,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социальный педагог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 беседы,консультации</w:t>
            </w:r>
            <w:r w:rsidRPr="00093662">
              <w:rPr>
                <w:rFonts w:ascii="Times New Roman" w:eastAsia="Calibri" w:hAnsi="Times New Roman"/>
                <w:sz w:val="20"/>
                <w:szCs w:val="20"/>
              </w:rPr>
              <w:b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lang w:val="en-US"/>
              </w:rPr>
              <w:t>II</w:t>
            </w:r>
            <w:r w:rsidRPr="00093662">
              <w:rPr>
                <w:rFonts w:ascii="Times New Roman" w:eastAsia="Calibri" w:hAnsi="Times New Roman"/>
                <w:sz w:val="20"/>
                <w:szCs w:val="20"/>
              </w:rPr>
              <w:t>.</w:t>
            </w:r>
          </w:p>
        </w:tc>
        <w:tc>
          <w:tcPr>
            <w:tcW w:w="8505" w:type="dxa"/>
            <w:gridSpan w:val="6"/>
            <w:shd w:val="clear" w:color="auto" w:fill="auto"/>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Обеспечение социальных прав и гарантий обучающихся</w:t>
            </w:r>
          </w:p>
        </w:tc>
        <w:tc>
          <w:tcPr>
            <w:tcW w:w="992" w:type="dxa"/>
            <w:shd w:val="clear" w:color="auto" w:fill="DBE5F1"/>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интересов и потребностей обучающихся, трудностей и проблем, уровня социальной защищенности и адаптированности к социальной среде.</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соци</w:t>
            </w:r>
            <w:r w:rsidRPr="00093662">
              <w:rPr>
                <w:rFonts w:ascii="Times New Roman" w:eastAsia="Calibri" w:hAnsi="Times New Roman"/>
                <w:sz w:val="20"/>
                <w:szCs w:val="20"/>
              </w:rPr>
              <w:t>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r>
              <w:rPr>
                <w:rFonts w:ascii="Times New Roman" w:eastAsia="Calibri" w:hAnsi="Times New Roman"/>
                <w:sz w:val="20"/>
                <w:szCs w:val="20"/>
              </w:rPr>
              <w:t xml:space="preserve"> </w:t>
            </w:r>
            <w:r w:rsidRPr="00093662">
              <w:rPr>
                <w:rFonts w:ascii="Times New Roman" w:eastAsia="Calibri" w:hAnsi="Times New Roman"/>
                <w:sz w:val="20"/>
                <w:szCs w:val="20"/>
              </w:rPr>
              <w:t>зам. директора</w:t>
            </w:r>
            <w:r>
              <w:rPr>
                <w:rFonts w:ascii="Times New Roman" w:eastAsia="Calibri" w:hAnsi="Times New Roman"/>
                <w:sz w:val="20"/>
                <w:szCs w:val="20"/>
              </w:rPr>
              <w:t xml:space="preserve"> </w:t>
            </w:r>
            <w:r w:rsidRPr="00093662">
              <w:rPr>
                <w:rFonts w:ascii="Times New Roman" w:eastAsia="Calibri" w:hAnsi="Times New Roman"/>
                <w:sz w:val="20"/>
                <w:szCs w:val="20"/>
              </w:rPr>
              <w:t>по воспитательной работе</w:t>
            </w:r>
            <w:r>
              <w:rPr>
                <w:rFonts w:ascii="Times New Roman" w:eastAsia="Calibri" w:hAnsi="Times New Roman"/>
                <w:sz w:val="20"/>
                <w:szCs w:val="20"/>
              </w:rPr>
              <w:t xml:space="preserve"> </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2.</w:t>
            </w:r>
          </w:p>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Своевременное оказание социальной помощи и поддержки нуждающимся в них обучающихся.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По</w:t>
            </w:r>
            <w:r w:rsidRPr="00093662">
              <w:rPr>
                <w:rFonts w:ascii="Times New Roman" w:eastAsia="Calibri" w:hAnsi="Times New Roman"/>
                <w:sz w:val="20"/>
                <w:szCs w:val="20"/>
              </w:rPr>
              <w:t>стоянно</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r>
              <w:rPr>
                <w:rFonts w:ascii="Times New Roman" w:eastAsia="Calibri" w:hAnsi="Times New Roman"/>
                <w:sz w:val="20"/>
                <w:szCs w:val="20"/>
              </w:rPr>
              <w:t xml:space="preserve"> </w:t>
            </w:r>
            <w:r w:rsidRPr="00093662">
              <w:rPr>
                <w:rFonts w:ascii="Times New Roman" w:eastAsia="Calibri" w:hAnsi="Times New Roman"/>
                <w:sz w:val="20"/>
                <w:szCs w:val="20"/>
              </w:rPr>
              <w:t>зам. директора</w:t>
            </w:r>
            <w:r>
              <w:rPr>
                <w:rFonts w:ascii="Times New Roman" w:eastAsia="Calibri" w:hAnsi="Times New Roman"/>
                <w:sz w:val="20"/>
                <w:szCs w:val="20"/>
              </w:rPr>
              <w:t xml:space="preserve"> </w:t>
            </w:r>
            <w:r w:rsidRPr="00093662">
              <w:rPr>
                <w:rFonts w:ascii="Times New Roman" w:eastAsia="Calibri" w:hAnsi="Times New Roman"/>
                <w:sz w:val="20"/>
                <w:szCs w:val="20"/>
              </w:rPr>
              <w:t>по воспитательной работе</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анализ</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Посредничество между личностью обучающегося и учреждением, семьей, средой, специалистами социальных служб, ведомственными и административными органами.</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r>
              <w:rPr>
                <w:rFonts w:ascii="Times New Roman" w:eastAsia="Calibri" w:hAnsi="Times New Roman"/>
                <w:sz w:val="20"/>
                <w:szCs w:val="20"/>
              </w:rPr>
              <w:t xml:space="preserve"> </w:t>
            </w:r>
            <w:r w:rsidRPr="00093662">
              <w:rPr>
                <w:rFonts w:ascii="Times New Roman" w:eastAsia="Calibri" w:hAnsi="Times New Roman"/>
                <w:sz w:val="20"/>
                <w:szCs w:val="20"/>
              </w:rPr>
              <w:t>зам. директор</w:t>
            </w:r>
            <w:r>
              <w:rPr>
                <w:rFonts w:ascii="Times New Roman" w:eastAsia="Calibri" w:hAnsi="Times New Roman"/>
                <w:sz w:val="20"/>
                <w:szCs w:val="20"/>
              </w:rPr>
              <w:t xml:space="preserve">а </w:t>
            </w:r>
            <w:r w:rsidRPr="00093662">
              <w:rPr>
                <w:rFonts w:ascii="Times New Roman" w:eastAsia="Calibri" w:hAnsi="Times New Roman"/>
                <w:sz w:val="20"/>
                <w:szCs w:val="20"/>
              </w:rPr>
              <w:t>по воспитательной работе</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4.</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Содействие созданию обстановки психологического комфорта и безопасности личности обучающегося в учреждении, семье, в окружающей социальной среде.</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r>
              <w:rPr>
                <w:rFonts w:ascii="Times New Roman" w:eastAsia="Calibri" w:hAnsi="Times New Roman"/>
                <w:sz w:val="20"/>
                <w:szCs w:val="20"/>
              </w:rPr>
              <w:t xml:space="preserve"> </w:t>
            </w:r>
            <w:r w:rsidRPr="00093662">
              <w:rPr>
                <w:rFonts w:ascii="Times New Roman" w:eastAsia="Calibri" w:hAnsi="Times New Roman"/>
                <w:sz w:val="20"/>
                <w:szCs w:val="20"/>
              </w:rPr>
              <w:lastRenderedPageBreak/>
              <w:t>зам. директора</w:t>
            </w:r>
            <w:r>
              <w:rPr>
                <w:rFonts w:ascii="Times New Roman" w:eastAsia="Calibri" w:hAnsi="Times New Roman"/>
                <w:sz w:val="20"/>
                <w:szCs w:val="20"/>
              </w:rPr>
              <w:t xml:space="preserve"> </w:t>
            </w:r>
            <w:r w:rsidRPr="00093662">
              <w:rPr>
                <w:rFonts w:ascii="Times New Roman" w:eastAsia="Calibri" w:hAnsi="Times New Roman"/>
                <w:sz w:val="20"/>
                <w:szCs w:val="20"/>
              </w:rPr>
              <w:t>по воспитательной работе</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lang w:val="en-US"/>
              </w:rPr>
            </w:pPr>
            <w:r w:rsidRPr="00093662">
              <w:rPr>
                <w:rFonts w:ascii="Times New Roman" w:eastAsia="Calibri" w:hAnsi="Times New Roman"/>
                <w:sz w:val="20"/>
                <w:szCs w:val="20"/>
                <w:lang w:val="en-US"/>
              </w:rPr>
              <w:lastRenderedPageBreak/>
              <w:t>III</w:t>
            </w:r>
          </w:p>
        </w:tc>
        <w:tc>
          <w:tcPr>
            <w:tcW w:w="8505" w:type="dxa"/>
            <w:gridSpan w:val="6"/>
            <w:shd w:val="clear" w:color="auto" w:fill="auto"/>
          </w:tcPr>
          <w:p w:rsidR="00160931" w:rsidRPr="00093662" w:rsidRDefault="00160931" w:rsidP="00160931">
            <w:pPr>
              <w:suppressAutoHyphens/>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Работа с опекаемыми детьми:</w:t>
            </w:r>
          </w:p>
        </w:tc>
        <w:tc>
          <w:tcPr>
            <w:tcW w:w="992" w:type="dxa"/>
            <w:shd w:val="clear" w:color="auto" w:fill="DBE5F1"/>
          </w:tcPr>
          <w:p w:rsidR="00160931" w:rsidRPr="00093662" w:rsidRDefault="00160931" w:rsidP="00160931">
            <w:pPr>
              <w:suppressAutoHyphens/>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262"/>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Arial Unicode MS"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Arial Unicode MS" w:hAnsi="Times New Roman"/>
                <w:sz w:val="20"/>
                <w:szCs w:val="20"/>
              </w:rPr>
            </w:pPr>
            <w:r w:rsidRPr="00093662">
              <w:rPr>
                <w:rFonts w:ascii="Times New Roman" w:eastAsia="Arial Unicode MS" w:hAnsi="Times New Roman"/>
                <w:sz w:val="20"/>
                <w:szCs w:val="20"/>
              </w:rPr>
              <w:t>Контрольное обследование социально-бытовых условий</w:t>
            </w:r>
          </w:p>
          <w:p w:rsidR="00160931" w:rsidRPr="00093662" w:rsidRDefault="00160931" w:rsidP="00160931">
            <w:pPr>
              <w:spacing w:after="0" w:line="240" w:lineRule="auto"/>
              <w:ind w:left="720"/>
              <w:contextualSpacing/>
              <w:rPr>
                <w:rFonts w:ascii="Times New Roman" w:eastAsia="Calibri" w:hAnsi="Times New Roman"/>
                <w:color w:val="4682B4"/>
                <w:sz w:val="20"/>
                <w:szCs w:val="20"/>
              </w:rPr>
            </w:pP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Октябрь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Апрель</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Акты обследования</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p w:rsidR="00160931" w:rsidRPr="00093662" w:rsidRDefault="00160931" w:rsidP="00160931">
            <w:pPr>
              <w:spacing w:after="0" w:line="240" w:lineRule="auto"/>
              <w:ind w:left="720"/>
              <w:contextualSpacing/>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830"/>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2</w:t>
            </w:r>
          </w:p>
        </w:tc>
        <w:tc>
          <w:tcPr>
            <w:tcW w:w="5103" w:type="dxa"/>
          </w:tcPr>
          <w:p w:rsidR="00160931" w:rsidRPr="00093662" w:rsidRDefault="00160931" w:rsidP="00160931">
            <w:pPr>
              <w:spacing w:after="0" w:line="240" w:lineRule="auto"/>
              <w:contextualSpacing/>
              <w:rPr>
                <w:rFonts w:ascii="Times New Roman" w:eastAsia="Arial Unicode MS" w:hAnsi="Times New Roman"/>
                <w:sz w:val="20"/>
                <w:szCs w:val="20"/>
              </w:rPr>
            </w:pPr>
            <w:r w:rsidRPr="00093662">
              <w:rPr>
                <w:rFonts w:ascii="Times New Roman" w:eastAsia="Arial Unicode MS" w:hAnsi="Times New Roman"/>
                <w:sz w:val="20"/>
                <w:szCs w:val="20"/>
              </w:rPr>
              <w:t>Сбор информации о детях, находящихся под опекой</w:t>
            </w:r>
            <w:r w:rsidRPr="00093662">
              <w:rPr>
                <w:rFonts w:ascii="Times New Roman" w:eastAsia="Arial Unicode MS" w:hAnsi="Times New Roman"/>
                <w:sz w:val="20"/>
                <w:szCs w:val="20"/>
              </w:rPr>
              <w:br/>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Пос</w:t>
            </w:r>
            <w:r w:rsidRPr="00093662">
              <w:rPr>
                <w:rFonts w:ascii="Times New Roman" w:eastAsia="Calibri" w:hAnsi="Times New Roman"/>
                <w:sz w:val="20"/>
                <w:szCs w:val="20"/>
              </w:rPr>
              <w:t>тоянно</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Информации, отчеты</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830"/>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Arial Unicode MS" w:hAnsi="Times New Roman"/>
                <w:sz w:val="20"/>
                <w:szCs w:val="20"/>
              </w:rPr>
            </w:pPr>
            <w:r w:rsidRPr="00093662">
              <w:rPr>
                <w:rFonts w:ascii="Times New Roman" w:eastAsia="Arial Unicode MS" w:hAnsi="Times New Roman"/>
                <w:sz w:val="20"/>
                <w:szCs w:val="20"/>
              </w:rPr>
              <w:t>Контроль за успеваемостью и поведением опекаемых</w:t>
            </w:r>
          </w:p>
          <w:p w:rsidR="00160931" w:rsidRPr="00093662" w:rsidRDefault="00160931" w:rsidP="00160931">
            <w:pPr>
              <w:spacing w:after="0" w:line="240" w:lineRule="auto"/>
              <w:ind w:left="720"/>
              <w:contextualSpacing/>
              <w:rPr>
                <w:rFonts w:ascii="Times New Roman" w:eastAsia="Arial Unicode MS" w:hAnsi="Times New Roman"/>
                <w:sz w:val="20"/>
                <w:szCs w:val="20"/>
              </w:rPr>
            </w:pPr>
            <w:r w:rsidRPr="00093662">
              <w:rPr>
                <w:rFonts w:ascii="Times New Roman" w:eastAsia="Arial Unicode MS" w:hAnsi="Times New Roman"/>
                <w:sz w:val="20"/>
                <w:szCs w:val="20"/>
              </w:rPr>
              <w:br/>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Постоянно</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lang w:val="en-US"/>
              </w:rPr>
            </w:pPr>
            <w:r w:rsidRPr="00093662">
              <w:rPr>
                <w:rFonts w:ascii="Times New Roman" w:eastAsia="Calibri" w:hAnsi="Times New Roman"/>
                <w:sz w:val="20"/>
                <w:szCs w:val="20"/>
                <w:lang w:val="en-US"/>
              </w:rPr>
              <w:t>IV.</w:t>
            </w:r>
          </w:p>
        </w:tc>
        <w:tc>
          <w:tcPr>
            <w:tcW w:w="8505" w:type="dxa"/>
            <w:gridSpan w:val="6"/>
            <w:shd w:val="clear" w:color="auto" w:fill="auto"/>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Работа по взаимодействию с педагогическим коллективом</w:t>
            </w:r>
          </w:p>
        </w:tc>
        <w:tc>
          <w:tcPr>
            <w:tcW w:w="992" w:type="dxa"/>
            <w:shd w:val="clear" w:color="auto" w:fill="DBE5F1"/>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Консультирование классных руководителей по проведению диагностических мероприятий и тестирования.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педагог-психолог,</w:t>
            </w:r>
            <w:r>
              <w:rPr>
                <w:rFonts w:ascii="Times New Roman" w:eastAsia="Calibri" w:hAnsi="Times New Roman"/>
                <w:sz w:val="20"/>
                <w:szCs w:val="20"/>
              </w:rPr>
              <w:t xml:space="preserve"> </w:t>
            </w:r>
            <w:r w:rsidRPr="00093662">
              <w:rPr>
                <w:rFonts w:ascii="Times New Roman" w:eastAsia="Calibri" w:hAnsi="Times New Roman"/>
                <w:sz w:val="20"/>
                <w:szCs w:val="20"/>
              </w:rPr>
              <w:t>социальный педагог</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2.</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Консультации по составлению педагогических характеристик и представлений на учащихся.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Разработка рекомендаций и оказание помощи по ликвидации существующих недостатков в   педагогических характеристиках и представлениях на учащихся.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4.</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Индивидуальные консультации для классных руководителей и педагогов:</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xml:space="preserve"> -«Педагогические ситуации. Как избежать беды» (суицид).</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xml:space="preserve">-«Профилактика  вредных привычек  у  школьников»  </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-Ознакомление  классных руководителей   с    ФЗ от 29.12.2010года №436-ФЗ  «О защите детей от информации, причиняющей вред их здоровью и развитию».</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 xml:space="preserve">В течение </w:t>
            </w:r>
            <w:r w:rsidRPr="00093662">
              <w:rPr>
                <w:rFonts w:ascii="Times New Roman" w:eastAsia="Calibri" w:hAnsi="Times New Roman"/>
                <w:sz w:val="20"/>
                <w:szCs w:val="20"/>
              </w:rPr>
              <w:t>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w:t>
            </w:r>
            <w:r>
              <w:rPr>
                <w:rFonts w:ascii="Times New Roman" w:eastAsia="Calibri" w:hAnsi="Times New Roman"/>
                <w:sz w:val="20"/>
                <w:szCs w:val="20"/>
              </w:rPr>
              <w:t>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5.</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Взаимодействие с учителями по решению конфликтных ситуаций, возникающих в процессе работы с обучающимися, требующими особого педагогического внимания.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воспитательной работе</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6.</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Работа с классными руководителями по организации оздоровительной работы с детьми «группы риска», подопечными  детьми.Ознакомление классных руководителей  с нормативными документами, регламентирующими  организацию работы с обучающимися «группы риска» и их семьями.</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воспитательной работе,</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беседы,</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7.</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Выступление с докладами перед классными руководителями  на педагогических советах, совещаниях.</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по воспитательной работе</w:t>
            </w: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446"/>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lang w:val="en-US"/>
              </w:rPr>
            </w:pPr>
            <w:r w:rsidRPr="00093662">
              <w:rPr>
                <w:rFonts w:ascii="Times New Roman" w:eastAsia="Calibri" w:hAnsi="Times New Roman"/>
                <w:sz w:val="20"/>
                <w:szCs w:val="20"/>
                <w:lang w:val="en-US"/>
              </w:rPr>
              <w:lastRenderedPageBreak/>
              <w:t>V.</w:t>
            </w:r>
          </w:p>
        </w:tc>
        <w:tc>
          <w:tcPr>
            <w:tcW w:w="8505" w:type="dxa"/>
            <w:gridSpan w:val="6"/>
            <w:shd w:val="clear" w:color="auto" w:fill="auto"/>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Индивидуальная работа с учащимися, состоящими на внутришкольном учете</w:t>
            </w:r>
          </w:p>
        </w:tc>
        <w:tc>
          <w:tcPr>
            <w:tcW w:w="992" w:type="dxa"/>
            <w:shd w:val="clear" w:color="auto" w:fill="DBE5F1"/>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Оформление учетных документов на обучающихся, поставленных на внутришкольный учет.</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Сентябрь,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мере постановки на учет</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пакет документов</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916"/>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2.</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Посещение  обучающихся, состоящих на ВШК  с целью обследования  социально- бытовых условий проживания, контроля  семьи и обучающихся, оказания помощи на основании требований ФЗ №120 – 99г. «Об основах системы профилактики безнадзорности и правонарушений несовершеннолетних»</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Два раза в год,</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акты обследования</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причин непосещения учебных занятий обучающихся, состоящих на внутришкольном учете.</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беседы,</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вызов на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административный совет</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4.</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Осуществление контроля за посещением уроков обучающихся, состоящих на внутришкольном учете, контроль за поведением  на уроках.</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журнал учета за посещением                   уроков,</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дисциплинарный журнал</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5.</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Осуществление регулярного взаимодействия с родителями обучающихся, состоящих на внутришкольном учете, изучение условий проживания д, проведение профилактических бесед индивидуально и на родительских собраниях.</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1 раз в месяц,</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соци</w:t>
            </w:r>
            <w:r w:rsidRPr="00093662">
              <w:rPr>
                <w:rFonts w:ascii="Times New Roman" w:eastAsia="Calibri" w:hAnsi="Times New Roman"/>
                <w:sz w:val="20"/>
                <w:szCs w:val="20"/>
              </w:rPr>
              <w:t>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воспитательной работе</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акты обследования</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6.</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Индивидуальная работа с данной категорией обучающихся, проведение профилактических бесед, диагностических исследований, привлечение к выполнению посильных поручений. Диагностика внеурочных интересов, требующих особого педагогического внимания, вовлечение в различные виды положительной деятельности (кружки, спортивные секции, школьные мероприятия).</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 учащихся,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посещающих кружки и секции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7.</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Психолого-педагогическая консультация и индивидуальная работа с подростками в соответствии с планом педагогической коррекции личности.</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педагог-психолог,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списки учащихся,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932"/>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lastRenderedPageBreak/>
              <w:t>8.</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Проведение классных часов, посвященных пропаганде здорового образа жизни, профилактике безнадзорности, наркомании, токсикомании, алкоголизма, табакокурения и правонарушений, оказание помощи классным руководителям по проведению такого рода классных часов, предоставление дополнительных материалов по данной тематике.</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воспитательной работе,</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специалисты</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52" w:type="dxa"/>
            <w:gridSpan w:val="2"/>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9.</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Вызов и заслушивание обучающихся  и их родителей на заседаниях совета профилактики.</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секретарь совета</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протоколы</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10.</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Разбор и анализ конкретных ситуаций и рассмотрение вопросов о возможном лишении родительских прав, оформление опеки (попечительства) и т.д.</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члены Совета профилактики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протоколы</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трудностей в учебе у неуспевающих детей.</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w:t>
            </w:r>
            <w:r>
              <w:rPr>
                <w:rFonts w:ascii="Times New Roman" w:eastAsia="Calibri" w:hAnsi="Times New Roman"/>
                <w:sz w:val="20"/>
                <w:szCs w:val="20"/>
              </w:rPr>
              <w:t>д</w:t>
            </w:r>
            <w:r w:rsidRPr="00093662">
              <w:rPr>
                <w:rFonts w:ascii="Times New Roman" w:eastAsia="Calibri" w:hAnsi="Times New Roman"/>
                <w:sz w:val="20"/>
                <w:szCs w:val="20"/>
              </w:rPr>
              <w:t>а</w:t>
            </w:r>
          </w:p>
        </w:tc>
        <w:tc>
          <w:tcPr>
            <w:tcW w:w="1419" w:type="dxa"/>
            <w:gridSpan w:val="2"/>
          </w:tcPr>
          <w:p w:rsidR="00160931"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Социальный</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педагог-психолог</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12.</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Анализ итогов успеваемости детей «группы риска» по четвертям и за год.</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педагог-психолог</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отчет классных руководителей</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438"/>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u w:val="single"/>
                <w:lang w:val="en-US"/>
              </w:rPr>
            </w:pPr>
            <w:r w:rsidRPr="00093662">
              <w:rPr>
                <w:rFonts w:ascii="Times New Roman" w:eastAsia="Calibri" w:hAnsi="Times New Roman"/>
                <w:sz w:val="20"/>
                <w:szCs w:val="20"/>
                <w:lang w:val="en-US"/>
              </w:rPr>
              <w:t>VI.</w:t>
            </w:r>
          </w:p>
        </w:tc>
        <w:tc>
          <w:tcPr>
            <w:tcW w:w="8505" w:type="dxa"/>
            <w:gridSpan w:val="6"/>
            <w:shd w:val="clear" w:color="auto" w:fill="auto"/>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Работа с родителями (семьей) обучающихся</w:t>
            </w:r>
          </w:p>
        </w:tc>
        <w:tc>
          <w:tcPr>
            <w:tcW w:w="992" w:type="dxa"/>
            <w:shd w:val="clear" w:color="auto" w:fill="DBE5F1"/>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Выступление на родительских собраниях:</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xml:space="preserve"> 1.Семейные  традиции в организации жизнедеятельности   ребенка. (4 класс) 1 четверть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2. Секретный мир наших детей. Ребенок и улица.(7 класс)  3 четверть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3.Детско-родительские отношения: ответственность, долг, свобода.(2 класс) 4 четверть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4.. Ознакомление  с ФЗ от 29.12.2010г. №436-ФЗ « О защите  детей от информации, причиняющей вред  их здоровью и развитию» 8 класс 1 четверть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5.«Роль семьи в формировании интересов детей  и в выборе будущей профес</w:t>
            </w:r>
            <w:r>
              <w:rPr>
                <w:rFonts w:ascii="Times New Roman" w:eastAsia="Calibri" w:hAnsi="Times New Roman"/>
                <w:sz w:val="20"/>
                <w:szCs w:val="20"/>
              </w:rPr>
              <w:t>сии»   (1</w:t>
            </w:r>
            <w:r w:rsidR="00B65B04">
              <w:rPr>
                <w:rFonts w:ascii="Times New Roman" w:eastAsia="Calibri" w:hAnsi="Times New Roman"/>
                <w:sz w:val="20"/>
                <w:szCs w:val="20"/>
              </w:rPr>
              <w:t>1</w:t>
            </w:r>
            <w:r w:rsidRPr="00093662">
              <w:rPr>
                <w:rFonts w:ascii="Times New Roman" w:eastAsia="Calibri" w:hAnsi="Times New Roman"/>
                <w:sz w:val="20"/>
                <w:szCs w:val="20"/>
              </w:rPr>
              <w:t xml:space="preserve"> класс)  3 четверть</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 воспитательной работе</w:t>
            </w:r>
          </w:p>
        </w:tc>
        <w:tc>
          <w:tcPr>
            <w:tcW w:w="952" w:type="dxa"/>
            <w:gridSpan w:val="2"/>
          </w:tcPr>
          <w:p w:rsidR="00160931" w:rsidRDefault="00160931" w:rsidP="00160931">
            <w:pPr>
              <w:spacing w:after="0" w:line="240" w:lineRule="auto"/>
              <w:contextualSpacing/>
              <w:jc w:val="both"/>
              <w:rPr>
                <w:rFonts w:ascii="Times New Roman" w:hAnsi="Times New Roman"/>
                <w:iCs/>
                <w:sz w:val="20"/>
                <w:szCs w:val="20"/>
              </w:rPr>
            </w:pPr>
            <w:r w:rsidRPr="00093662">
              <w:rPr>
                <w:rFonts w:ascii="Times New Roman" w:hAnsi="Times New Roman"/>
                <w:iCs/>
                <w:sz w:val="20"/>
                <w:szCs w:val="20"/>
              </w:rPr>
              <w:t>Программа родительского всеоб</w:t>
            </w:r>
            <w:r>
              <w:rPr>
                <w:rFonts w:ascii="Times New Roman" w:hAnsi="Times New Roman"/>
                <w:iCs/>
                <w:sz w:val="20"/>
                <w:szCs w:val="20"/>
              </w:rPr>
              <w:t>у</w:t>
            </w:r>
            <w:r w:rsidRPr="00093662">
              <w:rPr>
                <w:rFonts w:ascii="Times New Roman" w:hAnsi="Times New Roman"/>
                <w:iCs/>
                <w:sz w:val="20"/>
                <w:szCs w:val="20"/>
              </w:rPr>
              <w:t>ча</w:t>
            </w:r>
          </w:p>
          <w:p w:rsidR="00160931" w:rsidRPr="00093662" w:rsidRDefault="00160931" w:rsidP="00160931">
            <w:pPr>
              <w:spacing w:after="0" w:line="240" w:lineRule="auto"/>
              <w:contextualSpacing/>
              <w:jc w:val="both"/>
              <w:rPr>
                <w:rFonts w:ascii="Times New Roman" w:hAnsi="Times New Roman"/>
                <w:iCs/>
                <w:sz w:val="20"/>
                <w:szCs w:val="20"/>
              </w:rPr>
            </w:pPr>
            <w:r w:rsidRPr="00093662">
              <w:rPr>
                <w:rFonts w:ascii="Times New Roman" w:hAnsi="Times New Roman"/>
                <w:iCs/>
                <w:sz w:val="20"/>
                <w:szCs w:val="20"/>
              </w:rPr>
              <w:t>«Социальное партнерство: ученик – учитель - родитель»</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Рассмотрено</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на заседан</w:t>
            </w:r>
            <w:r w:rsidRPr="00093662">
              <w:rPr>
                <w:rFonts w:ascii="Times New Roman" w:hAnsi="Times New Roman"/>
                <w:iCs/>
                <w:sz w:val="20"/>
                <w:szCs w:val="20"/>
              </w:rPr>
              <w:lastRenderedPageBreak/>
              <w:t>ии РМО</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заместителей директоров</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по воспитательной работе</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от  28.08.15 г.  протокол № 1</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Рассмотрено</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на заседании РМО</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педагогов-психологов,</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социальных педагогов</w:t>
            </w:r>
          </w:p>
          <w:p w:rsidR="00160931" w:rsidRPr="00093662" w:rsidRDefault="00160931" w:rsidP="00160931">
            <w:pPr>
              <w:spacing w:after="0" w:line="240" w:lineRule="auto"/>
              <w:contextualSpacing/>
              <w:rPr>
                <w:rFonts w:ascii="Times New Roman" w:hAnsi="Times New Roman"/>
                <w:iCs/>
                <w:sz w:val="20"/>
                <w:szCs w:val="20"/>
              </w:rPr>
            </w:pPr>
            <w:r w:rsidRPr="00093662">
              <w:rPr>
                <w:rFonts w:ascii="Times New Roman" w:hAnsi="Times New Roman"/>
                <w:iCs/>
                <w:sz w:val="20"/>
                <w:szCs w:val="20"/>
              </w:rPr>
              <w:t>от 10.09.15 г.  протокол №1</w:t>
            </w:r>
          </w:p>
        </w:tc>
        <w:tc>
          <w:tcPr>
            <w:tcW w:w="992" w:type="dxa"/>
          </w:tcPr>
          <w:p w:rsidR="00160931" w:rsidRPr="00093662" w:rsidRDefault="00160931" w:rsidP="00160931">
            <w:pPr>
              <w:spacing w:after="0" w:line="240" w:lineRule="auto"/>
              <w:ind w:left="720"/>
              <w:contextualSpacing/>
              <w:jc w:val="both"/>
              <w:rPr>
                <w:rFonts w:ascii="Times New Roman" w:hAnsi="Times New Roman"/>
                <w:iCs/>
                <w:sz w:val="20"/>
                <w:szCs w:val="20"/>
              </w:rPr>
            </w:pPr>
          </w:p>
        </w:tc>
      </w:tr>
      <w:tr w:rsidR="00160931" w:rsidRPr="0024435A" w:rsidTr="00160931">
        <w:trPr>
          <w:trHeight w:val="2767"/>
        </w:trPr>
        <w:tc>
          <w:tcPr>
            <w:tcW w:w="817" w:type="dxa"/>
            <w:tcBorders>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lastRenderedPageBreak/>
              <w:t>2.</w:t>
            </w:r>
          </w:p>
        </w:tc>
        <w:tc>
          <w:tcPr>
            <w:tcW w:w="5103" w:type="dxa"/>
            <w:tcBorders>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Проведение индивидуальных семейных консультаций с родителями по проблемам детей:</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причины  жестокого обращения по отношению к детям, предотвращения случаев жестокого обращения в отношении несовершеннолетних;</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профилактика насилия в школьной среде;</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ознакомление с информацией о состоянии преступности в районе.</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-роль семьи в формировании здорового образа жизни обучающихся.</w:t>
            </w:r>
          </w:p>
        </w:tc>
        <w:tc>
          <w:tcPr>
            <w:tcW w:w="1031" w:type="dxa"/>
            <w:tcBorders>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419" w:type="dxa"/>
            <w:gridSpan w:val="2"/>
            <w:tcBorders>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952" w:type="dxa"/>
            <w:gridSpan w:val="2"/>
            <w:tcBorders>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журнал</w:t>
            </w:r>
          </w:p>
        </w:tc>
        <w:tc>
          <w:tcPr>
            <w:tcW w:w="992" w:type="dxa"/>
            <w:tcBorders>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Социально-педагогическое консультирование родителей по организации летнего оздоровительного отдыха детей.</w:t>
            </w:r>
          </w:p>
        </w:tc>
        <w:tc>
          <w:tcPr>
            <w:tcW w:w="1031"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Апрель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Май</w:t>
            </w:r>
          </w:p>
        </w:tc>
        <w:tc>
          <w:tcPr>
            <w:tcW w:w="1419" w:type="dxa"/>
            <w:gridSpan w:val="2"/>
          </w:tcPr>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5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рекомендации</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396"/>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u w:val="single"/>
                <w:lang w:val="en-US"/>
              </w:rPr>
            </w:pPr>
            <w:r w:rsidRPr="00093662">
              <w:rPr>
                <w:rFonts w:ascii="Times New Roman" w:eastAsia="Calibri" w:hAnsi="Times New Roman"/>
                <w:sz w:val="20"/>
                <w:szCs w:val="20"/>
                <w:lang w:val="en-US"/>
              </w:rPr>
              <w:t>VII.</w:t>
            </w:r>
          </w:p>
        </w:tc>
        <w:tc>
          <w:tcPr>
            <w:tcW w:w="8505" w:type="dxa"/>
            <w:gridSpan w:val="6"/>
            <w:shd w:val="clear" w:color="auto" w:fill="auto"/>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b/>
                <w:sz w:val="20"/>
                <w:szCs w:val="20"/>
              </w:rPr>
              <w:t>Профилактическая работа</w:t>
            </w:r>
          </w:p>
        </w:tc>
        <w:tc>
          <w:tcPr>
            <w:tcW w:w="992" w:type="dxa"/>
            <w:shd w:val="clear" w:color="auto" w:fill="DBE5F1"/>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1.</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Часы общения с детьми  с целью формирования эмоционально-волевой регуляции на темы:</w:t>
            </w:r>
          </w:p>
          <w:p w:rsidR="00160931" w:rsidRPr="00093662" w:rsidRDefault="00160931" w:rsidP="00160931">
            <w:pPr>
              <w:spacing w:after="0" w:line="240" w:lineRule="auto"/>
              <w:contextualSpacing/>
              <w:rPr>
                <w:rFonts w:ascii="Times New Roman" w:eastAsia="Calibri" w:hAnsi="Times New Roman"/>
                <w:b/>
                <w:sz w:val="20"/>
                <w:szCs w:val="20"/>
              </w:rPr>
            </w:pPr>
            <w:r w:rsidRPr="00093662">
              <w:rPr>
                <w:rFonts w:ascii="Times New Roman" w:eastAsia="Calibri" w:hAnsi="Times New Roman"/>
                <w:b/>
                <w:sz w:val="20"/>
                <w:szCs w:val="20"/>
              </w:rPr>
              <w:t>1 класс</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Разные настроения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-Как себя вести в общественных местах</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Быть человеком</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Приветствия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Волшебный ключик</w:t>
            </w:r>
          </w:p>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Общение со сверстниками и друзьями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Мысли и настроения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 Эмоции: друзья или враги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Зажги звезду добра</w:t>
            </w:r>
          </w:p>
          <w:p w:rsidR="00160931" w:rsidRPr="00093662" w:rsidRDefault="00160931" w:rsidP="00160931">
            <w:pPr>
              <w:spacing w:after="0" w:line="240" w:lineRule="auto"/>
              <w:contextualSpacing/>
              <w:rPr>
                <w:rFonts w:ascii="Times New Roman" w:eastAsia="Calibri" w:hAnsi="Times New Roman"/>
                <w:b/>
                <w:sz w:val="20"/>
                <w:szCs w:val="20"/>
              </w:rPr>
            </w:pPr>
            <w:r w:rsidRPr="00093662">
              <w:rPr>
                <w:rFonts w:ascii="Times New Roman" w:eastAsia="Calibri" w:hAnsi="Times New Roman"/>
                <w:b/>
                <w:sz w:val="20"/>
                <w:szCs w:val="20"/>
              </w:rPr>
              <w:t>2 класс</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-Друг в беде не бросит</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Посеешь привычку - пожнёшь характер</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Будь справедливым в словах и поступках</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Доброта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-Настоящий мужчина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-Можно и не ссориться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-Обиды</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-Живи в согласии с другими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-Как просить прощения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-Почему люди ссорятся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-Общение в моей жизни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-Ты и Вы</w:t>
            </w:r>
          </w:p>
          <w:p w:rsidR="00160931" w:rsidRPr="00093662" w:rsidRDefault="00160931" w:rsidP="00160931">
            <w:pPr>
              <w:spacing w:after="0" w:line="240" w:lineRule="auto"/>
              <w:contextualSpacing/>
              <w:rPr>
                <w:rFonts w:ascii="Times New Roman" w:eastAsia="Calibri" w:hAnsi="Times New Roman"/>
                <w:b/>
                <w:sz w:val="20"/>
                <w:szCs w:val="20"/>
              </w:rPr>
            </w:pPr>
            <w:r w:rsidRPr="00093662">
              <w:rPr>
                <w:rFonts w:ascii="Times New Roman" w:eastAsia="Calibri" w:hAnsi="Times New Roman"/>
                <w:b/>
                <w:sz w:val="20"/>
                <w:szCs w:val="20"/>
              </w:rPr>
              <w:t>3 класс</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-Дорога доброты и терпения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 девочках и мальчиках</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-Нужна ли агрессия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-Давайте будем вежливыми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-Уважай старость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-Правда и ложь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-Критика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-Доброе слово</w:t>
            </w:r>
          </w:p>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-Красота, вдохновенье, радость и тайна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b/>
                <w:sz w:val="20"/>
                <w:szCs w:val="20"/>
              </w:rPr>
              <w:t>4 класс</w:t>
            </w:r>
          </w:p>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Привычки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Добро и зло вокруг нас</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Поговорим о настоящих мужчинах</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Моя семья</w:t>
            </w:r>
          </w:p>
        </w:tc>
        <w:tc>
          <w:tcPr>
            <w:tcW w:w="105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В течение г</w:t>
            </w:r>
            <w:r>
              <w:rPr>
                <w:rFonts w:ascii="Times New Roman" w:eastAsia="Calibri" w:hAnsi="Times New Roman"/>
                <w:sz w:val="20"/>
                <w:szCs w:val="20"/>
              </w:rPr>
              <w:t>ода</w:t>
            </w:r>
          </w:p>
        </w:tc>
        <w:tc>
          <w:tcPr>
            <w:tcW w:w="1562" w:type="dxa"/>
            <w:gridSpan w:val="2"/>
          </w:tcPr>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r>
              <w:rPr>
                <w:rFonts w:ascii="Times New Roman" w:eastAsia="Calibri" w:hAnsi="Times New Roman"/>
                <w:sz w:val="20"/>
                <w:szCs w:val="20"/>
              </w:rPr>
              <w:t xml:space="preserve"> </w:t>
            </w:r>
            <w:r w:rsidRPr="00093662">
              <w:rPr>
                <w:rFonts w:ascii="Times New Roman" w:eastAsia="Calibri" w:hAnsi="Times New Roman"/>
                <w:sz w:val="20"/>
                <w:szCs w:val="20"/>
              </w:rPr>
              <w:t>по воспитательной работе,</w:t>
            </w:r>
          </w:p>
          <w:p w:rsidR="00160931"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781"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rPr>
              <w:t>журнал про</w:t>
            </w:r>
            <w:r w:rsidRPr="00093662">
              <w:rPr>
                <w:rFonts w:ascii="Times New Roman" w:eastAsia="Calibri" w:hAnsi="Times New Roman"/>
                <w:sz w:val="20"/>
                <w:szCs w:val="20"/>
              </w:rPr>
              <w:lastRenderedPageBreak/>
              <w:t>филактической работы</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lastRenderedPageBreak/>
              <w:t>2.</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Неделя Социально-психологической службы</w:t>
            </w:r>
          </w:p>
        </w:tc>
        <w:tc>
          <w:tcPr>
            <w:tcW w:w="105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Апрель</w:t>
            </w:r>
          </w:p>
        </w:tc>
        <w:tc>
          <w:tcPr>
            <w:tcW w:w="156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 психолог</w:t>
            </w:r>
          </w:p>
        </w:tc>
        <w:tc>
          <w:tcPr>
            <w:tcW w:w="781"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rPr>
              <w:t>анализ</w:t>
            </w: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3.</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Ранняя профилактика правон</w:t>
            </w:r>
            <w:r>
              <w:rPr>
                <w:rFonts w:ascii="Times New Roman" w:eastAsia="Calibri" w:hAnsi="Times New Roman"/>
                <w:sz w:val="20"/>
                <w:szCs w:val="20"/>
              </w:rPr>
              <w:t>арушений среди обучающихся 5-1</w:t>
            </w:r>
            <w:r w:rsidRPr="00160931">
              <w:rPr>
                <w:rFonts w:ascii="Times New Roman" w:eastAsia="Calibri" w:hAnsi="Times New Roman"/>
                <w:sz w:val="20"/>
                <w:szCs w:val="20"/>
              </w:rPr>
              <w:t>0</w:t>
            </w:r>
            <w:r w:rsidRPr="00093662">
              <w:rPr>
                <w:rFonts w:ascii="Times New Roman" w:eastAsia="Calibri" w:hAnsi="Times New Roman"/>
                <w:sz w:val="20"/>
                <w:szCs w:val="20"/>
              </w:rPr>
              <w:t>классов</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Профилактические мероприятия: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-беседы о культуре поведения, правильном питании, здоровом образе жизни;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урок нравственности «Все мы разные»;</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-час общения «Что такое толерантность»;</w:t>
            </w:r>
          </w:p>
          <w:p w:rsidR="00160931" w:rsidRPr="00093662" w:rsidRDefault="00160931" w:rsidP="00160931">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-беседа с обучающимися 9, 1</w:t>
            </w:r>
            <w:r w:rsidRPr="00160931">
              <w:rPr>
                <w:rFonts w:ascii="Times New Roman" w:eastAsia="Calibri" w:hAnsi="Times New Roman"/>
                <w:sz w:val="20"/>
                <w:szCs w:val="20"/>
              </w:rPr>
              <w:t>0</w:t>
            </w:r>
            <w:r w:rsidRPr="00093662">
              <w:rPr>
                <w:rFonts w:ascii="Times New Roman" w:eastAsia="Calibri" w:hAnsi="Times New Roman"/>
                <w:sz w:val="20"/>
                <w:szCs w:val="20"/>
              </w:rPr>
              <w:t xml:space="preserve"> классов на тему «Все работы хороши»;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-деловая игра «В мире прав»;</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-беседы о вреде табакокурения, употребления алкоголя, наркотиков;</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-беседы о способах выхода из конфликтов, взаимоотношениях со сверстниками;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беседа на тему «Жить в мире с собой и другими»;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-беседа на тему «Умей сказать «нет»»</w:t>
            </w:r>
          </w:p>
        </w:tc>
        <w:tc>
          <w:tcPr>
            <w:tcW w:w="105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56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 классными руководителями</w:t>
            </w:r>
          </w:p>
        </w:tc>
        <w:tc>
          <w:tcPr>
            <w:tcW w:w="781"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rPr>
              <w:t>4.</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На базе школьной библиотеке  организовать книжные выставки: «Дети и преступность», «Ответственность молодежи перед законом»,  «Наркобеда».</w:t>
            </w:r>
          </w:p>
        </w:tc>
        <w:tc>
          <w:tcPr>
            <w:tcW w:w="105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Октябрь, ноябрь</w:t>
            </w:r>
          </w:p>
        </w:tc>
        <w:tc>
          <w:tcPr>
            <w:tcW w:w="156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библиотекарь</w:t>
            </w:r>
          </w:p>
        </w:tc>
        <w:tc>
          <w:tcPr>
            <w:tcW w:w="781"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rPr>
              <w:t>5.</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Участие в проведении профилактических мероприятий, проводимых на территории района, направленных на предупреждение  детской безнадзорности и   правонарушений  несовершеннолетних, также организацию отдыха оздоровления и временного трудоустройства уч-ся в свободное от учебы время.</w:t>
            </w:r>
          </w:p>
        </w:tc>
        <w:tc>
          <w:tcPr>
            <w:tcW w:w="105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гоа</w:t>
            </w:r>
          </w:p>
        </w:tc>
        <w:tc>
          <w:tcPr>
            <w:tcW w:w="156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  классные руководители.службы и ведомства систе</w:t>
            </w:r>
            <w:r>
              <w:rPr>
                <w:rFonts w:ascii="Times New Roman" w:eastAsia="Calibri" w:hAnsi="Times New Roman"/>
                <w:sz w:val="20"/>
                <w:szCs w:val="20"/>
              </w:rPr>
              <w:t>м</w:t>
            </w:r>
            <w:r w:rsidRPr="00093662">
              <w:rPr>
                <w:rFonts w:ascii="Times New Roman" w:eastAsia="Calibri" w:hAnsi="Times New Roman"/>
                <w:sz w:val="20"/>
                <w:szCs w:val="20"/>
              </w:rPr>
              <w:t xml:space="preserve">ы </w:t>
            </w:r>
            <w:r w:rsidRPr="00093662">
              <w:rPr>
                <w:rFonts w:ascii="Times New Roman" w:eastAsia="Calibri" w:hAnsi="Times New Roman"/>
                <w:sz w:val="20"/>
                <w:szCs w:val="20"/>
              </w:rPr>
              <w:lastRenderedPageBreak/>
              <w:t>профилактики</w:t>
            </w:r>
          </w:p>
        </w:tc>
        <w:tc>
          <w:tcPr>
            <w:tcW w:w="781"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144"/>
        </w:trPr>
        <w:tc>
          <w:tcPr>
            <w:tcW w:w="817"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rPr>
              <w:lastRenderedPageBreak/>
              <w:t>6.</w:t>
            </w:r>
          </w:p>
        </w:tc>
        <w:tc>
          <w:tcPr>
            <w:tcW w:w="5103" w:type="dxa"/>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Просмотр и обсуждение фильмов о вредных привычках.</w:t>
            </w:r>
          </w:p>
        </w:tc>
        <w:tc>
          <w:tcPr>
            <w:tcW w:w="1059"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562" w:type="dxa"/>
            <w:gridSpan w:val="2"/>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  классные руководители.службы и ведомства системы профилактики</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781"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992" w:type="dxa"/>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342736">
        <w:trPr>
          <w:trHeight w:val="2346"/>
        </w:trPr>
        <w:tc>
          <w:tcPr>
            <w:tcW w:w="817" w:type="dxa"/>
            <w:tcBorders>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b/>
                <w:sz w:val="20"/>
                <w:szCs w:val="20"/>
              </w:rPr>
            </w:pPr>
            <w:r w:rsidRPr="00093662">
              <w:rPr>
                <w:rFonts w:ascii="Times New Roman" w:eastAsia="Calibri" w:hAnsi="Times New Roman"/>
                <w:sz w:val="20"/>
                <w:szCs w:val="20"/>
              </w:rPr>
              <w:t>7.</w:t>
            </w:r>
          </w:p>
        </w:tc>
        <w:tc>
          <w:tcPr>
            <w:tcW w:w="5103" w:type="dxa"/>
            <w:tcBorders>
              <w:bottom w:val="single" w:sz="4" w:space="0" w:color="auto"/>
            </w:tcBorders>
          </w:tcPr>
          <w:p w:rsidR="00160931" w:rsidRDefault="00160931" w:rsidP="00D32F14">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Проведение индивидуальных бесед с обучающимися.имеющими трудности в обучении, с низким уровнем  мотивации познавательных интересов.Выявление детей,  уклоняющихся от учебы.Учет и анализ использования свободного времени. Организация помощи детям в выборе занятий по интересам. Контроль пропусков уроков.</w:t>
            </w:r>
          </w:p>
          <w:p w:rsidR="00342736" w:rsidRPr="000901EB" w:rsidRDefault="00342736" w:rsidP="00D32F14">
            <w:pPr>
              <w:spacing w:after="0" w:line="240" w:lineRule="auto"/>
              <w:contextualSpacing/>
              <w:rPr>
                <w:rFonts w:ascii="Times New Roman" w:eastAsia="Calibri" w:hAnsi="Times New Roman"/>
                <w:sz w:val="20"/>
                <w:szCs w:val="20"/>
              </w:rPr>
            </w:pPr>
          </w:p>
        </w:tc>
        <w:tc>
          <w:tcPr>
            <w:tcW w:w="1059" w:type="dxa"/>
            <w:gridSpan w:val="2"/>
            <w:tcBorders>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Постоянно</w:t>
            </w:r>
          </w:p>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1562" w:type="dxa"/>
            <w:gridSpan w:val="2"/>
            <w:tcBorders>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r>
              <w:rPr>
                <w:rFonts w:ascii="Times New Roman" w:eastAsia="Calibri" w:hAnsi="Times New Roman"/>
                <w:sz w:val="20"/>
                <w:szCs w:val="20"/>
              </w:rPr>
              <w:t xml:space="preserve"> </w:t>
            </w:r>
            <w:r w:rsidRPr="00093662">
              <w:rPr>
                <w:rFonts w:ascii="Times New Roman" w:eastAsia="Calibri" w:hAnsi="Times New Roman"/>
                <w:sz w:val="20"/>
                <w:szCs w:val="20"/>
              </w:rPr>
              <w:t>педагог-психолог</w:t>
            </w:r>
          </w:p>
        </w:tc>
        <w:tc>
          <w:tcPr>
            <w:tcW w:w="781" w:type="dxa"/>
            <w:tcBorders>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r w:rsidRPr="00093662">
              <w:rPr>
                <w:rFonts w:ascii="Times New Roman" w:eastAsia="Calibri" w:hAnsi="Times New Roman"/>
                <w:sz w:val="20"/>
                <w:szCs w:val="20"/>
              </w:rPr>
              <w:t>Журнал консультирования</w:t>
            </w:r>
          </w:p>
        </w:tc>
        <w:tc>
          <w:tcPr>
            <w:tcW w:w="992" w:type="dxa"/>
            <w:tcBorders>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r>
      <w:tr w:rsidR="00160931" w:rsidRPr="0024435A" w:rsidTr="00160931">
        <w:trPr>
          <w:trHeight w:val="3420"/>
        </w:trPr>
        <w:tc>
          <w:tcPr>
            <w:tcW w:w="817" w:type="dxa"/>
            <w:tcBorders>
              <w:top w:val="single" w:sz="4" w:space="0" w:color="auto"/>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Проведение лекций и бесед с обучающимися  по различным аспектам первичной профилактики  употребления ПАВ, о вреде алкоголизма, наркомании и табакокурения по программе профилактики ПАВ (табакокурения, алкоголизма, наркомании ) «Линия жизни» среди учащихся 9-11 классов</w:t>
            </w:r>
          </w:p>
          <w:p w:rsidR="00160931" w:rsidRPr="00093662" w:rsidRDefault="00160931" w:rsidP="00160931">
            <w:pPr>
              <w:spacing w:after="0" w:line="240" w:lineRule="auto"/>
              <w:ind w:left="720"/>
              <w:contextualSpacing/>
              <w:rPr>
                <w:rFonts w:ascii="Times New Roman" w:eastAsia="Calibri" w:hAnsi="Times New Roman"/>
                <w:sz w:val="20"/>
                <w:szCs w:val="20"/>
              </w:rPr>
            </w:pPr>
          </w:p>
        </w:tc>
        <w:tc>
          <w:tcPr>
            <w:tcW w:w="1059" w:type="dxa"/>
            <w:gridSpan w:val="2"/>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течении года</w:t>
            </w:r>
          </w:p>
        </w:tc>
        <w:tc>
          <w:tcPr>
            <w:tcW w:w="1562" w:type="dxa"/>
            <w:gridSpan w:val="2"/>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зам. директора</w:t>
            </w:r>
            <w:r>
              <w:rPr>
                <w:rFonts w:ascii="Times New Roman" w:eastAsia="Calibri" w:hAnsi="Times New Roman"/>
                <w:sz w:val="20"/>
                <w:szCs w:val="20"/>
              </w:rPr>
              <w:t xml:space="preserve"> по воспитательно</w:t>
            </w:r>
            <w:r w:rsidRPr="00093662">
              <w:rPr>
                <w:rFonts w:ascii="Times New Roman" w:eastAsia="Calibri" w:hAnsi="Times New Roman"/>
                <w:sz w:val="20"/>
                <w:szCs w:val="20"/>
              </w:rPr>
              <w:t xml:space="preserve">й </w:t>
            </w:r>
            <w:r>
              <w:rPr>
                <w:rFonts w:ascii="Times New Roman" w:eastAsia="Calibri" w:hAnsi="Times New Roman"/>
                <w:sz w:val="20"/>
                <w:szCs w:val="20"/>
              </w:rPr>
              <w:t xml:space="preserve"> </w:t>
            </w:r>
            <w:r w:rsidRPr="00093662">
              <w:rPr>
                <w:rFonts w:ascii="Times New Roman" w:eastAsia="Calibri" w:hAnsi="Times New Roman"/>
                <w:sz w:val="20"/>
                <w:szCs w:val="20"/>
              </w:rPr>
              <w:t>работе,</w:t>
            </w:r>
            <w:r>
              <w:rPr>
                <w:rFonts w:ascii="Times New Roman" w:eastAsia="Calibri" w:hAnsi="Times New Roman"/>
                <w:sz w:val="20"/>
                <w:szCs w:val="20"/>
              </w:rPr>
              <w:t xml:space="preserve"> </w:t>
            </w:r>
            <w:r w:rsidRPr="00093662">
              <w:rPr>
                <w:rFonts w:ascii="Times New Roman" w:eastAsia="Calibri" w:hAnsi="Times New Roman"/>
                <w:sz w:val="20"/>
                <w:szCs w:val="20"/>
              </w:rPr>
              <w:t>социальный педагог, классные руководители совместно с</w:t>
            </w:r>
            <w:r>
              <w:rPr>
                <w:rFonts w:ascii="Times New Roman" w:eastAsia="Calibri" w:hAnsi="Times New Roman"/>
                <w:sz w:val="20"/>
                <w:szCs w:val="20"/>
              </w:rPr>
              <w:t xml:space="preserve"> </w:t>
            </w:r>
            <w:r w:rsidRPr="00093662">
              <w:rPr>
                <w:rFonts w:ascii="Times New Roman" w:eastAsia="Calibri" w:hAnsi="Times New Roman"/>
                <w:sz w:val="20"/>
                <w:szCs w:val="20"/>
              </w:rPr>
              <w:t>ОВД,</w:t>
            </w:r>
            <w:r>
              <w:rPr>
                <w:rFonts w:ascii="Times New Roman" w:eastAsia="Calibri" w:hAnsi="Times New Roman"/>
                <w:sz w:val="20"/>
                <w:szCs w:val="20"/>
              </w:rPr>
              <w:t xml:space="preserve"> </w:t>
            </w:r>
            <w:r w:rsidRPr="00093662">
              <w:rPr>
                <w:rFonts w:ascii="Times New Roman" w:eastAsia="Calibri" w:hAnsi="Times New Roman"/>
                <w:sz w:val="20"/>
                <w:szCs w:val="20"/>
              </w:rPr>
              <w:t>ГИБДД, здравоохраннием</w:t>
            </w:r>
          </w:p>
        </w:tc>
        <w:tc>
          <w:tcPr>
            <w:tcW w:w="781"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Проведение лекций и бесед с обучающимися  по различным аспектам первичной профилактики  употребления ПАВ, о вреде алкоголизма, нарко</w:t>
            </w:r>
            <w:r w:rsidRPr="00093662">
              <w:rPr>
                <w:rFonts w:ascii="Times New Roman" w:eastAsia="Calibri" w:hAnsi="Times New Roman"/>
                <w:sz w:val="20"/>
                <w:szCs w:val="20"/>
              </w:rPr>
              <w:lastRenderedPageBreak/>
              <w:t>мании и табакокурения по программе профилактики ПАВ (табакокурения, алкоголизма, наркомании ) «Линия жизни» среди учащихся 9-11 классов</w:t>
            </w:r>
          </w:p>
          <w:p w:rsidR="00160931" w:rsidRPr="00093662" w:rsidRDefault="00160931" w:rsidP="00160931">
            <w:pPr>
              <w:spacing w:after="0" w:line="240" w:lineRule="auto"/>
              <w:ind w:left="720"/>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В течении года</w:t>
            </w:r>
          </w:p>
        </w:tc>
      </w:tr>
      <w:tr w:rsidR="00160931" w:rsidRPr="0024435A" w:rsidTr="00160931">
        <w:trPr>
          <w:trHeight w:val="3420"/>
        </w:trPr>
        <w:tc>
          <w:tcPr>
            <w:tcW w:w="817" w:type="dxa"/>
            <w:tcBorders>
              <w:top w:val="single" w:sz="4" w:space="0" w:color="auto"/>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Цикл бесед с обучающимися 7-8 класса по профилактике и  предупреждению детского суицида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среди  детей и подростков.(9сентября День профилактики суицида среди подростков):</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«Учимся понимать переживания родных и близких нам людей»;</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«Наши чувства и действия»;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«Почему трудно признавать свою вину?»;</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«Обидчивость, несдержанность, раздражительность…»;</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«Дружба – главное чудо»;</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«Любовью дорожить умейте»;</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«Поговорим еще раз о любви»;</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«Наша дружная семья»;</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-«Дети и родители. Давайте понимать друг друга»;</w:t>
            </w:r>
          </w:p>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«Совершенно секретно» (только для девочек)</w:t>
            </w:r>
          </w:p>
          <w:p w:rsidR="00160931" w:rsidRPr="00093662" w:rsidRDefault="00160931" w:rsidP="00160931">
            <w:pPr>
              <w:spacing w:after="0" w:line="240" w:lineRule="auto"/>
              <w:ind w:left="720"/>
              <w:contextualSpacing/>
              <w:rPr>
                <w:rFonts w:ascii="Times New Roman" w:eastAsia="Calibri" w:hAnsi="Times New Roman"/>
                <w:sz w:val="20"/>
                <w:szCs w:val="20"/>
              </w:rPr>
            </w:pPr>
            <w:r w:rsidRPr="00093662">
              <w:rPr>
                <w:rFonts w:ascii="Times New Roman" w:eastAsia="Calibri" w:hAnsi="Times New Roman"/>
                <w:sz w:val="20"/>
                <w:szCs w:val="20"/>
              </w:rPr>
              <w:tab/>
            </w:r>
          </w:p>
        </w:tc>
        <w:tc>
          <w:tcPr>
            <w:tcW w:w="1059" w:type="dxa"/>
            <w:gridSpan w:val="2"/>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Август, сентябрь</w:t>
            </w:r>
          </w:p>
        </w:tc>
        <w:tc>
          <w:tcPr>
            <w:tcW w:w="1562" w:type="dxa"/>
            <w:gridSpan w:val="2"/>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c>
          <w:tcPr>
            <w:tcW w:w="781"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r>
      <w:tr w:rsidR="00160931" w:rsidRPr="0024435A" w:rsidTr="003841AE">
        <w:trPr>
          <w:trHeight w:val="415"/>
        </w:trPr>
        <w:tc>
          <w:tcPr>
            <w:tcW w:w="817" w:type="dxa"/>
            <w:tcBorders>
              <w:top w:val="single" w:sz="4" w:space="0" w:color="auto"/>
              <w:bottom w:val="single" w:sz="4" w:space="0" w:color="auto"/>
            </w:tcBorders>
          </w:tcPr>
          <w:p w:rsidR="00160931" w:rsidRPr="00093662" w:rsidRDefault="00160931"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160931" w:rsidRPr="00093662" w:rsidRDefault="003841AE" w:rsidP="00160931">
            <w:pPr>
              <w:spacing w:after="0" w:line="240" w:lineRule="auto"/>
              <w:contextualSpacing/>
              <w:rPr>
                <w:rFonts w:ascii="Times New Roman" w:eastAsia="Calibri" w:hAnsi="Times New Roman"/>
                <w:sz w:val="20"/>
                <w:szCs w:val="20"/>
              </w:rPr>
            </w:pPr>
            <w:r>
              <w:rPr>
                <w:rFonts w:ascii="Times New Roman" w:eastAsia="Calibri" w:hAnsi="Times New Roman"/>
                <w:b/>
                <w:sz w:val="20"/>
                <w:szCs w:val="20"/>
                <w:lang w:val="en-US"/>
              </w:rPr>
              <w:t xml:space="preserve">                                    </w:t>
            </w:r>
            <w:r w:rsidRPr="00093662">
              <w:rPr>
                <w:rFonts w:ascii="Times New Roman" w:eastAsia="Calibri" w:hAnsi="Times New Roman"/>
                <w:b/>
                <w:sz w:val="20"/>
                <w:szCs w:val="20"/>
              </w:rPr>
              <w:t>Пропаганда правовых знаний</w:t>
            </w:r>
          </w:p>
        </w:tc>
        <w:tc>
          <w:tcPr>
            <w:tcW w:w="1059" w:type="dxa"/>
            <w:gridSpan w:val="2"/>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c>
          <w:tcPr>
            <w:tcW w:w="1562" w:type="dxa"/>
            <w:gridSpan w:val="2"/>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c>
          <w:tcPr>
            <w:tcW w:w="781"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160931" w:rsidRPr="00093662" w:rsidRDefault="00160931"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1.Оформление стенда по профилактике правонарушений.</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2.Активная пропаганда здорового образа жизни – организация и проведение</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мероприятий по тематике вреда табакокурения, алкоголя и наркотиков</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оформление наглядной агитации.</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3.Плановая индивидуальная встреча с обучающимися,</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состоящими на ВШУ</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sz w:val="20"/>
                <w:szCs w:val="20"/>
              </w:rPr>
              <w:t>4.</w:t>
            </w:r>
            <w:r w:rsidRPr="00093662">
              <w:rPr>
                <w:rFonts w:ascii="Times New Roman" w:eastAsia="Calibri" w:hAnsi="Times New Roman"/>
                <w:iCs/>
                <w:sz w:val="20"/>
                <w:szCs w:val="20"/>
              </w:rPr>
              <w:t>Взаимодействия с учителями по решению конфликтных</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Cs/>
                <w:sz w:val="20"/>
                <w:szCs w:val="20"/>
              </w:rPr>
              <w:t>ситуаций, возникающих в процессе работы с детьми.</w:t>
            </w:r>
          </w:p>
          <w:p w:rsidR="003841AE" w:rsidRPr="00093662" w:rsidRDefault="003841AE" w:rsidP="00BB0EE5">
            <w:pPr>
              <w:spacing w:after="0" w:line="240" w:lineRule="auto"/>
              <w:ind w:right="-5383"/>
              <w:contextualSpacing/>
              <w:rPr>
                <w:rFonts w:ascii="Times New Roman" w:eastAsia="Calibri" w:hAnsi="Times New Roman"/>
                <w:sz w:val="20"/>
                <w:szCs w:val="20"/>
              </w:rPr>
            </w:pPr>
            <w:r w:rsidRPr="00093662">
              <w:rPr>
                <w:rFonts w:ascii="Times New Roman" w:eastAsia="Calibri" w:hAnsi="Times New Roman"/>
                <w:i/>
                <w:iCs/>
                <w:sz w:val="20"/>
                <w:szCs w:val="20"/>
              </w:rPr>
              <w:t>5.</w:t>
            </w:r>
            <w:r w:rsidRPr="00093662">
              <w:rPr>
                <w:rFonts w:ascii="Times New Roman" w:eastAsia="Calibri" w:hAnsi="Times New Roman"/>
                <w:iCs/>
                <w:sz w:val="20"/>
                <w:szCs w:val="20"/>
              </w:rPr>
              <w:t>Рейд «Подросток»- занятость детей во время каникул</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6. Правовой всеобуч:</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Поведение в школе и общественных местах"</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 xml:space="preserve">"Уголовная и административная </w:t>
            </w:r>
            <w:r w:rsidRPr="00093662">
              <w:rPr>
                <w:rFonts w:ascii="Times New Roman" w:eastAsia="Calibri" w:hAnsi="Times New Roman"/>
                <w:sz w:val="20"/>
                <w:szCs w:val="20"/>
              </w:rPr>
              <w:lastRenderedPageBreak/>
              <w:t>ответственность несовершеннолетних»</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«Правила поведения в школе» с использованием ИКТ</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"Поведение в школе и общественных местах"</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«Я и моя семья»</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«Мои права» с использованием ИКТ, «Скоро каникулы»</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«Знатоки права»  с использованием ИКТ</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«Виды юридической ответственности несовершеннолетних»</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«Курить – здоровью вредить» с использованием ИКТ</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«Доброе слово и кошке приятно»</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«Агрессивные формы поведения. Виды. Ответственность»</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 Давайте задумаемся… »</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«Нам счастье не сулит обида чья-то… »</w:t>
            </w:r>
          </w:p>
          <w:p w:rsidR="003841AE" w:rsidRPr="00093662" w:rsidRDefault="003841AE" w:rsidP="00FA2B7D">
            <w:pPr>
              <w:numPr>
                <w:ilvl w:val="0"/>
                <w:numId w:val="54"/>
              </w:numPr>
              <w:spacing w:after="0" w:line="240" w:lineRule="auto"/>
              <w:rPr>
                <w:rFonts w:ascii="Times New Roman" w:eastAsia="Calibri" w:hAnsi="Times New Roman"/>
                <w:sz w:val="20"/>
                <w:szCs w:val="20"/>
              </w:rPr>
            </w:pPr>
            <w:r w:rsidRPr="00093662">
              <w:rPr>
                <w:rFonts w:ascii="Times New Roman" w:eastAsia="Calibri" w:hAnsi="Times New Roman"/>
                <w:sz w:val="20"/>
                <w:szCs w:val="20"/>
              </w:rPr>
              <w:t>«Знаете ли вы свои обязанности»</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Октябрь</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Ноябрь</w:t>
            </w: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Декабрь</w:t>
            </w: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Февраль</w:t>
            </w: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tc>
        <w:tc>
          <w:tcPr>
            <w:tcW w:w="1562" w:type="dxa"/>
            <w:gridSpan w:val="2"/>
            <w:tcBorders>
              <w:top w:val="single" w:sz="4" w:space="0" w:color="auto"/>
              <w:bottom w:val="single" w:sz="4" w:space="0" w:color="auto"/>
            </w:tcBorders>
          </w:tcPr>
          <w:p w:rsidR="003841AE" w:rsidRDefault="003841AE" w:rsidP="00BB0EE5">
            <w:pPr>
              <w:tabs>
                <w:tab w:val="left" w:pos="2385"/>
              </w:tabs>
              <w:spacing w:after="0" w:line="240" w:lineRule="auto"/>
              <w:contextualSpacing/>
              <w:rPr>
                <w:rFonts w:ascii="Times New Roman" w:eastAsia="Calibri" w:hAnsi="Times New Roman"/>
                <w:sz w:val="20"/>
                <w:szCs w:val="20"/>
              </w:rPr>
            </w:pPr>
            <w:r w:rsidRPr="00093662">
              <w:rPr>
                <w:rFonts w:ascii="Times New Roman" w:eastAsia="Calibri" w:hAnsi="Times New Roman"/>
                <w:iCs/>
                <w:sz w:val="20"/>
                <w:szCs w:val="20"/>
              </w:rPr>
              <w:lastRenderedPageBreak/>
              <w:t>социальный педагог, педагог психолог школы</w:t>
            </w:r>
            <w:r>
              <w:rPr>
                <w:rFonts w:ascii="Times New Roman" w:eastAsia="Calibri" w:hAnsi="Times New Roman"/>
                <w:sz w:val="20"/>
                <w:szCs w:val="20"/>
              </w:rPr>
              <w:t xml:space="preserve"> </w:t>
            </w:r>
            <w:r w:rsidRPr="00093662">
              <w:rPr>
                <w:rFonts w:ascii="Times New Roman" w:eastAsia="Calibri" w:hAnsi="Times New Roman"/>
                <w:iCs/>
                <w:sz w:val="20"/>
                <w:szCs w:val="20"/>
              </w:rPr>
              <w:t>инспектор ОДН</w:t>
            </w:r>
          </w:p>
          <w:p w:rsidR="003841AE" w:rsidRDefault="003841AE" w:rsidP="00BB0EE5">
            <w:pPr>
              <w:tabs>
                <w:tab w:val="left" w:pos="2385"/>
              </w:tabs>
              <w:spacing w:after="0" w:line="240" w:lineRule="auto"/>
              <w:contextualSpacing/>
              <w:rPr>
                <w:rFonts w:ascii="Times New Roman" w:eastAsia="Calibri" w:hAnsi="Times New Roman"/>
                <w:sz w:val="20"/>
                <w:szCs w:val="20"/>
              </w:rPr>
            </w:pPr>
            <w:r w:rsidRPr="00093662">
              <w:rPr>
                <w:rFonts w:ascii="Times New Roman" w:eastAsia="Calibri" w:hAnsi="Times New Roman"/>
                <w:iCs/>
                <w:sz w:val="20"/>
                <w:szCs w:val="20"/>
              </w:rPr>
              <w:t>социальный педагог, педагог психолог школы</w:t>
            </w:r>
          </w:p>
          <w:p w:rsidR="003841AE" w:rsidRDefault="003841AE" w:rsidP="00BB0EE5">
            <w:pPr>
              <w:tabs>
                <w:tab w:val="left" w:pos="2385"/>
              </w:tabs>
              <w:spacing w:after="0" w:line="240" w:lineRule="auto"/>
              <w:contextualSpacing/>
              <w:rPr>
                <w:rFonts w:ascii="Times New Roman" w:eastAsia="Calibri" w:hAnsi="Times New Roman"/>
                <w:sz w:val="20"/>
                <w:szCs w:val="20"/>
              </w:rPr>
            </w:pPr>
            <w:r w:rsidRPr="00093662">
              <w:rPr>
                <w:rFonts w:ascii="Times New Roman" w:eastAsia="Calibri" w:hAnsi="Times New Roman"/>
                <w:iCs/>
                <w:sz w:val="20"/>
                <w:szCs w:val="20"/>
              </w:rPr>
              <w:lastRenderedPageBreak/>
              <w:t>социальный педагог, педагог психолог школы</w:t>
            </w:r>
          </w:p>
          <w:p w:rsidR="003841AE" w:rsidRPr="00093662" w:rsidRDefault="003841AE" w:rsidP="00BB0EE5">
            <w:pPr>
              <w:tabs>
                <w:tab w:val="left" w:pos="2385"/>
              </w:tabs>
              <w:spacing w:after="0" w:line="240" w:lineRule="auto"/>
              <w:contextualSpacing/>
              <w:rPr>
                <w:rFonts w:ascii="Times New Roman" w:eastAsia="Calibri" w:hAnsi="Times New Roman"/>
                <w:sz w:val="20"/>
                <w:szCs w:val="20"/>
              </w:rPr>
            </w:pPr>
            <w:r w:rsidRPr="00093662">
              <w:rPr>
                <w:rFonts w:ascii="Times New Roman" w:eastAsia="Calibri" w:hAnsi="Times New Roman"/>
                <w:iCs/>
                <w:sz w:val="20"/>
                <w:szCs w:val="20"/>
              </w:rPr>
              <w:t>социальный педагог, педагог психолог школы</w:t>
            </w: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ind w:right="-5383"/>
              <w:contextualSpacing/>
              <w:rPr>
                <w:rFonts w:ascii="Times New Roman" w:eastAsia="Calibri" w:hAnsi="Times New Roman"/>
                <w:iCs/>
                <w:sz w:val="20"/>
                <w:szCs w:val="20"/>
              </w:rPr>
            </w:pPr>
            <w:r w:rsidRPr="00093662">
              <w:rPr>
                <w:rFonts w:ascii="Times New Roman" w:eastAsia="Calibri" w:hAnsi="Times New Roman"/>
                <w:b/>
                <w:sz w:val="20"/>
                <w:szCs w:val="20"/>
              </w:rPr>
              <w:t>Диагностико - аналитическая деятельность</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p>
        </w:tc>
        <w:tc>
          <w:tcPr>
            <w:tcW w:w="1562" w:type="dxa"/>
            <w:gridSpan w:val="2"/>
            <w:tcBorders>
              <w:top w:val="single" w:sz="4" w:space="0" w:color="auto"/>
              <w:bottom w:val="single" w:sz="4" w:space="0" w:color="auto"/>
            </w:tcBorders>
          </w:tcPr>
          <w:p w:rsidR="003841AE" w:rsidRPr="00093662" w:rsidRDefault="003841AE" w:rsidP="00BB0EE5">
            <w:pPr>
              <w:tabs>
                <w:tab w:val="left" w:pos="2385"/>
              </w:tabs>
              <w:spacing w:after="0" w:line="240" w:lineRule="auto"/>
              <w:contextualSpacing/>
              <w:rPr>
                <w:rFonts w:ascii="Times New Roman" w:eastAsia="Calibri" w:hAnsi="Times New Roman"/>
                <w:iCs/>
                <w:sz w:val="20"/>
                <w:szCs w:val="20"/>
              </w:rPr>
            </w:pP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Диагностика вновь зачисленных детей.</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1562" w:type="dxa"/>
            <w:gridSpan w:val="2"/>
            <w:tcBorders>
              <w:top w:val="single" w:sz="4" w:space="0" w:color="auto"/>
              <w:bottom w:val="single" w:sz="4" w:space="0" w:color="auto"/>
            </w:tcBorders>
          </w:tcPr>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Диагностика социальных условий жизни обучающихся( семья, круг общения, интересы и потребности).</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1562" w:type="dxa"/>
            <w:gridSpan w:val="2"/>
            <w:tcBorders>
              <w:top w:val="single" w:sz="4" w:space="0" w:color="auto"/>
              <w:bottom w:val="single" w:sz="4" w:space="0" w:color="auto"/>
            </w:tcBorders>
          </w:tcPr>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Мониторинг занятости обучающихся  во внеурочное время (отдельно для детей «группы риска»).</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1562" w:type="dxa"/>
            <w:gridSpan w:val="2"/>
            <w:tcBorders>
              <w:top w:val="single" w:sz="4" w:space="0" w:color="auto"/>
              <w:bottom w:val="single" w:sz="4" w:space="0" w:color="auto"/>
            </w:tcBorders>
          </w:tcPr>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xml:space="preserve">Индивидуальное обследование (диагностика, анкетирование), направленное на: </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-изучение социальной ситуации развития обучающихся на этапе приема в школу;</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-диагностика семейной ситуации;</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xml:space="preserve">-диагностика причин социально-негативного поведения детей и подростков; </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xml:space="preserve">-диагностика зависимости  к «вредным»  привычкам (анкетирование); </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-изучение межличностных отношений в семьях базы данных социально-опасного положения и обучающихся находящихся на внутри школьном  учете, выявление жизненных целей ребенка;</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-диагностика межличностных отношений в группе сверстников;</w:t>
            </w:r>
          </w:p>
          <w:p w:rsidR="003841AE" w:rsidRPr="00093662" w:rsidRDefault="003841AE" w:rsidP="00BB0EE5">
            <w:pPr>
              <w:spacing w:after="0" w:line="240" w:lineRule="auto"/>
              <w:ind w:left="720"/>
              <w:contextualSpacing/>
              <w:rPr>
                <w:rFonts w:ascii="Times New Roman" w:eastAsia="Calibri" w:hAnsi="Times New Roman"/>
                <w:sz w:val="20"/>
                <w:szCs w:val="20"/>
              </w:rPr>
            </w:pPr>
          </w:p>
        </w:tc>
        <w:tc>
          <w:tcPr>
            <w:tcW w:w="1059" w:type="dxa"/>
            <w:gridSpan w:val="2"/>
            <w:tcBorders>
              <w:top w:val="single" w:sz="4" w:space="0" w:color="auto"/>
              <w:bottom w:val="single" w:sz="4" w:space="0" w:color="auto"/>
            </w:tcBorders>
          </w:tcPr>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Сентябрь (далее по мере поступления вновь прибыв-ших</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учебного года</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Октябрь, декабрь (первичная)</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xml:space="preserve">октябрь апрель </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учебного года</w:t>
            </w: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учебного года</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 xml:space="preserve">В течение </w:t>
            </w:r>
            <w:r w:rsidRPr="00093662">
              <w:rPr>
                <w:rFonts w:ascii="Times New Roman" w:eastAsia="Calibri" w:hAnsi="Times New Roman"/>
                <w:sz w:val="20"/>
                <w:szCs w:val="20"/>
              </w:rPr>
              <w:lastRenderedPageBreak/>
              <w:t>учебного года</w:t>
            </w:r>
          </w:p>
          <w:p w:rsidR="003841AE" w:rsidRPr="00093662" w:rsidRDefault="003841AE" w:rsidP="00BB0EE5">
            <w:pPr>
              <w:spacing w:after="0" w:line="240" w:lineRule="auto"/>
              <w:ind w:left="720"/>
              <w:contextualSpacing/>
              <w:jc w:val="center"/>
              <w:rPr>
                <w:rFonts w:ascii="Times New Roman" w:eastAsia="Calibri" w:hAnsi="Times New Roman"/>
                <w:sz w:val="20"/>
                <w:szCs w:val="20"/>
              </w:rPr>
            </w:pPr>
          </w:p>
        </w:tc>
        <w:tc>
          <w:tcPr>
            <w:tcW w:w="1562" w:type="dxa"/>
            <w:gridSpan w:val="2"/>
            <w:tcBorders>
              <w:top w:val="single" w:sz="4" w:space="0" w:color="auto"/>
              <w:bottom w:val="single" w:sz="4" w:space="0" w:color="auto"/>
            </w:tcBorders>
          </w:tcPr>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lastRenderedPageBreak/>
              <w:t>Социальный педагог</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Групповое обследовани</w:t>
            </w:r>
            <w:r>
              <w:rPr>
                <w:rFonts w:ascii="Times New Roman" w:eastAsia="Calibri" w:hAnsi="Times New Roman"/>
                <w:sz w:val="20"/>
                <w:szCs w:val="20"/>
              </w:rPr>
              <w:t xml:space="preserve">е (диагностика, анкетирование), </w:t>
            </w:r>
            <w:r w:rsidRPr="00093662">
              <w:rPr>
                <w:rFonts w:ascii="Times New Roman" w:eastAsia="Calibri" w:hAnsi="Times New Roman"/>
                <w:sz w:val="20"/>
                <w:szCs w:val="20"/>
              </w:rPr>
              <w:t>направленное на:</w:t>
            </w:r>
          </w:p>
          <w:p w:rsidR="003841AE"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-выявление агрессивности и вражд</w:t>
            </w:r>
            <w:r>
              <w:rPr>
                <w:rFonts w:ascii="Times New Roman" w:eastAsia="Calibri" w:hAnsi="Times New Roman"/>
                <w:sz w:val="20"/>
                <w:szCs w:val="20"/>
              </w:rPr>
              <w:t>ебности на параллели 8 класса;  5 класса</w:t>
            </w:r>
          </w:p>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-анкета «Напряженность» (оценка успешности адаптации ребенка к обучению и выявление отклонений в состоянии ребенка, свидетельствующие о нарушении адаптации и значительном напряжении организма);</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учебного года</w:t>
            </w:r>
          </w:p>
        </w:tc>
        <w:tc>
          <w:tcPr>
            <w:tcW w:w="1562"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b/>
                <w:sz w:val="20"/>
                <w:szCs w:val="20"/>
              </w:rPr>
              <w:t>Коррекционно – развивающая работа</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p>
        </w:tc>
        <w:tc>
          <w:tcPr>
            <w:tcW w:w="1562"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xml:space="preserve">Индивидуальные коррекционные и реабилитационные  занятия с обучающимися по темам: </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пропаганда здорового образа жизни;</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формирование социальных навыков;</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-профилактика безнадзорности и правонарушений;</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профилактика «вредных привычек».</w:t>
            </w:r>
          </w:p>
          <w:p w:rsidR="003841AE" w:rsidRPr="00093662" w:rsidRDefault="003841AE" w:rsidP="00BB0EE5">
            <w:pPr>
              <w:pStyle w:val="af4"/>
              <w:contextualSpacing/>
              <w:rPr>
                <w:rFonts w:ascii="Times New Roman" w:hAnsi="Times New Roman"/>
                <w:sz w:val="20"/>
                <w:szCs w:val="20"/>
              </w:rPr>
            </w:pPr>
            <w:r w:rsidRPr="00093662">
              <w:rPr>
                <w:rFonts w:ascii="Times New Roman" w:hAnsi="Times New Roman"/>
                <w:sz w:val="20"/>
                <w:szCs w:val="20"/>
              </w:rPr>
              <w:t>- коррекция межличностных отношений в классных коллективах (по запросу классных руководителей).</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hAnsi="Times New Roman"/>
                <w:bCs/>
                <w:sz w:val="20"/>
                <w:szCs w:val="20"/>
              </w:rPr>
            </w:pPr>
            <w:r w:rsidRPr="00093662">
              <w:rPr>
                <w:rFonts w:ascii="Times New Roman" w:hAnsi="Times New Roman"/>
                <w:bCs/>
                <w:sz w:val="20"/>
                <w:szCs w:val="20"/>
              </w:rPr>
              <w:t>В течение года</w:t>
            </w:r>
          </w:p>
        </w:tc>
        <w:tc>
          <w:tcPr>
            <w:tcW w:w="1562"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hAnsi="Times New Roman"/>
                <w:sz w:val="20"/>
                <w:szCs w:val="20"/>
              </w:rPr>
            </w:pPr>
            <w:r w:rsidRPr="00093662">
              <w:rPr>
                <w:rFonts w:ascii="Times New Roman"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pStyle w:val="af4"/>
              <w:contextualSpacing/>
              <w:rPr>
                <w:rFonts w:ascii="Times New Roman" w:hAnsi="Times New Roman"/>
                <w:sz w:val="20"/>
                <w:szCs w:val="20"/>
              </w:rPr>
            </w:pPr>
            <w:r w:rsidRPr="00093662">
              <w:rPr>
                <w:rFonts w:ascii="Times New Roman" w:eastAsia="Calibri" w:hAnsi="Times New Roman"/>
                <w:b/>
                <w:sz w:val="20"/>
                <w:szCs w:val="20"/>
              </w:rPr>
              <w:t>Организационная и координационная деятельность</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hAnsi="Times New Roman"/>
                <w:bCs/>
                <w:sz w:val="20"/>
                <w:szCs w:val="20"/>
              </w:rPr>
            </w:pPr>
          </w:p>
        </w:tc>
        <w:tc>
          <w:tcPr>
            <w:tcW w:w="1562"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hAnsi="Times New Roman"/>
                <w:sz w:val="20"/>
                <w:szCs w:val="20"/>
              </w:rPr>
            </w:pP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Взаимодействие со специалистами социальных служб, ведомственными и административными органами для принятия мер по социальной защите и поддержки обучающихся</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562"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3841AE">
        <w:trPr>
          <w:trHeight w:val="415"/>
        </w:trPr>
        <w:tc>
          <w:tcPr>
            <w:tcW w:w="817" w:type="dxa"/>
            <w:tcBorders>
              <w:top w:val="single" w:sz="4" w:space="0" w:color="auto"/>
              <w:bottom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Анализ работы социального педагога школ</w:t>
            </w:r>
            <w:r w:rsidR="00342736">
              <w:rPr>
                <w:rFonts w:ascii="Times New Roman" w:eastAsia="Calibri" w:hAnsi="Times New Roman"/>
                <w:sz w:val="20"/>
                <w:szCs w:val="20"/>
              </w:rPr>
              <w:t>ы за 2023</w:t>
            </w:r>
            <w:r>
              <w:rPr>
                <w:rFonts w:ascii="Times New Roman" w:eastAsia="Calibri" w:hAnsi="Times New Roman"/>
                <w:sz w:val="20"/>
                <w:szCs w:val="20"/>
              </w:rPr>
              <w:t xml:space="preserve"> – 20</w:t>
            </w:r>
            <w:r w:rsidR="00342736">
              <w:rPr>
                <w:rFonts w:ascii="Times New Roman" w:eastAsia="Calibri" w:hAnsi="Times New Roman"/>
                <w:sz w:val="20"/>
                <w:szCs w:val="20"/>
              </w:rPr>
              <w:t>24</w:t>
            </w:r>
            <w:r w:rsidRPr="00093662">
              <w:rPr>
                <w:rFonts w:ascii="Times New Roman" w:eastAsia="Calibri" w:hAnsi="Times New Roman"/>
                <w:sz w:val="20"/>
                <w:szCs w:val="20"/>
              </w:rPr>
              <w:t xml:space="preserve"> учебный год.</w:t>
            </w:r>
          </w:p>
        </w:tc>
        <w:tc>
          <w:tcPr>
            <w:tcW w:w="1059"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Июнь</w:t>
            </w:r>
          </w:p>
        </w:tc>
        <w:tc>
          <w:tcPr>
            <w:tcW w:w="1562" w:type="dxa"/>
            <w:gridSpan w:val="2"/>
            <w:tcBorders>
              <w:top w:val="single" w:sz="4" w:space="0" w:color="auto"/>
              <w:bottom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bottom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r w:rsidR="003841AE" w:rsidRPr="0024435A" w:rsidTr="00160931">
        <w:trPr>
          <w:trHeight w:val="415"/>
        </w:trPr>
        <w:tc>
          <w:tcPr>
            <w:tcW w:w="817" w:type="dxa"/>
            <w:tcBorders>
              <w:top w:val="single" w:sz="4" w:space="0" w:color="auto"/>
            </w:tcBorders>
          </w:tcPr>
          <w:p w:rsidR="003841AE" w:rsidRPr="00093662" w:rsidRDefault="003841AE" w:rsidP="00160931">
            <w:pPr>
              <w:spacing w:after="0" w:line="240" w:lineRule="auto"/>
              <w:ind w:left="720"/>
              <w:contextualSpacing/>
              <w:jc w:val="center"/>
              <w:rPr>
                <w:rFonts w:ascii="Times New Roman" w:eastAsia="Calibri" w:hAnsi="Times New Roman"/>
                <w:sz w:val="20"/>
                <w:szCs w:val="20"/>
              </w:rPr>
            </w:pPr>
          </w:p>
        </w:tc>
        <w:tc>
          <w:tcPr>
            <w:tcW w:w="5103" w:type="dxa"/>
            <w:tcBorders>
              <w:top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Pr>
                <w:rFonts w:ascii="Times New Roman" w:eastAsia="Calibri" w:hAnsi="Times New Roman"/>
                <w:sz w:val="20"/>
                <w:szCs w:val="20"/>
              </w:rPr>
              <w:t>Составление плана работы на 20</w:t>
            </w:r>
            <w:r w:rsidR="00342736">
              <w:rPr>
                <w:rFonts w:ascii="Times New Roman" w:eastAsia="Calibri" w:hAnsi="Times New Roman"/>
                <w:sz w:val="20"/>
                <w:szCs w:val="20"/>
              </w:rPr>
              <w:t>24</w:t>
            </w:r>
            <w:r>
              <w:rPr>
                <w:rFonts w:ascii="Times New Roman" w:eastAsia="Calibri" w:hAnsi="Times New Roman"/>
                <w:sz w:val="20"/>
                <w:szCs w:val="20"/>
              </w:rPr>
              <w:t>-202</w:t>
            </w:r>
            <w:r w:rsidR="00342736">
              <w:rPr>
                <w:rFonts w:ascii="Times New Roman" w:eastAsia="Calibri" w:hAnsi="Times New Roman"/>
                <w:sz w:val="20"/>
                <w:szCs w:val="20"/>
              </w:rPr>
              <w:t>5</w:t>
            </w:r>
            <w:r w:rsidRPr="00093662">
              <w:rPr>
                <w:rFonts w:ascii="Times New Roman" w:eastAsia="Calibri" w:hAnsi="Times New Roman"/>
                <w:sz w:val="20"/>
                <w:szCs w:val="20"/>
              </w:rPr>
              <w:t xml:space="preserve"> учебный год.</w:t>
            </w:r>
          </w:p>
        </w:tc>
        <w:tc>
          <w:tcPr>
            <w:tcW w:w="1059" w:type="dxa"/>
            <w:gridSpan w:val="2"/>
            <w:tcBorders>
              <w:top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Июнь</w:t>
            </w:r>
          </w:p>
        </w:tc>
        <w:tc>
          <w:tcPr>
            <w:tcW w:w="1562" w:type="dxa"/>
            <w:gridSpan w:val="2"/>
            <w:tcBorders>
              <w:top w:val="single" w:sz="4" w:space="0" w:color="auto"/>
            </w:tcBorders>
          </w:tcPr>
          <w:p w:rsidR="003841AE" w:rsidRPr="00093662" w:rsidRDefault="003841AE" w:rsidP="00BB0EE5">
            <w:pPr>
              <w:spacing w:after="0" w:line="240" w:lineRule="auto"/>
              <w:contextualSpacing/>
              <w:rPr>
                <w:rFonts w:ascii="Times New Roman" w:eastAsia="Calibri" w:hAnsi="Times New Roman"/>
                <w:sz w:val="20"/>
                <w:szCs w:val="20"/>
              </w:rPr>
            </w:pPr>
            <w:r w:rsidRPr="00093662">
              <w:rPr>
                <w:rFonts w:ascii="Times New Roman" w:eastAsia="Calibri" w:hAnsi="Times New Roman"/>
                <w:sz w:val="20"/>
                <w:szCs w:val="20"/>
              </w:rPr>
              <w:t>социальный педагог</w:t>
            </w:r>
          </w:p>
        </w:tc>
        <w:tc>
          <w:tcPr>
            <w:tcW w:w="781" w:type="dxa"/>
            <w:tcBorders>
              <w:top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c>
          <w:tcPr>
            <w:tcW w:w="992" w:type="dxa"/>
            <w:tcBorders>
              <w:top w:val="single" w:sz="4" w:space="0" w:color="auto"/>
            </w:tcBorders>
          </w:tcPr>
          <w:p w:rsidR="003841AE" w:rsidRPr="00093662" w:rsidRDefault="003841AE" w:rsidP="00160931">
            <w:pPr>
              <w:spacing w:after="0" w:line="240" w:lineRule="auto"/>
              <w:contextualSpacing/>
              <w:rPr>
                <w:rFonts w:ascii="Times New Roman" w:eastAsia="Calibri" w:hAnsi="Times New Roman"/>
                <w:sz w:val="20"/>
                <w:szCs w:val="20"/>
              </w:rPr>
            </w:pPr>
          </w:p>
        </w:tc>
      </w:tr>
    </w:tbl>
    <w:p w:rsidR="00160931" w:rsidRDefault="00160931"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3841AE" w:rsidRDefault="003841AE" w:rsidP="00160931">
      <w:pPr>
        <w:tabs>
          <w:tab w:val="left" w:pos="3345"/>
        </w:tabs>
      </w:pPr>
    </w:p>
    <w:p w:rsidR="00BB0EE5" w:rsidRDefault="00BB0EE5" w:rsidP="00BB0EE5">
      <w:pPr>
        <w:pStyle w:val="af4"/>
        <w:jc w:val="center"/>
        <w:rPr>
          <w:rFonts w:ascii="Times New Roman" w:hAnsi="Times New Roman" w:cs="Times New Roman"/>
          <w:b/>
        </w:rPr>
      </w:pPr>
      <w:r>
        <w:rPr>
          <w:rFonts w:ascii="Times New Roman" w:hAnsi="Times New Roman" w:cs="Times New Roman"/>
          <w:b/>
        </w:rPr>
        <w:lastRenderedPageBreak/>
        <w:t xml:space="preserve">                                                                                                             Приложение 3</w:t>
      </w:r>
    </w:p>
    <w:p w:rsidR="00BB0EE5" w:rsidRPr="005F28BE" w:rsidRDefault="00BB0EE5" w:rsidP="00BB0EE5">
      <w:pPr>
        <w:pStyle w:val="af4"/>
        <w:jc w:val="center"/>
        <w:rPr>
          <w:rFonts w:ascii="Times New Roman" w:hAnsi="Times New Roman" w:cs="Times New Roman"/>
          <w:b/>
        </w:rPr>
      </w:pPr>
      <w:r w:rsidRPr="005F28BE">
        <w:rPr>
          <w:rFonts w:ascii="Times New Roman" w:hAnsi="Times New Roman" w:cs="Times New Roman"/>
          <w:b/>
        </w:rPr>
        <w:t xml:space="preserve">План работы учителя – логопеда на </w:t>
      </w:r>
    </w:p>
    <w:p w:rsidR="00BB0EE5" w:rsidRPr="005F28BE" w:rsidRDefault="00B65B04" w:rsidP="00BB0EE5">
      <w:pPr>
        <w:pStyle w:val="af4"/>
        <w:jc w:val="center"/>
        <w:rPr>
          <w:rFonts w:ascii="Times New Roman" w:hAnsi="Times New Roman" w:cs="Times New Roman"/>
          <w:b/>
        </w:rPr>
      </w:pPr>
      <w:r>
        <w:rPr>
          <w:rFonts w:ascii="Times New Roman" w:hAnsi="Times New Roman" w:cs="Times New Roman"/>
          <w:b/>
        </w:rPr>
        <w:t>2024 – 2025</w:t>
      </w:r>
      <w:r w:rsidR="00BB0EE5" w:rsidRPr="005F28BE">
        <w:rPr>
          <w:rFonts w:ascii="Times New Roman" w:hAnsi="Times New Roman" w:cs="Times New Roman"/>
          <w:b/>
        </w:rPr>
        <w:t xml:space="preserve"> учебный год</w:t>
      </w:r>
    </w:p>
    <w:p w:rsidR="00BB0EE5" w:rsidRPr="005F28BE" w:rsidRDefault="00BB0EE5" w:rsidP="00BB0EE5">
      <w:pPr>
        <w:pStyle w:val="af4"/>
        <w:jc w:val="center"/>
        <w:rPr>
          <w:rFonts w:ascii="Times New Roman" w:hAnsi="Times New Roman" w:cs="Times New Roman"/>
          <w:b/>
        </w:rPr>
      </w:pPr>
    </w:p>
    <w:p w:rsidR="00BB0EE5" w:rsidRPr="005F28BE" w:rsidRDefault="00BB0EE5" w:rsidP="00BB0EE5">
      <w:pPr>
        <w:pStyle w:val="af4"/>
        <w:jc w:val="center"/>
        <w:rPr>
          <w:rFonts w:ascii="Times New Roman" w:hAnsi="Times New Roman" w:cs="Times New Roman"/>
          <w:b/>
        </w:rPr>
      </w:pPr>
    </w:p>
    <w:tbl>
      <w:tblPr>
        <w:tblStyle w:val="a3"/>
        <w:tblW w:w="9747" w:type="dxa"/>
        <w:tblLayout w:type="fixed"/>
        <w:tblLook w:val="0000" w:firstRow="0" w:lastRow="0" w:firstColumn="0" w:lastColumn="0" w:noHBand="0" w:noVBand="0"/>
      </w:tblPr>
      <w:tblGrid>
        <w:gridCol w:w="381"/>
        <w:gridCol w:w="1343"/>
        <w:gridCol w:w="2708"/>
        <w:gridCol w:w="1490"/>
        <w:gridCol w:w="1218"/>
        <w:gridCol w:w="1219"/>
        <w:gridCol w:w="1388"/>
      </w:tblGrid>
      <w:tr w:rsidR="00BB0EE5" w:rsidRPr="005F28BE" w:rsidTr="00BB0EE5">
        <w:trPr>
          <w:trHeight w:val="144"/>
        </w:trPr>
        <w:tc>
          <w:tcPr>
            <w:tcW w:w="381" w:type="dxa"/>
          </w:tcPr>
          <w:p w:rsidR="00BB0EE5" w:rsidRPr="005F28BE" w:rsidRDefault="00BB0EE5" w:rsidP="00BB0EE5">
            <w:pPr>
              <w:widowControl w:val="0"/>
              <w:suppressLineNumbers/>
              <w:suppressAutoHyphens/>
              <w:jc w:val="center"/>
              <w:rPr>
                <w:rFonts w:ascii="Times New Roman" w:eastAsia="SimSun" w:hAnsi="Times New Roman" w:cs="Mangal"/>
                <w:b/>
                <w:bCs/>
                <w:kern w:val="1"/>
                <w:lang w:eastAsia="hi-IN" w:bidi="hi-IN"/>
              </w:rPr>
            </w:pPr>
            <w:r w:rsidRPr="005F28BE">
              <w:rPr>
                <w:rFonts w:ascii="Times New Roman" w:eastAsia="SimSun" w:hAnsi="Times New Roman" w:cs="Mangal"/>
                <w:b/>
                <w:bCs/>
                <w:kern w:val="1"/>
                <w:lang w:eastAsia="hi-IN" w:bidi="hi-IN"/>
              </w:rPr>
              <w:t>№</w:t>
            </w:r>
          </w:p>
        </w:tc>
        <w:tc>
          <w:tcPr>
            <w:tcW w:w="1343" w:type="dxa"/>
          </w:tcPr>
          <w:p w:rsidR="00BB0EE5" w:rsidRPr="005F28BE" w:rsidRDefault="00BB0EE5" w:rsidP="00BB0EE5">
            <w:pPr>
              <w:widowControl w:val="0"/>
              <w:suppressLineNumbers/>
              <w:suppressAutoHyphens/>
              <w:jc w:val="center"/>
              <w:rPr>
                <w:rFonts w:ascii="Times New Roman" w:eastAsia="SimSun" w:hAnsi="Times New Roman" w:cs="Mangal"/>
                <w:b/>
                <w:bCs/>
                <w:kern w:val="1"/>
                <w:lang w:eastAsia="hi-IN" w:bidi="hi-IN"/>
              </w:rPr>
            </w:pPr>
            <w:r w:rsidRPr="005F28BE">
              <w:rPr>
                <w:rFonts w:ascii="Times New Roman" w:eastAsia="SimSun" w:hAnsi="Times New Roman" w:cs="Mangal"/>
                <w:b/>
                <w:bCs/>
                <w:kern w:val="1"/>
                <w:lang w:eastAsia="hi-IN" w:bidi="hi-IN"/>
              </w:rPr>
              <w:t>Вид деятельности</w:t>
            </w:r>
          </w:p>
        </w:tc>
        <w:tc>
          <w:tcPr>
            <w:tcW w:w="2708" w:type="dxa"/>
          </w:tcPr>
          <w:p w:rsidR="00BB0EE5" w:rsidRPr="005F28BE" w:rsidRDefault="00BB0EE5" w:rsidP="00BB0EE5">
            <w:pPr>
              <w:widowControl w:val="0"/>
              <w:suppressLineNumbers/>
              <w:suppressAutoHyphens/>
              <w:jc w:val="center"/>
              <w:rPr>
                <w:rFonts w:ascii="Times New Roman" w:eastAsia="SimSun" w:hAnsi="Times New Roman" w:cs="Mangal"/>
                <w:b/>
                <w:bCs/>
                <w:kern w:val="1"/>
                <w:lang w:eastAsia="hi-IN" w:bidi="hi-IN"/>
              </w:rPr>
            </w:pPr>
            <w:r w:rsidRPr="005F28BE">
              <w:rPr>
                <w:rFonts w:ascii="Times New Roman" w:eastAsia="SimSun" w:hAnsi="Times New Roman" w:cs="Mangal"/>
                <w:b/>
                <w:bCs/>
                <w:kern w:val="1"/>
                <w:lang w:eastAsia="hi-IN" w:bidi="hi-IN"/>
              </w:rPr>
              <w:t>Планируемые мероприятия</w:t>
            </w:r>
          </w:p>
        </w:tc>
        <w:tc>
          <w:tcPr>
            <w:tcW w:w="1490" w:type="dxa"/>
          </w:tcPr>
          <w:p w:rsidR="00BB0EE5" w:rsidRPr="005F28BE" w:rsidRDefault="00BB0EE5" w:rsidP="00BB0EE5">
            <w:pPr>
              <w:widowControl w:val="0"/>
              <w:suppressLineNumbers/>
              <w:suppressAutoHyphens/>
              <w:jc w:val="center"/>
              <w:rPr>
                <w:rFonts w:ascii="Times New Roman" w:eastAsia="SimSun" w:hAnsi="Times New Roman" w:cs="Mangal"/>
                <w:b/>
                <w:bCs/>
                <w:kern w:val="1"/>
                <w:lang w:eastAsia="hi-IN" w:bidi="hi-IN"/>
              </w:rPr>
            </w:pPr>
            <w:r w:rsidRPr="005F28BE">
              <w:rPr>
                <w:rFonts w:ascii="Times New Roman" w:eastAsia="SimSun" w:hAnsi="Times New Roman" w:cs="Mangal"/>
                <w:b/>
                <w:bCs/>
                <w:kern w:val="1"/>
                <w:lang w:eastAsia="hi-IN" w:bidi="hi-IN"/>
              </w:rPr>
              <w:t>Сроки</w:t>
            </w:r>
          </w:p>
        </w:tc>
        <w:tc>
          <w:tcPr>
            <w:tcW w:w="1218" w:type="dxa"/>
          </w:tcPr>
          <w:p w:rsidR="00BB0EE5" w:rsidRPr="005F28BE" w:rsidRDefault="00BB0EE5" w:rsidP="00BB0EE5">
            <w:pPr>
              <w:widowControl w:val="0"/>
              <w:suppressLineNumbers/>
              <w:suppressAutoHyphens/>
              <w:jc w:val="center"/>
              <w:rPr>
                <w:rFonts w:ascii="Times New Roman" w:eastAsia="SimSun" w:hAnsi="Times New Roman" w:cs="Mangal"/>
                <w:b/>
                <w:bCs/>
                <w:kern w:val="1"/>
                <w:lang w:eastAsia="hi-IN" w:bidi="hi-IN"/>
              </w:rPr>
            </w:pPr>
            <w:r w:rsidRPr="005F28BE">
              <w:rPr>
                <w:rFonts w:ascii="Times New Roman" w:eastAsia="SimSun" w:hAnsi="Times New Roman" w:cs="Mangal"/>
                <w:b/>
                <w:bCs/>
                <w:kern w:val="1"/>
                <w:lang w:eastAsia="hi-IN" w:bidi="hi-IN"/>
              </w:rPr>
              <w:t>Классы</w:t>
            </w:r>
          </w:p>
        </w:tc>
        <w:tc>
          <w:tcPr>
            <w:tcW w:w="1219" w:type="dxa"/>
            <w:tcBorders>
              <w:right w:val="single" w:sz="4" w:space="0" w:color="auto"/>
            </w:tcBorders>
          </w:tcPr>
          <w:p w:rsidR="00BB0EE5" w:rsidRPr="005F28BE" w:rsidRDefault="00BB0EE5" w:rsidP="00BB0EE5">
            <w:pPr>
              <w:widowControl w:val="0"/>
              <w:suppressLineNumbers/>
              <w:suppressAutoHyphens/>
              <w:jc w:val="center"/>
              <w:rPr>
                <w:rFonts w:ascii="Times New Roman" w:eastAsia="SimSun" w:hAnsi="Times New Roman" w:cs="Mangal"/>
                <w:b/>
                <w:bCs/>
                <w:kern w:val="1"/>
                <w:lang w:eastAsia="hi-IN" w:bidi="hi-IN"/>
              </w:rPr>
            </w:pPr>
            <w:r w:rsidRPr="005F28BE">
              <w:rPr>
                <w:rFonts w:ascii="Times New Roman" w:eastAsia="SimSun" w:hAnsi="Times New Roman" w:cs="Mangal"/>
                <w:b/>
                <w:bCs/>
                <w:kern w:val="1"/>
                <w:lang w:eastAsia="hi-IN" w:bidi="hi-IN"/>
              </w:rPr>
              <w:t>Ответственный исполнитель</w:t>
            </w:r>
          </w:p>
        </w:tc>
        <w:tc>
          <w:tcPr>
            <w:tcW w:w="1388" w:type="dxa"/>
            <w:tcBorders>
              <w:right w:val="single" w:sz="4" w:space="0" w:color="auto"/>
            </w:tcBorders>
          </w:tcPr>
          <w:p w:rsidR="00BB0EE5" w:rsidRPr="005F28BE" w:rsidRDefault="00BB0EE5" w:rsidP="00BB0EE5">
            <w:pPr>
              <w:widowControl w:val="0"/>
              <w:suppressLineNumbers/>
              <w:suppressAutoHyphens/>
              <w:jc w:val="center"/>
              <w:rPr>
                <w:rFonts w:ascii="Times New Roman" w:eastAsia="SimSun" w:hAnsi="Times New Roman" w:cs="Mangal"/>
                <w:kern w:val="1"/>
                <w:lang w:eastAsia="hi-IN" w:bidi="hi-IN"/>
              </w:rPr>
            </w:pPr>
            <w:r w:rsidRPr="005F28BE">
              <w:rPr>
                <w:rFonts w:ascii="Times New Roman" w:eastAsia="SimSun" w:hAnsi="Times New Roman" w:cs="Mangal"/>
                <w:b/>
                <w:bCs/>
                <w:kern w:val="1"/>
                <w:lang w:eastAsia="hi-IN" w:bidi="hi-IN"/>
              </w:rPr>
              <w:t>Способы подведения итогов</w:t>
            </w:r>
          </w:p>
        </w:tc>
      </w:tr>
      <w:tr w:rsidR="00BB0EE5" w:rsidRPr="005F28BE" w:rsidTr="00BB0EE5">
        <w:trPr>
          <w:trHeight w:val="144"/>
        </w:trPr>
        <w:tc>
          <w:tcPr>
            <w:tcW w:w="381" w:type="dxa"/>
            <w:vMerge w:val="restart"/>
          </w:tcPr>
          <w:p w:rsidR="00BB0EE5" w:rsidRPr="005F28BE" w:rsidRDefault="00BB0EE5" w:rsidP="00BB0EE5">
            <w:pPr>
              <w:widowControl w:val="0"/>
              <w:suppressLineNumbers/>
              <w:suppressAutoHyphens/>
              <w:rPr>
                <w:rFonts w:ascii="Times New Roman" w:eastAsia="SimSun" w:hAnsi="Times New Roman" w:cs="Mangal"/>
                <w:b/>
                <w:bCs/>
                <w:kern w:val="1"/>
                <w:lang w:eastAsia="hi-IN" w:bidi="hi-IN"/>
              </w:rPr>
            </w:pPr>
            <w:r w:rsidRPr="005F28BE">
              <w:rPr>
                <w:rFonts w:ascii="Times New Roman" w:eastAsia="SimSun" w:hAnsi="Times New Roman" w:cs="Mangal"/>
                <w:kern w:val="1"/>
                <w:lang w:eastAsia="hi-IN" w:bidi="hi-IN"/>
              </w:rPr>
              <w:t>1.</w:t>
            </w:r>
          </w:p>
        </w:tc>
        <w:tc>
          <w:tcPr>
            <w:tcW w:w="1343" w:type="dxa"/>
            <w:vMerge w:val="restart"/>
          </w:tcPr>
          <w:p w:rsidR="00BB0EE5" w:rsidRPr="005F28BE" w:rsidRDefault="00BB0EE5" w:rsidP="00BB0EE5">
            <w:pPr>
              <w:widowControl w:val="0"/>
              <w:suppressAutoHyphens/>
              <w:jc w:val="center"/>
              <w:rPr>
                <w:rFonts w:ascii="Times New Roman" w:eastAsia="SimSun" w:hAnsi="Times New Roman" w:cs="Mangal"/>
                <w:bCs/>
                <w:kern w:val="1"/>
                <w:lang w:eastAsia="hi-IN" w:bidi="hi-IN"/>
              </w:rPr>
            </w:pPr>
            <w:r w:rsidRPr="005F28BE">
              <w:rPr>
                <w:rFonts w:ascii="Times New Roman" w:eastAsia="SimSun" w:hAnsi="Times New Roman" w:cs="Mangal"/>
                <w:bCs/>
                <w:kern w:val="1"/>
                <w:lang w:eastAsia="hi-IN" w:bidi="hi-IN"/>
              </w:rPr>
              <w:t>Организационно- методическая деятельность</w:t>
            </w:r>
          </w:p>
          <w:p w:rsidR="00BB0EE5" w:rsidRPr="005F28BE" w:rsidRDefault="00BB0EE5" w:rsidP="00BB0EE5">
            <w:pPr>
              <w:widowControl w:val="0"/>
              <w:suppressAutoHyphens/>
              <w:jc w:val="center"/>
              <w:rPr>
                <w:rFonts w:ascii="Times New Roman" w:eastAsia="SimSun" w:hAnsi="Times New Roman" w:cs="Mangal"/>
                <w:bCs/>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1. </w:t>
            </w:r>
            <w:r w:rsidRPr="005F28BE">
              <w:rPr>
                <w:rFonts w:ascii="Times New Roman" w:eastAsia="SimSun" w:hAnsi="Times New Roman" w:cs="Times New Roman"/>
                <w:kern w:val="1"/>
                <w:lang w:eastAsia="hi-IN" w:bidi="hi-IN"/>
              </w:rPr>
              <w:t>Составление годового плана работы.</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w:t>
            </w:r>
          </w:p>
        </w:tc>
        <w:tc>
          <w:tcPr>
            <w:tcW w:w="1218" w:type="dxa"/>
            <w:vMerge w:val="restart"/>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Организационно - методическая работа будет проводиться в начальных классах (1-2).</w:t>
            </w:r>
          </w:p>
        </w:tc>
        <w:tc>
          <w:tcPr>
            <w:tcW w:w="1219" w:type="dxa"/>
            <w:vMerge w:val="restart"/>
            <w:tcBorders>
              <w:right w:val="single" w:sz="4" w:space="0" w:color="auto"/>
            </w:tcBorders>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kern w:val="1"/>
                <w:lang w:eastAsia="hi-IN" w:bidi="hi-IN"/>
              </w:rPr>
              <w:t>Учителя начальных классов</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2. </w:t>
            </w:r>
            <w:r w:rsidRPr="005F28BE">
              <w:rPr>
                <w:rFonts w:ascii="Times New Roman" w:eastAsia="SimSun" w:hAnsi="Times New Roman" w:cs="Times New Roman"/>
                <w:kern w:val="1"/>
                <w:lang w:eastAsia="hi-IN" w:bidi="hi-IN"/>
              </w:rPr>
              <w:t>Подготовка к фронтальному обследованию, диагностики устной речи учащихся 1- 2 классов.</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До 25 сентября</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Речевая карта</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3. </w:t>
            </w:r>
            <w:r w:rsidRPr="005F28BE">
              <w:rPr>
                <w:rFonts w:ascii="Times New Roman" w:eastAsia="SimSun" w:hAnsi="Times New Roman" w:cs="Times New Roman"/>
                <w:kern w:val="1"/>
                <w:lang w:eastAsia="hi-IN" w:bidi="hi-IN"/>
              </w:rPr>
              <w:t>Зачисление учащихся на логопункт, комплектование логопедических групп.</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Списки детей в логопедический пункт</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4. </w:t>
            </w:r>
            <w:r w:rsidRPr="005F28BE">
              <w:rPr>
                <w:rFonts w:ascii="Times New Roman" w:eastAsia="SimSun" w:hAnsi="Times New Roman" w:cs="Times New Roman"/>
                <w:kern w:val="1"/>
                <w:lang w:eastAsia="hi-IN" w:bidi="hi-IN"/>
              </w:rPr>
              <w:t>Оформление речевых карт.</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 - октябрь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5. </w:t>
            </w:r>
            <w:r w:rsidRPr="005F28BE">
              <w:rPr>
                <w:rFonts w:ascii="Times New Roman" w:eastAsia="SimSun" w:hAnsi="Times New Roman" w:cs="Times New Roman"/>
                <w:kern w:val="1"/>
                <w:lang w:eastAsia="hi-IN" w:bidi="hi-IN"/>
              </w:rPr>
              <w:t>Введение индивидуальных тетрадей детей.</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 - май</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6. </w:t>
            </w:r>
            <w:r w:rsidRPr="005F28BE">
              <w:rPr>
                <w:rFonts w:ascii="Times New Roman" w:eastAsia="SimSun" w:hAnsi="Times New Roman" w:cs="Times New Roman"/>
                <w:kern w:val="1"/>
                <w:lang w:eastAsia="hi-IN" w:bidi="hi-IN"/>
              </w:rPr>
              <w:t>Оформление стендов и папок, разъясняющих работу в коррекционной группе.</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7. </w:t>
            </w:r>
            <w:r w:rsidRPr="005F28BE">
              <w:rPr>
                <w:rFonts w:ascii="Times New Roman" w:eastAsia="SimSun" w:hAnsi="Times New Roman" w:cs="Times New Roman"/>
                <w:kern w:val="1"/>
                <w:lang w:eastAsia="hi-IN" w:bidi="hi-IN"/>
              </w:rPr>
              <w:t>Изготовление дидактического материала.</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Папка дидактического</w:t>
            </w:r>
          </w:p>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материала</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8. </w:t>
            </w:r>
            <w:r w:rsidRPr="005F28BE">
              <w:rPr>
                <w:rFonts w:ascii="Times New Roman" w:eastAsia="SimSun" w:hAnsi="Times New Roman" w:cs="Times New Roman"/>
                <w:kern w:val="1"/>
                <w:lang w:eastAsia="hi-IN" w:bidi="hi-IN"/>
              </w:rPr>
              <w:t>Заведение материала по коррекции речи.</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По плану</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Речевая карта</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9. </w:t>
            </w:r>
            <w:r w:rsidRPr="005F28BE">
              <w:rPr>
                <w:rFonts w:ascii="Times New Roman" w:eastAsia="SimSun" w:hAnsi="Times New Roman" w:cs="Times New Roman"/>
                <w:kern w:val="1"/>
                <w:lang w:eastAsia="hi-IN" w:bidi="hi-IN"/>
              </w:rPr>
              <w:t>Составление расписания занятий.</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 - октябрь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График</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10. </w:t>
            </w:r>
            <w:r w:rsidRPr="005F28BE">
              <w:rPr>
                <w:rFonts w:ascii="Times New Roman" w:eastAsia="SimSun" w:hAnsi="Times New Roman" w:cs="Times New Roman"/>
                <w:kern w:val="1"/>
                <w:lang w:eastAsia="hi-IN" w:bidi="hi-IN"/>
              </w:rPr>
              <w:t>Разработка развивающих и коррекционных программ.</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Октябрь - апрель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11. </w:t>
            </w:r>
            <w:r w:rsidRPr="005F28BE">
              <w:rPr>
                <w:rFonts w:ascii="Times New Roman" w:eastAsia="SimSun" w:hAnsi="Times New Roman" w:cs="Times New Roman"/>
                <w:kern w:val="1"/>
                <w:lang w:eastAsia="hi-IN" w:bidi="hi-IN"/>
              </w:rPr>
              <w:t>Ведение отчетной документации.</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12. </w:t>
            </w:r>
            <w:r w:rsidRPr="005F28BE">
              <w:rPr>
                <w:rFonts w:ascii="Times New Roman" w:eastAsia="SimSun" w:hAnsi="Times New Roman" w:cs="Times New Roman"/>
                <w:kern w:val="1"/>
                <w:lang w:eastAsia="hi-IN" w:bidi="hi-IN"/>
              </w:rPr>
              <w:t>Составление и сдача годового аналитического отчета за учебный год.</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Май</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val="restart"/>
          </w:tcPr>
          <w:p w:rsidR="00BB0EE5" w:rsidRPr="005F28BE" w:rsidRDefault="00BB0EE5" w:rsidP="00BB0EE5">
            <w:pPr>
              <w:widowControl w:val="0"/>
              <w:suppressLineNumbers/>
              <w:suppressAutoHyphens/>
              <w:rPr>
                <w:rFonts w:ascii="Times New Roman" w:eastAsia="SimSun" w:hAnsi="Times New Roman" w:cs="Mangal"/>
                <w:b/>
                <w:bCs/>
                <w:kern w:val="1"/>
                <w:lang w:eastAsia="hi-IN" w:bidi="hi-IN"/>
              </w:rPr>
            </w:pPr>
            <w:r w:rsidRPr="005F28BE">
              <w:rPr>
                <w:rFonts w:ascii="Times New Roman" w:eastAsia="SimSun" w:hAnsi="Times New Roman" w:cs="Mangal"/>
                <w:kern w:val="1"/>
                <w:lang w:eastAsia="hi-IN" w:bidi="hi-IN"/>
              </w:rPr>
              <w:t>2.</w:t>
            </w:r>
          </w:p>
        </w:tc>
        <w:tc>
          <w:tcPr>
            <w:tcW w:w="1343" w:type="dxa"/>
            <w:vMerge w:val="restart"/>
          </w:tcPr>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r w:rsidRPr="005F28BE">
              <w:rPr>
                <w:rFonts w:ascii="Times New Roman" w:eastAsia="SimSun" w:hAnsi="Times New Roman" w:cs="Mangal"/>
                <w:bCs/>
                <w:kern w:val="1"/>
                <w:lang w:eastAsia="hi-IN" w:bidi="hi-IN"/>
              </w:rPr>
              <w:t>Диагностика</w:t>
            </w: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p w:rsidR="00BB0EE5" w:rsidRPr="005F28BE" w:rsidRDefault="00BB0EE5" w:rsidP="00BB0EE5">
            <w:pPr>
              <w:widowControl w:val="0"/>
              <w:suppressLineNumbers/>
              <w:suppressAutoHyphens/>
              <w:jc w:val="center"/>
              <w:rPr>
                <w:rFonts w:ascii="Times New Roman" w:eastAsia="SimSun" w:hAnsi="Times New Roman" w:cs="Mangal"/>
                <w:bCs/>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1.Ф</w:t>
            </w:r>
            <w:r w:rsidRPr="005F28BE">
              <w:rPr>
                <w:rFonts w:ascii="Times New Roman" w:eastAsia="SimSun" w:hAnsi="Times New Roman" w:cs="Book Antiqua"/>
                <w:kern w:val="1"/>
                <w:lang w:eastAsia="hi-IN" w:bidi="hi-IN"/>
              </w:rPr>
              <w:t>ронтальное углубленное обследование учащихся 1- 2 классов, выявление детей с различными отклонениями в речевой деятельности.</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w:t>
            </w:r>
          </w:p>
        </w:tc>
        <w:tc>
          <w:tcPr>
            <w:tcW w:w="1218" w:type="dxa"/>
            <w:vMerge w:val="restart"/>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Book Antiqua"/>
                <w:kern w:val="1"/>
                <w:lang w:eastAsia="hi-IN" w:bidi="hi-IN"/>
              </w:rPr>
              <w:t>Диагностическая работа проводится 1-2 классах.</w:t>
            </w:r>
          </w:p>
        </w:tc>
        <w:tc>
          <w:tcPr>
            <w:tcW w:w="1219" w:type="dxa"/>
            <w:vMerge w:val="restart"/>
            <w:tcBorders>
              <w:right w:val="single" w:sz="4" w:space="0" w:color="auto"/>
            </w:tcBorders>
          </w:tcPr>
          <w:p w:rsidR="00BB0EE5" w:rsidRPr="005F28BE" w:rsidRDefault="00B65B04" w:rsidP="00BB0EE5">
            <w:pPr>
              <w:widowControl w:val="0"/>
              <w:suppressAutoHyphens/>
              <w:rPr>
                <w:rFonts w:ascii="Times New Roman" w:eastAsia="SimSun" w:hAnsi="Times New Roman" w:cs="Mangal"/>
                <w:kern w:val="1"/>
                <w:lang w:eastAsia="hi-IN" w:bidi="hi-IN"/>
              </w:rPr>
            </w:pPr>
            <w:r>
              <w:rPr>
                <w:rFonts w:ascii="Times New Roman" w:eastAsia="SimSun" w:hAnsi="Times New Roman" w:cs="Times New Roman"/>
                <w:kern w:val="1"/>
                <w:lang w:eastAsia="hi-IN" w:bidi="hi-IN"/>
              </w:rPr>
              <w:t>логопед</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Речевая карта</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2.</w:t>
            </w:r>
            <w:r w:rsidRPr="005F28BE">
              <w:rPr>
                <w:rFonts w:ascii="Times New Roman" w:eastAsia="SimSun" w:hAnsi="Times New Roman" w:cs="Book Antiqua"/>
                <w:kern w:val="1"/>
                <w:lang w:eastAsia="hi-IN" w:bidi="hi-IN"/>
              </w:rPr>
              <w:t>Обследование устной речи детей 1 класса.</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обследования</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3.</w:t>
            </w:r>
            <w:r w:rsidRPr="005F28BE">
              <w:rPr>
                <w:rFonts w:ascii="Times New Roman" w:eastAsia="SimSun" w:hAnsi="Times New Roman" w:cs="Book Antiqua"/>
                <w:kern w:val="1"/>
                <w:lang w:eastAsia="hi-IN" w:bidi="hi-IN"/>
              </w:rPr>
              <w:t>Просмотр письменных работ учащихся 2 класса с целью выявления дисграфии.</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Сентябрь - октябрь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обследования</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4.</w:t>
            </w:r>
            <w:r w:rsidRPr="005F28BE">
              <w:rPr>
                <w:rFonts w:ascii="Times New Roman" w:eastAsia="SimSun" w:hAnsi="Times New Roman" w:cs="Book Antiqua"/>
                <w:kern w:val="1"/>
                <w:lang w:eastAsia="hi-IN" w:bidi="hi-IN"/>
              </w:rPr>
              <w:t>Динамическое наблюдения за детьми в процессе обучения.</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наблюдений</w:t>
            </w: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5.</w:t>
            </w:r>
            <w:r w:rsidRPr="005F28BE">
              <w:rPr>
                <w:rFonts w:ascii="Times New Roman" w:eastAsia="SimSun" w:hAnsi="Times New Roman" w:cs="Book Antiqua"/>
                <w:kern w:val="1"/>
                <w:lang w:eastAsia="hi-IN" w:bidi="hi-IN"/>
              </w:rPr>
              <w:t>Диагностика речевых нарушений по запросам.</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vMerge/>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Справка</w:t>
            </w:r>
          </w:p>
        </w:tc>
      </w:tr>
      <w:tr w:rsidR="00BB0EE5" w:rsidRPr="005F28BE" w:rsidTr="00BB0EE5">
        <w:trPr>
          <w:trHeight w:val="144"/>
        </w:trPr>
        <w:tc>
          <w:tcPr>
            <w:tcW w:w="381" w:type="dxa"/>
            <w:vMerge w:val="restart"/>
          </w:tcPr>
          <w:p w:rsidR="00BB0EE5" w:rsidRPr="005F28BE" w:rsidRDefault="00BB0EE5" w:rsidP="00BB0EE5">
            <w:pPr>
              <w:widowControl w:val="0"/>
              <w:suppressLineNumbers/>
              <w:suppressAutoHyphens/>
              <w:rPr>
                <w:rFonts w:ascii="Times New Roman" w:eastAsia="SimSun" w:hAnsi="Times New Roman" w:cs="Mangal"/>
                <w:b/>
                <w:bCs/>
                <w:kern w:val="1"/>
                <w:lang w:eastAsia="hi-IN" w:bidi="hi-IN"/>
              </w:rPr>
            </w:pPr>
            <w:r w:rsidRPr="005F28BE">
              <w:rPr>
                <w:rFonts w:ascii="Times New Roman" w:eastAsia="SimSun" w:hAnsi="Times New Roman" w:cs="Mangal"/>
                <w:kern w:val="1"/>
                <w:lang w:eastAsia="hi-IN" w:bidi="hi-IN"/>
              </w:rPr>
              <w:t>3.</w:t>
            </w:r>
          </w:p>
        </w:tc>
        <w:tc>
          <w:tcPr>
            <w:tcW w:w="1343" w:type="dxa"/>
            <w:vMerge w:val="restart"/>
          </w:tcPr>
          <w:p w:rsidR="00BB0EE5" w:rsidRPr="005F28BE" w:rsidRDefault="00BB0EE5" w:rsidP="00BB0EE5">
            <w:pPr>
              <w:widowControl w:val="0"/>
              <w:suppressLineNumbers/>
              <w:suppressAutoHyphens/>
              <w:jc w:val="center"/>
              <w:rPr>
                <w:rFonts w:ascii="Times New Roman" w:eastAsia="SimSun" w:hAnsi="Times New Roman" w:cs="Times New Roman"/>
                <w:kern w:val="1"/>
                <w:lang w:eastAsia="hi-IN" w:bidi="hi-IN"/>
              </w:rPr>
            </w:pPr>
            <w:r w:rsidRPr="005F28BE">
              <w:rPr>
                <w:rFonts w:ascii="Times New Roman" w:eastAsia="SimSun" w:hAnsi="Times New Roman" w:cs="Mangal"/>
                <w:bCs/>
                <w:kern w:val="1"/>
                <w:lang w:eastAsia="hi-IN" w:bidi="hi-IN"/>
              </w:rPr>
              <w:t>Развивающая и коррекционная работа</w:t>
            </w:r>
          </w:p>
        </w:tc>
        <w:tc>
          <w:tcPr>
            <w:tcW w:w="2708" w:type="dxa"/>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b/>
                <w:kern w:val="1"/>
                <w:lang w:eastAsia="hi-IN" w:bidi="hi-IN"/>
              </w:rPr>
              <w:t xml:space="preserve">1. </w:t>
            </w:r>
            <w:r w:rsidRPr="005F28BE">
              <w:rPr>
                <w:rFonts w:ascii="Times New Roman" w:eastAsia="SimSun" w:hAnsi="Times New Roman" w:cs="Times New Roman"/>
                <w:kern w:val="1"/>
                <w:lang w:eastAsia="hi-IN" w:bidi="hi-IN"/>
              </w:rPr>
              <w:t>Индивидуальные занятия по коррекции звукопроизношения</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val="restart"/>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Развивающая и коррекционная работа проводится в 1 -2 классах в течение всего года.</w:t>
            </w:r>
          </w:p>
          <w:p w:rsidR="00BB0EE5" w:rsidRPr="005F28BE" w:rsidRDefault="00BB0EE5" w:rsidP="00BB0EE5">
            <w:pPr>
              <w:widowControl w:val="0"/>
              <w:suppressAutoHyphens/>
              <w:rPr>
                <w:rFonts w:ascii="Times New Roman" w:eastAsia="SimSun" w:hAnsi="Times New Roman" w:cs="Times New Roman"/>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коррекционной развивающей работы</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b/>
                <w:kern w:val="1"/>
                <w:lang w:eastAsia="hi-IN" w:bidi="hi-IN"/>
              </w:rPr>
              <w:t xml:space="preserve">2. </w:t>
            </w:r>
            <w:r w:rsidRPr="005F28BE">
              <w:rPr>
                <w:rFonts w:ascii="Times New Roman" w:eastAsia="SimSun" w:hAnsi="Times New Roman" w:cs="Times New Roman"/>
                <w:kern w:val="1"/>
                <w:lang w:eastAsia="hi-IN" w:bidi="hi-IN"/>
              </w:rPr>
              <w:t>Групповая коррекционно- развивающая работа по устранению нарушений речи</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В течение года</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коррекционной развивающей работы</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Times New Roman"/>
                <w:b/>
                <w:kern w:val="1"/>
                <w:lang w:eastAsia="hi-IN" w:bidi="hi-IN"/>
              </w:rPr>
            </w:pPr>
            <w:r w:rsidRPr="005F28BE">
              <w:rPr>
                <w:rFonts w:ascii="Times New Roman" w:eastAsia="SimSun" w:hAnsi="Times New Roman" w:cs="Times New Roman"/>
                <w:b/>
                <w:kern w:val="1"/>
                <w:lang w:eastAsia="hi-IN" w:bidi="hi-IN"/>
              </w:rPr>
              <w:t>Этап: работа над словом.</w:t>
            </w:r>
          </w:p>
          <w:p w:rsidR="00BB0EE5" w:rsidRPr="005F28BE" w:rsidRDefault="00BB0EE5" w:rsidP="00BB0EE5">
            <w:pPr>
              <w:widowControl w:val="0"/>
              <w:suppressAutoHyphens/>
              <w:rPr>
                <w:rFonts w:ascii="Times New Roman" w:eastAsia="SimSun" w:hAnsi="Times New Roman" w:cs="Times New Roman"/>
                <w:b/>
                <w:kern w:val="1"/>
                <w:lang w:eastAsia="hi-IN" w:bidi="hi-IN"/>
              </w:rPr>
            </w:pPr>
            <w:r w:rsidRPr="005F28BE">
              <w:rPr>
                <w:rFonts w:ascii="Times New Roman" w:eastAsia="SimSun" w:hAnsi="Times New Roman" w:cs="Times New Roman"/>
                <w:b/>
                <w:kern w:val="1"/>
                <w:lang w:eastAsia="hi-IN" w:bidi="hi-IN"/>
              </w:rPr>
              <w:t xml:space="preserve">- </w:t>
            </w:r>
            <w:r w:rsidRPr="005F28BE">
              <w:rPr>
                <w:rFonts w:ascii="Times New Roman" w:eastAsia="SimSun" w:hAnsi="Times New Roman" w:cs="Times New Roman"/>
                <w:kern w:val="1"/>
                <w:lang w:eastAsia="hi-IN" w:bidi="hi-IN"/>
              </w:rPr>
              <w:t>Усвоение детьми понятия «слово», его лексического и грамматического значения.</w:t>
            </w:r>
          </w:p>
          <w:p w:rsidR="00BB0EE5" w:rsidRPr="005F28BE" w:rsidRDefault="00BB0EE5" w:rsidP="00BB0EE5">
            <w:pPr>
              <w:widowControl w:val="0"/>
              <w:suppressAutoHyphens/>
              <w:rPr>
                <w:rFonts w:ascii="Times New Roman" w:eastAsia="SimSun" w:hAnsi="Times New Roman" w:cs="Times New Roman"/>
                <w:b/>
                <w:kern w:val="1"/>
                <w:lang w:eastAsia="hi-IN" w:bidi="hi-IN"/>
              </w:rPr>
            </w:pPr>
            <w:r w:rsidRPr="005F28BE">
              <w:rPr>
                <w:rFonts w:ascii="Times New Roman" w:eastAsia="SimSun" w:hAnsi="Times New Roman" w:cs="Times New Roman"/>
                <w:b/>
                <w:kern w:val="1"/>
                <w:lang w:eastAsia="hi-IN" w:bidi="hi-IN"/>
              </w:rPr>
              <w:t xml:space="preserve">- </w:t>
            </w:r>
            <w:r w:rsidRPr="005F28BE">
              <w:rPr>
                <w:rFonts w:ascii="Times New Roman" w:eastAsia="SimSun" w:hAnsi="Times New Roman" w:cs="Times New Roman"/>
                <w:kern w:val="1"/>
                <w:lang w:eastAsia="hi-IN" w:bidi="hi-IN"/>
              </w:rPr>
              <w:t>Уточнение, расширение и совершенствование словаря.</w:t>
            </w:r>
          </w:p>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b/>
                <w:kern w:val="1"/>
                <w:lang w:eastAsia="hi-IN" w:bidi="hi-IN"/>
              </w:rPr>
              <w:t xml:space="preserve">- </w:t>
            </w:r>
            <w:r w:rsidRPr="005F28BE">
              <w:rPr>
                <w:rFonts w:ascii="Times New Roman" w:eastAsia="SimSun" w:hAnsi="Times New Roman" w:cs="Times New Roman"/>
                <w:kern w:val="1"/>
                <w:lang w:eastAsia="hi-IN" w:bidi="hi-IN"/>
              </w:rPr>
              <w:t>Воспитание грамматического мышления.</w:t>
            </w:r>
          </w:p>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kern w:val="1"/>
                <w:lang w:eastAsia="hi-IN" w:bidi="hi-IN"/>
              </w:rPr>
              <w:t>- Коррекция дефектов звукопроизношения.</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b/>
                <w:kern w:val="1"/>
                <w:lang w:eastAsia="hi-IN" w:bidi="hi-IN"/>
              </w:rPr>
              <w:t>Этап: работа над предложением</w:t>
            </w:r>
          </w:p>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  Формирование навыка правильного построения нераспространенного предложения, затем постепенного его распространения.</w:t>
            </w:r>
          </w:p>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kern w:val="1"/>
                <w:lang w:eastAsia="hi-IN" w:bidi="hi-IN"/>
              </w:rPr>
              <w:t>-  Совершенствование умения грамматически правильно оформлять предложения.</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Разработка логопедических занятий</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b/>
                <w:kern w:val="1"/>
                <w:lang w:eastAsia="hi-IN" w:bidi="hi-IN"/>
              </w:rPr>
              <w:t>Этап: работа над связной речью</w:t>
            </w:r>
          </w:p>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 xml:space="preserve">-  Совершенствование умения пересказывать, составлять рассказы по форме, опираясь на различные методические приемы </w:t>
            </w:r>
            <w:r w:rsidRPr="005F28BE">
              <w:rPr>
                <w:rFonts w:ascii="Times New Roman" w:eastAsia="SimSun" w:hAnsi="Times New Roman" w:cs="Times New Roman"/>
                <w:kern w:val="1"/>
                <w:lang w:eastAsia="hi-IN" w:bidi="hi-IN"/>
              </w:rPr>
              <w:lastRenderedPageBreak/>
              <w:t>(последовательность действий предметных сюжетных картинок).</w:t>
            </w:r>
          </w:p>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kern w:val="1"/>
                <w:lang w:eastAsia="hi-IN" w:bidi="hi-IN"/>
              </w:rPr>
              <w:t>-  Развитие логического и образовательного мышления.</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b/>
                <w:kern w:val="1"/>
                <w:lang w:eastAsia="hi-IN" w:bidi="hi-IN"/>
              </w:rPr>
              <w:t>Этап: слоговой состав слова</w:t>
            </w:r>
          </w:p>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 Совершенствование умения выделять гласные из одно – двух – трехсложных слов; определять количество слогов в слове, делить слова на слоги и конструировать слова из данных слогов.</w:t>
            </w:r>
          </w:p>
          <w:p w:rsidR="00BB0EE5" w:rsidRPr="005F28BE" w:rsidRDefault="00BB0EE5" w:rsidP="00BB0EE5">
            <w:pPr>
              <w:widowControl w:val="0"/>
              <w:suppressAutoHyphens/>
              <w:rPr>
                <w:rFonts w:ascii="Times New Roman" w:eastAsia="SimSun" w:hAnsi="Times New Roman" w:cs="Times New Roman"/>
                <w:kern w:val="1"/>
                <w:lang w:eastAsia="hi-IN" w:bidi="hi-IN"/>
              </w:rPr>
            </w:pP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b/>
                <w:kern w:val="1"/>
                <w:lang w:eastAsia="hi-IN" w:bidi="hi-IN"/>
              </w:rPr>
              <w:t>Этап: твердые и мягкие согласные</w:t>
            </w:r>
          </w:p>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kern w:val="1"/>
                <w:lang w:eastAsia="hi-IN" w:bidi="hi-IN"/>
              </w:rPr>
              <w:t>- Совершенствовать умения слышать и различать твердые и мягкие согласные; выделять гласные второго ряда.</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b/>
                <w:kern w:val="1"/>
                <w:lang w:eastAsia="hi-IN" w:bidi="hi-IN"/>
              </w:rPr>
              <w:t>Этап: звукобуквенный состав слова</w:t>
            </w:r>
          </w:p>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kern w:val="1"/>
                <w:lang w:eastAsia="hi-IN" w:bidi="hi-IN"/>
              </w:rPr>
              <w:t>- Формирование полноценных представлений о звуковом составе слова на базе развития фонематических процессов и навыков анализа и синтеза слов.</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260"/>
        </w:trPr>
        <w:tc>
          <w:tcPr>
            <w:tcW w:w="381" w:type="dxa"/>
            <w:vMerge w:val="restart"/>
          </w:tcPr>
          <w:p w:rsidR="00BB0EE5" w:rsidRPr="005F28BE" w:rsidRDefault="00BB0EE5" w:rsidP="00BB0EE5">
            <w:pPr>
              <w:widowControl w:val="0"/>
              <w:suppressLineNumbers/>
              <w:suppressAutoHyphens/>
              <w:rPr>
                <w:rFonts w:ascii="Times New Roman" w:eastAsia="SimSun" w:hAnsi="Times New Roman" w:cs="Mangal"/>
                <w:b/>
                <w:bCs/>
                <w:kern w:val="1"/>
                <w:lang w:eastAsia="hi-IN" w:bidi="hi-IN"/>
              </w:rPr>
            </w:pPr>
            <w:r w:rsidRPr="005F28BE">
              <w:rPr>
                <w:rFonts w:ascii="Times New Roman" w:eastAsia="SimSun" w:hAnsi="Times New Roman" w:cs="Mangal"/>
                <w:kern w:val="1"/>
                <w:lang w:eastAsia="hi-IN" w:bidi="hi-IN"/>
              </w:rPr>
              <w:t>4.</w:t>
            </w:r>
          </w:p>
        </w:tc>
        <w:tc>
          <w:tcPr>
            <w:tcW w:w="1343" w:type="dxa"/>
            <w:vMerge w:val="restart"/>
          </w:tcPr>
          <w:p w:rsidR="00BB0EE5" w:rsidRPr="005F28BE" w:rsidRDefault="00BB0EE5" w:rsidP="00BB0EE5">
            <w:pPr>
              <w:widowControl w:val="0"/>
              <w:suppressLineNumbers/>
              <w:suppressAutoHyphens/>
              <w:jc w:val="center"/>
              <w:rPr>
                <w:rFonts w:ascii="Times New Roman" w:eastAsia="SimSun" w:hAnsi="Times New Roman" w:cs="Times New Roman"/>
                <w:kern w:val="1"/>
                <w:lang w:eastAsia="hi-IN" w:bidi="hi-IN"/>
              </w:rPr>
            </w:pPr>
            <w:r w:rsidRPr="005F28BE">
              <w:rPr>
                <w:rFonts w:ascii="Times New Roman" w:eastAsia="SimSun" w:hAnsi="Times New Roman" w:cs="Mangal"/>
                <w:bCs/>
                <w:kern w:val="1"/>
                <w:lang w:eastAsia="hi-IN" w:bidi="hi-IN"/>
              </w:rPr>
              <w:t>Консультирование</w:t>
            </w:r>
          </w:p>
        </w:tc>
        <w:tc>
          <w:tcPr>
            <w:tcW w:w="2708" w:type="dxa"/>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b/>
                <w:kern w:val="1"/>
                <w:lang w:eastAsia="hi-IN" w:bidi="hi-IN"/>
              </w:rPr>
              <w:t>1.</w:t>
            </w:r>
            <w:r w:rsidRPr="005F28BE">
              <w:rPr>
                <w:rFonts w:ascii="Times New Roman" w:eastAsia="SimSun" w:hAnsi="Times New Roman" w:cs="Times New Roman"/>
                <w:kern w:val="1"/>
                <w:lang w:eastAsia="hi-IN" w:bidi="hi-IN"/>
              </w:rPr>
              <w:t xml:space="preserve"> Индивидуальное консультирование педагогов по результатам обследования и работы с детьми.</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Октябрь - апрель</w:t>
            </w:r>
          </w:p>
        </w:tc>
        <w:tc>
          <w:tcPr>
            <w:tcW w:w="1218" w:type="dxa"/>
            <w:vMerge w:val="restart"/>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Консультирование родителей и педагогов проводится в 1- 2 классах.</w:t>
            </w: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консультаций</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b/>
                <w:kern w:val="1"/>
                <w:lang w:eastAsia="hi-IN" w:bidi="hi-IN"/>
              </w:rPr>
              <w:t>2.</w:t>
            </w:r>
            <w:r w:rsidRPr="005F28BE">
              <w:rPr>
                <w:rFonts w:ascii="Times New Roman" w:eastAsia="SimSun" w:hAnsi="Times New Roman" w:cs="Times New Roman"/>
                <w:kern w:val="1"/>
                <w:lang w:eastAsia="hi-IN" w:bidi="hi-IN"/>
              </w:rPr>
              <w:t xml:space="preserve"> Индивидуальное консультирование родителей учащихся с выдачей рекомендаций.</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Октябрь - апрель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Журнал консультаций</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2775"/>
        </w:trPr>
        <w:tc>
          <w:tcPr>
            <w:tcW w:w="381" w:type="dxa"/>
            <w:vMerge w:val="restart"/>
          </w:tcPr>
          <w:p w:rsidR="00BB0EE5" w:rsidRPr="005F28BE" w:rsidRDefault="00BB0EE5" w:rsidP="00BB0EE5">
            <w:pPr>
              <w:widowControl w:val="0"/>
              <w:suppressLineNumbers/>
              <w:suppressAutoHyphens/>
              <w:rPr>
                <w:rFonts w:ascii="Times New Roman" w:eastAsia="SimSun" w:hAnsi="Times New Roman" w:cs="Mangal"/>
                <w:b/>
                <w:bCs/>
                <w:kern w:val="1"/>
                <w:lang w:eastAsia="hi-IN" w:bidi="hi-IN"/>
              </w:rPr>
            </w:pPr>
            <w:r w:rsidRPr="005F28BE">
              <w:rPr>
                <w:rFonts w:ascii="Times New Roman" w:eastAsia="SimSun" w:hAnsi="Times New Roman" w:cs="Mangal"/>
                <w:kern w:val="1"/>
                <w:lang w:eastAsia="hi-IN" w:bidi="hi-IN"/>
              </w:rPr>
              <w:t>5.</w:t>
            </w:r>
          </w:p>
        </w:tc>
        <w:tc>
          <w:tcPr>
            <w:tcW w:w="1343" w:type="dxa"/>
            <w:vMerge w:val="restart"/>
          </w:tcPr>
          <w:p w:rsidR="00BB0EE5" w:rsidRPr="005F28BE" w:rsidRDefault="00BB0EE5" w:rsidP="00BB0EE5">
            <w:pPr>
              <w:widowControl w:val="0"/>
              <w:suppressLineNumbers/>
              <w:suppressAutoHyphens/>
              <w:jc w:val="center"/>
              <w:rPr>
                <w:rFonts w:ascii="Times New Roman" w:eastAsia="SimSun" w:hAnsi="Times New Roman" w:cs="Times New Roman"/>
                <w:kern w:val="1"/>
                <w:lang w:eastAsia="hi-IN" w:bidi="hi-IN"/>
              </w:rPr>
            </w:pPr>
            <w:r w:rsidRPr="005F28BE">
              <w:rPr>
                <w:rFonts w:ascii="Times New Roman" w:eastAsia="SimSun" w:hAnsi="Times New Roman" w:cs="Mangal"/>
                <w:bCs/>
                <w:kern w:val="1"/>
                <w:lang w:eastAsia="hi-IN" w:bidi="hi-IN"/>
              </w:rPr>
              <w:t>Просветительская работа</w:t>
            </w:r>
          </w:p>
        </w:tc>
        <w:tc>
          <w:tcPr>
            <w:tcW w:w="2708" w:type="dxa"/>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b/>
                <w:kern w:val="1"/>
                <w:lang w:eastAsia="hi-IN" w:bidi="hi-IN"/>
              </w:rPr>
              <w:t>1.</w:t>
            </w:r>
            <w:r w:rsidRPr="005F28BE">
              <w:rPr>
                <w:rFonts w:ascii="Times New Roman" w:eastAsia="SimSun" w:hAnsi="Times New Roman" w:cs="Times New Roman"/>
                <w:kern w:val="1"/>
                <w:lang w:eastAsia="hi-IN" w:bidi="hi-IN"/>
              </w:rPr>
              <w:t xml:space="preserve"> Участие в родительских собраниях с пропагандой логопедических занятий.</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В течение года  </w:t>
            </w:r>
          </w:p>
        </w:tc>
        <w:tc>
          <w:tcPr>
            <w:tcW w:w="1218" w:type="dxa"/>
            <w:vMerge w:val="restart"/>
          </w:tcPr>
          <w:p w:rsidR="00BB0EE5" w:rsidRPr="005F28BE" w:rsidRDefault="00BB0EE5" w:rsidP="00BB0EE5">
            <w:pPr>
              <w:widowControl w:val="0"/>
              <w:suppressAutoHyphens/>
              <w:rPr>
                <w:rFonts w:ascii="Times New Roman" w:eastAsia="SimSun" w:hAnsi="Times New Roman" w:cs="Times New Roman"/>
                <w:kern w:val="1"/>
                <w:lang w:eastAsia="hi-IN" w:bidi="hi-IN"/>
              </w:rPr>
            </w:pPr>
            <w:r w:rsidRPr="005F28BE">
              <w:rPr>
                <w:rFonts w:ascii="Times New Roman" w:eastAsia="SimSun" w:hAnsi="Times New Roman" w:cs="Times New Roman"/>
                <w:kern w:val="1"/>
                <w:lang w:eastAsia="hi-IN" w:bidi="hi-IN"/>
              </w:rPr>
              <w:t xml:space="preserve"> Просветительская работа учителя – логопеда в 1- 2 классах, с родителями, с учителями начальны</w:t>
            </w:r>
            <w:r w:rsidRPr="005F28BE">
              <w:rPr>
                <w:rFonts w:ascii="Times New Roman" w:eastAsia="SimSun" w:hAnsi="Times New Roman" w:cs="Times New Roman"/>
                <w:kern w:val="1"/>
                <w:lang w:eastAsia="hi-IN" w:bidi="hi-IN"/>
              </w:rPr>
              <w:lastRenderedPageBreak/>
              <w:t>х классов</w:t>
            </w: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lastRenderedPageBreak/>
              <w:t>Журнал просветительской работы с педагогами, родителями, администрацией школы</w:t>
            </w:r>
          </w:p>
        </w:tc>
        <w:tc>
          <w:tcPr>
            <w:tcW w:w="1388" w:type="dxa"/>
            <w:tcBorders>
              <w:right w:val="single" w:sz="4" w:space="0" w:color="auto"/>
            </w:tcBorders>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r w:rsidR="00BB0EE5" w:rsidRPr="005F28BE" w:rsidTr="00BB0EE5">
        <w:trPr>
          <w:trHeight w:val="144"/>
        </w:trPr>
        <w:tc>
          <w:tcPr>
            <w:tcW w:w="381"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343"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2708" w:type="dxa"/>
          </w:tcPr>
          <w:p w:rsidR="00BB0EE5" w:rsidRPr="005F28BE" w:rsidRDefault="00BB0EE5" w:rsidP="00BB0EE5">
            <w:pPr>
              <w:widowControl w:val="0"/>
              <w:suppressAutoHyphens/>
              <w:rPr>
                <w:rFonts w:ascii="Times New Roman" w:eastAsia="SimSun" w:hAnsi="Times New Roman" w:cs="Mangal"/>
                <w:kern w:val="1"/>
                <w:lang w:eastAsia="hi-IN" w:bidi="hi-IN"/>
              </w:rPr>
            </w:pPr>
            <w:r w:rsidRPr="005F28BE">
              <w:rPr>
                <w:rFonts w:ascii="Times New Roman" w:eastAsia="SimSun" w:hAnsi="Times New Roman" w:cs="Times New Roman"/>
                <w:b/>
                <w:kern w:val="1"/>
                <w:lang w:eastAsia="hi-IN" w:bidi="hi-IN"/>
              </w:rPr>
              <w:t>2.</w:t>
            </w:r>
            <w:r w:rsidRPr="005F28BE">
              <w:rPr>
                <w:rFonts w:ascii="Times New Roman" w:eastAsia="SimSun" w:hAnsi="Times New Roman" w:cs="Times New Roman"/>
                <w:kern w:val="1"/>
                <w:lang w:eastAsia="hi-IN" w:bidi="hi-IN"/>
              </w:rPr>
              <w:t xml:space="preserve"> Организация </w:t>
            </w:r>
            <w:r w:rsidRPr="005F28BE">
              <w:rPr>
                <w:rFonts w:ascii="Times New Roman" w:eastAsia="SimSun" w:hAnsi="Times New Roman" w:cs="Times New Roman"/>
                <w:kern w:val="1"/>
                <w:lang w:eastAsia="hi-IN" w:bidi="hi-IN"/>
              </w:rPr>
              <w:lastRenderedPageBreak/>
              <w:t>консультаций для учителей начальной школы по вопросам нарушения чтения и письма.</w:t>
            </w:r>
          </w:p>
        </w:tc>
        <w:tc>
          <w:tcPr>
            <w:tcW w:w="1490"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lastRenderedPageBreak/>
              <w:t>Декабрь</w:t>
            </w:r>
          </w:p>
        </w:tc>
        <w:tc>
          <w:tcPr>
            <w:tcW w:w="1218" w:type="dxa"/>
            <w:vMerge/>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c>
          <w:tcPr>
            <w:tcW w:w="1219"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r w:rsidRPr="005F28BE">
              <w:rPr>
                <w:rFonts w:ascii="Times New Roman" w:eastAsia="SimSun" w:hAnsi="Times New Roman" w:cs="Mangal"/>
                <w:kern w:val="1"/>
                <w:lang w:eastAsia="hi-IN" w:bidi="hi-IN"/>
              </w:rPr>
              <w:t xml:space="preserve">Журнал </w:t>
            </w:r>
            <w:r w:rsidRPr="005F28BE">
              <w:rPr>
                <w:rFonts w:ascii="Times New Roman" w:eastAsia="SimSun" w:hAnsi="Times New Roman" w:cs="Mangal"/>
                <w:kern w:val="1"/>
                <w:lang w:eastAsia="hi-IN" w:bidi="hi-IN"/>
              </w:rPr>
              <w:lastRenderedPageBreak/>
              <w:t>просветительской работы с педагогами, родителями, администрацией школы</w:t>
            </w:r>
          </w:p>
        </w:tc>
        <w:tc>
          <w:tcPr>
            <w:tcW w:w="1388" w:type="dxa"/>
          </w:tcPr>
          <w:p w:rsidR="00BB0EE5" w:rsidRPr="005F28BE" w:rsidRDefault="00BB0EE5" w:rsidP="00BB0EE5">
            <w:pPr>
              <w:widowControl w:val="0"/>
              <w:suppressLineNumbers/>
              <w:suppressAutoHyphens/>
              <w:rPr>
                <w:rFonts w:ascii="Times New Roman" w:eastAsia="SimSun" w:hAnsi="Times New Roman" w:cs="Mangal"/>
                <w:kern w:val="1"/>
                <w:lang w:eastAsia="hi-IN" w:bidi="hi-IN"/>
              </w:rPr>
            </w:pPr>
          </w:p>
        </w:tc>
      </w:tr>
    </w:tbl>
    <w:p w:rsidR="00EF3A0F" w:rsidRDefault="00EF3A0F" w:rsidP="00EF3A0F">
      <w:pPr>
        <w:spacing w:after="0" w:line="240" w:lineRule="auto"/>
        <w:jc w:val="center"/>
        <w:outlineLvl w:val="0"/>
        <w:rPr>
          <w:rFonts w:ascii="Times New Roman" w:hAnsi="Times New Roman"/>
          <w:b/>
          <w:sz w:val="28"/>
          <w:szCs w:val="28"/>
        </w:rPr>
      </w:pPr>
      <w:r w:rsidRPr="00773E7F">
        <w:rPr>
          <w:rFonts w:ascii="Times New Roman" w:hAnsi="Times New Roman"/>
          <w:b/>
          <w:sz w:val="28"/>
          <w:szCs w:val="28"/>
        </w:rPr>
        <w:lastRenderedPageBreak/>
        <w:t>Годовой план организационно-методической  и</w:t>
      </w:r>
    </w:p>
    <w:p w:rsidR="00EF3A0F" w:rsidRPr="00773E7F" w:rsidRDefault="00EF3A0F" w:rsidP="00EF3A0F">
      <w:pPr>
        <w:spacing w:after="0" w:line="240" w:lineRule="auto"/>
        <w:jc w:val="center"/>
        <w:outlineLvl w:val="0"/>
        <w:rPr>
          <w:rFonts w:ascii="Times New Roman" w:hAnsi="Times New Roman"/>
          <w:b/>
          <w:sz w:val="28"/>
          <w:szCs w:val="28"/>
        </w:rPr>
      </w:pPr>
      <w:r w:rsidRPr="00773E7F">
        <w:rPr>
          <w:rFonts w:ascii="Times New Roman" w:hAnsi="Times New Roman"/>
          <w:b/>
          <w:sz w:val="28"/>
          <w:szCs w:val="28"/>
        </w:rPr>
        <w:t xml:space="preserve"> коррекционно-развивающей  работы                                                                                                                </w:t>
      </w:r>
    </w:p>
    <w:p w:rsidR="00EF3A0F" w:rsidRPr="00093662" w:rsidRDefault="00EF3A0F" w:rsidP="00EF3A0F">
      <w:pPr>
        <w:spacing w:after="0"/>
        <w:jc w:val="center"/>
        <w:outlineLvl w:val="0"/>
        <w:rPr>
          <w:rFonts w:ascii="Times New Roman" w:hAnsi="Times New Roman"/>
          <w:b/>
          <w:sz w:val="20"/>
          <w:szCs w:val="20"/>
        </w:rPr>
      </w:pPr>
      <w:r w:rsidRPr="0013282A">
        <w:rPr>
          <w:rFonts w:ascii="Times New Roman" w:hAnsi="Times New Roman"/>
          <w:b/>
          <w:sz w:val="24"/>
          <w:szCs w:val="24"/>
        </w:rPr>
        <w:t xml:space="preserve">                                                                                                                                                                       </w:t>
      </w:r>
      <w:r w:rsidRPr="00093662">
        <w:rPr>
          <w:rFonts w:ascii="Times New Roman" w:hAnsi="Times New Roman"/>
          <w:b/>
          <w:sz w:val="20"/>
          <w:szCs w:val="20"/>
        </w:rPr>
        <w:t>ОРГАНИЗАЦИЯ УЧЕБНО – РАЗВИВАЮЩЕЙ СРЕДЫ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6333"/>
        <w:gridCol w:w="1932"/>
        <w:gridCol w:w="1540"/>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927"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739"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Подготовка кабинета к новому учебному году.</w:t>
            </w:r>
          </w:p>
        </w:tc>
        <w:tc>
          <w:tcPr>
            <w:tcW w:w="927"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август</w:t>
            </w:r>
          </w:p>
        </w:tc>
        <w:tc>
          <w:tcPr>
            <w:tcW w:w="73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38"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Подготовка раздаточного материала для коррекции дисграфии.</w:t>
            </w:r>
          </w:p>
        </w:tc>
        <w:tc>
          <w:tcPr>
            <w:tcW w:w="927"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3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3</w:t>
            </w:r>
          </w:p>
        </w:tc>
        <w:tc>
          <w:tcPr>
            <w:tcW w:w="3038"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Подготовка наглядности для логопедических занятий по коррекции звукопроизношения.</w:t>
            </w:r>
          </w:p>
        </w:tc>
        <w:tc>
          <w:tcPr>
            <w:tcW w:w="927"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3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4</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Оформление общешкольного логопедического уголка и обновление материала для обучающихся школы.</w:t>
            </w:r>
          </w:p>
        </w:tc>
        <w:tc>
          <w:tcPr>
            <w:tcW w:w="927"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Один раз в четверть</w:t>
            </w:r>
          </w:p>
        </w:tc>
        <w:tc>
          <w:tcPr>
            <w:tcW w:w="73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EF3A0F">
      <w:pPr>
        <w:spacing w:line="240" w:lineRule="auto"/>
        <w:ind w:left="720"/>
        <w:contextualSpacing/>
        <w:rPr>
          <w:rFonts w:ascii="Times New Roman" w:hAnsi="Times New Roman"/>
          <w:b/>
          <w:sz w:val="20"/>
          <w:szCs w:val="20"/>
        </w:rPr>
      </w:pPr>
    </w:p>
    <w:p w:rsidR="00EF3A0F" w:rsidRPr="00093662" w:rsidRDefault="00EF3A0F" w:rsidP="00FA2B7D">
      <w:pPr>
        <w:numPr>
          <w:ilvl w:val="0"/>
          <w:numId w:val="72"/>
        </w:numPr>
        <w:spacing w:line="240" w:lineRule="auto"/>
        <w:contextualSpacing/>
        <w:jc w:val="center"/>
        <w:rPr>
          <w:rFonts w:ascii="Times New Roman" w:hAnsi="Times New Roman"/>
          <w:b/>
          <w:sz w:val="20"/>
          <w:szCs w:val="20"/>
        </w:rPr>
      </w:pPr>
      <w:r w:rsidRPr="00093662">
        <w:rPr>
          <w:rFonts w:ascii="Times New Roman" w:hAnsi="Times New Roman"/>
          <w:b/>
          <w:sz w:val="20"/>
          <w:szCs w:val="20"/>
        </w:rPr>
        <w:t>ДИАГНОСТИКО – АНАЛИТИЧЕСКАЯ  ДЕЯТЕЛЬНОСТЬ</w:t>
      </w:r>
    </w:p>
    <w:p w:rsidR="00EF3A0F" w:rsidRPr="00093662" w:rsidRDefault="00EF3A0F" w:rsidP="00EF3A0F">
      <w:pPr>
        <w:spacing w:line="240" w:lineRule="auto"/>
        <w:ind w:left="720"/>
        <w:contextualSpacing/>
        <w:rPr>
          <w:rFonts w:ascii="Times New Roman" w:hAnsi="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6331"/>
        <w:gridCol w:w="2021"/>
        <w:gridCol w:w="1453"/>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970"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697"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rPr>
          <w:trHeight w:val="535"/>
        </w:trPr>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Отбор материала для обследования устной и письменной речи учащихся.</w:t>
            </w:r>
          </w:p>
          <w:p w:rsidR="00EF3A0F" w:rsidRPr="00093662" w:rsidRDefault="00EF3A0F" w:rsidP="003A3563">
            <w:pPr>
              <w:spacing w:after="0" w:line="240" w:lineRule="auto"/>
              <w:rPr>
                <w:rFonts w:ascii="Times New Roman" w:hAnsi="Times New Roman"/>
                <w:sz w:val="20"/>
                <w:szCs w:val="20"/>
              </w:rPr>
            </w:pP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август</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Изучение документации детей, вновь принятых на логопедические занятия.</w:t>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1-15 сентября</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3</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Зачисление обучающихся, нуждающихся в логопедической помощи на школьный логопункт  (Приказ по школе о зачислении  детей на логопедические занятия).</w:t>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4-25 сентября</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4</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Составление расписания логопедических занятий и согласование его с администрацией школы.</w:t>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15-30 сентября</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5</w:t>
            </w:r>
          </w:p>
        </w:tc>
        <w:tc>
          <w:tcPr>
            <w:tcW w:w="3038"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 Обследование устной речи учащихся первых классов.</w:t>
            </w:r>
          </w:p>
          <w:p w:rsidR="00EF3A0F" w:rsidRPr="00093662" w:rsidRDefault="00EF3A0F" w:rsidP="003A3563">
            <w:pPr>
              <w:spacing w:after="0" w:line="240" w:lineRule="auto"/>
              <w:contextualSpacing/>
              <w:rPr>
                <w:rFonts w:ascii="Times New Roman" w:hAnsi="Times New Roman"/>
                <w:sz w:val="20"/>
                <w:szCs w:val="20"/>
              </w:rPr>
            </w:pP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 8-25 сентября</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6</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Обследование письменной речи учащихся 1-ых классов.</w:t>
            </w:r>
          </w:p>
          <w:p w:rsidR="00EF3A0F" w:rsidRPr="00093662" w:rsidRDefault="00EF3A0F" w:rsidP="003A3563">
            <w:pPr>
              <w:spacing w:after="0" w:line="240" w:lineRule="auto"/>
              <w:contextualSpacing/>
              <w:rPr>
                <w:rFonts w:ascii="Times New Roman" w:hAnsi="Times New Roman"/>
                <w:sz w:val="20"/>
                <w:szCs w:val="20"/>
              </w:rPr>
            </w:pP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декабрь</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7</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Обследование письменной речи учащихся 1-ых классов.</w:t>
            </w:r>
            <w:r w:rsidRPr="00093662">
              <w:rPr>
                <w:rFonts w:ascii="Times New Roman" w:hAnsi="Times New Roman"/>
                <w:sz w:val="20"/>
                <w:szCs w:val="20"/>
              </w:rPr>
              <w:br/>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май</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8</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Оформление документации учителя-логопеда.</w:t>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Сентябрь, май</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9</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Продолжение работы по накоплению специальных компьютерных программ для коррекции речи и психических процессов, а также систематизации методического материала в электронном виде.</w:t>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10</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Анализ коррекционной работы (статистический и аналитический отчёт).</w:t>
            </w:r>
          </w:p>
        </w:tc>
        <w:tc>
          <w:tcPr>
            <w:tcW w:w="970"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Декабрь, май</w:t>
            </w:r>
          </w:p>
        </w:tc>
        <w:tc>
          <w:tcPr>
            <w:tcW w:w="697"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FA2B7D">
      <w:pPr>
        <w:numPr>
          <w:ilvl w:val="0"/>
          <w:numId w:val="72"/>
        </w:numPr>
        <w:spacing w:line="240" w:lineRule="auto"/>
        <w:contextualSpacing/>
        <w:jc w:val="both"/>
        <w:rPr>
          <w:rFonts w:ascii="Times New Roman" w:hAnsi="Times New Roman"/>
          <w:b/>
          <w:sz w:val="20"/>
          <w:szCs w:val="20"/>
        </w:rPr>
      </w:pPr>
      <w:r w:rsidRPr="00093662">
        <w:rPr>
          <w:rFonts w:ascii="Times New Roman" w:hAnsi="Times New Roman"/>
          <w:b/>
          <w:sz w:val="20"/>
          <w:szCs w:val="20"/>
        </w:rPr>
        <w:t>КОРРЕКЦИОННО – РАЗВИВАЮЩАЯ  ДЕЯТЕЛЬНОСТЬ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
        <w:gridCol w:w="6297"/>
        <w:gridCol w:w="2184"/>
        <w:gridCol w:w="1358"/>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1064"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603"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Проведение индивидуальных коррекционных занятий согласно циклограмме рабочего времени. </w:t>
            </w:r>
          </w:p>
        </w:tc>
        <w:tc>
          <w:tcPr>
            <w:tcW w:w="1064"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01 октября - 25 мая</w:t>
            </w:r>
          </w:p>
        </w:tc>
        <w:tc>
          <w:tcPr>
            <w:tcW w:w="603"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Коррекционно-развивающая работа по устранению нарушений речи:</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 xml:space="preserve"> Коррекция нарушений звукопроизношения: постановка звуков, их автоматизация и дифференциация.</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Развитие фонематического восприятия.</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lastRenderedPageBreak/>
              <w:t>Формирование навыков языкового анализа и синтеза.</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Обогащение, закрепление и активизация словаря.</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Формирование грамматически правильной связной речи.</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Профилактика и коррекция нарушений чтения и письма.</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Совершенствование движений и сенсомоторного развития.</w:t>
            </w:r>
          </w:p>
          <w:p w:rsidR="00EF3A0F" w:rsidRPr="00093662" w:rsidRDefault="00EF3A0F" w:rsidP="00FA2B7D">
            <w:pPr>
              <w:numPr>
                <w:ilvl w:val="0"/>
                <w:numId w:val="73"/>
              </w:numPr>
              <w:spacing w:before="100" w:beforeAutospacing="1" w:after="100" w:afterAutospacing="1" w:line="240" w:lineRule="auto"/>
              <w:rPr>
                <w:rFonts w:ascii="Times New Roman" w:hAnsi="Times New Roman"/>
                <w:sz w:val="20"/>
                <w:szCs w:val="20"/>
              </w:rPr>
            </w:pPr>
            <w:r w:rsidRPr="00093662">
              <w:rPr>
                <w:rFonts w:ascii="Times New Roman" w:hAnsi="Times New Roman"/>
                <w:sz w:val="20"/>
                <w:szCs w:val="20"/>
              </w:rPr>
              <w:t>Коррекция отдельных сторон  психической деятельности.</w:t>
            </w:r>
          </w:p>
          <w:p w:rsidR="00EF3A0F" w:rsidRPr="00093662" w:rsidRDefault="00EF3A0F" w:rsidP="003A3563">
            <w:pPr>
              <w:spacing w:before="100" w:beforeAutospacing="1" w:after="100" w:afterAutospacing="1" w:line="240" w:lineRule="auto"/>
              <w:ind w:left="720"/>
              <w:rPr>
                <w:rFonts w:ascii="Times New Roman" w:hAnsi="Times New Roman"/>
                <w:sz w:val="20"/>
                <w:szCs w:val="20"/>
              </w:rPr>
            </w:pPr>
          </w:p>
        </w:tc>
        <w:tc>
          <w:tcPr>
            <w:tcW w:w="1064" w:type="pct"/>
            <w:tcBorders>
              <w:right w:val="single" w:sz="4" w:space="0" w:color="auto"/>
            </w:tcBorders>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lastRenderedPageBreak/>
              <w:t>01 октября – 25 мая</w:t>
            </w:r>
          </w:p>
        </w:tc>
        <w:tc>
          <w:tcPr>
            <w:tcW w:w="603" w:type="pct"/>
            <w:tcBorders>
              <w:left w:val="single" w:sz="4" w:space="0" w:color="auto"/>
            </w:tcBorders>
          </w:tcPr>
          <w:p w:rsidR="00EF3A0F" w:rsidRPr="00093662" w:rsidRDefault="00EF3A0F" w:rsidP="003A3563">
            <w:pPr>
              <w:spacing w:after="0" w:line="240" w:lineRule="auto"/>
              <w:rPr>
                <w:rFonts w:ascii="Times New Roman" w:hAnsi="Times New Roman"/>
                <w:sz w:val="20"/>
                <w:szCs w:val="20"/>
              </w:rPr>
            </w:pPr>
          </w:p>
        </w:tc>
      </w:tr>
    </w:tbl>
    <w:p w:rsidR="00EF3A0F" w:rsidRPr="00093662" w:rsidRDefault="00EF3A0F" w:rsidP="00EF3A0F">
      <w:pPr>
        <w:spacing w:after="0" w:line="240" w:lineRule="auto"/>
        <w:rPr>
          <w:rFonts w:ascii="Times New Roman" w:hAnsi="Times New Roman"/>
          <w:sz w:val="20"/>
          <w:szCs w:val="20"/>
        </w:rPr>
      </w:pPr>
    </w:p>
    <w:p w:rsidR="00EF3A0F" w:rsidRPr="00093662" w:rsidRDefault="00EF3A0F" w:rsidP="00FA2B7D">
      <w:pPr>
        <w:numPr>
          <w:ilvl w:val="0"/>
          <w:numId w:val="72"/>
        </w:num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КОНСУЛЬТАТИВНАЯ  ДЕЯТЕЛЬНОСТЬ</w:t>
      </w:r>
      <w:r w:rsidRPr="00093662">
        <w:rPr>
          <w:rFonts w:ascii="Times New Roman" w:hAnsi="Times New Roman"/>
          <w:b/>
          <w:sz w:val="20"/>
          <w:szCs w:val="20"/>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6331"/>
        <w:gridCol w:w="1809"/>
        <w:gridCol w:w="1665"/>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868"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799"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Групповое консультирование родителей учащихся 1-х классов, имеющих нарушения речи, зачисленных на школьный логопункт.</w:t>
            </w:r>
          </w:p>
          <w:p w:rsidR="00EF3A0F" w:rsidRPr="00093662" w:rsidRDefault="00EF3A0F" w:rsidP="003A3563">
            <w:pPr>
              <w:spacing w:after="0" w:line="240" w:lineRule="auto"/>
              <w:rPr>
                <w:rFonts w:ascii="Times New Roman" w:hAnsi="Times New Roman"/>
                <w:b/>
                <w:sz w:val="20"/>
                <w:szCs w:val="20"/>
              </w:rPr>
            </w:pPr>
            <w:r w:rsidRPr="00093662">
              <w:rPr>
                <w:rFonts w:ascii="Times New Roman" w:hAnsi="Times New Roman"/>
                <w:b/>
                <w:sz w:val="20"/>
                <w:szCs w:val="20"/>
              </w:rPr>
              <w:t>Темы групповых консультаций:</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1. «Речевая готовность ребенка к овладению грамотой».</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2. «Результаты обследования учащихся. Причины нарушения речи».</w:t>
            </w:r>
          </w:p>
          <w:p w:rsidR="00EF3A0F" w:rsidRPr="00093662" w:rsidRDefault="00EF3A0F" w:rsidP="003A3563">
            <w:pPr>
              <w:spacing w:after="0" w:line="240" w:lineRule="auto"/>
              <w:rPr>
                <w:rFonts w:ascii="Times New Roman" w:hAnsi="Times New Roman"/>
                <w:sz w:val="20"/>
                <w:szCs w:val="20"/>
              </w:rPr>
            </w:pPr>
          </w:p>
        </w:tc>
        <w:tc>
          <w:tcPr>
            <w:tcW w:w="86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Сентябрь </w:t>
            </w:r>
          </w:p>
        </w:tc>
        <w:tc>
          <w:tcPr>
            <w:tcW w:w="79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Индивидуальное консультирование родителей учащихся с нарушениями устной и письменной речи. Посещение родителями индивидуальных занятий.</w:t>
            </w:r>
            <w:r w:rsidRPr="00093662">
              <w:rPr>
                <w:rFonts w:ascii="Times New Roman" w:hAnsi="Times New Roman"/>
                <w:sz w:val="20"/>
                <w:szCs w:val="20"/>
              </w:rPr>
              <w:br/>
            </w:r>
          </w:p>
        </w:tc>
        <w:tc>
          <w:tcPr>
            <w:tcW w:w="86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9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3</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Групповое и индивидуальное консультирование родителей будущих первоклассников.</w:t>
            </w:r>
          </w:p>
          <w:p w:rsidR="00EF3A0F" w:rsidRPr="00093662" w:rsidRDefault="00EF3A0F" w:rsidP="003A3563">
            <w:pPr>
              <w:spacing w:after="0" w:line="240" w:lineRule="auto"/>
              <w:rPr>
                <w:rFonts w:ascii="Times New Roman" w:hAnsi="Times New Roman"/>
                <w:b/>
                <w:sz w:val="20"/>
                <w:szCs w:val="20"/>
              </w:rPr>
            </w:pPr>
          </w:p>
          <w:p w:rsidR="00EF3A0F" w:rsidRPr="00093662" w:rsidRDefault="00EF3A0F" w:rsidP="003A3563">
            <w:pPr>
              <w:spacing w:after="0" w:line="240" w:lineRule="auto"/>
              <w:rPr>
                <w:rFonts w:ascii="Times New Roman" w:hAnsi="Times New Roman"/>
                <w:sz w:val="20"/>
                <w:szCs w:val="20"/>
              </w:rPr>
            </w:pPr>
          </w:p>
        </w:tc>
        <w:tc>
          <w:tcPr>
            <w:tcW w:w="86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Февраль</w:t>
            </w:r>
          </w:p>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Май </w:t>
            </w:r>
          </w:p>
        </w:tc>
        <w:tc>
          <w:tcPr>
            <w:tcW w:w="799" w:type="pct"/>
            <w:tcBorders>
              <w:left w:val="single" w:sz="4" w:space="0" w:color="auto"/>
            </w:tcBorders>
          </w:tcPr>
          <w:p w:rsidR="00EF3A0F" w:rsidRPr="00093662" w:rsidRDefault="00EF3A0F" w:rsidP="003A3563">
            <w:pPr>
              <w:spacing w:after="0" w:line="240" w:lineRule="auto"/>
              <w:rPr>
                <w:rFonts w:ascii="Times New Roman" w:hAnsi="Times New Roman"/>
                <w:sz w:val="20"/>
                <w:szCs w:val="20"/>
              </w:rPr>
            </w:pPr>
          </w:p>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4</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Индивидуальное консультирование родителей учащихся с трудностями в обучении, направляемых на ПМПК.</w:t>
            </w:r>
            <w:r w:rsidRPr="00093662">
              <w:rPr>
                <w:rFonts w:ascii="Times New Roman" w:hAnsi="Times New Roman"/>
                <w:sz w:val="20"/>
                <w:szCs w:val="20"/>
              </w:rPr>
              <w:br/>
            </w:r>
          </w:p>
        </w:tc>
        <w:tc>
          <w:tcPr>
            <w:tcW w:w="86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9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5</w:t>
            </w:r>
          </w:p>
        </w:tc>
        <w:tc>
          <w:tcPr>
            <w:tcW w:w="3038" w:type="pct"/>
          </w:tcPr>
          <w:p w:rsidR="00EF3A0F" w:rsidRPr="00093662" w:rsidRDefault="00EF3A0F" w:rsidP="003A3563">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Индивидуальное консультирование учителей первых классов по результатам логопедического обследования учащихся.</w:t>
            </w:r>
          </w:p>
          <w:p w:rsidR="00EF3A0F" w:rsidRPr="00093662" w:rsidRDefault="00EF3A0F" w:rsidP="003A3563">
            <w:pPr>
              <w:spacing w:after="0" w:line="240" w:lineRule="auto"/>
              <w:rPr>
                <w:rFonts w:ascii="Times New Roman" w:hAnsi="Times New Roman"/>
                <w:sz w:val="20"/>
                <w:szCs w:val="20"/>
              </w:rPr>
            </w:pPr>
          </w:p>
        </w:tc>
        <w:tc>
          <w:tcPr>
            <w:tcW w:w="86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Сентябрь </w:t>
            </w:r>
          </w:p>
        </w:tc>
        <w:tc>
          <w:tcPr>
            <w:tcW w:w="799"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EF3A0F">
      <w:pPr>
        <w:spacing w:after="0" w:line="240" w:lineRule="auto"/>
        <w:jc w:val="center"/>
        <w:rPr>
          <w:rFonts w:ascii="Times New Roman" w:hAnsi="Times New Roman"/>
          <w:b/>
          <w:sz w:val="20"/>
          <w:szCs w:val="20"/>
        </w:rPr>
      </w:pPr>
    </w:p>
    <w:p w:rsidR="00EF3A0F" w:rsidRPr="00093662" w:rsidRDefault="00EF3A0F" w:rsidP="00FA2B7D">
      <w:pPr>
        <w:numPr>
          <w:ilvl w:val="0"/>
          <w:numId w:val="72"/>
        </w:num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ПРОСВЕТИТЕЛЬСКАЯ   ДЕЯТЕЛЬНОСТЬ</w:t>
      </w:r>
      <w:r w:rsidRPr="00093662">
        <w:rPr>
          <w:rFonts w:ascii="Times New Roman" w:hAnsi="Times New Roman"/>
          <w:b/>
          <w:sz w:val="20"/>
          <w:szCs w:val="20"/>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
        <w:gridCol w:w="6303"/>
        <w:gridCol w:w="2172"/>
        <w:gridCol w:w="1358"/>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1055"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612" w:type="pct"/>
            <w:tcBorders>
              <w:left w:val="single" w:sz="4" w:space="0" w:color="auto"/>
              <w:bottom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Выступление на родительских собраниях в 1 классах по вопросам обучения и воспитания учащихся с речевыми нарушениями.</w:t>
            </w:r>
            <w:r w:rsidRPr="00093662">
              <w:rPr>
                <w:rFonts w:ascii="Times New Roman" w:hAnsi="Times New Roman"/>
                <w:sz w:val="20"/>
                <w:szCs w:val="20"/>
              </w:rPr>
              <w:br/>
            </w:r>
          </w:p>
        </w:tc>
        <w:tc>
          <w:tcPr>
            <w:tcW w:w="1055"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 В течение года</w:t>
            </w:r>
          </w:p>
        </w:tc>
        <w:tc>
          <w:tcPr>
            <w:tcW w:w="612" w:type="pct"/>
            <w:tcBorders>
              <w:top w:val="single" w:sz="4" w:space="0" w:color="auto"/>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Выступление на родительском собрании : </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«Что должен знать и уметь ребёнок к 1 классу?»</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«Работа логопеда в школе».           </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«Дети с нарушениями речи».                                 </w:t>
            </w:r>
          </w:p>
          <w:p w:rsidR="00EF3A0F" w:rsidRPr="00093662" w:rsidRDefault="00EF3A0F" w:rsidP="003A3563">
            <w:pPr>
              <w:spacing w:after="0" w:line="240" w:lineRule="auto"/>
              <w:rPr>
                <w:rFonts w:ascii="Times New Roman" w:hAnsi="Times New Roman"/>
                <w:sz w:val="20"/>
                <w:szCs w:val="20"/>
              </w:rPr>
            </w:pPr>
          </w:p>
        </w:tc>
        <w:tc>
          <w:tcPr>
            <w:tcW w:w="1055"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Февраль </w:t>
            </w:r>
          </w:p>
        </w:tc>
        <w:tc>
          <w:tcPr>
            <w:tcW w:w="612"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3</w:t>
            </w:r>
          </w:p>
        </w:tc>
        <w:tc>
          <w:tcPr>
            <w:tcW w:w="3038" w:type="pct"/>
          </w:tcPr>
          <w:p w:rsidR="00EF3A0F" w:rsidRPr="00093662" w:rsidRDefault="00EF3A0F" w:rsidP="003A3563">
            <w:pPr>
              <w:spacing w:after="0" w:line="240" w:lineRule="auto"/>
              <w:outlineLvl w:val="0"/>
              <w:rPr>
                <w:rFonts w:ascii="Times New Roman" w:hAnsi="Times New Roman"/>
                <w:bCs/>
                <w:kern w:val="36"/>
                <w:sz w:val="20"/>
                <w:szCs w:val="20"/>
              </w:rPr>
            </w:pPr>
            <w:r w:rsidRPr="00093662">
              <w:rPr>
                <w:rFonts w:ascii="Times New Roman" w:hAnsi="Times New Roman"/>
                <w:sz w:val="20"/>
                <w:szCs w:val="20"/>
              </w:rPr>
              <w:t xml:space="preserve">Консультация для родителей первоклассников </w:t>
            </w:r>
            <w:r w:rsidRPr="00093662">
              <w:rPr>
                <w:rFonts w:ascii="Times New Roman" w:hAnsi="Times New Roman"/>
                <w:bCs/>
                <w:kern w:val="36"/>
                <w:sz w:val="20"/>
                <w:szCs w:val="20"/>
              </w:rPr>
              <w:t xml:space="preserve">«Развитие речи обучающихся 1-го класса». </w:t>
            </w:r>
          </w:p>
          <w:p w:rsidR="00EF3A0F" w:rsidRPr="00093662" w:rsidRDefault="00EF3A0F" w:rsidP="003A3563">
            <w:pPr>
              <w:spacing w:after="0" w:line="240" w:lineRule="auto"/>
              <w:outlineLvl w:val="0"/>
              <w:rPr>
                <w:rFonts w:ascii="Times New Roman" w:hAnsi="Times New Roman"/>
                <w:bCs/>
                <w:kern w:val="36"/>
                <w:sz w:val="20"/>
                <w:szCs w:val="20"/>
              </w:rPr>
            </w:pPr>
          </w:p>
        </w:tc>
        <w:tc>
          <w:tcPr>
            <w:tcW w:w="1055"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Октябрь </w:t>
            </w:r>
          </w:p>
        </w:tc>
        <w:tc>
          <w:tcPr>
            <w:tcW w:w="612"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4</w:t>
            </w:r>
          </w:p>
        </w:tc>
        <w:tc>
          <w:tcPr>
            <w:tcW w:w="3038" w:type="pct"/>
          </w:tcPr>
          <w:p w:rsidR="00EF3A0F" w:rsidRPr="00093662" w:rsidRDefault="00EF3A0F" w:rsidP="003A3563">
            <w:pPr>
              <w:spacing w:after="0" w:line="240" w:lineRule="auto"/>
              <w:outlineLvl w:val="0"/>
              <w:rPr>
                <w:rFonts w:ascii="Times New Roman" w:hAnsi="Times New Roman"/>
                <w:sz w:val="20"/>
                <w:szCs w:val="20"/>
              </w:rPr>
            </w:pPr>
            <w:r w:rsidRPr="00093662">
              <w:rPr>
                <w:rFonts w:ascii="Times New Roman" w:hAnsi="Times New Roman"/>
                <w:sz w:val="20"/>
                <w:szCs w:val="20"/>
              </w:rPr>
              <w:t>Размещение статей, рекомендаций, советов для родителей на школьном сайте.</w:t>
            </w:r>
          </w:p>
          <w:p w:rsidR="00EF3A0F" w:rsidRPr="00093662" w:rsidRDefault="00EF3A0F" w:rsidP="003A3563">
            <w:pPr>
              <w:spacing w:after="0" w:line="240" w:lineRule="auto"/>
              <w:outlineLvl w:val="0"/>
              <w:rPr>
                <w:rFonts w:ascii="Times New Roman" w:hAnsi="Times New Roman"/>
                <w:sz w:val="20"/>
                <w:szCs w:val="20"/>
              </w:rPr>
            </w:pPr>
            <w:r w:rsidRPr="00093662">
              <w:rPr>
                <w:rFonts w:ascii="Times New Roman" w:hAnsi="Times New Roman"/>
                <w:sz w:val="20"/>
                <w:szCs w:val="20"/>
              </w:rPr>
              <w:t xml:space="preserve"> </w:t>
            </w:r>
          </w:p>
        </w:tc>
        <w:tc>
          <w:tcPr>
            <w:tcW w:w="1055"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612"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EF3A0F">
      <w:pPr>
        <w:spacing w:after="0" w:line="240" w:lineRule="auto"/>
        <w:jc w:val="center"/>
        <w:rPr>
          <w:rFonts w:ascii="Times New Roman" w:hAnsi="Times New Roman"/>
          <w:b/>
          <w:sz w:val="20"/>
          <w:szCs w:val="20"/>
        </w:rPr>
      </w:pPr>
    </w:p>
    <w:p w:rsidR="00EF3A0F" w:rsidRPr="00093662" w:rsidRDefault="00EF3A0F" w:rsidP="00FA2B7D">
      <w:pPr>
        <w:numPr>
          <w:ilvl w:val="0"/>
          <w:numId w:val="72"/>
        </w:numPr>
        <w:spacing w:after="0" w:line="240" w:lineRule="auto"/>
        <w:contextualSpacing/>
        <w:jc w:val="center"/>
        <w:rPr>
          <w:rFonts w:ascii="Times New Roman" w:hAnsi="Times New Roman"/>
          <w:sz w:val="20"/>
          <w:szCs w:val="20"/>
        </w:rPr>
      </w:pPr>
      <w:r w:rsidRPr="00093662">
        <w:rPr>
          <w:rFonts w:ascii="Times New Roman" w:hAnsi="Times New Roman"/>
          <w:b/>
          <w:sz w:val="20"/>
          <w:szCs w:val="20"/>
        </w:rPr>
        <w:t>ЭКСПЕРТНАЯ ДЕЯТЕЛЬНОСТЬ</w:t>
      </w:r>
      <w:r w:rsidRPr="00093662">
        <w:rPr>
          <w:rFonts w:ascii="Times New Roman" w:hAnsi="Times New Roman"/>
          <w:b/>
          <w:sz w:val="20"/>
          <w:szCs w:val="20"/>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6331"/>
        <w:gridCol w:w="2076"/>
        <w:gridCol w:w="1398"/>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996"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671"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Логопедическое обследование школьников, выявление особенностей речевого развития, формулирование логопедического заключения, разработка рекомендаций, сопровождение младших школьников с трудностями в обучении.</w:t>
            </w:r>
            <w:r w:rsidRPr="00093662">
              <w:rPr>
                <w:rFonts w:ascii="Times New Roman" w:hAnsi="Times New Roman"/>
                <w:sz w:val="20"/>
                <w:szCs w:val="20"/>
              </w:rPr>
              <w:br/>
            </w:r>
          </w:p>
        </w:tc>
        <w:tc>
          <w:tcPr>
            <w:tcW w:w="996"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lastRenderedPageBreak/>
              <w:t xml:space="preserve"> В течение года</w:t>
            </w:r>
          </w:p>
        </w:tc>
        <w:tc>
          <w:tcPr>
            <w:tcW w:w="671"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lastRenderedPageBreak/>
              <w:t>2</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Вывод учащихся с проблемами в усвоении программного материала на ПМПК с целью определения образовательного маршрута.</w:t>
            </w:r>
          </w:p>
        </w:tc>
        <w:tc>
          <w:tcPr>
            <w:tcW w:w="996"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В течение года </w:t>
            </w:r>
          </w:p>
        </w:tc>
        <w:tc>
          <w:tcPr>
            <w:tcW w:w="671"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EF3A0F">
      <w:pPr>
        <w:spacing w:after="0" w:line="240" w:lineRule="auto"/>
        <w:jc w:val="center"/>
        <w:rPr>
          <w:rFonts w:ascii="Times New Roman" w:hAnsi="Times New Roman"/>
          <w:sz w:val="20"/>
          <w:szCs w:val="20"/>
        </w:rPr>
      </w:pPr>
      <w:r w:rsidRPr="00093662">
        <w:rPr>
          <w:rFonts w:ascii="Times New Roman" w:hAnsi="Times New Roman"/>
          <w:sz w:val="20"/>
          <w:szCs w:val="20"/>
        </w:rPr>
        <w:t xml:space="preserve"> </w:t>
      </w:r>
    </w:p>
    <w:p w:rsidR="00EF3A0F" w:rsidRPr="00093662" w:rsidRDefault="00EF3A0F" w:rsidP="00FA2B7D">
      <w:pPr>
        <w:numPr>
          <w:ilvl w:val="0"/>
          <w:numId w:val="72"/>
        </w:numPr>
        <w:spacing w:line="240" w:lineRule="auto"/>
        <w:contextualSpacing/>
        <w:jc w:val="center"/>
        <w:rPr>
          <w:rFonts w:ascii="Times New Roman" w:hAnsi="Times New Roman"/>
          <w:b/>
          <w:sz w:val="20"/>
          <w:szCs w:val="20"/>
        </w:rPr>
      </w:pPr>
      <w:r w:rsidRPr="00093662">
        <w:rPr>
          <w:rFonts w:ascii="Times New Roman" w:hAnsi="Times New Roman"/>
          <w:b/>
          <w:sz w:val="20"/>
          <w:szCs w:val="20"/>
        </w:rPr>
        <w:t>НАУЧНО - МЕТОДИЧЕСКАЯ  ДЕЯТЕЛЬНОСТЬ</w:t>
      </w:r>
    </w:p>
    <w:p w:rsidR="00EF3A0F" w:rsidRPr="00093662" w:rsidRDefault="00EF3A0F" w:rsidP="00EF3A0F">
      <w:pPr>
        <w:spacing w:line="240" w:lineRule="auto"/>
        <w:ind w:left="720"/>
        <w:contextualSpacing/>
        <w:rPr>
          <w:rFonts w:ascii="Times New Roman" w:hAnsi="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
        <w:gridCol w:w="6331"/>
        <w:gridCol w:w="1986"/>
        <w:gridCol w:w="1488"/>
      </w:tblGrid>
      <w:tr w:rsidR="00EF3A0F" w:rsidRPr="00093662" w:rsidTr="003A3563">
        <w:tc>
          <w:tcPr>
            <w:tcW w:w="29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38"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953"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714"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rPr>
          <w:trHeight w:val="563"/>
        </w:trPr>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38" w:type="pct"/>
          </w:tcPr>
          <w:p w:rsidR="00EF3A0F" w:rsidRPr="00093662" w:rsidRDefault="00EF3A0F" w:rsidP="003A3563">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Участие в районных  МО и семинарах учителей-логопедов.</w:t>
            </w:r>
          </w:p>
          <w:p w:rsidR="00EF3A0F" w:rsidRPr="00093662" w:rsidRDefault="00EF3A0F" w:rsidP="003A3563">
            <w:pPr>
              <w:spacing w:after="0" w:line="240" w:lineRule="auto"/>
              <w:rPr>
                <w:rFonts w:ascii="Times New Roman" w:hAnsi="Times New Roman"/>
                <w:sz w:val="20"/>
                <w:szCs w:val="20"/>
              </w:rPr>
            </w:pP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 В течение года</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Работа с методической литературой.</w:t>
            </w:r>
          </w:p>
          <w:p w:rsidR="00EF3A0F" w:rsidRPr="00093662" w:rsidRDefault="00EF3A0F" w:rsidP="003A3563">
            <w:pPr>
              <w:spacing w:after="0" w:line="240" w:lineRule="auto"/>
              <w:rPr>
                <w:rFonts w:ascii="Times New Roman" w:hAnsi="Times New Roman"/>
                <w:sz w:val="20"/>
                <w:szCs w:val="20"/>
              </w:rPr>
            </w:pP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В течение года </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3</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Работа по изготовлению дидактического и наглядного материала.</w:t>
            </w:r>
          </w:p>
          <w:p w:rsidR="00EF3A0F" w:rsidRPr="00093662" w:rsidRDefault="00EF3A0F" w:rsidP="003A3563">
            <w:pPr>
              <w:spacing w:after="0" w:line="240" w:lineRule="auto"/>
              <w:rPr>
                <w:rFonts w:ascii="Times New Roman" w:hAnsi="Times New Roman"/>
                <w:sz w:val="20"/>
                <w:szCs w:val="20"/>
              </w:rPr>
            </w:pP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4</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Сотрудничество с учителями-логопедами образовательных учреждений района.</w:t>
            </w:r>
          </w:p>
          <w:p w:rsidR="00EF3A0F" w:rsidRPr="00093662" w:rsidRDefault="00EF3A0F" w:rsidP="003A3563">
            <w:pPr>
              <w:spacing w:after="0" w:line="240" w:lineRule="auto"/>
              <w:rPr>
                <w:rFonts w:ascii="Times New Roman" w:hAnsi="Times New Roman"/>
                <w:sz w:val="20"/>
                <w:szCs w:val="20"/>
              </w:rPr>
            </w:pP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5</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Тематические консультации для учителей начальных классов на ШМО.</w:t>
            </w:r>
            <w:r w:rsidRPr="00093662">
              <w:rPr>
                <w:rFonts w:ascii="Times New Roman" w:hAnsi="Times New Roman"/>
                <w:sz w:val="20"/>
                <w:szCs w:val="20"/>
              </w:rPr>
              <w:br/>
              <w:t xml:space="preserve"> </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6</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Выпуск методических рекомендаций для учителей.</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В течение года</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7</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Планирование методической работы на год.</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август</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8</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Составление перспективных планов работы с учащихся.</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1-30 сентября</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9</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Заполнение речевых карт.</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 раз в четверть</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10</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Заполнение журнала учета посещаемости.</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ежедневно</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5"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11</w:t>
            </w:r>
          </w:p>
        </w:tc>
        <w:tc>
          <w:tcPr>
            <w:tcW w:w="3038"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Составление конспектов занятий.</w:t>
            </w:r>
          </w:p>
        </w:tc>
        <w:tc>
          <w:tcPr>
            <w:tcW w:w="953"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ежедневно</w:t>
            </w:r>
          </w:p>
        </w:tc>
        <w:tc>
          <w:tcPr>
            <w:tcW w:w="714"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EF3A0F">
      <w:pPr>
        <w:spacing w:line="240" w:lineRule="auto"/>
        <w:jc w:val="center"/>
        <w:rPr>
          <w:rFonts w:ascii="Times New Roman" w:hAnsi="Times New Roman"/>
          <w:b/>
          <w:sz w:val="20"/>
          <w:szCs w:val="20"/>
        </w:rPr>
      </w:pPr>
    </w:p>
    <w:p w:rsidR="00EF3A0F" w:rsidRPr="00093662" w:rsidRDefault="00EF3A0F" w:rsidP="00FA2B7D">
      <w:pPr>
        <w:numPr>
          <w:ilvl w:val="0"/>
          <w:numId w:val="72"/>
        </w:numPr>
        <w:spacing w:line="240" w:lineRule="auto"/>
        <w:contextualSpacing/>
        <w:jc w:val="center"/>
        <w:rPr>
          <w:rFonts w:ascii="Times New Roman" w:hAnsi="Times New Roman"/>
          <w:b/>
          <w:sz w:val="20"/>
          <w:szCs w:val="20"/>
        </w:rPr>
      </w:pPr>
      <w:r w:rsidRPr="00093662">
        <w:rPr>
          <w:rFonts w:ascii="Times New Roman" w:hAnsi="Times New Roman"/>
          <w:b/>
          <w:bCs/>
          <w:sz w:val="20"/>
          <w:szCs w:val="20"/>
        </w:rPr>
        <w:t>ДЕЯТЕЛЬНОСТЬ ПО УЛУЧШЕНИЮ ОСНАЩЁННОСТИ ЛОГОПЕДИЧЕСКОГО КАБИНЕТА</w:t>
      </w:r>
      <w:r w:rsidRPr="00093662">
        <w:rPr>
          <w:rFonts w:ascii="Times New Roman" w:hAnsi="Times New Roman"/>
          <w:b/>
          <w:sz w:val="20"/>
          <w:szCs w:val="20"/>
        </w:rPr>
        <w:br/>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6321"/>
        <w:gridCol w:w="1893"/>
        <w:gridCol w:w="1493"/>
      </w:tblGrid>
      <w:tr w:rsidR="00EF3A0F" w:rsidRPr="00093662" w:rsidTr="003A3563">
        <w:tc>
          <w:tcPr>
            <w:tcW w:w="293"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w:t>
            </w:r>
          </w:p>
        </w:tc>
        <w:tc>
          <w:tcPr>
            <w:tcW w:w="3065" w:type="pct"/>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Направления, виды работы</w:t>
            </w:r>
          </w:p>
        </w:tc>
        <w:tc>
          <w:tcPr>
            <w:tcW w:w="918" w:type="pct"/>
            <w:tcBorders>
              <w:righ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Сроки выполнения</w:t>
            </w:r>
          </w:p>
        </w:tc>
        <w:tc>
          <w:tcPr>
            <w:tcW w:w="725" w:type="pct"/>
            <w:tcBorders>
              <w:left w:val="single" w:sz="4" w:space="0" w:color="auto"/>
            </w:tcBorders>
          </w:tcPr>
          <w:p w:rsidR="00EF3A0F" w:rsidRPr="00093662" w:rsidRDefault="00EF3A0F" w:rsidP="003A3563">
            <w:pPr>
              <w:spacing w:after="0" w:line="240" w:lineRule="auto"/>
              <w:contextualSpacing/>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293"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1</w:t>
            </w:r>
          </w:p>
        </w:tc>
        <w:tc>
          <w:tcPr>
            <w:tcW w:w="3065" w:type="pct"/>
          </w:tcPr>
          <w:p w:rsidR="00EF3A0F" w:rsidRPr="00093662" w:rsidRDefault="00EF3A0F" w:rsidP="003A3563">
            <w:pPr>
              <w:spacing w:after="0" w:line="240" w:lineRule="auto"/>
              <w:rPr>
                <w:rFonts w:ascii="Times New Roman" w:eastAsia="Calibri" w:hAnsi="Times New Roman"/>
                <w:sz w:val="20"/>
                <w:szCs w:val="20"/>
              </w:rPr>
            </w:pPr>
            <w:r w:rsidRPr="00093662">
              <w:rPr>
                <w:rFonts w:ascii="Times New Roman" w:eastAsia="Calibri" w:hAnsi="Times New Roman"/>
                <w:sz w:val="20"/>
                <w:szCs w:val="20"/>
              </w:rPr>
              <w:t xml:space="preserve"> Изготовление и приобретение методичес</w:t>
            </w:r>
            <w:r w:rsidRPr="00093662">
              <w:rPr>
                <w:rFonts w:ascii="Times New Roman" w:eastAsia="Calibri" w:hAnsi="Times New Roman"/>
                <w:sz w:val="20"/>
                <w:szCs w:val="20"/>
              </w:rPr>
              <w:softHyphen/>
              <w:t>ких пособий.</w:t>
            </w:r>
          </w:p>
        </w:tc>
        <w:tc>
          <w:tcPr>
            <w:tcW w:w="91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Систематически </w:t>
            </w:r>
          </w:p>
        </w:tc>
        <w:tc>
          <w:tcPr>
            <w:tcW w:w="725"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r w:rsidR="00EF3A0F" w:rsidRPr="00093662" w:rsidTr="003A3563">
        <w:tc>
          <w:tcPr>
            <w:tcW w:w="293" w:type="pct"/>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2</w:t>
            </w:r>
          </w:p>
        </w:tc>
        <w:tc>
          <w:tcPr>
            <w:tcW w:w="3065" w:type="pct"/>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 xml:space="preserve"> Приобретение методической литературы.</w:t>
            </w:r>
          </w:p>
          <w:p w:rsidR="00EF3A0F" w:rsidRPr="00093662" w:rsidRDefault="00EF3A0F" w:rsidP="003A3563">
            <w:pPr>
              <w:spacing w:after="0" w:line="240" w:lineRule="auto"/>
              <w:rPr>
                <w:rFonts w:ascii="Times New Roman" w:hAnsi="Times New Roman"/>
                <w:sz w:val="20"/>
                <w:szCs w:val="20"/>
              </w:rPr>
            </w:pPr>
          </w:p>
        </w:tc>
        <w:tc>
          <w:tcPr>
            <w:tcW w:w="918" w:type="pct"/>
            <w:tcBorders>
              <w:righ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r w:rsidRPr="00093662">
              <w:rPr>
                <w:rFonts w:ascii="Times New Roman" w:hAnsi="Times New Roman"/>
                <w:sz w:val="20"/>
                <w:szCs w:val="20"/>
              </w:rPr>
              <w:t xml:space="preserve">Систематически </w:t>
            </w:r>
          </w:p>
        </w:tc>
        <w:tc>
          <w:tcPr>
            <w:tcW w:w="725" w:type="pct"/>
            <w:tcBorders>
              <w:left w:val="single" w:sz="4" w:space="0" w:color="auto"/>
            </w:tcBorders>
          </w:tcPr>
          <w:p w:rsidR="00EF3A0F" w:rsidRPr="00093662" w:rsidRDefault="00EF3A0F" w:rsidP="003A3563">
            <w:pPr>
              <w:spacing w:after="0" w:line="240" w:lineRule="auto"/>
              <w:contextualSpacing/>
              <w:rPr>
                <w:rFonts w:ascii="Times New Roman" w:hAnsi="Times New Roman"/>
                <w:sz w:val="20"/>
                <w:szCs w:val="20"/>
              </w:rPr>
            </w:pPr>
          </w:p>
        </w:tc>
      </w:tr>
    </w:tbl>
    <w:p w:rsidR="00EF3A0F" w:rsidRPr="00093662" w:rsidRDefault="00EF3A0F" w:rsidP="00EF3A0F">
      <w:pPr>
        <w:spacing w:after="0" w:line="240" w:lineRule="auto"/>
        <w:rPr>
          <w:rFonts w:ascii="Times New Roman" w:hAnsi="Times New Roman"/>
          <w:b/>
          <w:sz w:val="20"/>
          <w:szCs w:val="20"/>
        </w:rPr>
      </w:pPr>
    </w:p>
    <w:p w:rsidR="00EF3A0F" w:rsidRPr="00093662" w:rsidRDefault="00EF3A0F" w:rsidP="00EF3A0F">
      <w:pPr>
        <w:spacing w:after="0" w:line="240" w:lineRule="auto"/>
        <w:ind w:left="284"/>
        <w:jc w:val="center"/>
        <w:rPr>
          <w:rFonts w:ascii="Times New Roman" w:hAnsi="Times New Roman"/>
          <w:b/>
          <w:sz w:val="20"/>
          <w:szCs w:val="20"/>
        </w:rPr>
      </w:pPr>
      <w:r w:rsidRPr="00093662">
        <w:rPr>
          <w:rFonts w:ascii="Times New Roman" w:hAnsi="Times New Roman"/>
          <w:b/>
          <w:sz w:val="20"/>
          <w:szCs w:val="20"/>
        </w:rPr>
        <w:t>План работы учите</w:t>
      </w:r>
      <w:r w:rsidR="001F3AD3">
        <w:rPr>
          <w:rFonts w:ascii="Times New Roman" w:hAnsi="Times New Roman"/>
          <w:b/>
          <w:sz w:val="20"/>
          <w:szCs w:val="20"/>
        </w:rPr>
        <w:t>ля-логопеда с родителями на 2024 – 2025</w:t>
      </w:r>
      <w:r w:rsidRPr="00093662">
        <w:rPr>
          <w:rFonts w:ascii="Times New Roman" w:hAnsi="Times New Roman"/>
          <w:b/>
          <w:sz w:val="20"/>
          <w:szCs w:val="20"/>
        </w:rPr>
        <w:t xml:space="preserve"> учебный год</w:t>
      </w:r>
    </w:p>
    <w:p w:rsidR="00EF3A0F" w:rsidRPr="00093662" w:rsidRDefault="00EF3A0F" w:rsidP="00EF3A0F">
      <w:pPr>
        <w:spacing w:after="0" w:line="240" w:lineRule="auto"/>
        <w:rPr>
          <w:rFonts w:ascii="Times New Roman" w:hAnsi="Times New Roman"/>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312"/>
        <w:gridCol w:w="3686"/>
        <w:gridCol w:w="1701"/>
        <w:gridCol w:w="142"/>
        <w:gridCol w:w="1134"/>
        <w:gridCol w:w="708"/>
      </w:tblGrid>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w:t>
            </w:r>
          </w:p>
        </w:tc>
        <w:tc>
          <w:tcPr>
            <w:tcW w:w="2312"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Тема</w:t>
            </w:r>
          </w:p>
        </w:tc>
        <w:tc>
          <w:tcPr>
            <w:tcW w:w="3686"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Цель</w:t>
            </w:r>
          </w:p>
        </w:tc>
        <w:tc>
          <w:tcPr>
            <w:tcW w:w="170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Форма работы</w:t>
            </w:r>
          </w:p>
        </w:tc>
        <w:tc>
          <w:tcPr>
            <w:tcW w:w="1276" w:type="dxa"/>
            <w:gridSpan w:val="2"/>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 xml:space="preserve">Месяц </w:t>
            </w:r>
          </w:p>
        </w:tc>
        <w:tc>
          <w:tcPr>
            <w:tcW w:w="708"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Отметка о выполнении</w:t>
            </w: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1</w:t>
            </w:r>
          </w:p>
        </w:tc>
        <w:tc>
          <w:tcPr>
            <w:tcW w:w="2312" w:type="dxa"/>
            <w:shd w:val="clear" w:color="auto" w:fill="auto"/>
          </w:tcPr>
          <w:p w:rsidR="00EF3A0F" w:rsidRPr="00093662" w:rsidRDefault="00EF3A0F" w:rsidP="003A3563">
            <w:pPr>
              <w:spacing w:after="0" w:line="240" w:lineRule="auto"/>
              <w:rPr>
                <w:rFonts w:ascii="Times New Roman" w:hAnsi="Times New Roman"/>
                <w:b/>
                <w:sz w:val="20"/>
                <w:szCs w:val="20"/>
              </w:rPr>
            </w:pPr>
            <w:r w:rsidRPr="00093662">
              <w:rPr>
                <w:rFonts w:ascii="Times New Roman" w:hAnsi="Times New Roman"/>
                <w:b/>
                <w:sz w:val="20"/>
                <w:szCs w:val="20"/>
              </w:rPr>
              <w:t>«Я и мой ребенок».</w:t>
            </w:r>
          </w:p>
          <w:p w:rsidR="00EF3A0F" w:rsidRPr="00093662" w:rsidRDefault="00EF3A0F" w:rsidP="003A3563">
            <w:pPr>
              <w:spacing w:after="0" w:line="240" w:lineRule="auto"/>
              <w:rPr>
                <w:rFonts w:ascii="Times New Roman" w:hAnsi="Times New Roman"/>
                <w:b/>
                <w:sz w:val="20"/>
                <w:szCs w:val="20"/>
              </w:rPr>
            </w:pP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Собрать анамнестические данных о ходе развития ребенка.</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Проанализировать отношения между взрослыми и детьми в семье.</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Изучить адекватность позиции родителей по отношению к ребенку и его речевому дефекту.</w:t>
            </w:r>
          </w:p>
        </w:tc>
        <w:tc>
          <w:tcPr>
            <w:tcW w:w="1701"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Анкетирование родителей</w:t>
            </w:r>
          </w:p>
          <w:p w:rsidR="00EF3A0F" w:rsidRPr="00093662" w:rsidRDefault="00EF3A0F" w:rsidP="003A3563">
            <w:pPr>
              <w:spacing w:after="0" w:line="240" w:lineRule="auto"/>
              <w:ind w:hanging="817"/>
              <w:jc w:val="center"/>
              <w:rPr>
                <w:rFonts w:ascii="Times New Roman" w:hAnsi="Times New Roman"/>
                <w:b/>
                <w:sz w:val="20"/>
                <w:szCs w:val="20"/>
              </w:rPr>
            </w:pPr>
          </w:p>
        </w:tc>
        <w:tc>
          <w:tcPr>
            <w:tcW w:w="1276"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Сентябрь</w:t>
            </w:r>
          </w:p>
          <w:p w:rsidR="00EF3A0F" w:rsidRPr="00093662" w:rsidRDefault="00EF3A0F" w:rsidP="003A3563">
            <w:pPr>
              <w:spacing w:after="0" w:line="240" w:lineRule="auto"/>
              <w:jc w:val="center"/>
              <w:rPr>
                <w:rFonts w:ascii="Times New Roman" w:hAnsi="Times New Roman"/>
                <w:sz w:val="20"/>
                <w:szCs w:val="20"/>
              </w:rPr>
            </w:pP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2</w:t>
            </w:r>
          </w:p>
        </w:tc>
        <w:tc>
          <w:tcPr>
            <w:tcW w:w="2312" w:type="dxa"/>
            <w:shd w:val="clear" w:color="auto" w:fill="auto"/>
          </w:tcPr>
          <w:p w:rsidR="00EF3A0F" w:rsidRPr="00093662" w:rsidRDefault="00EF3A0F" w:rsidP="003A3563">
            <w:pPr>
              <w:spacing w:after="0" w:line="240" w:lineRule="auto"/>
              <w:rPr>
                <w:rFonts w:ascii="Times New Roman" w:hAnsi="Times New Roman"/>
                <w:b/>
                <w:sz w:val="20"/>
                <w:szCs w:val="20"/>
              </w:rPr>
            </w:pPr>
            <w:r w:rsidRPr="00093662">
              <w:rPr>
                <w:rFonts w:ascii="Times New Roman" w:hAnsi="Times New Roman"/>
                <w:b/>
                <w:sz w:val="20"/>
                <w:szCs w:val="20"/>
              </w:rPr>
              <w:t>«Письменная речь-основа успешного обучения»</w:t>
            </w:r>
            <w:r w:rsidRPr="00093662">
              <w:rPr>
                <w:rFonts w:ascii="Times New Roman" w:hAnsi="Times New Roman"/>
                <w:b/>
                <w:sz w:val="20"/>
                <w:szCs w:val="20"/>
              </w:rPr>
              <w:tab/>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основными направлениями, методами и формами коррекционного воздействия.</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механизмами становления полноценной письменной речи.</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Продемонстрировать связь между развитием устной и письменной речи школьников.</w:t>
            </w:r>
          </w:p>
          <w:p w:rsidR="00EF3A0F" w:rsidRPr="00093662" w:rsidRDefault="00EF3A0F" w:rsidP="003A3563">
            <w:pPr>
              <w:spacing w:after="0" w:line="240" w:lineRule="auto"/>
              <w:rPr>
                <w:rFonts w:ascii="Times New Roman" w:hAnsi="Times New Roman"/>
                <w:sz w:val="20"/>
                <w:szCs w:val="20"/>
              </w:rPr>
            </w:pPr>
          </w:p>
        </w:tc>
        <w:tc>
          <w:tcPr>
            <w:tcW w:w="1701"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Родительское собрание</w:t>
            </w:r>
          </w:p>
          <w:p w:rsidR="00EF3A0F" w:rsidRPr="00093662" w:rsidRDefault="00EF3A0F" w:rsidP="003A3563">
            <w:pPr>
              <w:spacing w:after="0" w:line="240" w:lineRule="auto"/>
              <w:jc w:val="center"/>
              <w:rPr>
                <w:rFonts w:ascii="Times New Roman" w:hAnsi="Times New Roman"/>
                <w:b/>
                <w:sz w:val="20"/>
                <w:szCs w:val="20"/>
              </w:rPr>
            </w:pPr>
          </w:p>
        </w:tc>
        <w:tc>
          <w:tcPr>
            <w:tcW w:w="1276" w:type="dxa"/>
            <w:gridSpan w:val="2"/>
            <w:shd w:val="clear" w:color="auto" w:fill="auto"/>
          </w:tcPr>
          <w:p w:rsidR="00EF3A0F" w:rsidRPr="00093662" w:rsidRDefault="001F3AD3" w:rsidP="003A3563">
            <w:pPr>
              <w:spacing w:after="0" w:line="240" w:lineRule="auto"/>
              <w:jc w:val="center"/>
              <w:rPr>
                <w:rFonts w:ascii="Times New Roman" w:hAnsi="Times New Roman"/>
                <w:sz w:val="20"/>
                <w:szCs w:val="20"/>
              </w:rPr>
            </w:pPr>
            <w:r>
              <w:rPr>
                <w:rFonts w:ascii="Times New Roman" w:hAnsi="Times New Roman"/>
                <w:sz w:val="20"/>
                <w:szCs w:val="20"/>
              </w:rPr>
              <w:t>30.09.2024</w:t>
            </w:r>
            <w:r w:rsidR="00EF3A0F" w:rsidRPr="00093662">
              <w:rPr>
                <w:rFonts w:ascii="Times New Roman" w:hAnsi="Times New Roman"/>
                <w:sz w:val="20"/>
                <w:szCs w:val="20"/>
              </w:rPr>
              <w:t xml:space="preserve"> г.</w:t>
            </w:r>
          </w:p>
          <w:p w:rsidR="00EF3A0F" w:rsidRPr="00093662" w:rsidRDefault="00EF3A0F" w:rsidP="003A3563">
            <w:pPr>
              <w:spacing w:after="0" w:line="240" w:lineRule="auto"/>
              <w:jc w:val="center"/>
              <w:rPr>
                <w:rFonts w:ascii="Times New Roman" w:hAnsi="Times New Roman"/>
                <w:sz w:val="20"/>
                <w:szCs w:val="20"/>
              </w:rPr>
            </w:pP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lastRenderedPageBreak/>
              <w:t>3</w:t>
            </w:r>
          </w:p>
        </w:tc>
        <w:tc>
          <w:tcPr>
            <w:tcW w:w="2312" w:type="dxa"/>
            <w:shd w:val="clear" w:color="auto" w:fill="auto"/>
          </w:tcPr>
          <w:p w:rsidR="00EF3A0F" w:rsidRPr="00093662" w:rsidRDefault="00EF3A0F" w:rsidP="003A3563">
            <w:pPr>
              <w:spacing w:after="0" w:line="240" w:lineRule="auto"/>
              <w:rPr>
                <w:rFonts w:ascii="Times New Roman" w:hAnsi="Times New Roman"/>
                <w:b/>
                <w:sz w:val="20"/>
                <w:szCs w:val="20"/>
              </w:rPr>
            </w:pPr>
            <w:r w:rsidRPr="00093662">
              <w:rPr>
                <w:rFonts w:ascii="Times New Roman" w:hAnsi="Times New Roman"/>
                <w:b/>
                <w:sz w:val="20"/>
                <w:szCs w:val="20"/>
              </w:rPr>
              <w:t>«Результаты диагностики»</w:t>
            </w:r>
            <w:r w:rsidRPr="00093662">
              <w:rPr>
                <w:rFonts w:ascii="Times New Roman" w:hAnsi="Times New Roman"/>
                <w:b/>
                <w:sz w:val="20"/>
                <w:szCs w:val="20"/>
              </w:rPr>
              <w:tab/>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результатами диагностического обследования учащихся</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Наметить пути преодоления речевого дефекта.</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Рассказать о требованиях, предъявляемых к учащимся, посещающим логопедические занятия.</w:t>
            </w:r>
          </w:p>
          <w:p w:rsidR="00EF3A0F" w:rsidRPr="00093662" w:rsidRDefault="00EF3A0F" w:rsidP="003A3563">
            <w:pPr>
              <w:spacing w:after="0" w:line="240" w:lineRule="auto"/>
              <w:rPr>
                <w:rFonts w:ascii="Times New Roman" w:hAnsi="Times New Roman"/>
                <w:sz w:val="20"/>
                <w:szCs w:val="20"/>
              </w:rPr>
            </w:pP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Индивидуальные консультации</w:t>
            </w:r>
          </w:p>
          <w:p w:rsidR="00EF3A0F" w:rsidRPr="00093662" w:rsidRDefault="00EF3A0F" w:rsidP="003A3563">
            <w:pPr>
              <w:spacing w:after="0" w:line="240" w:lineRule="auto"/>
              <w:jc w:val="center"/>
              <w:rPr>
                <w:rFonts w:ascii="Times New Roman" w:hAnsi="Times New Roman"/>
                <w:b/>
                <w:sz w:val="20"/>
                <w:szCs w:val="20"/>
              </w:rPr>
            </w:pPr>
          </w:p>
        </w:tc>
        <w:tc>
          <w:tcPr>
            <w:tcW w:w="1134" w:type="dxa"/>
            <w:shd w:val="clear" w:color="auto" w:fill="auto"/>
          </w:tcPr>
          <w:p w:rsidR="00EF3A0F" w:rsidRPr="00093662" w:rsidRDefault="001F3AD3" w:rsidP="003A3563">
            <w:pPr>
              <w:spacing w:after="0" w:line="240" w:lineRule="auto"/>
              <w:jc w:val="center"/>
              <w:rPr>
                <w:rFonts w:ascii="Times New Roman" w:hAnsi="Times New Roman"/>
                <w:sz w:val="20"/>
                <w:szCs w:val="20"/>
              </w:rPr>
            </w:pPr>
            <w:r>
              <w:rPr>
                <w:rFonts w:ascii="Times New Roman" w:hAnsi="Times New Roman"/>
                <w:sz w:val="20"/>
                <w:szCs w:val="20"/>
              </w:rPr>
              <w:t xml:space="preserve"> 25-30.09.2024</w:t>
            </w:r>
            <w:r w:rsidR="00EF3A0F" w:rsidRPr="00093662">
              <w:rPr>
                <w:rFonts w:ascii="Times New Roman" w:hAnsi="Times New Roman"/>
                <w:sz w:val="20"/>
                <w:szCs w:val="20"/>
              </w:rPr>
              <w:t xml:space="preserve"> г.</w:t>
            </w:r>
          </w:p>
          <w:p w:rsidR="00EF3A0F" w:rsidRPr="00093662" w:rsidRDefault="00EF3A0F" w:rsidP="003A3563">
            <w:pPr>
              <w:spacing w:after="0" w:line="240" w:lineRule="auto"/>
              <w:jc w:val="center"/>
              <w:rPr>
                <w:rFonts w:ascii="Times New Roman" w:hAnsi="Times New Roman"/>
                <w:sz w:val="20"/>
                <w:szCs w:val="20"/>
              </w:rPr>
            </w:pP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4</w:t>
            </w:r>
          </w:p>
        </w:tc>
        <w:tc>
          <w:tcPr>
            <w:tcW w:w="2312" w:type="dxa"/>
            <w:shd w:val="clear" w:color="auto" w:fill="auto"/>
          </w:tcPr>
          <w:p w:rsidR="00EF3A0F" w:rsidRPr="00093662" w:rsidRDefault="00EF3A0F" w:rsidP="003A3563">
            <w:pPr>
              <w:spacing w:after="0" w:line="240" w:lineRule="auto"/>
              <w:rPr>
                <w:rFonts w:ascii="Times New Roman" w:hAnsi="Times New Roman"/>
                <w:b/>
                <w:sz w:val="20"/>
                <w:szCs w:val="20"/>
              </w:rPr>
            </w:pPr>
            <w:r w:rsidRPr="00093662">
              <w:rPr>
                <w:rFonts w:ascii="Times New Roman" w:hAnsi="Times New Roman"/>
                <w:b/>
                <w:sz w:val="20"/>
                <w:szCs w:val="20"/>
              </w:rPr>
              <w:t>«Речевое развитие ребенка»</w:t>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основными понятиями коррекционной работы, специальной терминологией.</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нормами  речевого развития детей.</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основными направлениями логопедической работы в рамках школьного логопункта.</w:t>
            </w: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sz w:val="20"/>
                <w:szCs w:val="20"/>
              </w:rPr>
              <w:t>Публикации на школьном сайте на страничке Учителя-логопеда</w:t>
            </w:r>
          </w:p>
        </w:tc>
        <w:tc>
          <w:tcPr>
            <w:tcW w:w="1134"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Сентябрь</w:t>
            </w:r>
          </w:p>
          <w:p w:rsidR="00EF3A0F" w:rsidRPr="00093662" w:rsidRDefault="00EF3A0F" w:rsidP="003A3563">
            <w:pPr>
              <w:spacing w:after="0" w:line="240" w:lineRule="auto"/>
              <w:jc w:val="center"/>
              <w:rPr>
                <w:rFonts w:ascii="Times New Roman" w:hAnsi="Times New Roman"/>
                <w:sz w:val="20"/>
                <w:szCs w:val="20"/>
              </w:rPr>
            </w:pP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5</w:t>
            </w:r>
          </w:p>
        </w:tc>
        <w:tc>
          <w:tcPr>
            <w:tcW w:w="2312"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«Новые формы логопедической работы»</w:t>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новыми формами работы.</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Продемонстрировать методику работы с компьютерной программой «Логопедия».</w:t>
            </w:r>
          </w:p>
          <w:p w:rsidR="00EF3A0F" w:rsidRPr="00093662" w:rsidRDefault="00EF3A0F" w:rsidP="003A3563">
            <w:pPr>
              <w:spacing w:after="0" w:line="240" w:lineRule="auto"/>
              <w:rPr>
                <w:rFonts w:ascii="Times New Roman" w:hAnsi="Times New Roman"/>
                <w:b/>
                <w:sz w:val="20"/>
                <w:szCs w:val="20"/>
              </w:rPr>
            </w:pP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Индивидуальные консультации</w:t>
            </w:r>
          </w:p>
          <w:p w:rsidR="00EF3A0F" w:rsidRPr="00093662" w:rsidRDefault="00EF3A0F" w:rsidP="003A3563">
            <w:pPr>
              <w:spacing w:after="0" w:line="240" w:lineRule="auto"/>
              <w:jc w:val="center"/>
              <w:rPr>
                <w:rFonts w:ascii="Times New Roman" w:hAnsi="Times New Roman"/>
                <w:b/>
                <w:sz w:val="20"/>
                <w:szCs w:val="20"/>
              </w:rPr>
            </w:pPr>
          </w:p>
        </w:tc>
        <w:tc>
          <w:tcPr>
            <w:tcW w:w="1134"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 xml:space="preserve">Октябрь  </w:t>
            </w:r>
          </w:p>
          <w:p w:rsidR="00EF3A0F" w:rsidRPr="00093662" w:rsidRDefault="00EF3A0F" w:rsidP="003A3563">
            <w:pPr>
              <w:spacing w:after="0" w:line="240" w:lineRule="auto"/>
              <w:jc w:val="center"/>
              <w:rPr>
                <w:rFonts w:ascii="Times New Roman" w:hAnsi="Times New Roman"/>
                <w:sz w:val="20"/>
                <w:szCs w:val="20"/>
              </w:rPr>
            </w:pP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6</w:t>
            </w:r>
          </w:p>
        </w:tc>
        <w:tc>
          <w:tcPr>
            <w:tcW w:w="2312"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«Промежуточные результаты коррекционной работы»</w:t>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динамикой речевого развития учащихся.</w:t>
            </w:r>
          </w:p>
          <w:p w:rsidR="00EF3A0F" w:rsidRPr="00093662" w:rsidRDefault="00EF3A0F" w:rsidP="003A3563">
            <w:pPr>
              <w:spacing w:after="0" w:line="240" w:lineRule="auto"/>
              <w:rPr>
                <w:rFonts w:ascii="Times New Roman" w:hAnsi="Times New Roman"/>
                <w:sz w:val="20"/>
                <w:szCs w:val="20"/>
              </w:rPr>
            </w:pP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Индивидуальные консультации</w:t>
            </w:r>
          </w:p>
          <w:p w:rsidR="00EF3A0F" w:rsidRPr="00093662" w:rsidRDefault="00EF3A0F" w:rsidP="003A3563">
            <w:pPr>
              <w:spacing w:after="0" w:line="240" w:lineRule="auto"/>
              <w:jc w:val="center"/>
              <w:rPr>
                <w:rFonts w:ascii="Times New Roman" w:hAnsi="Times New Roman"/>
                <w:b/>
                <w:sz w:val="20"/>
                <w:szCs w:val="20"/>
              </w:rPr>
            </w:pPr>
          </w:p>
        </w:tc>
        <w:tc>
          <w:tcPr>
            <w:tcW w:w="1134"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 xml:space="preserve">Ноябрь </w:t>
            </w: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7</w:t>
            </w:r>
          </w:p>
        </w:tc>
        <w:tc>
          <w:tcPr>
            <w:tcW w:w="2312"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«Методы и формы работы дома»</w:t>
            </w:r>
          </w:p>
          <w:p w:rsidR="00EF3A0F" w:rsidRPr="00093662" w:rsidRDefault="00EF3A0F" w:rsidP="003A3563">
            <w:pPr>
              <w:spacing w:after="0" w:line="240" w:lineRule="auto"/>
              <w:jc w:val="center"/>
              <w:rPr>
                <w:rFonts w:ascii="Times New Roman" w:hAnsi="Times New Roman"/>
                <w:b/>
                <w:sz w:val="20"/>
                <w:szCs w:val="20"/>
              </w:rPr>
            </w:pP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играми и упражнениями, способствующими преодолению речевого дефекта у учащихся.</w:t>
            </w: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Индивидуальные консультации</w:t>
            </w:r>
          </w:p>
          <w:p w:rsidR="00EF3A0F" w:rsidRPr="00093662" w:rsidRDefault="00EF3A0F" w:rsidP="003A3563">
            <w:pPr>
              <w:spacing w:after="0" w:line="240" w:lineRule="auto"/>
              <w:jc w:val="center"/>
              <w:rPr>
                <w:rFonts w:ascii="Times New Roman" w:hAnsi="Times New Roman"/>
                <w:b/>
                <w:sz w:val="20"/>
                <w:szCs w:val="20"/>
              </w:rPr>
            </w:pPr>
          </w:p>
        </w:tc>
        <w:tc>
          <w:tcPr>
            <w:tcW w:w="1134"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 xml:space="preserve">Октябрь  </w:t>
            </w:r>
          </w:p>
          <w:p w:rsidR="00EF3A0F" w:rsidRPr="00093662" w:rsidRDefault="00EF3A0F" w:rsidP="003A3563">
            <w:pPr>
              <w:spacing w:after="0" w:line="240" w:lineRule="auto"/>
              <w:jc w:val="center"/>
              <w:rPr>
                <w:rFonts w:ascii="Times New Roman" w:hAnsi="Times New Roman"/>
                <w:sz w:val="20"/>
                <w:szCs w:val="20"/>
              </w:rPr>
            </w:pP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8</w:t>
            </w:r>
          </w:p>
        </w:tc>
        <w:tc>
          <w:tcPr>
            <w:tcW w:w="2312"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«Работа с ребенком на летних каникулах»</w:t>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Познакомить родителей с методами работы на летних каникулах.</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Призвать родителей заниматься с ребенком летом.</w:t>
            </w: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Индивидуальные консультации</w:t>
            </w:r>
          </w:p>
          <w:p w:rsidR="00EF3A0F" w:rsidRPr="00093662" w:rsidRDefault="00EF3A0F" w:rsidP="003A3563">
            <w:pPr>
              <w:spacing w:after="0" w:line="240" w:lineRule="auto"/>
              <w:jc w:val="center"/>
              <w:rPr>
                <w:rFonts w:ascii="Times New Roman" w:hAnsi="Times New Roman"/>
                <w:b/>
                <w:sz w:val="20"/>
                <w:szCs w:val="20"/>
              </w:rPr>
            </w:pPr>
          </w:p>
        </w:tc>
        <w:tc>
          <w:tcPr>
            <w:tcW w:w="1134"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Май</w:t>
            </w: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r w:rsidR="00EF3A0F" w:rsidRPr="00093662" w:rsidTr="003A3563">
        <w:tc>
          <w:tcPr>
            <w:tcW w:w="631"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9</w:t>
            </w:r>
          </w:p>
        </w:tc>
        <w:tc>
          <w:tcPr>
            <w:tcW w:w="2312" w:type="dxa"/>
            <w:shd w:val="clear" w:color="auto" w:fill="auto"/>
          </w:tcPr>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«Итоги года»</w:t>
            </w:r>
          </w:p>
          <w:p w:rsidR="00EF3A0F" w:rsidRPr="00093662" w:rsidRDefault="00EF3A0F" w:rsidP="003A3563">
            <w:pPr>
              <w:spacing w:after="0" w:line="240" w:lineRule="auto"/>
              <w:jc w:val="center"/>
              <w:rPr>
                <w:rFonts w:ascii="Times New Roman" w:hAnsi="Times New Roman"/>
                <w:b/>
                <w:sz w:val="20"/>
                <w:szCs w:val="20"/>
              </w:rPr>
            </w:pPr>
            <w:r w:rsidRPr="00093662">
              <w:rPr>
                <w:rFonts w:ascii="Times New Roman" w:hAnsi="Times New Roman"/>
                <w:b/>
                <w:sz w:val="20"/>
                <w:szCs w:val="20"/>
              </w:rPr>
              <w:t>«Работа летом»</w:t>
            </w:r>
          </w:p>
        </w:tc>
        <w:tc>
          <w:tcPr>
            <w:tcW w:w="3686" w:type="dxa"/>
            <w:shd w:val="clear" w:color="auto" w:fill="auto"/>
          </w:tcPr>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Донести до родителей необходимость занятий по закреплению имеющихся знаний и умений детей на летних каникулах.</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Продемонстрировать презентацию, в которой освещены методы и формы работы с детьми на летних каникулах.</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Осветить результаты работы за год.</w:t>
            </w:r>
          </w:p>
          <w:p w:rsidR="00EF3A0F" w:rsidRPr="00093662" w:rsidRDefault="00EF3A0F" w:rsidP="003A3563">
            <w:pPr>
              <w:spacing w:after="0" w:line="240" w:lineRule="auto"/>
              <w:rPr>
                <w:rFonts w:ascii="Times New Roman" w:hAnsi="Times New Roman"/>
                <w:sz w:val="20"/>
                <w:szCs w:val="20"/>
              </w:rPr>
            </w:pPr>
            <w:r w:rsidRPr="00093662">
              <w:rPr>
                <w:rFonts w:ascii="Times New Roman" w:hAnsi="Times New Roman"/>
                <w:sz w:val="20"/>
                <w:szCs w:val="20"/>
              </w:rPr>
              <w:t>Обсудить списки детей, продолжающих работу на школьном логопункте, а так же список выпускников.</w:t>
            </w:r>
          </w:p>
        </w:tc>
        <w:tc>
          <w:tcPr>
            <w:tcW w:w="1843" w:type="dxa"/>
            <w:gridSpan w:val="2"/>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Родительское собрание</w:t>
            </w:r>
          </w:p>
          <w:p w:rsidR="00EF3A0F" w:rsidRPr="00093662" w:rsidRDefault="00EF3A0F" w:rsidP="003A3563">
            <w:pPr>
              <w:spacing w:after="0" w:line="240" w:lineRule="auto"/>
              <w:jc w:val="center"/>
              <w:rPr>
                <w:rFonts w:ascii="Times New Roman" w:hAnsi="Times New Roman"/>
                <w:b/>
                <w:sz w:val="20"/>
                <w:szCs w:val="20"/>
              </w:rPr>
            </w:pPr>
          </w:p>
        </w:tc>
        <w:tc>
          <w:tcPr>
            <w:tcW w:w="1134" w:type="dxa"/>
            <w:shd w:val="clear" w:color="auto" w:fill="auto"/>
          </w:tcPr>
          <w:p w:rsidR="00EF3A0F" w:rsidRPr="00093662" w:rsidRDefault="00EF3A0F" w:rsidP="003A3563">
            <w:pPr>
              <w:spacing w:after="0" w:line="240" w:lineRule="auto"/>
              <w:jc w:val="center"/>
              <w:rPr>
                <w:rFonts w:ascii="Times New Roman" w:hAnsi="Times New Roman"/>
                <w:sz w:val="20"/>
                <w:szCs w:val="20"/>
              </w:rPr>
            </w:pPr>
            <w:r w:rsidRPr="00093662">
              <w:rPr>
                <w:rFonts w:ascii="Times New Roman" w:hAnsi="Times New Roman"/>
                <w:sz w:val="20"/>
                <w:szCs w:val="20"/>
              </w:rPr>
              <w:t>Май</w:t>
            </w:r>
          </w:p>
        </w:tc>
        <w:tc>
          <w:tcPr>
            <w:tcW w:w="708" w:type="dxa"/>
            <w:shd w:val="clear" w:color="auto" w:fill="auto"/>
          </w:tcPr>
          <w:p w:rsidR="00EF3A0F" w:rsidRPr="00093662" w:rsidRDefault="00EF3A0F" w:rsidP="003A3563">
            <w:pPr>
              <w:spacing w:after="0" w:line="240" w:lineRule="auto"/>
              <w:jc w:val="center"/>
              <w:rPr>
                <w:rFonts w:ascii="Times New Roman" w:hAnsi="Times New Roman"/>
                <w:sz w:val="20"/>
                <w:szCs w:val="20"/>
              </w:rPr>
            </w:pPr>
          </w:p>
        </w:tc>
      </w:tr>
    </w:tbl>
    <w:p w:rsidR="003841AE" w:rsidRDefault="003841AE" w:rsidP="00160931">
      <w:pPr>
        <w:tabs>
          <w:tab w:val="left" w:pos="3345"/>
        </w:tabs>
      </w:pPr>
    </w:p>
    <w:p w:rsidR="00BB0EE5" w:rsidRDefault="00BB0EE5" w:rsidP="00160931">
      <w:pPr>
        <w:tabs>
          <w:tab w:val="left" w:pos="3345"/>
        </w:tabs>
      </w:pPr>
    </w:p>
    <w:p w:rsidR="00BB0EE5" w:rsidRDefault="00BB0EE5" w:rsidP="00160931">
      <w:pPr>
        <w:tabs>
          <w:tab w:val="left" w:pos="3345"/>
        </w:tabs>
      </w:pPr>
    </w:p>
    <w:p w:rsidR="00BB0EE5" w:rsidRDefault="00BB0EE5" w:rsidP="00160931">
      <w:pPr>
        <w:tabs>
          <w:tab w:val="left" w:pos="3345"/>
        </w:tabs>
      </w:pPr>
    </w:p>
    <w:p w:rsidR="00BB0EE5" w:rsidRDefault="00BB0EE5" w:rsidP="00160931">
      <w:pPr>
        <w:tabs>
          <w:tab w:val="left" w:pos="3345"/>
        </w:tabs>
      </w:pPr>
    </w:p>
    <w:p w:rsidR="00BB0EE5" w:rsidRDefault="00BB0EE5" w:rsidP="00160931">
      <w:pPr>
        <w:tabs>
          <w:tab w:val="left" w:pos="3345"/>
        </w:tabs>
      </w:pPr>
    </w:p>
    <w:p w:rsidR="00BB0EE5" w:rsidRDefault="00BB0EE5" w:rsidP="00160931">
      <w:pPr>
        <w:tabs>
          <w:tab w:val="left" w:pos="3345"/>
        </w:tabs>
      </w:pPr>
    </w:p>
    <w:p w:rsidR="00BB0EE5" w:rsidRPr="00093662" w:rsidRDefault="00BB0EE5" w:rsidP="00BB0EE5">
      <w:pPr>
        <w:tabs>
          <w:tab w:val="left" w:pos="12191"/>
        </w:tabs>
        <w:spacing w:after="0" w:line="240" w:lineRule="auto"/>
        <w:jc w:val="right"/>
        <w:rPr>
          <w:rFonts w:ascii="Times New Roman" w:hAnsi="Times New Roman"/>
          <w:sz w:val="28"/>
          <w:szCs w:val="28"/>
        </w:rPr>
      </w:pPr>
      <w:r w:rsidRPr="00093662">
        <w:rPr>
          <w:rFonts w:ascii="Times New Roman" w:hAnsi="Times New Roman"/>
          <w:sz w:val="28"/>
          <w:szCs w:val="28"/>
        </w:rPr>
        <w:lastRenderedPageBreak/>
        <w:t>Приложение 4</w:t>
      </w:r>
    </w:p>
    <w:p w:rsidR="00BB0EE5" w:rsidRPr="002D44A2" w:rsidRDefault="00BB0EE5" w:rsidP="00BB0EE5">
      <w:pPr>
        <w:tabs>
          <w:tab w:val="left" w:pos="12191"/>
        </w:tabs>
        <w:spacing w:after="0" w:line="240" w:lineRule="auto"/>
        <w:jc w:val="center"/>
        <w:rPr>
          <w:rFonts w:ascii="Times New Roman" w:hAnsi="Times New Roman"/>
          <w:b/>
          <w:sz w:val="24"/>
          <w:szCs w:val="24"/>
        </w:rPr>
      </w:pPr>
      <w:r w:rsidRPr="002D44A2">
        <w:rPr>
          <w:rFonts w:ascii="Times New Roman" w:hAnsi="Times New Roman"/>
          <w:b/>
          <w:sz w:val="24"/>
          <w:szCs w:val="24"/>
        </w:rPr>
        <w:t>ПЛАН ВОСПИТАТЕЛЬНОЙ РАБОТЫ</w:t>
      </w:r>
    </w:p>
    <w:p w:rsidR="00BB0EE5" w:rsidRDefault="001F3AD3" w:rsidP="00BB0EE5">
      <w:pPr>
        <w:tabs>
          <w:tab w:val="left" w:pos="12191"/>
        </w:tabs>
        <w:spacing w:after="0" w:line="240" w:lineRule="auto"/>
        <w:jc w:val="center"/>
        <w:rPr>
          <w:rFonts w:ascii="Times New Roman" w:hAnsi="Times New Roman"/>
          <w:b/>
          <w:sz w:val="24"/>
          <w:szCs w:val="24"/>
        </w:rPr>
      </w:pPr>
      <w:r>
        <w:rPr>
          <w:rFonts w:ascii="Times New Roman" w:hAnsi="Times New Roman"/>
          <w:b/>
          <w:sz w:val="24"/>
          <w:szCs w:val="24"/>
        </w:rPr>
        <w:t>на 2024 – 2025</w:t>
      </w:r>
      <w:r w:rsidR="00BB0EE5" w:rsidRPr="002D44A2">
        <w:rPr>
          <w:rFonts w:ascii="Times New Roman" w:hAnsi="Times New Roman"/>
          <w:b/>
          <w:sz w:val="24"/>
          <w:szCs w:val="24"/>
        </w:rPr>
        <w:t xml:space="preserve"> учебный год</w:t>
      </w:r>
    </w:p>
    <w:p w:rsidR="00EF3A0F" w:rsidRDefault="00EF3A0F" w:rsidP="00BB0EE5">
      <w:pPr>
        <w:tabs>
          <w:tab w:val="left" w:pos="12191"/>
        </w:tabs>
        <w:spacing w:after="0" w:line="240" w:lineRule="auto"/>
        <w:jc w:val="center"/>
        <w:rPr>
          <w:rFonts w:ascii="Times New Roman" w:hAnsi="Times New Roman"/>
          <w:b/>
          <w:sz w:val="24"/>
          <w:szCs w:val="24"/>
        </w:rPr>
      </w:pPr>
    </w:p>
    <w:p w:rsidR="00EF3A0F" w:rsidRPr="00377283" w:rsidRDefault="00EF3A0F" w:rsidP="00EF3A0F">
      <w:pPr>
        <w:spacing w:after="0" w:line="240" w:lineRule="auto"/>
        <w:jc w:val="both"/>
        <w:rPr>
          <w:rFonts w:ascii="Times New Roman" w:eastAsia="Calibri" w:hAnsi="Times New Roman"/>
          <w:sz w:val="28"/>
          <w:szCs w:val="28"/>
          <w:lang w:eastAsia="en-US"/>
        </w:rPr>
      </w:pPr>
      <w:r w:rsidRPr="00247F12">
        <w:rPr>
          <w:rFonts w:ascii="Times New Roman" w:eastAsia="Calibri" w:hAnsi="Times New Roman"/>
          <w:b/>
          <w:sz w:val="28"/>
          <w:szCs w:val="28"/>
          <w:lang w:eastAsia="en-US"/>
        </w:rPr>
        <w:t>Цели и задачи вос</w:t>
      </w:r>
      <w:r w:rsidR="001F3AD3">
        <w:rPr>
          <w:rFonts w:ascii="Times New Roman" w:eastAsia="Calibri" w:hAnsi="Times New Roman"/>
          <w:b/>
          <w:sz w:val="28"/>
          <w:szCs w:val="28"/>
          <w:lang w:eastAsia="en-US"/>
        </w:rPr>
        <w:t>питательной работы на новый 2024-2025</w:t>
      </w:r>
      <w:r w:rsidRPr="00247F12">
        <w:rPr>
          <w:rFonts w:ascii="Times New Roman" w:eastAsia="Calibri" w:hAnsi="Times New Roman"/>
          <w:b/>
          <w:sz w:val="28"/>
          <w:szCs w:val="28"/>
          <w:lang w:eastAsia="en-US"/>
        </w:rPr>
        <w:t xml:space="preserve"> учебный год:</w:t>
      </w:r>
      <w:r w:rsidRPr="00247F12">
        <w:rPr>
          <w:rFonts w:ascii="Times New Roman" w:eastAsia="Calibri" w:hAnsi="Times New Roman"/>
          <w:sz w:val="28"/>
          <w:szCs w:val="28"/>
          <w:lang w:eastAsia="en-US"/>
        </w:rPr>
        <w:t xml:space="preserve"> </w:t>
      </w:r>
    </w:p>
    <w:p w:rsidR="00EF3A0F" w:rsidRDefault="00EF3A0F" w:rsidP="00EF3A0F">
      <w:pPr>
        <w:spacing w:after="0" w:line="240" w:lineRule="auto"/>
        <w:rPr>
          <w:rFonts w:ascii="Times New Roman" w:hAnsi="Times New Roman"/>
          <w:sz w:val="24"/>
          <w:szCs w:val="24"/>
          <w:lang w:eastAsia="uk-UA"/>
        </w:rPr>
      </w:pPr>
      <w:r>
        <w:rPr>
          <w:rFonts w:ascii="Times New Roman" w:hAnsi="Times New Roman"/>
          <w:sz w:val="24"/>
          <w:szCs w:val="24"/>
          <w:lang w:eastAsia="uk-UA"/>
        </w:rPr>
        <w:t>Цели: «</w:t>
      </w:r>
      <w:r w:rsidRPr="00377283">
        <w:rPr>
          <w:rFonts w:ascii="Times New Roman" w:hAnsi="Times New Roman"/>
          <w:sz w:val="24"/>
          <w:szCs w:val="24"/>
          <w:lang w:eastAsia="uk-UA"/>
        </w:rPr>
        <w:t>Повышение компетенции среди</w:t>
      </w:r>
      <w:r>
        <w:rPr>
          <w:rFonts w:ascii="Times New Roman" w:hAnsi="Times New Roman"/>
          <w:sz w:val="24"/>
          <w:szCs w:val="24"/>
          <w:lang w:eastAsia="uk-UA"/>
        </w:rPr>
        <w:t xml:space="preserve"> учащихся. Применение здоровье сберегающих технологий в </w:t>
      </w:r>
      <w:r w:rsidRPr="00377283">
        <w:rPr>
          <w:rFonts w:ascii="Times New Roman" w:hAnsi="Times New Roman"/>
          <w:sz w:val="24"/>
          <w:szCs w:val="24"/>
          <w:lang w:eastAsia="uk-UA"/>
        </w:rPr>
        <w:t>общеобразовательном процессе,  самореализация учащихся через  творческу</w:t>
      </w:r>
      <w:r>
        <w:rPr>
          <w:rFonts w:ascii="Times New Roman" w:hAnsi="Times New Roman"/>
          <w:sz w:val="24"/>
          <w:szCs w:val="24"/>
          <w:lang w:eastAsia="uk-UA"/>
        </w:rPr>
        <w:t xml:space="preserve">ю  деятельность»  </w:t>
      </w:r>
    </w:p>
    <w:p w:rsidR="00EF3A0F" w:rsidRDefault="00EF3A0F" w:rsidP="00EF3A0F">
      <w:pPr>
        <w:spacing w:after="0" w:line="240" w:lineRule="auto"/>
        <w:rPr>
          <w:rFonts w:ascii="Times New Roman" w:hAnsi="Times New Roman"/>
          <w:sz w:val="24"/>
          <w:szCs w:val="24"/>
          <w:lang w:eastAsia="uk-UA"/>
        </w:rPr>
      </w:pPr>
      <w:r>
        <w:rPr>
          <w:rFonts w:ascii="Times New Roman" w:hAnsi="Times New Roman"/>
          <w:sz w:val="24"/>
          <w:szCs w:val="24"/>
          <w:lang w:eastAsia="uk-UA"/>
        </w:rPr>
        <w:t>Задачи:</w:t>
      </w:r>
    </w:p>
    <w:p w:rsidR="00EF3A0F" w:rsidRDefault="00EF3A0F" w:rsidP="00FA2B7D">
      <w:pPr>
        <w:numPr>
          <w:ilvl w:val="1"/>
          <w:numId w:val="91"/>
        </w:numPr>
        <w:tabs>
          <w:tab w:val="clear" w:pos="1440"/>
        </w:tabs>
        <w:spacing w:after="0" w:line="240" w:lineRule="auto"/>
        <w:ind w:left="0" w:firstLine="0"/>
        <w:rPr>
          <w:rFonts w:ascii="Times New Roman" w:hAnsi="Times New Roman"/>
          <w:sz w:val="24"/>
          <w:szCs w:val="24"/>
          <w:lang w:eastAsia="uk-UA"/>
        </w:rPr>
      </w:pPr>
      <w:r w:rsidRPr="00377283">
        <w:rPr>
          <w:rFonts w:ascii="Times New Roman" w:hAnsi="Times New Roman"/>
          <w:kern w:val="1"/>
          <w:sz w:val="24"/>
          <w:szCs w:val="24"/>
          <w:lang w:eastAsia="en-US"/>
        </w:rPr>
        <w:t>Усилить работу педагогов школы по спортивно-оздоровительному направлению.</w:t>
      </w:r>
    </w:p>
    <w:p w:rsidR="00EF3A0F" w:rsidRPr="00377283" w:rsidRDefault="00EF3A0F" w:rsidP="00FA2B7D">
      <w:pPr>
        <w:numPr>
          <w:ilvl w:val="1"/>
          <w:numId w:val="91"/>
        </w:numPr>
        <w:tabs>
          <w:tab w:val="clear" w:pos="1440"/>
        </w:tabs>
        <w:spacing w:after="0" w:line="240" w:lineRule="auto"/>
        <w:ind w:left="0" w:firstLine="0"/>
        <w:rPr>
          <w:rFonts w:ascii="Times New Roman" w:hAnsi="Times New Roman"/>
          <w:sz w:val="24"/>
          <w:szCs w:val="24"/>
          <w:lang w:eastAsia="uk-UA"/>
        </w:rPr>
      </w:pPr>
      <w:r w:rsidRPr="00377283">
        <w:rPr>
          <w:rFonts w:ascii="Times New Roman" w:hAnsi="Times New Roman"/>
          <w:kern w:val="1"/>
          <w:sz w:val="24"/>
          <w:szCs w:val="24"/>
          <w:lang w:eastAsia="en-US"/>
        </w:rPr>
        <w:t>Активно привлекать учащихся к участию в мероприятиях школьного, муниципального, республиканского уровня в различных конкурсах, фестивалях по всем направлениям воспитательной   работы.</w:t>
      </w:r>
    </w:p>
    <w:p w:rsidR="00EF3A0F" w:rsidRPr="00377283" w:rsidRDefault="00EF3A0F" w:rsidP="00FA2B7D">
      <w:pPr>
        <w:numPr>
          <w:ilvl w:val="1"/>
          <w:numId w:val="91"/>
        </w:numPr>
        <w:tabs>
          <w:tab w:val="clear" w:pos="1440"/>
        </w:tabs>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 xml:space="preserve">Привлекать учителей-предметников к участию в мероприятиях школьного, муниципального,  республиканского уровня для проведения воспитательных мероприятий в рамках реализации Программы воспитания и социализации </w:t>
      </w:r>
    </w:p>
    <w:p w:rsidR="00EF3A0F" w:rsidRPr="00377283" w:rsidRDefault="00EF3A0F" w:rsidP="00FA2B7D">
      <w:pPr>
        <w:numPr>
          <w:ilvl w:val="1"/>
          <w:numId w:val="91"/>
        </w:numPr>
        <w:tabs>
          <w:tab w:val="clear" w:pos="1440"/>
        </w:tabs>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Продолжить работу по повышению научно-теоретического уровня педагогического коллектива в области воспитания детей в свете деятельности школы по ФГОС</w:t>
      </w:r>
    </w:p>
    <w:p w:rsidR="00EF3A0F" w:rsidRPr="00377283" w:rsidRDefault="00EF3A0F" w:rsidP="00FA2B7D">
      <w:pPr>
        <w:numPr>
          <w:ilvl w:val="1"/>
          <w:numId w:val="91"/>
        </w:numPr>
        <w:tabs>
          <w:tab w:val="clear" w:pos="1440"/>
        </w:tabs>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Формировать у учащихся представление о здоровом образе жизни, продолжать обновлять и развивать систему работы по охране здоровья учащихся.</w:t>
      </w:r>
    </w:p>
    <w:p w:rsidR="00EF3A0F" w:rsidRPr="00377283" w:rsidRDefault="00EF3A0F" w:rsidP="00FA2B7D">
      <w:pPr>
        <w:numPr>
          <w:ilvl w:val="1"/>
          <w:numId w:val="91"/>
        </w:numPr>
        <w:tabs>
          <w:tab w:val="clear" w:pos="1440"/>
        </w:tabs>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Активизировать работу по выявлению и развитию одаренных и талантливых детей, в том числе развивать олимпиадное и конкурсное движение</w:t>
      </w:r>
    </w:p>
    <w:p w:rsidR="00EF3A0F" w:rsidRPr="00377283" w:rsidRDefault="00EF3A0F" w:rsidP="00FA2B7D">
      <w:pPr>
        <w:numPr>
          <w:ilvl w:val="1"/>
          <w:numId w:val="91"/>
        </w:numPr>
        <w:tabs>
          <w:tab w:val="clear" w:pos="1440"/>
        </w:tabs>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 xml:space="preserve">Продолжить работу по развитию ученического самоуправления. </w:t>
      </w:r>
    </w:p>
    <w:p w:rsidR="00EF3A0F" w:rsidRPr="00377283" w:rsidRDefault="00EF3A0F" w:rsidP="00FA2B7D">
      <w:pPr>
        <w:numPr>
          <w:ilvl w:val="0"/>
          <w:numId w:val="72"/>
        </w:numPr>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Усилить контроль за посещаемостью обучающихся  в урочное время, занятостью во внеурочное время.</w:t>
      </w:r>
    </w:p>
    <w:p w:rsidR="00EF3A0F" w:rsidRPr="00377283" w:rsidRDefault="00EF3A0F" w:rsidP="00FA2B7D">
      <w:pPr>
        <w:numPr>
          <w:ilvl w:val="0"/>
          <w:numId w:val="72"/>
        </w:numPr>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Формировать в школьном коллективе детей и взрослых уважительное отношения к друг другу друга на основе толерантности.</w:t>
      </w:r>
    </w:p>
    <w:p w:rsidR="00EF3A0F" w:rsidRPr="00377283" w:rsidRDefault="00EF3A0F" w:rsidP="00FA2B7D">
      <w:pPr>
        <w:numPr>
          <w:ilvl w:val="0"/>
          <w:numId w:val="72"/>
        </w:numPr>
        <w:spacing w:after="0" w:line="240" w:lineRule="auto"/>
        <w:ind w:left="0" w:firstLine="0"/>
        <w:jc w:val="both"/>
        <w:rPr>
          <w:rFonts w:ascii="Times New Roman" w:hAnsi="Times New Roman"/>
          <w:kern w:val="1"/>
          <w:sz w:val="24"/>
          <w:szCs w:val="24"/>
          <w:lang w:eastAsia="en-US"/>
        </w:rPr>
      </w:pPr>
      <w:r w:rsidRPr="00377283">
        <w:rPr>
          <w:rFonts w:ascii="Times New Roman" w:hAnsi="Times New Roman"/>
          <w:kern w:val="1"/>
          <w:sz w:val="24"/>
          <w:szCs w:val="24"/>
          <w:lang w:eastAsia="en-US"/>
        </w:rPr>
        <w:t>Повысить эффективность работы по духовно-нравственному воспитанию, эстетическому воспитанию.</w:t>
      </w:r>
    </w:p>
    <w:p w:rsidR="00EF3A0F" w:rsidRPr="00377283" w:rsidRDefault="00EF3A0F" w:rsidP="00FA2B7D">
      <w:pPr>
        <w:numPr>
          <w:ilvl w:val="0"/>
          <w:numId w:val="72"/>
        </w:numPr>
        <w:spacing w:after="0" w:line="240" w:lineRule="auto"/>
        <w:ind w:left="0" w:firstLine="0"/>
        <w:jc w:val="both"/>
        <w:rPr>
          <w:rFonts w:ascii="Times New Roman" w:eastAsia="Calibri" w:hAnsi="Times New Roman"/>
          <w:sz w:val="24"/>
          <w:szCs w:val="24"/>
          <w:lang w:eastAsia="en-US"/>
        </w:rPr>
      </w:pPr>
      <w:r w:rsidRPr="00377283">
        <w:rPr>
          <w:rFonts w:ascii="Times New Roman" w:eastAsia="Calibri" w:hAnsi="Times New Roman"/>
          <w:sz w:val="24"/>
          <w:szCs w:val="24"/>
          <w:lang w:eastAsia="en-US"/>
        </w:rPr>
        <w:t xml:space="preserve">Внедрять федеральные государственные образовательные стандарты нового поколения. </w:t>
      </w:r>
    </w:p>
    <w:p w:rsidR="00EF3A0F" w:rsidRDefault="00EF3A0F" w:rsidP="00FA2B7D">
      <w:pPr>
        <w:numPr>
          <w:ilvl w:val="0"/>
          <w:numId w:val="72"/>
        </w:numPr>
        <w:spacing w:after="0" w:line="240" w:lineRule="auto"/>
        <w:ind w:left="0" w:firstLine="0"/>
        <w:jc w:val="both"/>
        <w:rPr>
          <w:rFonts w:ascii="Times New Roman" w:eastAsia="Calibri" w:hAnsi="Times New Roman"/>
          <w:sz w:val="24"/>
          <w:szCs w:val="24"/>
          <w:lang w:eastAsia="en-US"/>
        </w:rPr>
      </w:pPr>
      <w:r w:rsidRPr="00377283">
        <w:rPr>
          <w:rFonts w:ascii="Times New Roman" w:eastAsia="Calibri" w:hAnsi="Times New Roman"/>
          <w:sz w:val="24"/>
          <w:szCs w:val="24"/>
          <w:lang w:eastAsia="en-US"/>
        </w:rPr>
        <w:t>Усилить работу с родителями.</w:t>
      </w:r>
    </w:p>
    <w:p w:rsidR="00EF3A0F" w:rsidRPr="00377283" w:rsidRDefault="00EF3A0F" w:rsidP="00EF3A0F">
      <w:pPr>
        <w:spacing w:after="0" w:line="240" w:lineRule="auto"/>
        <w:jc w:val="both"/>
        <w:rPr>
          <w:rFonts w:ascii="Times New Roman" w:eastAsia="Calibri" w:hAnsi="Times New Roman"/>
          <w:sz w:val="24"/>
          <w:szCs w:val="24"/>
          <w:lang w:eastAsia="en-US"/>
        </w:rPr>
      </w:pPr>
      <w:r w:rsidRPr="00377283">
        <w:rPr>
          <w:rFonts w:ascii="Times New Roman" w:eastAsia="Calibri" w:hAnsi="Times New Roman"/>
          <w:sz w:val="24"/>
          <w:szCs w:val="24"/>
        </w:rPr>
        <w:t>Приоритетное направление:</w:t>
      </w:r>
    </w:p>
    <w:p w:rsidR="00EF3A0F" w:rsidRPr="00377283" w:rsidRDefault="00EF3A0F" w:rsidP="00FA2B7D">
      <w:pPr>
        <w:numPr>
          <w:ilvl w:val="0"/>
          <w:numId w:val="75"/>
        </w:numPr>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lang w:eastAsia="en-US"/>
        </w:rPr>
        <w:t>формирование ценностного отношения к здоровью и здоровому образу жизни (физкультурно-оздоровительное воспитание)</w:t>
      </w:r>
      <w:r w:rsidRPr="00377283">
        <w:rPr>
          <w:rFonts w:ascii="Times New Roman" w:eastAsia="Calibri" w:hAnsi="Times New Roman"/>
          <w:sz w:val="24"/>
          <w:szCs w:val="24"/>
        </w:rPr>
        <w:t>.</w:t>
      </w:r>
    </w:p>
    <w:p w:rsidR="00EF3A0F" w:rsidRPr="00377283" w:rsidRDefault="00EF3A0F" w:rsidP="00EF3A0F">
      <w:pPr>
        <w:spacing w:after="0" w:line="240" w:lineRule="auto"/>
        <w:jc w:val="both"/>
        <w:rPr>
          <w:rFonts w:ascii="Times New Roman" w:eastAsia="Calibri" w:hAnsi="Times New Roman"/>
          <w:sz w:val="24"/>
          <w:szCs w:val="24"/>
        </w:rPr>
      </w:pPr>
      <w:r w:rsidRPr="00377283">
        <w:rPr>
          <w:rFonts w:ascii="Times New Roman" w:eastAsia="Calibri" w:hAnsi="Times New Roman"/>
          <w:sz w:val="24"/>
          <w:szCs w:val="24"/>
        </w:rPr>
        <w:t>Содержание и формы воспитательной работы:</w:t>
      </w:r>
    </w:p>
    <w:p w:rsidR="00EF3A0F" w:rsidRPr="00377283" w:rsidRDefault="00EF3A0F" w:rsidP="00EF3A0F">
      <w:pPr>
        <w:spacing w:after="0" w:line="240" w:lineRule="auto"/>
        <w:jc w:val="both"/>
        <w:rPr>
          <w:rFonts w:ascii="Times New Roman" w:eastAsia="Calibri" w:hAnsi="Times New Roman"/>
          <w:sz w:val="24"/>
          <w:szCs w:val="24"/>
        </w:rPr>
      </w:pPr>
      <w:r w:rsidRPr="00377283">
        <w:rPr>
          <w:rFonts w:ascii="Times New Roman" w:eastAsia="Calibri" w:hAnsi="Times New Roman"/>
          <w:sz w:val="24"/>
          <w:szCs w:val="24"/>
        </w:rPr>
        <w:t xml:space="preserve">     Внеурочная деятельность обучающихся и педагогов ОУ организована через реализацию воспитательных модулей, что позволяет создать в ОУ периоды творческой активности, задать четкий ритм жизни школьного коллектива, оказать действенную помощь классному руководителю. В центре воспитательного мод</w:t>
      </w:r>
      <w:r>
        <w:rPr>
          <w:rFonts w:ascii="Times New Roman" w:eastAsia="Calibri" w:hAnsi="Times New Roman"/>
          <w:sz w:val="24"/>
          <w:szCs w:val="24"/>
        </w:rPr>
        <w:t xml:space="preserve">уля яркое общее ключевое дело. </w:t>
      </w:r>
    </w:p>
    <w:p w:rsidR="00EF3A0F" w:rsidRPr="00377283" w:rsidRDefault="00EF3A0F" w:rsidP="00EF3A0F">
      <w:pPr>
        <w:spacing w:after="0" w:line="240" w:lineRule="auto"/>
        <w:jc w:val="both"/>
        <w:rPr>
          <w:rFonts w:ascii="Times New Roman" w:eastAsia="Calibri" w:hAnsi="Times New Roman"/>
          <w:b/>
          <w:sz w:val="24"/>
          <w:szCs w:val="24"/>
        </w:rPr>
      </w:pPr>
      <w:r w:rsidRPr="00377283">
        <w:rPr>
          <w:rFonts w:ascii="Times New Roman" w:eastAsia="Calibri" w:hAnsi="Times New Roman"/>
          <w:b/>
          <w:sz w:val="24"/>
          <w:szCs w:val="24"/>
        </w:rPr>
        <w:t>1-я неделя месяца:</w:t>
      </w:r>
    </w:p>
    <w:p w:rsidR="00EF3A0F" w:rsidRPr="00377283" w:rsidRDefault="00EF3A0F" w:rsidP="00FA2B7D">
      <w:pPr>
        <w:numPr>
          <w:ilvl w:val="0"/>
          <w:numId w:val="74"/>
        </w:numPr>
        <w:tabs>
          <w:tab w:val="num" w:pos="567"/>
        </w:tabs>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 xml:space="preserve">Заседания ШУС. </w:t>
      </w:r>
    </w:p>
    <w:p w:rsidR="00EF3A0F" w:rsidRDefault="00EF3A0F" w:rsidP="00FA2B7D">
      <w:pPr>
        <w:numPr>
          <w:ilvl w:val="0"/>
          <w:numId w:val="74"/>
        </w:numPr>
        <w:tabs>
          <w:tab w:val="num" w:pos="426"/>
        </w:tabs>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Тематические классные часы, единые  уроки.</w:t>
      </w:r>
    </w:p>
    <w:p w:rsidR="00EF3A0F" w:rsidRPr="00377283" w:rsidRDefault="00EF3A0F" w:rsidP="00EF3A0F">
      <w:pPr>
        <w:spacing w:after="0" w:line="240" w:lineRule="auto"/>
        <w:contextualSpacing/>
        <w:jc w:val="both"/>
        <w:rPr>
          <w:rFonts w:ascii="Times New Roman" w:eastAsia="Calibri" w:hAnsi="Times New Roman"/>
          <w:sz w:val="24"/>
          <w:szCs w:val="24"/>
        </w:rPr>
      </w:pPr>
      <w:r w:rsidRPr="00377283">
        <w:rPr>
          <w:rFonts w:ascii="Times New Roman" w:eastAsia="Calibri" w:hAnsi="Times New Roman"/>
          <w:b/>
          <w:sz w:val="24"/>
          <w:szCs w:val="24"/>
        </w:rPr>
        <w:t>2-я неделя месяца:</w:t>
      </w:r>
    </w:p>
    <w:p w:rsidR="00EF3A0F" w:rsidRPr="00377283" w:rsidRDefault="00EF3A0F" w:rsidP="00FA2B7D">
      <w:pPr>
        <w:numPr>
          <w:ilvl w:val="0"/>
          <w:numId w:val="76"/>
        </w:numPr>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Организационные классные часы.</w:t>
      </w:r>
    </w:p>
    <w:p w:rsidR="00EF3A0F" w:rsidRPr="00377283" w:rsidRDefault="00EF3A0F" w:rsidP="00FA2B7D">
      <w:pPr>
        <w:numPr>
          <w:ilvl w:val="0"/>
          <w:numId w:val="76"/>
        </w:numPr>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 xml:space="preserve"> Обсуждение информации ШУС</w:t>
      </w:r>
    </w:p>
    <w:p w:rsidR="00EF3A0F" w:rsidRDefault="00EF3A0F" w:rsidP="00FA2B7D">
      <w:pPr>
        <w:numPr>
          <w:ilvl w:val="0"/>
          <w:numId w:val="76"/>
        </w:numPr>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 xml:space="preserve"> Подготовка к ключевому делу.</w:t>
      </w:r>
    </w:p>
    <w:p w:rsidR="00EF3A0F" w:rsidRPr="00377283" w:rsidRDefault="00EF3A0F" w:rsidP="00EF3A0F">
      <w:pPr>
        <w:spacing w:after="0" w:line="240" w:lineRule="auto"/>
        <w:contextualSpacing/>
        <w:jc w:val="both"/>
        <w:rPr>
          <w:rFonts w:ascii="Times New Roman" w:eastAsia="Calibri" w:hAnsi="Times New Roman"/>
          <w:sz w:val="24"/>
          <w:szCs w:val="24"/>
        </w:rPr>
      </w:pPr>
      <w:r w:rsidRPr="00377283">
        <w:rPr>
          <w:rFonts w:ascii="Times New Roman" w:eastAsia="Calibri" w:hAnsi="Times New Roman"/>
          <w:b/>
          <w:sz w:val="24"/>
          <w:szCs w:val="24"/>
        </w:rPr>
        <w:t>3-я неделя месяца:</w:t>
      </w:r>
    </w:p>
    <w:p w:rsidR="00EF3A0F" w:rsidRPr="00377283" w:rsidRDefault="00EF3A0F" w:rsidP="00FA2B7D">
      <w:pPr>
        <w:numPr>
          <w:ilvl w:val="0"/>
          <w:numId w:val="74"/>
        </w:numPr>
        <w:tabs>
          <w:tab w:val="num" w:pos="426"/>
        </w:tabs>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Тематические классные часы, единые  уроки по тематике воспитательного модуля.</w:t>
      </w:r>
    </w:p>
    <w:p w:rsidR="00EF3A0F" w:rsidRDefault="00EF3A0F" w:rsidP="00FA2B7D">
      <w:pPr>
        <w:numPr>
          <w:ilvl w:val="0"/>
          <w:numId w:val="74"/>
        </w:numPr>
        <w:tabs>
          <w:tab w:val="num" w:pos="426"/>
        </w:tabs>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Ключевое дело для учащихся 1 – 4 классов.</w:t>
      </w:r>
    </w:p>
    <w:p w:rsidR="00EF3A0F" w:rsidRPr="00377283" w:rsidRDefault="00EF3A0F" w:rsidP="00EF3A0F">
      <w:pPr>
        <w:spacing w:after="0" w:line="240" w:lineRule="auto"/>
        <w:contextualSpacing/>
        <w:jc w:val="both"/>
        <w:rPr>
          <w:rFonts w:ascii="Times New Roman" w:eastAsia="Calibri" w:hAnsi="Times New Roman"/>
          <w:sz w:val="24"/>
          <w:szCs w:val="24"/>
        </w:rPr>
      </w:pPr>
      <w:r w:rsidRPr="00377283">
        <w:rPr>
          <w:rFonts w:ascii="Times New Roman" w:eastAsia="Calibri" w:hAnsi="Times New Roman"/>
          <w:b/>
          <w:sz w:val="24"/>
          <w:szCs w:val="24"/>
        </w:rPr>
        <w:t>4-я неделя месяца:</w:t>
      </w:r>
    </w:p>
    <w:p w:rsidR="00EF3A0F" w:rsidRPr="00377283" w:rsidRDefault="00EF3A0F" w:rsidP="00FA2B7D">
      <w:pPr>
        <w:numPr>
          <w:ilvl w:val="0"/>
          <w:numId w:val="77"/>
        </w:numPr>
        <w:spacing w:after="0" w:line="240" w:lineRule="auto"/>
        <w:ind w:left="0" w:firstLine="0"/>
        <w:contextualSpacing/>
        <w:jc w:val="both"/>
        <w:rPr>
          <w:rFonts w:ascii="Times New Roman" w:eastAsia="Calibri" w:hAnsi="Times New Roman"/>
          <w:b/>
          <w:sz w:val="24"/>
          <w:szCs w:val="24"/>
        </w:rPr>
      </w:pPr>
      <w:r w:rsidRPr="00377283">
        <w:rPr>
          <w:rFonts w:ascii="Times New Roman" w:eastAsia="Calibri" w:hAnsi="Times New Roman"/>
          <w:sz w:val="24"/>
          <w:szCs w:val="24"/>
        </w:rPr>
        <w:t>К</w:t>
      </w:r>
      <w:r w:rsidR="00342736">
        <w:rPr>
          <w:rFonts w:ascii="Times New Roman" w:eastAsia="Calibri" w:hAnsi="Times New Roman"/>
          <w:sz w:val="24"/>
          <w:szCs w:val="24"/>
        </w:rPr>
        <w:t>лючевое дело для уч</w:t>
      </w:r>
      <w:r w:rsidR="001F3AD3">
        <w:rPr>
          <w:rFonts w:ascii="Times New Roman" w:eastAsia="Calibri" w:hAnsi="Times New Roman"/>
          <w:sz w:val="24"/>
          <w:szCs w:val="24"/>
        </w:rPr>
        <w:t>ащихся 5 – 11</w:t>
      </w:r>
      <w:r w:rsidRPr="00377283">
        <w:rPr>
          <w:rFonts w:ascii="Times New Roman" w:eastAsia="Calibri" w:hAnsi="Times New Roman"/>
          <w:sz w:val="24"/>
          <w:szCs w:val="24"/>
        </w:rPr>
        <w:t xml:space="preserve"> классов.</w:t>
      </w:r>
    </w:p>
    <w:p w:rsidR="00EF3A0F" w:rsidRPr="00377283" w:rsidRDefault="00EF3A0F" w:rsidP="00FA2B7D">
      <w:pPr>
        <w:numPr>
          <w:ilvl w:val="0"/>
          <w:numId w:val="76"/>
        </w:numPr>
        <w:spacing w:after="0" w:line="240" w:lineRule="auto"/>
        <w:ind w:left="0" w:firstLine="0"/>
        <w:contextualSpacing/>
        <w:jc w:val="both"/>
        <w:rPr>
          <w:rFonts w:ascii="Times New Roman" w:eastAsia="Calibri" w:hAnsi="Times New Roman"/>
          <w:sz w:val="24"/>
          <w:szCs w:val="24"/>
        </w:rPr>
      </w:pPr>
      <w:r w:rsidRPr="00377283">
        <w:rPr>
          <w:rFonts w:ascii="Times New Roman" w:eastAsia="Calibri" w:hAnsi="Times New Roman"/>
          <w:sz w:val="24"/>
          <w:szCs w:val="24"/>
        </w:rPr>
        <w:t>Организационные классные часы.</w:t>
      </w:r>
    </w:p>
    <w:p w:rsidR="00EF3A0F" w:rsidRPr="00377283" w:rsidRDefault="00EF3A0F" w:rsidP="00FA2B7D">
      <w:pPr>
        <w:numPr>
          <w:ilvl w:val="0"/>
          <w:numId w:val="76"/>
        </w:numPr>
        <w:spacing w:after="0" w:line="240" w:lineRule="auto"/>
        <w:ind w:left="0" w:firstLine="0"/>
        <w:rPr>
          <w:rFonts w:ascii="Times New Roman" w:eastAsia="Calibri" w:hAnsi="Times New Roman"/>
          <w:b/>
          <w:sz w:val="24"/>
          <w:szCs w:val="24"/>
        </w:rPr>
      </w:pPr>
      <w:r w:rsidRPr="00377283">
        <w:rPr>
          <w:rFonts w:ascii="Times New Roman" w:eastAsia="Calibri" w:hAnsi="Times New Roman"/>
          <w:sz w:val="24"/>
          <w:szCs w:val="24"/>
        </w:rPr>
        <w:t xml:space="preserve"> Анализ проведенных дел</w:t>
      </w:r>
    </w:p>
    <w:p w:rsidR="00EF3A0F" w:rsidRPr="00377283" w:rsidRDefault="00EF3A0F" w:rsidP="00EF3A0F">
      <w:pPr>
        <w:spacing w:after="0" w:line="240" w:lineRule="auto"/>
        <w:rPr>
          <w:rFonts w:ascii="Times New Roman" w:eastAsia="Calibri"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1"/>
        <w:gridCol w:w="6145"/>
      </w:tblGrid>
      <w:tr w:rsidR="00EF3A0F" w:rsidRPr="00377283" w:rsidTr="003A3563">
        <w:tc>
          <w:tcPr>
            <w:tcW w:w="3851" w:type="dxa"/>
          </w:tcPr>
          <w:p w:rsidR="00EF3A0F" w:rsidRPr="00377283" w:rsidRDefault="00EF3A0F" w:rsidP="003A3563">
            <w:pPr>
              <w:spacing w:after="0" w:line="240" w:lineRule="auto"/>
              <w:jc w:val="center"/>
              <w:rPr>
                <w:rFonts w:ascii="Times New Roman" w:eastAsia="Calibri" w:hAnsi="Times New Roman"/>
                <w:b/>
                <w:sz w:val="20"/>
                <w:szCs w:val="20"/>
              </w:rPr>
            </w:pPr>
          </w:p>
          <w:p w:rsidR="00EF3A0F" w:rsidRPr="00377283" w:rsidRDefault="00EF3A0F" w:rsidP="003A3563">
            <w:pPr>
              <w:spacing w:after="0" w:line="240" w:lineRule="auto"/>
              <w:jc w:val="center"/>
              <w:rPr>
                <w:rFonts w:ascii="Times New Roman" w:eastAsia="Calibri" w:hAnsi="Times New Roman"/>
                <w:b/>
                <w:sz w:val="20"/>
                <w:szCs w:val="20"/>
              </w:rPr>
            </w:pPr>
            <w:r w:rsidRPr="00377283">
              <w:rPr>
                <w:rFonts w:ascii="Times New Roman" w:eastAsia="Calibri" w:hAnsi="Times New Roman"/>
                <w:b/>
                <w:sz w:val="20"/>
                <w:szCs w:val="20"/>
              </w:rPr>
              <w:t>Направление воспитательной работы</w:t>
            </w:r>
          </w:p>
          <w:p w:rsidR="00EF3A0F" w:rsidRPr="00377283" w:rsidRDefault="00EF3A0F" w:rsidP="003A3563">
            <w:pPr>
              <w:spacing w:after="0" w:line="240" w:lineRule="auto"/>
              <w:jc w:val="center"/>
              <w:rPr>
                <w:rFonts w:ascii="Times New Roman" w:eastAsia="Calibri" w:hAnsi="Times New Roman"/>
                <w:b/>
                <w:sz w:val="20"/>
                <w:szCs w:val="20"/>
              </w:rPr>
            </w:pPr>
          </w:p>
        </w:tc>
        <w:tc>
          <w:tcPr>
            <w:tcW w:w="6145" w:type="dxa"/>
          </w:tcPr>
          <w:p w:rsidR="00EF3A0F" w:rsidRPr="00377283" w:rsidRDefault="00EF3A0F" w:rsidP="003A3563">
            <w:pPr>
              <w:spacing w:after="0" w:line="240" w:lineRule="auto"/>
              <w:jc w:val="center"/>
              <w:rPr>
                <w:rFonts w:ascii="Times New Roman" w:eastAsia="Calibri" w:hAnsi="Times New Roman"/>
                <w:b/>
                <w:sz w:val="20"/>
                <w:szCs w:val="20"/>
              </w:rPr>
            </w:pPr>
          </w:p>
          <w:p w:rsidR="00EF3A0F" w:rsidRPr="00377283" w:rsidRDefault="00EF3A0F" w:rsidP="003A3563">
            <w:pPr>
              <w:spacing w:after="0" w:line="240" w:lineRule="auto"/>
              <w:jc w:val="center"/>
              <w:rPr>
                <w:rFonts w:ascii="Times New Roman" w:eastAsia="Calibri" w:hAnsi="Times New Roman"/>
                <w:b/>
                <w:sz w:val="20"/>
                <w:szCs w:val="20"/>
              </w:rPr>
            </w:pPr>
            <w:r w:rsidRPr="00377283">
              <w:rPr>
                <w:rFonts w:ascii="Times New Roman" w:eastAsia="Calibri" w:hAnsi="Times New Roman"/>
                <w:b/>
                <w:sz w:val="20"/>
                <w:szCs w:val="20"/>
              </w:rPr>
              <w:t>Задачи по данному направлению</w:t>
            </w:r>
          </w:p>
          <w:p w:rsidR="00EF3A0F" w:rsidRPr="00377283" w:rsidRDefault="00EF3A0F" w:rsidP="003A3563">
            <w:pPr>
              <w:spacing w:after="0" w:line="240" w:lineRule="auto"/>
              <w:jc w:val="center"/>
              <w:rPr>
                <w:rFonts w:ascii="Times New Roman" w:eastAsia="Calibri" w:hAnsi="Times New Roman"/>
                <w:b/>
                <w:sz w:val="20"/>
                <w:szCs w:val="20"/>
              </w:rPr>
            </w:pP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i/>
                <w:iCs/>
                <w:sz w:val="20"/>
                <w:szCs w:val="20"/>
              </w:rPr>
            </w:pPr>
            <w:r w:rsidRPr="00377283">
              <w:rPr>
                <w:rFonts w:ascii="Times New Roman" w:eastAsia="Calibri" w:hAnsi="Times New Roman"/>
                <w:b/>
                <w:iCs/>
                <w:sz w:val="20"/>
                <w:szCs w:val="20"/>
              </w:rPr>
              <w:t xml:space="preserve">Воспитание гражданственности и патриотизма </w:t>
            </w:r>
            <w:r w:rsidRPr="00377283">
              <w:rPr>
                <w:rFonts w:ascii="Times New Roman" w:eastAsia="Calibri" w:hAnsi="Times New Roman"/>
                <w:sz w:val="20"/>
                <w:szCs w:val="20"/>
                <w:shd w:val="clear" w:color="auto" w:fill="FFFFFF"/>
              </w:rPr>
              <w:t>(</w:t>
            </w:r>
            <w:r w:rsidRPr="00377283">
              <w:rPr>
                <w:rFonts w:ascii="Times New Roman" w:eastAsia="Calibri" w:hAnsi="Times New Roman"/>
                <w:iCs/>
                <w:sz w:val="20"/>
                <w:szCs w:val="20"/>
              </w:rPr>
              <w:t>гражданско-патриотическое воспитание)</w:t>
            </w:r>
          </w:p>
          <w:p w:rsidR="00EF3A0F" w:rsidRPr="00377283" w:rsidRDefault="00EF3A0F" w:rsidP="003A3563">
            <w:pPr>
              <w:shd w:val="clear" w:color="auto" w:fill="FFFFFF"/>
              <w:spacing w:after="0" w:line="240" w:lineRule="auto"/>
              <w:jc w:val="both"/>
              <w:rPr>
                <w:rFonts w:ascii="Times New Roman" w:eastAsia="Calibri" w:hAnsi="Times New Roman"/>
                <w:sz w:val="20"/>
                <w:szCs w:val="20"/>
              </w:rPr>
            </w:pPr>
            <w:r w:rsidRPr="00377283">
              <w:rPr>
                <w:rFonts w:ascii="Times New Roman" w:eastAsia="Calibri" w:hAnsi="Times New Roman"/>
                <w:sz w:val="20"/>
                <w:szCs w:val="20"/>
              </w:rPr>
              <w:t xml:space="preserve"> </w:t>
            </w:r>
          </w:p>
        </w:tc>
        <w:tc>
          <w:tcPr>
            <w:tcW w:w="6145" w:type="dxa"/>
          </w:tcPr>
          <w:p w:rsidR="00EF3A0F" w:rsidRPr="00377283" w:rsidRDefault="00EF3A0F" w:rsidP="00FA2B7D">
            <w:pPr>
              <w:numPr>
                <w:ilvl w:val="0"/>
                <w:numId w:val="78"/>
              </w:numPr>
              <w:shd w:val="clear" w:color="auto" w:fill="FFFFFF"/>
              <w:tabs>
                <w:tab w:val="num" w:pos="174"/>
                <w:tab w:val="left" w:pos="394"/>
              </w:tabs>
              <w:spacing w:after="120" w:line="211" w:lineRule="exact"/>
              <w:ind w:left="174"/>
              <w:jc w:val="both"/>
              <w:rPr>
                <w:rFonts w:ascii="Times New Roman" w:eastAsia="Calibri" w:hAnsi="Times New Roman"/>
                <w:bCs/>
                <w:sz w:val="20"/>
                <w:szCs w:val="20"/>
              </w:rPr>
            </w:pPr>
            <w:r w:rsidRPr="00377283">
              <w:rPr>
                <w:rFonts w:ascii="Times New Roman" w:eastAsia="Calibri" w:hAnsi="Times New Roman"/>
                <w:bCs/>
                <w:sz w:val="20"/>
                <w:szCs w:val="20"/>
              </w:rPr>
              <w:t>Развитие духовно-нравственной личности, разумно сочетающей личные интересы с общественными.</w:t>
            </w:r>
          </w:p>
          <w:p w:rsidR="00EF3A0F" w:rsidRPr="00377283" w:rsidRDefault="00EF3A0F" w:rsidP="00FA2B7D">
            <w:pPr>
              <w:numPr>
                <w:ilvl w:val="0"/>
                <w:numId w:val="79"/>
              </w:numPr>
              <w:shd w:val="clear" w:color="auto" w:fill="FFFFFF"/>
              <w:tabs>
                <w:tab w:val="num" w:pos="174"/>
                <w:tab w:val="left" w:pos="394"/>
              </w:tabs>
              <w:spacing w:after="120" w:line="211" w:lineRule="exact"/>
              <w:ind w:left="174"/>
              <w:jc w:val="both"/>
              <w:rPr>
                <w:rFonts w:ascii="Times New Roman" w:eastAsia="Calibri" w:hAnsi="Times New Roman"/>
                <w:bCs/>
                <w:sz w:val="20"/>
                <w:szCs w:val="20"/>
              </w:rPr>
            </w:pPr>
            <w:r w:rsidRPr="00377283">
              <w:rPr>
                <w:rFonts w:ascii="Times New Roman" w:eastAsia="Calibri" w:hAnsi="Times New Roman"/>
                <w:bCs/>
                <w:sz w:val="20"/>
                <w:szCs w:val="20"/>
              </w:rPr>
              <w:t xml:space="preserve">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 Формирование умений и потребности сохранять и приумножать богатства природы. </w:t>
            </w:r>
          </w:p>
          <w:p w:rsidR="00EF3A0F" w:rsidRPr="00377283" w:rsidRDefault="00EF3A0F" w:rsidP="00FA2B7D">
            <w:pPr>
              <w:numPr>
                <w:ilvl w:val="0"/>
                <w:numId w:val="80"/>
              </w:numPr>
              <w:shd w:val="clear" w:color="auto" w:fill="FFFFFF"/>
              <w:tabs>
                <w:tab w:val="num" w:pos="174"/>
                <w:tab w:val="left" w:pos="394"/>
              </w:tabs>
              <w:spacing w:after="120" w:line="211" w:lineRule="exact"/>
              <w:ind w:left="174"/>
              <w:jc w:val="both"/>
              <w:rPr>
                <w:rFonts w:ascii="Times New Roman" w:eastAsia="Calibri" w:hAnsi="Times New Roman"/>
                <w:bCs/>
                <w:sz w:val="20"/>
                <w:szCs w:val="20"/>
              </w:rPr>
            </w:pPr>
            <w:r w:rsidRPr="00377283">
              <w:rPr>
                <w:rFonts w:ascii="Times New Roman" w:eastAsia="Calibri" w:hAnsi="Times New Roman"/>
                <w:bCs/>
                <w:sz w:val="20"/>
                <w:szCs w:val="20"/>
              </w:rPr>
              <w:t>Формирование необходимых материальных и правовых норм поведения в части государственных, трудовых, гражданских и семейных законов, осознание себя как части правового государства, способного к сотрудничеству с другими через изучение Конвенции о правах ребёнка.</w:t>
            </w:r>
          </w:p>
          <w:p w:rsidR="00EF3A0F" w:rsidRPr="00377283" w:rsidRDefault="00EF3A0F" w:rsidP="00FA2B7D">
            <w:pPr>
              <w:numPr>
                <w:ilvl w:val="0"/>
                <w:numId w:val="81"/>
              </w:numPr>
              <w:shd w:val="clear" w:color="auto" w:fill="FFFFFF"/>
              <w:tabs>
                <w:tab w:val="num" w:pos="174"/>
                <w:tab w:val="left" w:pos="394"/>
              </w:tabs>
              <w:spacing w:after="120" w:line="211" w:lineRule="exact"/>
              <w:ind w:left="174"/>
              <w:jc w:val="both"/>
              <w:rPr>
                <w:rFonts w:ascii="Times New Roman" w:eastAsia="Calibri" w:hAnsi="Times New Roman"/>
                <w:bCs/>
                <w:sz w:val="20"/>
                <w:szCs w:val="20"/>
              </w:rPr>
            </w:pPr>
            <w:r w:rsidRPr="00377283">
              <w:rPr>
                <w:rFonts w:ascii="Times New Roman" w:eastAsia="Calibri" w:hAnsi="Times New Roman"/>
                <w:bCs/>
                <w:sz w:val="20"/>
                <w:szCs w:val="20"/>
              </w:rPr>
              <w:t xml:space="preserve">Развитие нравственных взаимоотношений в семье; </w:t>
            </w:r>
          </w:p>
          <w:p w:rsidR="00EF3A0F" w:rsidRPr="00377283" w:rsidRDefault="00EF3A0F" w:rsidP="00FA2B7D">
            <w:pPr>
              <w:numPr>
                <w:ilvl w:val="0"/>
                <w:numId w:val="82"/>
              </w:numPr>
              <w:shd w:val="clear" w:color="auto" w:fill="FFFFFF"/>
              <w:tabs>
                <w:tab w:val="num" w:pos="174"/>
                <w:tab w:val="left" w:pos="394"/>
              </w:tabs>
              <w:spacing w:after="120" w:line="211" w:lineRule="exact"/>
              <w:ind w:left="174"/>
              <w:jc w:val="both"/>
              <w:rPr>
                <w:rFonts w:ascii="Times New Roman" w:eastAsia="Calibri" w:hAnsi="Times New Roman"/>
                <w:bCs/>
                <w:sz w:val="20"/>
                <w:szCs w:val="20"/>
              </w:rPr>
            </w:pPr>
            <w:r w:rsidRPr="00377283">
              <w:rPr>
                <w:rFonts w:ascii="Times New Roman" w:eastAsia="Calibri" w:hAnsi="Times New Roman"/>
                <w:bCs/>
                <w:sz w:val="20"/>
                <w:szCs w:val="20"/>
              </w:rPr>
              <w:t>Воспитание гордости за героическое прошлое своей Родины и уважения к  культуре своей страны.</w:t>
            </w:r>
          </w:p>
        </w:tc>
      </w:tr>
      <w:tr w:rsidR="00EF3A0F" w:rsidRPr="00377283" w:rsidTr="003A3563">
        <w:tc>
          <w:tcPr>
            <w:tcW w:w="3851" w:type="dxa"/>
          </w:tcPr>
          <w:p w:rsidR="00EF3A0F" w:rsidRPr="00377283" w:rsidRDefault="00EF3A0F" w:rsidP="003A3563">
            <w:pPr>
              <w:shd w:val="clear" w:color="auto" w:fill="FFFFFF"/>
              <w:spacing w:after="0" w:line="240" w:lineRule="auto"/>
              <w:jc w:val="both"/>
              <w:rPr>
                <w:rFonts w:ascii="Times New Roman" w:eastAsia="Calibri" w:hAnsi="Times New Roman"/>
                <w:sz w:val="20"/>
                <w:szCs w:val="20"/>
              </w:rPr>
            </w:pPr>
            <w:r w:rsidRPr="00377283">
              <w:rPr>
                <w:rFonts w:ascii="Times New Roman" w:eastAsia="Calibri" w:hAnsi="Times New Roman"/>
                <w:b/>
                <w:sz w:val="20"/>
                <w:szCs w:val="20"/>
              </w:rPr>
              <w:t xml:space="preserve">Воспитание нравственных  чувств и этического сознания </w:t>
            </w:r>
            <w:r w:rsidRPr="00377283">
              <w:rPr>
                <w:rFonts w:ascii="Times New Roman" w:eastAsia="Calibri" w:hAnsi="Times New Roman"/>
                <w:bCs/>
                <w:iCs/>
                <w:sz w:val="20"/>
                <w:szCs w:val="20"/>
                <w:shd w:val="clear" w:color="auto" w:fill="FFFFFF"/>
              </w:rPr>
              <w:t>(</w:t>
            </w:r>
            <w:r w:rsidRPr="00377283">
              <w:rPr>
                <w:rFonts w:ascii="Times New Roman" w:eastAsia="Calibri" w:hAnsi="Times New Roman"/>
                <w:sz w:val="20"/>
                <w:szCs w:val="20"/>
              </w:rPr>
              <w:t>нравственное и духовное воспитание, воспитание семейных ценностей</w:t>
            </w:r>
            <w:r w:rsidRPr="00377283">
              <w:rPr>
                <w:rFonts w:ascii="Times New Roman" w:eastAsia="Calibri" w:hAnsi="Times New Roman"/>
                <w:bCs/>
                <w:iCs/>
                <w:sz w:val="20"/>
                <w:szCs w:val="20"/>
                <w:shd w:val="clear" w:color="auto" w:fill="FFFFFF"/>
              </w:rPr>
              <w:t>)</w:t>
            </w:r>
          </w:p>
        </w:tc>
        <w:tc>
          <w:tcPr>
            <w:tcW w:w="6145" w:type="dxa"/>
          </w:tcPr>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первоначальные представления о базовых национальных российских ценностях;</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умение различать  хорошие и плохие поступки;</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знания правил поведения в школе, семье, общественных местах;</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элементарные представления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почтительное отношение к родителям;</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уважительное отношение к старшим, доброжелательное отношение к сверстникам и младшим;</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Способствовать установлению дружеских взаимоотношений в коллективе, основанных на взаимопомощи и взаимной поддержке;</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бережное, гуманное отношение ко всему живому;</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у учащихся знания правил вежливого поведения, культуры речи;</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Обучать умению пользоваться «волшебными» словами</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желание  быть опрятным, чистым, аккуратным;</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стремление избегать плохих поступков; не капризничать, не быть упрямым; умение признаться в плохом поступке и проанализировать его;</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shd w:val="clear" w:color="auto" w:fill="FFFFFF"/>
              </w:rPr>
              <w:t>Приобщать к положительным традициям национальной культуры.</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 xml:space="preserve">Формировать на примерах мирового искусства понятия о благополучной семье. </w:t>
            </w:r>
          </w:p>
          <w:p w:rsidR="00EF3A0F" w:rsidRPr="00377283"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основные понятия об этике, психологии семейных отношений. </w:t>
            </w:r>
          </w:p>
          <w:p w:rsidR="00EF3A0F" w:rsidRPr="00EF3A0F" w:rsidRDefault="00EF3A0F" w:rsidP="00FA2B7D">
            <w:pPr>
              <w:numPr>
                <w:ilvl w:val="0"/>
                <w:numId w:val="83"/>
              </w:numPr>
              <w:shd w:val="clear" w:color="auto" w:fill="FFFFFF"/>
              <w:tabs>
                <w:tab w:val="num" w:pos="174"/>
                <w:tab w:val="left" w:pos="394"/>
              </w:tabs>
              <w:spacing w:after="0" w:line="240" w:lineRule="auto"/>
              <w:ind w:left="174"/>
              <w:jc w:val="both"/>
              <w:rPr>
                <w:rFonts w:ascii="Times New Roman" w:eastAsia="Calibri" w:hAnsi="Times New Roman" w:cs="Times New Roman"/>
                <w:color w:val="000000"/>
                <w:sz w:val="20"/>
                <w:szCs w:val="20"/>
              </w:rPr>
            </w:pPr>
            <w:r w:rsidRPr="00EF3A0F">
              <w:rPr>
                <w:rFonts w:ascii="Times New Roman" w:eastAsia="Calibri" w:hAnsi="Times New Roman" w:cs="Times New Roman"/>
                <w:sz w:val="20"/>
                <w:szCs w:val="20"/>
                <w:lang w:eastAsia="en-US"/>
              </w:rPr>
              <w:t>Формировать социокультурные семейные ценности. </w:t>
            </w:r>
          </w:p>
        </w:tc>
      </w:tr>
      <w:tr w:rsidR="00EF3A0F" w:rsidRPr="00377283" w:rsidTr="003A3563">
        <w:trPr>
          <w:trHeight w:val="1966"/>
        </w:trPr>
        <w:tc>
          <w:tcPr>
            <w:tcW w:w="3851" w:type="dxa"/>
          </w:tcPr>
          <w:p w:rsidR="00EF3A0F" w:rsidRPr="00377283" w:rsidRDefault="00EF3A0F" w:rsidP="003A3563">
            <w:pPr>
              <w:spacing w:after="0" w:line="240" w:lineRule="auto"/>
              <w:jc w:val="both"/>
              <w:rPr>
                <w:rFonts w:ascii="Times New Roman" w:eastAsia="Calibri" w:hAnsi="Times New Roman"/>
                <w:sz w:val="20"/>
                <w:szCs w:val="20"/>
              </w:rPr>
            </w:pPr>
            <w:r w:rsidRPr="00377283">
              <w:rPr>
                <w:rFonts w:ascii="Times New Roman" w:eastAsia="Calibri" w:hAnsi="Times New Roman"/>
                <w:b/>
                <w:sz w:val="20"/>
                <w:szCs w:val="20"/>
              </w:rPr>
              <w:lastRenderedPageBreak/>
              <w:t xml:space="preserve">Воспитание  уважения к правам, свободам и обязанностям человека  и культура безопасности </w:t>
            </w:r>
            <w:r w:rsidRPr="00377283">
              <w:rPr>
                <w:rFonts w:ascii="Times New Roman" w:eastAsia="Calibri" w:hAnsi="Times New Roman"/>
                <w:sz w:val="20"/>
                <w:szCs w:val="20"/>
              </w:rPr>
              <w:t xml:space="preserve"> (правовое, социокультурное, медиакультурное</w:t>
            </w:r>
            <w:r w:rsidRPr="00377283">
              <w:rPr>
                <w:rFonts w:ascii="Times New Roman" w:eastAsia="Calibri" w:hAnsi="Times New Roman"/>
                <w:i/>
                <w:sz w:val="20"/>
                <w:szCs w:val="20"/>
              </w:rPr>
              <w:t xml:space="preserve"> </w:t>
            </w:r>
            <w:r w:rsidRPr="00377283">
              <w:rPr>
                <w:rFonts w:ascii="Times New Roman" w:eastAsia="Calibri" w:hAnsi="Times New Roman"/>
                <w:sz w:val="20"/>
                <w:szCs w:val="20"/>
              </w:rPr>
              <w:t>воспитание и культура безопасности, формирование коммуникативной культуры).</w:t>
            </w:r>
          </w:p>
        </w:tc>
        <w:tc>
          <w:tcPr>
            <w:tcW w:w="6145" w:type="dxa"/>
          </w:tcPr>
          <w:p w:rsidR="00EF3A0F" w:rsidRPr="00377283" w:rsidRDefault="00EF3A0F" w:rsidP="00FA2B7D">
            <w:pPr>
              <w:numPr>
                <w:ilvl w:val="0"/>
                <w:numId w:val="84"/>
              </w:numPr>
              <w:tabs>
                <w:tab w:val="num" w:pos="394"/>
              </w:tabs>
              <w:spacing w:after="0" w:line="240" w:lineRule="auto"/>
              <w:ind w:left="394" w:hanging="220"/>
              <w:jc w:val="both"/>
              <w:rPr>
                <w:rFonts w:ascii="Times New Roman" w:eastAsia="Calibri" w:hAnsi="Times New Roman"/>
                <w:color w:val="000000"/>
                <w:sz w:val="20"/>
                <w:szCs w:val="20"/>
                <w:lang w:eastAsia="en-US"/>
              </w:rPr>
            </w:pPr>
            <w:r w:rsidRPr="00377283">
              <w:rPr>
                <w:rFonts w:ascii="Times New Roman" w:eastAsia="Calibri" w:hAnsi="Times New Roman"/>
                <w:color w:val="000000"/>
                <w:sz w:val="20"/>
                <w:szCs w:val="20"/>
                <w:lang w:eastAsia="en-US"/>
              </w:rPr>
              <w:t xml:space="preserve">Расширять у школьников запас правовых знаний, знакомить их с правовым и политическим устройством общества, </w:t>
            </w:r>
          </w:p>
          <w:p w:rsidR="00EF3A0F" w:rsidRPr="00377283" w:rsidRDefault="00EF3A0F" w:rsidP="00FA2B7D">
            <w:pPr>
              <w:numPr>
                <w:ilvl w:val="0"/>
                <w:numId w:val="84"/>
              </w:numPr>
              <w:tabs>
                <w:tab w:val="num" w:pos="394"/>
              </w:tabs>
              <w:spacing w:after="0" w:line="240" w:lineRule="auto"/>
              <w:ind w:left="394" w:hanging="220"/>
              <w:jc w:val="both"/>
              <w:rPr>
                <w:rFonts w:ascii="Times New Roman" w:eastAsia="Calibri" w:hAnsi="Times New Roman"/>
                <w:color w:val="000000"/>
                <w:sz w:val="20"/>
                <w:szCs w:val="20"/>
                <w:lang w:eastAsia="en-US"/>
              </w:rPr>
            </w:pPr>
            <w:r w:rsidRPr="00377283">
              <w:rPr>
                <w:rFonts w:ascii="Times New Roman" w:eastAsia="Calibri" w:hAnsi="Times New Roman"/>
                <w:color w:val="000000"/>
                <w:sz w:val="20"/>
                <w:szCs w:val="20"/>
                <w:lang w:eastAsia="en-US"/>
              </w:rPr>
              <w:t xml:space="preserve">формировать базу правового и политического сознания личности; </w:t>
            </w:r>
          </w:p>
          <w:p w:rsidR="00EF3A0F" w:rsidRPr="00377283" w:rsidRDefault="00EF3A0F" w:rsidP="00FA2B7D">
            <w:pPr>
              <w:numPr>
                <w:ilvl w:val="0"/>
                <w:numId w:val="84"/>
              </w:numPr>
              <w:tabs>
                <w:tab w:val="num" w:pos="394"/>
              </w:tabs>
              <w:spacing w:after="0" w:line="240" w:lineRule="auto"/>
              <w:ind w:left="394" w:hanging="220"/>
              <w:jc w:val="both"/>
              <w:rPr>
                <w:rFonts w:ascii="Times New Roman" w:eastAsia="Calibri" w:hAnsi="Times New Roman"/>
                <w:color w:val="000000"/>
                <w:sz w:val="20"/>
                <w:szCs w:val="20"/>
                <w:lang w:eastAsia="en-US"/>
              </w:rPr>
            </w:pPr>
            <w:r w:rsidRPr="00377283">
              <w:rPr>
                <w:rFonts w:ascii="Times New Roman" w:eastAsia="Calibri" w:hAnsi="Times New Roman"/>
                <w:color w:val="000000"/>
                <w:sz w:val="20"/>
                <w:szCs w:val="20"/>
                <w:lang w:eastAsia="en-US"/>
              </w:rPr>
              <w:t xml:space="preserve">научить школьников приемам безопасного и ответственного поведения, воспитать умения пользоваться своими правами, личными свободами и следовать своим обязанностям, </w:t>
            </w:r>
          </w:p>
          <w:p w:rsidR="00EF3A0F" w:rsidRPr="00377283" w:rsidRDefault="00EF3A0F" w:rsidP="00FA2B7D">
            <w:pPr>
              <w:numPr>
                <w:ilvl w:val="0"/>
                <w:numId w:val="84"/>
              </w:numPr>
              <w:tabs>
                <w:tab w:val="num" w:pos="394"/>
              </w:tabs>
              <w:spacing w:after="0" w:line="240" w:lineRule="auto"/>
              <w:ind w:left="394" w:hanging="220"/>
              <w:jc w:val="both"/>
              <w:rPr>
                <w:rFonts w:ascii="Times New Roman" w:eastAsia="Calibri" w:hAnsi="Times New Roman"/>
                <w:color w:val="000000"/>
                <w:sz w:val="20"/>
                <w:szCs w:val="20"/>
                <w:lang w:eastAsia="en-US"/>
              </w:rPr>
            </w:pPr>
            <w:r w:rsidRPr="00377283">
              <w:rPr>
                <w:rFonts w:ascii="Times New Roman" w:eastAsia="Calibri" w:hAnsi="Times New Roman"/>
                <w:color w:val="000000"/>
                <w:sz w:val="20"/>
                <w:szCs w:val="20"/>
                <w:lang w:eastAsia="en-US"/>
              </w:rPr>
              <w:t>научить ребят разбирать политическую информацию </w:t>
            </w:r>
          </w:p>
          <w:p w:rsidR="00EF3A0F" w:rsidRPr="00377283" w:rsidRDefault="00EF3A0F" w:rsidP="00FA2B7D">
            <w:pPr>
              <w:numPr>
                <w:ilvl w:val="0"/>
                <w:numId w:val="84"/>
              </w:numPr>
              <w:tabs>
                <w:tab w:val="num" w:pos="394"/>
              </w:tabs>
              <w:spacing w:after="0" w:line="240" w:lineRule="auto"/>
              <w:ind w:left="394" w:hanging="220"/>
              <w:jc w:val="both"/>
              <w:rPr>
                <w:rFonts w:ascii="Times New Roman" w:eastAsia="Calibri" w:hAnsi="Times New Roman"/>
                <w:color w:val="000000"/>
                <w:sz w:val="20"/>
                <w:szCs w:val="20"/>
                <w:shd w:val="clear" w:color="auto" w:fill="FFFFFF"/>
                <w:lang w:eastAsia="en-US"/>
              </w:rPr>
            </w:pPr>
            <w:r w:rsidRPr="00377283">
              <w:rPr>
                <w:rFonts w:ascii="Times New Roman" w:eastAsia="Calibri" w:hAnsi="Times New Roman"/>
                <w:color w:val="000000"/>
                <w:sz w:val="20"/>
                <w:szCs w:val="20"/>
                <w:lang w:eastAsia="en-US"/>
              </w:rPr>
              <w:t>Мотивировать</w:t>
            </w:r>
            <w:r w:rsidRPr="00377283">
              <w:rPr>
                <w:rFonts w:ascii="Times New Roman" w:eastAsia="Calibri" w:hAnsi="Times New Roman"/>
                <w:color w:val="000000"/>
                <w:sz w:val="20"/>
                <w:szCs w:val="20"/>
                <w:shd w:val="clear" w:color="auto" w:fill="FFFFFF"/>
                <w:lang w:eastAsia="en-US"/>
              </w:rPr>
              <w:t xml:space="preserve"> стремление активно участвовать в делах класса, школы, семьи, села;</w:t>
            </w:r>
          </w:p>
          <w:p w:rsidR="00EF3A0F" w:rsidRPr="00377283" w:rsidRDefault="00EF3A0F" w:rsidP="00FA2B7D">
            <w:pPr>
              <w:numPr>
                <w:ilvl w:val="0"/>
                <w:numId w:val="84"/>
              </w:numPr>
              <w:tabs>
                <w:tab w:val="num" w:pos="394"/>
              </w:tabs>
              <w:spacing w:after="0" w:line="240" w:lineRule="auto"/>
              <w:ind w:left="394" w:hanging="220"/>
              <w:jc w:val="both"/>
              <w:rPr>
                <w:rFonts w:ascii="Times New Roman" w:eastAsia="Calibri" w:hAnsi="Times New Roman"/>
                <w:color w:val="000000"/>
                <w:sz w:val="20"/>
                <w:szCs w:val="20"/>
                <w:shd w:val="clear" w:color="auto" w:fill="FFFFFF"/>
                <w:lang w:eastAsia="en-US"/>
              </w:rPr>
            </w:pPr>
            <w:r w:rsidRPr="00377283">
              <w:rPr>
                <w:rFonts w:ascii="Times New Roman" w:eastAsia="Calibri" w:hAnsi="Times New Roman"/>
                <w:color w:val="000000"/>
                <w:sz w:val="20"/>
                <w:szCs w:val="20"/>
                <w:shd w:val="clear" w:color="auto" w:fill="FFFFFF"/>
                <w:lang w:eastAsia="en-US"/>
              </w:rPr>
              <w:t>Развивать умение отвечать за свои поступки;</w:t>
            </w:r>
          </w:p>
          <w:p w:rsidR="00EF3A0F" w:rsidRPr="00377283" w:rsidRDefault="00EF3A0F" w:rsidP="00FA2B7D">
            <w:pPr>
              <w:numPr>
                <w:ilvl w:val="0"/>
                <w:numId w:val="84"/>
              </w:numPr>
              <w:tabs>
                <w:tab w:val="num" w:pos="394"/>
              </w:tabs>
              <w:spacing w:before="100" w:beforeAutospacing="1" w:after="100" w:afterAutospacing="1" w:line="240" w:lineRule="auto"/>
              <w:ind w:left="394" w:hanging="220"/>
              <w:rPr>
                <w:rFonts w:ascii="Times New Roman" w:eastAsia="Calibri" w:hAnsi="Times New Roman"/>
                <w:color w:val="000000"/>
                <w:sz w:val="20"/>
                <w:szCs w:val="20"/>
              </w:rPr>
            </w:pPr>
            <w:r w:rsidRPr="00377283">
              <w:rPr>
                <w:rFonts w:ascii="Times New Roman" w:eastAsia="Calibri" w:hAnsi="Times New Roman"/>
                <w:color w:val="000000"/>
                <w:sz w:val="20"/>
                <w:szCs w:val="20"/>
              </w:rPr>
              <w:t>повысить </w:t>
            </w:r>
            <w:hyperlink r:id="rId18" w:history="1">
              <w:r w:rsidRPr="00377283">
                <w:rPr>
                  <w:rFonts w:ascii="Times New Roman" w:eastAsia="Calibri" w:hAnsi="Times New Roman"/>
                  <w:color w:val="000000"/>
                  <w:sz w:val="20"/>
                  <w:szCs w:val="20"/>
                </w:rPr>
                <w:t>у учащихся уровень знаний по культуре</w:t>
              </w:r>
            </w:hyperlink>
            <w:r w:rsidRPr="00377283">
              <w:rPr>
                <w:rFonts w:ascii="Times New Roman" w:eastAsia="Calibri" w:hAnsi="Times New Roman"/>
                <w:color w:val="000000"/>
                <w:sz w:val="20"/>
                <w:szCs w:val="20"/>
              </w:rPr>
              <w:t> безопасного поведения;</w:t>
            </w:r>
          </w:p>
          <w:p w:rsidR="00EF3A0F" w:rsidRPr="00377283" w:rsidRDefault="00EF3A0F" w:rsidP="00FA2B7D">
            <w:pPr>
              <w:numPr>
                <w:ilvl w:val="0"/>
                <w:numId w:val="84"/>
              </w:numPr>
              <w:tabs>
                <w:tab w:val="num" w:pos="394"/>
              </w:tabs>
              <w:spacing w:before="100" w:beforeAutospacing="1" w:after="100" w:afterAutospacing="1" w:line="240" w:lineRule="auto"/>
              <w:ind w:left="394" w:hanging="220"/>
              <w:rPr>
                <w:rFonts w:ascii="Times New Roman" w:eastAsia="Calibri" w:hAnsi="Times New Roman"/>
                <w:color w:val="000000"/>
                <w:sz w:val="20"/>
                <w:szCs w:val="20"/>
              </w:rPr>
            </w:pPr>
            <w:r w:rsidRPr="00377283">
              <w:rPr>
                <w:rFonts w:ascii="Times New Roman" w:eastAsia="Calibri" w:hAnsi="Times New Roman"/>
                <w:color w:val="000000"/>
                <w:sz w:val="20"/>
                <w:szCs w:val="20"/>
              </w:rPr>
              <w:t>помочь учащимся усвоить требования разделов ПДД для пешеходов, пассажиров и велосипедистов;</w:t>
            </w:r>
          </w:p>
          <w:p w:rsidR="00EF3A0F" w:rsidRPr="00377283" w:rsidRDefault="00EF3A0F" w:rsidP="00FA2B7D">
            <w:pPr>
              <w:numPr>
                <w:ilvl w:val="0"/>
                <w:numId w:val="84"/>
              </w:numPr>
              <w:tabs>
                <w:tab w:val="num" w:pos="394"/>
              </w:tabs>
              <w:spacing w:before="100" w:beforeAutospacing="1" w:after="100" w:afterAutospacing="1" w:line="240" w:lineRule="auto"/>
              <w:ind w:left="394" w:hanging="220"/>
              <w:rPr>
                <w:rFonts w:ascii="Times New Roman" w:eastAsia="Calibri" w:hAnsi="Times New Roman"/>
                <w:color w:val="000000"/>
                <w:sz w:val="20"/>
                <w:szCs w:val="20"/>
              </w:rPr>
            </w:pPr>
            <w:r w:rsidRPr="00377283">
              <w:rPr>
                <w:rFonts w:ascii="Times New Roman" w:eastAsia="Calibri" w:hAnsi="Times New Roman"/>
                <w:color w:val="000000"/>
                <w:sz w:val="20"/>
                <w:szCs w:val="20"/>
              </w:rPr>
              <w:t>оказать содействие учащимся в выработке навыков по оказанию первой медицинской помощи;</w:t>
            </w:r>
          </w:p>
          <w:p w:rsidR="00EF3A0F" w:rsidRPr="00377283" w:rsidRDefault="00EF3A0F" w:rsidP="00FA2B7D">
            <w:pPr>
              <w:numPr>
                <w:ilvl w:val="0"/>
                <w:numId w:val="84"/>
              </w:numPr>
              <w:tabs>
                <w:tab w:val="num" w:pos="394"/>
              </w:tabs>
              <w:spacing w:before="100" w:beforeAutospacing="1" w:after="100" w:afterAutospacing="1" w:line="240" w:lineRule="auto"/>
              <w:ind w:left="394" w:hanging="220"/>
              <w:rPr>
                <w:rFonts w:ascii="Times New Roman" w:eastAsia="Calibri" w:hAnsi="Times New Roman"/>
                <w:color w:val="000000"/>
                <w:sz w:val="20"/>
                <w:szCs w:val="20"/>
              </w:rPr>
            </w:pPr>
            <w:r w:rsidRPr="00377283">
              <w:rPr>
                <w:rFonts w:ascii="Times New Roman" w:eastAsia="Calibri" w:hAnsi="Times New Roman"/>
                <w:color w:val="000000"/>
                <w:sz w:val="20"/>
                <w:szCs w:val="20"/>
              </w:rPr>
              <w:t>развивать у учащихся умение ориентироваться в сложной жизненной ситуации;</w:t>
            </w:r>
          </w:p>
          <w:p w:rsidR="00EF3A0F" w:rsidRPr="00377283" w:rsidRDefault="00EF3A0F" w:rsidP="00FA2B7D">
            <w:pPr>
              <w:numPr>
                <w:ilvl w:val="0"/>
                <w:numId w:val="84"/>
              </w:numPr>
              <w:tabs>
                <w:tab w:val="num" w:pos="394"/>
              </w:tabs>
              <w:spacing w:before="100" w:beforeAutospacing="1" w:after="100" w:afterAutospacing="1" w:line="240" w:lineRule="auto"/>
              <w:ind w:left="394" w:hanging="220"/>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дисциплинированность и ответственность за свои действия;</w:t>
            </w:r>
          </w:p>
          <w:p w:rsidR="00EF3A0F" w:rsidRPr="00377283" w:rsidRDefault="00EF3A0F" w:rsidP="00FA2B7D">
            <w:pPr>
              <w:numPr>
                <w:ilvl w:val="0"/>
                <w:numId w:val="84"/>
              </w:numPr>
              <w:tabs>
                <w:tab w:val="num" w:pos="394"/>
                <w:tab w:val="num" w:pos="689"/>
              </w:tabs>
              <w:spacing w:after="0" w:line="240" w:lineRule="auto"/>
              <w:ind w:left="397" w:hanging="221"/>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у учащихся сознательное и ответственное отношение к собственному здоровью, к личной безопасности и безопасности окружающих.</w:t>
            </w:r>
          </w:p>
        </w:tc>
      </w:tr>
      <w:tr w:rsidR="00EF3A0F" w:rsidRPr="00377283" w:rsidTr="003A3563">
        <w:tc>
          <w:tcPr>
            <w:tcW w:w="3851" w:type="dxa"/>
          </w:tcPr>
          <w:p w:rsidR="00EF3A0F" w:rsidRPr="00377283" w:rsidRDefault="00EF3A0F" w:rsidP="003A3563">
            <w:pPr>
              <w:shd w:val="clear" w:color="auto" w:fill="FFFFFF"/>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t xml:space="preserve">Воспитание творческого отношения к учению, труду, жизни </w:t>
            </w:r>
            <w:r w:rsidRPr="00377283">
              <w:rPr>
                <w:rFonts w:ascii="Times New Roman" w:eastAsia="Calibri" w:hAnsi="Times New Roman"/>
                <w:bCs/>
                <w:iCs/>
                <w:sz w:val="20"/>
                <w:szCs w:val="20"/>
                <w:shd w:val="clear" w:color="auto" w:fill="FFFFFF"/>
              </w:rPr>
              <w:t xml:space="preserve">(интеллектуальное и </w:t>
            </w:r>
            <w:r w:rsidRPr="00377283">
              <w:rPr>
                <w:rFonts w:ascii="Times New Roman" w:eastAsia="Calibri" w:hAnsi="Times New Roman"/>
                <w:sz w:val="20"/>
                <w:szCs w:val="20"/>
              </w:rPr>
              <w:t>трудовое воспитание</w:t>
            </w:r>
            <w:r w:rsidRPr="00377283">
              <w:rPr>
                <w:rFonts w:ascii="Times New Roman" w:eastAsia="Calibri" w:hAnsi="Times New Roman"/>
                <w:bCs/>
                <w:iCs/>
                <w:sz w:val="20"/>
                <w:szCs w:val="20"/>
                <w:shd w:val="clear" w:color="auto" w:fill="FFFFFF"/>
              </w:rPr>
              <w:t>)</w:t>
            </w:r>
          </w:p>
        </w:tc>
        <w:tc>
          <w:tcPr>
            <w:tcW w:w="6145" w:type="dxa"/>
          </w:tcPr>
          <w:p w:rsidR="00EF3A0F" w:rsidRPr="00377283" w:rsidRDefault="00EF3A0F" w:rsidP="00FA2B7D">
            <w:pPr>
              <w:numPr>
                <w:ilvl w:val="3"/>
                <w:numId w:val="84"/>
              </w:numPr>
              <w:tabs>
                <w:tab w:val="num" w:pos="174"/>
                <w:tab w:val="num" w:pos="264"/>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shd w:val="clear" w:color="auto" w:fill="FFFFFF"/>
                <w:lang w:eastAsia="en-US"/>
              </w:rPr>
              <w:t>Воспитывать уважение к труду и творчеству старших и сверстников;</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rPr>
              <w:t>Формировать</w:t>
            </w:r>
            <w:r w:rsidRPr="00377283">
              <w:rPr>
                <w:rFonts w:ascii="Times New Roman" w:eastAsia="Calibri" w:hAnsi="Times New Roman"/>
                <w:color w:val="000000"/>
                <w:sz w:val="20"/>
                <w:szCs w:val="20"/>
                <w:lang w:eastAsia="en-US"/>
              </w:rPr>
              <w:t xml:space="preserve"> </w:t>
            </w:r>
            <w:r w:rsidRPr="00377283">
              <w:rPr>
                <w:rFonts w:ascii="Times New Roman" w:eastAsia="Calibri" w:hAnsi="Times New Roman"/>
                <w:color w:val="000000"/>
                <w:sz w:val="20"/>
                <w:szCs w:val="20"/>
                <w:shd w:val="clear" w:color="auto" w:fill="FFFFFF"/>
                <w:lang w:eastAsia="en-US"/>
              </w:rPr>
              <w:t>элементарные представления об основных профессиях;</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lang w:eastAsia="en-US"/>
              </w:rPr>
              <w:t xml:space="preserve">прививать </w:t>
            </w:r>
            <w:r w:rsidRPr="00377283">
              <w:rPr>
                <w:rFonts w:ascii="Times New Roman" w:eastAsia="Calibri" w:hAnsi="Times New Roman"/>
                <w:color w:val="000000"/>
                <w:sz w:val="20"/>
                <w:szCs w:val="20"/>
                <w:shd w:val="clear" w:color="auto" w:fill="FFFFFF"/>
                <w:lang w:eastAsia="en-US"/>
              </w:rPr>
              <w:t>ценностное отношение к учёбе как виду творческой деятельности;</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lang w:eastAsia="en-US"/>
              </w:rPr>
              <w:t xml:space="preserve">Формировать </w:t>
            </w:r>
            <w:r w:rsidRPr="00377283">
              <w:rPr>
                <w:rFonts w:ascii="Times New Roman" w:eastAsia="Calibri" w:hAnsi="Times New Roman"/>
                <w:color w:val="000000"/>
                <w:sz w:val="20"/>
                <w:szCs w:val="20"/>
                <w:shd w:val="clear" w:color="auto" w:fill="FFFFFF"/>
                <w:lang w:eastAsia="en-US"/>
              </w:rPr>
              <w:t>элементарные представления о роли знаний, науки, современного производства в жизни человека и общества;</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lang w:eastAsia="en-US"/>
              </w:rPr>
              <w:t xml:space="preserve">прививать </w:t>
            </w:r>
            <w:r w:rsidRPr="00377283">
              <w:rPr>
                <w:rFonts w:ascii="Times New Roman" w:eastAsia="Calibri" w:hAnsi="Times New Roman"/>
                <w:color w:val="000000"/>
                <w:sz w:val="20"/>
                <w:szCs w:val="20"/>
                <w:shd w:val="clear" w:color="auto" w:fill="FFFFFF"/>
                <w:lang w:eastAsia="en-US"/>
              </w:rPr>
              <w:t>первоначальные навыки коллективной работы, в том числе при разработке и реализации учебных и учебно-трудовых проектов;</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lang w:eastAsia="en-US"/>
              </w:rPr>
              <w:t xml:space="preserve">прививать </w:t>
            </w:r>
            <w:r w:rsidRPr="00377283">
              <w:rPr>
                <w:rFonts w:ascii="Times New Roman" w:eastAsia="Calibri" w:hAnsi="Times New Roman"/>
                <w:color w:val="000000"/>
                <w:sz w:val="20"/>
                <w:szCs w:val="20"/>
                <w:shd w:val="clear" w:color="auto" w:fill="FFFFFF"/>
                <w:lang w:eastAsia="en-US"/>
              </w:rPr>
              <w:t>умение проявлять дисциплинированность, последовательность и настойчивость в выполнении учебных и учебно-трудовых заданий;</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shd w:val="clear" w:color="auto" w:fill="FFFFFF"/>
                <w:lang w:eastAsia="en-US"/>
              </w:rPr>
              <w:t>прививать умение соблюдать порядок на рабочем месте;</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shd w:val="clear" w:color="auto" w:fill="FFFFFF"/>
                <w:lang w:eastAsia="en-US"/>
              </w:rPr>
              <w:t>прививать бережное отношение к результатам своего труда, труда других людей, к школьному имуществу, учебникам, личным вещам;</w:t>
            </w:r>
          </w:p>
          <w:p w:rsidR="00EF3A0F" w:rsidRPr="00377283" w:rsidRDefault="00EF3A0F" w:rsidP="00FA2B7D">
            <w:pPr>
              <w:numPr>
                <w:ilvl w:val="3"/>
                <w:numId w:val="84"/>
              </w:numPr>
              <w:tabs>
                <w:tab w:val="num" w:pos="174"/>
                <w:tab w:val="num" w:pos="406"/>
              </w:tabs>
              <w:spacing w:after="0" w:line="240" w:lineRule="auto"/>
              <w:ind w:left="394" w:hanging="220"/>
              <w:rPr>
                <w:rFonts w:ascii="Times New Roman" w:eastAsia="Calibri" w:hAnsi="Times New Roman"/>
                <w:sz w:val="20"/>
                <w:szCs w:val="20"/>
              </w:rPr>
            </w:pPr>
            <w:r w:rsidRPr="00377283">
              <w:rPr>
                <w:rFonts w:ascii="Times New Roman" w:eastAsia="Calibri" w:hAnsi="Times New Roman"/>
                <w:color w:val="000000"/>
                <w:sz w:val="20"/>
                <w:szCs w:val="20"/>
                <w:shd w:val="clear" w:color="auto" w:fill="FFFFFF"/>
                <w:lang w:eastAsia="en-US"/>
              </w:rPr>
              <w:t>прививать отрицательное отношение к лени и небрежности в труде и учёбе, небережливому отношению к результатам труда людей.</w:t>
            </w:r>
          </w:p>
        </w:tc>
      </w:tr>
      <w:tr w:rsidR="00EF3A0F" w:rsidRPr="00377283" w:rsidTr="003A3563">
        <w:tc>
          <w:tcPr>
            <w:tcW w:w="3851" w:type="dxa"/>
          </w:tcPr>
          <w:p w:rsidR="00EF3A0F" w:rsidRPr="00377283" w:rsidRDefault="00EF3A0F" w:rsidP="003A3563">
            <w:pPr>
              <w:shd w:val="clear" w:color="auto" w:fill="FFFFFF"/>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t xml:space="preserve">Формирование ценностного отношения к здоровью и здоровому образу жизни </w:t>
            </w:r>
            <w:r w:rsidRPr="00377283">
              <w:rPr>
                <w:rFonts w:ascii="Times New Roman" w:eastAsia="Calibri" w:hAnsi="Times New Roman"/>
                <w:sz w:val="20"/>
                <w:szCs w:val="20"/>
              </w:rPr>
              <w:t>(физкультурно-оздоровительное воспитание)</w:t>
            </w:r>
          </w:p>
        </w:tc>
        <w:tc>
          <w:tcPr>
            <w:tcW w:w="6145" w:type="dxa"/>
          </w:tcPr>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ценностное отношение к своему здоровью, здоровью родителей, членов своей семьи, педагогов, сверстников;</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элементарные представления о единстве и взаимовлиянии различных видов здоровья человека: физического, психического </w:t>
            </w:r>
            <w:r w:rsidRPr="00377283">
              <w:rPr>
                <w:rFonts w:ascii="Times New Roman" w:eastAsia="Calibri" w:hAnsi="Times New Roman"/>
                <w:i/>
                <w:iCs/>
                <w:color w:val="000000"/>
                <w:sz w:val="20"/>
                <w:szCs w:val="20"/>
              </w:rPr>
              <w:t>(душевного)</w:t>
            </w:r>
            <w:r w:rsidRPr="00377283">
              <w:rPr>
                <w:rFonts w:ascii="Times New Roman" w:eastAsia="Calibri" w:hAnsi="Times New Roman"/>
                <w:color w:val="000000"/>
                <w:sz w:val="20"/>
                <w:szCs w:val="20"/>
              </w:rPr>
              <w:t>, социального </w:t>
            </w:r>
            <w:r w:rsidRPr="00377283">
              <w:rPr>
                <w:rFonts w:ascii="Times New Roman" w:eastAsia="Calibri" w:hAnsi="Times New Roman"/>
                <w:i/>
                <w:iCs/>
                <w:color w:val="000000"/>
                <w:sz w:val="20"/>
                <w:szCs w:val="20"/>
              </w:rPr>
              <w:t>(здоровья семьи и школьного коллектива)</w:t>
            </w:r>
            <w:r w:rsidRPr="00377283">
              <w:rPr>
                <w:rFonts w:ascii="Times New Roman" w:eastAsia="Calibri" w:hAnsi="Times New Roman"/>
                <w:color w:val="000000"/>
                <w:sz w:val="20"/>
                <w:szCs w:val="20"/>
              </w:rPr>
              <w:t>;</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Формировать элементарные представления о влиянии нравственности человека на состояние его здоровья и здоровья окружающих его людей;</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понимание важности физической культуры и спорта для здоровья человека, его образования, труда и творчества;</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Прививать выполнение санитарно-гигиенических правил, соблюдение здоровьесберегающего режима дня;</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lastRenderedPageBreak/>
              <w:t>Прививать интерес к прогулкам на природе, подвижным играм, участию в спортивных соревнованиях;</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первоначальные представления об оздоровительном влиянии природы на человека;</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Способствовать установлению первоначальных представлений о возможном негативном влиянии компьютерных игр, телевидения, рекламы на здоровье человека;</w:t>
            </w:r>
          </w:p>
          <w:p w:rsidR="00EF3A0F" w:rsidRPr="00377283" w:rsidRDefault="00EF3A0F" w:rsidP="00FA2B7D">
            <w:pPr>
              <w:numPr>
                <w:ilvl w:val="0"/>
                <w:numId w:val="85"/>
              </w:numPr>
              <w:shd w:val="clear" w:color="auto" w:fill="FFFFFF"/>
              <w:tabs>
                <w:tab w:val="num" w:pos="394"/>
              </w:tabs>
              <w:spacing w:after="0" w:line="240" w:lineRule="auto"/>
              <w:ind w:left="408" w:hanging="234"/>
              <w:jc w:val="both"/>
              <w:rPr>
                <w:rFonts w:ascii="Times New Roman" w:eastAsia="Calibri" w:hAnsi="Times New Roman"/>
                <w:color w:val="000000"/>
                <w:sz w:val="20"/>
                <w:szCs w:val="20"/>
              </w:rPr>
            </w:pPr>
            <w:r w:rsidRPr="00377283">
              <w:rPr>
                <w:rFonts w:ascii="Times New Roman" w:eastAsia="Calibri" w:hAnsi="Times New Roman"/>
                <w:sz w:val="20"/>
                <w:szCs w:val="20"/>
              </w:rPr>
              <w:t>Прививать отрицательное отношение к невыполнению правил личной гигиены и санитарии, уклонению от занятий физкультурой.</w:t>
            </w:r>
          </w:p>
        </w:tc>
      </w:tr>
      <w:tr w:rsidR="00EF3A0F" w:rsidRPr="00377283" w:rsidTr="003A3563">
        <w:tc>
          <w:tcPr>
            <w:tcW w:w="3851" w:type="dxa"/>
          </w:tcPr>
          <w:p w:rsidR="00EF3A0F" w:rsidRPr="00377283" w:rsidRDefault="00EF3A0F" w:rsidP="003A3563">
            <w:pPr>
              <w:shd w:val="clear" w:color="auto" w:fill="FFFFFF"/>
              <w:spacing w:after="0" w:line="240" w:lineRule="auto"/>
              <w:jc w:val="both"/>
              <w:rPr>
                <w:rFonts w:ascii="Times New Roman" w:eastAsia="Calibri" w:hAnsi="Times New Roman"/>
                <w:sz w:val="20"/>
                <w:szCs w:val="20"/>
              </w:rPr>
            </w:pPr>
            <w:r w:rsidRPr="00377283">
              <w:rPr>
                <w:rFonts w:ascii="Times New Roman" w:eastAsia="Calibri" w:hAnsi="Times New Roman"/>
                <w:b/>
                <w:sz w:val="20"/>
                <w:szCs w:val="20"/>
              </w:rPr>
              <w:lastRenderedPageBreak/>
              <w:t>Воспитание ценностного отношения к природе, окружающей среде</w:t>
            </w:r>
            <w:r w:rsidRPr="00377283">
              <w:rPr>
                <w:rFonts w:ascii="Times New Roman" w:eastAsia="Calibri" w:hAnsi="Times New Roman"/>
                <w:sz w:val="20"/>
                <w:szCs w:val="20"/>
              </w:rPr>
              <w:t xml:space="preserve"> (экологическое воспитание)</w:t>
            </w:r>
          </w:p>
        </w:tc>
        <w:tc>
          <w:tcPr>
            <w:tcW w:w="6145" w:type="dxa"/>
          </w:tcPr>
          <w:p w:rsidR="00EF3A0F" w:rsidRPr="00377283" w:rsidRDefault="00EF3A0F" w:rsidP="003A3563">
            <w:pPr>
              <w:tabs>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 помочь школьнику осознать природу как среду своего обитания, как эстетический феномен, необходимость предотвращения необратимого нарушения ее целостности;</w:t>
            </w:r>
          </w:p>
          <w:p w:rsidR="00EF3A0F" w:rsidRPr="00377283" w:rsidRDefault="00EF3A0F" w:rsidP="003A3563">
            <w:pPr>
              <w:tabs>
                <w:tab w:val="num" w:pos="222"/>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 развивать чувства восхищения величием и красоты природы;</w:t>
            </w:r>
          </w:p>
          <w:p w:rsidR="00EF3A0F" w:rsidRPr="00377283" w:rsidRDefault="00EF3A0F" w:rsidP="003A3563">
            <w:pPr>
              <w:tabs>
                <w:tab w:val="num" w:pos="222"/>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 воспитывать опыт разумного взаимодействия с природной средой;</w:t>
            </w:r>
          </w:p>
          <w:p w:rsidR="00EF3A0F" w:rsidRPr="00377283" w:rsidRDefault="00EF3A0F" w:rsidP="003A3563">
            <w:pPr>
              <w:tabs>
                <w:tab w:val="num" w:pos="222"/>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 формировать и стимулировать активную деятельность по охране природы.</w:t>
            </w:r>
          </w:p>
          <w:p w:rsidR="00EF3A0F" w:rsidRPr="00377283" w:rsidRDefault="00EF3A0F" w:rsidP="003A3563">
            <w:pPr>
              <w:tabs>
                <w:tab w:val="num" w:pos="222"/>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формировать позицию бережного отношения к природе;</w:t>
            </w:r>
          </w:p>
          <w:p w:rsidR="00EF3A0F" w:rsidRPr="00377283" w:rsidRDefault="00EF3A0F" w:rsidP="003A3563">
            <w:pPr>
              <w:tabs>
                <w:tab w:val="num" w:pos="222"/>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 научить понимать уникальность растительного и животного мира;</w:t>
            </w:r>
          </w:p>
          <w:p w:rsidR="00EF3A0F" w:rsidRPr="00377283" w:rsidRDefault="00EF3A0F" w:rsidP="003A3563">
            <w:pPr>
              <w:tabs>
                <w:tab w:val="num" w:pos="222"/>
                <w:tab w:val="left" w:pos="442"/>
              </w:tabs>
              <w:spacing w:after="0" w:line="240" w:lineRule="auto"/>
              <w:ind w:left="332" w:hanging="110"/>
              <w:rPr>
                <w:rFonts w:ascii="Times New Roman" w:eastAsia="Calibri" w:hAnsi="Times New Roman"/>
                <w:sz w:val="20"/>
                <w:szCs w:val="20"/>
                <w:lang w:eastAsia="en-US"/>
              </w:rPr>
            </w:pPr>
            <w:r w:rsidRPr="00377283">
              <w:rPr>
                <w:rFonts w:ascii="Times New Roman" w:eastAsia="Calibri" w:hAnsi="Times New Roman"/>
                <w:sz w:val="20"/>
                <w:szCs w:val="20"/>
                <w:lang w:eastAsia="en-US"/>
              </w:rPr>
              <w:t>• воспитать чувство причастности каждого гражданина к экологической ситуации своей страны, села.</w:t>
            </w: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sz w:val="20"/>
                <w:szCs w:val="20"/>
              </w:rPr>
            </w:pPr>
            <w:r w:rsidRPr="00377283">
              <w:rPr>
                <w:rFonts w:ascii="Times New Roman" w:eastAsia="Calibri" w:hAnsi="Times New Roman"/>
                <w:b/>
                <w:sz w:val="20"/>
                <w:szCs w:val="20"/>
              </w:rPr>
              <w:t>Воспитание ценностного отношения к прекрасному, формирование представлений об эстетических идеалах и ценностях</w:t>
            </w:r>
            <w:r w:rsidRPr="00377283">
              <w:rPr>
                <w:rFonts w:ascii="Times New Roman" w:eastAsia="Calibri" w:hAnsi="Times New Roman"/>
                <w:sz w:val="20"/>
                <w:szCs w:val="20"/>
              </w:rPr>
              <w:t xml:space="preserve"> (эстетическое воспитание)</w:t>
            </w:r>
          </w:p>
        </w:tc>
        <w:tc>
          <w:tcPr>
            <w:tcW w:w="6145" w:type="dxa"/>
          </w:tcPr>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формировать способности воспринимать, чувствовать, правильно понимать и ценить прекрасное в окружающей действительности и искусстве;</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прививать эстетическую культуру;</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помогать школьнику овладеть эстетическим и культурным наследием прошлого;</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формировать эстетического отношения к действительности;</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развивать эстетических чувств;</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развивать потребности строить жизнь и деятельность по законам красоты;</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формировать эстетического идеала;</w:t>
            </w:r>
          </w:p>
          <w:p w:rsidR="00EF3A0F" w:rsidRPr="00377283" w:rsidRDefault="00EF3A0F" w:rsidP="00FA2B7D">
            <w:pPr>
              <w:numPr>
                <w:ilvl w:val="0"/>
                <w:numId w:val="86"/>
              </w:numPr>
              <w:tabs>
                <w:tab w:val="num" w:pos="222"/>
                <w:tab w:val="num" w:pos="406"/>
              </w:tabs>
              <w:spacing w:after="0" w:line="240" w:lineRule="auto"/>
              <w:ind w:left="442" w:hanging="220"/>
              <w:rPr>
                <w:rFonts w:ascii="Times New Roman" w:eastAsia="Calibri" w:hAnsi="Times New Roman"/>
                <w:sz w:val="20"/>
                <w:szCs w:val="20"/>
                <w:lang w:eastAsia="en-US"/>
              </w:rPr>
            </w:pPr>
            <w:r w:rsidRPr="00377283">
              <w:rPr>
                <w:rFonts w:ascii="Times New Roman" w:eastAsia="Calibri" w:hAnsi="Times New Roman"/>
                <w:sz w:val="20"/>
                <w:szCs w:val="20"/>
                <w:lang w:eastAsia="en-US"/>
              </w:rPr>
              <w:t>формировать стремления быть прекрасным во всем: в мыслях, делах, поступках, внешнем виде.</w:t>
            </w: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t>Самоуправление</w:t>
            </w:r>
          </w:p>
        </w:tc>
        <w:tc>
          <w:tcPr>
            <w:tcW w:w="6145" w:type="dxa"/>
          </w:tcPr>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color w:val="000000"/>
                <w:sz w:val="20"/>
                <w:szCs w:val="20"/>
              </w:rPr>
              <w:t>Стимулировать самостоятельную деятельность и инициативу учащихся под руководством классных руководителей.</w:t>
            </w:r>
          </w:p>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color w:val="000000"/>
                <w:sz w:val="20"/>
                <w:szCs w:val="20"/>
              </w:rPr>
              <w:t>Создавать условия для реализации творческого потенциала каждой личности.</w:t>
            </w:r>
          </w:p>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color w:val="000000"/>
                <w:sz w:val="20"/>
                <w:szCs w:val="20"/>
              </w:rPr>
              <w:t>Воспитывать ответственность за порученные дела.</w:t>
            </w:r>
          </w:p>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color w:val="000000"/>
                <w:sz w:val="20"/>
                <w:szCs w:val="20"/>
              </w:rPr>
              <w:t>Обеспечивать отношения сотрудничества между учителями и учащимися.</w:t>
            </w:r>
          </w:p>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color w:val="000000"/>
                <w:sz w:val="20"/>
                <w:szCs w:val="20"/>
              </w:rPr>
              <w:t>Сплачивать субъекты в дружный коллектив единомышленников.</w:t>
            </w:r>
          </w:p>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sz w:val="20"/>
                <w:szCs w:val="20"/>
                <w:shd w:val="clear" w:color="auto" w:fill="FFFFFF"/>
                <w:lang w:eastAsia="en-US"/>
              </w:rPr>
              <w:t>Развивать интерес к учёбе, к совместной деятельности на благо школы, села, района, Отечества.</w:t>
            </w: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t>Работа с родителями</w:t>
            </w:r>
          </w:p>
        </w:tc>
        <w:tc>
          <w:tcPr>
            <w:tcW w:w="6145" w:type="dxa"/>
          </w:tcPr>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sz w:val="20"/>
                <w:szCs w:val="20"/>
                <w:shd w:val="clear" w:color="auto" w:fill="FFFFFF"/>
                <w:lang w:eastAsia="en-US"/>
              </w:rPr>
              <w:t>Развивать интерес к учёбе, к совместной деятельности на благо школы, села, района, Отечества.</w:t>
            </w:r>
          </w:p>
        </w:tc>
      </w:tr>
      <w:tr w:rsidR="00EF3A0F" w:rsidRPr="00377283" w:rsidTr="003A3563">
        <w:tc>
          <w:tcPr>
            <w:tcW w:w="3851" w:type="dxa"/>
          </w:tcPr>
          <w:p w:rsidR="00EF3A0F" w:rsidRPr="00377283" w:rsidRDefault="00EF3A0F" w:rsidP="003A3563">
            <w:pPr>
              <w:spacing w:after="0" w:line="240" w:lineRule="auto"/>
              <w:rPr>
                <w:rFonts w:ascii="Times New Roman" w:eastAsia="Calibri" w:hAnsi="Times New Roman"/>
                <w:b/>
                <w:sz w:val="20"/>
                <w:szCs w:val="20"/>
              </w:rPr>
            </w:pPr>
            <w:r w:rsidRPr="00377283">
              <w:rPr>
                <w:rFonts w:ascii="Times New Roman" w:eastAsia="Calibri" w:hAnsi="Times New Roman"/>
                <w:b/>
                <w:sz w:val="20"/>
                <w:szCs w:val="20"/>
              </w:rPr>
              <w:t>Муниципальные этапы республиканских  конкурсных программ, соревнований, олимпиад и др. мероприятий</w:t>
            </w:r>
          </w:p>
        </w:tc>
        <w:tc>
          <w:tcPr>
            <w:tcW w:w="6145" w:type="dxa"/>
          </w:tcPr>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sz w:val="20"/>
                <w:szCs w:val="20"/>
                <w:lang w:eastAsia="en-US"/>
              </w:rPr>
              <w:t>содействие развитию образовательных интересов личности, сохранение и поддержка национальных культур, традиций</w:t>
            </w:r>
          </w:p>
          <w:p w:rsidR="00EF3A0F" w:rsidRPr="00377283" w:rsidRDefault="00EF3A0F" w:rsidP="00FA2B7D">
            <w:pPr>
              <w:numPr>
                <w:ilvl w:val="0"/>
                <w:numId w:val="87"/>
              </w:numPr>
              <w:shd w:val="clear" w:color="auto" w:fill="FFFFFF"/>
              <w:tabs>
                <w:tab w:val="num" w:pos="222"/>
                <w:tab w:val="left" w:pos="442"/>
              </w:tabs>
              <w:spacing w:after="0" w:line="240" w:lineRule="auto"/>
              <w:ind w:left="222"/>
              <w:rPr>
                <w:rFonts w:ascii="Times New Roman" w:eastAsia="Calibri" w:hAnsi="Times New Roman"/>
                <w:color w:val="000000"/>
                <w:sz w:val="20"/>
                <w:szCs w:val="20"/>
              </w:rPr>
            </w:pPr>
            <w:r w:rsidRPr="00377283">
              <w:rPr>
                <w:rFonts w:ascii="Times New Roman" w:eastAsia="Calibri" w:hAnsi="Times New Roman"/>
                <w:sz w:val="20"/>
                <w:szCs w:val="20"/>
                <w:lang w:eastAsia="en-US"/>
              </w:rPr>
              <w:t>внедрение в образовательный процесс новых информационных технологий обучения и воспитания.</w:t>
            </w: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t>Методическая работа</w:t>
            </w:r>
          </w:p>
        </w:tc>
        <w:tc>
          <w:tcPr>
            <w:tcW w:w="6145" w:type="dxa"/>
          </w:tcPr>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 xml:space="preserve">формировать инновационную направленность в деятельности педагогического коллектива  шко- </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 xml:space="preserve">лы, проявляющейся в систематическом изучении, обобщении и    распространении  педагогичес  </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кого опыта;</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повышать уровень теоретической и психолого-педагогической подготовки учителей;</w:t>
            </w:r>
          </w:p>
          <w:p w:rsidR="00EF3A0F" w:rsidRPr="00377283" w:rsidRDefault="00EF3A0F" w:rsidP="00FA2B7D">
            <w:pPr>
              <w:numPr>
                <w:ilvl w:val="0"/>
                <w:numId w:val="88"/>
              </w:numPr>
              <w:shd w:val="clear" w:color="auto" w:fill="FFFFFF"/>
              <w:tabs>
                <w:tab w:val="num" w:pos="442"/>
              </w:tabs>
              <w:spacing w:after="0" w:line="240" w:lineRule="auto"/>
              <w:ind w:left="442" w:hanging="220"/>
              <w:rPr>
                <w:rFonts w:ascii="Times New Roman" w:eastAsia="Calibri" w:hAnsi="Times New Roman"/>
                <w:color w:val="000000"/>
                <w:sz w:val="20"/>
                <w:szCs w:val="20"/>
              </w:rPr>
            </w:pPr>
            <w:r w:rsidRPr="00377283">
              <w:rPr>
                <w:rFonts w:ascii="Times New Roman" w:eastAsia="Calibri" w:hAnsi="Times New Roman"/>
                <w:color w:val="000000"/>
                <w:sz w:val="20"/>
                <w:szCs w:val="20"/>
              </w:rPr>
              <w:t>обогащение новыми педагогическими технологиями, формами и методами обучения и воспитания;</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lastRenderedPageBreak/>
              <w:t>организация работы по изучению новых нормативных документов, инструктивно-методических материалов;</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оказание научно-методической помощи учителям на диагностической индивидуализированной и  дифференцированной основе (молодым учителям; учителям-предметникам; классным руководителям и воспитателям; учителям, испытывающим определенные затруднения в педагогической работе; учителям, имеющим разный педагогический стаж; учителям, не имеющим педагогического образования, и др.;</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imes New Roman" w:eastAsia="Calibri" w:hAnsi="Times New Roman"/>
                <w:color w:val="000000"/>
                <w:sz w:val="20"/>
                <w:szCs w:val="20"/>
              </w:rPr>
            </w:pPr>
            <w:r w:rsidRPr="00377283">
              <w:rPr>
                <w:rFonts w:ascii="Times New Roman" w:eastAsia="Calibri" w:hAnsi="Times New Roman"/>
                <w:color w:val="000000"/>
                <w:sz w:val="20"/>
                <w:szCs w:val="20"/>
              </w:rPr>
              <w:t>оказание консультативной помощи учителям в организации педагогического самообразования;</w:t>
            </w:r>
          </w:p>
          <w:p w:rsidR="00EF3A0F" w:rsidRPr="00377283" w:rsidRDefault="00EF3A0F" w:rsidP="00FA2B7D">
            <w:pPr>
              <w:numPr>
                <w:ilvl w:val="0"/>
                <w:numId w:val="88"/>
              </w:numPr>
              <w:shd w:val="clear" w:color="auto" w:fill="FFFFFF"/>
              <w:tabs>
                <w:tab w:val="num" w:pos="442"/>
              </w:tabs>
              <w:spacing w:after="0" w:line="240" w:lineRule="auto"/>
              <w:ind w:left="442" w:hanging="220"/>
              <w:jc w:val="both"/>
              <w:rPr>
                <w:rFonts w:ascii="Tahoma" w:eastAsia="Calibri" w:hAnsi="Tahoma" w:cs="Tahoma"/>
                <w:color w:val="000000"/>
                <w:sz w:val="20"/>
                <w:szCs w:val="20"/>
              </w:rPr>
            </w:pPr>
            <w:r w:rsidRPr="00377283">
              <w:rPr>
                <w:rFonts w:ascii="Times New Roman" w:eastAsia="Calibri" w:hAnsi="Times New Roman"/>
                <w:sz w:val="20"/>
                <w:szCs w:val="20"/>
                <w:lang w:eastAsia="en-US"/>
              </w:rPr>
              <w:t>повышение общего уровня профессионально-педагогической культуры.</w:t>
            </w: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lastRenderedPageBreak/>
              <w:t>Работа кружков и спортивных секций</w:t>
            </w:r>
          </w:p>
        </w:tc>
        <w:tc>
          <w:tcPr>
            <w:tcW w:w="6145" w:type="dxa"/>
          </w:tcPr>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развивать индивидуальные возможности и способности обучающихся;</w:t>
            </w:r>
            <w:r w:rsidRPr="00377283">
              <w:rPr>
                <w:rFonts w:ascii="Times New Roman" w:eastAsia="Calibri" w:hAnsi="Times New Roman"/>
                <w:sz w:val="20"/>
                <w:szCs w:val="20"/>
              </w:rPr>
              <w:br/>
            </w:r>
            <w:r w:rsidRPr="00377283">
              <w:rPr>
                <w:rFonts w:ascii="Times New Roman" w:eastAsia="Calibri" w:hAnsi="Times New Roman"/>
                <w:sz w:val="20"/>
                <w:szCs w:val="20"/>
                <w:shd w:val="clear" w:color="auto" w:fill="FFFFFF"/>
              </w:rPr>
              <w:t>совершенствовать деятельность образовательного учреждения во второй половине дня;</w:t>
            </w:r>
          </w:p>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формировать творческую активность учащихся;</w:t>
            </w:r>
            <w:r w:rsidRPr="00377283">
              <w:rPr>
                <w:rFonts w:ascii="Times New Roman" w:eastAsia="Calibri" w:hAnsi="Times New Roman"/>
                <w:sz w:val="20"/>
                <w:szCs w:val="20"/>
              </w:rPr>
              <w:br/>
            </w:r>
            <w:r w:rsidRPr="00377283">
              <w:rPr>
                <w:rFonts w:ascii="Times New Roman" w:eastAsia="Calibri" w:hAnsi="Times New Roman"/>
                <w:sz w:val="20"/>
                <w:szCs w:val="20"/>
                <w:shd w:val="clear" w:color="auto" w:fill="FFFFFF"/>
              </w:rPr>
              <w:t>развивать детской одаренности;</w:t>
            </w:r>
          </w:p>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формировать и совершенствование навыков исследовательской деятельности;</w:t>
            </w:r>
          </w:p>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развивать физическую активность учащихся;</w:t>
            </w:r>
          </w:p>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подготавливать к осознанному и адекватному выбору профессии;</w:t>
            </w:r>
          </w:p>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формировать навыки здорового образа жизни;</w:t>
            </w:r>
          </w:p>
          <w:p w:rsidR="00EF3A0F" w:rsidRPr="00377283" w:rsidRDefault="00EF3A0F" w:rsidP="00FA2B7D">
            <w:pPr>
              <w:numPr>
                <w:ilvl w:val="0"/>
                <w:numId w:val="89"/>
              </w:numPr>
              <w:tabs>
                <w:tab w:val="num" w:pos="442"/>
              </w:tabs>
              <w:spacing w:after="0" w:line="240" w:lineRule="auto"/>
              <w:ind w:left="442" w:hanging="220"/>
              <w:jc w:val="both"/>
              <w:rPr>
                <w:rFonts w:ascii="Times New Roman" w:eastAsia="Calibri" w:hAnsi="Times New Roman"/>
                <w:sz w:val="20"/>
                <w:szCs w:val="20"/>
              </w:rPr>
            </w:pPr>
            <w:r w:rsidRPr="00377283">
              <w:rPr>
                <w:rFonts w:ascii="Times New Roman" w:eastAsia="Calibri" w:hAnsi="Times New Roman"/>
                <w:sz w:val="20"/>
                <w:szCs w:val="20"/>
                <w:shd w:val="clear" w:color="auto" w:fill="FFFFFF"/>
              </w:rPr>
              <w:t>повышать мотивацию к интеллектуальному развитию.</w:t>
            </w:r>
          </w:p>
        </w:tc>
      </w:tr>
      <w:tr w:rsidR="00EF3A0F" w:rsidRPr="00377283" w:rsidTr="003A3563">
        <w:tc>
          <w:tcPr>
            <w:tcW w:w="3851" w:type="dxa"/>
          </w:tcPr>
          <w:p w:rsidR="00EF3A0F" w:rsidRPr="00377283" w:rsidRDefault="00EF3A0F" w:rsidP="003A3563">
            <w:pPr>
              <w:spacing w:after="0" w:line="240" w:lineRule="auto"/>
              <w:jc w:val="both"/>
              <w:rPr>
                <w:rFonts w:ascii="Times New Roman" w:eastAsia="Calibri" w:hAnsi="Times New Roman"/>
                <w:b/>
                <w:sz w:val="20"/>
                <w:szCs w:val="20"/>
              </w:rPr>
            </w:pPr>
            <w:r w:rsidRPr="00377283">
              <w:rPr>
                <w:rFonts w:ascii="Times New Roman" w:eastAsia="Calibri" w:hAnsi="Times New Roman"/>
                <w:b/>
                <w:sz w:val="20"/>
                <w:szCs w:val="20"/>
              </w:rPr>
              <w:t>Контроль воспитательного процесса</w:t>
            </w:r>
          </w:p>
        </w:tc>
        <w:tc>
          <w:tcPr>
            <w:tcW w:w="6145" w:type="dxa"/>
          </w:tcPr>
          <w:p w:rsidR="00EF3A0F" w:rsidRPr="00377283" w:rsidRDefault="00EF3A0F" w:rsidP="00FA2B7D">
            <w:pPr>
              <w:numPr>
                <w:ilvl w:val="0"/>
                <w:numId w:val="90"/>
              </w:numPr>
              <w:tabs>
                <w:tab w:val="num" w:pos="442"/>
              </w:tabs>
              <w:spacing w:before="100" w:beforeAutospacing="1" w:after="100" w:afterAutospacing="1" w:line="240" w:lineRule="auto"/>
              <w:ind w:left="442" w:hanging="220"/>
              <w:rPr>
                <w:rFonts w:ascii="Times New Roman" w:eastAsia="Calibri" w:hAnsi="Times New Roman"/>
                <w:color w:val="000000"/>
                <w:sz w:val="20"/>
                <w:szCs w:val="20"/>
                <w:shd w:val="clear" w:color="auto" w:fill="FFFFFF"/>
              </w:rPr>
            </w:pPr>
            <w:bookmarkStart w:id="2" w:name="658"/>
            <w:bookmarkEnd w:id="2"/>
            <w:r w:rsidRPr="00377283">
              <w:rPr>
                <w:rFonts w:ascii="Times New Roman" w:eastAsia="Calibri" w:hAnsi="Times New Roman"/>
                <w:color w:val="000000"/>
                <w:sz w:val="20"/>
                <w:szCs w:val="20"/>
                <w:shd w:val="clear" w:color="auto" w:fill="FFFFFF"/>
              </w:rPr>
              <w:t>выявление соответствия реального хода воспитательного процесса с поставленными целями воспитания.</w:t>
            </w:r>
          </w:p>
          <w:p w:rsidR="00EF3A0F" w:rsidRPr="00377283" w:rsidRDefault="00EF3A0F" w:rsidP="00FA2B7D">
            <w:pPr>
              <w:numPr>
                <w:ilvl w:val="0"/>
                <w:numId w:val="90"/>
              </w:numPr>
              <w:tabs>
                <w:tab w:val="num" w:pos="442"/>
              </w:tabs>
              <w:spacing w:before="100" w:beforeAutospacing="1" w:after="100" w:afterAutospacing="1" w:line="240" w:lineRule="auto"/>
              <w:ind w:left="442" w:hanging="220"/>
              <w:rPr>
                <w:rFonts w:ascii="Times New Roman" w:eastAsia="Calibri" w:hAnsi="Times New Roman"/>
                <w:color w:val="000000"/>
                <w:sz w:val="20"/>
                <w:szCs w:val="20"/>
                <w:shd w:val="clear" w:color="auto" w:fill="FFFFFF"/>
              </w:rPr>
            </w:pPr>
            <w:r w:rsidRPr="00377283">
              <w:rPr>
                <w:rFonts w:ascii="Times New Roman" w:eastAsia="Calibri" w:hAnsi="Times New Roman"/>
                <w:color w:val="000000"/>
                <w:sz w:val="20"/>
                <w:szCs w:val="20"/>
                <w:shd w:val="clear" w:color="auto" w:fill="FFFFFF"/>
              </w:rPr>
              <w:t>сбор и обработка информации о состоянии воспитательного процесса, обеспечение обратной связи о реализации управленческих решений.</w:t>
            </w:r>
          </w:p>
          <w:p w:rsidR="00EF3A0F" w:rsidRPr="00377283" w:rsidRDefault="00EF3A0F" w:rsidP="003A3563">
            <w:pPr>
              <w:spacing w:before="100" w:beforeAutospacing="1" w:after="100" w:afterAutospacing="1" w:line="240" w:lineRule="auto"/>
              <w:ind w:firstLine="2"/>
              <w:rPr>
                <w:rFonts w:ascii="Times New Roman" w:eastAsia="Calibri" w:hAnsi="Times New Roman"/>
                <w:color w:val="000000"/>
                <w:sz w:val="20"/>
                <w:szCs w:val="20"/>
                <w:shd w:val="clear" w:color="auto" w:fill="FFFFFF"/>
              </w:rPr>
            </w:pPr>
            <w:r w:rsidRPr="00377283">
              <w:rPr>
                <w:rFonts w:ascii="Times New Roman" w:eastAsia="Calibri" w:hAnsi="Times New Roman"/>
                <w:b/>
                <w:sz w:val="20"/>
                <w:szCs w:val="20"/>
                <w:shd w:val="clear" w:color="auto" w:fill="FFFFFF"/>
              </w:rPr>
              <w:t>Основные элементы контроля:</w:t>
            </w:r>
            <w:r w:rsidRPr="00377283">
              <w:rPr>
                <w:rFonts w:ascii="Times New Roman" w:eastAsia="Calibri" w:hAnsi="Times New Roman"/>
                <w:sz w:val="20"/>
                <w:szCs w:val="20"/>
                <w:shd w:val="clear" w:color="auto" w:fill="FFFFFF"/>
              </w:rPr>
              <w:t xml:space="preserve"> уровень воспитанности учащихся; качество работы классного руководителя; участие родителей в воспитательном процессе; качество проведения общешкольных мероприятий; спортивно-массовая работа; качество проведения занятий по дополнительному образованию; организация патриотического, нравственного и эстетического воспитания; профилактическая работа с педагогически запущенными детьми.</w:t>
            </w:r>
          </w:p>
        </w:tc>
      </w:tr>
    </w:tbl>
    <w:p w:rsidR="00EF3A0F" w:rsidRPr="00377283" w:rsidRDefault="00EF3A0F" w:rsidP="00EF3A0F">
      <w:pPr>
        <w:spacing w:after="0" w:line="240" w:lineRule="auto"/>
        <w:rPr>
          <w:rFonts w:ascii="Times New Roman" w:eastAsia="Calibri" w:hAnsi="Times New Roman"/>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333"/>
        <w:gridCol w:w="965"/>
        <w:gridCol w:w="1979"/>
        <w:gridCol w:w="1008"/>
        <w:gridCol w:w="867"/>
      </w:tblGrid>
      <w:tr w:rsidR="004253CB" w:rsidRPr="00093662" w:rsidTr="00BF2E06">
        <w:tc>
          <w:tcPr>
            <w:tcW w:w="2268"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8152" w:type="dxa"/>
            <w:gridSpan w:val="5"/>
          </w:tcPr>
          <w:p w:rsidR="004253CB" w:rsidRPr="00E74697"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СЕНТЯБРЬ 20</w:t>
            </w:r>
            <w:r w:rsidR="001F3AD3">
              <w:rPr>
                <w:rFonts w:ascii="Times New Roman" w:hAnsi="Times New Roman"/>
                <w:b/>
                <w:sz w:val="20"/>
                <w:szCs w:val="20"/>
              </w:rPr>
              <w:t>24</w:t>
            </w:r>
          </w:p>
          <w:p w:rsidR="004253CB" w:rsidRPr="00093662" w:rsidRDefault="004253CB" w:rsidP="00973C79">
            <w:pPr>
              <w:spacing w:after="0" w:line="240" w:lineRule="auto"/>
              <w:rPr>
                <w:rFonts w:ascii="Times New Roman" w:hAnsi="Times New Roman"/>
                <w:b/>
                <w:i/>
                <w:color w:val="002060"/>
                <w:sz w:val="20"/>
                <w:szCs w:val="20"/>
              </w:rPr>
            </w:pPr>
            <w:r w:rsidRPr="00093662">
              <w:rPr>
                <w:rFonts w:ascii="Times New Roman" w:hAnsi="Times New Roman"/>
                <w:sz w:val="20"/>
                <w:szCs w:val="20"/>
              </w:rPr>
              <w:t xml:space="preserve">Месячники: </w:t>
            </w:r>
            <w:r w:rsidRPr="00093662">
              <w:rPr>
                <w:rFonts w:ascii="Times New Roman" w:hAnsi="Times New Roman"/>
                <w:b/>
                <w:i/>
                <w:color w:val="002060"/>
                <w:sz w:val="20"/>
                <w:szCs w:val="20"/>
              </w:rPr>
              <w:t>ВСЕОБУЧ;    БДД;        ВСЕРОССИЙСКИЙ ЭКО СУББОТНИК «Страна моей мечты»</w:t>
            </w:r>
          </w:p>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vMerge/>
          </w:tcPr>
          <w:p w:rsidR="004253CB" w:rsidRPr="00093662" w:rsidRDefault="004253CB" w:rsidP="00973C79">
            <w:pPr>
              <w:spacing w:after="0" w:line="240" w:lineRule="auto"/>
              <w:rPr>
                <w:rFonts w:ascii="Times New Roman" w:hAnsi="Times New Roman"/>
                <w:sz w:val="20"/>
                <w:szCs w:val="20"/>
              </w:rPr>
            </w:pPr>
          </w:p>
        </w:tc>
        <w:tc>
          <w:tcPr>
            <w:tcW w:w="333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96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197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008"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86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BF2E06">
        <w:trPr>
          <w:trHeight w:val="1080"/>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333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sz w:val="20"/>
                <w:szCs w:val="20"/>
              </w:rPr>
              <w:t>Организация и проведение   торжественных линеек, тематических уроков, посвященных Дню знаний</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Всероссийская акция «Урок России»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окончания Второй мировой войны (2 сентября)</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истории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01.09.</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03.09</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04.09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15"/>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color w:val="002060"/>
                <w:sz w:val="20"/>
                <w:szCs w:val="20"/>
              </w:rPr>
            </w:pPr>
            <w:r w:rsidRPr="00093662">
              <w:rPr>
                <w:rFonts w:ascii="Times New Roman" w:hAnsi="Times New Roman"/>
                <w:sz w:val="20"/>
                <w:szCs w:val="20"/>
              </w:rPr>
              <w:t>День солидарности в борьбе с терроризмом</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03.09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13"/>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3333" w:type="dxa"/>
          </w:tcPr>
          <w:p w:rsidR="004253CB" w:rsidRPr="00093662" w:rsidRDefault="004253CB" w:rsidP="00973C79">
            <w:pPr>
              <w:pStyle w:val="af4"/>
              <w:jc w:val="both"/>
              <w:rPr>
                <w:sz w:val="20"/>
                <w:szCs w:val="20"/>
              </w:rPr>
            </w:pPr>
            <w:r w:rsidRPr="00093662">
              <w:rPr>
                <w:sz w:val="20"/>
                <w:szCs w:val="20"/>
              </w:rPr>
              <w:t>Международныйдень распространения грамотности</w:t>
            </w:r>
          </w:p>
        </w:tc>
        <w:tc>
          <w:tcPr>
            <w:tcW w:w="965" w:type="dxa"/>
            <w:vMerge w:val="restart"/>
          </w:tcPr>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педагог-организатор, классные руководители, социальный педагог</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07.09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0"/>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«Белый цветок»</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05 – 21.09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0"/>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Урок милосердия «Белый цветок»</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07.09.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 xml:space="preserve">Интеллектуальное воспитание </w:t>
            </w:r>
          </w:p>
        </w:tc>
        <w:tc>
          <w:tcPr>
            <w:tcW w:w="3333" w:type="dxa"/>
          </w:tcPr>
          <w:p w:rsidR="004253CB" w:rsidRPr="00093662" w:rsidRDefault="004253CB" w:rsidP="00973C79">
            <w:pPr>
              <w:pStyle w:val="af4"/>
              <w:jc w:val="both"/>
              <w:rPr>
                <w:sz w:val="20"/>
                <w:szCs w:val="20"/>
              </w:rPr>
            </w:pPr>
            <w:r w:rsidRPr="00093662">
              <w:rPr>
                <w:sz w:val="20"/>
                <w:szCs w:val="20"/>
              </w:rPr>
              <w:t xml:space="preserve">Всероссийский конкурс творческих, проектных и </w:t>
            </w:r>
          </w:p>
          <w:p w:rsidR="004253CB" w:rsidRPr="00093662" w:rsidRDefault="004253CB" w:rsidP="00973C79">
            <w:pPr>
              <w:pStyle w:val="af4"/>
              <w:rPr>
                <w:sz w:val="20"/>
                <w:szCs w:val="20"/>
              </w:rPr>
            </w:pPr>
            <w:r w:rsidRPr="00093662">
              <w:rPr>
                <w:sz w:val="20"/>
                <w:szCs w:val="20"/>
              </w:rPr>
              <w:t>исследовательских работ обучающихся «ВместеЯрче»</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ИЗО</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60"/>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3333" w:type="dxa"/>
          </w:tcPr>
          <w:p w:rsidR="004253CB" w:rsidRPr="00093662" w:rsidRDefault="004253CB" w:rsidP="00973C79">
            <w:pPr>
              <w:spacing w:after="0" w:line="240" w:lineRule="auto"/>
              <w:rPr>
                <w:rFonts w:ascii="Times New Roman" w:hAnsi="Times New Roman"/>
                <w:sz w:val="20"/>
                <w:szCs w:val="20"/>
              </w:rPr>
            </w:pPr>
          </w:p>
        </w:tc>
        <w:tc>
          <w:tcPr>
            <w:tcW w:w="965" w:type="dxa"/>
          </w:tcPr>
          <w:p w:rsidR="004253CB" w:rsidRPr="00093662" w:rsidRDefault="004253CB" w:rsidP="00973C79">
            <w:pPr>
              <w:spacing w:after="0" w:line="240" w:lineRule="auto"/>
              <w:rPr>
                <w:rFonts w:ascii="Times New Roman" w:hAnsi="Times New Roman"/>
                <w:sz w:val="20"/>
                <w:szCs w:val="20"/>
              </w:rPr>
            </w:pPr>
          </w:p>
        </w:tc>
        <w:tc>
          <w:tcPr>
            <w:tcW w:w="1979" w:type="dxa"/>
            <w:vMerge w:val="restart"/>
          </w:tcPr>
          <w:p w:rsidR="004253CB" w:rsidRPr="00093662" w:rsidRDefault="004253CB" w:rsidP="00973C79">
            <w:pPr>
              <w:spacing w:after="0" w:line="240" w:lineRule="auto"/>
              <w:jc w:val="center"/>
              <w:rPr>
                <w:rFonts w:ascii="Times New Roman" w:hAnsi="Times New Roman"/>
                <w:sz w:val="20"/>
                <w:szCs w:val="20"/>
              </w:rPr>
            </w:pPr>
          </w:p>
          <w:p w:rsidR="004253CB" w:rsidRPr="00093662" w:rsidRDefault="004253CB" w:rsidP="00973C79">
            <w:pPr>
              <w:spacing w:after="0" w:line="240" w:lineRule="auto"/>
              <w:jc w:val="center"/>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педагог-организатор, классные 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11.09-14.09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60"/>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Благотворительная ярмарка в рамках акции «Белый цветок»</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14.09-28.09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60"/>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Первый урок «Моя будущая профессия»</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Дни финансовой грамотности</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01.09</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17-21.09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туризма в школе:</w:t>
            </w:r>
          </w:p>
          <w:p w:rsidR="004253CB" w:rsidRPr="00093662" w:rsidRDefault="004253CB" w:rsidP="00FA2B7D">
            <w:pPr>
              <w:pStyle w:val="a4"/>
              <w:numPr>
                <w:ilvl w:val="0"/>
                <w:numId w:val="92"/>
              </w:numPr>
              <w:spacing w:after="0" w:line="240" w:lineRule="auto"/>
              <w:rPr>
                <w:rFonts w:ascii="Times New Roman" w:hAnsi="Times New Roman"/>
                <w:sz w:val="20"/>
                <w:szCs w:val="20"/>
              </w:rPr>
            </w:pPr>
            <w:r w:rsidRPr="00093662">
              <w:rPr>
                <w:rFonts w:ascii="Times New Roman" w:hAnsi="Times New Roman"/>
                <w:sz w:val="20"/>
                <w:szCs w:val="20"/>
              </w:rPr>
              <w:t>Соревнования « Осенний марафон»</w:t>
            </w:r>
          </w:p>
          <w:p w:rsidR="004253CB" w:rsidRPr="00093662" w:rsidRDefault="004253CB" w:rsidP="00FA2B7D">
            <w:pPr>
              <w:pStyle w:val="a4"/>
              <w:numPr>
                <w:ilvl w:val="0"/>
                <w:numId w:val="92"/>
              </w:numPr>
              <w:spacing w:after="0" w:line="240" w:lineRule="auto"/>
              <w:rPr>
                <w:rFonts w:ascii="Times New Roman" w:hAnsi="Times New Roman"/>
                <w:sz w:val="20"/>
                <w:szCs w:val="20"/>
              </w:rPr>
            </w:pPr>
            <w:r w:rsidRPr="00093662">
              <w:rPr>
                <w:rFonts w:ascii="Times New Roman" w:hAnsi="Times New Roman"/>
                <w:sz w:val="20"/>
                <w:szCs w:val="20"/>
              </w:rPr>
              <w:t xml:space="preserve">Развлечения </w:t>
            </w:r>
          </w:p>
          <w:p w:rsidR="004253CB" w:rsidRPr="00093662" w:rsidRDefault="004253CB" w:rsidP="00973C79">
            <w:pPr>
              <w:spacing w:after="0" w:line="240" w:lineRule="auto"/>
              <w:ind w:left="360"/>
              <w:rPr>
                <w:rFonts w:ascii="Times New Roman" w:hAnsi="Times New Roman"/>
                <w:sz w:val="20"/>
                <w:szCs w:val="20"/>
              </w:rPr>
            </w:pPr>
            <w:r w:rsidRPr="00093662">
              <w:rPr>
                <w:rFonts w:ascii="Times New Roman" w:hAnsi="Times New Roman"/>
                <w:sz w:val="20"/>
                <w:szCs w:val="20"/>
              </w:rPr>
              <w:t>Всероссийский день трезвости</w:t>
            </w:r>
          </w:p>
        </w:tc>
        <w:tc>
          <w:tcPr>
            <w:tcW w:w="965" w:type="dxa"/>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w:t>
            </w:r>
          </w:p>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учителя физкультуры, классные 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24.09.-28.09</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11.09</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5"/>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плакатов «Стоп терроризму»</w:t>
            </w:r>
          </w:p>
        </w:tc>
        <w:tc>
          <w:tcPr>
            <w:tcW w:w="965" w:type="dxa"/>
            <w:vMerge w:val="restart"/>
          </w:tcPr>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 классные 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07.09.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5"/>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Беседы «Расстрелянное детство» (Беслан)</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02.09.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5"/>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«Крым в сердце моем»</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проектов «Цветочный вернисаж» - оформление декоративными растениями рекреаций школы (3 этаж)</w:t>
            </w:r>
          </w:p>
        </w:tc>
        <w:tc>
          <w:tcPr>
            <w:tcW w:w="965" w:type="dxa"/>
          </w:tcPr>
          <w:p w:rsidR="004253CB" w:rsidRPr="00093662" w:rsidRDefault="004253CB" w:rsidP="00973C79">
            <w:pPr>
              <w:spacing w:after="0" w:line="240" w:lineRule="auto"/>
              <w:rPr>
                <w:rFonts w:ascii="Times New Roman" w:hAnsi="Times New Roman"/>
                <w:sz w:val="20"/>
                <w:szCs w:val="20"/>
              </w:rPr>
            </w:pP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 классные 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28.09</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370"/>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Неделя безопасности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 Урок»</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tc>
        <w:tc>
          <w:tcPr>
            <w:tcW w:w="1979" w:type="dxa"/>
            <w:vMerge w:val="restart"/>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 классные руководители, учитель ИЗО</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370"/>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поделок  «Правилам движения почет и уважение»</w:t>
            </w:r>
          </w:p>
        </w:tc>
        <w:tc>
          <w:tcPr>
            <w:tcW w:w="96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2-8</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23.09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8"/>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Беседы, игры «Дорога глазами детей»</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Встреча с инспектором ГИБДД</w:t>
            </w:r>
          </w:p>
        </w:tc>
        <w:tc>
          <w:tcPr>
            <w:tcW w:w="96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28.09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7"/>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Игра – путешествие в страну дорожных знаков</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26-30.09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7"/>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«О состоянии работы по укреплению дисциплины и профилактике правонарушений среди учащихся»</w:t>
            </w:r>
          </w:p>
        </w:tc>
        <w:tc>
          <w:tcPr>
            <w:tcW w:w="965" w:type="dxa"/>
          </w:tcPr>
          <w:p w:rsidR="004253CB" w:rsidRPr="00093662" w:rsidRDefault="004253CB" w:rsidP="00973C79">
            <w:pPr>
              <w:spacing w:after="0" w:line="240" w:lineRule="auto"/>
              <w:rPr>
                <w:rFonts w:ascii="Times New Roman" w:hAnsi="Times New Roman"/>
                <w:sz w:val="20"/>
                <w:szCs w:val="20"/>
              </w:rPr>
            </w:pP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008" w:type="dxa"/>
          </w:tcPr>
          <w:p w:rsidR="004253CB" w:rsidRPr="00093662" w:rsidRDefault="004253CB" w:rsidP="00973C79">
            <w:pPr>
              <w:spacing w:after="0" w:line="240" w:lineRule="auto"/>
              <w:rPr>
                <w:rFonts w:ascii="Times New Roman" w:hAnsi="Times New Roman"/>
                <w:sz w:val="20"/>
                <w:szCs w:val="20"/>
              </w:rPr>
            </w:pP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«Старость в радость», посвященная дню пожилого человека</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30.09.</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8"/>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Всероссийский эко – субботник «Страна моей мечты!»</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 классные 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8"/>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 проектов «Цветочный вернисаж» - оформление рекреаций школы. Защита проекта</w:t>
            </w:r>
          </w:p>
        </w:tc>
        <w:tc>
          <w:tcPr>
            <w:tcW w:w="965" w:type="dxa"/>
            <w:vMerge w:val="restart"/>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30.09</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7"/>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Трудовой десант «Парк – территория чистоты»</w:t>
            </w:r>
          </w:p>
          <w:p w:rsidR="004253CB" w:rsidRPr="00093662" w:rsidRDefault="004253CB" w:rsidP="00973C79">
            <w:pPr>
              <w:spacing w:after="0" w:line="240" w:lineRule="auto"/>
              <w:rPr>
                <w:rFonts w:ascii="Times New Roman" w:hAnsi="Times New Roman"/>
                <w:sz w:val="20"/>
                <w:szCs w:val="20"/>
              </w:rPr>
            </w:pP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10"/>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Планирование работы на учебный год</w:t>
            </w:r>
          </w:p>
        </w:tc>
        <w:tc>
          <w:tcPr>
            <w:tcW w:w="96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ШУС</w:t>
            </w: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w:t>
            </w:r>
          </w:p>
        </w:tc>
        <w:tc>
          <w:tcPr>
            <w:tcW w:w="1008" w:type="dxa"/>
            <w:vMerge w:val="restart"/>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До 15.09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10"/>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Организация дежурства по школе</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vMerge/>
          </w:tcPr>
          <w:p w:rsidR="004253CB" w:rsidRPr="00093662" w:rsidRDefault="004253CB" w:rsidP="00973C79">
            <w:pPr>
              <w:spacing w:after="0" w:line="240" w:lineRule="auto"/>
              <w:rPr>
                <w:rFonts w:ascii="Times New Roman" w:hAnsi="Times New Roman"/>
                <w:sz w:val="20"/>
                <w:szCs w:val="20"/>
              </w:rPr>
            </w:pP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12"/>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Выборы органов самоуправления в классах</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008" w:type="dxa"/>
            <w:vMerge/>
          </w:tcPr>
          <w:p w:rsidR="004253CB" w:rsidRPr="00093662" w:rsidRDefault="004253CB" w:rsidP="00973C79">
            <w:pPr>
              <w:spacing w:after="0" w:line="240" w:lineRule="auto"/>
              <w:rPr>
                <w:rFonts w:ascii="Times New Roman" w:hAnsi="Times New Roman"/>
                <w:sz w:val="20"/>
                <w:szCs w:val="20"/>
              </w:rPr>
            </w:pP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Анализ ВР за прошлый учебный год, программа воспитания и социализации обучающихся.  </w:t>
            </w:r>
          </w:p>
        </w:tc>
        <w:tc>
          <w:tcPr>
            <w:tcW w:w="965" w:type="dxa"/>
          </w:tcPr>
          <w:p w:rsidR="004253CB" w:rsidRPr="00093662" w:rsidRDefault="004253CB" w:rsidP="00973C79">
            <w:pPr>
              <w:spacing w:after="0" w:line="240" w:lineRule="auto"/>
              <w:rPr>
                <w:rFonts w:ascii="Times New Roman" w:hAnsi="Times New Roman"/>
                <w:sz w:val="20"/>
                <w:szCs w:val="20"/>
              </w:rPr>
            </w:pP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 месяца</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8"/>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Взаимодействие с </w:t>
            </w:r>
            <w:r w:rsidRPr="00093662">
              <w:rPr>
                <w:rFonts w:ascii="Times New Roman" w:hAnsi="Times New Roman"/>
                <w:b/>
                <w:sz w:val="20"/>
                <w:szCs w:val="20"/>
              </w:rPr>
              <w:lastRenderedPageBreak/>
              <w:t>родителями</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Родительское собрание </w:t>
            </w:r>
          </w:p>
        </w:tc>
        <w:tc>
          <w:tcPr>
            <w:tcW w:w="965" w:type="dxa"/>
            <w:vMerge w:val="restart"/>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 xml:space="preserve">ВР, классные </w:t>
            </w:r>
            <w:r w:rsidRPr="00093662">
              <w:rPr>
                <w:rFonts w:ascii="Times New Roman" w:hAnsi="Times New Roman"/>
                <w:sz w:val="20"/>
                <w:szCs w:val="20"/>
              </w:rPr>
              <w:lastRenderedPageBreak/>
              <w:t>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06.09.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277"/>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Заседание родительского комитета</w:t>
            </w:r>
          </w:p>
        </w:tc>
        <w:tc>
          <w:tcPr>
            <w:tcW w:w="965" w:type="dxa"/>
            <w:vMerge/>
          </w:tcPr>
          <w:p w:rsidR="004253CB" w:rsidRPr="00093662" w:rsidRDefault="004253CB" w:rsidP="00973C79">
            <w:pPr>
              <w:spacing w:after="0" w:line="240" w:lineRule="auto"/>
              <w:rPr>
                <w:rFonts w:ascii="Times New Roman" w:hAnsi="Times New Roman"/>
                <w:sz w:val="20"/>
                <w:szCs w:val="20"/>
              </w:rPr>
            </w:pP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p>
        </w:tc>
        <w:tc>
          <w:tcPr>
            <w:tcW w:w="867"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Тематические классные часы</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Первый урок «Моя будущая профессия»</w:t>
            </w:r>
          </w:p>
        </w:tc>
        <w:tc>
          <w:tcPr>
            <w:tcW w:w="965"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01.09.</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Экскурсия 1 кл. в школьную библиотеку «Откуда пришла книга»</w:t>
            </w:r>
          </w:p>
        </w:tc>
        <w:tc>
          <w:tcPr>
            <w:tcW w:w="96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w:t>
            </w: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Библиотекарь, классные руководители 1 кл.</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 неделя</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c>
          <w:tcPr>
            <w:tcW w:w="2268"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Работа по оформлению документов</w:t>
            </w:r>
          </w:p>
        </w:tc>
        <w:tc>
          <w:tcPr>
            <w:tcW w:w="965" w:type="dxa"/>
          </w:tcPr>
          <w:p w:rsidR="004253CB" w:rsidRPr="00093662" w:rsidRDefault="004253CB" w:rsidP="00973C79">
            <w:pPr>
              <w:spacing w:after="0" w:line="240" w:lineRule="auto"/>
              <w:rPr>
                <w:rFonts w:ascii="Times New Roman" w:hAnsi="Times New Roman"/>
                <w:sz w:val="20"/>
                <w:szCs w:val="20"/>
              </w:rPr>
            </w:pPr>
          </w:p>
        </w:tc>
        <w:tc>
          <w:tcPr>
            <w:tcW w:w="1979"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Педагоги дополнительного  образования</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До 15.09.</w:t>
            </w:r>
          </w:p>
        </w:tc>
        <w:tc>
          <w:tcPr>
            <w:tcW w:w="867"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13"/>
        </w:trPr>
        <w:tc>
          <w:tcPr>
            <w:tcW w:w="2268"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Проверка и анализ планов воспитательной работы классных руководителей, состояние работы с документацией</w:t>
            </w:r>
          </w:p>
        </w:tc>
        <w:tc>
          <w:tcPr>
            <w:tcW w:w="96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Кл.рук.</w:t>
            </w: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1979"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14-17.09.</w:t>
            </w:r>
          </w:p>
        </w:tc>
        <w:tc>
          <w:tcPr>
            <w:tcW w:w="867"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BF2E06">
        <w:trPr>
          <w:trHeight w:val="412"/>
        </w:trPr>
        <w:tc>
          <w:tcPr>
            <w:tcW w:w="2268" w:type="dxa"/>
            <w:vMerge/>
          </w:tcPr>
          <w:p w:rsidR="004253CB" w:rsidRPr="00093662" w:rsidRDefault="004253CB" w:rsidP="00973C79">
            <w:pPr>
              <w:spacing w:after="0" w:line="240" w:lineRule="auto"/>
              <w:rPr>
                <w:rFonts w:ascii="Times New Roman" w:hAnsi="Times New Roman"/>
                <w:b/>
                <w:sz w:val="20"/>
                <w:szCs w:val="20"/>
              </w:rPr>
            </w:pPr>
          </w:p>
        </w:tc>
        <w:tc>
          <w:tcPr>
            <w:tcW w:w="333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Итоги операции «Подросток»</w:t>
            </w:r>
          </w:p>
        </w:tc>
        <w:tc>
          <w:tcPr>
            <w:tcW w:w="96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 пед.</w:t>
            </w:r>
          </w:p>
        </w:tc>
        <w:tc>
          <w:tcPr>
            <w:tcW w:w="1979" w:type="dxa"/>
            <w:vMerge/>
          </w:tcPr>
          <w:p w:rsidR="004253CB" w:rsidRPr="00093662" w:rsidRDefault="004253CB" w:rsidP="00973C79">
            <w:pPr>
              <w:spacing w:after="0" w:line="240" w:lineRule="auto"/>
              <w:rPr>
                <w:rFonts w:ascii="Times New Roman" w:hAnsi="Times New Roman"/>
                <w:sz w:val="20"/>
                <w:szCs w:val="20"/>
              </w:rPr>
            </w:pPr>
          </w:p>
        </w:tc>
        <w:tc>
          <w:tcPr>
            <w:tcW w:w="1008"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 неделя</w:t>
            </w:r>
          </w:p>
        </w:tc>
        <w:tc>
          <w:tcPr>
            <w:tcW w:w="867" w:type="dxa"/>
            <w:vMerge/>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3268"/>
        <w:gridCol w:w="953"/>
        <w:gridCol w:w="1946"/>
        <w:gridCol w:w="1151"/>
        <w:gridCol w:w="854"/>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BF2E06"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ОКТЯБРЬ 20</w:t>
            </w:r>
            <w:r w:rsidR="00BF2E06">
              <w:rPr>
                <w:rFonts w:ascii="Times New Roman" w:hAnsi="Times New Roman"/>
                <w:b/>
                <w:sz w:val="20"/>
                <w:szCs w:val="20"/>
                <w:lang w:val="en-US"/>
              </w:rPr>
              <w:t>2</w:t>
            </w:r>
            <w:r w:rsidR="001F3AD3">
              <w:rPr>
                <w:rFonts w:ascii="Times New Roman" w:hAnsi="Times New Roman"/>
                <w:b/>
                <w:sz w:val="20"/>
                <w:szCs w:val="20"/>
              </w:rPr>
              <w:t>4</w:t>
            </w:r>
          </w:p>
          <w:p w:rsidR="004253CB" w:rsidRPr="00093662" w:rsidRDefault="004253CB" w:rsidP="00973C79">
            <w:pPr>
              <w:spacing w:after="0" w:line="240" w:lineRule="auto"/>
              <w:rPr>
                <w:rFonts w:ascii="Times New Roman" w:hAnsi="Times New Roman"/>
                <w:b/>
                <w:i/>
                <w:color w:val="17365D"/>
                <w:sz w:val="20"/>
                <w:szCs w:val="20"/>
              </w:rPr>
            </w:pPr>
            <w:r w:rsidRPr="00093662">
              <w:rPr>
                <w:rFonts w:ascii="Times New Roman" w:hAnsi="Times New Roman"/>
                <w:sz w:val="20"/>
                <w:szCs w:val="20"/>
              </w:rPr>
              <w:t xml:space="preserve">Месячник: </w:t>
            </w:r>
            <w:r w:rsidRPr="00093662">
              <w:rPr>
                <w:rFonts w:ascii="Times New Roman" w:hAnsi="Times New Roman"/>
                <w:b/>
                <w:i/>
                <w:color w:val="17365D"/>
                <w:sz w:val="20"/>
                <w:szCs w:val="20"/>
              </w:rPr>
              <w:t>ПРАВОВЫХ ЗНАНИЙ;</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rPr>
          <w:trHeight w:val="27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Выборы Президента школы</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 xml:space="preserve">ВР,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14.10</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6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Подготовка к районному  фестивалю «Мы едины», посвященному дню народного единства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Каникулы </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07"/>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Социальная акция «Спасибо нашим бабушкам и дедушкам»; «Твори добро на благо людям» </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01.10.</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848"/>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Тренинг по культуре общения «Я, ты, мы…» к международному дню психического здоровья</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психолог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12.10</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творческих и исследовательских работ школьников в рамках Всероссийского фестиваля энергосбережения «Вместе ярче»</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Всероссийский конкурс « Лидер -21 века»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690"/>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презентаций «Труд нашей семьи»</w:t>
            </w:r>
          </w:p>
        </w:tc>
        <w:tc>
          <w:tcPr>
            <w:tcW w:w="1276"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5-7</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23.10.</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690"/>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Участие в муниципальном этапе конкурса</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«Дорога глазами детей»</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УО</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Тренинг «Я, ты, мы..» (день психического здоровья)</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Педагог-психолог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Конкурс презентаций «Книги, которые мы выбираем»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Всероссийский урок, посвященный жизни и творчестуИ.С.Тургенева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Праздник «Тебе, Учитель, поздравленья!»</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05.10</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Конкурс рисунков «Сказки народов мира» к Международному </w:t>
            </w:r>
            <w:r w:rsidRPr="00093662">
              <w:rPr>
                <w:rFonts w:ascii="Times New Roman" w:hAnsi="Times New Roman"/>
                <w:sz w:val="20"/>
                <w:szCs w:val="20"/>
              </w:rPr>
              <w:lastRenderedPageBreak/>
              <w:t>дню школьных библиотекМеждународный детско-юношеский литературный конкурс имени Ивана Шмелева «Лето Господне</w:t>
            </w:r>
          </w:p>
          <w:p w:rsidR="004253CB" w:rsidRPr="00093662" w:rsidRDefault="004253CB" w:rsidP="00973C79">
            <w:pPr>
              <w:spacing w:after="0" w:line="240" w:lineRule="auto"/>
              <w:rPr>
                <w:rFonts w:ascii="Times New Roman" w:hAnsi="Times New Roman"/>
                <w:sz w:val="20"/>
                <w:szCs w:val="20"/>
              </w:rPr>
            </w:pPr>
          </w:p>
        </w:tc>
        <w:tc>
          <w:tcPr>
            <w:tcW w:w="1276"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1-6</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6-1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Учитель ИЗО, библиотекарь</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24.10</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26.10</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Участие в муниципальном этапе конкурса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«Крым в сердце моем»</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УО</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Неделя безопасности дорожного движения</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22-2610</w:t>
            </w:r>
          </w:p>
          <w:p w:rsidR="004253CB" w:rsidRPr="00093662" w:rsidRDefault="004253CB" w:rsidP="00973C79">
            <w:pPr>
              <w:spacing w:after="0" w:line="240" w:lineRule="auto"/>
              <w:rPr>
                <w:rFonts w:ascii="Times New Roman" w:hAnsi="Times New Roman"/>
                <w:sz w:val="20"/>
                <w:szCs w:val="20"/>
              </w:rPr>
            </w:pP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Классный час «Что ты должен знать об УК РФ»</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Единый урок по безопасности в сети Интернет</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6-8 </w:t>
            </w: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Классный час «Уголовная ответственность несовершеннолетних»</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К. презентаций «Мои права и обязанности»</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обществознания</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поделок «ПДД»</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Беседы  «Поведение на каникулах; ПДД»</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Педагог – организатор, Классные руководители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b/>
                <w:color w:val="4F6228"/>
                <w:sz w:val="20"/>
                <w:szCs w:val="20"/>
              </w:rPr>
              <w:t xml:space="preserve">Беседы </w:t>
            </w:r>
            <w:r w:rsidRPr="00093662">
              <w:rPr>
                <w:rFonts w:ascii="Times New Roman" w:hAnsi="Times New Roman"/>
                <w:sz w:val="20"/>
                <w:szCs w:val="20"/>
              </w:rPr>
              <w:t>«Безответственность пешехода – создание аварийной ситуации на дороге»</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27.10.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«Правовая ответственность несовершеннолетних и их родителей за правонарушения и противоправные действия»</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Операция «Забота», организация адресной помощи людям пожилого возраста</w:t>
            </w:r>
          </w:p>
        </w:tc>
        <w:tc>
          <w:tcPr>
            <w:tcW w:w="1276" w:type="dxa"/>
          </w:tcPr>
          <w:p w:rsidR="004253CB" w:rsidRPr="00342736"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01.-09.10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цветов «Любовью и признанием переполнены сердца»</w:t>
            </w:r>
          </w:p>
        </w:tc>
        <w:tc>
          <w:tcPr>
            <w:tcW w:w="1276" w:type="dxa"/>
            <w:vMerge w:val="restart"/>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классные руководители,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ИЗО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04.10</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«Есть в осени первоначальной…»</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12.10</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Выборы Президента школы в единый день голосования</w:t>
            </w:r>
          </w:p>
        </w:tc>
        <w:tc>
          <w:tcPr>
            <w:tcW w:w="1276" w:type="dxa"/>
            <w:vMerge w:val="restart"/>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19.10</w:t>
            </w:r>
          </w:p>
          <w:p w:rsidR="004253CB" w:rsidRPr="00093662" w:rsidRDefault="004253CB" w:rsidP="00973C79">
            <w:pPr>
              <w:spacing w:after="0" w:line="240" w:lineRule="auto"/>
              <w:jc w:val="center"/>
              <w:rPr>
                <w:rFonts w:ascii="Times New Roman" w:hAnsi="Times New Roman"/>
                <w:sz w:val="20"/>
                <w:szCs w:val="20"/>
              </w:rPr>
            </w:pP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323"/>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«Старость в радость»</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01.10</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Заседание МО классных руководителей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Руководитель ШМО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Осенние каникулы</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Родительский всеобуч</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«Россия многоликая», Во славу мира на земле!», «Мы едины!» к Дню народного единства 04.11.</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28.10.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«Книги, которые мы выбираем» к Международному дню школьных библиотек</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24.10</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Составление плана работы кружков на осенних каникулах</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педагоги ДО</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60"/>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Мониторинг, диагностика, </w:t>
            </w:r>
            <w:r w:rsidRPr="00093662">
              <w:rPr>
                <w:rFonts w:ascii="Times New Roman" w:hAnsi="Times New Roman"/>
                <w:b/>
                <w:sz w:val="20"/>
                <w:szCs w:val="20"/>
              </w:rPr>
              <w:lastRenderedPageBreak/>
              <w:t>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Совершенствование дополнительного образования </w:t>
            </w:r>
            <w:r w:rsidRPr="00093662">
              <w:rPr>
                <w:rFonts w:ascii="Times New Roman" w:hAnsi="Times New Roman"/>
                <w:sz w:val="20"/>
                <w:szCs w:val="20"/>
              </w:rPr>
              <w:lastRenderedPageBreak/>
              <w:t>(выявление количества обучающихся, охваченных системой ДО)</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Работа с одаренными детьми (реализация плана)</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lastRenderedPageBreak/>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60"/>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Изучение деятельности классного руководителя по формированию благоприятного психологического климата в коллективе. Изучение успешности адаптации обучающихся в новых условиях.</w:t>
            </w:r>
          </w:p>
        </w:tc>
        <w:tc>
          <w:tcPr>
            <w:tcW w:w="1276" w:type="dxa"/>
          </w:tcPr>
          <w:p w:rsidR="004253CB" w:rsidRPr="004253CB" w:rsidRDefault="004253CB" w:rsidP="00973C79">
            <w:pPr>
              <w:spacing w:after="0" w:line="240" w:lineRule="auto"/>
              <w:rPr>
                <w:rFonts w:ascii="Times New Roman" w:hAnsi="Times New Roman"/>
                <w:sz w:val="20"/>
                <w:szCs w:val="20"/>
                <w:lang w:val="en-US"/>
              </w:rPr>
            </w:pPr>
            <w:r w:rsidRPr="00093662">
              <w:rPr>
                <w:rFonts w:ascii="Times New Roman" w:hAnsi="Times New Roman"/>
                <w:sz w:val="20"/>
                <w:szCs w:val="20"/>
              </w:rPr>
              <w:t>1, 5, 8, 1</w:t>
            </w:r>
            <w:r>
              <w:rPr>
                <w:rFonts w:ascii="Times New Roman" w:hAnsi="Times New Roman"/>
                <w:sz w:val="20"/>
                <w:szCs w:val="20"/>
                <w:lang w:val="en-US"/>
              </w:rPr>
              <w:t>0</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60"/>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Проверка целесообразности распланированных на осенние каникулы мероприятий, соответствие их возрасту и особенностям данного коллектива.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083"/>
        <w:gridCol w:w="972"/>
        <w:gridCol w:w="2001"/>
        <w:gridCol w:w="1206"/>
        <w:gridCol w:w="875"/>
      </w:tblGrid>
      <w:tr w:rsidR="004253CB" w:rsidRPr="00093662" w:rsidTr="00973C79">
        <w:tc>
          <w:tcPr>
            <w:tcW w:w="2283"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8137" w:type="dxa"/>
            <w:gridSpan w:val="5"/>
          </w:tcPr>
          <w:p w:rsidR="004253CB" w:rsidRPr="00E74697"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НОЯБРЬ 20</w:t>
            </w:r>
            <w:r w:rsidR="001F3AD3">
              <w:rPr>
                <w:rFonts w:ascii="Times New Roman" w:hAnsi="Times New Roman"/>
                <w:b/>
                <w:sz w:val="20"/>
                <w:szCs w:val="20"/>
              </w:rPr>
              <w:t>24</w:t>
            </w:r>
          </w:p>
          <w:p w:rsidR="004253CB" w:rsidRPr="00093662" w:rsidRDefault="004253CB" w:rsidP="00973C79">
            <w:pPr>
              <w:spacing w:after="0" w:line="240" w:lineRule="auto"/>
              <w:rPr>
                <w:rFonts w:ascii="Times New Roman" w:hAnsi="Times New Roman"/>
                <w:b/>
                <w:i/>
                <w:color w:val="17365D"/>
                <w:sz w:val="20"/>
                <w:szCs w:val="20"/>
              </w:rPr>
            </w:pPr>
            <w:r w:rsidRPr="00093662">
              <w:rPr>
                <w:rFonts w:ascii="Times New Roman" w:hAnsi="Times New Roman"/>
                <w:sz w:val="20"/>
                <w:szCs w:val="20"/>
              </w:rPr>
              <w:t xml:space="preserve">Месячник: </w:t>
            </w:r>
            <w:r w:rsidRPr="00093662">
              <w:rPr>
                <w:rFonts w:ascii="Times New Roman" w:hAnsi="Times New Roman"/>
                <w:b/>
                <w:i/>
                <w:color w:val="17365D"/>
                <w:sz w:val="20"/>
                <w:szCs w:val="20"/>
              </w:rPr>
              <w:t>ФОРМИРОВАНИЕ ЗОЖ;    ПРОЕКТ «ЭТО СЛОВО - МАМА»</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vMerge/>
          </w:tcPr>
          <w:p w:rsidR="004253CB" w:rsidRPr="00093662" w:rsidRDefault="004253CB" w:rsidP="00973C79">
            <w:pPr>
              <w:spacing w:after="0" w:line="240" w:lineRule="auto"/>
              <w:rPr>
                <w:rFonts w:ascii="Times New Roman" w:hAnsi="Times New Roman"/>
                <w:sz w:val="20"/>
                <w:szCs w:val="20"/>
              </w:rPr>
            </w:pPr>
          </w:p>
        </w:tc>
        <w:tc>
          <w:tcPr>
            <w:tcW w:w="308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972"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001"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20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87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rPr>
          <w:trHeight w:val="275"/>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Презентация «Известные женщины России»</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Классные руководители</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25.11</w:t>
            </w:r>
          </w:p>
        </w:tc>
        <w:tc>
          <w:tcPr>
            <w:tcW w:w="875"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Круглый стол «Подросток и Закон» ко дню прав ребенка (20.11)</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7-8</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18.11</w:t>
            </w: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Участие в районном фестивале «Мы едины» в день народного единства</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p>
        </w:tc>
        <w:tc>
          <w:tcPr>
            <w:tcW w:w="1206" w:type="dxa"/>
          </w:tcPr>
          <w:p w:rsidR="004253CB" w:rsidRPr="00093662" w:rsidRDefault="004253CB" w:rsidP="00973C79">
            <w:pPr>
              <w:spacing w:after="0" w:line="240" w:lineRule="auto"/>
              <w:jc w:val="center"/>
              <w:rPr>
                <w:rFonts w:ascii="Times New Roman" w:hAnsi="Times New Roman"/>
                <w:sz w:val="20"/>
                <w:szCs w:val="20"/>
              </w:rPr>
            </w:pPr>
            <w:r w:rsidRPr="00093662">
              <w:rPr>
                <w:rFonts w:ascii="Times New Roman" w:hAnsi="Times New Roman"/>
                <w:sz w:val="20"/>
                <w:szCs w:val="20"/>
              </w:rPr>
              <w:t>04.11.</w:t>
            </w: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«Я хочу дружить со всеми на планете»</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001"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Кл.руководители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 педагог</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206" w:type="dxa"/>
            <w:vMerge w:val="restart"/>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16.11.</w:t>
            </w:r>
          </w:p>
        </w:tc>
        <w:tc>
          <w:tcPr>
            <w:tcW w:w="875"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Тренинговое занятие «Толерантность в общении»</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9</w:t>
            </w: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vMerge/>
          </w:tcPr>
          <w:p w:rsidR="004253CB" w:rsidRPr="00093662" w:rsidRDefault="004253CB" w:rsidP="00973C79">
            <w:pPr>
              <w:spacing w:after="0" w:line="240" w:lineRule="auto"/>
              <w:rPr>
                <w:rFonts w:ascii="Times New Roman" w:hAnsi="Times New Roman"/>
                <w:sz w:val="20"/>
                <w:szCs w:val="20"/>
              </w:rPr>
            </w:pP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Мини игры «Учимся толерантности», посвященные Дню толерантности (16.11)</w:t>
            </w:r>
          </w:p>
          <w:p w:rsidR="004253CB" w:rsidRPr="00093662" w:rsidRDefault="004253CB" w:rsidP="00973C79">
            <w:pPr>
              <w:spacing w:after="0" w:line="240" w:lineRule="auto"/>
              <w:rPr>
                <w:rFonts w:ascii="Times New Roman" w:hAnsi="Times New Roman"/>
                <w:sz w:val="20"/>
                <w:szCs w:val="20"/>
              </w:rPr>
            </w:pP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5-8</w:t>
            </w: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vMerge/>
          </w:tcPr>
          <w:p w:rsidR="004253CB" w:rsidRPr="00093662" w:rsidRDefault="004253CB" w:rsidP="00973C79">
            <w:pPr>
              <w:spacing w:after="0" w:line="240" w:lineRule="auto"/>
              <w:rPr>
                <w:rFonts w:ascii="Times New Roman" w:hAnsi="Times New Roman"/>
                <w:sz w:val="20"/>
                <w:szCs w:val="20"/>
              </w:rPr>
            </w:pP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Муниципальный этап ученических олимпиад</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 предметники</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УО</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690"/>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Деловая игра «Я поступаю на работу» в рамках Всемирной недели предпринимательства (14-20.11)</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001"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Социальный педагог</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17.11</w:t>
            </w:r>
          </w:p>
        </w:tc>
        <w:tc>
          <w:tcPr>
            <w:tcW w:w="875"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690"/>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Час творчества «Подарок маме своими руками»</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24.11</w:t>
            </w: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Практикум с элементами игры «Умей сказать НЕТ!»</w:t>
            </w:r>
          </w:p>
          <w:p w:rsidR="004253CB" w:rsidRPr="00093662" w:rsidRDefault="004253CB" w:rsidP="00973C79">
            <w:pPr>
              <w:spacing w:after="0" w:line="240" w:lineRule="auto"/>
              <w:rPr>
                <w:rFonts w:ascii="Times New Roman" w:hAnsi="Times New Roman"/>
                <w:sz w:val="20"/>
                <w:szCs w:val="20"/>
              </w:rPr>
            </w:pP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5-6</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23.11</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плакатов «Мир без насилия», посвященный международному дню борьбы за ликвидацию насилия (25.11)</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классные руководители</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25.11.</w:t>
            </w:r>
          </w:p>
        </w:tc>
        <w:tc>
          <w:tcPr>
            <w:tcW w:w="875"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сочинений, эссе «Толерантность – дорога к миру»</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литературы</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15.11</w:t>
            </w: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Культуротворческое и эстетическое воспитание</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«Я хочу дружить со всеми!»</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 учитель ИЗО</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16.11</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Брейн – ринг «Закон и право», посвященный Дню прав ребенка (20.11)</w:t>
            </w:r>
          </w:p>
        </w:tc>
        <w:tc>
          <w:tcPr>
            <w:tcW w:w="972" w:type="dxa"/>
          </w:tcPr>
          <w:p w:rsidR="004253CB" w:rsidRPr="00342736"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9-1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учитель обществознания</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24.11.</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«Ответственность обучающихся за заведомо ложные сообщения о фактах терроризма»</w:t>
            </w:r>
          </w:p>
        </w:tc>
        <w:tc>
          <w:tcPr>
            <w:tcW w:w="972" w:type="dxa"/>
          </w:tcPr>
          <w:p w:rsidR="004253CB" w:rsidRPr="00093662" w:rsidRDefault="004253CB" w:rsidP="00973C79">
            <w:pPr>
              <w:spacing w:after="0" w:line="240" w:lineRule="auto"/>
              <w:rPr>
                <w:rFonts w:ascii="Times New Roman" w:hAnsi="Times New Roman"/>
                <w:sz w:val="20"/>
                <w:szCs w:val="20"/>
              </w:rPr>
            </w:pP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206" w:type="dxa"/>
          </w:tcPr>
          <w:p w:rsidR="004253CB" w:rsidRPr="00093662" w:rsidRDefault="004253CB" w:rsidP="00973C79">
            <w:pPr>
              <w:spacing w:after="0" w:line="240" w:lineRule="auto"/>
              <w:rPr>
                <w:rFonts w:ascii="Times New Roman" w:hAnsi="Times New Roman"/>
                <w:sz w:val="20"/>
                <w:szCs w:val="20"/>
              </w:rPr>
            </w:pP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Кл.часы «День матери в России»</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21-25.11</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«Кормушки для птиц» в рамках акции «Синичкин день»  (12.11)</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001"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 классные руководители</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tc>
        <w:tc>
          <w:tcPr>
            <w:tcW w:w="1206"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11.11.</w:t>
            </w:r>
          </w:p>
        </w:tc>
        <w:tc>
          <w:tcPr>
            <w:tcW w:w="875"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90"/>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часы  «Синичкин день»</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vMerge/>
          </w:tcPr>
          <w:p w:rsidR="004253CB" w:rsidRPr="00093662" w:rsidRDefault="004253CB" w:rsidP="00973C79">
            <w:pPr>
              <w:spacing w:after="0" w:line="240" w:lineRule="auto"/>
              <w:rPr>
                <w:rFonts w:ascii="Times New Roman" w:hAnsi="Times New Roman"/>
                <w:sz w:val="20"/>
                <w:szCs w:val="20"/>
              </w:rPr>
            </w:pP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20"/>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pStyle w:val="af4"/>
              <w:rPr>
                <w:sz w:val="20"/>
                <w:szCs w:val="20"/>
              </w:rPr>
            </w:pPr>
            <w:r w:rsidRPr="00093662">
              <w:rPr>
                <w:sz w:val="20"/>
                <w:szCs w:val="20"/>
              </w:rPr>
              <w:t>Благоустройство мест, связанных с историческими событиями Великой Отечественной войны 1941-1945 годов</w:t>
            </w:r>
          </w:p>
        </w:tc>
        <w:tc>
          <w:tcPr>
            <w:tcW w:w="972" w:type="dxa"/>
            <w:vMerge w:val="restart"/>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19-23.11</w:t>
            </w: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20"/>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Проведение рейда «Береги учебник»</w:t>
            </w:r>
          </w:p>
        </w:tc>
        <w:tc>
          <w:tcPr>
            <w:tcW w:w="972" w:type="dxa"/>
            <w:vMerge/>
          </w:tcPr>
          <w:p w:rsidR="004253CB" w:rsidRPr="00093662" w:rsidRDefault="004253CB" w:rsidP="00973C79">
            <w:pPr>
              <w:spacing w:after="0" w:line="240" w:lineRule="auto"/>
              <w:rPr>
                <w:rFonts w:ascii="Times New Roman" w:hAnsi="Times New Roman"/>
                <w:sz w:val="20"/>
                <w:szCs w:val="20"/>
              </w:rPr>
            </w:pP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Библиотекарь</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В течение месяца </w:t>
            </w: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«Пятерка для мамы»</w:t>
            </w:r>
          </w:p>
        </w:tc>
        <w:tc>
          <w:tcPr>
            <w:tcW w:w="972" w:type="dxa"/>
            <w:vMerge w:val="restart"/>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2001"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tc>
        <w:tc>
          <w:tcPr>
            <w:tcW w:w="1206"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21-23.11</w:t>
            </w:r>
          </w:p>
        </w:tc>
        <w:tc>
          <w:tcPr>
            <w:tcW w:w="875"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03"/>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Выпуск стенгазет «Женщины России»</w:t>
            </w:r>
          </w:p>
        </w:tc>
        <w:tc>
          <w:tcPr>
            <w:tcW w:w="972" w:type="dxa"/>
            <w:vMerge/>
          </w:tcPr>
          <w:p w:rsidR="004253CB" w:rsidRPr="00093662" w:rsidRDefault="004253CB" w:rsidP="00973C79">
            <w:pPr>
              <w:spacing w:after="0" w:line="240" w:lineRule="auto"/>
              <w:rPr>
                <w:rFonts w:ascii="Times New Roman" w:hAnsi="Times New Roman"/>
                <w:sz w:val="20"/>
                <w:szCs w:val="20"/>
              </w:rPr>
            </w:pP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vMerge/>
          </w:tcPr>
          <w:p w:rsidR="004253CB" w:rsidRPr="00093662" w:rsidRDefault="004253CB" w:rsidP="00973C79">
            <w:pPr>
              <w:spacing w:after="0" w:line="240" w:lineRule="auto"/>
              <w:rPr>
                <w:rFonts w:ascii="Times New Roman" w:hAnsi="Times New Roman"/>
                <w:sz w:val="20"/>
                <w:szCs w:val="20"/>
              </w:rPr>
            </w:pP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02"/>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p>
        </w:tc>
        <w:tc>
          <w:tcPr>
            <w:tcW w:w="972" w:type="dxa"/>
            <w:vMerge/>
          </w:tcPr>
          <w:p w:rsidR="004253CB" w:rsidRPr="00093662" w:rsidRDefault="004253CB" w:rsidP="00973C79">
            <w:pPr>
              <w:spacing w:after="0" w:line="240" w:lineRule="auto"/>
              <w:rPr>
                <w:rFonts w:ascii="Times New Roman" w:hAnsi="Times New Roman"/>
                <w:sz w:val="20"/>
                <w:szCs w:val="20"/>
              </w:rPr>
            </w:pPr>
          </w:p>
        </w:tc>
        <w:tc>
          <w:tcPr>
            <w:tcW w:w="2001" w:type="dxa"/>
            <w:vMerge/>
          </w:tcPr>
          <w:p w:rsidR="004253CB" w:rsidRPr="00093662" w:rsidRDefault="004253CB" w:rsidP="00973C79">
            <w:pPr>
              <w:spacing w:after="0" w:line="240" w:lineRule="auto"/>
              <w:rPr>
                <w:rFonts w:ascii="Times New Roman" w:hAnsi="Times New Roman"/>
                <w:sz w:val="20"/>
                <w:szCs w:val="20"/>
              </w:rPr>
            </w:pPr>
          </w:p>
        </w:tc>
        <w:tc>
          <w:tcPr>
            <w:tcW w:w="1206" w:type="dxa"/>
          </w:tcPr>
          <w:p w:rsidR="004253CB" w:rsidRPr="00093662" w:rsidRDefault="004253CB" w:rsidP="00973C79">
            <w:pPr>
              <w:spacing w:after="0" w:line="240" w:lineRule="auto"/>
              <w:rPr>
                <w:rFonts w:ascii="Times New Roman" w:hAnsi="Times New Roman"/>
                <w:sz w:val="20"/>
                <w:szCs w:val="20"/>
              </w:rPr>
            </w:pPr>
          </w:p>
        </w:tc>
        <w:tc>
          <w:tcPr>
            <w:tcW w:w="875"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Смотр – конкурс классных уголков</w:t>
            </w:r>
          </w:p>
        </w:tc>
        <w:tc>
          <w:tcPr>
            <w:tcW w:w="972" w:type="dxa"/>
          </w:tcPr>
          <w:p w:rsidR="004253CB" w:rsidRPr="00093662" w:rsidRDefault="004253CB" w:rsidP="00973C79">
            <w:pPr>
              <w:spacing w:after="0" w:line="240" w:lineRule="auto"/>
              <w:rPr>
                <w:rFonts w:ascii="Times New Roman" w:hAnsi="Times New Roman"/>
                <w:sz w:val="20"/>
                <w:szCs w:val="20"/>
              </w:rPr>
            </w:pP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ЗДВР, руководитель ШМО кл. руководителей</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Презентация «Общаться с ребенком. Как?»</w:t>
            </w:r>
          </w:p>
        </w:tc>
        <w:tc>
          <w:tcPr>
            <w:tcW w:w="972" w:type="dxa"/>
          </w:tcPr>
          <w:p w:rsidR="004253CB" w:rsidRPr="00093662" w:rsidRDefault="004253CB" w:rsidP="00973C79">
            <w:pPr>
              <w:spacing w:after="0" w:line="240" w:lineRule="auto"/>
              <w:rPr>
                <w:rFonts w:ascii="Times New Roman" w:hAnsi="Times New Roman"/>
                <w:sz w:val="20"/>
                <w:szCs w:val="20"/>
              </w:rPr>
            </w:pP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206" w:type="dxa"/>
          </w:tcPr>
          <w:p w:rsidR="004253CB" w:rsidRPr="00093662" w:rsidRDefault="004253CB" w:rsidP="00973C79">
            <w:pPr>
              <w:spacing w:after="0" w:line="240" w:lineRule="auto"/>
              <w:rPr>
                <w:rFonts w:ascii="Times New Roman" w:hAnsi="Times New Roman"/>
                <w:sz w:val="20"/>
                <w:szCs w:val="20"/>
              </w:rPr>
            </w:pP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матери в России» (27.11), «Толерантность» (16.11), День памяти жертв ДТП (15.11), урок по энергосбережению.</w:t>
            </w:r>
          </w:p>
        </w:tc>
        <w:tc>
          <w:tcPr>
            <w:tcW w:w="972"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Классные руководители </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Конкурс  художественного слова</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 Пушкинские  строки»</w:t>
            </w:r>
          </w:p>
        </w:tc>
        <w:tc>
          <w:tcPr>
            <w:tcW w:w="972" w:type="dxa"/>
          </w:tcPr>
          <w:p w:rsidR="004253CB" w:rsidRPr="00093662" w:rsidRDefault="004253CB" w:rsidP="00973C79">
            <w:pPr>
              <w:spacing w:after="0" w:line="240" w:lineRule="auto"/>
              <w:rPr>
                <w:rFonts w:ascii="Times New Roman" w:hAnsi="Times New Roman"/>
                <w:sz w:val="20"/>
                <w:szCs w:val="20"/>
              </w:rPr>
            </w:pP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Библиотекарь, учителя литературы</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26-30.11</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283"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Школьный этап конкурсаюных журналистов, поэтов и прозаиков «Мой голос»</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ДО</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Педагоги ДО</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21.11</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185"/>
        </w:trPr>
        <w:tc>
          <w:tcPr>
            <w:tcW w:w="2283"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Организация работы по предпрофильной подготовке (анализ качества элективных курсов)</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9</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206" w:type="dxa"/>
          </w:tcPr>
          <w:p w:rsidR="004253CB" w:rsidRPr="00093662" w:rsidRDefault="004253CB" w:rsidP="00973C79">
            <w:pPr>
              <w:spacing w:after="0" w:line="240" w:lineRule="auto"/>
              <w:rPr>
                <w:rFonts w:ascii="Times New Roman" w:hAnsi="Times New Roman"/>
                <w:sz w:val="20"/>
                <w:szCs w:val="20"/>
              </w:rPr>
            </w:pP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185"/>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Изучение эффективности работы педагогов по организации КТД в классе</w:t>
            </w:r>
          </w:p>
        </w:tc>
        <w:tc>
          <w:tcPr>
            <w:tcW w:w="972" w:type="dxa"/>
          </w:tcPr>
          <w:p w:rsidR="004253CB" w:rsidRPr="00093662" w:rsidRDefault="001F3AD3" w:rsidP="00973C79">
            <w:pPr>
              <w:spacing w:after="0" w:line="240" w:lineRule="auto"/>
              <w:rPr>
                <w:rFonts w:ascii="Times New Roman" w:hAnsi="Times New Roman"/>
                <w:sz w:val="20"/>
                <w:szCs w:val="20"/>
              </w:rPr>
            </w:pPr>
            <w:r>
              <w:rPr>
                <w:rFonts w:ascii="Times New Roman" w:hAnsi="Times New Roman"/>
                <w:sz w:val="20"/>
                <w:szCs w:val="20"/>
              </w:rPr>
              <w:t>6,7,9,11</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3 неделя</w:t>
            </w:r>
          </w:p>
        </w:tc>
        <w:tc>
          <w:tcPr>
            <w:tcW w:w="875"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185"/>
        </w:trPr>
        <w:tc>
          <w:tcPr>
            <w:tcW w:w="2283" w:type="dxa"/>
            <w:vMerge/>
          </w:tcPr>
          <w:p w:rsidR="004253CB" w:rsidRPr="00093662" w:rsidRDefault="004253CB" w:rsidP="00973C79">
            <w:pPr>
              <w:spacing w:after="0" w:line="240" w:lineRule="auto"/>
              <w:rPr>
                <w:rFonts w:ascii="Times New Roman" w:hAnsi="Times New Roman"/>
                <w:b/>
                <w:sz w:val="20"/>
                <w:szCs w:val="20"/>
              </w:rPr>
            </w:pPr>
          </w:p>
        </w:tc>
        <w:tc>
          <w:tcPr>
            <w:tcW w:w="308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Система проведения классных часов: содержание, форма, результативность</w:t>
            </w:r>
          </w:p>
        </w:tc>
        <w:tc>
          <w:tcPr>
            <w:tcW w:w="972"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001"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20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4 неделя</w:t>
            </w:r>
          </w:p>
        </w:tc>
        <w:tc>
          <w:tcPr>
            <w:tcW w:w="875"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3088"/>
        <w:gridCol w:w="993"/>
        <w:gridCol w:w="2056"/>
        <w:gridCol w:w="1070"/>
        <w:gridCol w:w="896"/>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E74697"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ДЕКАБРЬ 20</w:t>
            </w:r>
            <w:r w:rsidR="001F3AD3">
              <w:rPr>
                <w:rFonts w:ascii="Times New Roman" w:hAnsi="Times New Roman"/>
                <w:b/>
                <w:sz w:val="20"/>
                <w:szCs w:val="20"/>
              </w:rPr>
              <w:t>24</w:t>
            </w:r>
          </w:p>
          <w:p w:rsidR="004253CB" w:rsidRPr="00093662" w:rsidRDefault="004253CB" w:rsidP="00973C79">
            <w:pPr>
              <w:tabs>
                <w:tab w:val="left" w:pos="1935"/>
              </w:tabs>
              <w:spacing w:after="0" w:line="240" w:lineRule="auto"/>
              <w:rPr>
                <w:rFonts w:ascii="Times New Roman" w:hAnsi="Times New Roman"/>
                <w:sz w:val="20"/>
                <w:szCs w:val="20"/>
              </w:rPr>
            </w:pPr>
            <w:r w:rsidRPr="00093662">
              <w:rPr>
                <w:rFonts w:ascii="Times New Roman" w:hAnsi="Times New Roman"/>
                <w:sz w:val="20"/>
                <w:szCs w:val="20"/>
              </w:rPr>
              <w:t>Месячник:</w:t>
            </w:r>
            <w:r w:rsidRPr="00093662">
              <w:rPr>
                <w:rFonts w:ascii="Times New Roman" w:hAnsi="Times New Roman"/>
                <w:sz w:val="20"/>
                <w:szCs w:val="20"/>
              </w:rPr>
              <w:tab/>
            </w:r>
            <w:r w:rsidRPr="00093662">
              <w:rPr>
                <w:rFonts w:ascii="Times New Roman" w:hAnsi="Times New Roman"/>
                <w:i/>
                <w:sz w:val="20"/>
                <w:szCs w:val="20"/>
              </w:rPr>
              <w:t>НЕДЕЛЯ БЕЗОПАСНОСТИ ДОРОЖНОГО ДВИЖЕНИЯ;   МАСТЕРСКАЯ ДЕДА МОРОЗА</w:t>
            </w:r>
          </w:p>
          <w:p w:rsidR="004253CB" w:rsidRPr="00093662" w:rsidRDefault="004253CB" w:rsidP="00973C79">
            <w:pPr>
              <w:tabs>
                <w:tab w:val="left" w:pos="1935"/>
              </w:tabs>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rPr>
          <w:trHeight w:val="27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Гражданско – патриотическое воспитание</w:t>
            </w:r>
          </w:p>
        </w:tc>
        <w:tc>
          <w:tcPr>
            <w:tcW w:w="6073" w:type="dxa"/>
          </w:tcPr>
          <w:p w:rsidR="004253CB" w:rsidRPr="00093662" w:rsidRDefault="00BF2E06" w:rsidP="00973C79">
            <w:pPr>
              <w:spacing w:after="0" w:line="240" w:lineRule="auto"/>
              <w:rPr>
                <w:rFonts w:ascii="Times New Roman" w:hAnsi="Times New Roman"/>
                <w:sz w:val="20"/>
                <w:szCs w:val="20"/>
              </w:rPr>
            </w:pPr>
            <w:r>
              <w:rPr>
                <w:rFonts w:ascii="Times New Roman" w:hAnsi="Times New Roman"/>
                <w:sz w:val="20"/>
                <w:szCs w:val="20"/>
              </w:rPr>
              <w:t>«168</w:t>
            </w:r>
            <w:r w:rsidR="004253CB" w:rsidRPr="00093662">
              <w:rPr>
                <w:rFonts w:ascii="Times New Roman" w:hAnsi="Times New Roman"/>
                <w:sz w:val="20"/>
                <w:szCs w:val="20"/>
              </w:rPr>
              <w:t xml:space="preserve"> лет со Дня победы русской эскадры под командованием П.С. Нахимова над турецкой эскадрой у мыса Синоп» посвященный Дню героев Отечества</w:t>
            </w:r>
          </w:p>
        </w:tc>
        <w:tc>
          <w:tcPr>
            <w:tcW w:w="1276" w:type="dxa"/>
          </w:tcPr>
          <w:p w:rsidR="004253CB" w:rsidRPr="004253CB" w:rsidRDefault="004253CB" w:rsidP="00973C79">
            <w:pPr>
              <w:spacing w:after="0" w:line="240" w:lineRule="auto"/>
              <w:rPr>
                <w:rFonts w:ascii="Times New Roman" w:hAnsi="Times New Roman"/>
                <w:sz w:val="20"/>
                <w:szCs w:val="20"/>
                <w:lang w:val="en-US"/>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Учитель истории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09.12.</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Кл.часы «Мы граждане России», посвященные дню Конституции России</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12.12.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Викторина «Права и обязанности: две стороны одной медали», посвященная Международному дню прав человека (10.11)</w:t>
            </w:r>
          </w:p>
        </w:tc>
        <w:tc>
          <w:tcPr>
            <w:tcW w:w="1276" w:type="dxa"/>
          </w:tcPr>
          <w:p w:rsidR="004253CB" w:rsidRPr="00093662" w:rsidRDefault="001F3AD3" w:rsidP="00973C79">
            <w:pPr>
              <w:spacing w:after="0" w:line="240" w:lineRule="auto"/>
              <w:rPr>
                <w:rFonts w:ascii="Times New Roman" w:hAnsi="Times New Roman"/>
                <w:sz w:val="20"/>
                <w:szCs w:val="20"/>
              </w:rPr>
            </w:pPr>
            <w:r>
              <w:rPr>
                <w:rFonts w:ascii="Times New Roman" w:hAnsi="Times New Roman"/>
                <w:sz w:val="20"/>
                <w:szCs w:val="20"/>
              </w:rPr>
              <w:t>11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Педагог – организатор Учитель обществознания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09.12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 конкурс композиций «Новогодний каскад»</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Литературная композиция «За жизнь в ответе», посвященная дню борьбы со СПИДом</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5-8</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–организатор, 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01.12.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Школьный этап конкурса «Ученик года»</w:t>
            </w:r>
          </w:p>
        </w:tc>
        <w:tc>
          <w:tcPr>
            <w:tcW w:w="1276" w:type="dxa"/>
          </w:tcPr>
          <w:p w:rsidR="004253CB" w:rsidRPr="00093662"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r w:rsidRPr="00093662">
              <w:rPr>
                <w:rFonts w:ascii="Times New Roman" w:hAnsi="Times New Roman"/>
                <w:sz w:val="20"/>
                <w:szCs w:val="20"/>
              </w:rPr>
              <w:t xml:space="preserve"> кл.</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ШУС</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16.12.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Школьные конкурсы «Снежинка»,</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«Елочная игрушка»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Классные руководители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Преподаватели ДО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14.12</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19.12.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Спортивные состязания ко Дню героев Отечества </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физкультуры</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09.12.</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Круглый стол «Ступени здоровья»</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«СПИД: факты и комментарии»</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01.12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Презентации, выставка плакатов «СПИД: факты и комментарии» в рамках акции «День борьбы со СПИДом»</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01.12.</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Всероссийская акция «Час кода»</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информатики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03-09.12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 конкурс композиций «Новогодний каскад»</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учителя технологии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19-23.12.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Правовая игра «Гражданином быть обязан», ко дню Конституции РФ</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12.12.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«Государственные и международные нормативные документы о правах ребенка, о положении в обществе и правах ребенка»</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Неделя безопасности дорожного движения</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учителя ОБЖ</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19-23.12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Индивидуальные консультации с родителями детей «группы риска»</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Участие в республиканском природоохранном конкурсе «Защити елочку» </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учителя биологии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До 01.12.</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Новогодние игрушки сделаны своими руками</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Работа по развитию ученического </w:t>
            </w:r>
            <w:r w:rsidRPr="00093662">
              <w:rPr>
                <w:rFonts w:ascii="Times New Roman" w:hAnsi="Times New Roman"/>
                <w:b/>
                <w:sz w:val="20"/>
                <w:szCs w:val="20"/>
              </w:rPr>
              <w:lastRenderedPageBreak/>
              <w:t>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Выпуск поздравительных газет «Вот и снова Новый год!»</w:t>
            </w:r>
          </w:p>
        </w:tc>
        <w:tc>
          <w:tcPr>
            <w:tcW w:w="1276" w:type="dxa"/>
          </w:tcPr>
          <w:p w:rsidR="004253CB" w:rsidRPr="00093662" w:rsidRDefault="001F3AD3" w:rsidP="00973C79">
            <w:pPr>
              <w:spacing w:after="0" w:line="240" w:lineRule="auto"/>
              <w:rPr>
                <w:rFonts w:ascii="Times New Roman" w:hAnsi="Times New Roman"/>
                <w:sz w:val="20"/>
                <w:szCs w:val="20"/>
              </w:rPr>
            </w:pPr>
            <w:r>
              <w:rPr>
                <w:rFonts w:ascii="Times New Roman" w:hAnsi="Times New Roman"/>
                <w:sz w:val="20"/>
                <w:szCs w:val="20"/>
              </w:rPr>
              <w:t>1-11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19-23.12</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Заседание «Подготовка к Новогодним праздникам»</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Совет </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Рейд – проверка поведения в школьной столовой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1-2 недели </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Анализ и самоанализ открытых мероприятий. Инновационные технологии в системе воспитательной работы.</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Подготовка к новогодним утренникам и вечерам</w:t>
            </w:r>
          </w:p>
          <w:p w:rsidR="004253CB" w:rsidRPr="00093662" w:rsidRDefault="004253CB" w:rsidP="00973C79">
            <w:pPr>
              <w:spacing w:after="0" w:line="240" w:lineRule="auto"/>
              <w:rPr>
                <w:rFonts w:ascii="Times New Roman" w:hAnsi="Times New Roman"/>
                <w:sz w:val="20"/>
                <w:szCs w:val="20"/>
              </w:rPr>
            </w:pPr>
          </w:p>
        </w:tc>
        <w:tc>
          <w:tcPr>
            <w:tcW w:w="1276" w:type="dxa"/>
            <w:vMerge w:val="restart"/>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ЗДВР, педагог – организатор, кл. руководители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В течение месяца </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Родительское собрание</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По графику </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Безопасность детей во время зимних каникул</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«Всемирный день борьбы со СПИДом» (01.12),  «День Конституции РФ» (12.12), «День неизвестного солдата (03.12) и День героев Отечества (09.12)», «Трагедия 1943 года деревни Улу-Сала Бахчисарайского района»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6073" w:type="dxa"/>
          </w:tcPr>
          <w:p w:rsidR="004253CB" w:rsidRPr="00093662" w:rsidRDefault="007C5D8A" w:rsidP="00973C79">
            <w:pPr>
              <w:spacing w:after="0" w:line="240" w:lineRule="auto"/>
              <w:rPr>
                <w:rFonts w:ascii="Times New Roman" w:hAnsi="Times New Roman"/>
                <w:sz w:val="20"/>
                <w:szCs w:val="20"/>
              </w:rPr>
            </w:pPr>
            <w:r>
              <w:rPr>
                <w:rFonts w:ascii="Times New Roman" w:hAnsi="Times New Roman"/>
                <w:sz w:val="20"/>
                <w:szCs w:val="20"/>
              </w:rPr>
              <w:t>«Некрасов – 196</w:t>
            </w:r>
            <w:r w:rsidR="004253CB" w:rsidRPr="00093662">
              <w:rPr>
                <w:rFonts w:ascii="Times New Roman" w:hAnsi="Times New Roman"/>
                <w:sz w:val="20"/>
                <w:szCs w:val="20"/>
              </w:rPr>
              <w:t xml:space="preserve"> лет» (10.12)</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Муниципальный этап конкурса юных журналистов, поэтов и прозаиков «Мой голос»</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Педагоги ДО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УО</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Обобщение опыта работы классных руководителей 9-11 классов.</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ШМО</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Анализ совместной работы с родителями по подготовке выпускников к успешному окончанию школы</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психолог</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Мероприятия по развитию ученического самоуправления (качество организации ученического самоуправления класса, его эффективность)</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 неделя</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Система классных часов, содержание, соответствие возрастным особенностям обучающихся.</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5-8</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 неделя</w:t>
            </w:r>
          </w:p>
        </w:tc>
        <w:tc>
          <w:tcPr>
            <w:tcW w:w="1189" w:type="dxa"/>
            <w:vMerge/>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3171"/>
        <w:gridCol w:w="982"/>
        <w:gridCol w:w="2027"/>
        <w:gridCol w:w="1057"/>
        <w:gridCol w:w="885"/>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7C5D8A"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ЯНВАРЬ 202</w:t>
            </w:r>
            <w:r w:rsidR="001F3AD3">
              <w:rPr>
                <w:rFonts w:ascii="Times New Roman" w:hAnsi="Times New Roman"/>
                <w:b/>
                <w:sz w:val="20"/>
                <w:szCs w:val="20"/>
              </w:rPr>
              <w:t>5</w:t>
            </w:r>
          </w:p>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sz w:val="20"/>
                <w:szCs w:val="20"/>
              </w:rPr>
              <w:t>Месячник:</w:t>
            </w:r>
            <w:r w:rsidRPr="00093662">
              <w:rPr>
                <w:rFonts w:ascii="Times New Roman" w:hAnsi="Times New Roman"/>
                <w:b/>
                <w:i/>
                <w:sz w:val="20"/>
                <w:szCs w:val="20"/>
              </w:rPr>
              <w:t>ГРАЖДАНСКО – ПАТРИОТИЧЕСКОГО ВОСПИТАНИЯ</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Викторина «Символика Республики Крым», посвященная Дню Республики Крым (20.01), </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7-8</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18.01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Презентации «Блокадный Ленинград», посвященные Дню снятия блокады Ленинграда (27.01)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воинской славы России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Международный день памяти  жертв Холокоста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учителя истории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w:t>
            </w:r>
            <w:r w:rsidRPr="00093662">
              <w:rPr>
                <w:rFonts w:ascii="Times New Roman" w:hAnsi="Times New Roman"/>
                <w:b/>
                <w:sz w:val="20"/>
                <w:szCs w:val="20"/>
              </w:rPr>
              <w:lastRenderedPageBreak/>
              <w:t xml:space="preserve">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Муниципальный этап конкурса </w:t>
            </w:r>
            <w:r w:rsidRPr="00093662">
              <w:rPr>
                <w:rFonts w:ascii="Times New Roman" w:hAnsi="Times New Roman"/>
                <w:sz w:val="20"/>
                <w:szCs w:val="20"/>
              </w:rPr>
              <w:lastRenderedPageBreak/>
              <w:t>«Ученик года»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lastRenderedPageBreak/>
              <w:t>9-1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 xml:space="preserve">ВР, педагог – </w:t>
            </w:r>
            <w:r w:rsidRPr="00093662">
              <w:rPr>
                <w:rFonts w:ascii="Times New Roman" w:hAnsi="Times New Roman"/>
                <w:sz w:val="20"/>
                <w:szCs w:val="20"/>
              </w:rPr>
              <w:lastRenderedPageBreak/>
              <w:t>организатор, ШУС</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По </w:t>
            </w:r>
            <w:r w:rsidRPr="00093662">
              <w:rPr>
                <w:rFonts w:ascii="Times New Roman" w:hAnsi="Times New Roman"/>
                <w:sz w:val="20"/>
                <w:szCs w:val="20"/>
              </w:rPr>
              <w:lastRenderedPageBreak/>
              <w:t>графику УО</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российского студенчества «Куда пойти учиться?»</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социальной рекламы «Сам себе оберег»</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30.01.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Фото – выставка «Страна, в которой я живу»</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«Люби и знай свой родной край»</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vMerge w:val="restart"/>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учитель МХК, классные руководители;</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музыки, преподаватели ДО</w:t>
            </w:r>
          </w:p>
        </w:tc>
        <w:tc>
          <w:tcPr>
            <w:tcW w:w="1417" w:type="dxa"/>
            <w:vMerge w:val="restart"/>
          </w:tcPr>
          <w:p w:rsidR="004253CB" w:rsidRPr="00093662" w:rsidRDefault="004253CB" w:rsidP="00973C79">
            <w:pPr>
              <w:spacing w:after="0" w:line="240" w:lineRule="auto"/>
              <w:jc w:val="center"/>
              <w:rPr>
                <w:rFonts w:ascii="Times New Roman" w:hAnsi="Times New Roman"/>
                <w:sz w:val="20"/>
                <w:szCs w:val="20"/>
              </w:rPr>
            </w:pPr>
          </w:p>
          <w:p w:rsidR="004253CB" w:rsidRPr="00093662" w:rsidRDefault="004253CB" w:rsidP="00973C79">
            <w:pPr>
              <w:spacing w:after="0" w:line="240" w:lineRule="auto"/>
              <w:jc w:val="center"/>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21.01.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Фестиваль «Крым многонациональный»</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Школьный конкурс «Юные звезды на школьной сцене»</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1104"/>
        </w:trPr>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«Родительский лекторий: Наши дети – единомышленники. Проблемы семейного воспитания»</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По графику </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масок на Старый Новый год «Наденьте маски» в рамках святочных гуляний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часы «Школа экологической грамотности», акция «Накорми птиц»</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«Я гражданин России»</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16-20.01.</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Пед.диагностика изучения семьи как условие оказания ей помощи в воспитании и развитии ребенка.</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Родительский всеобуч </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«Моя малая Родина», «День снятия блокады города Ленинграда» (27.01.), «День Республики Крым» (20.01)</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«В.Катаев – 120 лет» (28.01)</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Посещение занятий кружков (контроль)</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Соответствие плана мероприятий по гражданско – патриотическому воспитанию и проводимой  работой в данном направлении, ее результативность.</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4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Работа объединений ДО, выявление динамики сохранности контингента; ведение документации</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ind w:firstLine="708"/>
              <w:rPr>
                <w:rFonts w:ascii="Times New Roman" w:hAnsi="Times New Roman"/>
                <w:sz w:val="20"/>
                <w:szCs w:val="20"/>
              </w:rPr>
            </w:pPr>
            <w:r w:rsidRPr="00093662">
              <w:rPr>
                <w:rFonts w:ascii="Times New Roman" w:hAnsi="Times New Roman"/>
                <w:sz w:val="20"/>
                <w:szCs w:val="20"/>
              </w:rPr>
              <w:t>ЗДВР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3185"/>
        <w:gridCol w:w="980"/>
        <w:gridCol w:w="2022"/>
        <w:gridCol w:w="1055"/>
        <w:gridCol w:w="883"/>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E74697" w:rsidRDefault="004253CB" w:rsidP="00973C79">
            <w:pPr>
              <w:spacing w:after="0" w:line="240" w:lineRule="auto"/>
              <w:jc w:val="center"/>
              <w:rPr>
                <w:rFonts w:ascii="Times New Roman" w:hAnsi="Times New Roman"/>
                <w:b/>
                <w:sz w:val="20"/>
                <w:szCs w:val="20"/>
              </w:rPr>
            </w:pPr>
            <w:r w:rsidRPr="00093662">
              <w:rPr>
                <w:rFonts w:ascii="Times New Roman" w:hAnsi="Times New Roman"/>
                <w:b/>
                <w:sz w:val="20"/>
                <w:szCs w:val="20"/>
              </w:rPr>
              <w:t>ФЕВР</w:t>
            </w:r>
            <w:r>
              <w:rPr>
                <w:rFonts w:ascii="Times New Roman" w:hAnsi="Times New Roman"/>
                <w:b/>
                <w:sz w:val="20"/>
                <w:szCs w:val="20"/>
              </w:rPr>
              <w:t>АЛЬ 202</w:t>
            </w:r>
            <w:r w:rsidR="001F3AD3">
              <w:rPr>
                <w:rFonts w:ascii="Times New Roman" w:hAnsi="Times New Roman"/>
                <w:b/>
                <w:sz w:val="20"/>
                <w:szCs w:val="20"/>
              </w:rPr>
              <w:t>5</w:t>
            </w:r>
          </w:p>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sz w:val="20"/>
                <w:szCs w:val="20"/>
              </w:rPr>
              <w:t xml:space="preserve">Месячник:     </w:t>
            </w:r>
            <w:r w:rsidRPr="00093662">
              <w:rPr>
                <w:rFonts w:ascii="Times New Roman" w:hAnsi="Times New Roman"/>
                <w:b/>
                <w:i/>
                <w:sz w:val="20"/>
                <w:szCs w:val="20"/>
              </w:rPr>
              <w:t xml:space="preserve">ВСЕОБУЧ;ОБОРОННО - МАССОВОЙ И СПОРТИВНОЙ РАБОТЫ; </w:t>
            </w:r>
          </w:p>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ПРОФОРИЕНТАЦИИ «И каждой профессии – слава и честь!», «Есть такая профессия – Родину защищать».</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Уроки мужества «Служить России суждено тебе и мне», посвященные выводу СВ из Афганистана,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Дню Защитника Отечества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p w:rsidR="004253CB" w:rsidRPr="00093662" w:rsidRDefault="004253CB" w:rsidP="00973C79">
            <w:pPr>
              <w:spacing w:after="0" w:line="240" w:lineRule="auto"/>
              <w:rPr>
                <w:rFonts w:ascii="Times New Roman" w:hAnsi="Times New Roman"/>
                <w:sz w:val="20"/>
                <w:szCs w:val="20"/>
              </w:rPr>
            </w:pPr>
          </w:p>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учителя истории,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15.02</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22.02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Беседы «Жизнь и судьба солдата»</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14-15.02.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День Российской науки</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предметники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08.02</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презентаций «Маленькие герои большой войны», посвященные Дню памяти юного героя – антифашиста (08.02)</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6-8</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учителя истории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08.02.</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Тестирование, беседы «Мир профессий», с приглашением родителей - специалистов</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социальный педагог,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Военно – спортивная игра «А ну-ка, парни!»</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Педагог-организатор, учителя ОБЖ, физкультуры</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22.02.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плакатов, стенгазет «Служу России», «Есть такая профессия – Родину защищать»</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20-22.02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Школьный этап конкурса «Сокровища родного языка»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ШМО филологов</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21.02.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часы, беседы «История выборов» ко дню молодого избирателя (3-е воскресенье февраля)</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классные руководители, учителя обществознания</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17.02.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«Видео-лекторий: Вредные привычки ребенка. Как им противостоять»</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Школьный этап конкурса для юных хранителей и почитателей семейных традиций «Родословная книга»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4-1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13-14.02.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«Накорми птиц»</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«Мир дому твоему», посвященная Дню памяти о россиянах, исполнявших служебный долг за пределами Отечества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15.02.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Эффективность воспитательного процесса в классе.</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Школьный конкурс классных часов. Мастер – класс.</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Праздник «Масленица»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20-26.02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«Разгром фашистских войск под Сталинградом» (02.02.) – День воинской славы России; </w:t>
            </w:r>
            <w:r w:rsidRPr="00093662">
              <w:rPr>
                <w:rFonts w:ascii="Times New Roman" w:hAnsi="Times New Roman"/>
                <w:sz w:val="20"/>
                <w:szCs w:val="20"/>
              </w:rPr>
              <w:lastRenderedPageBreak/>
              <w:t>«Международный день родного языка» (21.02); «День памяти о россиянах, исполнявших служебный долг за пределами Отечества» (15.02); «День Защитника Отечества» (23.02) – День воинской славы России.</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lastRenderedPageBreak/>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Библиотечные уроки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Международный день  родного языка</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ШМО филологов</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21.02.</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Подготовка к президентским спортивным состязаниям</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Руководители секций</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Изучение состояния и эффективности воспитательного процесса в начальной школе</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vMerge w:val="restart"/>
          </w:tcPr>
          <w:p w:rsidR="004253CB" w:rsidRPr="00093662" w:rsidRDefault="004253CB" w:rsidP="00973C79">
            <w:pPr>
              <w:spacing w:after="0" w:line="240" w:lineRule="auto"/>
              <w:jc w:val="center"/>
              <w:rPr>
                <w:rFonts w:ascii="Times New Roman" w:hAnsi="Times New Roman"/>
                <w:sz w:val="20"/>
                <w:szCs w:val="20"/>
              </w:rPr>
            </w:pPr>
          </w:p>
          <w:p w:rsidR="004253CB" w:rsidRPr="00093662" w:rsidRDefault="004253CB" w:rsidP="00973C79">
            <w:pPr>
              <w:spacing w:after="0" w:line="240" w:lineRule="auto"/>
              <w:jc w:val="center"/>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Физкультурно – оздоровительная работа (использование здоровьесберегающих технологий); периодичность оздоровительных мероприятий в классах.</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Качество, результативность профориентационной работы</w:t>
            </w:r>
          </w:p>
        </w:tc>
        <w:tc>
          <w:tcPr>
            <w:tcW w:w="1276" w:type="dxa"/>
          </w:tcPr>
          <w:p w:rsidR="004253CB" w:rsidRPr="00093662" w:rsidRDefault="001F3AD3" w:rsidP="00973C79">
            <w:pPr>
              <w:spacing w:after="0" w:line="240" w:lineRule="auto"/>
              <w:rPr>
                <w:rFonts w:ascii="Times New Roman" w:hAnsi="Times New Roman"/>
                <w:sz w:val="20"/>
                <w:szCs w:val="20"/>
              </w:rPr>
            </w:pPr>
            <w:r>
              <w:rPr>
                <w:rFonts w:ascii="Times New Roman" w:hAnsi="Times New Roman"/>
                <w:sz w:val="20"/>
                <w:szCs w:val="20"/>
              </w:rPr>
              <w:t>9,11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ЗДРВ,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3171"/>
        <w:gridCol w:w="982"/>
        <w:gridCol w:w="2027"/>
        <w:gridCol w:w="1057"/>
        <w:gridCol w:w="885"/>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7C5D8A"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МАРТ 202</w:t>
            </w:r>
            <w:r w:rsidR="001F3AD3">
              <w:rPr>
                <w:rFonts w:ascii="Times New Roman" w:hAnsi="Times New Roman"/>
                <w:b/>
                <w:sz w:val="20"/>
                <w:szCs w:val="20"/>
              </w:rPr>
              <w:t>5</w:t>
            </w:r>
          </w:p>
          <w:p w:rsidR="004253CB" w:rsidRPr="00093662" w:rsidRDefault="004253CB" w:rsidP="00973C79">
            <w:pPr>
              <w:spacing w:after="0" w:line="240" w:lineRule="auto"/>
              <w:rPr>
                <w:rFonts w:ascii="Times New Roman" w:hAnsi="Times New Roman"/>
                <w:b/>
                <w:i/>
                <w:color w:val="17365D"/>
                <w:sz w:val="20"/>
                <w:szCs w:val="20"/>
              </w:rPr>
            </w:pPr>
            <w:r w:rsidRPr="00093662">
              <w:rPr>
                <w:rFonts w:ascii="Times New Roman" w:hAnsi="Times New Roman"/>
                <w:sz w:val="20"/>
                <w:szCs w:val="20"/>
              </w:rPr>
              <w:t>Месячник:</w:t>
            </w:r>
            <w:r w:rsidRPr="00093662">
              <w:rPr>
                <w:rFonts w:ascii="Times New Roman" w:hAnsi="Times New Roman"/>
                <w:b/>
                <w:i/>
                <w:color w:val="17365D"/>
                <w:sz w:val="20"/>
                <w:szCs w:val="20"/>
              </w:rPr>
              <w:t>ФОРМИРОВАНИЯ ЗОЖ;</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«Крым – Россия – вместе навсегда!», посвященная дню Общекрымского референдума (16.03) и Дню воссоединения Крыма с Россией (18.03)</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17.-18.03</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Всероссийская  неделя детской  и юношеской книги Конкурс чтецов, посвященный всемирному дню поэзии (21.03)</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литературы, педагог-библиотекарь</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25- 30.03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Всероссийская неделя музыки для детей и юношества</w:t>
            </w: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музыки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25-30.03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плакатов «Древо профессий моей семьи»</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22.03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370"/>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Акция «Туберкулез излечим, если вовремя обнаружен»</w:t>
            </w:r>
          </w:p>
          <w:p w:rsidR="004253CB" w:rsidRPr="00093662" w:rsidRDefault="004253CB" w:rsidP="00973C79">
            <w:pPr>
              <w:spacing w:after="0" w:line="240" w:lineRule="auto"/>
              <w:rPr>
                <w:rFonts w:ascii="Times New Roman" w:hAnsi="Times New Roman"/>
                <w:color w:val="0D0D0D"/>
                <w:sz w:val="20"/>
                <w:szCs w:val="20"/>
              </w:rPr>
            </w:pPr>
          </w:p>
        </w:tc>
        <w:tc>
          <w:tcPr>
            <w:tcW w:w="1276" w:type="dxa"/>
          </w:tcPr>
          <w:p w:rsidR="004253CB" w:rsidRPr="00342736"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м/сестра</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370"/>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Международный день борьбы с наркоманией и  наркобизнесом</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психолог</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Социальный работник</w:t>
            </w: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370"/>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Динамические паузы: п/и «Классики», «Ручеек»</w:t>
            </w:r>
          </w:p>
          <w:p w:rsidR="004253CB" w:rsidRPr="00093662" w:rsidRDefault="004253CB" w:rsidP="00973C79">
            <w:pPr>
              <w:spacing w:after="0" w:line="240" w:lineRule="auto"/>
              <w:rPr>
                <w:rFonts w:ascii="Times New Roman" w:hAnsi="Times New Roman"/>
                <w:color w:val="0D0D0D"/>
                <w:sz w:val="20"/>
                <w:szCs w:val="20"/>
              </w:rPr>
            </w:pPr>
          </w:p>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Акция «Скажи сигарете НЕТ!»</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p w:rsidR="004253CB" w:rsidRPr="00093662" w:rsidRDefault="004253CB" w:rsidP="00973C79">
            <w:pPr>
              <w:spacing w:after="0" w:line="240" w:lineRule="auto"/>
              <w:rPr>
                <w:rFonts w:ascii="Times New Roman" w:hAnsi="Times New Roman"/>
                <w:sz w:val="20"/>
                <w:szCs w:val="20"/>
              </w:rPr>
            </w:pPr>
          </w:p>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Выпуск поздравительных газет к 8 Марта</w:t>
            </w:r>
          </w:p>
        </w:tc>
        <w:tc>
          <w:tcPr>
            <w:tcW w:w="1276" w:type="dxa"/>
            <w:vMerge w:val="restart"/>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06-07.03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Выпуск стенгазет «Мы за ЗОЖ»</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09.03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Культуротворческое и </w:t>
            </w:r>
            <w:r w:rsidRPr="00093662">
              <w:rPr>
                <w:rFonts w:ascii="Times New Roman" w:hAnsi="Times New Roman"/>
                <w:b/>
                <w:sz w:val="20"/>
                <w:szCs w:val="20"/>
              </w:rPr>
              <w:lastRenderedPageBreak/>
              <w:t>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Развлекательная программа </w:t>
            </w:r>
            <w:r w:rsidRPr="00093662">
              <w:rPr>
                <w:rFonts w:ascii="Times New Roman" w:hAnsi="Times New Roman"/>
                <w:sz w:val="20"/>
                <w:szCs w:val="20"/>
              </w:rPr>
              <w:lastRenderedPageBreak/>
              <w:t>«Самая обаятельная и привлекательная»</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lastRenderedPageBreak/>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ШУС, классные </w:t>
            </w:r>
            <w:r w:rsidRPr="00093662">
              <w:rPr>
                <w:rFonts w:ascii="Times New Roman" w:hAnsi="Times New Roman"/>
                <w:sz w:val="20"/>
                <w:szCs w:val="20"/>
              </w:rPr>
              <w:lastRenderedPageBreak/>
              <w:t>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07.03.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Неделя безопасности дорожного движения</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учителя ОБЖ, кл.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20-24.03.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«Вопросы воспитания детей и правовой охраны детства»</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Часы общения «Риски в Интернете»</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 учителя информатики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плакатов «Древо профессий моей семьи»</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23.03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Всемирный день Земли (21.03) Всемирный день водных ресурсов (22.03) «Сохраним планету голубой и зеленой»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13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«Защитим будущее сегодня»</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22.03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13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«Домик для птиц»</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1-7</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color w:val="0D0D0D"/>
                <w:sz w:val="20"/>
                <w:szCs w:val="20"/>
              </w:rPr>
              <w:t>Акция «Скажи сигарете НЕТ!»</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1F3AD3">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День дублера</w:t>
            </w:r>
          </w:p>
        </w:tc>
        <w:tc>
          <w:tcPr>
            <w:tcW w:w="1276" w:type="dxa"/>
          </w:tcPr>
          <w:p w:rsidR="004253CB" w:rsidRPr="00093662" w:rsidRDefault="001F3AD3" w:rsidP="00973C79">
            <w:pPr>
              <w:spacing w:after="0" w:line="240" w:lineRule="auto"/>
              <w:rPr>
                <w:rFonts w:ascii="Times New Roman" w:hAnsi="Times New Roman"/>
                <w:sz w:val="20"/>
                <w:szCs w:val="20"/>
              </w:rPr>
            </w:pPr>
            <w:r>
              <w:rPr>
                <w:rFonts w:ascii="Times New Roman" w:hAnsi="Times New Roman"/>
                <w:sz w:val="20"/>
                <w:szCs w:val="20"/>
              </w:rPr>
              <w:t>11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07.03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color w:val="0D0D0D"/>
                <w:sz w:val="20"/>
                <w:szCs w:val="20"/>
              </w:rPr>
            </w:pPr>
            <w:r w:rsidRPr="00093662">
              <w:rPr>
                <w:rFonts w:ascii="Times New Roman" w:hAnsi="Times New Roman"/>
                <w:color w:val="0D0D0D"/>
                <w:sz w:val="20"/>
                <w:szCs w:val="20"/>
              </w:rPr>
              <w:t>Акция «Подарок маме»</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06-07.03</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Обобщение опыта работы классных руководителей 5-8 классов</w:t>
            </w:r>
          </w:p>
        </w:tc>
        <w:tc>
          <w:tcPr>
            <w:tcW w:w="1276" w:type="dxa"/>
            <w:vMerge w:val="restart"/>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Заседание ШМО</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Родительское собрание</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ЗДВР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воссоединения Крыма с Россией» (18.03);</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«Всемирный день борьбы с туберкулезом» (24.03)</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1F3AD3">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«Всемирный день поэзии» (21.03); «Всемирный день театра» (27.03); «К.Чуковский – 135 лет со дня рождения» (31.03)</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декоративно – прикладного творчества «Пасхальная ассамблея»</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Преподаватели ДО, учителя технологии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УО</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Профориентационная работа (формы, качество работы по профориентации обучающихся; организация сотрудничества с вузами).</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Качество индивидуальной работы с детьми девиантного поведения. Анализ документации по работе с детьми данной категории. </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7-1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ЗДВР, педагог – организатор, педагог - психолог</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Эффективность работы классных руководителей по организации досуговой деятельности обучающихся на развивающей </w:t>
            </w:r>
            <w:r w:rsidRPr="00093662">
              <w:rPr>
                <w:rFonts w:ascii="Times New Roman" w:hAnsi="Times New Roman"/>
                <w:sz w:val="20"/>
                <w:szCs w:val="20"/>
              </w:rPr>
              <w:lastRenderedPageBreak/>
              <w:t>основе.</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lastRenderedPageBreak/>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3171"/>
        <w:gridCol w:w="982"/>
        <w:gridCol w:w="2027"/>
        <w:gridCol w:w="1057"/>
        <w:gridCol w:w="885"/>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E74697"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АПРЕЛЬ 202</w:t>
            </w:r>
            <w:r w:rsidR="008061C0">
              <w:rPr>
                <w:rFonts w:ascii="Times New Roman" w:hAnsi="Times New Roman"/>
                <w:b/>
                <w:sz w:val="20"/>
                <w:szCs w:val="20"/>
              </w:rPr>
              <w:t>5</w:t>
            </w:r>
          </w:p>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sz w:val="20"/>
                <w:szCs w:val="20"/>
              </w:rPr>
              <w:t>Месячник:</w:t>
            </w:r>
            <w:r w:rsidRPr="00093662">
              <w:rPr>
                <w:rFonts w:ascii="Times New Roman" w:hAnsi="Times New Roman"/>
                <w:b/>
                <w:i/>
                <w:sz w:val="20"/>
                <w:szCs w:val="20"/>
              </w:rPr>
              <w:t>ПРАВОВЫХ ЗНАНИЙ;    «ПОБЕДНАЯ ВЕСНА»</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Линейка «День освобождения района от фашистских захватчиков: Мы будем помнить»</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космонавтики. Гагаринский урок « Космос это мы»</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День местного самоуправления</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5-8</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Депутат сельского поселения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 19.04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Презентация «Творческий подход в различных ситуациях»</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6-1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В течении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Исследовательский проект «Ветеран жил на моей улице»</w:t>
            </w: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9A540D"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7-1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 учителя истории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10.04-10.05</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«Космические фантазии»</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1-6</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 учитель ИЗО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690"/>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Трудовой десант «Чистый парк», «Уютный двор»</w:t>
            </w:r>
          </w:p>
        </w:tc>
        <w:tc>
          <w:tcPr>
            <w:tcW w:w="1276" w:type="dxa"/>
            <w:vMerge w:val="restart"/>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 классные руководители</w:t>
            </w: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690"/>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«Сделаем мир чище»</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Всемирный День Здоровья</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ШУС, учителя физкультуры</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05.04.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плакатов, листовок, фотографий, сочинений «Мой Крым», посвященный Дню Конституции РеспубликиКрым</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педагог – организатор, учитель ИЗО, учителя русского языка</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11.04.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Операция «Живи, книжка» в рамках «книжной недели», посвященной Международному Дню детской книги (02.04) </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Библиотекарь</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02.04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плакатов «Школа – территория здоровья»</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8061C0">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06.04.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Брейн – ринг «Я и Закон»</w:t>
            </w:r>
          </w:p>
        </w:tc>
        <w:tc>
          <w:tcPr>
            <w:tcW w:w="1276" w:type="dxa"/>
          </w:tcPr>
          <w:p w:rsidR="004253CB" w:rsidRPr="009A540D"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8-1</w:t>
            </w:r>
            <w:r w:rsidR="008061C0">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Заседание Совета профилактики</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«Сделаем мир чище» с привлечением родителей</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Участие в акции «Чистый Крым»</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8-1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Линейка – реквием «Чернобыль – это не должно повториться»</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ШУС</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Работа по развитию ученического 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«Памятник – от слова «память»</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8061C0">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9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«В школе все должно быть прекрасно»: проверка внешнего вида учащихся</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Диагностическая карта классного руководителя.</w:t>
            </w:r>
          </w:p>
        </w:tc>
        <w:tc>
          <w:tcPr>
            <w:tcW w:w="1276" w:type="dxa"/>
            <w:vMerge w:val="restart"/>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Заседание МО классных руководителей</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vMerge/>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Взаимодействие с 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Шпаргалка для мам « Уроки общения с детьми»</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-псхолог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«День реабилитированных народов Крыма» (24.04), </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ликвидации последствий аварии на ЧАЭС, памяти жертв катастроф и аварий» (26.04)</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 обзор «День космонавтики»</w:t>
            </w:r>
          </w:p>
        </w:tc>
        <w:tc>
          <w:tcPr>
            <w:tcW w:w="1276" w:type="dxa"/>
            <w:vMerge w:val="restart"/>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12.04.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Выставка-обзор  аварии на ЧАЭС</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26.04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«Дети Крыма против фашизма», «Рисуем мир»</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Педагоги ДО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10.04.</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Работа школьной библиотеки по пропаганде чтения. Библиотечные уроки</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2-1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Педагог-библиотекарь</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Профориентационная работа (формы, качество работы по профориентации обучающихся; организация сотрудничества с вузами)</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Деятельность классных руководителей по организации внутриклассных мероприятий (формы, методы, педагогические находки).</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Взаимодействие классных руководителей с родителями обучающихся, родительский всеобуч; ведение документации.</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Формы организации ученического самоуправления в классных коллективах. Анализ планов. Анкетирование.</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5-1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3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081"/>
        <w:gridCol w:w="1135"/>
        <w:gridCol w:w="2001"/>
        <w:gridCol w:w="1045"/>
        <w:gridCol w:w="875"/>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E74697"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МАЙ 202</w:t>
            </w:r>
            <w:r w:rsidR="008061C0">
              <w:rPr>
                <w:rFonts w:ascii="Times New Roman" w:hAnsi="Times New Roman"/>
                <w:b/>
                <w:sz w:val="20"/>
                <w:szCs w:val="20"/>
              </w:rPr>
              <w:t>5</w:t>
            </w:r>
          </w:p>
          <w:p w:rsidR="004253CB" w:rsidRPr="00093662" w:rsidRDefault="004253CB" w:rsidP="00973C79">
            <w:pPr>
              <w:spacing w:after="0" w:line="240" w:lineRule="auto"/>
              <w:jc w:val="center"/>
              <w:rPr>
                <w:rFonts w:ascii="Times New Roman" w:hAnsi="Times New Roman"/>
                <w:sz w:val="20"/>
                <w:szCs w:val="20"/>
              </w:rPr>
            </w:pPr>
            <w:r w:rsidRPr="00093662">
              <w:rPr>
                <w:rFonts w:ascii="Times New Roman" w:hAnsi="Times New Roman"/>
                <w:sz w:val="20"/>
                <w:szCs w:val="20"/>
              </w:rPr>
              <w:t>Месячник:</w:t>
            </w:r>
            <w:r w:rsidRPr="00093662">
              <w:rPr>
                <w:rFonts w:ascii="Times New Roman" w:hAnsi="Times New Roman"/>
                <w:b/>
                <w:i/>
                <w:sz w:val="20"/>
                <w:szCs w:val="20"/>
              </w:rPr>
              <w:t>« ПАТРИОТИЧЕСКОГО ВОСПИТАНИЯ «ПОКЛОНИМСЯ ВЕЛИКИМ ТЕМ ГОДАМ»</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Акции «Ветеран живет рядом», «Доброе утро, Ветеран»</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Фестиваль «Память сильнее времени»</w:t>
            </w:r>
          </w:p>
        </w:tc>
        <w:tc>
          <w:tcPr>
            <w:tcW w:w="1276" w:type="dxa"/>
            <w:vMerge w:val="restart"/>
          </w:tcPr>
          <w:p w:rsidR="004253CB" w:rsidRPr="00093662" w:rsidRDefault="004253CB" w:rsidP="00973C79">
            <w:pPr>
              <w:spacing w:after="0" w:line="240" w:lineRule="auto"/>
              <w:rPr>
                <w:rFonts w:ascii="Times New Roman" w:hAnsi="Times New Roman"/>
                <w:sz w:val="20"/>
                <w:szCs w:val="20"/>
              </w:rPr>
            </w:pPr>
          </w:p>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ШУС, педагог – организатор, классные руководители, учителя физической культуры</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02.-09.05</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03"/>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Смотр строя и песни «Красив в строю, силен в  бою»</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05.05.</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0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Акция «Георгиевская ленточка», участие в митинге «День Победы»</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02- 09.05.</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Духовно – нравственное </w:t>
            </w:r>
            <w:r w:rsidRPr="00093662">
              <w:rPr>
                <w:rFonts w:ascii="Times New Roman" w:hAnsi="Times New Roman"/>
                <w:b/>
                <w:sz w:val="20"/>
                <w:szCs w:val="20"/>
              </w:rPr>
              <w:lastRenderedPageBreak/>
              <w:t>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 День славянской  письменности и культуры.</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День Крещения Руси (1030 лет)</w:t>
            </w:r>
          </w:p>
        </w:tc>
        <w:tc>
          <w:tcPr>
            <w:tcW w:w="1276" w:type="dxa"/>
            <w:vMerge w:val="restart"/>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lastRenderedPageBreak/>
              <w:t>5-1</w:t>
            </w:r>
            <w:r w:rsidR="008061C0">
              <w:rPr>
                <w:rFonts w:ascii="Times New Roman" w:hAnsi="Times New Roman"/>
                <w:sz w:val="20"/>
                <w:szCs w:val="20"/>
              </w:rPr>
              <w:t>1</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Учителя русского языка, педагог – </w:t>
            </w:r>
            <w:r w:rsidRPr="00093662">
              <w:rPr>
                <w:rFonts w:ascii="Times New Roman" w:hAnsi="Times New Roman"/>
                <w:sz w:val="20"/>
                <w:szCs w:val="20"/>
              </w:rPr>
              <w:lastRenderedPageBreak/>
              <w:t>организатор,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24.05</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Линейка «День памяти жертв депортации из Крыма»</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18.05.</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Исследовательский проект «Педагоги – ветераны Великой Отечественной войны 1941-1945 годов»</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7-9 </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учителя истории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До 08.05.</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Благотворительная акция «Вспомним всех поименно» - наведение порядка на могиле неизвестного солдата, могиле  воина - интернационалиста (с. Ульяновка), у памятника погибшим односельчанам.</w:t>
            </w:r>
          </w:p>
          <w:p w:rsidR="004253CB" w:rsidRPr="00093662" w:rsidRDefault="004253CB" w:rsidP="00973C79">
            <w:pPr>
              <w:spacing w:after="0" w:line="240" w:lineRule="auto"/>
              <w:jc w:val="right"/>
              <w:rPr>
                <w:rFonts w:ascii="Times New Roman" w:hAnsi="Times New Roman"/>
                <w:sz w:val="20"/>
                <w:szCs w:val="20"/>
              </w:rPr>
            </w:pPr>
          </w:p>
        </w:tc>
        <w:tc>
          <w:tcPr>
            <w:tcW w:w="1276" w:type="dxa"/>
          </w:tcPr>
          <w:p w:rsidR="004253CB" w:rsidRPr="009A540D"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8-1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ШУС,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До 08.05.</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ВСИ «Зарница», «Патриот»</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Однодневные походы, экскурсии </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 – организатор, учителя физкультуры, ОБЖ,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Выпуск стенгазет «Чтим и помним»</w:t>
            </w:r>
          </w:p>
        </w:tc>
        <w:tc>
          <w:tcPr>
            <w:tcW w:w="1276" w:type="dxa"/>
            <w:vMerge w:val="restart"/>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рисования,</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05-08.05</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листовок «День славянской письменности и культуры»</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24.05</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3"/>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Конкурс рисунков «Рисуем мир на Земле»</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 xml:space="preserve">ВР, педагог – организатор, классные руководители </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04.05</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12"/>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Подготовка и проведение праздника Последнего звонка</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25.05</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55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рисунков, плакатов «ПДД», в рамках недели безопасности дорожного движения.</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Беседы, диктанты «Поведение во время летних каникул»</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классные руководители,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19.05.</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4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«Круглый стол: Оказание помощи в трудоустройстве выпускников, детей учетных категорий.  Взаимодействие ЦЗ, ОПДН, КПДН и ЗП»</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«Папа, мама, я – спортивна семья» - праздник ко дню семьи (15.05)</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1-4</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 – организатор, учителя физкультуры</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15.05.</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Трудовой десант по благоустройству пришкольной территории (весь коллектив школы)</w:t>
            </w:r>
          </w:p>
        </w:tc>
        <w:tc>
          <w:tcPr>
            <w:tcW w:w="1276"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Весь коллектив</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ЗДВР,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по развитию ученического самоуправления</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Итоги смотра – конкурса «Класс года»</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Подведение итогов работы в учебном году</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ШУС, педагог - организатор</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3 неделя</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8"/>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Методическая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Формирование банка интересных педагогических идей по итогам года.</w:t>
            </w:r>
          </w:p>
        </w:tc>
        <w:tc>
          <w:tcPr>
            <w:tcW w:w="1276" w:type="dxa"/>
            <w:vMerge w:val="restart"/>
          </w:tcPr>
          <w:p w:rsidR="004253CB" w:rsidRPr="00093662" w:rsidRDefault="004253CB" w:rsidP="00973C79">
            <w:pPr>
              <w:spacing w:after="0" w:line="240" w:lineRule="auto"/>
              <w:rPr>
                <w:rFonts w:ascii="Times New Roman" w:hAnsi="Times New Roman"/>
                <w:sz w:val="20"/>
                <w:szCs w:val="20"/>
              </w:rPr>
            </w:pPr>
          </w:p>
        </w:tc>
        <w:tc>
          <w:tcPr>
            <w:tcW w:w="2835" w:type="dxa"/>
            <w:vMerge w:val="restart"/>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руководитель ШМО кл. руководителей</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 течение месяца</w:t>
            </w:r>
          </w:p>
        </w:tc>
        <w:tc>
          <w:tcPr>
            <w:tcW w:w="1189" w:type="dxa"/>
            <w:vMerge w:val="restart"/>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7"/>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Заседание ШМО</w:t>
            </w:r>
          </w:p>
        </w:tc>
        <w:tc>
          <w:tcPr>
            <w:tcW w:w="1276" w:type="dxa"/>
            <w:vMerge/>
          </w:tcPr>
          <w:p w:rsidR="004253CB" w:rsidRPr="00093662" w:rsidRDefault="004253CB" w:rsidP="00973C79">
            <w:pPr>
              <w:spacing w:after="0" w:line="240" w:lineRule="auto"/>
              <w:rPr>
                <w:rFonts w:ascii="Times New Roman" w:hAnsi="Times New Roman"/>
                <w:sz w:val="20"/>
                <w:szCs w:val="20"/>
              </w:rPr>
            </w:pPr>
          </w:p>
        </w:tc>
        <w:tc>
          <w:tcPr>
            <w:tcW w:w="2835" w:type="dxa"/>
            <w:vMerge/>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По графику </w:t>
            </w:r>
          </w:p>
        </w:tc>
        <w:tc>
          <w:tcPr>
            <w:tcW w:w="1189" w:type="dxa"/>
            <w:vMerge/>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Взаимодействие с </w:t>
            </w:r>
            <w:r w:rsidRPr="00093662">
              <w:rPr>
                <w:rFonts w:ascii="Times New Roman" w:hAnsi="Times New Roman"/>
                <w:b/>
                <w:sz w:val="20"/>
                <w:szCs w:val="20"/>
              </w:rPr>
              <w:lastRenderedPageBreak/>
              <w:t>родителями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Родительское собрание</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b/>
                <w:bCs/>
                <w:color w:val="000000"/>
                <w:sz w:val="20"/>
                <w:szCs w:val="20"/>
              </w:rPr>
              <w:lastRenderedPageBreak/>
              <w:t>Помощь родителей. Осторожно!</w:t>
            </w:r>
            <w:r w:rsidRPr="00093662">
              <w:rPr>
                <w:rFonts w:ascii="Times New Roman" w:hAnsi="Times New Roman"/>
                <w:color w:val="000000"/>
                <w:sz w:val="20"/>
                <w:szCs w:val="20"/>
              </w:rPr>
              <w:br/>
            </w:r>
            <w:r w:rsidRPr="00093662">
              <w:rPr>
                <w:rFonts w:ascii="Times New Roman" w:hAnsi="Times New Roman"/>
                <w:b/>
                <w:bCs/>
                <w:i/>
                <w:iCs/>
                <w:color w:val="000000"/>
                <w:sz w:val="20"/>
                <w:szCs w:val="20"/>
              </w:rPr>
              <w:t>Как быть, если ребенок делает «не то»?</w:t>
            </w:r>
            <w:r w:rsidRPr="00093662">
              <w:rPr>
                <w:rFonts w:ascii="Times New Roman" w:hAnsi="Times New Roman"/>
                <w:color w:val="000000"/>
                <w:sz w:val="20"/>
                <w:szCs w:val="20"/>
              </w:rPr>
              <w:br/>
            </w:r>
            <w:r w:rsidRPr="00093662">
              <w:rPr>
                <w:rFonts w:ascii="Times New Roman" w:hAnsi="Times New Roman"/>
                <w:b/>
                <w:bCs/>
                <w:i/>
                <w:iCs/>
                <w:color w:val="000000"/>
                <w:sz w:val="20"/>
                <w:szCs w:val="20"/>
              </w:rPr>
              <w:t>Вмешательство родителей и реакции детей.Проблема ошибок.</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ЗДВР,  педагог </w:t>
            </w:r>
            <w:r w:rsidRPr="00093662">
              <w:rPr>
                <w:rFonts w:ascii="Times New Roman" w:hAnsi="Times New Roman"/>
                <w:sz w:val="20"/>
                <w:szCs w:val="20"/>
              </w:rPr>
              <w:lastRenderedPageBreak/>
              <w:t>психолог 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lastRenderedPageBreak/>
              <w:t xml:space="preserve">В </w:t>
            </w:r>
            <w:r w:rsidRPr="00093662">
              <w:rPr>
                <w:rFonts w:ascii="Times New Roman" w:hAnsi="Times New Roman"/>
                <w:sz w:val="20"/>
                <w:szCs w:val="20"/>
              </w:rPr>
              <w:lastRenderedPageBreak/>
              <w:t>течение месяца,</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 по графику</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Тематические классные часы</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«Праздник весны и труда», «Ты же выжил, солдат»,  «День памяти жертв депортации из Крыма» (18.05), «День славянской письменности и культуры» (24.05) </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Классные руководители</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По графику </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Библиотечные уроки</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Выставка «Музеи Крыма», посвященная Международному дню музеев (18.05)</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 xml:space="preserve">Библиотекарь </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Работа кружков, спорт.секций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Творческие отчеты кружковцев</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 педагоги ДО</w:t>
            </w:r>
          </w:p>
        </w:tc>
        <w:tc>
          <w:tcPr>
            <w:tcW w:w="1417"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2-3 недели</w:t>
            </w: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Мониторинг, диагностика, контроль</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Профориентационная работа (формы, качество работы по профориентации обучающихся; организация сотрудничества с вузами)</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Анализ работы классных руководителей по воспитанию ответственного  отношения к учебе и подготовке  обучающихся к ГИА. Проверка дневников.</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9-1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 по УВР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275"/>
        </w:trPr>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Анализ отчетов классных руководителей, педагогов ДОобитогах работы за год. Задачи на новый учебный год.</w:t>
            </w:r>
          </w:p>
        </w:tc>
        <w:tc>
          <w:tcPr>
            <w:tcW w:w="1276" w:type="dxa"/>
          </w:tcPr>
          <w:p w:rsidR="004253CB" w:rsidRPr="009A540D" w:rsidRDefault="004253CB" w:rsidP="00973C79">
            <w:pPr>
              <w:spacing w:after="0" w:line="240" w:lineRule="auto"/>
              <w:rPr>
                <w:rFonts w:ascii="Times New Roman" w:hAnsi="Times New Roman"/>
                <w:sz w:val="20"/>
                <w:szCs w:val="20"/>
              </w:rPr>
            </w:pPr>
            <w:r>
              <w:rPr>
                <w:rFonts w:ascii="Times New Roman" w:hAnsi="Times New Roman"/>
                <w:sz w:val="20"/>
                <w:szCs w:val="20"/>
              </w:rPr>
              <w:t>1-1</w:t>
            </w:r>
            <w:r w:rsidR="008061C0">
              <w:rPr>
                <w:rFonts w:ascii="Times New Roman" w:hAnsi="Times New Roman"/>
                <w:sz w:val="20"/>
                <w:szCs w:val="20"/>
              </w:rPr>
              <w:t>1</w:t>
            </w: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ЗД</w:t>
            </w:r>
            <w:r>
              <w:rPr>
                <w:rFonts w:ascii="Times New Roman" w:hAnsi="Times New Roman"/>
                <w:sz w:val="20"/>
                <w:szCs w:val="20"/>
              </w:rPr>
              <w:t>У</w:t>
            </w:r>
            <w:r w:rsidRPr="00093662">
              <w:rPr>
                <w:rFonts w:ascii="Times New Roman" w:hAnsi="Times New Roman"/>
                <w:sz w:val="20"/>
                <w:szCs w:val="20"/>
              </w:rPr>
              <w:t>ВР</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4253CB" w:rsidRPr="00093662" w:rsidRDefault="004253CB" w:rsidP="004253CB">
      <w:pPr>
        <w:spacing w:after="0" w:line="240" w:lineRule="auto"/>
        <w:rPr>
          <w:rFonts w:ascii="Times New Roman" w:hAnsi="Times New Roman"/>
          <w:sz w:val="20"/>
          <w:szCs w:val="20"/>
        </w:rPr>
      </w:pPr>
    </w:p>
    <w:p w:rsidR="004253CB" w:rsidRPr="00093662" w:rsidRDefault="004253CB" w:rsidP="004253CB">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3138"/>
        <w:gridCol w:w="1000"/>
        <w:gridCol w:w="2077"/>
        <w:gridCol w:w="971"/>
        <w:gridCol w:w="903"/>
      </w:tblGrid>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Виды деятельности</w:t>
            </w:r>
          </w:p>
        </w:tc>
        <w:tc>
          <w:tcPr>
            <w:tcW w:w="12790" w:type="dxa"/>
            <w:gridSpan w:val="5"/>
          </w:tcPr>
          <w:p w:rsidR="004253CB" w:rsidRPr="007C5D8A" w:rsidRDefault="004253CB" w:rsidP="00973C79">
            <w:pPr>
              <w:spacing w:after="0" w:line="240" w:lineRule="auto"/>
              <w:jc w:val="center"/>
              <w:rPr>
                <w:rFonts w:ascii="Times New Roman" w:hAnsi="Times New Roman"/>
                <w:b/>
                <w:sz w:val="20"/>
                <w:szCs w:val="20"/>
              </w:rPr>
            </w:pPr>
            <w:r>
              <w:rPr>
                <w:rFonts w:ascii="Times New Roman" w:hAnsi="Times New Roman"/>
                <w:b/>
                <w:sz w:val="20"/>
                <w:szCs w:val="20"/>
              </w:rPr>
              <w:t>ИЮНЬ 202</w:t>
            </w:r>
            <w:r w:rsidR="008061C0">
              <w:rPr>
                <w:rFonts w:ascii="Times New Roman" w:hAnsi="Times New Roman"/>
                <w:b/>
                <w:sz w:val="20"/>
                <w:szCs w:val="20"/>
              </w:rPr>
              <w:t>5</w:t>
            </w:r>
          </w:p>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sz w:val="20"/>
                <w:szCs w:val="20"/>
              </w:rPr>
            </w:pPr>
          </w:p>
        </w:tc>
        <w:tc>
          <w:tcPr>
            <w:tcW w:w="6073"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Мероприятия </w:t>
            </w:r>
          </w:p>
        </w:tc>
        <w:tc>
          <w:tcPr>
            <w:tcW w:w="1276"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Классы </w:t>
            </w:r>
          </w:p>
        </w:tc>
        <w:tc>
          <w:tcPr>
            <w:tcW w:w="2835"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Ответственные </w:t>
            </w:r>
          </w:p>
        </w:tc>
        <w:tc>
          <w:tcPr>
            <w:tcW w:w="1417"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 xml:space="preserve">Сроки </w:t>
            </w:r>
          </w:p>
        </w:tc>
        <w:tc>
          <w:tcPr>
            <w:tcW w:w="1189" w:type="dxa"/>
          </w:tcPr>
          <w:p w:rsidR="004253CB" w:rsidRPr="00093662" w:rsidRDefault="004253CB" w:rsidP="00973C79">
            <w:pPr>
              <w:spacing w:after="0" w:line="240" w:lineRule="auto"/>
              <w:rPr>
                <w:rFonts w:ascii="Times New Roman" w:hAnsi="Times New Roman"/>
                <w:b/>
                <w:i/>
                <w:sz w:val="20"/>
                <w:szCs w:val="20"/>
              </w:rPr>
            </w:pPr>
            <w:r w:rsidRPr="00093662">
              <w:rPr>
                <w:rFonts w:ascii="Times New Roman" w:hAnsi="Times New Roman"/>
                <w:b/>
                <w:i/>
                <w:sz w:val="20"/>
                <w:szCs w:val="20"/>
              </w:rPr>
              <w:t>Прим.</w:t>
            </w: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Гражданско – патриотическое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России (12.06)</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памяти и скорби (22.06)</w:t>
            </w:r>
          </w:p>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День партизан и подпольщиков (29.06)</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Pr>
                <w:rFonts w:ascii="Times New Roman" w:hAnsi="Times New Roman"/>
                <w:sz w:val="20"/>
                <w:szCs w:val="20"/>
              </w:rPr>
              <w:t>Летний лагерь</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Духовно – нравственное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Пушкинский день (06.06)</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русского языка и литературы</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459"/>
        </w:trPr>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Интеллектуальное воспитание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Игра  « Лекарство от лени. Кто жалуется  на лень»</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Педагог-психолог</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положительного отношения к труду и творчеству.</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 xml:space="preserve">Профориентация </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Презентация  « В мере профессий»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начальных классов</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Здоровье сберегающее воспитание.</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Физкультурно – массовая работа</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Соревнование « Самый быстрый, ловкий, смелый»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Учитель физической культуры</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Социокультурное и медиакультурное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Международный день защиты детей (01.06)</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Культуротворческое и эстетическое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Рисунок на асфальте « Дети рисуют  мир»</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Учителя начальных классов</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val="restart"/>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lastRenderedPageBreak/>
              <w:t>Правовое воспитание и культура безопасности.</w:t>
            </w:r>
          </w:p>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Профилактика правонарушений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Презентация « Мои права-мои обязанности»</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vMerge/>
          </w:tcPr>
          <w:p w:rsidR="004253CB" w:rsidRPr="00093662" w:rsidRDefault="004253CB" w:rsidP="00973C79">
            <w:pPr>
              <w:spacing w:after="0" w:line="240" w:lineRule="auto"/>
              <w:rPr>
                <w:rFonts w:ascii="Times New Roman" w:hAnsi="Times New Roman"/>
                <w:b/>
                <w:sz w:val="20"/>
                <w:szCs w:val="20"/>
              </w:rPr>
            </w:pP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Совет профилактики «Итоги работы по профилактике правонарушений»</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Члены Совета профилактики</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Воспитание семейных ценностей</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Вопросы и ответы «</w:t>
            </w:r>
            <w:r w:rsidRPr="00093662">
              <w:rPr>
                <w:rFonts w:ascii="Bold" w:hAnsi="Bold"/>
                <w:b/>
                <w:bCs/>
                <w:color w:val="000000"/>
                <w:sz w:val="20"/>
                <w:szCs w:val="20"/>
              </w:rPr>
              <w:t>Как построить нормальные отношения с ребенком?»</w:t>
            </w: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hAnsi="Times New Roman"/>
                <w:sz w:val="20"/>
                <w:szCs w:val="20"/>
              </w:rPr>
              <w:t>Социальный  педагог</w:t>
            </w: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r w:rsidR="004253CB" w:rsidRPr="00093662" w:rsidTr="00973C79">
        <w:trPr>
          <w:trHeight w:val="834"/>
        </w:trPr>
        <w:tc>
          <w:tcPr>
            <w:tcW w:w="2824" w:type="dxa"/>
          </w:tcPr>
          <w:p w:rsidR="004253CB" w:rsidRPr="00093662" w:rsidRDefault="004253CB" w:rsidP="00973C79">
            <w:pPr>
              <w:spacing w:after="0" w:line="240" w:lineRule="auto"/>
              <w:rPr>
                <w:rFonts w:ascii="Times New Roman" w:hAnsi="Times New Roman"/>
                <w:b/>
                <w:sz w:val="20"/>
                <w:szCs w:val="20"/>
              </w:rPr>
            </w:pPr>
            <w:r w:rsidRPr="00093662">
              <w:rPr>
                <w:rFonts w:ascii="Times New Roman" w:hAnsi="Times New Roman"/>
                <w:b/>
                <w:sz w:val="20"/>
                <w:szCs w:val="20"/>
              </w:rPr>
              <w:t>Экологическое воспитание</w:t>
            </w:r>
          </w:p>
        </w:tc>
        <w:tc>
          <w:tcPr>
            <w:tcW w:w="6073" w:type="dxa"/>
          </w:tcPr>
          <w:p w:rsidR="004253CB" w:rsidRPr="00093662" w:rsidRDefault="004253CB" w:rsidP="00973C79">
            <w:pPr>
              <w:spacing w:after="0" w:line="240" w:lineRule="auto"/>
              <w:rPr>
                <w:rFonts w:ascii="Times New Roman" w:hAnsi="Times New Roman"/>
                <w:sz w:val="20"/>
                <w:szCs w:val="20"/>
              </w:rPr>
            </w:pPr>
            <w:r w:rsidRPr="00093662">
              <w:rPr>
                <w:rFonts w:ascii="Times New Roman" w:eastAsia="Arial" w:hAnsi="Times New Roman"/>
                <w:bCs/>
                <w:sz w:val="20"/>
                <w:szCs w:val="20"/>
              </w:rPr>
              <w:t>ВНЕКЛАССНОЕ ЗАНЯТИЕ</w:t>
            </w:r>
          </w:p>
          <w:p w:rsidR="004253CB" w:rsidRPr="00093662" w:rsidRDefault="004253CB" w:rsidP="00973C79">
            <w:pPr>
              <w:spacing w:after="0" w:line="240" w:lineRule="auto"/>
              <w:rPr>
                <w:rFonts w:ascii="Times New Roman" w:hAnsi="Times New Roman"/>
                <w:sz w:val="20"/>
                <w:szCs w:val="20"/>
              </w:rPr>
            </w:pPr>
            <w:r w:rsidRPr="00093662">
              <w:rPr>
                <w:rFonts w:ascii="Times New Roman" w:eastAsia="Arial" w:hAnsi="Times New Roman"/>
                <w:bCs/>
                <w:sz w:val="20"/>
                <w:szCs w:val="20"/>
              </w:rPr>
              <w:t>«ВСЕ, ВСЕ НА СВЕТЕ ДРУГ ДРУГУ НУЖНЫ</w:t>
            </w:r>
            <w:r w:rsidRPr="00093662">
              <w:rPr>
                <w:rFonts w:ascii="Arial" w:eastAsia="Arial" w:hAnsi="Arial" w:cs="Arial"/>
                <w:b/>
                <w:bCs/>
                <w:sz w:val="20"/>
                <w:szCs w:val="20"/>
              </w:rPr>
              <w:t>»</w:t>
            </w:r>
          </w:p>
          <w:p w:rsidR="004253CB" w:rsidRPr="00093662" w:rsidRDefault="004253CB" w:rsidP="00973C79">
            <w:pPr>
              <w:spacing w:after="0" w:line="240" w:lineRule="auto"/>
              <w:rPr>
                <w:rFonts w:ascii="Times New Roman" w:hAnsi="Times New Roman"/>
                <w:sz w:val="20"/>
                <w:szCs w:val="20"/>
              </w:rPr>
            </w:pPr>
          </w:p>
          <w:p w:rsidR="004253CB" w:rsidRPr="00093662" w:rsidRDefault="004253CB" w:rsidP="00973C79">
            <w:pPr>
              <w:spacing w:after="0" w:line="240" w:lineRule="auto"/>
              <w:rPr>
                <w:rFonts w:ascii="Times New Roman" w:hAnsi="Times New Roman"/>
                <w:sz w:val="20"/>
                <w:szCs w:val="20"/>
              </w:rPr>
            </w:pPr>
          </w:p>
        </w:tc>
        <w:tc>
          <w:tcPr>
            <w:tcW w:w="1276" w:type="dxa"/>
          </w:tcPr>
          <w:p w:rsidR="004253CB" w:rsidRPr="00093662" w:rsidRDefault="004253CB" w:rsidP="00973C79">
            <w:pPr>
              <w:spacing w:after="0" w:line="240" w:lineRule="auto"/>
              <w:rPr>
                <w:rFonts w:ascii="Times New Roman" w:hAnsi="Times New Roman"/>
                <w:sz w:val="20"/>
                <w:szCs w:val="20"/>
              </w:rPr>
            </w:pPr>
          </w:p>
        </w:tc>
        <w:tc>
          <w:tcPr>
            <w:tcW w:w="2835" w:type="dxa"/>
          </w:tcPr>
          <w:p w:rsidR="004253CB" w:rsidRPr="00093662" w:rsidRDefault="004253CB" w:rsidP="00973C79">
            <w:pPr>
              <w:spacing w:after="0" w:line="240" w:lineRule="auto"/>
              <w:rPr>
                <w:rFonts w:ascii="Times New Roman" w:hAnsi="Times New Roman"/>
                <w:sz w:val="20"/>
                <w:szCs w:val="20"/>
              </w:rPr>
            </w:pPr>
          </w:p>
        </w:tc>
        <w:tc>
          <w:tcPr>
            <w:tcW w:w="1417" w:type="dxa"/>
          </w:tcPr>
          <w:p w:rsidR="004253CB" w:rsidRPr="00093662" w:rsidRDefault="004253CB" w:rsidP="00973C79">
            <w:pPr>
              <w:spacing w:after="0" w:line="240" w:lineRule="auto"/>
              <w:rPr>
                <w:rFonts w:ascii="Times New Roman" w:hAnsi="Times New Roman"/>
                <w:sz w:val="20"/>
                <w:szCs w:val="20"/>
              </w:rPr>
            </w:pPr>
          </w:p>
        </w:tc>
        <w:tc>
          <w:tcPr>
            <w:tcW w:w="1189" w:type="dxa"/>
          </w:tcPr>
          <w:p w:rsidR="004253CB" w:rsidRPr="00093662" w:rsidRDefault="004253CB" w:rsidP="00973C79">
            <w:pPr>
              <w:spacing w:after="0" w:line="240" w:lineRule="auto"/>
              <w:rPr>
                <w:rFonts w:ascii="Times New Roman" w:hAnsi="Times New Roman"/>
                <w:sz w:val="20"/>
                <w:szCs w:val="20"/>
              </w:rPr>
            </w:pPr>
          </w:p>
        </w:tc>
      </w:tr>
    </w:tbl>
    <w:p w:rsidR="00EF3A0F" w:rsidRPr="00377283" w:rsidRDefault="00EF3A0F" w:rsidP="00EF3A0F">
      <w:pPr>
        <w:spacing w:after="0" w:line="240" w:lineRule="auto"/>
        <w:jc w:val="center"/>
        <w:rPr>
          <w:rFonts w:ascii="Times New Roman" w:eastAsia="Calibri" w:hAnsi="Times New Roman"/>
          <w:b/>
          <w:sz w:val="20"/>
          <w:szCs w:val="20"/>
          <w:lang w:eastAsia="en-US"/>
        </w:rPr>
      </w:pPr>
    </w:p>
    <w:p w:rsidR="004253CB" w:rsidRPr="004253CB" w:rsidRDefault="004253CB" w:rsidP="00EF3A0F">
      <w:pPr>
        <w:spacing w:after="0" w:line="240" w:lineRule="auto"/>
        <w:jc w:val="center"/>
        <w:rPr>
          <w:rFonts w:ascii="Times New Roman" w:eastAsia="Calibri" w:hAnsi="Times New Roman"/>
          <w:b/>
          <w:sz w:val="20"/>
          <w:szCs w:val="20"/>
          <w:lang w:eastAsia="en-US"/>
        </w:rPr>
      </w:pPr>
    </w:p>
    <w:p w:rsidR="004253CB" w:rsidRPr="004253CB" w:rsidRDefault="004253CB" w:rsidP="00EF3A0F">
      <w:pPr>
        <w:spacing w:after="0" w:line="240" w:lineRule="auto"/>
        <w:jc w:val="center"/>
        <w:rPr>
          <w:rFonts w:ascii="Times New Roman" w:eastAsia="Calibri" w:hAnsi="Times New Roman"/>
          <w:b/>
          <w:sz w:val="20"/>
          <w:szCs w:val="20"/>
          <w:lang w:eastAsia="en-US"/>
        </w:rPr>
      </w:pPr>
    </w:p>
    <w:p w:rsidR="004253CB" w:rsidRPr="004253CB" w:rsidRDefault="004253CB" w:rsidP="00EF3A0F">
      <w:pPr>
        <w:spacing w:after="0" w:line="240" w:lineRule="auto"/>
        <w:jc w:val="center"/>
        <w:rPr>
          <w:rFonts w:ascii="Times New Roman" w:eastAsia="Calibri" w:hAnsi="Times New Roman"/>
          <w:b/>
          <w:sz w:val="20"/>
          <w:szCs w:val="20"/>
          <w:lang w:eastAsia="en-US"/>
        </w:rPr>
      </w:pPr>
    </w:p>
    <w:p w:rsidR="00EB23A7" w:rsidRDefault="00EB23A7" w:rsidP="00BB0EE5">
      <w:pPr>
        <w:spacing w:after="0" w:line="240" w:lineRule="auto"/>
        <w:jc w:val="both"/>
        <w:rPr>
          <w:rFonts w:ascii="Times New Roman" w:hAnsi="Times New Roman"/>
          <w:sz w:val="20"/>
          <w:szCs w:val="20"/>
        </w:rPr>
      </w:pPr>
    </w:p>
    <w:p w:rsidR="00EB23A7" w:rsidRDefault="00EB23A7" w:rsidP="00BB0EE5">
      <w:pPr>
        <w:spacing w:after="0" w:line="240" w:lineRule="auto"/>
        <w:jc w:val="both"/>
        <w:rPr>
          <w:rFonts w:ascii="Times New Roman" w:hAnsi="Times New Roman"/>
          <w:sz w:val="20"/>
          <w:szCs w:val="20"/>
        </w:rPr>
      </w:pPr>
    </w:p>
    <w:p w:rsidR="00EB23A7" w:rsidRDefault="00EB23A7" w:rsidP="00BB0EE5">
      <w:pPr>
        <w:spacing w:after="0" w:line="240" w:lineRule="auto"/>
        <w:jc w:val="both"/>
        <w:rPr>
          <w:rFonts w:ascii="Times New Roman" w:hAnsi="Times New Roman"/>
          <w:sz w:val="20"/>
          <w:szCs w:val="20"/>
        </w:rPr>
      </w:pPr>
    </w:p>
    <w:p w:rsidR="00EB23A7" w:rsidRPr="00E74697" w:rsidRDefault="00EB23A7"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4253CB" w:rsidRPr="00E74697" w:rsidRDefault="004253CB" w:rsidP="00BB0EE5">
      <w:pPr>
        <w:spacing w:after="0" w:line="240" w:lineRule="auto"/>
        <w:jc w:val="both"/>
        <w:rPr>
          <w:rFonts w:ascii="Times New Roman" w:hAnsi="Times New Roman"/>
          <w:sz w:val="20"/>
          <w:szCs w:val="20"/>
        </w:rPr>
      </w:pPr>
    </w:p>
    <w:p w:rsidR="00EB23A7" w:rsidRDefault="00EB23A7" w:rsidP="00BB0EE5">
      <w:pPr>
        <w:spacing w:after="0" w:line="240" w:lineRule="auto"/>
        <w:jc w:val="both"/>
        <w:rPr>
          <w:rFonts w:ascii="Times New Roman" w:hAnsi="Times New Roman"/>
          <w:sz w:val="20"/>
          <w:szCs w:val="20"/>
        </w:rPr>
      </w:pPr>
    </w:p>
    <w:p w:rsidR="00EB23A7" w:rsidRDefault="00EB23A7" w:rsidP="00BB0EE5">
      <w:pPr>
        <w:spacing w:after="0" w:line="240" w:lineRule="auto"/>
        <w:jc w:val="both"/>
        <w:rPr>
          <w:rFonts w:ascii="Times New Roman" w:hAnsi="Times New Roman"/>
          <w:sz w:val="20"/>
          <w:szCs w:val="20"/>
        </w:rPr>
      </w:pPr>
    </w:p>
    <w:p w:rsidR="00EB23A7" w:rsidRDefault="00EB23A7" w:rsidP="00BB0EE5">
      <w:pPr>
        <w:spacing w:after="0" w:line="240" w:lineRule="auto"/>
        <w:jc w:val="both"/>
        <w:rPr>
          <w:rFonts w:ascii="Times New Roman" w:hAnsi="Times New Roman"/>
          <w:sz w:val="20"/>
          <w:szCs w:val="20"/>
        </w:rPr>
      </w:pPr>
    </w:p>
    <w:p w:rsidR="00EB23A7" w:rsidRDefault="00EB23A7" w:rsidP="00BB0EE5">
      <w:pPr>
        <w:spacing w:after="0" w:line="240" w:lineRule="auto"/>
        <w:jc w:val="both"/>
        <w:rPr>
          <w:rFonts w:ascii="Times New Roman" w:hAnsi="Times New Roman"/>
          <w:sz w:val="20"/>
          <w:szCs w:val="20"/>
        </w:rPr>
      </w:pPr>
    </w:p>
    <w:p w:rsidR="00CC52A3" w:rsidRDefault="00CC52A3"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7C5D8A" w:rsidRDefault="007C5D8A" w:rsidP="00BB0EE5">
      <w:pPr>
        <w:spacing w:after="0" w:line="240" w:lineRule="auto"/>
        <w:jc w:val="both"/>
        <w:rPr>
          <w:rFonts w:ascii="Times New Roman" w:hAnsi="Times New Roman"/>
          <w:sz w:val="20"/>
          <w:szCs w:val="20"/>
        </w:rPr>
      </w:pPr>
    </w:p>
    <w:p w:rsidR="00CC52A3" w:rsidRDefault="00CC52A3" w:rsidP="00BB0EE5">
      <w:pPr>
        <w:spacing w:after="0" w:line="240" w:lineRule="auto"/>
        <w:jc w:val="both"/>
        <w:rPr>
          <w:rFonts w:ascii="Times New Roman" w:hAnsi="Times New Roman"/>
          <w:sz w:val="20"/>
          <w:szCs w:val="20"/>
        </w:rPr>
      </w:pPr>
    </w:p>
    <w:p w:rsidR="00CC52A3" w:rsidRDefault="00CC52A3" w:rsidP="00BB0EE5">
      <w:pPr>
        <w:spacing w:after="0" w:line="240" w:lineRule="auto"/>
        <w:jc w:val="both"/>
        <w:rPr>
          <w:rFonts w:ascii="Times New Roman" w:hAnsi="Times New Roman"/>
          <w:sz w:val="20"/>
          <w:szCs w:val="20"/>
        </w:rPr>
      </w:pPr>
    </w:p>
    <w:p w:rsidR="00BB0EE5" w:rsidRDefault="00BB0EE5" w:rsidP="00BB0EE5">
      <w:pPr>
        <w:spacing w:after="0" w:line="240" w:lineRule="auto"/>
        <w:jc w:val="right"/>
        <w:rPr>
          <w:rFonts w:ascii="Times New Roman" w:hAnsi="Times New Roman"/>
          <w:sz w:val="28"/>
          <w:szCs w:val="28"/>
        </w:rPr>
      </w:pPr>
    </w:p>
    <w:p w:rsidR="00BB0EE5" w:rsidRPr="00093662" w:rsidRDefault="00BB0EE5" w:rsidP="00BB0EE5">
      <w:pPr>
        <w:spacing w:after="0" w:line="240" w:lineRule="auto"/>
        <w:rPr>
          <w:rFonts w:ascii="Times New Roman" w:eastAsia="Calibri" w:hAnsi="Times New Roman"/>
          <w:sz w:val="20"/>
          <w:szCs w:val="20"/>
        </w:rPr>
      </w:pPr>
    </w:p>
    <w:p w:rsidR="00BB0EE5" w:rsidRDefault="00BB0EE5" w:rsidP="00BB0EE5">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5</w:t>
      </w:r>
    </w:p>
    <w:p w:rsidR="00BB0EE5" w:rsidRPr="00093662" w:rsidRDefault="00BB0EE5" w:rsidP="00BB0EE5">
      <w:pPr>
        <w:spacing w:after="0" w:line="240" w:lineRule="auto"/>
        <w:jc w:val="center"/>
        <w:rPr>
          <w:rFonts w:ascii="Times New Roman" w:hAnsi="Times New Roman"/>
          <w:sz w:val="28"/>
          <w:szCs w:val="28"/>
        </w:rPr>
      </w:pPr>
      <w:r w:rsidRPr="00093662">
        <w:rPr>
          <w:rFonts w:ascii="Times New Roman" w:hAnsi="Times New Roman"/>
          <w:b/>
          <w:color w:val="000000"/>
          <w:sz w:val="28"/>
          <w:szCs w:val="28"/>
        </w:rPr>
        <w:t>План рабо</w:t>
      </w:r>
      <w:r w:rsidR="00CC52A3">
        <w:rPr>
          <w:rFonts w:ascii="Times New Roman" w:hAnsi="Times New Roman"/>
          <w:b/>
          <w:color w:val="000000"/>
          <w:sz w:val="28"/>
          <w:szCs w:val="28"/>
        </w:rPr>
        <w:t>ты педагога-биб</w:t>
      </w:r>
      <w:r w:rsidR="00E02C55">
        <w:rPr>
          <w:rFonts w:ascii="Times New Roman" w:hAnsi="Times New Roman"/>
          <w:b/>
          <w:color w:val="000000"/>
          <w:sz w:val="28"/>
          <w:szCs w:val="28"/>
        </w:rPr>
        <w:t>лиотекаря н</w:t>
      </w:r>
      <w:r w:rsidR="008061C0">
        <w:rPr>
          <w:rFonts w:ascii="Times New Roman" w:hAnsi="Times New Roman"/>
          <w:b/>
          <w:color w:val="000000"/>
          <w:sz w:val="28"/>
          <w:szCs w:val="28"/>
        </w:rPr>
        <w:t>а 2024-2025</w:t>
      </w:r>
      <w:r w:rsidRPr="00093662">
        <w:rPr>
          <w:rFonts w:ascii="Times New Roman" w:hAnsi="Times New Roman"/>
          <w:b/>
          <w:color w:val="000000"/>
          <w:sz w:val="28"/>
          <w:szCs w:val="28"/>
        </w:rPr>
        <w:t xml:space="preserve"> учебный год</w:t>
      </w:r>
    </w:p>
    <w:p w:rsidR="00BB0EE5" w:rsidRPr="00093662" w:rsidRDefault="00BB0EE5" w:rsidP="00BB0EE5">
      <w:pPr>
        <w:spacing w:after="0" w:line="240" w:lineRule="auto"/>
        <w:jc w:val="center"/>
        <w:rPr>
          <w:rFonts w:ascii="Times New Roman" w:hAnsi="Times New Roman"/>
          <w:b/>
          <w:sz w:val="24"/>
          <w:szCs w:val="24"/>
        </w:rPr>
      </w:pPr>
      <w:r w:rsidRPr="00093662">
        <w:rPr>
          <w:rFonts w:ascii="Times New Roman" w:hAnsi="Times New Roman"/>
          <w:b/>
          <w:sz w:val="24"/>
          <w:szCs w:val="24"/>
        </w:rPr>
        <w:t>1.Работа с библиотечным фондом</w:t>
      </w:r>
    </w:p>
    <w:p w:rsidR="00BB0EE5" w:rsidRPr="00093662" w:rsidRDefault="00BB0EE5" w:rsidP="00BB0EE5">
      <w:pPr>
        <w:tabs>
          <w:tab w:val="left" w:pos="3435"/>
        </w:tabs>
        <w:spacing w:after="0" w:line="240" w:lineRule="auto"/>
        <w:rPr>
          <w:rFonts w:ascii="Times New Roman" w:hAnsi="Times New Roman"/>
          <w:b/>
          <w:sz w:val="20"/>
          <w:szCs w:val="20"/>
        </w:rPr>
      </w:pPr>
    </w:p>
    <w:tbl>
      <w:tblPr>
        <w:tblW w:w="10185" w:type="dxa"/>
        <w:tblInd w:w="-12" w:type="dxa"/>
        <w:tblLayout w:type="fixed"/>
        <w:tblLook w:val="0000" w:firstRow="0" w:lastRow="0" w:firstColumn="0" w:lastColumn="0" w:noHBand="0" w:noVBand="0"/>
      </w:tblPr>
      <w:tblGrid>
        <w:gridCol w:w="563"/>
        <w:gridCol w:w="5135"/>
        <w:gridCol w:w="1802"/>
        <w:gridCol w:w="1976"/>
        <w:gridCol w:w="709"/>
      </w:tblGrid>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Содержание работы</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Сроки исполнения</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Ответственный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Отметка</w:t>
            </w:r>
          </w:p>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о</w:t>
            </w:r>
          </w:p>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выполнении</w:t>
            </w:r>
          </w:p>
        </w:tc>
      </w:tr>
      <w:tr w:rsidR="00BB0EE5" w:rsidRPr="00093662" w:rsidTr="00BB0EE5">
        <w:trPr>
          <w:trHeight w:val="144"/>
        </w:trPr>
        <w:tc>
          <w:tcPr>
            <w:tcW w:w="9476" w:type="dxa"/>
            <w:gridSpan w:val="4"/>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Работа с фондом учебной литературы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1</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Изучение состава фондов и анализ их использования</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pacing w:after="0" w:line="240" w:lineRule="auto"/>
              <w:jc w:val="center"/>
              <w:rPr>
                <w:rFonts w:ascii="Times New Roman" w:hAnsi="Times New Roman"/>
                <w:color w:val="000000"/>
                <w:sz w:val="20"/>
                <w:szCs w:val="20"/>
              </w:rPr>
            </w:pP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Подведение итогов движения фонда. Диагностика обеспеченности учащихся учебник</w:t>
            </w:r>
            <w:r w:rsidR="009A540D">
              <w:rPr>
                <w:rFonts w:ascii="Times New Roman" w:hAnsi="Times New Roman"/>
                <w:color w:val="000000"/>
                <w:sz w:val="20"/>
                <w:szCs w:val="20"/>
              </w:rPr>
              <w:t>ами и учебными пособиями на 202</w:t>
            </w:r>
            <w:r w:rsidR="008061C0">
              <w:rPr>
                <w:rFonts w:ascii="Times New Roman" w:hAnsi="Times New Roman"/>
                <w:color w:val="000000"/>
                <w:sz w:val="20"/>
                <w:szCs w:val="20"/>
              </w:rPr>
              <w:t>4-25</w:t>
            </w:r>
            <w:r w:rsidRPr="00093662">
              <w:rPr>
                <w:rFonts w:ascii="Times New Roman" w:hAnsi="Times New Roman"/>
                <w:color w:val="000000"/>
                <w:sz w:val="20"/>
                <w:szCs w:val="20"/>
              </w:rPr>
              <w:t>уч.г.</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Август - сентябрь</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Вып</w:t>
            </w:r>
          </w:p>
        </w:tc>
      </w:tr>
      <w:tr w:rsidR="00BB0EE5" w:rsidRPr="00093662" w:rsidTr="00BB0EE5">
        <w:trPr>
          <w:trHeight w:val="1969"/>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CC52A3">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Работа с Федера</w:t>
            </w:r>
            <w:r w:rsidR="008061C0">
              <w:rPr>
                <w:rFonts w:ascii="Times New Roman" w:hAnsi="Times New Roman"/>
                <w:color w:val="000000"/>
                <w:sz w:val="20"/>
                <w:szCs w:val="20"/>
              </w:rPr>
              <w:t>льным перечнем учебников на 2024 – 2025</w:t>
            </w:r>
            <w:r w:rsidRPr="00093662">
              <w:rPr>
                <w:rFonts w:ascii="Times New Roman" w:hAnsi="Times New Roman"/>
                <w:color w:val="000000"/>
                <w:sz w:val="20"/>
                <w:szCs w:val="20"/>
              </w:rPr>
              <w:t xml:space="preserve"> г. Подготовка перечня учебников, планируемых к использованию в новом учебном году.  Формирование общешкольного заказа на уче</w:t>
            </w:r>
            <w:r w:rsidR="00E02C55">
              <w:rPr>
                <w:rFonts w:ascii="Times New Roman" w:hAnsi="Times New Roman"/>
                <w:color w:val="000000"/>
                <w:sz w:val="20"/>
                <w:szCs w:val="20"/>
              </w:rPr>
              <w:t>бники и учебные пособия на 2</w:t>
            </w:r>
            <w:r w:rsidR="008061C0">
              <w:rPr>
                <w:rFonts w:ascii="Times New Roman" w:hAnsi="Times New Roman"/>
                <w:color w:val="000000"/>
                <w:sz w:val="20"/>
                <w:szCs w:val="20"/>
              </w:rPr>
              <w:t>024– 2025</w:t>
            </w:r>
            <w:r w:rsidRPr="00093662">
              <w:rPr>
                <w:rFonts w:ascii="Times New Roman" w:hAnsi="Times New Roman"/>
                <w:color w:val="000000"/>
                <w:sz w:val="20"/>
                <w:szCs w:val="20"/>
              </w:rPr>
              <w:t xml:space="preserve"> учебный год (ОДНКНР, немецкий язык, музыка 8 класс)</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Август</w:t>
            </w: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Сентябрь</w:t>
            </w:r>
          </w:p>
          <w:p w:rsidR="00BB0EE5" w:rsidRPr="00093662" w:rsidRDefault="00BB0EE5" w:rsidP="00BB0EE5">
            <w:pPr>
              <w:spacing w:before="280" w:after="0" w:line="240" w:lineRule="auto"/>
              <w:jc w:val="center"/>
              <w:rPr>
                <w:rFonts w:ascii="Times New Roman" w:hAnsi="Times New Roman"/>
                <w:color w:val="000000"/>
                <w:sz w:val="20"/>
                <w:szCs w:val="20"/>
              </w:rPr>
            </w:pPr>
          </w:p>
          <w:p w:rsidR="00BB0EE5" w:rsidRPr="00093662" w:rsidRDefault="00BB0EE5" w:rsidP="00BB0EE5">
            <w:pPr>
              <w:spacing w:before="280" w:after="0" w:line="240" w:lineRule="auto"/>
              <w:jc w:val="center"/>
              <w:rPr>
                <w:rFonts w:ascii="Times New Roman" w:hAnsi="Times New Roman"/>
                <w:color w:val="000000"/>
                <w:sz w:val="20"/>
                <w:szCs w:val="20"/>
              </w:rPr>
            </w:pP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CC52A3">
            <w:pPr>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зам. директора по УВР,</w:t>
            </w: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учителя-предметники</w:t>
            </w: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   </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Вып</w:t>
            </w: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3</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Комплектование фонда.</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1. Работа с библиографическими изданиями (прайс-листы, перечни учебников и пособий, рекомендованные Министерством образования).</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2. Составление бланка заказа на учебник</w:t>
            </w:r>
            <w:r w:rsidR="008061C0">
              <w:rPr>
                <w:rFonts w:ascii="Times New Roman" w:hAnsi="Times New Roman"/>
                <w:color w:val="000000"/>
                <w:sz w:val="20"/>
                <w:szCs w:val="20"/>
              </w:rPr>
              <w:t>и с учётом их требований на 2025-2026</w:t>
            </w:r>
            <w:r w:rsidR="007C5D8A">
              <w:rPr>
                <w:rFonts w:ascii="Times New Roman" w:hAnsi="Times New Roman"/>
                <w:color w:val="000000"/>
                <w:sz w:val="20"/>
                <w:szCs w:val="20"/>
              </w:rPr>
              <w:t>.</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3. Формирование общешкольного бланка заказа на учебники и учебные пособия с учётом замечаний по изношенности, ветхости учебников, а также по итогам инвентаризации.</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4. Подготовка перечня учебников, планируемых в новом учебном году.</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5. Осуществление контроля над выполнением сделанного заказа.</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6. Приём и обработка поступивших учебников: оформление накладных, запись в инвентарную книгу, штемпелевание, оформление картотеки.</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7.Оформление выставки «Знакомьтесь – новые учебники»</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Август, Сентябрь</w:t>
            </w:r>
          </w:p>
          <w:p w:rsidR="00BB0EE5" w:rsidRPr="00093662" w:rsidRDefault="00BB0EE5" w:rsidP="00BB0EE5">
            <w:pPr>
              <w:spacing w:after="0" w:line="240" w:lineRule="auto"/>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Октябрь, май</w:t>
            </w: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 мере необходимости</w:t>
            </w: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Август</w:t>
            </w: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 мере поступления</w:t>
            </w: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Сентябрь</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Вып</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Вып</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Вып</w:t>
            </w: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Изъятие и списание ветхой и морально устаревшей литературы</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 xml:space="preserve">Сентябрь </w:t>
            </w:r>
          </w:p>
          <w:p w:rsidR="00BB0EE5" w:rsidRPr="00093662" w:rsidRDefault="00BB0EE5" w:rsidP="00CC52A3">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 xml:space="preserve">Ноябрь </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5</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Приём и техническая обработка новых учебных изданий</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 мере поступления</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6</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Расстановка новых изданий в фонде </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 мере поступления</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trHeight w:val="576"/>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7</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Выдача   и  приём  учебников</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(по графику)</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Август – сентябрь</w:t>
            </w: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Май – июнь</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Вып</w:t>
            </w: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8</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Информирование учителей и учащихся о новых поступлениях учебников и учебных пособий.</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 мере поступления</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9</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Обеспечение сохранности:       </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рейды по проверке учебников;      </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проверка учебного фонда.   </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Ремонт книг         </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1 раз полугодие</w:t>
            </w: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1 раз в месяц</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актив б-ки</w:t>
            </w:r>
          </w:p>
          <w:p w:rsidR="00BB0EE5" w:rsidRPr="00093662" w:rsidRDefault="00BB0EE5" w:rsidP="00BB0EE5">
            <w:pPr>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 xml:space="preserve">уч-ся </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color w:val="000000"/>
                <w:sz w:val="20"/>
                <w:szCs w:val="20"/>
              </w:rPr>
            </w:pPr>
          </w:p>
        </w:tc>
      </w:tr>
      <w:tr w:rsidR="00BB0EE5" w:rsidRPr="00093662" w:rsidTr="00BB0EE5">
        <w:trPr>
          <w:trHeight w:val="144"/>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10</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Работа с резервным фондом учебников:</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lastRenderedPageBreak/>
              <w:t>-ведение учета;</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размещение для хранения.</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lastRenderedPageBreak/>
              <w:t>Сентябрь</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sz w:val="20"/>
                <w:szCs w:val="20"/>
              </w:rPr>
            </w:pPr>
            <w:r w:rsidRPr="00093662">
              <w:rPr>
                <w:rFonts w:ascii="Times New Roman" w:hAnsi="Times New Roman"/>
                <w:sz w:val="20"/>
                <w:szCs w:val="20"/>
              </w:rPr>
              <w:t>Вып</w:t>
            </w:r>
          </w:p>
        </w:tc>
      </w:tr>
      <w:tr w:rsidR="00BB0EE5" w:rsidRPr="00093662" w:rsidTr="00BB0EE5">
        <w:trPr>
          <w:trHeight w:val="270"/>
        </w:trPr>
        <w:tc>
          <w:tcPr>
            <w:tcW w:w="10185" w:type="dxa"/>
            <w:gridSpan w:val="5"/>
            <w:tcBorders>
              <w:top w:val="single" w:sz="4" w:space="0" w:color="000000"/>
              <w:left w:val="single" w:sz="4" w:space="0" w:color="000000"/>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p>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Работа с фондом художественной литературы</w:t>
            </w:r>
          </w:p>
          <w:p w:rsidR="00BB0EE5" w:rsidRPr="00093662" w:rsidRDefault="00BB0EE5" w:rsidP="00BB0EE5">
            <w:pPr>
              <w:snapToGrid w:val="0"/>
              <w:spacing w:after="0" w:line="240" w:lineRule="auto"/>
              <w:jc w:val="center"/>
              <w:rPr>
                <w:rFonts w:ascii="Times New Roman" w:hAnsi="Times New Roman"/>
                <w:b/>
                <w:color w:val="000000"/>
                <w:sz w:val="20"/>
                <w:szCs w:val="20"/>
              </w:rPr>
            </w:pPr>
          </w:p>
        </w:tc>
      </w:tr>
      <w:tr w:rsidR="00BB0EE5" w:rsidRPr="00093662" w:rsidTr="00BB0EE5">
        <w:trPr>
          <w:trHeight w:val="826"/>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1</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Своевременный приём, систематизация, техническая обработка и регистрация новых поступлений</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trHeight w:val="523"/>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Учёт библиотечного фонда</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trHeight w:val="902"/>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lang w:val="en-US"/>
              </w:rPr>
            </w:pPr>
          </w:p>
          <w:p w:rsidR="00BB0EE5" w:rsidRPr="00093662" w:rsidRDefault="00BB0EE5" w:rsidP="00BB0EE5">
            <w:pPr>
              <w:snapToGrid w:val="0"/>
              <w:spacing w:after="0" w:line="240" w:lineRule="auto"/>
              <w:jc w:val="center"/>
              <w:rPr>
                <w:rFonts w:ascii="Times New Roman" w:hAnsi="Times New Roman"/>
                <w:color w:val="000000"/>
                <w:sz w:val="20"/>
                <w:szCs w:val="20"/>
                <w:lang w:val="en-US"/>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3</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Формирование фонда библиотеки традиционными и нетрадиционными носителями информации</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По мере поступления</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trHeight w:val="852"/>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lang w:val="en-US"/>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Обеспечение свободного доступа к художественному фонду и к фонду периодических изданий</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Постоянно</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trHeight w:val="3033"/>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lang w:val="en-US"/>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5</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Работа с фондом:</w:t>
            </w:r>
          </w:p>
          <w:p w:rsidR="00BB0EE5" w:rsidRPr="00093662" w:rsidRDefault="00BB0EE5" w:rsidP="00FA2B7D">
            <w:pPr>
              <w:numPr>
                <w:ilvl w:val="0"/>
                <w:numId w:val="56"/>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Оформление фонда (наличие полочных, буквенных разделителей), эстетика оформления</w:t>
            </w:r>
          </w:p>
          <w:p w:rsidR="00BB0EE5" w:rsidRPr="00093662" w:rsidRDefault="00BB0EE5" w:rsidP="00FA2B7D">
            <w:pPr>
              <w:numPr>
                <w:ilvl w:val="0"/>
                <w:numId w:val="56"/>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Соблюдение правильной расстановки фонда на стеллажах</w:t>
            </w:r>
          </w:p>
          <w:p w:rsidR="00BB0EE5" w:rsidRPr="00093662" w:rsidRDefault="00BB0EE5" w:rsidP="00FA2B7D">
            <w:pPr>
              <w:numPr>
                <w:ilvl w:val="0"/>
                <w:numId w:val="56"/>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Контроль над своевременным возвратом в фонд выданных изданий</w:t>
            </w:r>
          </w:p>
          <w:p w:rsidR="00BB0EE5" w:rsidRPr="00093662" w:rsidRDefault="00BB0EE5" w:rsidP="00FA2B7D">
            <w:pPr>
              <w:numPr>
                <w:ilvl w:val="0"/>
                <w:numId w:val="56"/>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Обеспечение свободного доступа пользователей библиотеки к информации</w:t>
            </w:r>
          </w:p>
          <w:p w:rsidR="00BB0EE5" w:rsidRPr="00093662" w:rsidRDefault="00BB0EE5" w:rsidP="00FA2B7D">
            <w:pPr>
              <w:numPr>
                <w:ilvl w:val="0"/>
                <w:numId w:val="56"/>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Выдача изданий читателям</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Постоянно</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Постоянно</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 года</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p w:rsidR="00BB0EE5" w:rsidRPr="00093662" w:rsidRDefault="00BB0EE5" w:rsidP="00BB0EE5">
            <w:pPr>
              <w:spacing w:after="0" w:line="240" w:lineRule="auto"/>
              <w:jc w:val="center"/>
              <w:rPr>
                <w:rFonts w:ascii="Times New Roman" w:hAnsi="Times New Roman"/>
                <w:sz w:val="20"/>
                <w:szCs w:val="20"/>
              </w:rPr>
            </w:pPr>
          </w:p>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Вып</w:t>
            </w:r>
          </w:p>
          <w:p w:rsidR="00BB0EE5" w:rsidRPr="00093662" w:rsidRDefault="00BB0EE5" w:rsidP="00BB0EE5">
            <w:pPr>
              <w:spacing w:after="0" w:line="240" w:lineRule="auto"/>
              <w:jc w:val="center"/>
              <w:rPr>
                <w:rFonts w:ascii="Times New Roman" w:hAnsi="Times New Roman"/>
                <w:sz w:val="20"/>
                <w:szCs w:val="20"/>
              </w:rPr>
            </w:pPr>
          </w:p>
          <w:p w:rsidR="00BB0EE5" w:rsidRPr="00093662" w:rsidRDefault="00BB0EE5" w:rsidP="00BB0EE5">
            <w:pPr>
              <w:spacing w:after="0" w:line="240" w:lineRule="auto"/>
              <w:jc w:val="center"/>
              <w:rPr>
                <w:rFonts w:ascii="Times New Roman" w:hAnsi="Times New Roman"/>
                <w:sz w:val="20"/>
                <w:szCs w:val="20"/>
              </w:rPr>
            </w:pPr>
          </w:p>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Вып</w:t>
            </w:r>
          </w:p>
        </w:tc>
      </w:tr>
      <w:tr w:rsidR="00BB0EE5" w:rsidRPr="00093662" w:rsidTr="00BB0EE5">
        <w:trPr>
          <w:trHeight w:val="4970"/>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6</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Работа по сохранности фонда:</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Организация фонда особо ценных изданий и проведение периодических проверок сохранности</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Обеспечение мер по возмещению ущерба, причинённого носителям информации в установленном порядке</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Организация работ по мелкому ремонту изданий с привлечением обучающихся  </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Составление списков должников 4 раза в учебном году</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Санитарный день – обезболивания фонда литературы, проверка и мелкий ремонт книг</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Систематический контроль  над своевременным возвратом в библиотеку выданных изданий</w:t>
            </w:r>
          </w:p>
          <w:p w:rsidR="00BB0EE5" w:rsidRPr="00093662" w:rsidRDefault="00BB0EE5" w:rsidP="00FA2B7D">
            <w:pPr>
              <w:numPr>
                <w:ilvl w:val="0"/>
                <w:numId w:val="57"/>
              </w:num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Оформление книжной выставки «Эти книги вы лечили сами»</w:t>
            </w:r>
          </w:p>
          <w:p w:rsidR="00BB0EE5" w:rsidRPr="00093662" w:rsidRDefault="00BB0EE5" w:rsidP="00BB0EE5">
            <w:pPr>
              <w:suppressAutoHyphens/>
              <w:snapToGrid w:val="0"/>
              <w:spacing w:after="0" w:line="240" w:lineRule="auto"/>
              <w:ind w:left="360"/>
              <w:rPr>
                <w:rFonts w:ascii="Times New Roman" w:hAnsi="Times New Roman"/>
                <w:color w:val="000000"/>
                <w:sz w:val="20"/>
                <w:szCs w:val="20"/>
              </w:rPr>
            </w:pP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 xml:space="preserve">Октябрь, </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декабрь, март, май</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Январь</w:t>
            </w:r>
          </w:p>
          <w:p w:rsidR="00BB0EE5" w:rsidRPr="00093662" w:rsidRDefault="00BB0EE5" w:rsidP="00BB0EE5">
            <w:pPr>
              <w:snapToGrid w:val="0"/>
              <w:spacing w:after="0" w:line="240" w:lineRule="auto"/>
              <w:jc w:val="center"/>
              <w:rPr>
                <w:rFonts w:ascii="Times New Roman" w:hAnsi="Times New Roman"/>
                <w:color w:val="000000"/>
                <w:sz w:val="20"/>
                <w:szCs w:val="20"/>
              </w:rPr>
            </w:pP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color w:val="000000"/>
                <w:sz w:val="20"/>
                <w:szCs w:val="20"/>
              </w:rPr>
            </w:pPr>
          </w:p>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trHeight w:val="285"/>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8</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Списание ветхой художественной литературы и литературы по моральному износу</w:t>
            </w: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trHeight w:val="841"/>
        </w:trPr>
        <w:tc>
          <w:tcPr>
            <w:tcW w:w="563"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lang w:val="en-US"/>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9</w:t>
            </w:r>
          </w:p>
        </w:tc>
        <w:tc>
          <w:tcPr>
            <w:tcW w:w="513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lang w:val="en-US"/>
              </w:rPr>
            </w:pPr>
          </w:p>
          <w:p w:rsidR="00BB0EE5" w:rsidRPr="00093662" w:rsidRDefault="00BB0EE5" w:rsidP="00BB0EE5">
            <w:pPr>
              <w:snapToGrid w:val="0"/>
              <w:spacing w:after="0" w:line="240" w:lineRule="auto"/>
              <w:rPr>
                <w:rFonts w:ascii="Times New Roman" w:hAnsi="Times New Roman"/>
                <w:color w:val="000000"/>
                <w:sz w:val="20"/>
                <w:szCs w:val="20"/>
                <w:lang w:val="en-US"/>
              </w:rPr>
            </w:pPr>
            <w:r w:rsidRPr="00093662">
              <w:rPr>
                <w:rFonts w:ascii="Times New Roman" w:hAnsi="Times New Roman"/>
                <w:color w:val="000000"/>
                <w:sz w:val="20"/>
                <w:szCs w:val="20"/>
              </w:rPr>
              <w:t>Обеспечение работы читального зала</w:t>
            </w:r>
          </w:p>
          <w:p w:rsidR="00BB0EE5" w:rsidRPr="00093662" w:rsidRDefault="00BB0EE5" w:rsidP="00BB0EE5">
            <w:pPr>
              <w:snapToGrid w:val="0"/>
              <w:spacing w:after="0" w:line="240" w:lineRule="auto"/>
              <w:rPr>
                <w:rFonts w:ascii="Times New Roman" w:hAnsi="Times New Roman"/>
                <w:color w:val="000000"/>
                <w:sz w:val="20"/>
                <w:szCs w:val="20"/>
                <w:lang w:val="en-US"/>
              </w:rPr>
            </w:pPr>
          </w:p>
        </w:tc>
        <w:tc>
          <w:tcPr>
            <w:tcW w:w="1802"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lang w:val="en-US"/>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tc>
        <w:tc>
          <w:tcPr>
            <w:tcW w:w="1976"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Педагог-библиотекарь</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bl>
    <w:p w:rsidR="00BB0EE5" w:rsidRPr="00093662" w:rsidRDefault="00BB0EE5" w:rsidP="00BB0EE5">
      <w:pPr>
        <w:spacing w:after="0" w:line="240" w:lineRule="auto"/>
        <w:rPr>
          <w:rFonts w:ascii="Times New Roman" w:hAnsi="Times New Roman"/>
          <w:b/>
          <w:sz w:val="20"/>
          <w:szCs w:val="20"/>
        </w:rPr>
      </w:pPr>
    </w:p>
    <w:p w:rsidR="00BB0EE5" w:rsidRPr="00093662" w:rsidRDefault="00BB0EE5" w:rsidP="00FA2B7D">
      <w:pPr>
        <w:pStyle w:val="a4"/>
        <w:numPr>
          <w:ilvl w:val="0"/>
          <w:numId w:val="58"/>
        </w:numPr>
        <w:spacing w:after="0" w:line="240" w:lineRule="auto"/>
        <w:jc w:val="center"/>
        <w:rPr>
          <w:rFonts w:ascii="Times New Roman" w:hAnsi="Times New Roman"/>
          <w:b/>
          <w:sz w:val="20"/>
          <w:szCs w:val="20"/>
        </w:rPr>
      </w:pPr>
      <w:r w:rsidRPr="00093662">
        <w:rPr>
          <w:rFonts w:ascii="Times New Roman" w:hAnsi="Times New Roman"/>
          <w:b/>
          <w:sz w:val="20"/>
          <w:szCs w:val="20"/>
        </w:rPr>
        <w:t xml:space="preserve">Работа по пропаганде библиотечно-библиографических знаний. </w:t>
      </w:r>
    </w:p>
    <w:p w:rsidR="00BB0EE5" w:rsidRPr="00093662" w:rsidRDefault="00BB0EE5" w:rsidP="00BB0EE5">
      <w:pPr>
        <w:pStyle w:val="a4"/>
        <w:spacing w:after="0" w:line="240" w:lineRule="auto"/>
        <w:ind w:left="284"/>
        <w:jc w:val="center"/>
        <w:rPr>
          <w:rFonts w:ascii="Times New Roman" w:hAnsi="Times New Roman"/>
          <w:b/>
          <w:sz w:val="20"/>
          <w:szCs w:val="20"/>
        </w:rPr>
      </w:pPr>
      <w:r w:rsidRPr="00093662">
        <w:rPr>
          <w:rFonts w:ascii="Times New Roman" w:hAnsi="Times New Roman"/>
          <w:b/>
          <w:sz w:val="20"/>
          <w:szCs w:val="20"/>
        </w:rPr>
        <w:t>Справочно-библиографическая работа</w:t>
      </w:r>
    </w:p>
    <w:p w:rsidR="00BB0EE5" w:rsidRPr="00093662" w:rsidRDefault="00BB0EE5" w:rsidP="00BB0EE5">
      <w:pPr>
        <w:pStyle w:val="a4"/>
        <w:spacing w:after="0" w:line="240" w:lineRule="auto"/>
        <w:ind w:left="284"/>
        <w:rPr>
          <w:rFonts w:ascii="Times New Roman" w:hAnsi="Times New Roman"/>
          <w:b/>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5168"/>
        <w:gridCol w:w="2056"/>
        <w:gridCol w:w="1720"/>
        <w:gridCol w:w="709"/>
      </w:tblGrid>
      <w:tr w:rsidR="00BB0EE5" w:rsidRPr="00093662" w:rsidTr="00BB0EE5">
        <w:tc>
          <w:tcPr>
            <w:tcW w:w="520" w:type="dxa"/>
          </w:tcPr>
          <w:p w:rsidR="00BB0EE5" w:rsidRPr="00093662" w:rsidRDefault="00BB0EE5" w:rsidP="00BB0EE5">
            <w:pPr>
              <w:spacing w:after="0" w:line="240" w:lineRule="auto"/>
              <w:jc w:val="center"/>
              <w:rPr>
                <w:rFonts w:ascii="Times New Roman" w:hAnsi="Times New Roman"/>
                <w:b/>
                <w:sz w:val="20"/>
                <w:szCs w:val="20"/>
              </w:rPr>
            </w:pPr>
            <w:r w:rsidRPr="00093662">
              <w:rPr>
                <w:rFonts w:ascii="Times New Roman" w:hAnsi="Times New Roman"/>
                <w:i/>
                <w:sz w:val="20"/>
                <w:szCs w:val="20"/>
              </w:rPr>
              <w:t>№</w:t>
            </w:r>
          </w:p>
        </w:tc>
        <w:tc>
          <w:tcPr>
            <w:tcW w:w="5168" w:type="dxa"/>
          </w:tcPr>
          <w:p w:rsidR="00BB0EE5" w:rsidRPr="00093662" w:rsidRDefault="00BB0EE5" w:rsidP="00BB0EE5">
            <w:pPr>
              <w:spacing w:after="0" w:line="240" w:lineRule="auto"/>
              <w:jc w:val="center"/>
              <w:rPr>
                <w:rFonts w:ascii="Times New Roman" w:hAnsi="Times New Roman"/>
                <w:b/>
                <w:sz w:val="20"/>
                <w:szCs w:val="20"/>
              </w:rPr>
            </w:pPr>
            <w:r w:rsidRPr="00093662">
              <w:rPr>
                <w:rFonts w:ascii="Times New Roman" w:hAnsi="Times New Roman"/>
                <w:i/>
                <w:sz w:val="20"/>
                <w:szCs w:val="20"/>
              </w:rPr>
              <w:t>Содержание работы</w:t>
            </w:r>
          </w:p>
        </w:tc>
        <w:tc>
          <w:tcPr>
            <w:tcW w:w="2056" w:type="dxa"/>
          </w:tcPr>
          <w:p w:rsidR="00BB0EE5" w:rsidRPr="00093662" w:rsidRDefault="00BB0EE5" w:rsidP="00BB0EE5">
            <w:pPr>
              <w:spacing w:after="0" w:line="240" w:lineRule="auto"/>
              <w:jc w:val="center"/>
              <w:rPr>
                <w:rFonts w:ascii="Times New Roman" w:hAnsi="Times New Roman"/>
                <w:b/>
                <w:sz w:val="20"/>
                <w:szCs w:val="20"/>
              </w:rPr>
            </w:pPr>
            <w:r w:rsidRPr="00093662">
              <w:rPr>
                <w:rFonts w:ascii="Times New Roman" w:hAnsi="Times New Roman"/>
                <w:i/>
                <w:sz w:val="20"/>
                <w:szCs w:val="20"/>
              </w:rPr>
              <w:t>Срок исполнения</w:t>
            </w:r>
          </w:p>
        </w:tc>
        <w:tc>
          <w:tcPr>
            <w:tcW w:w="1720" w:type="dxa"/>
            <w:tcBorders>
              <w:right w:val="single" w:sz="4" w:space="0" w:color="auto"/>
            </w:tcBorders>
          </w:tcPr>
          <w:p w:rsidR="00BB0EE5" w:rsidRPr="00093662" w:rsidRDefault="00BB0EE5" w:rsidP="00BB0EE5">
            <w:pPr>
              <w:spacing w:after="0" w:line="240" w:lineRule="auto"/>
              <w:jc w:val="center"/>
              <w:rPr>
                <w:rFonts w:ascii="Times New Roman" w:hAnsi="Times New Roman"/>
                <w:b/>
                <w:sz w:val="20"/>
                <w:szCs w:val="20"/>
              </w:rPr>
            </w:pPr>
            <w:r w:rsidRPr="00093662">
              <w:rPr>
                <w:rFonts w:ascii="Times New Roman" w:hAnsi="Times New Roman"/>
                <w:i/>
                <w:sz w:val="20"/>
                <w:szCs w:val="20"/>
              </w:rPr>
              <w:t>Ответственные</w:t>
            </w:r>
          </w:p>
        </w:tc>
        <w:tc>
          <w:tcPr>
            <w:tcW w:w="709" w:type="dxa"/>
            <w:tcBorders>
              <w:left w:val="single" w:sz="4" w:space="0" w:color="auto"/>
            </w:tcBorders>
          </w:tcPr>
          <w:p w:rsidR="00BB0EE5" w:rsidRPr="00093662" w:rsidRDefault="00BB0EE5" w:rsidP="00BB0EE5">
            <w:pPr>
              <w:spacing w:after="0" w:line="240" w:lineRule="auto"/>
              <w:jc w:val="center"/>
              <w:rPr>
                <w:rFonts w:ascii="Times New Roman" w:hAnsi="Times New Roman"/>
                <w:b/>
                <w:sz w:val="20"/>
                <w:szCs w:val="20"/>
              </w:rPr>
            </w:pPr>
          </w:p>
        </w:tc>
      </w:tr>
      <w:tr w:rsidR="00BB0EE5" w:rsidRPr="00093662" w:rsidTr="00BB0EE5">
        <w:tc>
          <w:tcPr>
            <w:tcW w:w="520" w:type="dxa"/>
          </w:tcPr>
          <w:p w:rsidR="00BB0EE5" w:rsidRPr="00093662" w:rsidRDefault="00BB0EE5" w:rsidP="00FA2B7D">
            <w:pPr>
              <w:pStyle w:val="a4"/>
              <w:numPr>
                <w:ilvl w:val="0"/>
                <w:numId w:val="55"/>
              </w:numPr>
              <w:spacing w:after="0" w:line="240" w:lineRule="auto"/>
              <w:rPr>
                <w:rFonts w:ascii="Times New Roman" w:hAnsi="Times New Roman"/>
                <w:sz w:val="20"/>
                <w:szCs w:val="20"/>
              </w:rPr>
            </w:pPr>
          </w:p>
        </w:tc>
        <w:tc>
          <w:tcPr>
            <w:tcW w:w="5168" w:type="dxa"/>
          </w:tcPr>
          <w:p w:rsidR="00BB0EE5" w:rsidRPr="00093662" w:rsidRDefault="00BB0EE5" w:rsidP="00BB0EE5">
            <w:pPr>
              <w:spacing w:after="0" w:line="240" w:lineRule="auto"/>
              <w:jc w:val="both"/>
              <w:rPr>
                <w:rFonts w:ascii="Times New Roman" w:hAnsi="Times New Roman"/>
                <w:sz w:val="20"/>
                <w:szCs w:val="20"/>
              </w:rPr>
            </w:pPr>
            <w:r w:rsidRPr="00093662">
              <w:rPr>
                <w:rFonts w:ascii="Times New Roman" w:hAnsi="Times New Roman"/>
                <w:sz w:val="20"/>
                <w:szCs w:val="20"/>
              </w:rPr>
              <w:t>Ведение справочно-библиографического аппарата (СБА) с учетом возрастных особенностей пользователей (каталоги, карточки, рекомендательные списки, выделение справочно-информационных изданий). Электронная каталогизация учебников по классам.</w:t>
            </w:r>
          </w:p>
          <w:p w:rsidR="00BB0EE5" w:rsidRPr="00093662" w:rsidRDefault="00BB0EE5" w:rsidP="00BB0EE5">
            <w:pPr>
              <w:spacing w:after="0" w:line="240" w:lineRule="auto"/>
              <w:jc w:val="both"/>
              <w:rPr>
                <w:rFonts w:ascii="Times New Roman" w:hAnsi="Times New Roman"/>
                <w:sz w:val="20"/>
                <w:szCs w:val="20"/>
              </w:rPr>
            </w:pPr>
          </w:p>
        </w:tc>
        <w:tc>
          <w:tcPr>
            <w:tcW w:w="2056" w:type="dxa"/>
          </w:tcPr>
          <w:p w:rsidR="00BB0EE5" w:rsidRPr="00093662" w:rsidRDefault="00BB0EE5" w:rsidP="00BB0EE5">
            <w:pPr>
              <w:spacing w:after="0" w:line="240" w:lineRule="auto"/>
              <w:jc w:val="center"/>
              <w:rPr>
                <w:rFonts w:ascii="Times New Roman" w:hAnsi="Times New Roman"/>
                <w:i/>
                <w:sz w:val="20"/>
                <w:szCs w:val="20"/>
              </w:rPr>
            </w:pPr>
            <w:r w:rsidRPr="00093662">
              <w:rPr>
                <w:rFonts w:ascii="Times New Roman" w:hAnsi="Times New Roman"/>
                <w:i/>
                <w:sz w:val="20"/>
                <w:szCs w:val="20"/>
              </w:rPr>
              <w:t>в течение года</w:t>
            </w:r>
          </w:p>
          <w:p w:rsidR="00BB0EE5" w:rsidRPr="00093662" w:rsidRDefault="00BB0EE5" w:rsidP="00BB0EE5">
            <w:pPr>
              <w:spacing w:after="0" w:line="240" w:lineRule="auto"/>
              <w:jc w:val="center"/>
              <w:rPr>
                <w:rFonts w:ascii="Times New Roman" w:hAnsi="Times New Roman"/>
                <w:i/>
                <w:sz w:val="20"/>
                <w:szCs w:val="20"/>
              </w:rPr>
            </w:pPr>
          </w:p>
          <w:p w:rsidR="00BB0EE5" w:rsidRPr="00093662" w:rsidRDefault="00BB0EE5" w:rsidP="00BB0EE5">
            <w:pPr>
              <w:spacing w:after="0" w:line="240" w:lineRule="auto"/>
              <w:jc w:val="center"/>
              <w:rPr>
                <w:rFonts w:ascii="Times New Roman" w:hAnsi="Times New Roman"/>
                <w:i/>
                <w:sz w:val="20"/>
                <w:szCs w:val="20"/>
              </w:rPr>
            </w:pPr>
          </w:p>
          <w:p w:rsidR="00BB0EE5" w:rsidRPr="00093662" w:rsidRDefault="00BB0EE5" w:rsidP="00BB0EE5">
            <w:pPr>
              <w:spacing w:after="0" w:line="240" w:lineRule="auto"/>
              <w:rPr>
                <w:rFonts w:ascii="Times New Roman" w:hAnsi="Times New Roman"/>
                <w:i/>
                <w:sz w:val="20"/>
                <w:szCs w:val="20"/>
              </w:rPr>
            </w:pPr>
          </w:p>
        </w:tc>
        <w:tc>
          <w:tcPr>
            <w:tcW w:w="1720" w:type="dxa"/>
            <w:tcBorders>
              <w:right w:val="single" w:sz="4" w:space="0" w:color="auto"/>
            </w:tcBorders>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left w:val="single" w:sz="4" w:space="0" w:color="auto"/>
            </w:tcBorders>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c>
          <w:tcPr>
            <w:tcW w:w="520" w:type="dxa"/>
          </w:tcPr>
          <w:p w:rsidR="00BB0EE5" w:rsidRPr="00093662" w:rsidRDefault="00BB0EE5" w:rsidP="00FA2B7D">
            <w:pPr>
              <w:pStyle w:val="a4"/>
              <w:numPr>
                <w:ilvl w:val="0"/>
                <w:numId w:val="55"/>
              </w:numPr>
              <w:spacing w:after="0" w:line="240" w:lineRule="auto"/>
              <w:rPr>
                <w:rFonts w:ascii="Times New Roman" w:hAnsi="Times New Roman"/>
                <w:sz w:val="20"/>
                <w:szCs w:val="20"/>
              </w:rPr>
            </w:pPr>
          </w:p>
        </w:tc>
        <w:tc>
          <w:tcPr>
            <w:tcW w:w="5168" w:type="dxa"/>
          </w:tcPr>
          <w:p w:rsidR="00BB0EE5" w:rsidRPr="00093662" w:rsidRDefault="00BB0EE5" w:rsidP="00BB0EE5">
            <w:pPr>
              <w:spacing w:after="0" w:line="240" w:lineRule="auto"/>
              <w:jc w:val="both"/>
              <w:rPr>
                <w:rFonts w:ascii="Times New Roman" w:hAnsi="Times New Roman"/>
                <w:sz w:val="20"/>
                <w:szCs w:val="20"/>
              </w:rPr>
            </w:pPr>
            <w:r w:rsidRPr="00093662">
              <w:rPr>
                <w:rFonts w:ascii="Times New Roman" w:hAnsi="Times New Roman"/>
                <w:sz w:val="20"/>
                <w:szCs w:val="20"/>
              </w:rPr>
              <w:t>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 СБА, ознакомление со структурой и оформлением книги, овладение навыками работы со справочными изданиями.</w:t>
            </w:r>
          </w:p>
          <w:p w:rsidR="00BB0EE5" w:rsidRPr="00093662" w:rsidRDefault="00BB0EE5" w:rsidP="00BB0EE5">
            <w:pPr>
              <w:spacing w:after="0" w:line="240" w:lineRule="auto"/>
              <w:jc w:val="both"/>
              <w:rPr>
                <w:rFonts w:ascii="Times New Roman" w:hAnsi="Times New Roman"/>
                <w:sz w:val="20"/>
                <w:szCs w:val="20"/>
              </w:rPr>
            </w:pPr>
          </w:p>
        </w:tc>
        <w:tc>
          <w:tcPr>
            <w:tcW w:w="2056" w:type="dxa"/>
          </w:tcPr>
          <w:p w:rsidR="00BB0EE5" w:rsidRPr="00093662" w:rsidRDefault="00BB0EE5" w:rsidP="00BB0EE5">
            <w:pPr>
              <w:spacing w:after="0" w:line="240" w:lineRule="auto"/>
              <w:jc w:val="center"/>
              <w:rPr>
                <w:rFonts w:ascii="Times New Roman" w:hAnsi="Times New Roman"/>
                <w:i/>
                <w:sz w:val="20"/>
                <w:szCs w:val="20"/>
              </w:rPr>
            </w:pPr>
            <w:r w:rsidRPr="00093662">
              <w:rPr>
                <w:rFonts w:ascii="Times New Roman" w:hAnsi="Times New Roman"/>
                <w:i/>
                <w:sz w:val="20"/>
                <w:szCs w:val="20"/>
              </w:rPr>
              <w:t>в течение года</w:t>
            </w:r>
          </w:p>
          <w:p w:rsidR="00BB0EE5" w:rsidRPr="00093662" w:rsidRDefault="00BB0EE5" w:rsidP="00BB0EE5">
            <w:pPr>
              <w:spacing w:after="0" w:line="240" w:lineRule="auto"/>
              <w:jc w:val="center"/>
              <w:rPr>
                <w:rFonts w:ascii="Times New Roman" w:hAnsi="Times New Roman"/>
                <w:i/>
                <w:sz w:val="20"/>
                <w:szCs w:val="20"/>
              </w:rPr>
            </w:pPr>
          </w:p>
        </w:tc>
        <w:tc>
          <w:tcPr>
            <w:tcW w:w="1720" w:type="dxa"/>
            <w:tcBorders>
              <w:right w:val="single" w:sz="4" w:space="0" w:color="auto"/>
            </w:tcBorders>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left w:val="single" w:sz="4" w:space="0" w:color="auto"/>
            </w:tcBorders>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c>
          <w:tcPr>
            <w:tcW w:w="520" w:type="dxa"/>
          </w:tcPr>
          <w:p w:rsidR="00BB0EE5" w:rsidRPr="00093662" w:rsidRDefault="00BB0EE5" w:rsidP="00FA2B7D">
            <w:pPr>
              <w:pStyle w:val="a4"/>
              <w:numPr>
                <w:ilvl w:val="0"/>
                <w:numId w:val="55"/>
              </w:numPr>
              <w:spacing w:after="0" w:line="240" w:lineRule="auto"/>
              <w:rPr>
                <w:rFonts w:ascii="Times New Roman" w:hAnsi="Times New Roman"/>
                <w:sz w:val="20"/>
                <w:szCs w:val="20"/>
              </w:rPr>
            </w:pPr>
          </w:p>
        </w:tc>
        <w:tc>
          <w:tcPr>
            <w:tcW w:w="5168" w:type="dxa"/>
          </w:tcPr>
          <w:p w:rsidR="00BB0EE5" w:rsidRPr="00093662" w:rsidRDefault="00BB0EE5" w:rsidP="00BB0EE5">
            <w:pPr>
              <w:spacing w:after="0" w:line="240" w:lineRule="auto"/>
              <w:jc w:val="both"/>
              <w:rPr>
                <w:rFonts w:ascii="Times New Roman" w:hAnsi="Times New Roman"/>
                <w:sz w:val="20"/>
                <w:szCs w:val="20"/>
              </w:rPr>
            </w:pPr>
            <w:r w:rsidRPr="00093662">
              <w:rPr>
                <w:rFonts w:ascii="Times New Roman" w:hAnsi="Times New Roman"/>
                <w:sz w:val="20"/>
                <w:szCs w:val="20"/>
              </w:rPr>
              <w:t>Выполнение тематических и информационных справок.</w:t>
            </w:r>
          </w:p>
        </w:tc>
        <w:tc>
          <w:tcPr>
            <w:tcW w:w="2056" w:type="dxa"/>
          </w:tcPr>
          <w:p w:rsidR="00BB0EE5" w:rsidRPr="00093662" w:rsidRDefault="00BB0EE5" w:rsidP="00BB0EE5">
            <w:pPr>
              <w:spacing w:after="0" w:line="240" w:lineRule="auto"/>
              <w:jc w:val="center"/>
              <w:rPr>
                <w:rFonts w:ascii="Times New Roman" w:hAnsi="Times New Roman"/>
                <w:i/>
                <w:sz w:val="20"/>
                <w:szCs w:val="20"/>
              </w:rPr>
            </w:pPr>
            <w:r w:rsidRPr="00093662">
              <w:rPr>
                <w:rFonts w:ascii="Times New Roman" w:hAnsi="Times New Roman"/>
                <w:i/>
                <w:sz w:val="20"/>
                <w:szCs w:val="20"/>
              </w:rPr>
              <w:t>постоянно</w:t>
            </w:r>
          </w:p>
        </w:tc>
        <w:tc>
          <w:tcPr>
            <w:tcW w:w="1720" w:type="dxa"/>
            <w:tcBorders>
              <w:right w:val="single" w:sz="4" w:space="0" w:color="auto"/>
            </w:tcBorders>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left w:val="single" w:sz="4" w:space="0" w:color="auto"/>
            </w:tcBorders>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c>
          <w:tcPr>
            <w:tcW w:w="520" w:type="dxa"/>
          </w:tcPr>
          <w:p w:rsidR="00BB0EE5" w:rsidRPr="00093662" w:rsidRDefault="00BB0EE5" w:rsidP="00FA2B7D">
            <w:pPr>
              <w:pStyle w:val="a4"/>
              <w:numPr>
                <w:ilvl w:val="0"/>
                <w:numId w:val="55"/>
              </w:numPr>
              <w:spacing w:after="0" w:line="240" w:lineRule="auto"/>
              <w:rPr>
                <w:rFonts w:ascii="Times New Roman" w:hAnsi="Times New Roman"/>
                <w:sz w:val="20"/>
                <w:szCs w:val="20"/>
              </w:rPr>
            </w:pPr>
          </w:p>
        </w:tc>
        <w:tc>
          <w:tcPr>
            <w:tcW w:w="5168"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Оформление информационного стенда. Проведение занятий по пропаганде библиотечно-библиографических знаний.</w:t>
            </w:r>
          </w:p>
        </w:tc>
        <w:tc>
          <w:tcPr>
            <w:tcW w:w="2056" w:type="dxa"/>
          </w:tcPr>
          <w:p w:rsidR="00BB0EE5" w:rsidRPr="00093662" w:rsidRDefault="00BB0EE5" w:rsidP="00BB0EE5">
            <w:pPr>
              <w:spacing w:after="0" w:line="240" w:lineRule="auto"/>
              <w:jc w:val="center"/>
              <w:rPr>
                <w:rFonts w:ascii="Times New Roman" w:hAnsi="Times New Roman"/>
                <w:i/>
                <w:sz w:val="20"/>
                <w:szCs w:val="20"/>
              </w:rPr>
            </w:pPr>
            <w:r w:rsidRPr="00093662">
              <w:rPr>
                <w:rFonts w:ascii="Times New Roman" w:hAnsi="Times New Roman"/>
                <w:i/>
                <w:sz w:val="20"/>
                <w:szCs w:val="20"/>
              </w:rPr>
              <w:t>Сентябрь</w:t>
            </w:r>
          </w:p>
        </w:tc>
        <w:tc>
          <w:tcPr>
            <w:tcW w:w="1720" w:type="dxa"/>
            <w:tcBorders>
              <w:right w:val="single" w:sz="4" w:space="0" w:color="auto"/>
            </w:tcBorders>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709" w:type="dxa"/>
            <w:tcBorders>
              <w:left w:val="single" w:sz="4" w:space="0" w:color="auto"/>
            </w:tcBorders>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Вып</w:t>
            </w:r>
          </w:p>
        </w:tc>
      </w:tr>
      <w:tr w:rsidR="00BB0EE5" w:rsidRPr="00093662" w:rsidTr="00BB0EE5">
        <w:tc>
          <w:tcPr>
            <w:tcW w:w="520" w:type="dxa"/>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5</w:t>
            </w:r>
          </w:p>
        </w:tc>
        <w:tc>
          <w:tcPr>
            <w:tcW w:w="5168"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Организовать экскурсию в школьную библиотеку учащихся 1-х классов на тему: «Откуда пришла книга?» с показом наглядного материала, презентаций. Знакомство с библиотекой, конкурс литературных загадок. Запись в библиотеку.</w:t>
            </w:r>
          </w:p>
        </w:tc>
        <w:tc>
          <w:tcPr>
            <w:tcW w:w="2056" w:type="dxa"/>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Сентябрь</w:t>
            </w:r>
          </w:p>
        </w:tc>
        <w:tc>
          <w:tcPr>
            <w:tcW w:w="1720" w:type="dxa"/>
            <w:tcBorders>
              <w:right w:val="single" w:sz="4" w:space="0" w:color="auto"/>
            </w:tcBorders>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color w:val="000000"/>
                <w:sz w:val="20"/>
                <w:szCs w:val="20"/>
              </w:rPr>
            </w:pPr>
          </w:p>
        </w:tc>
        <w:tc>
          <w:tcPr>
            <w:tcW w:w="709" w:type="dxa"/>
            <w:tcBorders>
              <w:left w:val="single" w:sz="4" w:space="0" w:color="auto"/>
            </w:tcBorders>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c>
          <w:tcPr>
            <w:tcW w:w="520" w:type="dxa"/>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6</w:t>
            </w:r>
          </w:p>
        </w:tc>
        <w:tc>
          <w:tcPr>
            <w:tcW w:w="5168"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Ведение библиотечно-библиографических уроков </w:t>
            </w:r>
          </w:p>
          <w:p w:rsidR="00BB0EE5" w:rsidRPr="00093662" w:rsidRDefault="00BB0EE5" w:rsidP="00BB0EE5">
            <w:pPr>
              <w:snapToGrid w:val="0"/>
              <w:spacing w:after="0" w:line="240" w:lineRule="auto"/>
              <w:rPr>
                <w:rFonts w:ascii="Times New Roman" w:hAnsi="Times New Roman"/>
                <w:sz w:val="20"/>
                <w:szCs w:val="20"/>
              </w:rPr>
            </w:pP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«Здравствуй, книга». Знакомство с «книжным» домом</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sz w:val="20"/>
                <w:szCs w:val="20"/>
              </w:rPr>
              <w:t>«Почему книги болеют? Структура книги»</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«Запомни книгу в лицо. Говорящие обложки»</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«Выбор книг в библиотеке. История книги»</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 xml:space="preserve">«Газеты и журналы для детей» </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 xml:space="preserve">«Понятие о газете и журнале: статья, заметка, журналист, корреспондент, редакция» </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 xml:space="preserve"> «Как книжка с бумагой подружилась»</w:t>
            </w:r>
          </w:p>
          <w:p w:rsidR="00BB0EE5" w:rsidRPr="00093662" w:rsidRDefault="00BB0EE5" w:rsidP="00BB0EE5">
            <w:pPr>
              <w:widowControl w:val="0"/>
              <w:spacing w:after="0" w:line="240" w:lineRule="auto"/>
              <w:rPr>
                <w:rFonts w:ascii="Times New Roman" w:eastAsia="SimSun" w:hAnsi="Times New Roman"/>
                <w:kern w:val="1"/>
                <w:sz w:val="20"/>
                <w:szCs w:val="20"/>
                <w:lang w:eastAsia="hi-IN" w:bidi="hi-IN"/>
              </w:rPr>
            </w:pPr>
            <w:r w:rsidRPr="00093662">
              <w:rPr>
                <w:rFonts w:ascii="Times New Roman" w:hAnsi="Times New Roman"/>
                <w:sz w:val="20"/>
                <w:szCs w:val="20"/>
              </w:rPr>
              <w:t>«Твои первые энциклопедии, словари, справочники»</w:t>
            </w:r>
            <w:r w:rsidRPr="00093662">
              <w:rPr>
                <w:rFonts w:ascii="Times New Roman" w:eastAsia="SimSun" w:hAnsi="Times New Roman"/>
                <w:kern w:val="1"/>
                <w:sz w:val="20"/>
                <w:szCs w:val="20"/>
                <w:lang w:eastAsia="hi-IN" w:bidi="hi-IN"/>
              </w:rPr>
              <w:t xml:space="preserve">  </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 xml:space="preserve"> «Продлить жизнь книги – девиз книголюба»</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«Разнообразие источников информации»</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«Методы самостоятельной работы с книгой»</w:t>
            </w:r>
          </w:p>
        </w:tc>
        <w:tc>
          <w:tcPr>
            <w:tcW w:w="2056" w:type="dxa"/>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p w:rsidR="00BB0EE5" w:rsidRPr="00093662" w:rsidRDefault="00BB0EE5" w:rsidP="00BB0EE5">
            <w:pPr>
              <w:snapToGrid w:val="0"/>
              <w:spacing w:after="0" w:line="240" w:lineRule="auto"/>
              <w:jc w:val="center"/>
              <w:rPr>
                <w:rFonts w:ascii="Times New Roman" w:hAnsi="Times New Roman"/>
                <w:color w:val="000000"/>
                <w:sz w:val="20"/>
                <w:szCs w:val="20"/>
                <w:u w:val="single"/>
              </w:rPr>
            </w:pPr>
            <w:r w:rsidRPr="00093662">
              <w:rPr>
                <w:rFonts w:ascii="Times New Roman" w:hAnsi="Times New Roman"/>
                <w:color w:val="000000"/>
                <w:sz w:val="20"/>
                <w:szCs w:val="20"/>
                <w:u w:val="single"/>
              </w:rPr>
              <w:t>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1</w:t>
            </w: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3</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5</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6</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7</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8</w:t>
            </w:r>
          </w:p>
          <w:p w:rsidR="00BB0EE5" w:rsidRPr="00093662" w:rsidRDefault="009A540D" w:rsidP="00BB0EE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9-10</w:t>
            </w:r>
          </w:p>
          <w:p w:rsidR="00BB0EE5" w:rsidRPr="00093662" w:rsidRDefault="00CC52A3" w:rsidP="00BB0EE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r w:rsidR="009A540D">
              <w:rPr>
                <w:rFonts w:ascii="Times New Roman" w:hAnsi="Times New Roman"/>
                <w:color w:val="000000"/>
                <w:sz w:val="20"/>
                <w:szCs w:val="20"/>
              </w:rPr>
              <w:t>0</w:t>
            </w:r>
          </w:p>
        </w:tc>
        <w:tc>
          <w:tcPr>
            <w:tcW w:w="1720" w:type="dxa"/>
            <w:tcBorders>
              <w:right w:val="single" w:sz="4" w:space="0" w:color="auto"/>
            </w:tcBorders>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09" w:type="dxa"/>
            <w:tcBorders>
              <w:left w:val="single" w:sz="4" w:space="0" w:color="auto"/>
            </w:tcBorders>
          </w:tcPr>
          <w:p w:rsidR="00BB0EE5" w:rsidRPr="00093662" w:rsidRDefault="00BB0EE5" w:rsidP="00BB0EE5">
            <w:pPr>
              <w:snapToGrid w:val="0"/>
              <w:spacing w:after="0" w:line="240" w:lineRule="auto"/>
              <w:jc w:val="center"/>
              <w:rPr>
                <w:rFonts w:ascii="Times New Roman" w:hAnsi="Times New Roman"/>
                <w:color w:val="000000"/>
                <w:sz w:val="20"/>
                <w:szCs w:val="20"/>
              </w:rPr>
            </w:pPr>
          </w:p>
        </w:tc>
      </w:tr>
    </w:tbl>
    <w:p w:rsidR="00BB0EE5" w:rsidRPr="00093662" w:rsidRDefault="00BB0EE5" w:rsidP="00BB0EE5">
      <w:pPr>
        <w:spacing w:before="280" w:after="0" w:line="240" w:lineRule="auto"/>
        <w:rPr>
          <w:rFonts w:ascii="Times New Roman" w:hAnsi="Times New Roman"/>
          <w:b/>
          <w:bCs/>
          <w:color w:val="000000"/>
          <w:sz w:val="20"/>
          <w:szCs w:val="20"/>
        </w:rPr>
      </w:pPr>
      <w:r w:rsidRPr="00093662">
        <w:rPr>
          <w:rFonts w:ascii="Times New Roman" w:hAnsi="Times New Roman"/>
          <w:b/>
          <w:bCs/>
          <w:color w:val="000000"/>
          <w:sz w:val="20"/>
          <w:szCs w:val="20"/>
        </w:rPr>
        <w:t>3.Работа с пользователями библиотеки</w:t>
      </w:r>
    </w:p>
    <w:tbl>
      <w:tblPr>
        <w:tblW w:w="10436" w:type="dxa"/>
        <w:tblInd w:w="-34" w:type="dxa"/>
        <w:tblLayout w:type="fixed"/>
        <w:tblLook w:val="0000" w:firstRow="0" w:lastRow="0" w:firstColumn="0" w:lastColumn="0" w:noHBand="0" w:noVBand="0"/>
      </w:tblPr>
      <w:tblGrid>
        <w:gridCol w:w="579"/>
        <w:gridCol w:w="19"/>
        <w:gridCol w:w="3215"/>
        <w:gridCol w:w="1275"/>
        <w:gridCol w:w="1280"/>
        <w:gridCol w:w="8"/>
        <w:gridCol w:w="127"/>
        <w:gridCol w:w="452"/>
        <w:gridCol w:w="1114"/>
        <w:gridCol w:w="8"/>
        <w:gridCol w:w="1409"/>
        <w:gridCol w:w="714"/>
        <w:gridCol w:w="7"/>
        <w:gridCol w:w="35"/>
        <w:gridCol w:w="194"/>
      </w:tblGrid>
      <w:tr w:rsidR="00BB0EE5" w:rsidRPr="00093662" w:rsidTr="00BB0EE5">
        <w:trPr>
          <w:gridAfter w:val="1"/>
          <w:wAfter w:w="194"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w:t>
            </w:r>
          </w:p>
          <w:p w:rsidR="00BB0EE5" w:rsidRPr="00093662" w:rsidRDefault="00BB0EE5" w:rsidP="00BB0EE5">
            <w:pPr>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п/п</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Содержание работы</w:t>
            </w:r>
          </w:p>
        </w:tc>
        <w:tc>
          <w:tcPr>
            <w:tcW w:w="127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Классы</w:t>
            </w:r>
          </w:p>
        </w:tc>
        <w:tc>
          <w:tcPr>
            <w:tcW w:w="1415" w:type="dxa"/>
            <w:gridSpan w:val="3"/>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 xml:space="preserve">Срок </w:t>
            </w:r>
          </w:p>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испол-</w:t>
            </w:r>
          </w:p>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нения</w:t>
            </w:r>
          </w:p>
        </w:tc>
        <w:tc>
          <w:tcPr>
            <w:tcW w:w="1566"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Ответственный</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color w:val="000000"/>
                <w:sz w:val="20"/>
                <w:szCs w:val="20"/>
              </w:rPr>
            </w:pPr>
            <w:r w:rsidRPr="00093662">
              <w:rPr>
                <w:rFonts w:ascii="Times New Roman" w:hAnsi="Times New Roman"/>
                <w:b/>
                <w:color w:val="000000"/>
                <w:sz w:val="20"/>
                <w:szCs w:val="20"/>
              </w:rPr>
              <w:t>Отметка о выпол-нении</w:t>
            </w:r>
          </w:p>
        </w:tc>
      </w:tr>
      <w:tr w:rsidR="00BB0EE5" w:rsidRPr="00093662" w:rsidTr="00BB0EE5">
        <w:trPr>
          <w:gridAfter w:val="3"/>
          <w:wAfter w:w="236" w:type="dxa"/>
          <w:trHeight w:val="619"/>
        </w:trPr>
        <w:tc>
          <w:tcPr>
            <w:tcW w:w="598"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p>
        </w:tc>
        <w:tc>
          <w:tcPr>
            <w:tcW w:w="9602" w:type="dxa"/>
            <w:gridSpan w:val="10"/>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p>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b/>
                <w:bCs/>
                <w:color w:val="000000"/>
                <w:sz w:val="20"/>
                <w:szCs w:val="20"/>
              </w:rPr>
              <w:t>1.Индивидуальная работа</w:t>
            </w: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Обслуживание читателей на абонементе: обучающихся, педагогов, техперсонала, родителей</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CC52A3" w:rsidP="00BB0EE5">
            <w:pPr>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1-1</w:t>
            </w:r>
            <w:r w:rsidR="008061C0">
              <w:rPr>
                <w:rFonts w:ascii="Times New Roman" w:hAnsi="Times New Roman"/>
                <w:bCs/>
                <w:color w:val="000000"/>
                <w:sz w:val="20"/>
                <w:szCs w:val="20"/>
              </w:rPr>
              <w:t>1</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Обслуживание читателей в читальном зале: обучающихся, учителей</w:t>
            </w:r>
          </w:p>
          <w:p w:rsidR="00BB0EE5" w:rsidRPr="00093662" w:rsidRDefault="00BB0EE5" w:rsidP="00BB0EE5">
            <w:pPr>
              <w:snapToGrid w:val="0"/>
              <w:spacing w:after="0" w:line="240" w:lineRule="auto"/>
              <w:rPr>
                <w:rFonts w:ascii="Times New Roman" w:hAnsi="Times New Roman"/>
                <w:bCs/>
                <w:color w:val="000000"/>
                <w:sz w:val="20"/>
                <w:szCs w:val="20"/>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CC52A3" w:rsidP="00BB0EE5">
            <w:pPr>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1-1</w:t>
            </w:r>
            <w:r w:rsidR="008061C0">
              <w:rPr>
                <w:rFonts w:ascii="Times New Roman" w:hAnsi="Times New Roman"/>
                <w:bCs/>
                <w:color w:val="000000"/>
                <w:sz w:val="20"/>
                <w:szCs w:val="20"/>
              </w:rPr>
              <w:t>1</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color w:val="000000"/>
                <w:sz w:val="20"/>
                <w:szCs w:val="20"/>
              </w:rPr>
              <w:t>Постоянно</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3</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Рекомендательные беседы при выдаче книг</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CC52A3" w:rsidP="00BB0EE5">
            <w:pPr>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5- 1</w:t>
            </w:r>
            <w:r w:rsidR="008061C0">
              <w:rPr>
                <w:rFonts w:ascii="Times New Roman" w:hAnsi="Times New Roman"/>
                <w:bCs/>
                <w:color w:val="000000"/>
                <w:sz w:val="20"/>
                <w:szCs w:val="20"/>
              </w:rPr>
              <w:t>1</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Август</w:t>
            </w:r>
          </w:p>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Беседы со школьниками о прочитанном.</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1-5</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 xml:space="preserve">Рекомендательные и рекламные беседы о новых книгах, </w:t>
            </w:r>
            <w:r w:rsidRPr="00093662">
              <w:rPr>
                <w:rFonts w:ascii="Times New Roman" w:hAnsi="Times New Roman"/>
                <w:bCs/>
                <w:color w:val="000000"/>
                <w:sz w:val="20"/>
                <w:szCs w:val="20"/>
              </w:rPr>
              <w:lastRenderedPageBreak/>
              <w:t>энциклопедиях, журналах, поступивших в библиотеку</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p w:rsidR="00BB0EE5" w:rsidRPr="00093662" w:rsidRDefault="00CC52A3" w:rsidP="00BB0EE5">
            <w:pPr>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1-1</w:t>
            </w:r>
            <w:r w:rsidR="008061C0">
              <w:rPr>
                <w:rFonts w:ascii="Times New Roman" w:hAnsi="Times New Roman"/>
                <w:bCs/>
                <w:color w:val="000000"/>
                <w:sz w:val="20"/>
                <w:szCs w:val="20"/>
              </w:rPr>
              <w:t>1</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 xml:space="preserve">По мере </w:t>
            </w:r>
            <w:r w:rsidRPr="00093662">
              <w:rPr>
                <w:rFonts w:ascii="Times New Roman" w:hAnsi="Times New Roman"/>
                <w:bCs/>
                <w:color w:val="000000"/>
                <w:sz w:val="20"/>
                <w:szCs w:val="20"/>
              </w:rPr>
              <w:lastRenderedPageBreak/>
              <w:t>поступления</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lastRenderedPageBreak/>
              <w:t>библиоте-карь</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lastRenderedPageBreak/>
              <w:t>6</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Выставка книг «Это – Новинка!»</w:t>
            </w:r>
          </w:p>
          <w:p w:rsidR="00BB0EE5" w:rsidRPr="00093662" w:rsidRDefault="00BB0EE5" w:rsidP="00BB0EE5">
            <w:pPr>
              <w:snapToGrid w:val="0"/>
              <w:spacing w:after="0" w:line="240" w:lineRule="auto"/>
              <w:rPr>
                <w:rFonts w:ascii="Times New Roman" w:hAnsi="Times New Roman"/>
                <w:bCs/>
                <w:color w:val="000000"/>
                <w:sz w:val="20"/>
                <w:szCs w:val="20"/>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1-4</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Январь</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t xml:space="preserve">библиоте-карь </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1"/>
          <w:wAfter w:w="194"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7</w:t>
            </w:r>
          </w:p>
        </w:tc>
        <w:tc>
          <w:tcPr>
            <w:tcW w:w="3234"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Изучение и анализ читательских формуляров</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CC52A3" w:rsidP="00BB0EE5">
            <w:pPr>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1-1</w:t>
            </w:r>
            <w:r w:rsidR="008061C0">
              <w:rPr>
                <w:rFonts w:ascii="Times New Roman" w:hAnsi="Times New Roman"/>
                <w:bCs/>
                <w:color w:val="000000"/>
                <w:sz w:val="20"/>
                <w:szCs w:val="20"/>
              </w:rPr>
              <w:t>1</w:t>
            </w:r>
          </w:p>
        </w:tc>
        <w:tc>
          <w:tcPr>
            <w:tcW w:w="1415"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В течение года</w:t>
            </w:r>
          </w:p>
        </w:tc>
        <w:tc>
          <w:tcPr>
            <w:tcW w:w="1566"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2173" w:type="dxa"/>
            <w:gridSpan w:val="5"/>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rPr>
                <w:rFonts w:ascii="Times New Roman" w:hAnsi="Times New Roman"/>
                <w:i/>
                <w:sz w:val="20"/>
                <w:szCs w:val="20"/>
              </w:rPr>
            </w:pPr>
          </w:p>
        </w:tc>
      </w:tr>
      <w:tr w:rsidR="00BB0EE5" w:rsidRPr="00093662" w:rsidTr="00BB0EE5">
        <w:trPr>
          <w:gridAfter w:val="2"/>
          <w:wAfter w:w="229" w:type="dxa"/>
          <w:trHeight w:val="337"/>
        </w:trPr>
        <w:tc>
          <w:tcPr>
            <w:tcW w:w="10207" w:type="dxa"/>
            <w:gridSpan w:val="13"/>
            <w:tcBorders>
              <w:top w:val="single" w:sz="4" w:space="0" w:color="000000"/>
              <w:left w:val="single" w:sz="4" w:space="0" w:color="000000"/>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b/>
                <w:bCs/>
                <w:color w:val="000000"/>
                <w:sz w:val="20"/>
                <w:szCs w:val="20"/>
              </w:rPr>
              <w:t>2.Работа с педагогическим коллективом</w:t>
            </w:r>
          </w:p>
        </w:tc>
      </w:tr>
      <w:tr w:rsidR="00BB0EE5" w:rsidRPr="00093662" w:rsidTr="00BB0EE5">
        <w:trPr>
          <w:gridAfter w:val="3"/>
          <w:wAfter w:w="236"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 xml:space="preserve">Информирование учителей о новой учебной и методической литературе, педагогических журналах </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 мере поступления</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i/>
                <w:sz w:val="20"/>
                <w:szCs w:val="20"/>
              </w:rPr>
              <w:t>библиотекарь</w:t>
            </w:r>
          </w:p>
        </w:tc>
        <w:tc>
          <w:tcPr>
            <w:tcW w:w="2131"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tc>
      </w:tr>
      <w:tr w:rsidR="00BB0EE5" w:rsidRPr="00093662" w:rsidTr="00BB0EE5">
        <w:trPr>
          <w:gridAfter w:val="3"/>
          <w:wAfter w:w="236"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Консультационно-информационная работа с МО учителей-предметников, направленная на оптимальный выбор учебников и учебных пособий в новом учебном году</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Март</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i/>
                <w:sz w:val="20"/>
                <w:szCs w:val="20"/>
              </w:rPr>
              <w:t>библиотекарь</w:t>
            </w:r>
          </w:p>
        </w:tc>
        <w:tc>
          <w:tcPr>
            <w:tcW w:w="2131"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tc>
      </w:tr>
      <w:tr w:rsidR="00BB0EE5" w:rsidRPr="00093662" w:rsidTr="00BB0EE5">
        <w:trPr>
          <w:gridAfter w:val="3"/>
          <w:wAfter w:w="236"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3</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Оказание методической помощи  в подготовке к урокам, в подборе необходимой  литературы</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Август</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i/>
                <w:sz w:val="20"/>
                <w:szCs w:val="20"/>
              </w:rPr>
              <w:t>библиотекарь</w:t>
            </w:r>
          </w:p>
        </w:tc>
        <w:tc>
          <w:tcPr>
            <w:tcW w:w="2131"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tc>
      </w:tr>
      <w:tr w:rsidR="00BB0EE5" w:rsidRPr="00093662" w:rsidTr="00BB0EE5">
        <w:trPr>
          <w:gridAfter w:val="3"/>
          <w:wAfter w:w="236"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Поиск литературы и периодических изданий по заданной тематике. Подбор материалов к предметным неделям для подготовки школьных газет</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 требованию педагогов</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2131"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3"/>
          <w:wAfter w:w="236"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Поиск необходимой информации для проведения  классных и школьных мероприятий, Единых уроков</w:t>
            </w:r>
          </w:p>
          <w:p w:rsidR="00BB0EE5" w:rsidRPr="00093662" w:rsidRDefault="00BB0EE5" w:rsidP="00BB0EE5">
            <w:pPr>
              <w:snapToGrid w:val="0"/>
              <w:spacing w:after="0" w:line="240" w:lineRule="auto"/>
              <w:rPr>
                <w:rFonts w:ascii="Times New Roman" w:hAnsi="Times New Roman"/>
                <w:bCs/>
                <w:color w:val="000000"/>
                <w:sz w:val="20"/>
                <w:szCs w:val="20"/>
              </w:rPr>
            </w:pPr>
          </w:p>
        </w:tc>
        <w:tc>
          <w:tcPr>
            <w:tcW w:w="2555"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 требованию педагогов</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w:t>
            </w: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Кл. руководители</w:t>
            </w:r>
          </w:p>
        </w:tc>
        <w:tc>
          <w:tcPr>
            <w:tcW w:w="2131"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trHeight w:val="337"/>
        </w:trPr>
        <w:tc>
          <w:tcPr>
            <w:tcW w:w="10200" w:type="dxa"/>
            <w:gridSpan w:val="1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b/>
                <w:bCs/>
                <w:color w:val="000000"/>
                <w:sz w:val="20"/>
                <w:szCs w:val="20"/>
              </w:rPr>
              <w:t>3. Работа с обучающимися</w:t>
            </w:r>
          </w:p>
        </w:tc>
        <w:tc>
          <w:tcPr>
            <w:tcW w:w="236" w:type="dxa"/>
            <w:gridSpan w:val="3"/>
            <w:tcBorders>
              <w:left w:val="single" w:sz="4" w:space="0" w:color="auto"/>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Обслуживание обучающихся согласно расписанию работы библиотеки</w:t>
            </w:r>
          </w:p>
        </w:tc>
        <w:tc>
          <w:tcPr>
            <w:tcW w:w="2563"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2130"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Просмотр читательских формуляров с целью выявления должников (результаты сообщать классным руководителям)</w:t>
            </w:r>
          </w:p>
        </w:tc>
        <w:tc>
          <w:tcPr>
            <w:tcW w:w="2563"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 раз в месяц</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2130"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3</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Проводить беседы с вновь записавшимися читателями о культуре чтения книг. Объяснить об ответственности за причинённый ущерб книге или учебнику</w:t>
            </w:r>
          </w:p>
        </w:tc>
        <w:tc>
          <w:tcPr>
            <w:tcW w:w="2563"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p>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2130"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Рекомендовать художественную литературу и периодические издания согласно возрастным категориям каждого читателя</w:t>
            </w:r>
          </w:p>
          <w:p w:rsidR="00BB0EE5" w:rsidRPr="00093662" w:rsidRDefault="00BB0EE5" w:rsidP="00BB0EE5">
            <w:pPr>
              <w:snapToGrid w:val="0"/>
              <w:spacing w:after="0" w:line="240" w:lineRule="auto"/>
              <w:rPr>
                <w:rFonts w:ascii="Times New Roman" w:hAnsi="Times New Roman"/>
                <w:bCs/>
                <w:color w:val="000000"/>
                <w:sz w:val="20"/>
                <w:szCs w:val="20"/>
              </w:rPr>
            </w:pPr>
          </w:p>
        </w:tc>
        <w:tc>
          <w:tcPr>
            <w:tcW w:w="2563"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2130"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Организовать участие обучающихся в выставке рисунков «Мои любимые сказочные герои»</w:t>
            </w:r>
          </w:p>
          <w:p w:rsidR="00BB0EE5" w:rsidRPr="00093662" w:rsidRDefault="00BB0EE5" w:rsidP="00BB0EE5">
            <w:pPr>
              <w:snapToGrid w:val="0"/>
              <w:spacing w:after="0" w:line="240" w:lineRule="auto"/>
              <w:rPr>
                <w:rFonts w:ascii="Times New Roman" w:hAnsi="Times New Roman"/>
                <w:bCs/>
                <w:color w:val="000000"/>
                <w:sz w:val="20"/>
                <w:szCs w:val="20"/>
              </w:rPr>
            </w:pPr>
          </w:p>
        </w:tc>
        <w:tc>
          <w:tcPr>
            <w:tcW w:w="2563"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Апрель</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i/>
                <w:sz w:val="20"/>
                <w:szCs w:val="20"/>
              </w:rPr>
              <w:t>библиотекарь</w:t>
            </w:r>
          </w:p>
        </w:tc>
        <w:tc>
          <w:tcPr>
            <w:tcW w:w="2130"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6</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Привлечение школьников к ответственности за причиненный ущерб книге, учебнику, периодическому изданию</w:t>
            </w:r>
          </w:p>
        </w:tc>
        <w:tc>
          <w:tcPr>
            <w:tcW w:w="2563" w:type="dxa"/>
            <w:gridSpan w:val="3"/>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Постоянно</w:t>
            </w:r>
          </w:p>
        </w:tc>
        <w:tc>
          <w:tcPr>
            <w:tcW w:w="1701" w:type="dxa"/>
            <w:gridSpan w:val="4"/>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tc>
        <w:tc>
          <w:tcPr>
            <w:tcW w:w="2130" w:type="dxa"/>
            <w:gridSpan w:val="3"/>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pacing w:after="0" w:line="240" w:lineRule="auto"/>
              <w:jc w:val="center"/>
              <w:rPr>
                <w:rFonts w:ascii="Times New Roman" w:hAnsi="Times New Roman"/>
                <w:i/>
                <w:sz w:val="20"/>
                <w:szCs w:val="20"/>
              </w:rPr>
            </w:pPr>
          </w:p>
        </w:tc>
      </w:tr>
      <w:tr w:rsidR="00BB0EE5" w:rsidRPr="00093662" w:rsidTr="00BB0EE5">
        <w:trPr>
          <w:gridAfter w:val="2"/>
          <w:wAfter w:w="229" w:type="dxa"/>
          <w:trHeight w:val="337"/>
        </w:trPr>
        <w:tc>
          <w:tcPr>
            <w:tcW w:w="10207" w:type="dxa"/>
            <w:gridSpan w:val="13"/>
            <w:tcBorders>
              <w:top w:val="single" w:sz="4" w:space="0" w:color="000000"/>
              <w:left w:val="single" w:sz="4" w:space="0" w:color="000000"/>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p>
          <w:p w:rsidR="00BB0EE5" w:rsidRPr="00093662" w:rsidRDefault="00BB0EE5" w:rsidP="00BB0EE5">
            <w:pPr>
              <w:snapToGrid w:val="0"/>
              <w:spacing w:after="0" w:line="240" w:lineRule="auto"/>
              <w:rPr>
                <w:rFonts w:ascii="Times New Roman" w:hAnsi="Times New Roman"/>
                <w:b/>
                <w:bCs/>
                <w:color w:val="000000"/>
                <w:sz w:val="20"/>
                <w:szCs w:val="20"/>
              </w:rPr>
            </w:pPr>
          </w:p>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b/>
                <w:bCs/>
                <w:color w:val="000000"/>
                <w:sz w:val="20"/>
                <w:szCs w:val="20"/>
              </w:rPr>
              <w:t>4.Массовая работа</w:t>
            </w:r>
          </w:p>
          <w:p w:rsidR="00BB0EE5" w:rsidRPr="00093662" w:rsidRDefault="00BB0EE5" w:rsidP="00BB0EE5">
            <w:pPr>
              <w:snapToGrid w:val="0"/>
              <w:spacing w:after="0" w:line="240" w:lineRule="auto"/>
              <w:rPr>
                <w:rFonts w:ascii="Times New Roman" w:hAnsi="Times New Roman"/>
                <w:b/>
                <w:bCs/>
                <w:color w:val="000000"/>
                <w:sz w:val="20"/>
                <w:szCs w:val="20"/>
              </w:rPr>
            </w:pPr>
          </w:p>
        </w:tc>
      </w:tr>
      <w:tr w:rsidR="00BB0EE5" w:rsidRPr="00093662" w:rsidTr="00BB0EE5">
        <w:trPr>
          <w:gridAfter w:val="2"/>
          <w:wAfter w:w="229" w:type="dxa"/>
          <w:trHeight w:val="337"/>
        </w:trPr>
        <w:tc>
          <w:tcPr>
            <w:tcW w:w="579" w:type="dxa"/>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lastRenderedPageBreak/>
              <w:t>1</w:t>
            </w:r>
          </w:p>
        </w:tc>
        <w:tc>
          <w:tcPr>
            <w:tcW w:w="3234"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Выставочная деятельность. Цель: Раскрытие фонда, пропаганда чтения. Вызвать интерес к предмету через литературу. Через книгу помогать обучающимся в образовательном процессе</w:t>
            </w:r>
          </w:p>
        </w:tc>
        <w:tc>
          <w:tcPr>
            <w:tcW w:w="4256" w:type="dxa"/>
            <w:gridSpan w:val="6"/>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В течение года</w:t>
            </w: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p>
        </w:tc>
      </w:tr>
      <w:tr w:rsidR="00BB0EE5" w:rsidRPr="00093662" w:rsidTr="00BB0EE5">
        <w:trPr>
          <w:gridAfter w:val="2"/>
          <w:wAfter w:w="229" w:type="dxa"/>
          <w:trHeight w:val="962"/>
        </w:trPr>
        <w:tc>
          <w:tcPr>
            <w:tcW w:w="598"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tc>
        <w:tc>
          <w:tcPr>
            <w:tcW w:w="3215" w:type="dxa"/>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Выставка учебно-методических комплектов «Твой учебник», «Какой я ученик расскажет мой учебник», справочной литературы для подготовки к ГИА  и  ЕГЭ.</w:t>
            </w:r>
          </w:p>
        </w:tc>
        <w:tc>
          <w:tcPr>
            <w:tcW w:w="4256" w:type="dxa"/>
            <w:gridSpan w:val="6"/>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Октябрь</w:t>
            </w: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Май</w:t>
            </w:r>
          </w:p>
        </w:tc>
        <w:tc>
          <w:tcPr>
            <w:tcW w:w="1417" w:type="dxa"/>
            <w:gridSpan w:val="2"/>
            <w:tcBorders>
              <w:top w:val="single" w:sz="4" w:space="0" w:color="000000"/>
              <w:left w:val="single" w:sz="4" w:space="0" w:color="auto"/>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3</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Выставка учебных изданий к предметным  неделям (неделя математики, химии и др.)</w:t>
            </w:r>
          </w:p>
        </w:tc>
        <w:tc>
          <w:tcPr>
            <w:tcW w:w="4256" w:type="dxa"/>
            <w:gridSpan w:val="6"/>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В течение года</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xml:space="preserve"> </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Выставки, викторины, презентации к юбилейным датам русских писателей</w:t>
            </w:r>
          </w:p>
        </w:tc>
        <w:tc>
          <w:tcPr>
            <w:tcW w:w="4256" w:type="dxa"/>
            <w:gridSpan w:val="6"/>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 - май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5</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Выставки книг  - юбиляров</w:t>
            </w:r>
          </w:p>
        </w:tc>
        <w:tc>
          <w:tcPr>
            <w:tcW w:w="4256" w:type="dxa"/>
            <w:gridSpan w:val="6"/>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 - май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widowControl w:val="0"/>
              <w:spacing w:after="0" w:line="240" w:lineRule="auto"/>
              <w:rPr>
                <w:rFonts w:ascii="Times New Roman" w:eastAsia="SimSun" w:hAnsi="Times New Roman"/>
                <w:b/>
                <w:color w:val="333333"/>
                <w:kern w:val="1"/>
                <w:sz w:val="20"/>
                <w:szCs w:val="20"/>
                <w:u w:val="single"/>
                <w:lang w:eastAsia="hi-IN" w:bidi="hi-IN"/>
              </w:rPr>
            </w:pPr>
            <w:r w:rsidRPr="00093662">
              <w:rPr>
                <w:rFonts w:ascii="Times New Roman" w:hAnsi="Times New Roman"/>
                <w:b/>
                <w:kern w:val="1"/>
                <w:sz w:val="20"/>
                <w:szCs w:val="20"/>
                <w:u w:val="single"/>
                <w:lang w:eastAsia="hi-IN" w:bidi="hi-IN"/>
              </w:rPr>
              <w:t>Стенды: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«Библиотека-хранительница знаний».</w:t>
            </w:r>
          </w:p>
          <w:p w:rsidR="00BB0EE5" w:rsidRPr="00093662" w:rsidRDefault="00BB0EE5" w:rsidP="00BB0EE5">
            <w:pPr>
              <w:pStyle w:val="af4"/>
              <w:jc w:val="both"/>
              <w:rPr>
                <w:rFonts w:ascii="Times New Roman" w:eastAsia="Times New Roman" w:hAnsi="Times New Roman"/>
                <w:color w:val="000000"/>
                <w:sz w:val="20"/>
                <w:szCs w:val="20"/>
              </w:rPr>
            </w:pPr>
            <w:r w:rsidRPr="00093662">
              <w:rPr>
                <w:rFonts w:ascii="Times New Roman" w:eastAsia="Times New Roman" w:hAnsi="Times New Roman"/>
                <w:color w:val="000000"/>
                <w:sz w:val="20"/>
                <w:szCs w:val="20"/>
              </w:rPr>
              <w:t>« 5 октября – Международный День Учителя»</w:t>
            </w:r>
          </w:p>
          <w:p w:rsidR="00BB0EE5" w:rsidRPr="00093662" w:rsidRDefault="00BB0EE5" w:rsidP="00BB0EE5">
            <w:pPr>
              <w:pStyle w:val="af4"/>
              <w:jc w:val="both"/>
              <w:rPr>
                <w:rFonts w:ascii="Times New Roman" w:eastAsia="Times New Roman" w:hAnsi="Times New Roman"/>
                <w:color w:val="000000"/>
                <w:sz w:val="20"/>
                <w:szCs w:val="20"/>
              </w:rPr>
            </w:pPr>
            <w:r w:rsidRPr="00093662">
              <w:rPr>
                <w:rFonts w:ascii="Times New Roman" w:eastAsia="Times New Roman" w:hAnsi="Times New Roman"/>
                <w:color w:val="000000"/>
                <w:sz w:val="20"/>
                <w:szCs w:val="20"/>
              </w:rPr>
              <w:t>«27 октября – Международный день школьных библиотек»</w:t>
            </w:r>
          </w:p>
          <w:p w:rsidR="00BB0EE5" w:rsidRPr="00093662" w:rsidRDefault="00BB0EE5" w:rsidP="00BB0EE5">
            <w:pPr>
              <w:pStyle w:val="af4"/>
              <w:jc w:val="both"/>
              <w:rPr>
                <w:rFonts w:ascii="Times New Roman" w:eastAsia="Times New Roman" w:hAnsi="Times New Roman"/>
                <w:sz w:val="20"/>
                <w:szCs w:val="20"/>
              </w:rPr>
            </w:pPr>
            <w:r w:rsidRPr="00093662">
              <w:rPr>
                <w:rFonts w:ascii="Times New Roman" w:eastAsia="Times New Roman" w:hAnsi="Times New Roman"/>
                <w:sz w:val="20"/>
                <w:szCs w:val="20"/>
              </w:rPr>
              <w:t>«Символы России»</w:t>
            </w:r>
          </w:p>
          <w:p w:rsidR="00BB0EE5" w:rsidRPr="00093662" w:rsidRDefault="00BB0EE5" w:rsidP="00BB0EE5">
            <w:pPr>
              <w:pStyle w:val="af4"/>
              <w:jc w:val="both"/>
              <w:rPr>
                <w:rFonts w:ascii="Times New Roman" w:eastAsia="Times New Roman" w:hAnsi="Times New Roman"/>
                <w:sz w:val="20"/>
                <w:szCs w:val="20"/>
              </w:rPr>
            </w:pPr>
            <w:r w:rsidRPr="00093662">
              <w:rPr>
                <w:rFonts w:ascii="Times New Roman" w:eastAsia="Times New Roman" w:hAnsi="Times New Roman"/>
                <w:sz w:val="20"/>
                <w:szCs w:val="20"/>
              </w:rPr>
              <w:t>«12 декабря - День Конституции Российской Федерации»</w:t>
            </w:r>
          </w:p>
          <w:p w:rsidR="00BB0EE5" w:rsidRPr="00093662" w:rsidRDefault="00BB0EE5" w:rsidP="00BB0EE5">
            <w:pPr>
              <w:pStyle w:val="af4"/>
              <w:jc w:val="both"/>
              <w:rPr>
                <w:rFonts w:ascii="Times New Roman" w:eastAsia="Times New Roman" w:hAnsi="Times New Roman"/>
                <w:sz w:val="20"/>
                <w:szCs w:val="20"/>
              </w:rPr>
            </w:pPr>
            <w:r w:rsidRPr="00093662">
              <w:rPr>
                <w:rFonts w:ascii="Times New Roman" w:eastAsia="Times New Roman" w:hAnsi="Times New Roman"/>
                <w:sz w:val="20"/>
                <w:szCs w:val="20"/>
              </w:rPr>
              <w:t>«15 февраля – День памяти о россиянах, исполнявших служебный долг за пределами Отечества»</w:t>
            </w:r>
          </w:p>
          <w:p w:rsidR="00BB0EE5" w:rsidRPr="00093662" w:rsidRDefault="00BB0EE5" w:rsidP="00BB0EE5">
            <w:pPr>
              <w:pStyle w:val="af4"/>
              <w:jc w:val="both"/>
              <w:rPr>
                <w:rFonts w:ascii="Times New Roman" w:eastAsia="Times New Roman" w:hAnsi="Times New Roman"/>
                <w:sz w:val="20"/>
                <w:szCs w:val="20"/>
              </w:rPr>
            </w:pPr>
            <w:r w:rsidRPr="00093662">
              <w:rPr>
                <w:rFonts w:ascii="Times New Roman" w:eastAsia="Times New Roman" w:hAnsi="Times New Roman"/>
                <w:sz w:val="20"/>
                <w:szCs w:val="20"/>
              </w:rPr>
              <w:t>«Неделя детской и юношеской книги»</w:t>
            </w:r>
          </w:p>
          <w:p w:rsidR="00BB0EE5" w:rsidRPr="00093662" w:rsidRDefault="00BB0EE5" w:rsidP="00BB0EE5">
            <w:pPr>
              <w:pStyle w:val="af4"/>
              <w:jc w:val="both"/>
              <w:rPr>
                <w:rFonts w:ascii="Times New Roman" w:eastAsia="Times New Roman" w:hAnsi="Times New Roman"/>
                <w:sz w:val="20"/>
                <w:szCs w:val="20"/>
              </w:rPr>
            </w:pPr>
            <w:r w:rsidRPr="00093662">
              <w:rPr>
                <w:rFonts w:ascii="Times New Roman" w:eastAsia="Times New Roman" w:hAnsi="Times New Roman"/>
                <w:sz w:val="20"/>
                <w:szCs w:val="20"/>
              </w:rPr>
              <w:t>«12 апреля – День космонавтики. «Космос – это мы»</w:t>
            </w:r>
          </w:p>
          <w:p w:rsidR="00BB0EE5" w:rsidRPr="00093662" w:rsidRDefault="00BB0EE5" w:rsidP="00BB0EE5">
            <w:pPr>
              <w:pStyle w:val="af4"/>
              <w:jc w:val="both"/>
              <w:rPr>
                <w:rFonts w:ascii="Times New Roman" w:eastAsia="Times New Roman" w:hAnsi="Times New Roman"/>
                <w:color w:val="000000"/>
                <w:sz w:val="20"/>
                <w:szCs w:val="20"/>
              </w:rPr>
            </w:pPr>
            <w:r w:rsidRPr="00093662">
              <w:rPr>
                <w:rFonts w:ascii="Times New Roman" w:eastAsia="Times New Roman" w:hAnsi="Times New Roman"/>
                <w:sz w:val="20"/>
                <w:szCs w:val="20"/>
              </w:rPr>
              <w:t>«9 мая – День Победы»</w:t>
            </w:r>
          </w:p>
        </w:tc>
        <w:tc>
          <w:tcPr>
            <w:tcW w:w="4256" w:type="dxa"/>
            <w:gridSpan w:val="6"/>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r w:rsidRPr="00093662">
              <w:rPr>
                <w:rFonts w:ascii="Times New Roman" w:hAnsi="Times New Roman"/>
                <w:color w:val="000000"/>
                <w:sz w:val="20"/>
                <w:szCs w:val="20"/>
              </w:rPr>
              <w:t xml:space="preserve">                  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Октябрь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Октябрь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Ноябрь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Декабрь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Февраль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Март</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Апрель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Май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color w:val="000000"/>
                <w:sz w:val="20"/>
                <w:szCs w:val="20"/>
              </w:rPr>
            </w:pP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4</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b/>
                <w:color w:val="000000"/>
                <w:sz w:val="20"/>
                <w:szCs w:val="20"/>
              </w:rPr>
            </w:pPr>
            <w:r w:rsidRPr="00093662">
              <w:rPr>
                <w:rFonts w:ascii="Times New Roman" w:hAnsi="Times New Roman"/>
                <w:b/>
                <w:color w:val="000000"/>
                <w:sz w:val="20"/>
                <w:szCs w:val="20"/>
              </w:rPr>
              <w:t xml:space="preserve">Беседы: </w:t>
            </w:r>
          </w:p>
          <w:p w:rsidR="00BB0EE5" w:rsidRPr="00093662" w:rsidRDefault="00F6475F" w:rsidP="00BB0EE5">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а</w:t>
            </w:r>
            <w:r w:rsidR="00BB0EE5" w:rsidRPr="00093662">
              <w:rPr>
                <w:rFonts w:ascii="Times New Roman" w:hAnsi="Times New Roman"/>
                <w:color w:val="000000"/>
                <w:sz w:val="20"/>
                <w:szCs w:val="20"/>
              </w:rPr>
              <w:t>) «24 сентября – День Флага Республики  Крым» (презентация «Символика Республики Крым»). Стенд.</w:t>
            </w:r>
          </w:p>
          <w:p w:rsidR="00BB0EE5" w:rsidRPr="00093662" w:rsidRDefault="00F6475F" w:rsidP="00BB0EE5">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б</w:t>
            </w:r>
            <w:r w:rsidR="00BB0EE5" w:rsidRPr="00093662">
              <w:rPr>
                <w:rFonts w:ascii="Times New Roman" w:hAnsi="Times New Roman"/>
                <w:color w:val="000000"/>
                <w:sz w:val="20"/>
                <w:szCs w:val="20"/>
              </w:rPr>
              <w:t>) «Государственная символика  «Россия – Родина моя!!!» (ко дню Конституции)  5-7 классы</w:t>
            </w:r>
          </w:p>
          <w:p w:rsidR="00BB0EE5" w:rsidRPr="00093662" w:rsidRDefault="00BB0EE5" w:rsidP="00BB0EE5">
            <w:pPr>
              <w:snapToGrid w:val="0"/>
              <w:spacing w:after="0" w:line="240" w:lineRule="auto"/>
              <w:rPr>
                <w:rFonts w:ascii="Times New Roman" w:hAnsi="Times New Roman"/>
                <w:color w:val="000000"/>
                <w:sz w:val="20"/>
                <w:szCs w:val="20"/>
              </w:rPr>
            </w:pPr>
          </w:p>
        </w:tc>
        <w:tc>
          <w:tcPr>
            <w:tcW w:w="4256" w:type="dxa"/>
            <w:gridSpan w:val="6"/>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Декабрь</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учителя истории</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39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5</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b/>
                <w:sz w:val="20"/>
                <w:szCs w:val="20"/>
              </w:rPr>
              <w:t>Выставки</w:t>
            </w:r>
            <w:r w:rsidRPr="00093662">
              <w:rPr>
                <w:rFonts w:ascii="Times New Roman" w:hAnsi="Times New Roman"/>
                <w:sz w:val="20"/>
                <w:szCs w:val="20"/>
              </w:rPr>
              <w:t xml:space="preserve">: </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а) «По страницам любимых книжек»</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б) «Профессия – УЧИТЕЛЬ»</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в) «Им не вручали повестки…»</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г) «К Дню памяти жертв Холокоста»</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д) «Мы помним ваши имена…»</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е) «Писатели – юбиляры. Книги-юбиляры»</w:t>
            </w:r>
          </w:p>
          <w:p w:rsidR="00BB0EE5" w:rsidRPr="00093662" w:rsidRDefault="00BB0EE5" w:rsidP="00BB0EE5">
            <w:pPr>
              <w:snapToGrid w:val="0"/>
              <w:spacing w:after="0" w:line="240" w:lineRule="auto"/>
              <w:rPr>
                <w:rFonts w:ascii="Times New Roman" w:hAnsi="Times New Roman"/>
                <w:sz w:val="20"/>
                <w:szCs w:val="20"/>
              </w:rPr>
            </w:pPr>
            <w:r w:rsidRPr="00093662">
              <w:rPr>
                <w:rFonts w:ascii="Times New Roman" w:hAnsi="Times New Roman"/>
                <w:sz w:val="20"/>
                <w:szCs w:val="20"/>
              </w:rPr>
              <w:t>ж) «День славянской письменности и культуры»</w:t>
            </w:r>
          </w:p>
        </w:tc>
        <w:tc>
          <w:tcPr>
            <w:tcW w:w="4256" w:type="dxa"/>
            <w:gridSpan w:val="6"/>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Октябрь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Декабрь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Январь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Февраль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Март</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Май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263"/>
        </w:trPr>
        <w:tc>
          <w:tcPr>
            <w:tcW w:w="10207" w:type="dxa"/>
            <w:gridSpan w:val="13"/>
            <w:tcBorders>
              <w:top w:val="single" w:sz="4" w:space="0" w:color="000000"/>
              <w:left w:val="single" w:sz="4" w:space="0" w:color="000000"/>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b/>
                <w:bCs/>
                <w:color w:val="000000"/>
                <w:sz w:val="20"/>
                <w:szCs w:val="20"/>
              </w:rPr>
              <w:t>5.К неделе детской книги</w:t>
            </w: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lastRenderedPageBreak/>
              <w:t>1</w:t>
            </w:r>
          </w:p>
        </w:tc>
        <w:tc>
          <w:tcPr>
            <w:tcW w:w="321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Беседы о книгах. </w:t>
            </w:r>
          </w:p>
        </w:tc>
        <w:tc>
          <w:tcPr>
            <w:tcW w:w="1275" w:type="dxa"/>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1-9 класс </w:t>
            </w:r>
          </w:p>
        </w:tc>
        <w:tc>
          <w:tcPr>
            <w:tcW w:w="2981" w:type="dxa"/>
            <w:gridSpan w:val="5"/>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В течение года </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tc>
        <w:tc>
          <w:tcPr>
            <w:tcW w:w="3215" w:type="dxa"/>
            <w:tcBorders>
              <w:top w:val="single" w:sz="4" w:space="0" w:color="000000"/>
              <w:left w:val="single" w:sz="4" w:space="0" w:color="000000"/>
              <w:bottom w:val="single" w:sz="4" w:space="0" w:color="000000"/>
            </w:tcBorders>
            <w:shd w:val="clear" w:color="auto" w:fill="auto"/>
          </w:tcPr>
          <w:p w:rsidR="003A3563" w:rsidRDefault="003A3563" w:rsidP="003A3563">
            <w:pPr>
              <w:snapToGrid w:val="0"/>
              <w:spacing w:after="0" w:line="240" w:lineRule="auto"/>
              <w:rPr>
                <w:rFonts w:ascii="Times New Roman" w:hAnsi="Times New Roman"/>
                <w:color w:val="111111"/>
                <w:sz w:val="20"/>
                <w:szCs w:val="20"/>
                <w:shd w:val="clear" w:color="auto" w:fill="FFFFFF"/>
              </w:rPr>
            </w:pPr>
            <w:r w:rsidRPr="003A3563">
              <w:rPr>
                <w:rFonts w:ascii="Times New Roman" w:hAnsi="Times New Roman"/>
                <w:color w:val="111111"/>
                <w:sz w:val="20"/>
                <w:szCs w:val="20"/>
                <w:shd w:val="clear" w:color="auto" w:fill="FFFFFF"/>
              </w:rPr>
              <w:t xml:space="preserve">Всероссийская неделя детской и юношеской книги. Юбилейные даты: </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А.Н.Толстой ( 140</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М.М. Пришвин ( 15</w:t>
            </w:r>
            <w:r w:rsidR="004E67BC">
              <w:rPr>
                <w:rFonts w:ascii="Times New Roman" w:hAnsi="Times New Roman"/>
                <w:color w:val="111111"/>
                <w:sz w:val="20"/>
                <w:szCs w:val="20"/>
                <w:shd w:val="clear" w:color="auto" w:fill="FFFFFF"/>
              </w:rPr>
              <w:t>0</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В.А. Жуковский ( 240</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А.С. Макаренко</w:t>
            </w:r>
            <w:r w:rsidR="007C5D8A">
              <w:rPr>
                <w:rFonts w:ascii="Times New Roman" w:hAnsi="Times New Roman"/>
                <w:color w:val="111111"/>
                <w:sz w:val="20"/>
                <w:szCs w:val="20"/>
                <w:shd w:val="clear" w:color="auto" w:fill="FFFFFF"/>
              </w:rPr>
              <w:t xml:space="preserve"> ( </w:t>
            </w:r>
            <w:r w:rsidR="004E67BC">
              <w:rPr>
                <w:rFonts w:ascii="Times New Roman" w:hAnsi="Times New Roman"/>
                <w:color w:val="111111"/>
                <w:sz w:val="20"/>
                <w:szCs w:val="20"/>
                <w:shd w:val="clear" w:color="auto" w:fill="FFFFFF"/>
              </w:rPr>
              <w:t>135</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Л.Н. Толстой ( 195</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И.С.Тургенев ( 205</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Ф.И. Тютчев( 220</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А.И. Солженицын ( 10</w:t>
            </w:r>
            <w:r w:rsidR="004E67BC">
              <w:rPr>
                <w:rFonts w:ascii="Times New Roman" w:hAnsi="Times New Roman"/>
                <w:color w:val="111111"/>
                <w:sz w:val="20"/>
                <w:szCs w:val="20"/>
                <w:shd w:val="clear" w:color="auto" w:fill="FFFFFF"/>
              </w:rPr>
              <w:t>5</w:t>
            </w:r>
            <w:r w:rsidR="007C5D8A">
              <w:rPr>
                <w:rFonts w:ascii="Times New Roman" w:hAnsi="Times New Roman"/>
                <w:color w:val="111111"/>
                <w:sz w:val="20"/>
                <w:szCs w:val="20"/>
                <w:shd w:val="clear" w:color="auto" w:fill="FFFFFF"/>
              </w:rPr>
              <w:t>)</w:t>
            </w:r>
          </w:p>
          <w:p w:rsidR="007C5D8A"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А.П. Гайдар ( 12</w:t>
            </w:r>
            <w:r w:rsidR="007C5D8A">
              <w:rPr>
                <w:rFonts w:ascii="Times New Roman" w:hAnsi="Times New Roman"/>
                <w:color w:val="111111"/>
                <w:sz w:val="20"/>
                <w:szCs w:val="20"/>
                <w:shd w:val="clear" w:color="auto" w:fill="FFFFFF"/>
              </w:rPr>
              <w:t>0)</w:t>
            </w:r>
          </w:p>
          <w:p w:rsidR="004E67BC"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В.В. Бианки ( 130</w:t>
            </w:r>
            <w:r w:rsidR="004E67BC">
              <w:rPr>
                <w:rFonts w:ascii="Times New Roman" w:hAnsi="Times New Roman"/>
                <w:color w:val="111111"/>
                <w:sz w:val="20"/>
                <w:szCs w:val="20"/>
                <w:shd w:val="clear" w:color="auto" w:fill="FFFFFF"/>
              </w:rPr>
              <w:t>)</w:t>
            </w:r>
          </w:p>
          <w:p w:rsidR="004E67BC" w:rsidRDefault="00D6614E"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И.А. Крылов</w:t>
            </w:r>
            <w:r w:rsidR="009842BC">
              <w:rPr>
                <w:rFonts w:ascii="Times New Roman" w:hAnsi="Times New Roman"/>
                <w:color w:val="111111"/>
                <w:sz w:val="20"/>
                <w:szCs w:val="20"/>
                <w:shd w:val="clear" w:color="auto" w:fill="FFFFFF"/>
              </w:rPr>
              <w:t xml:space="preserve"> ( 255</w:t>
            </w:r>
            <w:r w:rsidR="004E67BC">
              <w:rPr>
                <w:rFonts w:ascii="Times New Roman" w:hAnsi="Times New Roman"/>
                <w:color w:val="111111"/>
                <w:sz w:val="20"/>
                <w:szCs w:val="20"/>
                <w:shd w:val="clear" w:color="auto" w:fill="FFFFFF"/>
              </w:rPr>
              <w:t>)</w:t>
            </w:r>
          </w:p>
          <w:p w:rsidR="004E67BC" w:rsidRDefault="009842BC" w:rsidP="003A3563">
            <w:pPr>
              <w:snapToGrid w:val="0"/>
              <w:spacing w:after="0" w:line="240" w:lineRule="auto"/>
              <w:rPr>
                <w:rFonts w:ascii="Times New Roman" w:hAnsi="Times New Roman"/>
                <w:color w:val="111111"/>
                <w:sz w:val="20"/>
                <w:szCs w:val="20"/>
                <w:shd w:val="clear" w:color="auto" w:fill="FFFFFF"/>
              </w:rPr>
            </w:pPr>
            <w:r>
              <w:rPr>
                <w:rFonts w:ascii="Times New Roman" w:hAnsi="Times New Roman"/>
                <w:color w:val="111111"/>
                <w:sz w:val="20"/>
                <w:szCs w:val="20"/>
                <w:shd w:val="clear" w:color="auto" w:fill="FFFFFF"/>
              </w:rPr>
              <w:t>К.Д. Ушинский ( 200</w:t>
            </w:r>
            <w:r w:rsidR="004E67BC">
              <w:rPr>
                <w:rFonts w:ascii="Times New Roman" w:hAnsi="Times New Roman"/>
                <w:color w:val="111111"/>
                <w:sz w:val="20"/>
                <w:szCs w:val="20"/>
                <w:shd w:val="clear" w:color="auto" w:fill="FFFFFF"/>
              </w:rPr>
              <w:t>)</w:t>
            </w:r>
          </w:p>
          <w:p w:rsidR="003A3563" w:rsidRDefault="003A3563" w:rsidP="003A3563">
            <w:pPr>
              <w:snapToGrid w:val="0"/>
              <w:spacing w:after="0" w:line="240" w:lineRule="auto"/>
              <w:rPr>
                <w:rFonts w:ascii="Times New Roman" w:hAnsi="Times New Roman"/>
                <w:color w:val="111111"/>
                <w:sz w:val="20"/>
                <w:szCs w:val="20"/>
                <w:shd w:val="clear" w:color="auto" w:fill="FFFFFF"/>
              </w:rPr>
            </w:pPr>
            <w:r w:rsidRPr="003A3563">
              <w:rPr>
                <w:rFonts w:ascii="Times New Roman" w:hAnsi="Times New Roman"/>
                <w:color w:val="111111"/>
                <w:sz w:val="20"/>
                <w:szCs w:val="20"/>
                <w:shd w:val="clear" w:color="auto" w:fill="FFFFFF"/>
              </w:rPr>
              <w:t xml:space="preserve"> </w:t>
            </w:r>
          </w:p>
          <w:p w:rsidR="00BB0EE5" w:rsidRPr="00093662" w:rsidRDefault="00BB0EE5" w:rsidP="007C5D8A">
            <w:pPr>
              <w:snapToGrid w:val="0"/>
              <w:spacing w:after="0" w:line="240" w:lineRule="auto"/>
              <w:rPr>
                <w:rFonts w:ascii="Times New Roman" w:hAnsi="Times New Roman"/>
                <w:sz w:val="20"/>
                <w:szCs w:val="20"/>
              </w:rPr>
            </w:pPr>
          </w:p>
        </w:tc>
        <w:tc>
          <w:tcPr>
            <w:tcW w:w="1275" w:type="dxa"/>
            <w:tcBorders>
              <w:top w:val="single" w:sz="4" w:space="0" w:color="000000"/>
              <w:left w:val="single" w:sz="4" w:space="0" w:color="000000"/>
              <w:bottom w:val="single" w:sz="4" w:space="0" w:color="000000"/>
            </w:tcBorders>
            <w:shd w:val="clear" w:color="auto" w:fill="auto"/>
          </w:tcPr>
          <w:p w:rsidR="00BB0EE5" w:rsidRPr="00093662" w:rsidRDefault="00CC52A3" w:rsidP="00BB0EE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r w:rsidR="00D6614E">
              <w:rPr>
                <w:rFonts w:ascii="Times New Roman" w:hAnsi="Times New Roman"/>
                <w:color w:val="000000"/>
                <w:sz w:val="20"/>
                <w:szCs w:val="20"/>
              </w:rPr>
              <w:t>0</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3-4 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1-4 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7-8</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9-е 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1-4 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4 класс</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3-е 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     2-е классы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5-7 кл</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4-класс</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Стенд</w:t>
            </w: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5 классы</w:t>
            </w: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7-е кл</w:t>
            </w: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10 класс</w:t>
            </w: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9 класс</w:t>
            </w:r>
          </w:p>
          <w:p w:rsidR="00BB0EE5" w:rsidRPr="00093662" w:rsidRDefault="00BB0EE5" w:rsidP="00BB0EE5">
            <w:pPr>
              <w:snapToGrid w:val="0"/>
              <w:spacing w:after="0" w:line="240" w:lineRule="auto"/>
              <w:rPr>
                <w:rFonts w:ascii="Times New Roman" w:hAnsi="Times New Roman"/>
                <w:color w:val="000000"/>
                <w:sz w:val="20"/>
                <w:szCs w:val="20"/>
              </w:rPr>
            </w:pPr>
          </w:p>
          <w:p w:rsidR="00BB0EE5" w:rsidRPr="00093662" w:rsidRDefault="003A3563" w:rsidP="00BB0EE5">
            <w:pPr>
              <w:snapToGrid w:val="0"/>
              <w:spacing w:after="0" w:line="240" w:lineRule="auto"/>
              <w:rPr>
                <w:rFonts w:ascii="Times New Roman" w:hAnsi="Times New Roman"/>
                <w:color w:val="000000"/>
                <w:sz w:val="20"/>
                <w:szCs w:val="20"/>
              </w:rPr>
            </w:pPr>
            <w:r>
              <w:rPr>
                <w:rFonts w:ascii="Times New Roman" w:hAnsi="Times New Roman"/>
                <w:color w:val="000000"/>
                <w:sz w:val="20"/>
                <w:szCs w:val="20"/>
              </w:rPr>
              <w:t>1-11</w:t>
            </w:r>
            <w:r w:rsidR="00BB0EE5" w:rsidRPr="00093662">
              <w:rPr>
                <w:rFonts w:ascii="Times New Roman" w:hAnsi="Times New Roman"/>
                <w:color w:val="000000"/>
                <w:sz w:val="20"/>
                <w:szCs w:val="20"/>
              </w:rPr>
              <w:t>кл</w:t>
            </w:r>
          </w:p>
        </w:tc>
        <w:tc>
          <w:tcPr>
            <w:tcW w:w="2981" w:type="dxa"/>
            <w:gridSpan w:val="5"/>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r w:rsidRPr="00093662">
              <w:rPr>
                <w:rFonts w:ascii="Times New Roman" w:hAnsi="Times New Roman"/>
                <w:color w:val="000000"/>
                <w:sz w:val="20"/>
                <w:szCs w:val="20"/>
              </w:rPr>
              <w:t xml:space="preserve">      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Сентябрь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Октябрь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Ноябрь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Декабрь</w:t>
            </w:r>
          </w:p>
          <w:p w:rsidR="00BB0EE5" w:rsidRPr="00093662" w:rsidRDefault="00BB0EE5" w:rsidP="00BB0EE5">
            <w:pPr>
              <w:snapToGrid w:val="0"/>
              <w:spacing w:after="0" w:line="240" w:lineRule="auto"/>
              <w:ind w:right="-108"/>
              <w:rPr>
                <w:rFonts w:ascii="Times New Roman" w:hAnsi="Times New Roman"/>
                <w:color w:val="000000"/>
                <w:sz w:val="20"/>
                <w:szCs w:val="20"/>
              </w:rPr>
            </w:pPr>
            <w:r w:rsidRPr="00093662">
              <w:rPr>
                <w:rFonts w:ascii="Times New Roman" w:hAnsi="Times New Roman"/>
                <w:color w:val="000000"/>
                <w:sz w:val="20"/>
                <w:szCs w:val="20"/>
              </w:rPr>
              <w:t xml:space="preserve">        </w:t>
            </w:r>
            <w:r w:rsidR="00D76A65">
              <w:rPr>
                <w:rFonts w:ascii="Times New Roman" w:hAnsi="Times New Roman"/>
                <w:color w:val="000000"/>
                <w:sz w:val="20"/>
                <w:szCs w:val="20"/>
              </w:rPr>
              <w:t xml:space="preserve">             </w:t>
            </w:r>
            <w:r w:rsidRPr="00093662">
              <w:rPr>
                <w:rFonts w:ascii="Times New Roman" w:hAnsi="Times New Roman"/>
                <w:color w:val="000000"/>
                <w:sz w:val="20"/>
                <w:szCs w:val="20"/>
              </w:rPr>
              <w:t xml:space="preserve"> Январь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r w:rsidRPr="00093662">
              <w:rPr>
                <w:rFonts w:ascii="Times New Roman" w:hAnsi="Times New Roman"/>
                <w:color w:val="000000"/>
                <w:sz w:val="20"/>
                <w:szCs w:val="20"/>
              </w:rPr>
              <w:t xml:space="preserve">       </w:t>
            </w:r>
            <w:r w:rsidR="00D76A65">
              <w:rPr>
                <w:rFonts w:ascii="Times New Roman" w:hAnsi="Times New Roman"/>
                <w:color w:val="000000"/>
                <w:sz w:val="20"/>
                <w:szCs w:val="20"/>
              </w:rPr>
              <w:t xml:space="preserve">            </w:t>
            </w:r>
            <w:r w:rsidRPr="00093662">
              <w:rPr>
                <w:rFonts w:ascii="Times New Roman" w:hAnsi="Times New Roman"/>
                <w:color w:val="000000"/>
                <w:sz w:val="20"/>
                <w:szCs w:val="20"/>
              </w:rPr>
              <w:t xml:space="preserve">  Февраль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Февраль</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Май</w:t>
            </w: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r w:rsidRPr="00093662">
              <w:rPr>
                <w:rFonts w:ascii="Times New Roman" w:hAnsi="Times New Roman"/>
                <w:color w:val="000000"/>
                <w:sz w:val="20"/>
                <w:szCs w:val="20"/>
              </w:rPr>
              <w:t xml:space="preserve">          </w:t>
            </w:r>
            <w:r w:rsidR="00D76A65">
              <w:rPr>
                <w:rFonts w:ascii="Times New Roman" w:hAnsi="Times New Roman"/>
                <w:color w:val="000000"/>
                <w:sz w:val="20"/>
                <w:szCs w:val="20"/>
              </w:rPr>
              <w:t xml:space="preserve">               </w:t>
            </w:r>
            <w:r w:rsidRPr="00093662">
              <w:rPr>
                <w:rFonts w:ascii="Times New Roman" w:hAnsi="Times New Roman"/>
                <w:color w:val="000000"/>
                <w:sz w:val="20"/>
                <w:szCs w:val="20"/>
              </w:rPr>
              <w:t xml:space="preserve"> Май</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 учителя рус.лит-ры</w:t>
            </w: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i/>
                <w:sz w:val="20"/>
                <w:szCs w:val="20"/>
              </w:rPr>
            </w:pP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p>
        </w:tc>
      </w:tr>
      <w:tr w:rsidR="00BB0EE5"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3</w:t>
            </w:r>
          </w:p>
        </w:tc>
        <w:tc>
          <w:tcPr>
            <w:tcW w:w="3215" w:type="dxa"/>
            <w:tcBorders>
              <w:top w:val="single" w:sz="4" w:space="0" w:color="000000"/>
              <w:left w:val="single" w:sz="4" w:space="0" w:color="000000"/>
              <w:bottom w:val="single" w:sz="4" w:space="0" w:color="000000"/>
            </w:tcBorders>
            <w:shd w:val="clear" w:color="auto" w:fill="auto"/>
          </w:tcPr>
          <w:p w:rsidR="00BB0EE5" w:rsidRPr="004E67BC" w:rsidRDefault="009842BC" w:rsidP="004E67BC">
            <w:pPr>
              <w:pStyle w:val="af4"/>
              <w:rPr>
                <w:rFonts w:ascii="Times New Roman" w:hAnsi="Times New Roman" w:cs="Times New Roman"/>
              </w:rPr>
            </w:pPr>
            <w:r>
              <w:rPr>
                <w:rFonts w:ascii="Times New Roman" w:hAnsi="Times New Roman" w:cs="Times New Roman"/>
                <w:kern w:val="1"/>
                <w:lang w:bidi="hi-IN"/>
              </w:rPr>
              <w:t>Книги – юбиляры 2023-24</w:t>
            </w:r>
            <w:r w:rsidR="00BB0EE5" w:rsidRPr="004E67BC">
              <w:rPr>
                <w:rFonts w:ascii="Times New Roman" w:hAnsi="Times New Roman" w:cs="Times New Roman"/>
                <w:kern w:val="1"/>
                <w:lang w:bidi="hi-IN"/>
              </w:rPr>
              <w:t>года :</w:t>
            </w:r>
            <w:r w:rsidR="00BB0EE5" w:rsidRPr="004E67BC">
              <w:rPr>
                <w:rFonts w:ascii="Times New Roman" w:hAnsi="Times New Roman" w:cs="Times New Roman"/>
              </w:rPr>
              <w:t xml:space="preserve"> </w:t>
            </w:r>
          </w:p>
          <w:tbl>
            <w:tblPr>
              <w:tblW w:w="8190" w:type="dxa"/>
              <w:shd w:val="clear" w:color="auto" w:fill="FFFFFF"/>
              <w:tblLayout w:type="fixed"/>
              <w:tblCellMar>
                <w:left w:w="0" w:type="dxa"/>
                <w:right w:w="0" w:type="dxa"/>
              </w:tblCellMar>
              <w:tblLook w:val="04A0" w:firstRow="1" w:lastRow="0" w:firstColumn="1" w:lastColumn="0" w:noHBand="0" w:noVBand="1"/>
            </w:tblPr>
            <w:tblGrid>
              <w:gridCol w:w="8190"/>
            </w:tblGrid>
            <w:tr w:rsidR="007C5D8A" w:rsidRPr="009842BC" w:rsidTr="007C5D8A">
              <w:tc>
                <w:tcPr>
                  <w:tcW w:w="9060" w:type="dxa"/>
                  <w:tcBorders>
                    <w:top w:val="nil"/>
                    <w:left w:val="nil"/>
                    <w:bottom w:val="nil"/>
                    <w:right w:val="nil"/>
                  </w:tcBorders>
                  <w:shd w:val="clear" w:color="auto" w:fill="FFFFFF"/>
                  <w:hideMark/>
                </w:tcPr>
                <w:p w:rsidR="009842BC" w:rsidRPr="009842BC" w:rsidRDefault="009842BC" w:rsidP="009842BC">
                  <w:pPr>
                    <w:pStyle w:val="af4"/>
                    <w:rPr>
                      <w:rFonts w:ascii="Times New Roman" w:hAnsi="Times New Roman" w:cs="Times New Roman"/>
                    </w:rPr>
                  </w:pPr>
                  <w:r w:rsidRPr="009842BC">
                    <w:rPr>
                      <w:rFonts w:ascii="Times New Roman" w:hAnsi="Times New Roman" w:cs="Times New Roman"/>
                    </w:rPr>
                    <w:t>85 лет Гайдар А. П. «Чук и Гек»</w:t>
                  </w:r>
                </w:p>
                <w:p w:rsidR="009842BC" w:rsidRPr="009842BC" w:rsidRDefault="009842BC" w:rsidP="009842BC">
                  <w:pPr>
                    <w:pStyle w:val="af4"/>
                    <w:rPr>
                      <w:rFonts w:ascii="Times New Roman" w:hAnsi="Times New Roman" w:cs="Times New Roman"/>
                    </w:rPr>
                  </w:pPr>
                  <w:r w:rsidRPr="009842BC">
                    <w:rPr>
                      <w:rFonts w:ascii="Times New Roman" w:hAnsi="Times New Roman" w:cs="Times New Roman"/>
                    </w:rPr>
                    <w:t xml:space="preserve"> (1939).  </w:t>
                  </w:r>
                </w:p>
                <w:p w:rsidR="009842BC" w:rsidRPr="009842BC" w:rsidRDefault="009842BC" w:rsidP="009842BC">
                  <w:pPr>
                    <w:pStyle w:val="af4"/>
                    <w:rPr>
                      <w:rFonts w:ascii="Times New Roman" w:hAnsi="Times New Roman" w:cs="Times New Roman"/>
                    </w:rPr>
                  </w:pPr>
                  <w:r w:rsidRPr="009842BC">
                    <w:rPr>
                      <w:rFonts w:ascii="Times New Roman" w:hAnsi="Times New Roman" w:cs="Times New Roman"/>
                    </w:rPr>
                    <w:t xml:space="preserve">165 лет Гончаров И. А. </w:t>
                  </w:r>
                </w:p>
                <w:p w:rsidR="007C5D8A" w:rsidRPr="009842BC" w:rsidRDefault="009842BC" w:rsidP="009842BC">
                  <w:pPr>
                    <w:pStyle w:val="af4"/>
                    <w:rPr>
                      <w:rFonts w:ascii="Times New Roman" w:hAnsi="Times New Roman" w:cs="Times New Roman"/>
                    </w:rPr>
                  </w:pPr>
                  <w:r w:rsidRPr="009842BC">
                    <w:rPr>
                      <w:rFonts w:ascii="Times New Roman" w:hAnsi="Times New Roman" w:cs="Times New Roman"/>
                    </w:rPr>
                    <w:t>«Обломов» (1859).</w:t>
                  </w:r>
                </w:p>
              </w:tc>
            </w:tr>
            <w:tr w:rsidR="007C5D8A" w:rsidRPr="009842BC" w:rsidTr="007C5D8A">
              <w:tc>
                <w:tcPr>
                  <w:tcW w:w="9060" w:type="dxa"/>
                  <w:tcBorders>
                    <w:top w:val="nil"/>
                    <w:left w:val="nil"/>
                    <w:bottom w:val="nil"/>
                    <w:right w:val="nil"/>
                  </w:tcBorders>
                  <w:shd w:val="clear" w:color="auto" w:fill="FFFFFF"/>
                  <w:hideMark/>
                </w:tcPr>
                <w:p w:rsidR="007C5D8A" w:rsidRPr="009842BC" w:rsidRDefault="007C5D8A" w:rsidP="009842BC">
                  <w:pPr>
                    <w:pStyle w:val="af4"/>
                    <w:rPr>
                      <w:rFonts w:ascii="Times New Roman" w:hAnsi="Times New Roman" w:cs="Times New Roman"/>
                    </w:rPr>
                  </w:pPr>
                </w:p>
              </w:tc>
            </w:tr>
          </w:tbl>
          <w:p w:rsidR="00BB0EE5" w:rsidRPr="009842BC" w:rsidRDefault="009842BC" w:rsidP="004E67BC">
            <w:pPr>
              <w:pStyle w:val="af4"/>
              <w:rPr>
                <w:rFonts w:ascii="Times New Roman" w:hAnsi="Times New Roman" w:cs="Times New Roman"/>
              </w:rPr>
            </w:pPr>
            <w:r w:rsidRPr="009842BC">
              <w:rPr>
                <w:rFonts w:ascii="Times New Roman" w:hAnsi="Times New Roman" w:cs="Times New Roman"/>
              </w:rPr>
              <w:t>200 лет Грибоедов А. С. «Горе от ума» (1824).</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70 лет Носов Н. Н «Приключения Незнайки его друзей» (1954).</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75 лет Ожегов С. И. «Словарь русского языка» (1949).</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165 лет Островский А. Н. «Гроза» (1859)</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190 лет Пушкин А. С. «Сказка о золотом петушке» (1834).</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190 лет Пушкин А. С. «Пиковая дама» (1834).</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165 лет Тургенев И. С. «Дворянское гнездо» (1859) .</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170 лет Тургенев И. С. «Муму» (1854)</w:t>
            </w:r>
          </w:p>
          <w:p w:rsidR="009842BC" w:rsidRPr="009842BC" w:rsidRDefault="009842BC" w:rsidP="004E67BC">
            <w:pPr>
              <w:pStyle w:val="af4"/>
              <w:rPr>
                <w:rFonts w:ascii="Times New Roman" w:hAnsi="Times New Roman" w:cs="Times New Roman"/>
              </w:rPr>
            </w:pPr>
            <w:r w:rsidRPr="009842BC">
              <w:rPr>
                <w:rFonts w:ascii="Times New Roman" w:hAnsi="Times New Roman" w:cs="Times New Roman"/>
              </w:rPr>
              <w:t>125 лет Чехов А.П. «Дама с собачкой» (1899)</w:t>
            </w:r>
          </w:p>
          <w:p w:rsidR="009842BC" w:rsidRPr="004E67BC" w:rsidRDefault="009842BC" w:rsidP="004E67BC">
            <w:pPr>
              <w:pStyle w:val="af4"/>
              <w:rPr>
                <w:rFonts w:ascii="Times New Roman" w:hAnsi="Times New Roman" w:cs="Times New Roman"/>
              </w:rPr>
            </w:pPr>
            <w:r w:rsidRPr="009842BC">
              <w:rPr>
                <w:rFonts w:ascii="Times New Roman" w:hAnsi="Times New Roman" w:cs="Times New Roman"/>
              </w:rPr>
              <w:t>95 лет Чуковский К. И. «Айболит» (1929).</w:t>
            </w:r>
          </w:p>
        </w:tc>
        <w:tc>
          <w:tcPr>
            <w:tcW w:w="1275" w:type="dxa"/>
            <w:tcBorders>
              <w:top w:val="single" w:sz="4" w:space="0" w:color="000000"/>
              <w:left w:val="single" w:sz="4" w:space="0" w:color="000000"/>
              <w:bottom w:val="single" w:sz="4" w:space="0" w:color="000000"/>
            </w:tcBorders>
            <w:shd w:val="clear" w:color="auto" w:fill="auto"/>
          </w:tcPr>
          <w:p w:rsidR="00BB0EE5" w:rsidRPr="004E67BC" w:rsidRDefault="00BB0EE5" w:rsidP="004E67BC">
            <w:pPr>
              <w:pStyle w:val="af4"/>
              <w:rPr>
                <w:rFonts w:ascii="Times New Roman" w:hAnsi="Times New Roman" w:cs="Times New Roman"/>
                <w:color w:val="000000"/>
              </w:rPr>
            </w:pPr>
          </w:p>
          <w:p w:rsidR="00BB0EE5" w:rsidRPr="004E67BC" w:rsidRDefault="003A3563" w:rsidP="004E67BC">
            <w:pPr>
              <w:pStyle w:val="af4"/>
              <w:rPr>
                <w:rFonts w:ascii="Times New Roman" w:hAnsi="Times New Roman" w:cs="Times New Roman"/>
                <w:color w:val="000000"/>
              </w:rPr>
            </w:pPr>
            <w:r w:rsidRPr="004E67BC">
              <w:rPr>
                <w:rFonts w:ascii="Times New Roman" w:hAnsi="Times New Roman" w:cs="Times New Roman"/>
                <w:color w:val="000000"/>
              </w:rPr>
              <w:t>1-11</w:t>
            </w:r>
            <w:r w:rsidR="00BB0EE5" w:rsidRPr="004E67BC">
              <w:rPr>
                <w:rFonts w:ascii="Times New Roman" w:hAnsi="Times New Roman" w:cs="Times New Roman"/>
                <w:color w:val="000000"/>
              </w:rPr>
              <w:t xml:space="preserve"> классы</w:t>
            </w:r>
          </w:p>
        </w:tc>
        <w:tc>
          <w:tcPr>
            <w:tcW w:w="2981" w:type="dxa"/>
            <w:gridSpan w:val="5"/>
            <w:tcBorders>
              <w:top w:val="single" w:sz="4" w:space="0" w:color="000000"/>
              <w:left w:val="single" w:sz="4" w:space="0" w:color="000000"/>
              <w:bottom w:val="single" w:sz="4" w:space="0" w:color="000000"/>
            </w:tcBorders>
            <w:shd w:val="clear" w:color="auto" w:fill="auto"/>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p>
          <w:p w:rsidR="00BB0EE5" w:rsidRPr="00093662" w:rsidRDefault="00BB0EE5" w:rsidP="00BB0EE5">
            <w:pPr>
              <w:snapToGrid w:val="0"/>
              <w:spacing w:after="0" w:line="240" w:lineRule="auto"/>
              <w:ind w:right="-108"/>
              <w:rPr>
                <w:rFonts w:ascii="Times New Roman" w:hAnsi="Times New Roman"/>
                <w:color w:val="000000"/>
                <w:sz w:val="20"/>
                <w:szCs w:val="20"/>
              </w:rPr>
            </w:pPr>
            <w:r w:rsidRPr="00093662">
              <w:rPr>
                <w:rFonts w:ascii="Times New Roman" w:hAnsi="Times New Roman"/>
                <w:color w:val="000000"/>
                <w:sz w:val="20"/>
                <w:szCs w:val="20"/>
              </w:rPr>
              <w:t>На протяжении учебного года</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auto"/>
          </w:tcPr>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r w:rsidRPr="00093662">
              <w:rPr>
                <w:rFonts w:ascii="Times New Roman" w:hAnsi="Times New Roman"/>
                <w:i/>
                <w:sz w:val="20"/>
                <w:szCs w:val="20"/>
              </w:rPr>
              <w:t>библио-текарь</w:t>
            </w: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i/>
                <w:sz w:val="20"/>
                <w:szCs w:val="20"/>
              </w:rPr>
            </w:pPr>
          </w:p>
          <w:p w:rsidR="00BB0EE5" w:rsidRPr="00093662" w:rsidRDefault="00BB0EE5"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p>
        </w:tc>
        <w:tc>
          <w:tcPr>
            <w:tcW w:w="721" w:type="dxa"/>
            <w:gridSpan w:val="2"/>
            <w:tcBorders>
              <w:top w:val="single" w:sz="4" w:space="0" w:color="000000"/>
              <w:left w:val="single" w:sz="4" w:space="0" w:color="auto"/>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298"/>
        </w:trPr>
        <w:tc>
          <w:tcPr>
            <w:tcW w:w="10207" w:type="dxa"/>
            <w:gridSpan w:val="13"/>
            <w:tcBorders>
              <w:top w:val="single" w:sz="4" w:space="0" w:color="000000"/>
              <w:left w:val="single" w:sz="4" w:space="0" w:color="000000"/>
              <w:bottom w:val="single" w:sz="4" w:space="0" w:color="000000"/>
              <w:right w:val="single" w:sz="4" w:space="0" w:color="000000"/>
            </w:tcBorders>
            <w:shd w:val="clear" w:color="auto" w:fill="auto"/>
          </w:tcPr>
          <w:p w:rsidR="00BB0EE5" w:rsidRPr="00093662" w:rsidRDefault="00BB0EE5" w:rsidP="00BB0EE5">
            <w:pPr>
              <w:snapToGrid w:val="0"/>
              <w:spacing w:after="0" w:line="240" w:lineRule="auto"/>
              <w:jc w:val="center"/>
              <w:rPr>
                <w:rFonts w:ascii="Times New Roman" w:hAnsi="Times New Roman"/>
                <w:b/>
                <w:bCs/>
                <w:color w:val="000000"/>
                <w:sz w:val="20"/>
                <w:szCs w:val="20"/>
              </w:rPr>
            </w:pPr>
            <w:r w:rsidRPr="00093662">
              <w:rPr>
                <w:rFonts w:ascii="Times New Roman" w:hAnsi="Times New Roman"/>
                <w:b/>
                <w:bCs/>
                <w:color w:val="000000"/>
                <w:sz w:val="20"/>
                <w:szCs w:val="20"/>
              </w:rPr>
              <w:t>6.Выставки к юбилейным датам русских писателей</w:t>
            </w:r>
          </w:p>
        </w:tc>
      </w:tr>
      <w:tr w:rsidR="004A569F" w:rsidRPr="00093662" w:rsidTr="00BB0EE5">
        <w:trPr>
          <w:gridAfter w:val="2"/>
          <w:wAfter w:w="229" w:type="dxa"/>
          <w:trHeight w:val="585"/>
        </w:trPr>
        <w:tc>
          <w:tcPr>
            <w:tcW w:w="598" w:type="dxa"/>
            <w:gridSpan w:val="2"/>
            <w:tcBorders>
              <w:top w:val="single" w:sz="4" w:space="0" w:color="000000"/>
              <w:left w:val="single" w:sz="4" w:space="0" w:color="000000"/>
              <w:bottom w:val="single" w:sz="4" w:space="0" w:color="000000"/>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lastRenderedPageBreak/>
              <w:t>1</w:t>
            </w:r>
          </w:p>
        </w:tc>
        <w:tc>
          <w:tcPr>
            <w:tcW w:w="3215" w:type="dxa"/>
            <w:tcBorders>
              <w:top w:val="single" w:sz="4" w:space="0" w:color="000000"/>
              <w:left w:val="single" w:sz="4" w:space="0" w:color="000000"/>
              <w:bottom w:val="single" w:sz="4" w:space="0" w:color="000000"/>
            </w:tcBorders>
            <w:shd w:val="clear" w:color="auto" w:fill="auto"/>
          </w:tcPr>
          <w:p w:rsidR="004A569F" w:rsidRPr="00093662" w:rsidRDefault="009842BC" w:rsidP="009842BC">
            <w:pPr>
              <w:widowControl w:val="0"/>
              <w:spacing w:after="0" w:line="240" w:lineRule="auto"/>
              <w:rPr>
                <w:rFonts w:ascii="Times New Roman" w:eastAsia="SimSun" w:hAnsi="Times New Roman"/>
                <w:color w:val="000000"/>
                <w:kern w:val="1"/>
                <w:sz w:val="20"/>
                <w:szCs w:val="20"/>
                <w:lang w:eastAsia="hi-IN" w:bidi="hi-IN"/>
              </w:rPr>
            </w:pPr>
            <w:r>
              <w:rPr>
                <w:rFonts w:ascii="Times New Roman" w:hAnsi="Times New Roman"/>
                <w:i/>
                <w:iCs/>
                <w:color w:val="111111"/>
                <w:sz w:val="20"/>
                <w:szCs w:val="20"/>
                <w:shd w:val="clear" w:color="auto" w:fill="FFFFFF"/>
              </w:rPr>
              <w:t>22 января</w:t>
            </w:r>
            <w:r w:rsidR="004A569F" w:rsidRPr="003A3563">
              <w:rPr>
                <w:rFonts w:ascii="Times New Roman" w:hAnsi="Times New Roman"/>
                <w:color w:val="111111"/>
                <w:sz w:val="20"/>
                <w:szCs w:val="20"/>
                <w:shd w:val="clear" w:color="auto" w:fill="FFFFFF"/>
              </w:rPr>
              <w:t xml:space="preserve"> - </w:t>
            </w:r>
            <w:r>
              <w:rPr>
                <w:rFonts w:ascii="Times New Roman" w:hAnsi="Times New Roman"/>
                <w:color w:val="111111"/>
                <w:sz w:val="20"/>
                <w:szCs w:val="20"/>
                <w:shd w:val="clear" w:color="auto" w:fill="FFFFFF"/>
              </w:rPr>
              <w:t>12</w:t>
            </w:r>
            <w:r w:rsidR="004A569F">
              <w:rPr>
                <w:rFonts w:ascii="Times New Roman" w:hAnsi="Times New Roman"/>
                <w:color w:val="111111"/>
                <w:sz w:val="20"/>
                <w:szCs w:val="20"/>
                <w:shd w:val="clear" w:color="auto" w:fill="FFFFFF"/>
              </w:rPr>
              <w:t>0</w:t>
            </w:r>
            <w:r w:rsidR="004A569F" w:rsidRPr="003A3563">
              <w:rPr>
                <w:rFonts w:ascii="Times New Roman" w:hAnsi="Times New Roman"/>
                <w:color w:val="111111"/>
                <w:sz w:val="20"/>
                <w:szCs w:val="20"/>
                <w:shd w:val="clear" w:color="auto" w:fill="FFFFFF"/>
              </w:rPr>
              <w:t xml:space="preserve">-летие со дня рождения </w:t>
            </w:r>
            <w:r>
              <w:rPr>
                <w:rFonts w:ascii="Times New Roman" w:hAnsi="Times New Roman"/>
                <w:color w:val="111111"/>
                <w:sz w:val="20"/>
                <w:szCs w:val="20"/>
                <w:shd w:val="clear" w:color="auto" w:fill="FFFFFF"/>
              </w:rPr>
              <w:t>А.Гайдара</w:t>
            </w:r>
            <w:r w:rsidR="004A569F" w:rsidRPr="003A3563">
              <w:rPr>
                <w:rFonts w:ascii="Times New Roman" w:hAnsi="Times New Roman"/>
                <w:color w:val="111111"/>
                <w:sz w:val="20"/>
                <w:szCs w:val="20"/>
                <w:shd w:val="clear" w:color="auto" w:fill="FFFFFF"/>
              </w:rPr>
              <w:t xml:space="preserve"> </w:t>
            </w:r>
          </w:p>
        </w:tc>
        <w:tc>
          <w:tcPr>
            <w:tcW w:w="3142" w:type="dxa"/>
            <w:gridSpan w:val="5"/>
            <w:vMerge w:val="restart"/>
            <w:tcBorders>
              <w:top w:val="single" w:sz="4" w:space="0" w:color="000000"/>
              <w:left w:val="single" w:sz="4" w:space="0" w:color="000000"/>
              <w:righ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9842BC" w:rsidP="00BB0EE5">
            <w:pPr>
              <w:snapToGrid w:val="0"/>
              <w:spacing w:after="0" w:line="240" w:lineRule="auto"/>
              <w:ind w:right="-108"/>
              <w:jc w:val="center"/>
              <w:rPr>
                <w:rFonts w:ascii="Times New Roman" w:hAnsi="Times New Roman"/>
                <w:color w:val="000000"/>
                <w:sz w:val="20"/>
                <w:szCs w:val="20"/>
              </w:rPr>
            </w:pPr>
            <w:r>
              <w:rPr>
                <w:rFonts w:ascii="Times New Roman" w:hAnsi="Times New Roman"/>
                <w:color w:val="000000"/>
                <w:sz w:val="20"/>
                <w:szCs w:val="20"/>
              </w:rPr>
              <w:t>1-10</w:t>
            </w:r>
            <w:r w:rsidR="004A569F" w:rsidRPr="00093662">
              <w:rPr>
                <w:rFonts w:ascii="Times New Roman" w:hAnsi="Times New Roman"/>
                <w:color w:val="000000"/>
                <w:sz w:val="20"/>
                <w:szCs w:val="20"/>
              </w:rPr>
              <w:t xml:space="preserve"> кл</w:t>
            </w: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114" w:type="dxa"/>
            <w:vMerge w:val="restart"/>
            <w:tcBorders>
              <w:top w:val="single" w:sz="4" w:space="0" w:color="000000"/>
              <w:lef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417" w:type="dxa"/>
            <w:gridSpan w:val="2"/>
            <w:vMerge w:val="restart"/>
            <w:tcBorders>
              <w:top w:val="single" w:sz="4" w:space="0" w:color="000000"/>
              <w:left w:val="single" w:sz="4" w:space="0" w:color="000000"/>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p w:rsidR="004A569F" w:rsidRPr="00093662" w:rsidRDefault="004A569F" w:rsidP="00BB0EE5">
            <w:pPr>
              <w:snapToGrid w:val="0"/>
              <w:spacing w:after="0" w:line="240" w:lineRule="auto"/>
              <w:rPr>
                <w:rFonts w:ascii="Times New Roman" w:hAnsi="Times New Roman"/>
                <w:color w:val="000000"/>
                <w:sz w:val="20"/>
                <w:szCs w:val="20"/>
              </w:rPr>
            </w:pPr>
          </w:p>
          <w:p w:rsidR="004A569F" w:rsidRPr="00093662" w:rsidRDefault="004A569F" w:rsidP="00BB0EE5">
            <w:pPr>
              <w:snapToGrid w:val="0"/>
              <w:spacing w:after="0" w:line="240" w:lineRule="auto"/>
              <w:jc w:val="center"/>
              <w:rPr>
                <w:rFonts w:ascii="Times New Roman" w:hAnsi="Times New Roman"/>
                <w:i/>
                <w:sz w:val="20"/>
                <w:szCs w:val="20"/>
              </w:rPr>
            </w:pPr>
          </w:p>
          <w:p w:rsidR="004A569F" w:rsidRPr="00093662" w:rsidRDefault="004A569F"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i/>
                <w:sz w:val="20"/>
                <w:szCs w:val="20"/>
              </w:rPr>
              <w:t>библиотекарь</w:t>
            </w:r>
            <w:r>
              <w:rPr>
                <w:rFonts w:ascii="Times New Roman" w:hAnsi="Times New Roman"/>
                <w:color w:val="000000"/>
                <w:sz w:val="20"/>
                <w:szCs w:val="20"/>
              </w:rPr>
              <w:t xml:space="preserve"> Учителя литера</w:t>
            </w:r>
            <w:r w:rsidRPr="00093662">
              <w:rPr>
                <w:rFonts w:ascii="Times New Roman" w:hAnsi="Times New Roman"/>
                <w:color w:val="000000"/>
                <w:sz w:val="20"/>
                <w:szCs w:val="20"/>
              </w:rPr>
              <w:t>туры</w:t>
            </w:r>
          </w:p>
        </w:tc>
        <w:tc>
          <w:tcPr>
            <w:tcW w:w="721" w:type="dxa"/>
            <w:gridSpan w:val="2"/>
            <w:vMerge w:val="restart"/>
            <w:tcBorders>
              <w:top w:val="single" w:sz="4" w:space="0" w:color="000000"/>
              <w:left w:val="single" w:sz="4" w:space="0" w:color="auto"/>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r>
      <w:tr w:rsidR="004A569F" w:rsidRPr="00093662" w:rsidTr="00BB0EE5">
        <w:trPr>
          <w:gridAfter w:val="2"/>
          <w:wAfter w:w="229" w:type="dxa"/>
          <w:trHeight w:val="810"/>
        </w:trPr>
        <w:tc>
          <w:tcPr>
            <w:tcW w:w="598" w:type="dxa"/>
            <w:gridSpan w:val="2"/>
            <w:tcBorders>
              <w:top w:val="single" w:sz="4" w:space="0" w:color="000000"/>
              <w:left w:val="single" w:sz="4" w:space="0" w:color="000000"/>
              <w:bottom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2</w:t>
            </w:r>
          </w:p>
        </w:tc>
        <w:tc>
          <w:tcPr>
            <w:tcW w:w="3215" w:type="dxa"/>
            <w:tcBorders>
              <w:top w:val="single" w:sz="4" w:space="0" w:color="000000"/>
              <w:left w:val="single" w:sz="4" w:space="0" w:color="000000"/>
              <w:bottom w:val="single" w:sz="4" w:space="0" w:color="auto"/>
            </w:tcBorders>
            <w:shd w:val="clear" w:color="auto" w:fill="auto"/>
          </w:tcPr>
          <w:p w:rsidR="004A569F" w:rsidRPr="00093662" w:rsidRDefault="009842BC" w:rsidP="009842BC">
            <w:pPr>
              <w:snapToGrid w:val="0"/>
              <w:spacing w:after="0" w:line="240" w:lineRule="auto"/>
              <w:rPr>
                <w:rFonts w:ascii="Times New Roman" w:hAnsi="Times New Roman"/>
                <w:color w:val="111111"/>
                <w:sz w:val="20"/>
                <w:szCs w:val="20"/>
                <w:shd w:val="clear" w:color="auto" w:fill="FFFFFF"/>
              </w:rPr>
            </w:pPr>
            <w:r>
              <w:rPr>
                <w:rFonts w:ascii="Times New Roman" w:hAnsi="Times New Roman"/>
                <w:i/>
                <w:iCs/>
                <w:color w:val="111111"/>
                <w:sz w:val="20"/>
                <w:szCs w:val="20"/>
                <w:shd w:val="clear" w:color="auto" w:fill="FFFFFF"/>
              </w:rPr>
              <w:t>11 февраля</w:t>
            </w:r>
            <w:r>
              <w:rPr>
                <w:rFonts w:ascii="Times New Roman" w:hAnsi="Times New Roman"/>
                <w:color w:val="111111"/>
                <w:sz w:val="20"/>
                <w:szCs w:val="20"/>
                <w:shd w:val="clear" w:color="auto" w:fill="FFFFFF"/>
              </w:rPr>
              <w:t> - 130</w:t>
            </w:r>
            <w:r w:rsidR="004A569F" w:rsidRPr="003A3563">
              <w:rPr>
                <w:rFonts w:ascii="Times New Roman" w:hAnsi="Times New Roman"/>
                <w:color w:val="111111"/>
                <w:sz w:val="20"/>
                <w:szCs w:val="20"/>
                <w:shd w:val="clear" w:color="auto" w:fill="FFFFFF"/>
              </w:rPr>
              <w:t xml:space="preserve">-летие со дня рождения </w:t>
            </w:r>
            <w:r>
              <w:rPr>
                <w:rFonts w:ascii="Times New Roman" w:hAnsi="Times New Roman"/>
                <w:color w:val="111111"/>
                <w:sz w:val="20"/>
                <w:szCs w:val="20"/>
                <w:shd w:val="clear" w:color="auto" w:fill="FFFFFF"/>
              </w:rPr>
              <w:t>В.В. Бианки</w:t>
            </w:r>
          </w:p>
        </w:tc>
        <w:tc>
          <w:tcPr>
            <w:tcW w:w="3142" w:type="dxa"/>
            <w:gridSpan w:val="5"/>
            <w:vMerge/>
            <w:tcBorders>
              <w:left w:val="single" w:sz="4" w:space="0" w:color="000000"/>
              <w:righ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114" w:type="dxa"/>
            <w:vMerge/>
            <w:tcBorders>
              <w:lef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417" w:type="dxa"/>
            <w:gridSpan w:val="2"/>
            <w:vMerge/>
            <w:tcBorders>
              <w:left w:val="single" w:sz="4" w:space="0" w:color="000000"/>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c>
          <w:tcPr>
            <w:tcW w:w="721" w:type="dxa"/>
            <w:gridSpan w:val="2"/>
            <w:vMerge/>
            <w:tcBorders>
              <w:left w:val="single" w:sz="4" w:space="0" w:color="auto"/>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r>
      <w:tr w:rsidR="004A569F" w:rsidRPr="00093662" w:rsidTr="004A569F">
        <w:trPr>
          <w:gridAfter w:val="2"/>
          <w:wAfter w:w="229" w:type="dxa"/>
          <w:trHeight w:val="660"/>
        </w:trPr>
        <w:tc>
          <w:tcPr>
            <w:tcW w:w="598" w:type="dxa"/>
            <w:gridSpan w:val="2"/>
            <w:tcBorders>
              <w:top w:val="single" w:sz="4" w:space="0" w:color="auto"/>
              <w:left w:val="single" w:sz="4" w:space="0" w:color="000000"/>
              <w:bottom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r w:rsidRPr="00093662">
              <w:rPr>
                <w:rFonts w:ascii="Times New Roman" w:hAnsi="Times New Roman"/>
                <w:color w:val="000000"/>
                <w:sz w:val="20"/>
                <w:szCs w:val="20"/>
              </w:rPr>
              <w:t>3</w:t>
            </w:r>
          </w:p>
        </w:tc>
        <w:tc>
          <w:tcPr>
            <w:tcW w:w="3215" w:type="dxa"/>
            <w:tcBorders>
              <w:top w:val="single" w:sz="4" w:space="0" w:color="auto"/>
              <w:left w:val="single" w:sz="4" w:space="0" w:color="000000"/>
              <w:bottom w:val="single" w:sz="4" w:space="0" w:color="auto"/>
            </w:tcBorders>
            <w:shd w:val="clear" w:color="auto" w:fill="auto"/>
          </w:tcPr>
          <w:p w:rsidR="004A569F" w:rsidRPr="00093662" w:rsidRDefault="009842BC" w:rsidP="009842BC">
            <w:pPr>
              <w:spacing w:after="0" w:line="240" w:lineRule="auto"/>
              <w:rPr>
                <w:rFonts w:ascii="Times New Roman" w:hAnsi="Times New Roman"/>
                <w:sz w:val="20"/>
                <w:szCs w:val="20"/>
              </w:rPr>
            </w:pPr>
            <w:r>
              <w:rPr>
                <w:rFonts w:ascii="Times New Roman" w:hAnsi="Times New Roman"/>
                <w:i/>
                <w:iCs/>
                <w:sz w:val="20"/>
                <w:szCs w:val="20"/>
              </w:rPr>
              <w:t>2</w:t>
            </w:r>
            <w:r w:rsidR="004A569F">
              <w:rPr>
                <w:rFonts w:ascii="Times New Roman" w:hAnsi="Times New Roman"/>
                <w:i/>
                <w:iCs/>
                <w:sz w:val="20"/>
                <w:szCs w:val="20"/>
              </w:rPr>
              <w:t>марта</w:t>
            </w:r>
            <w:r w:rsidR="004A569F" w:rsidRPr="003A3563">
              <w:rPr>
                <w:rFonts w:ascii="Times New Roman" w:hAnsi="Times New Roman"/>
                <w:sz w:val="20"/>
                <w:szCs w:val="20"/>
              </w:rPr>
              <w:t xml:space="preserve"> - </w:t>
            </w:r>
            <w:r>
              <w:rPr>
                <w:rFonts w:ascii="Times New Roman" w:hAnsi="Times New Roman"/>
                <w:sz w:val="20"/>
                <w:szCs w:val="20"/>
              </w:rPr>
              <w:t>200</w:t>
            </w:r>
            <w:r w:rsidR="004A569F" w:rsidRPr="003A3563">
              <w:rPr>
                <w:rFonts w:ascii="Times New Roman" w:hAnsi="Times New Roman"/>
                <w:sz w:val="20"/>
                <w:szCs w:val="20"/>
              </w:rPr>
              <w:t xml:space="preserve">-летие со дня рождения </w:t>
            </w:r>
            <w:r>
              <w:rPr>
                <w:rFonts w:ascii="Times New Roman" w:hAnsi="Times New Roman"/>
                <w:sz w:val="20"/>
                <w:szCs w:val="20"/>
              </w:rPr>
              <w:t>К.Д. Ушинского</w:t>
            </w:r>
          </w:p>
        </w:tc>
        <w:tc>
          <w:tcPr>
            <w:tcW w:w="3142" w:type="dxa"/>
            <w:gridSpan w:val="5"/>
            <w:vMerge/>
            <w:tcBorders>
              <w:left w:val="single" w:sz="4" w:space="0" w:color="000000"/>
              <w:righ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114" w:type="dxa"/>
            <w:vMerge/>
            <w:tcBorders>
              <w:lef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417" w:type="dxa"/>
            <w:gridSpan w:val="2"/>
            <w:vMerge/>
            <w:tcBorders>
              <w:left w:val="single" w:sz="4" w:space="0" w:color="000000"/>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c>
          <w:tcPr>
            <w:tcW w:w="721" w:type="dxa"/>
            <w:gridSpan w:val="2"/>
            <w:vMerge/>
            <w:tcBorders>
              <w:left w:val="single" w:sz="4" w:space="0" w:color="auto"/>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r>
      <w:tr w:rsidR="004A569F" w:rsidRPr="00093662" w:rsidTr="00BB0EE5">
        <w:trPr>
          <w:gridAfter w:val="2"/>
          <w:wAfter w:w="229" w:type="dxa"/>
          <w:trHeight w:val="675"/>
        </w:trPr>
        <w:tc>
          <w:tcPr>
            <w:tcW w:w="598" w:type="dxa"/>
            <w:gridSpan w:val="2"/>
            <w:tcBorders>
              <w:top w:val="single" w:sz="4" w:space="0" w:color="auto"/>
              <w:left w:val="single" w:sz="4" w:space="0" w:color="000000"/>
              <w:bottom w:val="single" w:sz="4" w:space="0" w:color="000000"/>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3215" w:type="dxa"/>
            <w:tcBorders>
              <w:top w:val="single" w:sz="4" w:space="0" w:color="auto"/>
              <w:left w:val="single" w:sz="4" w:space="0" w:color="000000"/>
              <w:bottom w:val="single" w:sz="4" w:space="0" w:color="000000"/>
            </w:tcBorders>
            <w:shd w:val="clear" w:color="auto" w:fill="auto"/>
          </w:tcPr>
          <w:p w:rsidR="004A569F" w:rsidRDefault="00C548A0" w:rsidP="00C548A0">
            <w:pPr>
              <w:spacing w:after="0" w:line="240" w:lineRule="auto"/>
              <w:rPr>
                <w:rFonts w:ascii="Times New Roman" w:hAnsi="Times New Roman"/>
                <w:i/>
                <w:iCs/>
                <w:sz w:val="20"/>
                <w:szCs w:val="20"/>
              </w:rPr>
            </w:pPr>
            <w:r>
              <w:rPr>
                <w:rFonts w:ascii="Times New Roman" w:hAnsi="Times New Roman"/>
                <w:i/>
                <w:iCs/>
                <w:sz w:val="20"/>
                <w:szCs w:val="20"/>
              </w:rPr>
              <w:t>1 апреля – 215</w:t>
            </w:r>
            <w:r w:rsidR="004A569F">
              <w:rPr>
                <w:rFonts w:ascii="Times New Roman" w:hAnsi="Times New Roman"/>
                <w:i/>
                <w:iCs/>
                <w:sz w:val="20"/>
                <w:szCs w:val="20"/>
              </w:rPr>
              <w:t xml:space="preserve"> лет со дня рождения </w:t>
            </w:r>
            <w:r>
              <w:rPr>
                <w:rFonts w:ascii="Times New Roman" w:hAnsi="Times New Roman"/>
                <w:i/>
                <w:iCs/>
                <w:sz w:val="20"/>
                <w:szCs w:val="20"/>
              </w:rPr>
              <w:t>Н.В. Гоголя</w:t>
            </w:r>
          </w:p>
        </w:tc>
        <w:tc>
          <w:tcPr>
            <w:tcW w:w="3142" w:type="dxa"/>
            <w:gridSpan w:val="5"/>
            <w:vMerge/>
            <w:tcBorders>
              <w:left w:val="single" w:sz="4" w:space="0" w:color="000000"/>
              <w:righ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114" w:type="dxa"/>
            <w:vMerge/>
            <w:tcBorders>
              <w:left w:val="single" w:sz="4" w:space="0" w:color="auto"/>
            </w:tcBorders>
            <w:shd w:val="clear" w:color="auto" w:fill="auto"/>
          </w:tcPr>
          <w:p w:rsidR="004A569F" w:rsidRPr="00093662" w:rsidRDefault="004A569F" w:rsidP="00BB0EE5">
            <w:pPr>
              <w:snapToGrid w:val="0"/>
              <w:spacing w:after="0" w:line="240" w:lineRule="auto"/>
              <w:ind w:right="-108"/>
              <w:jc w:val="center"/>
              <w:rPr>
                <w:rFonts w:ascii="Times New Roman" w:hAnsi="Times New Roman"/>
                <w:color w:val="000000"/>
                <w:sz w:val="20"/>
                <w:szCs w:val="20"/>
              </w:rPr>
            </w:pPr>
          </w:p>
        </w:tc>
        <w:tc>
          <w:tcPr>
            <w:tcW w:w="1417" w:type="dxa"/>
            <w:gridSpan w:val="2"/>
            <w:vMerge/>
            <w:tcBorders>
              <w:left w:val="single" w:sz="4" w:space="0" w:color="000000"/>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c>
          <w:tcPr>
            <w:tcW w:w="721" w:type="dxa"/>
            <w:gridSpan w:val="2"/>
            <w:vMerge/>
            <w:tcBorders>
              <w:left w:val="single" w:sz="4" w:space="0" w:color="auto"/>
              <w:right w:val="single" w:sz="4" w:space="0" w:color="auto"/>
            </w:tcBorders>
            <w:shd w:val="clear" w:color="auto" w:fill="auto"/>
          </w:tcPr>
          <w:p w:rsidR="004A569F" w:rsidRPr="00093662" w:rsidRDefault="004A569F" w:rsidP="00BB0EE5">
            <w:pPr>
              <w:snapToGrid w:val="0"/>
              <w:spacing w:after="0" w:line="240" w:lineRule="auto"/>
              <w:jc w:val="center"/>
              <w:rPr>
                <w:rFonts w:ascii="Times New Roman" w:hAnsi="Times New Roman"/>
                <w:color w:val="000000"/>
                <w:sz w:val="20"/>
                <w:szCs w:val="20"/>
              </w:rPr>
            </w:pPr>
          </w:p>
        </w:tc>
      </w:tr>
      <w:tr w:rsidR="00C548A0" w:rsidRPr="00093662" w:rsidTr="00BB0EE5">
        <w:trPr>
          <w:gridAfter w:val="2"/>
          <w:wAfter w:w="229" w:type="dxa"/>
          <w:trHeight w:val="675"/>
        </w:trPr>
        <w:tc>
          <w:tcPr>
            <w:tcW w:w="598" w:type="dxa"/>
            <w:gridSpan w:val="2"/>
            <w:tcBorders>
              <w:top w:val="single" w:sz="4" w:space="0" w:color="auto"/>
              <w:left w:val="single" w:sz="4" w:space="0" w:color="000000"/>
              <w:bottom w:val="single" w:sz="4" w:space="0" w:color="000000"/>
            </w:tcBorders>
            <w:shd w:val="clear" w:color="auto" w:fill="auto"/>
          </w:tcPr>
          <w:p w:rsidR="00C548A0" w:rsidRDefault="00C548A0" w:rsidP="00BB0EE5">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3215" w:type="dxa"/>
            <w:tcBorders>
              <w:top w:val="single" w:sz="4" w:space="0" w:color="auto"/>
              <w:left w:val="single" w:sz="4" w:space="0" w:color="000000"/>
              <w:bottom w:val="single" w:sz="4" w:space="0" w:color="000000"/>
            </w:tcBorders>
            <w:shd w:val="clear" w:color="auto" w:fill="auto"/>
          </w:tcPr>
          <w:p w:rsidR="00C548A0" w:rsidRDefault="00C548A0" w:rsidP="00C548A0">
            <w:pPr>
              <w:spacing w:after="0" w:line="240" w:lineRule="auto"/>
              <w:rPr>
                <w:rFonts w:ascii="Times New Roman" w:hAnsi="Times New Roman"/>
                <w:i/>
                <w:iCs/>
                <w:sz w:val="20"/>
                <w:szCs w:val="20"/>
              </w:rPr>
            </w:pPr>
            <w:r>
              <w:rPr>
                <w:rFonts w:ascii="Times New Roman" w:hAnsi="Times New Roman"/>
                <w:i/>
                <w:iCs/>
                <w:sz w:val="20"/>
                <w:szCs w:val="20"/>
              </w:rPr>
              <w:t>6 июня – 225 лет со дня рождения А.С. Пушкина</w:t>
            </w:r>
          </w:p>
        </w:tc>
        <w:tc>
          <w:tcPr>
            <w:tcW w:w="3142" w:type="dxa"/>
            <w:gridSpan w:val="5"/>
            <w:tcBorders>
              <w:left w:val="single" w:sz="4" w:space="0" w:color="000000"/>
              <w:right w:val="single" w:sz="4" w:space="0" w:color="auto"/>
            </w:tcBorders>
            <w:shd w:val="clear" w:color="auto" w:fill="auto"/>
          </w:tcPr>
          <w:p w:rsidR="00C548A0" w:rsidRPr="00093662" w:rsidRDefault="00C548A0" w:rsidP="00BB0EE5">
            <w:pPr>
              <w:snapToGrid w:val="0"/>
              <w:spacing w:after="0" w:line="240" w:lineRule="auto"/>
              <w:ind w:right="-108"/>
              <w:jc w:val="center"/>
              <w:rPr>
                <w:rFonts w:ascii="Times New Roman" w:hAnsi="Times New Roman"/>
                <w:color w:val="000000"/>
                <w:sz w:val="20"/>
                <w:szCs w:val="20"/>
              </w:rPr>
            </w:pPr>
          </w:p>
        </w:tc>
        <w:tc>
          <w:tcPr>
            <w:tcW w:w="1114" w:type="dxa"/>
            <w:tcBorders>
              <w:left w:val="single" w:sz="4" w:space="0" w:color="auto"/>
            </w:tcBorders>
            <w:shd w:val="clear" w:color="auto" w:fill="auto"/>
          </w:tcPr>
          <w:p w:rsidR="00C548A0" w:rsidRPr="00093662" w:rsidRDefault="00C548A0" w:rsidP="00BB0EE5">
            <w:pPr>
              <w:snapToGrid w:val="0"/>
              <w:spacing w:after="0" w:line="240" w:lineRule="auto"/>
              <w:ind w:right="-108"/>
              <w:jc w:val="center"/>
              <w:rPr>
                <w:rFonts w:ascii="Times New Roman" w:hAnsi="Times New Roman"/>
                <w:color w:val="000000"/>
                <w:sz w:val="20"/>
                <w:szCs w:val="20"/>
              </w:rPr>
            </w:pPr>
          </w:p>
        </w:tc>
        <w:tc>
          <w:tcPr>
            <w:tcW w:w="1417" w:type="dxa"/>
            <w:gridSpan w:val="2"/>
            <w:tcBorders>
              <w:left w:val="single" w:sz="4" w:space="0" w:color="000000"/>
              <w:right w:val="single" w:sz="4" w:space="0" w:color="auto"/>
            </w:tcBorders>
            <w:shd w:val="clear" w:color="auto" w:fill="auto"/>
          </w:tcPr>
          <w:p w:rsidR="00C548A0" w:rsidRPr="00093662" w:rsidRDefault="00C548A0" w:rsidP="00BB0EE5">
            <w:pPr>
              <w:snapToGrid w:val="0"/>
              <w:spacing w:after="0" w:line="240" w:lineRule="auto"/>
              <w:jc w:val="center"/>
              <w:rPr>
                <w:rFonts w:ascii="Times New Roman" w:hAnsi="Times New Roman"/>
                <w:color w:val="000000"/>
                <w:sz w:val="20"/>
                <w:szCs w:val="20"/>
              </w:rPr>
            </w:pPr>
          </w:p>
        </w:tc>
        <w:tc>
          <w:tcPr>
            <w:tcW w:w="721" w:type="dxa"/>
            <w:gridSpan w:val="2"/>
            <w:tcBorders>
              <w:left w:val="single" w:sz="4" w:space="0" w:color="auto"/>
              <w:right w:val="single" w:sz="4" w:space="0" w:color="auto"/>
            </w:tcBorders>
            <w:shd w:val="clear" w:color="auto" w:fill="auto"/>
          </w:tcPr>
          <w:p w:rsidR="00C548A0" w:rsidRPr="00093662" w:rsidRDefault="00C548A0" w:rsidP="00BB0EE5">
            <w:pPr>
              <w:snapToGrid w:val="0"/>
              <w:spacing w:after="0" w:line="240" w:lineRule="auto"/>
              <w:jc w:val="center"/>
              <w:rPr>
                <w:rFonts w:ascii="Times New Roman" w:hAnsi="Times New Roman"/>
                <w:color w:val="000000"/>
                <w:sz w:val="20"/>
                <w:szCs w:val="20"/>
              </w:rPr>
            </w:pPr>
          </w:p>
        </w:tc>
      </w:tr>
      <w:tr w:rsidR="00BB0EE5" w:rsidRPr="00093662" w:rsidTr="00BB0EE5">
        <w:trPr>
          <w:gridAfter w:val="2"/>
          <w:wAfter w:w="229" w:type="dxa"/>
          <w:trHeight w:val="249"/>
        </w:trPr>
        <w:tc>
          <w:tcPr>
            <w:tcW w:w="10207" w:type="dxa"/>
            <w:gridSpan w:val="13"/>
            <w:tcBorders>
              <w:top w:val="single" w:sz="4" w:space="0" w:color="000000"/>
              <w:bottom w:val="nil"/>
              <w:right w:val="single" w:sz="4" w:space="0" w:color="auto"/>
            </w:tcBorders>
            <w:shd w:val="clear" w:color="auto" w:fill="auto"/>
          </w:tcPr>
          <w:p w:rsidR="00BB0EE5" w:rsidRPr="00093662" w:rsidRDefault="00BB0EE5" w:rsidP="00BB0EE5">
            <w:pPr>
              <w:suppressAutoHyphens/>
              <w:snapToGrid w:val="0"/>
              <w:spacing w:after="0" w:line="240" w:lineRule="auto"/>
              <w:ind w:left="360"/>
              <w:jc w:val="center"/>
              <w:rPr>
                <w:rFonts w:ascii="Times New Roman" w:hAnsi="Times New Roman"/>
                <w:b/>
                <w:bCs/>
                <w:color w:val="000000"/>
                <w:sz w:val="20"/>
                <w:szCs w:val="20"/>
              </w:rPr>
            </w:pPr>
            <w:r w:rsidRPr="00093662">
              <w:rPr>
                <w:rFonts w:ascii="Times New Roman" w:hAnsi="Times New Roman"/>
                <w:b/>
                <w:bCs/>
                <w:color w:val="000000"/>
                <w:sz w:val="20"/>
                <w:szCs w:val="20"/>
              </w:rPr>
              <w:t>7.Воспитание здорового образа жизни:</w:t>
            </w:r>
          </w:p>
          <w:p w:rsidR="00BB0EE5" w:rsidRPr="00093662" w:rsidRDefault="00BB0EE5" w:rsidP="00BB0EE5">
            <w:pPr>
              <w:suppressAutoHyphens/>
              <w:snapToGrid w:val="0"/>
              <w:spacing w:after="0" w:line="240" w:lineRule="auto"/>
              <w:jc w:val="center"/>
              <w:rPr>
                <w:rFonts w:ascii="Times New Roman" w:hAnsi="Times New Roman"/>
                <w:b/>
                <w:bCs/>
                <w:color w:val="000000"/>
                <w:sz w:val="20"/>
                <w:szCs w:val="20"/>
              </w:rPr>
            </w:pPr>
          </w:p>
          <w:tbl>
            <w:tblPr>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220"/>
              <w:gridCol w:w="1044"/>
              <w:gridCol w:w="1134"/>
              <w:gridCol w:w="1418"/>
              <w:gridCol w:w="1444"/>
            </w:tblGrid>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w:t>
                  </w:r>
                </w:p>
              </w:tc>
              <w:tc>
                <w:tcPr>
                  <w:tcW w:w="5220" w:type="dxa"/>
                </w:tcPr>
                <w:p w:rsidR="00BB0EE5" w:rsidRPr="00093662" w:rsidRDefault="00BB0EE5" w:rsidP="00BB0EE5">
                  <w:pPr>
                    <w:suppressAutoHyphens/>
                    <w:snapToGrid w:val="0"/>
                    <w:spacing w:after="0" w:line="240" w:lineRule="auto"/>
                    <w:rPr>
                      <w:rFonts w:ascii="Times New Roman" w:hAnsi="Times New Roman"/>
                      <w:b/>
                      <w:bCs/>
                      <w:color w:val="000000"/>
                      <w:sz w:val="20"/>
                      <w:szCs w:val="20"/>
                    </w:rPr>
                  </w:pPr>
                  <w:r w:rsidRPr="00093662">
                    <w:rPr>
                      <w:rFonts w:ascii="Times New Roman" w:hAnsi="Times New Roman"/>
                      <w:color w:val="000000"/>
                      <w:sz w:val="20"/>
                      <w:szCs w:val="20"/>
                    </w:rPr>
                    <w:t>Всемирный день борьбы со СПИДОМ</w:t>
                  </w:r>
                </w:p>
              </w:tc>
              <w:tc>
                <w:tcPr>
                  <w:tcW w:w="1044" w:type="dxa"/>
                </w:tcPr>
                <w:p w:rsidR="00BB0EE5" w:rsidRPr="00093662" w:rsidRDefault="008061C0" w:rsidP="00BB0EE5">
                  <w:pPr>
                    <w:suppressAutoHyphens/>
                    <w:snapToGrid w:val="0"/>
                    <w:spacing w:after="0" w:line="240" w:lineRule="auto"/>
                    <w:jc w:val="center"/>
                    <w:rPr>
                      <w:rFonts w:ascii="Times New Roman" w:hAnsi="Times New Roman"/>
                      <w:b/>
                      <w:bCs/>
                      <w:color w:val="000000"/>
                      <w:sz w:val="20"/>
                      <w:szCs w:val="20"/>
                    </w:rPr>
                  </w:pPr>
                  <w:r>
                    <w:rPr>
                      <w:rFonts w:ascii="Times New Roman" w:hAnsi="Times New Roman"/>
                      <w:color w:val="000000"/>
                      <w:sz w:val="20"/>
                      <w:szCs w:val="20"/>
                    </w:rPr>
                    <w:t>10-11</w:t>
                  </w:r>
                  <w:r w:rsidR="00BB0EE5" w:rsidRPr="00093662">
                    <w:rPr>
                      <w:rFonts w:ascii="Times New Roman" w:hAnsi="Times New Roman"/>
                      <w:color w:val="000000"/>
                      <w:sz w:val="20"/>
                      <w:szCs w:val="20"/>
                    </w:rPr>
                    <w:t xml:space="preserve"> класс</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
                      <w:bCs/>
                      <w:color w:val="000000"/>
                      <w:sz w:val="20"/>
                      <w:szCs w:val="20"/>
                    </w:rPr>
                  </w:pPr>
                  <w:r w:rsidRPr="00093662">
                    <w:rPr>
                      <w:rFonts w:ascii="Times New Roman" w:hAnsi="Times New Roman"/>
                      <w:color w:val="000000"/>
                      <w:sz w:val="20"/>
                      <w:szCs w:val="20"/>
                    </w:rPr>
                    <w:t>Декабрь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
                      <w:bCs/>
                      <w:color w:val="000000"/>
                      <w:sz w:val="20"/>
                      <w:szCs w:val="20"/>
                    </w:rPr>
                  </w:pPr>
                  <w:r w:rsidRPr="00093662">
                    <w:rPr>
                      <w:rFonts w:ascii="Times New Roman" w:hAnsi="Times New Roman"/>
                      <w:i/>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w:t>
                  </w:r>
                </w:p>
              </w:tc>
              <w:tc>
                <w:tcPr>
                  <w:tcW w:w="5220"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Выставка статей, книг о здоровом образе жизни</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5-9</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Октябрь</w:t>
                  </w:r>
                </w:p>
              </w:tc>
              <w:tc>
                <w:tcPr>
                  <w:tcW w:w="1418"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3</w:t>
                  </w:r>
                </w:p>
              </w:tc>
              <w:tc>
                <w:tcPr>
                  <w:tcW w:w="5220"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color w:val="000000"/>
                      <w:sz w:val="20"/>
                      <w:szCs w:val="20"/>
                    </w:rPr>
                    <w:t>Урок здоровья «Искушение любопытством». О вреде наркотиков, курения, алкоголя</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5-9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Декабрь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i/>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w:t>
                  </w:r>
                </w:p>
              </w:tc>
              <w:tc>
                <w:tcPr>
                  <w:tcW w:w="5220"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color w:val="000000"/>
                      <w:sz w:val="20"/>
                      <w:szCs w:val="20"/>
                    </w:rPr>
                    <w:t>Выставка рисунков «Мы – за здоровый образ жизни»</w:t>
                  </w:r>
                </w:p>
              </w:tc>
              <w:tc>
                <w:tcPr>
                  <w:tcW w:w="1044" w:type="dxa"/>
                </w:tcPr>
                <w:p w:rsidR="00BB0EE5" w:rsidRPr="00093662" w:rsidRDefault="008061C0" w:rsidP="00BB0EE5">
                  <w:pPr>
                    <w:suppressAutoHyphen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5-11</w:t>
                  </w:r>
                  <w:r w:rsidR="00BB0EE5" w:rsidRPr="00093662">
                    <w:rPr>
                      <w:rFonts w:ascii="Times New Roman" w:hAnsi="Times New Roman"/>
                      <w:bCs/>
                      <w:color w:val="000000"/>
                      <w:sz w:val="20"/>
                      <w:szCs w:val="20"/>
                    </w:rPr>
                    <w:t xml:space="preserve">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Декабрь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i/>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10829" w:type="dxa"/>
                  <w:gridSpan w:val="6"/>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
                      <w:color w:val="000000"/>
                      <w:sz w:val="20"/>
                      <w:szCs w:val="20"/>
                    </w:rPr>
                    <w:t>8.</w:t>
                  </w:r>
                  <w:r w:rsidRPr="00093662">
                    <w:rPr>
                      <w:rFonts w:ascii="Times New Roman" w:hAnsi="Times New Roman"/>
                      <w:color w:val="000000"/>
                      <w:sz w:val="20"/>
                      <w:szCs w:val="20"/>
                    </w:rPr>
                    <w:t> </w:t>
                  </w:r>
                  <w:r w:rsidRPr="00093662">
                    <w:rPr>
                      <w:rFonts w:ascii="Times New Roman" w:hAnsi="Times New Roman"/>
                      <w:b/>
                      <w:bCs/>
                      <w:color w:val="000000"/>
                      <w:sz w:val="20"/>
                      <w:szCs w:val="20"/>
                    </w:rPr>
                    <w:t>Экологическое воспитание</w:t>
                  </w:r>
                </w:p>
              </w:tc>
            </w:tr>
            <w:tr w:rsidR="00BB0EE5" w:rsidRPr="00093662" w:rsidTr="00BB0EE5">
              <w:trPr>
                <w:trHeight w:val="619"/>
              </w:trPr>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w:t>
                  </w:r>
                </w:p>
              </w:tc>
              <w:tc>
                <w:tcPr>
                  <w:tcW w:w="5220"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«В мире животных» - обзор-презентация. Видеоролики</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color w:val="000000"/>
                      <w:sz w:val="20"/>
                      <w:szCs w:val="20"/>
                    </w:rPr>
                    <w:t>1-2 классы</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Сентябрь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w:t>
                  </w:r>
                </w:p>
              </w:tc>
              <w:tc>
                <w:tcPr>
                  <w:tcW w:w="5220"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Международный день животных</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Международный день птиц</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2-3 кл</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5-7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 октября</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 апреля</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3.</w:t>
                  </w:r>
                </w:p>
              </w:tc>
              <w:tc>
                <w:tcPr>
                  <w:tcW w:w="5220" w:type="dxa"/>
                </w:tcPr>
                <w:p w:rsidR="00BB0EE5" w:rsidRPr="00093662" w:rsidRDefault="00BB0EE5" w:rsidP="00BB0EE5">
                  <w:pPr>
                    <w:pStyle w:val="41"/>
                    <w:rPr>
                      <w:sz w:val="20"/>
                      <w:szCs w:val="20"/>
                    </w:rPr>
                  </w:pPr>
                  <w:r w:rsidRPr="00093662">
                    <w:rPr>
                      <w:sz w:val="20"/>
                      <w:szCs w:val="20"/>
                    </w:rPr>
                    <w:t>Организовать урок – беседу на тему:</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sz w:val="20"/>
                      <w:szCs w:val="20"/>
                    </w:rPr>
                    <w:t xml:space="preserve"> «В экологию через книгу»</w:t>
                  </w:r>
                </w:p>
              </w:tc>
              <w:tc>
                <w:tcPr>
                  <w:tcW w:w="1044" w:type="dxa"/>
                </w:tcPr>
                <w:p w:rsidR="00BB0EE5" w:rsidRPr="00093662" w:rsidRDefault="00CC52A3" w:rsidP="00BB0EE5">
                  <w:pPr>
                    <w:suppressAutoHyphen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7</w:t>
                  </w:r>
                  <w:r w:rsidR="00BB0EE5" w:rsidRPr="00093662">
                    <w:rPr>
                      <w:rFonts w:ascii="Times New Roman" w:hAnsi="Times New Roman"/>
                      <w:bCs/>
                      <w:color w:val="000000"/>
                      <w:sz w:val="20"/>
                      <w:szCs w:val="20"/>
                    </w:rPr>
                    <w:t xml:space="preserve">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Декабрь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w:t>
                  </w:r>
                </w:p>
              </w:tc>
              <w:tc>
                <w:tcPr>
                  <w:tcW w:w="6264" w:type="dxa"/>
                  <w:gridSpan w:val="2"/>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Беседы «Путешествие по Красной книге»</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4-5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Январь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10829" w:type="dxa"/>
                  <w:gridSpan w:val="6"/>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
                      <w:color w:val="000000"/>
                      <w:sz w:val="20"/>
                      <w:szCs w:val="20"/>
                    </w:rPr>
                    <w:t>9.</w:t>
                  </w:r>
                  <w:r w:rsidRPr="00093662">
                    <w:rPr>
                      <w:rFonts w:ascii="Times New Roman" w:hAnsi="Times New Roman"/>
                      <w:b/>
                      <w:bCs/>
                      <w:color w:val="000000"/>
                      <w:sz w:val="20"/>
                      <w:szCs w:val="20"/>
                    </w:rPr>
                    <w:t>Военно-патриотическое  воспитание</w:t>
                  </w: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1</w:t>
                  </w:r>
                </w:p>
              </w:tc>
              <w:tc>
                <w:tcPr>
                  <w:tcW w:w="5220" w:type="dxa"/>
                </w:tcPr>
                <w:p w:rsidR="00BB0EE5" w:rsidRPr="00093662" w:rsidRDefault="00BB0EE5" w:rsidP="00BB0EE5">
                  <w:pPr>
                    <w:snapToGrid w:val="0"/>
                    <w:spacing w:after="0" w:line="240" w:lineRule="auto"/>
                    <w:rPr>
                      <w:rFonts w:ascii="Times New Roman" w:hAnsi="Times New Roman"/>
                      <w:color w:val="111111"/>
                      <w:sz w:val="20"/>
                      <w:szCs w:val="20"/>
                      <w:shd w:val="clear" w:color="auto" w:fill="FFFFFF"/>
                    </w:rPr>
                  </w:pPr>
                  <w:r w:rsidRPr="00093662">
                    <w:rPr>
                      <w:rFonts w:ascii="Times New Roman" w:hAnsi="Times New Roman"/>
                      <w:color w:val="111111"/>
                      <w:sz w:val="20"/>
                      <w:szCs w:val="20"/>
                      <w:shd w:val="clear" w:color="auto" w:fill="FFFFFF"/>
                    </w:rPr>
                    <w:t xml:space="preserve">Оформить стенды: </w:t>
                  </w:r>
                </w:p>
                <w:p w:rsidR="00BB0EE5" w:rsidRPr="00093662" w:rsidRDefault="00BB0EE5" w:rsidP="00BB0EE5">
                  <w:pPr>
                    <w:snapToGrid w:val="0"/>
                    <w:spacing w:after="0" w:line="240" w:lineRule="auto"/>
                    <w:rPr>
                      <w:rStyle w:val="ab"/>
                      <w:rFonts w:ascii="Times New Roman" w:hAnsi="Times New Roman"/>
                      <w:color w:val="111111"/>
                      <w:sz w:val="20"/>
                      <w:szCs w:val="20"/>
                      <w:shd w:val="clear" w:color="auto" w:fill="FFFFFF"/>
                    </w:rPr>
                  </w:pPr>
                  <w:r w:rsidRPr="00093662">
                    <w:rPr>
                      <w:rFonts w:ascii="Times New Roman" w:hAnsi="Times New Roman"/>
                      <w:color w:val="111111"/>
                      <w:sz w:val="20"/>
                      <w:szCs w:val="20"/>
                      <w:shd w:val="clear" w:color="auto" w:fill="FFFFFF"/>
                    </w:rPr>
                    <w:t>14 сентября —</w:t>
                  </w:r>
                  <w:r w:rsidR="008061C0">
                    <w:rPr>
                      <w:rStyle w:val="ab"/>
                      <w:rFonts w:ascii="Times New Roman" w:hAnsi="Times New Roman"/>
                      <w:color w:val="111111"/>
                      <w:sz w:val="20"/>
                      <w:szCs w:val="20"/>
                      <w:shd w:val="clear" w:color="auto" w:fill="FFFFFF"/>
                    </w:rPr>
                    <w:t>  48</w:t>
                  </w:r>
                  <w:r w:rsidRPr="00093662">
                    <w:rPr>
                      <w:rStyle w:val="ab"/>
                      <w:rFonts w:ascii="Times New Roman" w:hAnsi="Times New Roman"/>
                      <w:color w:val="111111"/>
                      <w:sz w:val="20"/>
                      <w:szCs w:val="20"/>
                      <w:shd w:val="clear" w:color="auto" w:fill="FFFFFF"/>
                    </w:rPr>
                    <w:t xml:space="preserve"> лет со дня присвоения Керчи звания «Город- герой» </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Style w:val="ab"/>
                      <w:rFonts w:ascii="Times New Roman" w:hAnsi="Times New Roman"/>
                      <w:b w:val="0"/>
                      <w:color w:val="111111"/>
                      <w:sz w:val="20"/>
                      <w:szCs w:val="20"/>
                      <w:shd w:val="clear" w:color="auto" w:fill="FFFFFF"/>
                    </w:rPr>
                    <w:t>24 сентября -  День Государственного герба и государственного флага Республики Крым</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5-8 кл</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8061C0" w:rsidP="00BB0EE5">
                  <w:pPr>
                    <w:suppressAutoHyphen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9-11</w:t>
                  </w:r>
                  <w:r w:rsidR="00BB0EE5" w:rsidRPr="00093662">
                    <w:rPr>
                      <w:rFonts w:ascii="Times New Roman" w:hAnsi="Times New Roman"/>
                      <w:bCs/>
                      <w:color w:val="000000"/>
                      <w:sz w:val="20"/>
                      <w:szCs w:val="20"/>
                    </w:rPr>
                    <w:t>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Сентябрь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i/>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2</w:t>
                  </w:r>
                </w:p>
              </w:tc>
              <w:tc>
                <w:tcPr>
                  <w:tcW w:w="5220" w:type="dxa"/>
                </w:tcPr>
                <w:p w:rsidR="00BB0EE5" w:rsidRPr="00093662" w:rsidRDefault="00BB0EE5" w:rsidP="00BB0EE5">
                  <w:pPr>
                    <w:snapToGrid w:val="0"/>
                    <w:spacing w:after="0" w:line="240" w:lineRule="auto"/>
                    <w:rPr>
                      <w:rStyle w:val="ab"/>
                      <w:rFonts w:ascii="Times New Roman" w:hAnsi="Times New Roman"/>
                      <w:color w:val="111111"/>
                      <w:sz w:val="20"/>
                      <w:szCs w:val="20"/>
                      <w:shd w:val="clear" w:color="auto" w:fill="FFFFFF"/>
                    </w:rPr>
                  </w:pPr>
                  <w:r w:rsidRPr="00093662">
                    <w:rPr>
                      <w:rFonts w:ascii="Times New Roman" w:hAnsi="Times New Roman"/>
                      <w:color w:val="000000"/>
                      <w:sz w:val="20"/>
                      <w:szCs w:val="20"/>
                    </w:rPr>
                    <w:t>Беседа «</w:t>
                  </w:r>
                  <w:r w:rsidRPr="00093662">
                    <w:rPr>
                      <w:rFonts w:ascii="Times New Roman" w:hAnsi="Times New Roman"/>
                      <w:color w:val="111111"/>
                      <w:sz w:val="20"/>
                      <w:szCs w:val="20"/>
                      <w:shd w:val="clear" w:color="auto" w:fill="FFFFFF"/>
                    </w:rPr>
                    <w:t>14 сентября —</w:t>
                  </w:r>
                  <w:r w:rsidR="008061C0">
                    <w:rPr>
                      <w:rStyle w:val="ab"/>
                      <w:rFonts w:ascii="Times New Roman" w:hAnsi="Times New Roman"/>
                      <w:color w:val="111111"/>
                      <w:sz w:val="20"/>
                      <w:szCs w:val="20"/>
                      <w:shd w:val="clear" w:color="auto" w:fill="FFFFFF"/>
                    </w:rPr>
                    <w:t>  48</w:t>
                  </w:r>
                  <w:r w:rsidRPr="00093662">
                    <w:rPr>
                      <w:rStyle w:val="ab"/>
                      <w:rFonts w:ascii="Times New Roman" w:hAnsi="Times New Roman"/>
                      <w:color w:val="111111"/>
                      <w:sz w:val="20"/>
                      <w:szCs w:val="20"/>
                      <w:shd w:val="clear" w:color="auto" w:fill="FFFFFF"/>
                    </w:rPr>
                    <w:t xml:space="preserve">лет со дня присвоения Керчи звания «Город- герой» </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c>
                <w:tcPr>
                  <w:tcW w:w="1044" w:type="dxa"/>
                </w:tcPr>
                <w:p w:rsidR="00BB0EE5" w:rsidRPr="00093662" w:rsidRDefault="00CC52A3" w:rsidP="00BB0EE5">
                  <w:pPr>
                    <w:suppressAutoHyphen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10</w:t>
                  </w:r>
                  <w:r w:rsidR="00BB0EE5" w:rsidRPr="00093662">
                    <w:rPr>
                      <w:rFonts w:ascii="Times New Roman" w:hAnsi="Times New Roman"/>
                      <w:bCs/>
                      <w:color w:val="000000"/>
                      <w:sz w:val="20"/>
                      <w:szCs w:val="20"/>
                    </w:rPr>
                    <w:t xml:space="preserve">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Сентябрь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3</w:t>
                  </w:r>
                </w:p>
              </w:tc>
              <w:tc>
                <w:tcPr>
                  <w:tcW w:w="5220"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Провести беседы:</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3 декабря – День Неизвестного Солдата</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9 декабря – День Героев Отечества</w:t>
                  </w:r>
                </w:p>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23 февраля – День защитников Отечества</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18 марта – День воссоединения Крыма с Россией</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9A540D" w:rsidP="00BB0EE5">
                  <w:pPr>
                    <w:suppressAutoHyphen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9-10</w:t>
                  </w:r>
                  <w:r w:rsidR="00BB0EE5" w:rsidRPr="00093662">
                    <w:rPr>
                      <w:rFonts w:ascii="Times New Roman" w:hAnsi="Times New Roman"/>
                      <w:bCs/>
                      <w:color w:val="000000"/>
                      <w:sz w:val="20"/>
                      <w:szCs w:val="20"/>
                    </w:rPr>
                    <w:t>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Декабрь</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Декабрь</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Февраль</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Март</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w:t>
                  </w:r>
                </w:p>
              </w:tc>
              <w:tc>
                <w:tcPr>
                  <w:tcW w:w="5220" w:type="dxa"/>
                </w:tcPr>
                <w:p w:rsidR="00BB0EE5" w:rsidRPr="00093662" w:rsidRDefault="00BB0EE5" w:rsidP="008061C0">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 xml:space="preserve">По афганским  дорогам. Беседа о ветеранах-афганцах </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7-8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Февраль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w:t>
                  </w:r>
                </w:p>
              </w:tc>
              <w:tc>
                <w:tcPr>
                  <w:tcW w:w="5220" w:type="dxa"/>
                </w:tcPr>
                <w:p w:rsidR="00BB0EE5" w:rsidRPr="00093662" w:rsidRDefault="00BB0EE5" w:rsidP="00BB0EE5">
                  <w:pPr>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Выставка «Они не выбирали войну»;</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 xml:space="preserve">Беседа </w:t>
                  </w:r>
                  <w:r w:rsidRPr="00093662">
                    <w:rPr>
                      <w:rFonts w:ascii="Times New Roman" w:hAnsi="Times New Roman"/>
                      <w:color w:val="000000"/>
                      <w:sz w:val="20"/>
                      <w:szCs w:val="20"/>
                    </w:rPr>
                    <w:t>«Жизнь и судьба солдата»</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color w:val="000000"/>
                      <w:sz w:val="20"/>
                      <w:szCs w:val="20"/>
                    </w:rPr>
                    <w:t>3-6 кл.</w:t>
                  </w:r>
                </w:p>
              </w:tc>
              <w:tc>
                <w:tcPr>
                  <w:tcW w:w="1134" w:type="dxa"/>
                </w:tcPr>
                <w:p w:rsidR="00BB0EE5" w:rsidRPr="00093662" w:rsidRDefault="00BB0EE5" w:rsidP="00BB0EE5">
                  <w:pPr>
                    <w:snapToGrid w:val="0"/>
                    <w:spacing w:after="0" w:line="240" w:lineRule="auto"/>
                    <w:ind w:right="-108"/>
                    <w:jc w:val="center"/>
                    <w:rPr>
                      <w:rFonts w:ascii="Times New Roman" w:hAnsi="Times New Roman"/>
                      <w:color w:val="000000"/>
                      <w:sz w:val="20"/>
                      <w:szCs w:val="20"/>
                    </w:rPr>
                  </w:pPr>
                  <w:r w:rsidRPr="00093662">
                    <w:rPr>
                      <w:rFonts w:ascii="Times New Roman" w:hAnsi="Times New Roman"/>
                      <w:color w:val="000000"/>
                      <w:sz w:val="20"/>
                      <w:szCs w:val="20"/>
                    </w:rPr>
                    <w:t>Февраль</w:t>
                  </w:r>
                </w:p>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color w:val="000000"/>
                      <w:sz w:val="20"/>
                      <w:szCs w:val="20"/>
                    </w:rPr>
                    <w:t>Май</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6</w:t>
                  </w:r>
                </w:p>
              </w:tc>
              <w:tc>
                <w:tcPr>
                  <w:tcW w:w="5220"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Выставка - обзор. «День космонавтики».</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4-9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Апрель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7</w:t>
                  </w:r>
                </w:p>
              </w:tc>
              <w:tc>
                <w:tcPr>
                  <w:tcW w:w="5220" w:type="dxa"/>
                </w:tcPr>
                <w:p w:rsidR="00BB0EE5" w:rsidRPr="00093662" w:rsidRDefault="00BB0EE5" w:rsidP="008061C0">
                  <w:pPr>
                    <w:suppressAutoHyphens/>
                    <w:snapToGrid w:val="0"/>
                    <w:spacing w:after="0" w:line="240" w:lineRule="auto"/>
                    <w:rPr>
                      <w:rFonts w:ascii="Times New Roman" w:hAnsi="Times New Roman"/>
                      <w:bCs/>
                      <w:color w:val="000000"/>
                      <w:sz w:val="20"/>
                      <w:szCs w:val="20"/>
                    </w:rPr>
                  </w:pPr>
                  <w:r w:rsidRPr="00093662">
                    <w:rPr>
                      <w:rFonts w:ascii="Times New Roman" w:hAnsi="Times New Roman"/>
                      <w:sz w:val="20"/>
                      <w:szCs w:val="20"/>
                    </w:rPr>
                    <w:t>11 апреля – Международный день освобождения узников концла</w:t>
                  </w:r>
                  <w:r w:rsidR="008061C0">
                    <w:rPr>
                      <w:rFonts w:ascii="Times New Roman" w:hAnsi="Times New Roman"/>
                      <w:sz w:val="20"/>
                      <w:szCs w:val="20"/>
                    </w:rPr>
                    <w:t>герей. Встреча с детьми войны</w:t>
                  </w:r>
                </w:p>
              </w:tc>
              <w:tc>
                <w:tcPr>
                  <w:tcW w:w="10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5-9 кл</w:t>
                  </w:r>
                </w:p>
              </w:tc>
              <w:tc>
                <w:tcPr>
                  <w:tcW w:w="113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color w:val="000000"/>
                      <w:sz w:val="20"/>
                      <w:szCs w:val="20"/>
                    </w:rPr>
                    <w:t>Апрель</w:t>
                  </w:r>
                </w:p>
              </w:tc>
              <w:tc>
                <w:tcPr>
                  <w:tcW w:w="1418"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Cs/>
                      <w:i/>
                      <w:color w:val="000000"/>
                      <w:sz w:val="20"/>
                      <w:szCs w:val="20"/>
                    </w:rPr>
                    <w:t>Педагог-библио-текарь</w:t>
                  </w:r>
                </w:p>
              </w:tc>
              <w:tc>
                <w:tcPr>
                  <w:tcW w:w="1444" w:type="dxa"/>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8</w:t>
                  </w:r>
                </w:p>
              </w:tc>
              <w:tc>
                <w:tcPr>
                  <w:tcW w:w="5220"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 xml:space="preserve">Выставка  ко  Дню  Победы в ВОВ </w:t>
                  </w:r>
                  <w:r w:rsidRPr="00093662">
                    <w:rPr>
                      <w:rFonts w:ascii="Times New Roman" w:hAnsi="Times New Roman"/>
                      <w:color w:val="000000"/>
                      <w:sz w:val="20"/>
                      <w:szCs w:val="20"/>
                    </w:rPr>
                    <w:t xml:space="preserve"> «Никто не забыт, ничто не забыто». Конкурс рисунков</w:t>
                  </w:r>
                </w:p>
              </w:tc>
              <w:tc>
                <w:tcPr>
                  <w:tcW w:w="1044" w:type="dxa"/>
                </w:tcPr>
                <w:p w:rsidR="00BB0EE5" w:rsidRPr="00093662" w:rsidRDefault="008061C0" w:rsidP="00BB0EE5">
                  <w:pPr>
                    <w:suppressAutoHyphens/>
                    <w:snapToGrid w:val="0"/>
                    <w:spacing w:after="0" w:line="240" w:lineRule="auto"/>
                    <w:rPr>
                      <w:rFonts w:ascii="Times New Roman" w:hAnsi="Times New Roman"/>
                      <w:bCs/>
                      <w:color w:val="000000"/>
                      <w:sz w:val="20"/>
                      <w:szCs w:val="20"/>
                    </w:rPr>
                  </w:pPr>
                  <w:r>
                    <w:rPr>
                      <w:rFonts w:ascii="Times New Roman" w:hAnsi="Times New Roman"/>
                      <w:bCs/>
                      <w:color w:val="000000"/>
                      <w:sz w:val="20"/>
                      <w:szCs w:val="20"/>
                    </w:rPr>
                    <w:t>1-11</w:t>
                  </w:r>
                  <w:r w:rsidR="00BB0EE5" w:rsidRPr="00093662">
                    <w:rPr>
                      <w:rFonts w:ascii="Times New Roman" w:hAnsi="Times New Roman"/>
                      <w:bCs/>
                      <w:color w:val="000000"/>
                      <w:sz w:val="20"/>
                      <w:szCs w:val="20"/>
                    </w:rPr>
                    <w:t xml:space="preserve"> кл</w:t>
                  </w: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Май</w:t>
                  </w:r>
                </w:p>
              </w:tc>
              <w:tc>
                <w:tcPr>
                  <w:tcW w:w="1418"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9</w:t>
                  </w:r>
                </w:p>
              </w:tc>
              <w:tc>
                <w:tcPr>
                  <w:tcW w:w="5220"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Подборка стихов о войне. Конкурс стихов.</w:t>
                  </w:r>
                </w:p>
              </w:tc>
              <w:tc>
                <w:tcPr>
                  <w:tcW w:w="10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2-4 кл</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lastRenderedPageBreak/>
                    <w:t>5-9кл</w:t>
                  </w: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lastRenderedPageBreak/>
                    <w:t>Май</w:t>
                  </w:r>
                </w:p>
              </w:tc>
              <w:tc>
                <w:tcPr>
                  <w:tcW w:w="1418" w:type="dxa"/>
                </w:tcPr>
                <w:p w:rsidR="00BB0EE5" w:rsidRPr="00093662" w:rsidRDefault="00BB0EE5" w:rsidP="00BB0EE5">
                  <w:pPr>
                    <w:suppressAutoHyphens/>
                    <w:snapToGrid w:val="0"/>
                    <w:spacing w:after="0" w:line="240" w:lineRule="auto"/>
                    <w:rPr>
                      <w:rFonts w:ascii="Times New Roman" w:hAnsi="Times New Roman"/>
                      <w:bCs/>
                      <w:i/>
                      <w:color w:val="000000"/>
                      <w:sz w:val="20"/>
                      <w:szCs w:val="20"/>
                    </w:rPr>
                  </w:pPr>
                  <w:r w:rsidRPr="00093662">
                    <w:rPr>
                      <w:rFonts w:ascii="Times New Roman" w:hAnsi="Times New Roman"/>
                      <w:bCs/>
                      <w:i/>
                      <w:color w:val="000000"/>
                      <w:sz w:val="20"/>
                      <w:szCs w:val="20"/>
                    </w:rPr>
                    <w:t>библио-</w:t>
                  </w:r>
                  <w:r w:rsidRPr="00093662">
                    <w:rPr>
                      <w:rFonts w:ascii="Times New Roman" w:hAnsi="Times New Roman"/>
                      <w:bCs/>
                      <w:i/>
                      <w:color w:val="000000"/>
                      <w:sz w:val="20"/>
                      <w:szCs w:val="20"/>
                    </w:rPr>
                    <w:lastRenderedPageBreak/>
                    <w:t>текарь</w:t>
                  </w:r>
                </w:p>
                <w:p w:rsidR="00BB0EE5" w:rsidRPr="00093662" w:rsidRDefault="00BB0EE5" w:rsidP="00BB0EE5">
                  <w:pPr>
                    <w:suppressAutoHyphens/>
                    <w:snapToGrid w:val="0"/>
                    <w:spacing w:after="0" w:line="240" w:lineRule="auto"/>
                    <w:rPr>
                      <w:rFonts w:ascii="Times New Roman" w:hAnsi="Times New Roman"/>
                      <w:bCs/>
                      <w:i/>
                      <w:color w:val="000000"/>
                      <w:sz w:val="20"/>
                      <w:szCs w:val="20"/>
                    </w:rPr>
                  </w:pP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10829" w:type="dxa"/>
                  <w:gridSpan w:val="6"/>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
                      <w:bCs/>
                      <w:color w:val="000000"/>
                      <w:sz w:val="20"/>
                      <w:szCs w:val="20"/>
                    </w:rPr>
                    <w:lastRenderedPageBreak/>
                    <w:t>4.Работа с родительской общественностью</w:t>
                  </w: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1</w:t>
                  </w:r>
                </w:p>
              </w:tc>
              <w:tc>
                <w:tcPr>
                  <w:tcW w:w="5220"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Предоставление родителям информации о новых учебниках (составление  библиографического списка учебников, необходимых школьнику к началу учебного года)</w:t>
                  </w:r>
                </w:p>
              </w:tc>
              <w:tc>
                <w:tcPr>
                  <w:tcW w:w="1044" w:type="dxa"/>
                </w:tcPr>
                <w:p w:rsidR="00BB0EE5" w:rsidRPr="00093662" w:rsidRDefault="006F4216" w:rsidP="00BB0EE5">
                  <w:pPr>
                    <w:suppressAutoHyphens/>
                    <w:snapToGrid w:val="0"/>
                    <w:spacing w:after="0" w:line="240" w:lineRule="auto"/>
                    <w:rPr>
                      <w:rFonts w:ascii="Times New Roman" w:hAnsi="Times New Roman"/>
                      <w:bCs/>
                      <w:color w:val="000000"/>
                      <w:sz w:val="20"/>
                      <w:szCs w:val="20"/>
                    </w:rPr>
                  </w:pPr>
                  <w:r>
                    <w:rPr>
                      <w:rFonts w:ascii="Times New Roman" w:hAnsi="Times New Roman"/>
                      <w:bCs/>
                      <w:color w:val="000000"/>
                      <w:sz w:val="20"/>
                      <w:szCs w:val="20"/>
                    </w:rPr>
                    <w:t>1</w:t>
                  </w:r>
                  <w:r w:rsidR="008061C0">
                    <w:rPr>
                      <w:rFonts w:ascii="Times New Roman" w:hAnsi="Times New Roman"/>
                      <w:bCs/>
                      <w:color w:val="000000"/>
                      <w:sz w:val="20"/>
                      <w:szCs w:val="20"/>
                    </w:rPr>
                    <w:t>-11</w:t>
                  </w:r>
                  <w:r>
                    <w:rPr>
                      <w:rFonts w:ascii="Times New Roman" w:hAnsi="Times New Roman"/>
                      <w:bCs/>
                      <w:color w:val="000000"/>
                      <w:sz w:val="20"/>
                      <w:szCs w:val="20"/>
                    </w:rPr>
                    <w:t xml:space="preserve"> </w:t>
                  </w:r>
                  <w:r w:rsidR="00BB0EE5" w:rsidRPr="00093662">
                    <w:rPr>
                      <w:rFonts w:ascii="Times New Roman" w:hAnsi="Times New Roman"/>
                      <w:bCs/>
                      <w:color w:val="000000"/>
                      <w:sz w:val="20"/>
                      <w:szCs w:val="20"/>
                    </w:rPr>
                    <w:t>кл</w:t>
                  </w: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Сентябрь</w:t>
                  </w:r>
                </w:p>
                <w:p w:rsidR="00BB0EE5" w:rsidRPr="00093662" w:rsidRDefault="00BB0EE5" w:rsidP="00BB0EE5">
                  <w:pPr>
                    <w:suppressAutoHyphens/>
                    <w:snapToGrid w:val="0"/>
                    <w:spacing w:after="0" w:line="240" w:lineRule="auto"/>
                    <w:rPr>
                      <w:rFonts w:ascii="Times New Roman" w:hAnsi="Times New Roman"/>
                      <w:bCs/>
                      <w:color w:val="000000"/>
                      <w:sz w:val="20"/>
                      <w:szCs w:val="20"/>
                    </w:rPr>
                  </w:pPr>
                </w:p>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Май</w:t>
                  </w:r>
                </w:p>
              </w:tc>
              <w:tc>
                <w:tcPr>
                  <w:tcW w:w="1418" w:type="dxa"/>
                </w:tcPr>
                <w:p w:rsidR="00BB0EE5" w:rsidRPr="00093662" w:rsidRDefault="00BB0EE5" w:rsidP="00BB0EE5">
                  <w:pPr>
                    <w:suppressAutoHyphens/>
                    <w:snapToGrid w:val="0"/>
                    <w:spacing w:after="0" w:line="240" w:lineRule="auto"/>
                    <w:rPr>
                      <w:rFonts w:ascii="Times New Roman" w:hAnsi="Times New Roman"/>
                      <w:bCs/>
                      <w:i/>
                      <w:color w:val="000000"/>
                      <w:sz w:val="20"/>
                      <w:szCs w:val="20"/>
                    </w:rPr>
                  </w:pPr>
                  <w:r w:rsidRPr="00093662">
                    <w:rPr>
                      <w:rFonts w:ascii="Times New Roman" w:hAnsi="Times New Roman"/>
                      <w:bCs/>
                      <w:i/>
                      <w:color w:val="000000"/>
                      <w:sz w:val="20"/>
                      <w:szCs w:val="20"/>
                    </w:rPr>
                    <w:t>библио-текарь</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2</w:t>
                  </w:r>
                </w:p>
              </w:tc>
              <w:tc>
                <w:tcPr>
                  <w:tcW w:w="5220"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sz w:val="20"/>
                      <w:szCs w:val="20"/>
                    </w:rPr>
                    <w:t>Выставка фотографий «Самая читающая семья»</w:t>
                  </w:r>
                </w:p>
              </w:tc>
              <w:tc>
                <w:tcPr>
                  <w:tcW w:w="10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1-8 кл</w:t>
                  </w: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Ноябрь</w:t>
                  </w:r>
                </w:p>
              </w:tc>
              <w:tc>
                <w:tcPr>
                  <w:tcW w:w="1418"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xml:space="preserve"> </w:t>
                  </w:r>
                </w:p>
                <w:p w:rsidR="00BB0EE5" w:rsidRPr="00093662" w:rsidRDefault="00BB0EE5" w:rsidP="00BB0EE5">
                  <w:pPr>
                    <w:suppressAutoHyphens/>
                    <w:snapToGrid w:val="0"/>
                    <w:spacing w:after="0" w:line="240" w:lineRule="auto"/>
                    <w:rPr>
                      <w:rFonts w:ascii="Times New Roman" w:hAnsi="Times New Roman"/>
                      <w:bCs/>
                      <w:i/>
                      <w:color w:val="000000"/>
                      <w:sz w:val="20"/>
                      <w:szCs w:val="20"/>
                    </w:rPr>
                  </w:pPr>
                  <w:r w:rsidRPr="00093662">
                    <w:rPr>
                      <w:rFonts w:ascii="Times New Roman" w:hAnsi="Times New Roman"/>
                      <w:color w:val="000000"/>
                      <w:sz w:val="20"/>
                      <w:szCs w:val="20"/>
                    </w:rPr>
                    <w:t>Кл. руковод.</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3</w:t>
                  </w:r>
                </w:p>
              </w:tc>
              <w:tc>
                <w:tcPr>
                  <w:tcW w:w="5220" w:type="dxa"/>
                </w:tcPr>
                <w:p w:rsidR="00BB0EE5" w:rsidRPr="00093662" w:rsidRDefault="00BB0EE5" w:rsidP="00BB0EE5">
                  <w:pPr>
                    <w:suppressAutoHyphens/>
                    <w:snapToGrid w:val="0"/>
                    <w:spacing w:after="0" w:line="240" w:lineRule="auto"/>
                    <w:rPr>
                      <w:rFonts w:ascii="Times New Roman" w:hAnsi="Times New Roman"/>
                      <w:sz w:val="20"/>
                      <w:szCs w:val="20"/>
                    </w:rPr>
                  </w:pPr>
                  <w:r w:rsidRPr="00093662">
                    <w:rPr>
                      <w:rFonts w:ascii="Times New Roman" w:hAnsi="Times New Roman"/>
                      <w:bCs/>
                      <w:color w:val="000000"/>
                      <w:sz w:val="20"/>
                      <w:szCs w:val="20"/>
                    </w:rPr>
                    <w:t>Подбор списков литературы для летнего чтения</w:t>
                  </w:r>
                </w:p>
              </w:tc>
              <w:tc>
                <w:tcPr>
                  <w:tcW w:w="1044" w:type="dxa"/>
                </w:tcPr>
                <w:p w:rsidR="00BB0EE5" w:rsidRPr="00093662" w:rsidRDefault="008061C0" w:rsidP="00BB0EE5">
                  <w:pPr>
                    <w:suppressAutoHyphens/>
                    <w:snapToGrid w:val="0"/>
                    <w:spacing w:after="0" w:line="240" w:lineRule="auto"/>
                    <w:rPr>
                      <w:rFonts w:ascii="Times New Roman" w:hAnsi="Times New Roman"/>
                      <w:bCs/>
                      <w:color w:val="000000"/>
                      <w:sz w:val="20"/>
                      <w:szCs w:val="20"/>
                    </w:rPr>
                  </w:pPr>
                  <w:r>
                    <w:rPr>
                      <w:rFonts w:ascii="Times New Roman" w:hAnsi="Times New Roman"/>
                      <w:bCs/>
                      <w:color w:val="000000"/>
                      <w:sz w:val="20"/>
                      <w:szCs w:val="20"/>
                    </w:rPr>
                    <w:t>1-11</w:t>
                  </w:r>
                  <w:r w:rsidR="00BB0EE5" w:rsidRPr="00093662">
                    <w:rPr>
                      <w:rFonts w:ascii="Times New Roman" w:hAnsi="Times New Roman"/>
                      <w:bCs/>
                      <w:color w:val="000000"/>
                      <w:sz w:val="20"/>
                      <w:szCs w:val="20"/>
                    </w:rPr>
                    <w:t xml:space="preserve"> кл</w:t>
                  </w: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Май, июнь</w:t>
                  </w:r>
                </w:p>
              </w:tc>
              <w:tc>
                <w:tcPr>
                  <w:tcW w:w="1418"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xml:space="preserve"> </w:t>
                  </w:r>
                </w:p>
                <w:p w:rsidR="00BB0EE5" w:rsidRPr="00093662" w:rsidRDefault="00BB0EE5" w:rsidP="00BB0EE5">
                  <w:pPr>
                    <w:suppressAutoHyphens/>
                    <w:snapToGrid w:val="0"/>
                    <w:spacing w:after="0" w:line="240" w:lineRule="auto"/>
                    <w:rPr>
                      <w:rFonts w:ascii="Times New Roman" w:hAnsi="Times New Roman"/>
                      <w:i/>
                      <w:sz w:val="20"/>
                      <w:szCs w:val="20"/>
                    </w:rPr>
                  </w:pPr>
                  <w:r w:rsidRPr="00093662">
                    <w:rPr>
                      <w:rFonts w:ascii="Times New Roman" w:hAnsi="Times New Roman"/>
                      <w:color w:val="000000"/>
                      <w:sz w:val="20"/>
                      <w:szCs w:val="20"/>
                    </w:rPr>
                    <w:t>Кл. руковод.</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10829" w:type="dxa"/>
                  <w:gridSpan w:val="6"/>
                </w:tcPr>
                <w:p w:rsidR="00BB0EE5" w:rsidRPr="00093662" w:rsidRDefault="00BB0EE5" w:rsidP="00BB0EE5">
                  <w:pPr>
                    <w:suppressAutoHyphens/>
                    <w:snapToGrid w:val="0"/>
                    <w:spacing w:after="0" w:line="240" w:lineRule="auto"/>
                    <w:jc w:val="center"/>
                    <w:rPr>
                      <w:rFonts w:ascii="Times New Roman" w:hAnsi="Times New Roman"/>
                      <w:bCs/>
                      <w:color w:val="000000"/>
                      <w:sz w:val="20"/>
                      <w:szCs w:val="20"/>
                    </w:rPr>
                  </w:pPr>
                  <w:r w:rsidRPr="00093662">
                    <w:rPr>
                      <w:rFonts w:ascii="Times New Roman" w:hAnsi="Times New Roman"/>
                      <w:b/>
                      <w:bCs/>
                      <w:color w:val="000000"/>
                      <w:sz w:val="20"/>
                      <w:szCs w:val="20"/>
                    </w:rPr>
                    <w:t>Реклама о деятельности библиотеки</w:t>
                  </w: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1</w:t>
                  </w:r>
                </w:p>
              </w:tc>
              <w:tc>
                <w:tcPr>
                  <w:tcW w:w="5220" w:type="dxa"/>
                </w:tcPr>
                <w:p w:rsidR="00BB0EE5" w:rsidRPr="00093662" w:rsidRDefault="00BB0EE5" w:rsidP="00BB0EE5">
                  <w:pPr>
                    <w:suppressAutoHyphens/>
                    <w:snapToGrid w:val="0"/>
                    <w:spacing w:after="0" w:line="240" w:lineRule="auto"/>
                    <w:rPr>
                      <w:rFonts w:ascii="Times New Roman" w:hAnsi="Times New Roman"/>
                      <w:sz w:val="20"/>
                      <w:szCs w:val="20"/>
                    </w:rPr>
                  </w:pPr>
                  <w:r w:rsidRPr="00093662">
                    <w:rPr>
                      <w:rFonts w:ascii="Times New Roman" w:hAnsi="Times New Roman"/>
                      <w:color w:val="000000"/>
                      <w:sz w:val="20"/>
                      <w:szCs w:val="20"/>
                    </w:rPr>
                    <w:t>Эстетическое оформление библиотеки. Украшение помещения библиотеки цветами, картинами, высказываниями.</w:t>
                  </w:r>
                </w:p>
              </w:tc>
              <w:tc>
                <w:tcPr>
                  <w:tcW w:w="10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В течение года</w:t>
                  </w:r>
                </w:p>
              </w:tc>
              <w:tc>
                <w:tcPr>
                  <w:tcW w:w="1418"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xml:space="preserve"> </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2</w:t>
                  </w:r>
                </w:p>
              </w:tc>
              <w:tc>
                <w:tcPr>
                  <w:tcW w:w="5220" w:type="dxa"/>
                </w:tcPr>
                <w:p w:rsidR="00BB0EE5" w:rsidRPr="00093662" w:rsidRDefault="00BB0EE5" w:rsidP="00BB0EE5">
                  <w:pPr>
                    <w:suppressAutoHyphens/>
                    <w:snapToGrid w:val="0"/>
                    <w:spacing w:after="0" w:line="240" w:lineRule="auto"/>
                    <w:rPr>
                      <w:rFonts w:ascii="Times New Roman" w:hAnsi="Times New Roman"/>
                      <w:sz w:val="20"/>
                      <w:szCs w:val="20"/>
                    </w:rPr>
                  </w:pPr>
                  <w:r w:rsidRPr="00093662">
                    <w:rPr>
                      <w:rFonts w:ascii="Times New Roman" w:hAnsi="Times New Roman"/>
                      <w:color w:val="000000"/>
                      <w:sz w:val="20"/>
                      <w:szCs w:val="20"/>
                    </w:rPr>
                    <w:t>Устная: (во время перемен, на  классных часах,  классных  собраниях, родительских собраниях)</w:t>
                  </w:r>
                </w:p>
              </w:tc>
              <w:tc>
                <w:tcPr>
                  <w:tcW w:w="1044" w:type="dxa"/>
                </w:tcPr>
                <w:p w:rsidR="00BB0EE5" w:rsidRPr="00093662" w:rsidRDefault="008061C0" w:rsidP="00BB0EE5">
                  <w:pPr>
                    <w:suppressAutoHyphens/>
                    <w:snapToGrid w:val="0"/>
                    <w:spacing w:after="0" w:line="240" w:lineRule="auto"/>
                    <w:rPr>
                      <w:rFonts w:ascii="Times New Roman" w:hAnsi="Times New Roman"/>
                      <w:bCs/>
                      <w:color w:val="000000"/>
                      <w:sz w:val="20"/>
                      <w:szCs w:val="20"/>
                    </w:rPr>
                  </w:pPr>
                  <w:r>
                    <w:rPr>
                      <w:rFonts w:ascii="Times New Roman" w:hAnsi="Times New Roman"/>
                      <w:bCs/>
                      <w:color w:val="000000"/>
                      <w:sz w:val="20"/>
                      <w:szCs w:val="20"/>
                    </w:rPr>
                    <w:t>1-11</w:t>
                  </w:r>
                  <w:r w:rsidR="00BB0EE5" w:rsidRPr="00093662">
                    <w:rPr>
                      <w:rFonts w:ascii="Times New Roman" w:hAnsi="Times New Roman"/>
                      <w:bCs/>
                      <w:color w:val="000000"/>
                      <w:sz w:val="20"/>
                      <w:szCs w:val="20"/>
                    </w:rPr>
                    <w:t xml:space="preserve"> кл</w:t>
                  </w:r>
                </w:p>
              </w:tc>
              <w:tc>
                <w:tcPr>
                  <w:tcW w:w="113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color w:val="000000"/>
                      <w:sz w:val="20"/>
                      <w:szCs w:val="20"/>
                    </w:rPr>
                    <w:t>В течение года</w:t>
                  </w:r>
                </w:p>
              </w:tc>
              <w:tc>
                <w:tcPr>
                  <w:tcW w:w="1418"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xml:space="preserve"> </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3</w:t>
                  </w:r>
                </w:p>
              </w:tc>
              <w:tc>
                <w:tcPr>
                  <w:tcW w:w="5220" w:type="dxa"/>
                </w:tcPr>
                <w:p w:rsidR="00BB0EE5" w:rsidRPr="00093662" w:rsidRDefault="00BB0EE5" w:rsidP="00BB0EE5">
                  <w:pPr>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 xml:space="preserve">Наглядная: (информационные объявления   о выставках  и мероприятиях, проводимых </w:t>
                  </w:r>
                </w:p>
                <w:p w:rsidR="00BB0EE5" w:rsidRPr="00093662" w:rsidRDefault="00BB0EE5" w:rsidP="00BB0EE5">
                  <w:pPr>
                    <w:spacing w:after="0" w:line="240" w:lineRule="auto"/>
                    <w:rPr>
                      <w:rFonts w:ascii="Times New Roman" w:hAnsi="Times New Roman"/>
                      <w:color w:val="000000"/>
                      <w:sz w:val="20"/>
                      <w:szCs w:val="20"/>
                    </w:rPr>
                  </w:pPr>
                  <w:r w:rsidRPr="00093662">
                    <w:rPr>
                      <w:rFonts w:ascii="Times New Roman" w:hAnsi="Times New Roman"/>
                      <w:color w:val="000000"/>
                      <w:sz w:val="20"/>
                      <w:szCs w:val="20"/>
                    </w:rPr>
                    <w:t>библиотекой);</w:t>
                  </w:r>
                </w:p>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bCs/>
                      <w:sz w:val="20"/>
                      <w:szCs w:val="20"/>
                    </w:rPr>
                    <w:t>освещать работу библиотеки на сайте школы</w:t>
                  </w:r>
                </w:p>
              </w:tc>
              <w:tc>
                <w:tcPr>
                  <w:tcW w:w="10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c>
                <w:tcPr>
                  <w:tcW w:w="1134"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В течение года</w:t>
                  </w:r>
                </w:p>
              </w:tc>
              <w:tc>
                <w:tcPr>
                  <w:tcW w:w="1418"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4</w:t>
                  </w:r>
                </w:p>
              </w:tc>
              <w:tc>
                <w:tcPr>
                  <w:tcW w:w="5220"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Организация экскурсий учащихся младших классов в библиотеку.</w:t>
                  </w:r>
                </w:p>
              </w:tc>
              <w:tc>
                <w:tcPr>
                  <w:tcW w:w="10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1-4 кл</w:t>
                  </w:r>
                </w:p>
              </w:tc>
              <w:tc>
                <w:tcPr>
                  <w:tcW w:w="1134"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Сентябрь</w:t>
                  </w:r>
                </w:p>
              </w:tc>
              <w:tc>
                <w:tcPr>
                  <w:tcW w:w="1418"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i/>
                      <w:sz w:val="20"/>
                      <w:szCs w:val="20"/>
                    </w:rPr>
                    <w:t>библиотекарь</w:t>
                  </w:r>
                  <w:r w:rsidRPr="00093662">
                    <w:rPr>
                      <w:rFonts w:ascii="Times New Roman" w:hAnsi="Times New Roman"/>
                      <w:color w:val="000000"/>
                      <w:sz w:val="20"/>
                      <w:szCs w:val="20"/>
                    </w:rPr>
                    <w:t xml:space="preserve"> </w:t>
                  </w:r>
                </w:p>
                <w:p w:rsidR="00BB0EE5" w:rsidRPr="00093662" w:rsidRDefault="00BB0EE5" w:rsidP="00BB0EE5">
                  <w:pPr>
                    <w:suppressAutoHyphens/>
                    <w:snapToGrid w:val="0"/>
                    <w:spacing w:after="0" w:line="240" w:lineRule="auto"/>
                    <w:rPr>
                      <w:rFonts w:ascii="Times New Roman" w:hAnsi="Times New Roman"/>
                      <w:i/>
                      <w:sz w:val="20"/>
                      <w:szCs w:val="20"/>
                    </w:rPr>
                  </w:pPr>
                  <w:r w:rsidRPr="00093662">
                    <w:rPr>
                      <w:rFonts w:ascii="Times New Roman" w:hAnsi="Times New Roman"/>
                      <w:color w:val="000000"/>
                      <w:sz w:val="20"/>
                      <w:szCs w:val="20"/>
                    </w:rPr>
                    <w:t>Кл. руковод</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5</w:t>
                  </w:r>
                </w:p>
              </w:tc>
              <w:tc>
                <w:tcPr>
                  <w:tcW w:w="5220"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Своевременное информирование пользователей о проведении в библиотеке массовых мероприятий</w:t>
                  </w:r>
                </w:p>
              </w:tc>
              <w:tc>
                <w:tcPr>
                  <w:tcW w:w="1044" w:type="dxa"/>
                </w:tcPr>
                <w:p w:rsidR="00BB0EE5" w:rsidRPr="00093662" w:rsidRDefault="008061C0" w:rsidP="00BB0EE5">
                  <w:pPr>
                    <w:suppressAutoHyphens/>
                    <w:snapToGrid w:val="0"/>
                    <w:spacing w:after="0" w:line="240" w:lineRule="auto"/>
                    <w:rPr>
                      <w:rFonts w:ascii="Times New Roman" w:hAnsi="Times New Roman"/>
                      <w:bCs/>
                      <w:color w:val="000000"/>
                      <w:sz w:val="20"/>
                      <w:szCs w:val="20"/>
                    </w:rPr>
                  </w:pPr>
                  <w:r>
                    <w:rPr>
                      <w:rFonts w:ascii="Times New Roman" w:hAnsi="Times New Roman"/>
                      <w:bCs/>
                      <w:color w:val="000000"/>
                      <w:sz w:val="20"/>
                      <w:szCs w:val="20"/>
                    </w:rPr>
                    <w:t>1-11</w:t>
                  </w:r>
                  <w:r w:rsidR="00BB0EE5" w:rsidRPr="00093662">
                    <w:rPr>
                      <w:rFonts w:ascii="Times New Roman" w:hAnsi="Times New Roman"/>
                      <w:bCs/>
                      <w:color w:val="000000"/>
                      <w:sz w:val="20"/>
                      <w:szCs w:val="20"/>
                    </w:rPr>
                    <w:t>кл</w:t>
                  </w:r>
                </w:p>
              </w:tc>
              <w:tc>
                <w:tcPr>
                  <w:tcW w:w="1134"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По плану</w:t>
                  </w:r>
                </w:p>
              </w:tc>
              <w:tc>
                <w:tcPr>
                  <w:tcW w:w="1418" w:type="dxa"/>
                </w:tcPr>
                <w:p w:rsidR="00BB0EE5" w:rsidRPr="00093662" w:rsidRDefault="00BB0EE5" w:rsidP="00BB0EE5">
                  <w:pPr>
                    <w:suppressAutoHyphens/>
                    <w:snapToGrid w:val="0"/>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r w:rsidR="00BB0EE5" w:rsidRPr="00093662" w:rsidTr="00BB0EE5">
              <w:tc>
                <w:tcPr>
                  <w:tcW w:w="569"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6</w:t>
                  </w:r>
                </w:p>
              </w:tc>
              <w:tc>
                <w:tcPr>
                  <w:tcW w:w="5220"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color w:val="000000"/>
                      <w:sz w:val="20"/>
                      <w:szCs w:val="20"/>
                    </w:rPr>
                    <w:t>Информационный стенд «Вести из библиотеки»</w:t>
                  </w:r>
                </w:p>
              </w:tc>
              <w:tc>
                <w:tcPr>
                  <w:tcW w:w="10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r w:rsidRPr="00093662">
                    <w:rPr>
                      <w:rFonts w:ascii="Times New Roman" w:hAnsi="Times New Roman"/>
                      <w:bCs/>
                      <w:color w:val="000000"/>
                      <w:sz w:val="20"/>
                      <w:szCs w:val="20"/>
                    </w:rPr>
                    <w:t>1 раз в месяц</w:t>
                  </w:r>
                </w:p>
              </w:tc>
              <w:tc>
                <w:tcPr>
                  <w:tcW w:w="1134" w:type="dxa"/>
                </w:tcPr>
                <w:p w:rsidR="00BB0EE5" w:rsidRPr="00093662" w:rsidRDefault="00BB0EE5" w:rsidP="00BB0EE5">
                  <w:pPr>
                    <w:suppressAutoHyphens/>
                    <w:snapToGrid w:val="0"/>
                    <w:spacing w:after="0" w:line="240" w:lineRule="auto"/>
                    <w:rPr>
                      <w:rFonts w:ascii="Times New Roman" w:hAnsi="Times New Roman"/>
                      <w:color w:val="000000"/>
                      <w:sz w:val="20"/>
                      <w:szCs w:val="20"/>
                    </w:rPr>
                  </w:pPr>
                  <w:r w:rsidRPr="00093662">
                    <w:rPr>
                      <w:rFonts w:ascii="Times New Roman" w:hAnsi="Times New Roman"/>
                      <w:bCs/>
                      <w:color w:val="000000"/>
                      <w:sz w:val="20"/>
                      <w:szCs w:val="20"/>
                    </w:rPr>
                    <w:t>1 раз в месяц</w:t>
                  </w:r>
                </w:p>
              </w:tc>
              <w:tc>
                <w:tcPr>
                  <w:tcW w:w="1418" w:type="dxa"/>
                </w:tcPr>
                <w:p w:rsidR="00BB0EE5" w:rsidRPr="00093662" w:rsidRDefault="00BB0EE5" w:rsidP="00BB0EE5">
                  <w:pPr>
                    <w:suppressAutoHyphens/>
                    <w:snapToGrid w:val="0"/>
                    <w:spacing w:after="0" w:line="240" w:lineRule="auto"/>
                    <w:rPr>
                      <w:rFonts w:ascii="Times New Roman" w:hAnsi="Times New Roman"/>
                      <w:i/>
                      <w:sz w:val="20"/>
                      <w:szCs w:val="20"/>
                    </w:rPr>
                  </w:pPr>
                  <w:r w:rsidRPr="00093662">
                    <w:rPr>
                      <w:rFonts w:ascii="Times New Roman" w:hAnsi="Times New Roman"/>
                      <w:i/>
                      <w:sz w:val="20"/>
                      <w:szCs w:val="20"/>
                    </w:rPr>
                    <w:t>библио-текарь</w:t>
                  </w:r>
                </w:p>
              </w:tc>
              <w:tc>
                <w:tcPr>
                  <w:tcW w:w="1444" w:type="dxa"/>
                </w:tcPr>
                <w:p w:rsidR="00BB0EE5" w:rsidRPr="00093662" w:rsidRDefault="00BB0EE5" w:rsidP="00BB0EE5">
                  <w:pPr>
                    <w:suppressAutoHyphens/>
                    <w:snapToGrid w:val="0"/>
                    <w:spacing w:after="0" w:line="240" w:lineRule="auto"/>
                    <w:rPr>
                      <w:rFonts w:ascii="Times New Roman" w:hAnsi="Times New Roman"/>
                      <w:bCs/>
                      <w:color w:val="000000"/>
                      <w:sz w:val="20"/>
                      <w:szCs w:val="20"/>
                    </w:rPr>
                  </w:pPr>
                </w:p>
              </w:tc>
            </w:tr>
          </w:tbl>
          <w:p w:rsidR="00BB0EE5" w:rsidRPr="00093662" w:rsidRDefault="00BB0EE5" w:rsidP="00BB0EE5">
            <w:pPr>
              <w:suppressAutoHyphens/>
              <w:snapToGrid w:val="0"/>
              <w:spacing w:after="0" w:line="240" w:lineRule="auto"/>
              <w:jc w:val="center"/>
              <w:rPr>
                <w:rFonts w:ascii="Times New Roman" w:hAnsi="Times New Roman"/>
                <w:b/>
                <w:bCs/>
                <w:color w:val="000000"/>
                <w:sz w:val="20"/>
                <w:szCs w:val="20"/>
              </w:rPr>
            </w:pPr>
          </w:p>
        </w:tc>
      </w:tr>
    </w:tbl>
    <w:p w:rsidR="00BB0EE5" w:rsidRPr="00093662" w:rsidRDefault="00BB0EE5" w:rsidP="00BB0EE5">
      <w:pPr>
        <w:spacing w:after="0"/>
        <w:rPr>
          <w:rFonts w:ascii="Times New Roman" w:hAnsi="Times New Roman"/>
          <w:b/>
          <w:sz w:val="20"/>
          <w:szCs w:val="20"/>
        </w:rPr>
      </w:pPr>
    </w:p>
    <w:p w:rsidR="00BB0EE5" w:rsidRDefault="00BB0EE5" w:rsidP="00BB0EE5">
      <w:pPr>
        <w:spacing w:after="0" w:line="240" w:lineRule="auto"/>
        <w:jc w:val="both"/>
        <w:rPr>
          <w:rFonts w:ascii="Times New Roman" w:hAnsi="Times New Roman"/>
          <w:b/>
          <w:sz w:val="20"/>
          <w:szCs w:val="20"/>
        </w:rPr>
      </w:pPr>
    </w:p>
    <w:p w:rsidR="00BB0EE5" w:rsidRDefault="00BB0EE5" w:rsidP="00BB0EE5">
      <w:pPr>
        <w:spacing w:after="0" w:line="240" w:lineRule="auto"/>
        <w:jc w:val="both"/>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CC52A3" w:rsidRDefault="00CC52A3"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6F4216" w:rsidRDefault="006F4216" w:rsidP="00BB0EE5">
      <w:pPr>
        <w:spacing w:after="0" w:line="240" w:lineRule="auto"/>
        <w:jc w:val="right"/>
        <w:rPr>
          <w:rFonts w:ascii="Times New Roman" w:hAnsi="Times New Roman"/>
          <w:sz w:val="28"/>
          <w:szCs w:val="28"/>
        </w:rPr>
      </w:pPr>
    </w:p>
    <w:p w:rsidR="00BB0EE5" w:rsidRDefault="00BB0EE5" w:rsidP="00BB0EE5">
      <w:pPr>
        <w:spacing w:after="0" w:line="240" w:lineRule="auto"/>
        <w:jc w:val="right"/>
        <w:rPr>
          <w:rFonts w:ascii="Times New Roman" w:hAnsi="Times New Roman"/>
          <w:sz w:val="28"/>
          <w:szCs w:val="28"/>
        </w:rPr>
      </w:pPr>
      <w:r>
        <w:rPr>
          <w:rFonts w:ascii="Times New Roman" w:hAnsi="Times New Roman"/>
          <w:sz w:val="28"/>
          <w:szCs w:val="28"/>
        </w:rPr>
        <w:t>Приложение 6</w:t>
      </w:r>
    </w:p>
    <w:p w:rsidR="00BB0EE5" w:rsidRPr="00E14960" w:rsidRDefault="00BB0EE5" w:rsidP="00BB0EE5">
      <w:pPr>
        <w:spacing w:after="0" w:line="240" w:lineRule="auto"/>
        <w:jc w:val="center"/>
        <w:rPr>
          <w:rFonts w:ascii="Times New Roman" w:eastAsia="Calibri" w:hAnsi="Times New Roman"/>
          <w:b/>
          <w:sz w:val="28"/>
        </w:rPr>
      </w:pPr>
      <w:r w:rsidRPr="00E14960">
        <w:rPr>
          <w:rFonts w:ascii="Times New Roman" w:eastAsia="Calibri" w:hAnsi="Times New Roman"/>
          <w:b/>
          <w:sz w:val="28"/>
        </w:rPr>
        <w:t xml:space="preserve">План работы </w:t>
      </w:r>
      <w:r>
        <w:rPr>
          <w:rFonts w:ascii="Times New Roman" w:eastAsia="Calibri" w:hAnsi="Times New Roman"/>
          <w:b/>
          <w:sz w:val="28"/>
        </w:rPr>
        <w:t>по охране труда</w:t>
      </w:r>
    </w:p>
    <w:p w:rsidR="00BB0EE5" w:rsidRDefault="008061C0" w:rsidP="00BB0EE5">
      <w:pPr>
        <w:spacing w:after="0" w:line="240" w:lineRule="auto"/>
        <w:jc w:val="center"/>
        <w:rPr>
          <w:rFonts w:ascii="Times New Roman" w:eastAsia="Calibri" w:hAnsi="Times New Roman"/>
          <w:sz w:val="28"/>
        </w:rPr>
      </w:pPr>
      <w:r>
        <w:rPr>
          <w:rFonts w:ascii="Times New Roman" w:eastAsia="Calibri" w:hAnsi="Times New Roman"/>
          <w:sz w:val="28"/>
        </w:rPr>
        <w:t>на 2024 – 2025</w:t>
      </w:r>
      <w:r w:rsidR="00BB0EE5">
        <w:rPr>
          <w:rFonts w:ascii="Times New Roman" w:eastAsia="Calibri" w:hAnsi="Times New Roman"/>
          <w:sz w:val="28"/>
        </w:rPr>
        <w:t xml:space="preserve"> </w:t>
      </w:r>
      <w:r w:rsidR="00BB0EE5" w:rsidRPr="00E14960">
        <w:rPr>
          <w:rFonts w:ascii="Times New Roman" w:eastAsia="Calibri" w:hAnsi="Times New Roman"/>
          <w:sz w:val="28"/>
        </w:rPr>
        <w:t>учебный год</w:t>
      </w:r>
    </w:p>
    <w:p w:rsidR="00BB0EE5" w:rsidRPr="00E14960" w:rsidRDefault="00BB0EE5" w:rsidP="00BB0EE5">
      <w:pPr>
        <w:spacing w:after="0" w:line="240" w:lineRule="auto"/>
        <w:jc w:val="center"/>
        <w:rPr>
          <w:rFonts w:ascii="Times New Roman" w:eastAsia="Calibri" w:hAnsi="Times New Roman"/>
          <w:sz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657"/>
        <w:gridCol w:w="1559"/>
        <w:gridCol w:w="1417"/>
        <w:gridCol w:w="2127"/>
        <w:gridCol w:w="709"/>
      </w:tblGrid>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 п/п</w:t>
            </w:r>
          </w:p>
        </w:tc>
        <w:tc>
          <w:tcPr>
            <w:tcW w:w="365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 xml:space="preserve">Мероприятия </w:t>
            </w:r>
          </w:p>
        </w:tc>
        <w:tc>
          <w:tcPr>
            <w:tcW w:w="1559"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 кем проводится</w:t>
            </w: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 xml:space="preserve">Сроки </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 xml:space="preserve">Ответственный </w:t>
            </w:r>
          </w:p>
        </w:tc>
        <w:tc>
          <w:tcPr>
            <w:tcW w:w="709"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Отметка о выполнении</w:t>
            </w: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w:t>
            </w:r>
          </w:p>
        </w:tc>
        <w:tc>
          <w:tcPr>
            <w:tcW w:w="365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w:t>
            </w:r>
          </w:p>
        </w:tc>
        <w:tc>
          <w:tcPr>
            <w:tcW w:w="1559"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3.</w:t>
            </w: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4.</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5.</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10173" w:type="dxa"/>
            <w:gridSpan w:val="6"/>
          </w:tcPr>
          <w:p w:rsidR="00BB0EE5" w:rsidRPr="00093662" w:rsidRDefault="00BB0EE5" w:rsidP="00FA2B7D">
            <w:pPr>
              <w:pStyle w:val="a4"/>
              <w:numPr>
                <w:ilvl w:val="0"/>
                <w:numId w:val="59"/>
              </w:numPr>
              <w:spacing w:after="0" w:line="240" w:lineRule="auto"/>
              <w:jc w:val="center"/>
              <w:rPr>
                <w:rFonts w:ascii="Times New Roman" w:hAnsi="Times New Roman"/>
                <w:sz w:val="20"/>
                <w:szCs w:val="20"/>
              </w:rPr>
            </w:pPr>
            <w:r w:rsidRPr="00093662">
              <w:rPr>
                <w:rFonts w:ascii="Times New Roman" w:hAnsi="Times New Roman"/>
                <w:sz w:val="20"/>
                <w:szCs w:val="20"/>
              </w:rPr>
              <w:t>Основные</w:t>
            </w: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1.1.</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Обеспечение качественной подготовки и приёма кабинетов, мастерских, спортзала и здания школы к новому учебному году (с оформлением акта)</w:t>
            </w:r>
          </w:p>
        </w:tc>
        <w:tc>
          <w:tcPr>
            <w:tcW w:w="1559"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Заведующие кабинетов</w:t>
            </w: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до 30 ав</w:t>
            </w:r>
            <w:r w:rsidR="009A540D">
              <w:rPr>
                <w:rFonts w:ascii="Times New Roman" w:eastAsia="Calibri" w:hAnsi="Times New Roman"/>
                <w:sz w:val="20"/>
                <w:szCs w:val="20"/>
              </w:rPr>
              <w:t>густа 2</w:t>
            </w:r>
            <w:r w:rsidR="008061C0">
              <w:rPr>
                <w:rFonts w:ascii="Times New Roman" w:eastAsia="Calibri" w:hAnsi="Times New Roman"/>
                <w:sz w:val="20"/>
                <w:szCs w:val="20"/>
              </w:rPr>
              <w:t>024</w:t>
            </w:r>
            <w:r w:rsidRPr="00093662">
              <w:rPr>
                <w:rFonts w:ascii="Times New Roman" w:eastAsia="Calibri" w:hAnsi="Times New Roman"/>
                <w:sz w:val="20"/>
                <w:szCs w:val="20"/>
              </w:rPr>
              <w:t xml:space="preserve"> г</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1.2.</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Оформление (обновление) стендов по охране труда</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течении года</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1.3.</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общего технического осмотра зданий и сооружений школы (с составлением акта)</w:t>
            </w:r>
          </w:p>
        </w:tc>
        <w:tc>
          <w:tcPr>
            <w:tcW w:w="1559"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комиссия по общему периодическому осмотру строительных конструкций</w:t>
            </w: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сентябрь, май</w:t>
            </w:r>
          </w:p>
        </w:tc>
        <w:tc>
          <w:tcPr>
            <w:tcW w:w="2127" w:type="dxa"/>
          </w:tcPr>
          <w:p w:rsidR="00BB0EE5" w:rsidRPr="00093662" w:rsidRDefault="00BB0EE5" w:rsidP="00BB0EE5">
            <w:pP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1.4.</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Обеспечение безопасности проведения праздничных и других массовых мероприятий в помещениях и на территории школы</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по плану мероприятий школы</w:t>
            </w:r>
          </w:p>
        </w:tc>
        <w:tc>
          <w:tcPr>
            <w:tcW w:w="2127" w:type="dxa"/>
          </w:tcPr>
          <w:p w:rsidR="00BB0EE5" w:rsidRPr="00093662" w:rsidRDefault="00BB0EE5" w:rsidP="00BB0EE5">
            <w:pP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1.5.</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Организация трёхступенчатого контроля</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9464" w:type="dxa"/>
            <w:gridSpan w:val="5"/>
          </w:tcPr>
          <w:p w:rsidR="00BB0EE5" w:rsidRPr="00093662" w:rsidRDefault="00BB0EE5" w:rsidP="00FA2B7D">
            <w:pPr>
              <w:pStyle w:val="a4"/>
              <w:numPr>
                <w:ilvl w:val="0"/>
                <w:numId w:val="59"/>
              </w:numPr>
              <w:spacing w:after="0" w:line="240" w:lineRule="auto"/>
              <w:jc w:val="center"/>
              <w:rPr>
                <w:rFonts w:ascii="Times New Roman" w:hAnsi="Times New Roman"/>
                <w:sz w:val="20"/>
                <w:szCs w:val="20"/>
              </w:rPr>
            </w:pPr>
            <w:r w:rsidRPr="00093662">
              <w:rPr>
                <w:rFonts w:ascii="Times New Roman" w:hAnsi="Times New Roman"/>
                <w:sz w:val="20"/>
                <w:szCs w:val="20"/>
              </w:rPr>
              <w:t>Работа с обучающимися</w:t>
            </w:r>
          </w:p>
        </w:tc>
        <w:tc>
          <w:tcPr>
            <w:tcW w:w="709" w:type="dxa"/>
          </w:tcPr>
          <w:p w:rsidR="00BB0EE5" w:rsidRPr="00093662" w:rsidRDefault="00BB0EE5" w:rsidP="00BB0EE5">
            <w:pPr>
              <w:ind w:left="720"/>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2.1.</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вводного инструктажа на начало учебного года (с регистрацией в журнале)</w:t>
            </w:r>
          </w:p>
        </w:tc>
        <w:tc>
          <w:tcPr>
            <w:tcW w:w="1559" w:type="dxa"/>
          </w:tcPr>
          <w:p w:rsidR="00BB0EE5" w:rsidRPr="00093662" w:rsidRDefault="008061C0" w:rsidP="00BB0EE5">
            <w:pPr>
              <w:jc w:val="center"/>
              <w:rPr>
                <w:rFonts w:ascii="Times New Roman" w:eastAsia="Calibri" w:hAnsi="Times New Roman"/>
                <w:sz w:val="20"/>
                <w:szCs w:val="20"/>
              </w:rPr>
            </w:pPr>
            <w:r>
              <w:rPr>
                <w:rFonts w:ascii="Times New Roman" w:eastAsia="Calibri" w:hAnsi="Times New Roman"/>
                <w:sz w:val="20"/>
                <w:szCs w:val="20"/>
              </w:rPr>
              <w:t>1 – 11</w:t>
            </w:r>
            <w:r w:rsidR="00BB0EE5" w:rsidRPr="00093662">
              <w:rPr>
                <w:rFonts w:ascii="Times New Roman" w:eastAsia="Calibri" w:hAnsi="Times New Roman"/>
                <w:sz w:val="20"/>
                <w:szCs w:val="20"/>
              </w:rPr>
              <w:t xml:space="preserve"> кл.</w:t>
            </w: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до 15 сентября</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2.2.</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инструктажей при организации учебных занятий по спец. предметам (вводный, на рабочем месте, повторных, внеплановых, целевых)</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сентябрь, в течение года</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2.3.</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внеплановых инструктажей при организации внеклассных мероприятий</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2.4.</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целевых инструктажей при организации трудовой деятельности обучающихся</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lastRenderedPageBreak/>
              <w:t>2.5.</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внеплановых инструктажей по вопросам состояния детского травматизма в школе, районе</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2.6.</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бесед с использованием информации ГИБДД</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2.7.</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инструктажей при организации перевозок</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2.8.</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повторного инструктажа (с занесением в журнал)</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 раза в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2.9.</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Поведение консультаций, с целью ознакомления новой нормативной документации</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9464" w:type="dxa"/>
            <w:gridSpan w:val="5"/>
          </w:tcPr>
          <w:p w:rsidR="00BB0EE5" w:rsidRPr="00093662" w:rsidRDefault="00BB0EE5" w:rsidP="00FA2B7D">
            <w:pPr>
              <w:numPr>
                <w:ilvl w:val="0"/>
                <w:numId w:val="59"/>
              </w:num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Работа с техническим персоналом</w:t>
            </w:r>
          </w:p>
        </w:tc>
        <w:tc>
          <w:tcPr>
            <w:tcW w:w="709" w:type="dxa"/>
          </w:tcPr>
          <w:p w:rsidR="00BB0EE5" w:rsidRPr="00093662" w:rsidRDefault="00BB0EE5" w:rsidP="00BB0EE5">
            <w:pPr>
              <w:ind w:left="720"/>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3.1.</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инструктажей на начало учебного года</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3.2.</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Контроль за соблюдением техники безопасности при использовании дезинфицирующих средств</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p>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3.3.</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Составление представления о нарушениях охраны труда директору школы по результатам проверок</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случае их выявления</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3.4.</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Организация участия в разборе жалоб и заявлений, связанных с условиями и безопасностью труда; консультирование работников по вопросам охраны труда</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при наличии</w:t>
            </w:r>
          </w:p>
        </w:tc>
        <w:tc>
          <w:tcPr>
            <w:tcW w:w="2127" w:type="dxa"/>
          </w:tcPr>
          <w:p w:rsidR="00BB0EE5" w:rsidRPr="00093662" w:rsidRDefault="00BB0EE5" w:rsidP="00BB0EE5">
            <w:pP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3.5.</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Контроль за работой сторожей школы, осуществляющих охрану здания и территории школы</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rPr>
                <w:rFonts w:ascii="Times New Roman" w:eastAsia="Calibri" w:hAnsi="Times New Roman"/>
                <w:sz w:val="20"/>
                <w:szCs w:val="20"/>
              </w:rPr>
            </w:pPr>
          </w:p>
        </w:tc>
      </w:tr>
      <w:tr w:rsidR="00BB0EE5" w:rsidRPr="00E14960" w:rsidTr="00BB0EE5">
        <w:tc>
          <w:tcPr>
            <w:tcW w:w="9464" w:type="dxa"/>
            <w:gridSpan w:val="5"/>
          </w:tcPr>
          <w:p w:rsidR="00BB0EE5" w:rsidRPr="00093662" w:rsidRDefault="00BB0EE5" w:rsidP="00FA2B7D">
            <w:pPr>
              <w:numPr>
                <w:ilvl w:val="0"/>
                <w:numId w:val="59"/>
              </w:num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Пожарная безопасность</w:t>
            </w:r>
          </w:p>
        </w:tc>
        <w:tc>
          <w:tcPr>
            <w:tcW w:w="709" w:type="dxa"/>
          </w:tcPr>
          <w:p w:rsidR="00BB0EE5" w:rsidRPr="00093662" w:rsidRDefault="00BB0EE5" w:rsidP="00BB0EE5">
            <w:pPr>
              <w:ind w:left="720"/>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4.1.</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Проверка наличия и состояния на этажах планов эвакуации, указателей места нахождения огнетушителей.</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9A540D" w:rsidP="00BB0EE5">
            <w:pPr>
              <w:jc w:val="center"/>
              <w:rPr>
                <w:rFonts w:ascii="Times New Roman" w:eastAsia="Calibri" w:hAnsi="Times New Roman"/>
                <w:sz w:val="20"/>
                <w:szCs w:val="20"/>
              </w:rPr>
            </w:pPr>
            <w:r>
              <w:rPr>
                <w:rFonts w:ascii="Times New Roman" w:eastAsia="Calibri" w:hAnsi="Times New Roman"/>
                <w:sz w:val="20"/>
                <w:szCs w:val="20"/>
              </w:rPr>
              <w:t>до 1 сентября 2023</w:t>
            </w:r>
            <w:r w:rsidR="00BB0EE5" w:rsidRPr="00093662">
              <w:rPr>
                <w:rFonts w:ascii="Times New Roman" w:eastAsia="Calibri" w:hAnsi="Times New Roman"/>
                <w:sz w:val="20"/>
                <w:szCs w:val="20"/>
              </w:rPr>
              <w:t xml:space="preserve"> г</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4.2.</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Проверка наличия (обновления) инструкций по пожарной безопасности</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 раз в полугодие</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4.3.</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противопожарного инструктажа с работниками школы и обучающимися</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 xml:space="preserve">сентябрь </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4.4.</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 xml:space="preserve">Проведение общешкольных тренировок по эвакуации школьного здания </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 xml:space="preserve">не реже 1 раза в </w:t>
            </w:r>
            <w:r w:rsidRPr="00093662">
              <w:rPr>
                <w:rFonts w:ascii="Times New Roman" w:eastAsia="Calibri" w:hAnsi="Times New Roman"/>
                <w:sz w:val="20"/>
                <w:szCs w:val="20"/>
              </w:rPr>
              <w:lastRenderedPageBreak/>
              <w:t>четверть</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lastRenderedPageBreak/>
              <w:t>Специалист по ОТ учитель ОБЖ</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lastRenderedPageBreak/>
              <w:t>4.5.</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Оформление противопожарных стендов в коридоре</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4.6.</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Обеспечение соблюдения правил пожарной безопасности при проведении утренников, вечеров, новогодних праздников, других массовых мероприятий, установка во время их проведения обязательного дежурства работников</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9464" w:type="dxa"/>
            <w:gridSpan w:val="5"/>
          </w:tcPr>
          <w:p w:rsidR="00BB0EE5" w:rsidRPr="00093662" w:rsidRDefault="00BB0EE5" w:rsidP="00FA2B7D">
            <w:pPr>
              <w:numPr>
                <w:ilvl w:val="0"/>
                <w:numId w:val="59"/>
              </w:num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Антитеррористическая защищённость</w:t>
            </w:r>
          </w:p>
        </w:tc>
        <w:tc>
          <w:tcPr>
            <w:tcW w:w="709" w:type="dxa"/>
          </w:tcPr>
          <w:p w:rsidR="00BB0EE5" w:rsidRPr="00093662" w:rsidRDefault="00BB0EE5" w:rsidP="00BB0EE5">
            <w:pPr>
              <w:ind w:left="720"/>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5.1.</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Проведение командно – штабных учений (КШУ), тренировок работников и обучающихся (эвакуация, действие в ЧС и т.п.)</w:t>
            </w:r>
          </w:p>
        </w:tc>
        <w:tc>
          <w:tcPr>
            <w:tcW w:w="1559" w:type="dxa"/>
          </w:tcPr>
          <w:p w:rsidR="00BB0EE5" w:rsidRPr="00093662" w:rsidRDefault="006F4216" w:rsidP="00BB0EE5">
            <w:pPr>
              <w:jc w:val="center"/>
              <w:rPr>
                <w:rFonts w:ascii="Times New Roman" w:eastAsia="Calibri" w:hAnsi="Times New Roman"/>
                <w:sz w:val="20"/>
                <w:szCs w:val="20"/>
              </w:rPr>
            </w:pPr>
            <w:r>
              <w:rPr>
                <w:rFonts w:ascii="Times New Roman" w:eastAsia="Calibri" w:hAnsi="Times New Roman"/>
                <w:sz w:val="20"/>
                <w:szCs w:val="20"/>
              </w:rPr>
              <w:t>Работники школы,1 – 11</w:t>
            </w:r>
            <w:r w:rsidR="00BB0EE5" w:rsidRPr="00093662">
              <w:rPr>
                <w:rFonts w:ascii="Times New Roman" w:eastAsia="Calibri" w:hAnsi="Times New Roman"/>
                <w:sz w:val="20"/>
                <w:szCs w:val="20"/>
              </w:rPr>
              <w:t xml:space="preserve"> кл</w:t>
            </w: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5.2.</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Производить обход помещений и территории школы на предмет обнаружения подозрительных предметов, взрывоопасных и легковоспламеняющихся веществ</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ежедневно, еженедельно</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Систематизация документов по гражданской обороне</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9464" w:type="dxa"/>
            <w:gridSpan w:val="5"/>
          </w:tcPr>
          <w:p w:rsidR="00BB0EE5" w:rsidRPr="00093662" w:rsidRDefault="00BB0EE5" w:rsidP="00FA2B7D">
            <w:pPr>
              <w:numPr>
                <w:ilvl w:val="0"/>
                <w:numId w:val="59"/>
              </w:num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 xml:space="preserve">Безопасность обучающихся на дорогах </w:t>
            </w:r>
          </w:p>
        </w:tc>
        <w:tc>
          <w:tcPr>
            <w:tcW w:w="709" w:type="dxa"/>
          </w:tcPr>
          <w:p w:rsidR="00BB0EE5" w:rsidRPr="00093662" w:rsidRDefault="00BB0EE5" w:rsidP="00BB0EE5">
            <w:pPr>
              <w:ind w:left="720"/>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7.1.</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Планирование и осуществление совместной деятельности с ГИБДД</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r w:rsidR="00BB0EE5" w:rsidRPr="00E14960" w:rsidTr="00BB0EE5">
        <w:tc>
          <w:tcPr>
            <w:tcW w:w="704"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7.2.</w:t>
            </w:r>
          </w:p>
        </w:tc>
        <w:tc>
          <w:tcPr>
            <w:tcW w:w="3657" w:type="dxa"/>
          </w:tcPr>
          <w:p w:rsidR="00BB0EE5" w:rsidRPr="00093662" w:rsidRDefault="00BB0EE5" w:rsidP="00BB0EE5">
            <w:pPr>
              <w:rPr>
                <w:rFonts w:ascii="Times New Roman" w:eastAsia="Calibri" w:hAnsi="Times New Roman"/>
                <w:sz w:val="20"/>
                <w:szCs w:val="20"/>
              </w:rPr>
            </w:pPr>
            <w:r w:rsidRPr="00093662">
              <w:rPr>
                <w:rFonts w:ascii="Times New Roman" w:eastAsia="Calibri" w:hAnsi="Times New Roman"/>
                <w:sz w:val="20"/>
                <w:szCs w:val="20"/>
              </w:rPr>
              <w:t>Организация встречи работников ГИБДД с обучающимися. Беседы о безопасности на дорогах</w:t>
            </w:r>
          </w:p>
        </w:tc>
        <w:tc>
          <w:tcPr>
            <w:tcW w:w="1559" w:type="dxa"/>
          </w:tcPr>
          <w:p w:rsidR="00BB0EE5" w:rsidRPr="00093662" w:rsidRDefault="00BB0EE5" w:rsidP="00BB0EE5">
            <w:pPr>
              <w:jc w:val="center"/>
              <w:rPr>
                <w:rFonts w:ascii="Times New Roman" w:eastAsia="Calibri" w:hAnsi="Times New Roman"/>
                <w:sz w:val="20"/>
                <w:szCs w:val="20"/>
              </w:rPr>
            </w:pPr>
          </w:p>
        </w:tc>
        <w:tc>
          <w:tcPr>
            <w:tcW w:w="141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1 раз в четверть</w:t>
            </w:r>
          </w:p>
        </w:tc>
        <w:tc>
          <w:tcPr>
            <w:tcW w:w="2127" w:type="dxa"/>
          </w:tcPr>
          <w:p w:rsidR="00BB0EE5" w:rsidRPr="00093662" w:rsidRDefault="00BB0EE5" w:rsidP="00BB0EE5">
            <w:pPr>
              <w:jc w:val="center"/>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709" w:type="dxa"/>
          </w:tcPr>
          <w:p w:rsidR="00BB0EE5" w:rsidRPr="00093662" w:rsidRDefault="00BB0EE5" w:rsidP="00BB0EE5">
            <w:pPr>
              <w:jc w:val="center"/>
              <w:rPr>
                <w:rFonts w:ascii="Times New Roman" w:eastAsia="Calibri" w:hAnsi="Times New Roman"/>
                <w:sz w:val="20"/>
                <w:szCs w:val="20"/>
              </w:rPr>
            </w:pPr>
          </w:p>
        </w:tc>
      </w:tr>
    </w:tbl>
    <w:p w:rsidR="00BB0EE5" w:rsidRPr="00E14960" w:rsidRDefault="00BB0EE5" w:rsidP="00BB0EE5">
      <w:pPr>
        <w:spacing w:after="0" w:line="240" w:lineRule="auto"/>
        <w:jc w:val="center"/>
        <w:rPr>
          <w:rFonts w:ascii="Times New Roman" w:eastAsia="Calibri" w:hAnsi="Times New Roman"/>
          <w:sz w:val="28"/>
        </w:rPr>
      </w:pPr>
    </w:p>
    <w:p w:rsidR="00BB0EE5" w:rsidRDefault="00BB0EE5" w:rsidP="00BB0EE5"/>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jc w:val="center"/>
        <w:rPr>
          <w:rFonts w:ascii="Times New Roman" w:eastAsia="Calibri" w:hAnsi="Times New Roman"/>
          <w:b/>
          <w:sz w:val="28"/>
          <w:szCs w:val="28"/>
        </w:rPr>
      </w:pPr>
    </w:p>
    <w:p w:rsidR="00BB0EE5" w:rsidRDefault="00BB0EE5" w:rsidP="00BB0EE5">
      <w:pPr>
        <w:spacing w:after="0" w:line="240" w:lineRule="auto"/>
        <w:rPr>
          <w:rFonts w:ascii="Times New Roman" w:eastAsia="Calibri" w:hAnsi="Times New Roman"/>
          <w:b/>
          <w:sz w:val="28"/>
          <w:szCs w:val="28"/>
        </w:rPr>
      </w:pPr>
    </w:p>
    <w:p w:rsidR="00BB0EE5" w:rsidRPr="00093662" w:rsidRDefault="00BB0EE5" w:rsidP="00BB0EE5">
      <w:pPr>
        <w:spacing w:after="0" w:line="240" w:lineRule="auto"/>
        <w:jc w:val="right"/>
        <w:rPr>
          <w:rFonts w:ascii="Times New Roman" w:eastAsia="Calibri" w:hAnsi="Times New Roman"/>
          <w:sz w:val="28"/>
          <w:szCs w:val="28"/>
        </w:rPr>
      </w:pPr>
      <w:r>
        <w:rPr>
          <w:rFonts w:ascii="Times New Roman" w:eastAsia="Calibri" w:hAnsi="Times New Roman"/>
          <w:sz w:val="28"/>
          <w:szCs w:val="28"/>
        </w:rPr>
        <w:lastRenderedPageBreak/>
        <w:t>Приложение 7</w:t>
      </w:r>
    </w:p>
    <w:p w:rsidR="00BB0EE5" w:rsidRPr="00815F32" w:rsidRDefault="00BB0EE5" w:rsidP="00BB0EE5">
      <w:pPr>
        <w:spacing w:after="0" w:line="240" w:lineRule="auto"/>
        <w:jc w:val="center"/>
        <w:rPr>
          <w:rFonts w:ascii="Times New Roman" w:eastAsia="Calibri" w:hAnsi="Times New Roman"/>
          <w:b/>
          <w:sz w:val="28"/>
          <w:szCs w:val="28"/>
        </w:rPr>
      </w:pPr>
      <w:r w:rsidRPr="00815F32">
        <w:rPr>
          <w:rFonts w:ascii="Times New Roman" w:eastAsia="Calibri" w:hAnsi="Times New Roman"/>
          <w:b/>
          <w:sz w:val="28"/>
          <w:szCs w:val="28"/>
        </w:rPr>
        <w:t xml:space="preserve">План работы завхоза школы </w:t>
      </w:r>
    </w:p>
    <w:p w:rsidR="00BB0EE5" w:rsidRPr="00815F32" w:rsidRDefault="008061C0" w:rsidP="00BB0EE5">
      <w:pPr>
        <w:spacing w:after="0" w:line="240" w:lineRule="auto"/>
        <w:jc w:val="center"/>
        <w:rPr>
          <w:rFonts w:ascii="Times New Roman" w:eastAsia="Calibri" w:hAnsi="Times New Roman"/>
          <w:sz w:val="28"/>
          <w:szCs w:val="28"/>
        </w:rPr>
      </w:pPr>
      <w:r>
        <w:rPr>
          <w:rFonts w:ascii="Times New Roman" w:eastAsia="Calibri" w:hAnsi="Times New Roman"/>
          <w:sz w:val="28"/>
          <w:szCs w:val="28"/>
        </w:rPr>
        <w:t>на 2024 – 2025</w:t>
      </w:r>
      <w:r w:rsidR="00BB0EE5" w:rsidRPr="00815F32">
        <w:rPr>
          <w:rFonts w:ascii="Times New Roman" w:eastAsia="Calibri" w:hAnsi="Times New Roman"/>
          <w:sz w:val="28"/>
          <w:szCs w:val="28"/>
        </w:rPr>
        <w:t xml:space="preserve"> учебный год</w:t>
      </w:r>
    </w:p>
    <w:p w:rsidR="00BB0EE5" w:rsidRPr="00815F32" w:rsidRDefault="00BB0EE5" w:rsidP="00BB0EE5">
      <w:pPr>
        <w:spacing w:after="0" w:line="240" w:lineRule="auto"/>
        <w:jc w:val="center"/>
        <w:rPr>
          <w:rFonts w:ascii="Times New Roman" w:eastAsia="Calibri" w:hAnsi="Times New Roman"/>
          <w:sz w:val="24"/>
          <w:szCs w:val="24"/>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6"/>
        <w:gridCol w:w="1701"/>
        <w:gridCol w:w="1701"/>
        <w:gridCol w:w="1417"/>
      </w:tblGrid>
      <w:tr w:rsidR="00BB0EE5" w:rsidRPr="00815F32" w:rsidTr="00BB0EE5">
        <w:trPr>
          <w:trHeight w:val="743"/>
        </w:trPr>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w:t>
            </w:r>
          </w:p>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п/п</w:t>
            </w:r>
          </w:p>
        </w:tc>
        <w:tc>
          <w:tcPr>
            <w:tcW w:w="4536"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Вид работы</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Месяц</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Ответственный</w:t>
            </w:r>
          </w:p>
        </w:tc>
        <w:tc>
          <w:tcPr>
            <w:tcW w:w="1417"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Отметка о выполнении</w:t>
            </w: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Организация работ по подготовке помещения школы к учебному году</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Июль, август</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Проверка системы отопления</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сентябрь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3</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Обследование отопительной системы, окон и дверей по подготовке к отопительному сезону</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октябрь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4</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Утепление дверей и окон на зиму</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Сентябрь, октябрь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5</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Приобретение лопат  и  скребков для снега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октябрь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6</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Организация работ по осенней уборке территории школы (субботник)</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Сентябрь, октябрь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7</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Поверка комиссии по санитарному состоянию помещений</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Ежемесячно</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8</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Приобретение  моющих и хозяйственных средств  для техработников</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  течение  года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9</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 xml:space="preserve">Подготовка к новому году </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декабрь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10</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Провести ревизию в своих складов</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Декабрь, январь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11</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Очистка территории, дорожек, центрального крыльца от снега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Декабрь- февраль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12</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Проведение весенней уборки территории (субботник)</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Апрель, май</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13</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Приобретение необходимых материалов для организации ремонта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Май -июнь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14</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Организация и проведение ремонтно-строительных работ в школе</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Июнь-- июль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15</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Косметический ремонт зданий и сооружений</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 течение  года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16</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Своевременная подготовка и сдача отчетов по (электроэнергии, водоснабжении, теплоснабжению, табель)</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ежемесячно</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17</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Своевременная подготовка списание основных средств и поставка на учет</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  течение  года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18</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Списание моющих и технических средств</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  течение  года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19</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Приобретение  моющих и дизенфецирующих  средств, хозтоваров</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В  течение  года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20</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Контроль за  обслуживающим  персоналом</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ежемесечно</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21</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Контроль за вывозом  мусорных  баков</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ежемесечно</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22</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Распределение  убираемых  площадей  в здании  и  на  территории  школы</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август</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23</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Составление  графиков  дежурств  техработников (сторожей)</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ежемесечно</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24</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Ремонт  мебели, замена электро-ламп, розеток, выключателей</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 xml:space="preserve">В  течение года по (заявкам)  </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r w:rsidR="00BB0EE5" w:rsidRPr="00815F32" w:rsidTr="00BB0EE5">
        <w:tc>
          <w:tcPr>
            <w:tcW w:w="709"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25</w:t>
            </w:r>
          </w:p>
        </w:tc>
        <w:tc>
          <w:tcPr>
            <w:tcW w:w="4536" w:type="dxa"/>
          </w:tcPr>
          <w:p w:rsidR="00BB0EE5" w:rsidRPr="00093662" w:rsidRDefault="00BB0EE5" w:rsidP="00BB0EE5">
            <w:pPr>
              <w:spacing w:after="0" w:line="240" w:lineRule="auto"/>
              <w:rPr>
                <w:rFonts w:ascii="Times New Roman" w:hAnsi="Times New Roman"/>
                <w:sz w:val="20"/>
                <w:szCs w:val="20"/>
              </w:rPr>
            </w:pPr>
            <w:r w:rsidRPr="00093662">
              <w:rPr>
                <w:rFonts w:ascii="Times New Roman" w:hAnsi="Times New Roman"/>
                <w:sz w:val="20"/>
                <w:szCs w:val="20"/>
              </w:rPr>
              <w:t>Качественное ведение журналов регистрации путевых листов</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 xml:space="preserve"> В течении года</w:t>
            </w:r>
          </w:p>
        </w:tc>
        <w:tc>
          <w:tcPr>
            <w:tcW w:w="1701" w:type="dxa"/>
          </w:tcPr>
          <w:p w:rsidR="00BB0EE5" w:rsidRPr="00093662" w:rsidRDefault="00BB0EE5" w:rsidP="00BB0EE5">
            <w:pPr>
              <w:spacing w:after="0" w:line="240" w:lineRule="auto"/>
              <w:jc w:val="center"/>
              <w:rPr>
                <w:rFonts w:ascii="Times New Roman" w:hAnsi="Times New Roman"/>
                <w:sz w:val="20"/>
                <w:szCs w:val="20"/>
              </w:rPr>
            </w:pPr>
            <w:r w:rsidRPr="00093662">
              <w:rPr>
                <w:rFonts w:ascii="Times New Roman" w:hAnsi="Times New Roman"/>
                <w:sz w:val="20"/>
                <w:szCs w:val="20"/>
              </w:rPr>
              <w:t>завхоз</w:t>
            </w:r>
          </w:p>
        </w:tc>
        <w:tc>
          <w:tcPr>
            <w:tcW w:w="1417" w:type="dxa"/>
          </w:tcPr>
          <w:p w:rsidR="00BB0EE5" w:rsidRPr="00093662" w:rsidRDefault="00BB0EE5" w:rsidP="00BB0EE5">
            <w:pPr>
              <w:spacing w:after="0" w:line="240" w:lineRule="auto"/>
              <w:jc w:val="center"/>
              <w:rPr>
                <w:rFonts w:ascii="Times New Roman" w:hAnsi="Times New Roman"/>
                <w:sz w:val="20"/>
                <w:szCs w:val="20"/>
              </w:rPr>
            </w:pPr>
          </w:p>
        </w:tc>
      </w:tr>
    </w:tbl>
    <w:p w:rsidR="00BB0EE5" w:rsidRPr="00815F32" w:rsidRDefault="00BB0EE5" w:rsidP="00BB0EE5">
      <w:pPr>
        <w:spacing w:after="0"/>
        <w:jc w:val="center"/>
        <w:rPr>
          <w:rFonts w:ascii="Times New Roman" w:hAnsi="Times New Roman"/>
          <w:sz w:val="24"/>
          <w:szCs w:val="24"/>
        </w:rPr>
      </w:pPr>
    </w:p>
    <w:p w:rsidR="00BB0EE5" w:rsidRPr="00815F32" w:rsidRDefault="00BB0EE5" w:rsidP="00BB0EE5">
      <w:pPr>
        <w:rPr>
          <w:rFonts w:ascii="Times New Roman" w:hAnsi="Times New Roman"/>
          <w:sz w:val="24"/>
          <w:szCs w:val="24"/>
        </w:rPr>
      </w:pPr>
    </w:p>
    <w:p w:rsidR="00BB0EE5" w:rsidRPr="00815F32" w:rsidRDefault="00BB0EE5" w:rsidP="00BB0EE5">
      <w:pPr>
        <w:rPr>
          <w:sz w:val="24"/>
          <w:szCs w:val="24"/>
        </w:rPr>
      </w:pPr>
    </w:p>
    <w:p w:rsidR="00BB0EE5" w:rsidRDefault="00BB0EE5" w:rsidP="00BB0EE5">
      <w:pPr>
        <w:spacing w:after="0" w:line="240" w:lineRule="auto"/>
        <w:jc w:val="both"/>
        <w:rPr>
          <w:rFonts w:ascii="Times New Roman" w:hAnsi="Times New Roman"/>
          <w:sz w:val="28"/>
          <w:szCs w:val="28"/>
        </w:rPr>
      </w:pPr>
    </w:p>
    <w:p w:rsidR="00BB0EE5" w:rsidRDefault="00BB0EE5" w:rsidP="00BB0EE5">
      <w:pPr>
        <w:spacing w:after="0" w:line="240" w:lineRule="auto"/>
        <w:jc w:val="both"/>
        <w:rPr>
          <w:rFonts w:ascii="Times New Roman" w:hAnsi="Times New Roman"/>
          <w:sz w:val="28"/>
          <w:szCs w:val="28"/>
        </w:rPr>
      </w:pPr>
    </w:p>
    <w:p w:rsidR="00BB0EE5" w:rsidRDefault="00BB0EE5" w:rsidP="00BB0EE5">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8</w:t>
      </w:r>
    </w:p>
    <w:p w:rsidR="00BB0EE5" w:rsidRPr="008A72EB" w:rsidRDefault="00BB0EE5" w:rsidP="00BB0EE5">
      <w:pPr>
        <w:spacing w:after="0" w:line="240" w:lineRule="auto"/>
        <w:jc w:val="center"/>
        <w:outlineLvl w:val="1"/>
        <w:rPr>
          <w:rFonts w:ascii="Cambria" w:hAnsi="Cambria"/>
          <w:b/>
          <w:bCs/>
          <w:caps/>
          <w:color w:val="000000"/>
          <w:sz w:val="28"/>
          <w:szCs w:val="28"/>
        </w:rPr>
      </w:pPr>
      <w:r w:rsidRPr="008A72EB">
        <w:rPr>
          <w:rFonts w:ascii="Cambria" w:hAnsi="Cambria"/>
          <w:b/>
          <w:bCs/>
          <w:caps/>
          <w:color w:val="000000"/>
          <w:sz w:val="28"/>
          <w:szCs w:val="28"/>
        </w:rPr>
        <w:t>План работы медицинской сестры</w:t>
      </w:r>
    </w:p>
    <w:p w:rsidR="00BB0EE5" w:rsidRPr="008A72EB" w:rsidRDefault="008061C0" w:rsidP="00BB0EE5">
      <w:pPr>
        <w:spacing w:before="100" w:beforeAutospacing="1" w:after="100" w:afterAutospacing="1" w:line="240" w:lineRule="auto"/>
        <w:jc w:val="center"/>
        <w:outlineLvl w:val="1"/>
        <w:rPr>
          <w:rFonts w:ascii="Cambria" w:hAnsi="Cambria"/>
          <w:b/>
          <w:bCs/>
          <w:caps/>
          <w:color w:val="000000"/>
          <w:sz w:val="28"/>
          <w:szCs w:val="28"/>
        </w:rPr>
      </w:pPr>
      <w:r>
        <w:rPr>
          <w:rFonts w:ascii="Cambria" w:hAnsi="Cambria"/>
          <w:b/>
          <w:bCs/>
          <w:caps/>
          <w:color w:val="000000"/>
          <w:sz w:val="28"/>
          <w:szCs w:val="28"/>
        </w:rPr>
        <w:t>на 2024-2025</w:t>
      </w:r>
      <w:r w:rsidR="00BB0EE5" w:rsidRPr="008A72EB">
        <w:rPr>
          <w:rFonts w:ascii="Cambria" w:hAnsi="Cambria"/>
          <w:b/>
          <w:bCs/>
          <w:caps/>
          <w:color w:val="000000"/>
          <w:sz w:val="28"/>
          <w:szCs w:val="28"/>
        </w:rPr>
        <w:t xml:space="preserve"> учебный год</w:t>
      </w:r>
    </w:p>
    <w:tbl>
      <w:tblPr>
        <w:tblW w:w="10028" w:type="dxa"/>
        <w:tblInd w:w="45" w:type="dxa"/>
        <w:tblLayout w:type="fixed"/>
        <w:tblCellMar>
          <w:left w:w="0" w:type="dxa"/>
          <w:right w:w="0" w:type="dxa"/>
        </w:tblCellMar>
        <w:tblLook w:val="04A0" w:firstRow="1" w:lastRow="0" w:firstColumn="1" w:lastColumn="0" w:noHBand="0" w:noVBand="1"/>
      </w:tblPr>
      <w:tblGrid>
        <w:gridCol w:w="600"/>
        <w:gridCol w:w="4041"/>
        <w:gridCol w:w="1843"/>
        <w:gridCol w:w="1984"/>
        <w:gridCol w:w="1560"/>
      </w:tblGrid>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jc w:val="center"/>
              <w:rPr>
                <w:rFonts w:ascii="Times New Roman" w:hAnsi="Times New Roman"/>
                <w:sz w:val="24"/>
                <w:szCs w:val="24"/>
              </w:rPr>
            </w:pPr>
            <w:r w:rsidRPr="00F04B57">
              <w:rPr>
                <w:rFonts w:ascii="Times New Roman" w:hAnsi="Times New Roman"/>
                <w:b/>
                <w:bCs/>
                <w:sz w:val="24"/>
                <w:szCs w:val="24"/>
              </w:rPr>
              <w:t>№п\п</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jc w:val="center"/>
              <w:rPr>
                <w:rFonts w:ascii="Times New Roman" w:hAnsi="Times New Roman"/>
                <w:sz w:val="24"/>
                <w:szCs w:val="24"/>
              </w:rPr>
            </w:pPr>
            <w:r w:rsidRPr="00F04B57">
              <w:rPr>
                <w:rFonts w:ascii="Times New Roman" w:hAnsi="Times New Roman"/>
                <w:b/>
                <w:bCs/>
                <w:sz w:val="24"/>
                <w:szCs w:val="24"/>
              </w:rPr>
              <w:t>Мероприятия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jc w:val="center"/>
              <w:rPr>
                <w:rFonts w:ascii="Times New Roman" w:hAnsi="Times New Roman"/>
                <w:sz w:val="24"/>
                <w:szCs w:val="24"/>
              </w:rPr>
            </w:pPr>
            <w:r w:rsidRPr="00F04B57">
              <w:rPr>
                <w:rFonts w:ascii="Times New Roman" w:hAnsi="Times New Roman"/>
                <w:b/>
                <w:bCs/>
                <w:sz w:val="24"/>
                <w:szCs w:val="24"/>
              </w:rPr>
              <w:t>Сроки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jc w:val="center"/>
              <w:rPr>
                <w:rFonts w:ascii="Times New Roman" w:hAnsi="Times New Roman"/>
                <w:sz w:val="24"/>
                <w:szCs w:val="24"/>
              </w:rPr>
            </w:pPr>
            <w:r w:rsidRPr="00F04B57">
              <w:rPr>
                <w:rFonts w:ascii="Times New Roman" w:hAnsi="Times New Roman"/>
                <w:b/>
                <w:bCs/>
                <w:sz w:val="24"/>
                <w:szCs w:val="24"/>
              </w:rPr>
              <w:t>Ответственные</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jc w:val="center"/>
              <w:rPr>
                <w:rFonts w:ascii="Times New Roman" w:hAnsi="Times New Roman"/>
                <w:b/>
                <w:bCs/>
                <w:sz w:val="24"/>
                <w:szCs w:val="24"/>
              </w:rPr>
            </w:pPr>
            <w:r>
              <w:rPr>
                <w:rFonts w:ascii="Times New Roman" w:hAnsi="Times New Roman"/>
                <w:b/>
                <w:bCs/>
                <w:sz w:val="24"/>
                <w:szCs w:val="24"/>
              </w:rPr>
              <w:t>Отметка о выполнении</w:t>
            </w: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jc w:val="center"/>
              <w:rPr>
                <w:rFonts w:ascii="Times New Roman" w:hAnsi="Times New Roman"/>
                <w:sz w:val="24"/>
                <w:szCs w:val="24"/>
              </w:rPr>
            </w:pPr>
            <w:r>
              <w:rPr>
                <w:rFonts w:ascii="Times New Roman" w:hAnsi="Times New Roman"/>
                <w:b/>
                <w:bCs/>
                <w:sz w:val="24"/>
                <w:szCs w:val="24"/>
              </w:rPr>
              <w:t>С</w:t>
            </w:r>
            <w:r w:rsidRPr="00F04B57">
              <w:rPr>
                <w:rFonts w:ascii="Times New Roman" w:hAnsi="Times New Roman"/>
                <w:b/>
                <w:bCs/>
                <w:sz w:val="24"/>
                <w:szCs w:val="24"/>
              </w:rPr>
              <w:t>ентябрь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Default="00BB0EE5" w:rsidP="00BB0EE5">
            <w:pPr>
              <w:spacing w:after="0"/>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xml:space="preserve">Проведение медосмотра  учащихся </w:t>
            </w:r>
            <w:r w:rsidR="008061C0">
              <w:rPr>
                <w:rFonts w:ascii="Times New Roman" w:hAnsi="Times New Roman"/>
                <w:sz w:val="24"/>
                <w:szCs w:val="24"/>
              </w:rPr>
              <w:t>1-11</w:t>
            </w:r>
            <w:r>
              <w:rPr>
                <w:rFonts w:ascii="Times New Roman" w:hAnsi="Times New Roman"/>
                <w:sz w:val="24"/>
                <w:szCs w:val="24"/>
              </w:rPr>
              <w:t xml:space="preserve"> кл. </w:t>
            </w:r>
            <w:r w:rsidRPr="00F04B57">
              <w:rPr>
                <w:rFonts w:ascii="Times New Roman" w:hAnsi="Times New Roman"/>
                <w:sz w:val="24"/>
                <w:szCs w:val="24"/>
              </w:rPr>
              <w:t>совместно  со  специалистами  районной  поликлиники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5407C9" w:rsidRDefault="00BB0EE5" w:rsidP="00BB0EE5">
            <w:pPr>
              <w:spacing w:after="0" w:line="240" w:lineRule="auto"/>
              <w:rPr>
                <w:rFonts w:ascii="Times New Roman" w:hAnsi="Times New Roman"/>
                <w:sz w:val="24"/>
                <w:szCs w:val="24"/>
              </w:rPr>
            </w:pPr>
            <w:r>
              <w:rPr>
                <w:rFonts w:ascii="Times New Roman" w:hAnsi="Times New Roman"/>
                <w:bCs/>
                <w:sz w:val="24"/>
                <w:szCs w:val="24"/>
              </w:rPr>
              <w:t>25</w:t>
            </w:r>
            <w:r w:rsidR="008061C0">
              <w:rPr>
                <w:rFonts w:ascii="Times New Roman" w:hAnsi="Times New Roman"/>
                <w:bCs/>
                <w:sz w:val="24"/>
                <w:szCs w:val="24"/>
              </w:rPr>
              <w:t>.09.24</w:t>
            </w:r>
            <w:r w:rsidR="009A540D">
              <w:rPr>
                <w:rFonts w:ascii="Times New Roman" w:hAnsi="Times New Roman"/>
                <w:bCs/>
                <w:sz w:val="24"/>
                <w:szCs w:val="24"/>
              </w:rPr>
              <w:t>-</w:t>
            </w:r>
            <w:r w:rsidR="008061C0">
              <w:rPr>
                <w:rFonts w:ascii="Times New Roman" w:hAnsi="Times New Roman"/>
                <w:bCs/>
                <w:sz w:val="24"/>
                <w:szCs w:val="24"/>
              </w:rPr>
              <w:t>30.09.24</w:t>
            </w:r>
            <w:r w:rsidRPr="005407C9">
              <w:rPr>
                <w:rFonts w:ascii="Times New Roman" w:hAnsi="Times New Roman"/>
                <w:bCs/>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5407C9" w:rsidRDefault="00BB0EE5" w:rsidP="00BB0EE5">
            <w:pPr>
              <w:spacing w:after="0" w:line="240" w:lineRule="auto"/>
              <w:rPr>
                <w:rFonts w:ascii="Times New Roman" w:hAnsi="Times New Roman"/>
                <w:sz w:val="24"/>
                <w:szCs w:val="24"/>
              </w:rPr>
            </w:pPr>
            <w:r w:rsidRPr="005407C9">
              <w:rPr>
                <w:rFonts w:ascii="Times New Roman" w:hAnsi="Times New Roman"/>
                <w:bCs/>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5407C9" w:rsidRDefault="00BB0EE5" w:rsidP="00BB0EE5">
            <w:pPr>
              <w:spacing w:after="0" w:line="240" w:lineRule="auto"/>
              <w:rPr>
                <w:rFonts w:ascii="Times New Roman" w:hAnsi="Times New Roman"/>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доврачебной  помощи  учащ</w:t>
            </w:r>
            <w:r>
              <w:rPr>
                <w:rFonts w:ascii="Times New Roman" w:hAnsi="Times New Roman"/>
                <w:sz w:val="24"/>
                <w:szCs w:val="24"/>
              </w:rPr>
              <w:t>имся, пед</w:t>
            </w:r>
            <w:r w:rsidRPr="00F04B57">
              <w:rPr>
                <w:rFonts w:ascii="Times New Roman" w:hAnsi="Times New Roman"/>
                <w:sz w:val="24"/>
                <w:szCs w:val="24"/>
              </w:rPr>
              <w:t>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w:t>
            </w:r>
            <w:r w:rsidRPr="00F04B57">
              <w:rPr>
                <w:rFonts w:ascii="Times New Roman" w:hAnsi="Times New Roman"/>
                <w:sz w:val="24"/>
                <w:szCs w:val="24"/>
              </w:rPr>
              <w:t xml:space="preserve">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Организация  прохождения  медосмотра  школьников  у  подростковог</w:t>
            </w:r>
            <w:r>
              <w:rPr>
                <w:rFonts w:ascii="Times New Roman" w:hAnsi="Times New Roman"/>
                <w:sz w:val="24"/>
                <w:szCs w:val="24"/>
              </w:rPr>
              <w:t>о врача  и других  специалистов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26.09.24</w:t>
            </w:r>
            <w:r w:rsidR="009A540D">
              <w:rPr>
                <w:rFonts w:ascii="Times New Roman" w:hAnsi="Times New Roman"/>
                <w:sz w:val="24"/>
                <w:szCs w:val="24"/>
              </w:rPr>
              <w:t>-30.09.2</w:t>
            </w:r>
            <w:r>
              <w:rPr>
                <w:rFonts w:ascii="Times New Roman" w:hAnsi="Times New Roman"/>
                <w:sz w:val="24"/>
                <w:szCs w:val="24"/>
              </w:rPr>
              <w:t>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w:t>
            </w:r>
            <w:r>
              <w:rPr>
                <w:rFonts w:ascii="Times New Roman" w:hAnsi="Times New Roman"/>
                <w:sz w:val="24"/>
                <w:szCs w:val="24"/>
              </w:rPr>
              <w:t xml:space="preserve">седа с  учащимися 1-х классов </w:t>
            </w:r>
            <w:r w:rsidRPr="00F04B57">
              <w:rPr>
                <w:rFonts w:ascii="Times New Roman" w:hAnsi="Times New Roman"/>
                <w:sz w:val="24"/>
                <w:szCs w:val="24"/>
              </w:rPr>
              <w:t>«</w:t>
            </w:r>
            <w:r>
              <w:rPr>
                <w:rFonts w:ascii="Times New Roman" w:hAnsi="Times New Roman"/>
                <w:sz w:val="24"/>
                <w:szCs w:val="24"/>
              </w:rPr>
              <w:t>Внешний  вид ученика</w:t>
            </w:r>
            <w:r w:rsidRPr="00F04B57">
              <w:rPr>
                <w:rFonts w:ascii="Times New Roman" w:hAnsi="Times New Roman"/>
                <w:sz w:val="24"/>
                <w:szCs w:val="24"/>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05.09.24</w:t>
            </w:r>
            <w:r w:rsidR="00BB0EE5">
              <w:rPr>
                <w:rFonts w:ascii="Times New Roman" w:hAnsi="Times New Roman"/>
                <w:sz w:val="24"/>
                <w:szCs w:val="24"/>
              </w:rPr>
              <w:t xml:space="preserve"> 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Прохождение  детей мед.</w:t>
            </w:r>
            <w:r>
              <w:rPr>
                <w:rFonts w:ascii="Times New Roman" w:hAnsi="Times New Roman"/>
                <w:sz w:val="24"/>
                <w:szCs w:val="24"/>
              </w:rPr>
              <w:t>осмотра</w:t>
            </w:r>
            <w:r w:rsidRPr="00F04B57">
              <w:rPr>
                <w:rFonts w:ascii="Times New Roman" w:hAnsi="Times New Roman"/>
                <w:sz w:val="24"/>
                <w:szCs w:val="24"/>
              </w:rPr>
              <w:t>,достигших  15 л</w:t>
            </w:r>
            <w:r>
              <w:rPr>
                <w:rFonts w:ascii="Times New Roman" w:hAnsi="Times New Roman"/>
                <w:sz w:val="24"/>
                <w:szCs w:val="24"/>
              </w:rPr>
              <w:t>ет  для п</w:t>
            </w:r>
            <w:r w:rsidRPr="00F04B57">
              <w:rPr>
                <w:rFonts w:ascii="Times New Roman" w:hAnsi="Times New Roman"/>
                <w:sz w:val="24"/>
                <w:szCs w:val="24"/>
              </w:rPr>
              <w:t>еревода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27.</w:t>
            </w:r>
            <w:r w:rsidR="008061C0">
              <w:rPr>
                <w:rFonts w:ascii="Times New Roman" w:hAnsi="Times New Roman"/>
                <w:sz w:val="24"/>
                <w:szCs w:val="24"/>
              </w:rPr>
              <w:t>09.24-30.09.24</w:t>
            </w:r>
            <w:r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Составление  меню по  горячему  питанию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w:t>
            </w:r>
            <w:r w:rsidRPr="00F04B57">
              <w:rPr>
                <w:rFonts w:ascii="Times New Roman" w:hAnsi="Times New Roman"/>
                <w:sz w:val="24"/>
                <w:szCs w:val="24"/>
              </w:rPr>
              <w:t>жедневно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w:t>
            </w:r>
            <w:r>
              <w:rPr>
                <w:rFonts w:ascii="Times New Roman" w:hAnsi="Times New Roman"/>
                <w:sz w:val="24"/>
                <w:szCs w:val="24"/>
              </w:rPr>
              <w:t>ед.с</w:t>
            </w:r>
            <w:r w:rsidRPr="00F04B57">
              <w:rPr>
                <w:rFonts w:ascii="Times New Roman" w:hAnsi="Times New Roman"/>
                <w:sz w:val="24"/>
                <w:szCs w:val="24"/>
              </w:rPr>
              <w:t>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Отчет  по горячему  питанию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ежемесячно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r w:rsidR="008061C0">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старосты  классов</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10.</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w:t>
            </w:r>
            <w:r>
              <w:rPr>
                <w:rFonts w:ascii="Times New Roman" w:hAnsi="Times New Roman"/>
                <w:sz w:val="24"/>
                <w:szCs w:val="24"/>
              </w:rPr>
              <w:t>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w:t>
            </w:r>
            <w:r w:rsidRPr="00F04B57">
              <w:rPr>
                <w:rFonts w:ascii="Times New Roman" w:hAnsi="Times New Roman"/>
                <w:sz w:val="24"/>
                <w:szCs w:val="24"/>
              </w:rPr>
              <w:t>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8061C0">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 .сестра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Повар</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Проверка  учащихся 1-4кл на кишечные инфекции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29-30.09.24</w:t>
            </w:r>
            <w:r w:rsidR="006F4216">
              <w:rPr>
                <w:rFonts w:ascii="Times New Roman" w:hAnsi="Times New Roman"/>
                <w:sz w:val="24"/>
                <w:szCs w:val="24"/>
              </w:rPr>
              <w:t xml:space="preserve"> </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w:t>
            </w:r>
            <w:r w:rsidRPr="00F04B57">
              <w:rPr>
                <w:rFonts w:ascii="Times New Roman" w:hAnsi="Times New Roman"/>
                <w:sz w:val="24"/>
                <w:szCs w:val="24"/>
              </w:rPr>
              <w:t xml:space="preserve">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2C6FEA" w:rsidRDefault="00BB0EE5" w:rsidP="00BB0EE5">
            <w:pPr>
              <w:spacing w:after="0" w:line="240" w:lineRule="auto"/>
              <w:jc w:val="center"/>
              <w:rPr>
                <w:rFonts w:ascii="Times New Roman" w:hAnsi="Times New Roman"/>
                <w:b/>
                <w:sz w:val="24"/>
                <w:szCs w:val="24"/>
              </w:rPr>
            </w:pPr>
            <w:r w:rsidRPr="002C6FEA">
              <w:rPr>
                <w:rFonts w:ascii="Times New Roman" w:hAnsi="Times New Roman"/>
                <w:b/>
                <w:sz w:val="24"/>
                <w:szCs w:val="24"/>
              </w:rPr>
              <w:t>Октябрь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Pr="002C6FEA" w:rsidRDefault="00BB0EE5" w:rsidP="00BB0EE5">
            <w:pPr>
              <w:spacing w:after="0" w:line="240" w:lineRule="auto"/>
              <w:jc w:val="center"/>
              <w:rPr>
                <w:rFonts w:ascii="Times New Roman" w:hAnsi="Times New Roman"/>
                <w:b/>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w:t>
            </w:r>
            <w:r>
              <w:rPr>
                <w:rFonts w:ascii="Times New Roman" w:hAnsi="Times New Roman"/>
                <w:sz w:val="24"/>
                <w:szCs w:val="24"/>
              </w:rPr>
              <w:t>рачебной  помощи учащимся  пед</w:t>
            </w:r>
            <w:r w:rsidRPr="00F04B57">
              <w:rPr>
                <w:rFonts w:ascii="Times New Roman" w:hAnsi="Times New Roman"/>
                <w:sz w:val="24"/>
                <w:szCs w:val="24"/>
              </w:rPr>
              <w:t>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 школы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Прохождение  подростков </w:t>
            </w:r>
            <w:r w:rsidRPr="00F04B57">
              <w:rPr>
                <w:rFonts w:ascii="Times New Roman" w:hAnsi="Times New Roman"/>
                <w:sz w:val="24"/>
                <w:szCs w:val="24"/>
              </w:rPr>
              <w:t xml:space="preserve"> </w:t>
            </w:r>
            <w:r w:rsidRPr="00F04B57">
              <w:rPr>
                <w:rFonts w:ascii="Times New Roman" w:hAnsi="Times New Roman"/>
                <w:sz w:val="24"/>
                <w:szCs w:val="24"/>
              </w:rPr>
              <w:lastRenderedPageBreak/>
              <w:t>мед.осмотра достигших 15 лет для  перехода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lastRenderedPageBreak/>
              <w:t>25.10.2024-</w:t>
            </w:r>
            <w:r>
              <w:rPr>
                <w:rFonts w:ascii="Times New Roman" w:hAnsi="Times New Roman"/>
                <w:sz w:val="24"/>
                <w:szCs w:val="24"/>
              </w:rPr>
              <w:lastRenderedPageBreak/>
              <w:t>30.10.2024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lastRenderedPageBreak/>
              <w:t>Подростковый  вра</w:t>
            </w:r>
            <w:r>
              <w:rPr>
                <w:rFonts w:ascii="Times New Roman" w:hAnsi="Times New Roman"/>
                <w:sz w:val="24"/>
                <w:szCs w:val="24"/>
              </w:rPr>
              <w:lastRenderedPageBreak/>
              <w:t>ч 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lastRenderedPageBreak/>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Составление  меню  по  горячему  питанию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Отчет  по  горячему  питанию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ежемесячно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Беседа: «Наркомания и  курение»</w:t>
            </w:r>
            <w:r>
              <w:rPr>
                <w:rFonts w:ascii="Times New Roman" w:hAnsi="Times New Roman"/>
                <w:sz w:val="24"/>
                <w:szCs w:val="24"/>
              </w:rPr>
              <w:t xml:space="preserve"> 9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20-21.10.24</w:t>
            </w:r>
            <w:r w:rsidR="006F4216">
              <w:rPr>
                <w:rFonts w:ascii="Times New Roman" w:hAnsi="Times New Roman"/>
                <w:sz w:val="24"/>
                <w:szCs w:val="24"/>
              </w:rPr>
              <w:t xml:space="preserve"> </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Лекция: «Наркомания и алкоголь»</w:t>
            </w:r>
            <w:r w:rsidR="009A540D">
              <w:rPr>
                <w:rFonts w:ascii="Times New Roman" w:hAnsi="Times New Roman"/>
                <w:sz w:val="24"/>
                <w:szCs w:val="24"/>
              </w:rPr>
              <w:t xml:space="preserve"> 10-</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23.10.24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Мед.работник СВА</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Отчет по горячему  питанию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ежемесячно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Мед.сестра </w:t>
            </w:r>
            <w:r w:rsidRPr="00F04B57">
              <w:rPr>
                <w:rFonts w:ascii="Times New Roman" w:hAnsi="Times New Roman"/>
                <w:sz w:val="24"/>
                <w:szCs w:val="24"/>
              </w:rPr>
              <w:t xml:space="preserve">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r w:rsidRPr="00F04B57">
              <w:rPr>
                <w:rFonts w:ascii="Times New Roman" w:hAnsi="Times New Roman"/>
                <w:sz w:val="24"/>
                <w:szCs w:val="24"/>
              </w:rPr>
              <w:t xml:space="preserve"> Старосты  классов</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10.</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детей  на педикулез  и  чесотку</w:t>
            </w:r>
            <w:r w:rsidR="008061C0">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Каждый понедельник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w:t>
            </w:r>
            <w:r w:rsidRPr="00F04B57">
              <w:rPr>
                <w:rFonts w:ascii="Times New Roman" w:hAnsi="Times New Roman"/>
                <w:sz w:val="24"/>
                <w:szCs w:val="24"/>
              </w:rPr>
              <w:t>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w:t>
            </w:r>
            <w:r w:rsidRPr="00F04B57">
              <w:rPr>
                <w:rFonts w:ascii="Times New Roman" w:hAnsi="Times New Roman"/>
                <w:sz w:val="24"/>
                <w:szCs w:val="24"/>
              </w:rPr>
              <w:t>жедневно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Зав</w:t>
            </w:r>
            <w:r w:rsidRPr="00F04B57">
              <w:rPr>
                <w:rFonts w:ascii="Times New Roman" w:hAnsi="Times New Roman"/>
                <w:sz w:val="24"/>
                <w:szCs w:val="24"/>
              </w:rPr>
              <w:t>хоз</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13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питьевым  режимом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w:t>
            </w:r>
            <w:r w:rsidRPr="00F04B57">
              <w:rPr>
                <w:rFonts w:ascii="Times New Roman" w:hAnsi="Times New Roman"/>
                <w:sz w:val="24"/>
                <w:szCs w:val="24"/>
              </w:rPr>
              <w:t>жедневно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Зав</w:t>
            </w:r>
            <w:r w:rsidRPr="00F04B57">
              <w:rPr>
                <w:rFonts w:ascii="Times New Roman" w:hAnsi="Times New Roman"/>
                <w:sz w:val="24"/>
                <w:szCs w:val="24"/>
              </w:rPr>
              <w:t>хоз</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Pr>
                <w:rFonts w:ascii="Times New Roman" w:hAnsi="Times New Roman"/>
                <w:b/>
                <w:bCs/>
                <w:sz w:val="24"/>
                <w:szCs w:val="24"/>
              </w:rPr>
              <w:t>Н</w:t>
            </w:r>
            <w:r w:rsidRPr="00F04B57">
              <w:rPr>
                <w:rFonts w:ascii="Times New Roman" w:hAnsi="Times New Roman"/>
                <w:b/>
                <w:bCs/>
                <w:sz w:val="24"/>
                <w:szCs w:val="24"/>
              </w:rPr>
              <w:t>оябрь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Беседа</w:t>
            </w:r>
            <w:r w:rsidR="008061C0">
              <w:rPr>
                <w:rFonts w:ascii="Times New Roman" w:hAnsi="Times New Roman"/>
                <w:sz w:val="24"/>
                <w:szCs w:val="24"/>
              </w:rPr>
              <w:t xml:space="preserve"> с учащими  старшего  звена 8-11</w:t>
            </w:r>
            <w:r w:rsidRPr="00F04B57">
              <w:rPr>
                <w:rFonts w:ascii="Times New Roman" w:hAnsi="Times New Roman"/>
                <w:sz w:val="24"/>
                <w:szCs w:val="24"/>
              </w:rPr>
              <w:t>кл те</w:t>
            </w:r>
            <w:r>
              <w:rPr>
                <w:rFonts w:ascii="Times New Roman" w:hAnsi="Times New Roman"/>
                <w:sz w:val="24"/>
                <w:szCs w:val="24"/>
              </w:rPr>
              <w:t>ма: «Профилактика  сахарного  ди</w:t>
            </w:r>
            <w:r w:rsidRPr="00F04B57">
              <w:rPr>
                <w:rFonts w:ascii="Times New Roman" w:hAnsi="Times New Roman"/>
                <w:sz w:val="24"/>
                <w:szCs w:val="24"/>
              </w:rPr>
              <w:t>абета»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BE7889" w:rsidRDefault="008061C0" w:rsidP="00BB0EE5">
            <w:pPr>
              <w:spacing w:after="0" w:line="240" w:lineRule="auto"/>
              <w:rPr>
                <w:rFonts w:ascii="Times New Roman" w:hAnsi="Times New Roman"/>
                <w:sz w:val="24"/>
                <w:szCs w:val="24"/>
              </w:rPr>
            </w:pPr>
            <w:r>
              <w:rPr>
                <w:rFonts w:ascii="Times New Roman" w:hAnsi="Times New Roman"/>
                <w:bCs/>
                <w:sz w:val="24"/>
                <w:szCs w:val="24"/>
              </w:rPr>
              <w:t>13.11.24</w:t>
            </w:r>
            <w:r w:rsidR="00BB0EE5" w:rsidRPr="00BE7889">
              <w:rPr>
                <w:rFonts w:ascii="Times New Roman" w:hAnsi="Times New Roman"/>
                <w:bCs/>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E56926" w:rsidRDefault="00BB0EE5" w:rsidP="00BB0EE5">
            <w:pPr>
              <w:spacing w:after="0" w:line="240" w:lineRule="auto"/>
              <w:rPr>
                <w:rFonts w:ascii="Times New Roman" w:hAnsi="Times New Roman"/>
                <w:sz w:val="24"/>
                <w:szCs w:val="24"/>
              </w:rPr>
            </w:pPr>
            <w:r w:rsidRPr="00E56926">
              <w:rPr>
                <w:rFonts w:ascii="Times New Roman" w:hAnsi="Times New Roman"/>
                <w:bCs/>
                <w:sz w:val="24"/>
                <w:szCs w:val="24"/>
              </w:rPr>
              <w:t xml:space="preserve">Педиатр </w:t>
            </w:r>
          </w:p>
        </w:tc>
        <w:tc>
          <w:tcPr>
            <w:tcW w:w="1560" w:type="dxa"/>
            <w:tcBorders>
              <w:top w:val="outset" w:sz="6" w:space="0" w:color="auto"/>
              <w:left w:val="outset" w:sz="6" w:space="0" w:color="auto"/>
              <w:bottom w:val="outset" w:sz="6" w:space="0" w:color="auto"/>
              <w:right w:val="outset" w:sz="6" w:space="0" w:color="auto"/>
            </w:tcBorders>
          </w:tcPr>
          <w:p w:rsidR="00BB0EE5" w:rsidRPr="00E56926" w:rsidRDefault="00BB0EE5" w:rsidP="00BB0EE5">
            <w:pPr>
              <w:spacing w:after="0" w:line="240" w:lineRule="auto"/>
              <w:rPr>
                <w:rFonts w:ascii="Times New Roman" w:hAnsi="Times New Roman"/>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w:t>
            </w:r>
            <w:r>
              <w:rPr>
                <w:rFonts w:ascii="Times New Roman" w:hAnsi="Times New Roman"/>
                <w:sz w:val="24"/>
                <w:szCs w:val="24"/>
              </w:rPr>
              <w:t>рачебной  помощи  учащимся, пед</w:t>
            </w:r>
            <w:r w:rsidRPr="00F04B57">
              <w:rPr>
                <w:rFonts w:ascii="Times New Roman" w:hAnsi="Times New Roman"/>
                <w:sz w:val="24"/>
                <w:szCs w:val="24"/>
              </w:rPr>
              <w:t>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В течение </w:t>
            </w:r>
            <w:r w:rsidRPr="00F04B57">
              <w:rPr>
                <w:rFonts w:ascii="Times New Roman" w:hAnsi="Times New Roman"/>
                <w:sz w:val="24"/>
                <w:szCs w:val="24"/>
              </w:rPr>
              <w:t>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w:t>
            </w:r>
            <w:r w:rsidRPr="00F04B57">
              <w:rPr>
                <w:rFonts w:ascii="Times New Roman" w:hAnsi="Times New Roman"/>
                <w:sz w:val="24"/>
                <w:szCs w:val="24"/>
              </w:rPr>
              <w:t>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Оформление  уголков  здоровья по пропаганде борьбы со  СПИДом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Мед сестра школы </w:t>
            </w:r>
            <w:r w:rsidRPr="00F04B57">
              <w:rPr>
                <w:rFonts w:ascii="Times New Roman" w:hAnsi="Times New Roman"/>
                <w:sz w:val="24"/>
                <w:szCs w:val="24"/>
              </w:rPr>
              <w:t>сан.пост.</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5.</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 </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 </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Лекция в 5-11</w:t>
            </w:r>
            <w:r w:rsidR="00BB0EE5" w:rsidRPr="00F04B57">
              <w:rPr>
                <w:rFonts w:ascii="Times New Roman" w:hAnsi="Times New Roman"/>
                <w:sz w:val="24"/>
                <w:szCs w:val="24"/>
              </w:rPr>
              <w:t xml:space="preserve">кл: «Сахарный  диабет </w:t>
            </w:r>
            <w:r w:rsidR="00BB0EE5">
              <w:rPr>
                <w:rFonts w:ascii="Times New Roman" w:hAnsi="Times New Roman"/>
                <w:sz w:val="24"/>
                <w:szCs w:val="24"/>
              </w:rPr>
              <w:t>-</w:t>
            </w:r>
            <w:r w:rsidR="00BB0EE5" w:rsidRPr="00F04B57">
              <w:rPr>
                <w:rFonts w:ascii="Times New Roman" w:hAnsi="Times New Roman"/>
                <w:sz w:val="24"/>
                <w:szCs w:val="24"/>
              </w:rPr>
              <w:t>опасное  заболевание , с которым  больному  придется  научит</w:t>
            </w:r>
            <w:r w:rsidR="00BB0EE5">
              <w:rPr>
                <w:rFonts w:ascii="Times New Roman" w:hAnsi="Times New Roman"/>
                <w:sz w:val="24"/>
                <w:szCs w:val="24"/>
              </w:rPr>
              <w:t>ься жить</w:t>
            </w:r>
            <w:r w:rsidR="00BB0EE5" w:rsidRPr="00F04B57">
              <w:rPr>
                <w:rFonts w:ascii="Times New Roman" w:hAnsi="Times New Roman"/>
                <w:sz w:val="24"/>
                <w:szCs w:val="24"/>
              </w:rPr>
              <w:t xml:space="preserv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14.11.24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Прохождение  подростками </w:t>
            </w:r>
            <w:r w:rsidRPr="00F04B57">
              <w:rPr>
                <w:rFonts w:ascii="Times New Roman" w:hAnsi="Times New Roman"/>
                <w:sz w:val="24"/>
                <w:szCs w:val="24"/>
              </w:rPr>
              <w:t>мед.осмотра ,</w:t>
            </w:r>
            <w:r>
              <w:rPr>
                <w:rFonts w:ascii="Times New Roman" w:hAnsi="Times New Roman"/>
                <w:sz w:val="24"/>
                <w:szCs w:val="24"/>
              </w:rPr>
              <w:t xml:space="preserve"> достигшими </w:t>
            </w:r>
            <w:r w:rsidRPr="00F04B57">
              <w:rPr>
                <w:rFonts w:ascii="Times New Roman" w:hAnsi="Times New Roman"/>
                <w:sz w:val="24"/>
                <w:szCs w:val="24"/>
              </w:rPr>
              <w:t>  15 л</w:t>
            </w:r>
            <w:r>
              <w:rPr>
                <w:rFonts w:ascii="Times New Roman" w:hAnsi="Times New Roman"/>
                <w:sz w:val="24"/>
                <w:szCs w:val="24"/>
              </w:rPr>
              <w:t xml:space="preserve">ет </w:t>
            </w:r>
            <w:r w:rsidRPr="00F04B57">
              <w:rPr>
                <w:rFonts w:ascii="Times New Roman" w:hAnsi="Times New Roman"/>
                <w:sz w:val="24"/>
                <w:szCs w:val="24"/>
              </w:rPr>
              <w:t xml:space="preserve"> для пер</w:t>
            </w:r>
            <w:r>
              <w:rPr>
                <w:rFonts w:ascii="Times New Roman" w:hAnsi="Times New Roman"/>
                <w:sz w:val="24"/>
                <w:szCs w:val="24"/>
              </w:rPr>
              <w:t>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9A540D" w:rsidP="00BB0EE5">
            <w:pPr>
              <w:spacing w:after="0" w:line="240" w:lineRule="auto"/>
              <w:rPr>
                <w:rFonts w:ascii="Times New Roman" w:hAnsi="Times New Roman"/>
                <w:sz w:val="24"/>
                <w:szCs w:val="24"/>
              </w:rPr>
            </w:pPr>
            <w:r>
              <w:rPr>
                <w:rFonts w:ascii="Times New Roman" w:hAnsi="Times New Roman"/>
                <w:sz w:val="24"/>
                <w:szCs w:val="24"/>
              </w:rPr>
              <w:t>27.11.2</w:t>
            </w:r>
            <w:r w:rsidR="008061C0">
              <w:rPr>
                <w:rFonts w:ascii="Times New Roman" w:hAnsi="Times New Roman"/>
                <w:sz w:val="24"/>
                <w:szCs w:val="24"/>
              </w:rPr>
              <w:t>4-30.11.24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Подростковый  врач 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Составление  меню по  горячему  питанию</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Е</w:t>
            </w:r>
            <w:r w:rsidRPr="00F04B57">
              <w:rPr>
                <w:rFonts w:ascii="Times New Roman" w:hAnsi="Times New Roman"/>
                <w:sz w:val="24"/>
                <w:szCs w:val="24"/>
              </w:rPr>
              <w:t>жедневно</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w:t>
            </w:r>
            <w:r w:rsidRPr="00F04B57">
              <w:rPr>
                <w:rFonts w:ascii="Times New Roman" w:hAnsi="Times New Roman"/>
                <w:sz w:val="24"/>
                <w:szCs w:val="24"/>
              </w:rPr>
              <w:t>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Лекция</w:t>
            </w:r>
            <w:r>
              <w:rPr>
                <w:rFonts w:ascii="Times New Roman" w:hAnsi="Times New Roman"/>
                <w:sz w:val="24"/>
                <w:szCs w:val="24"/>
              </w:rPr>
              <w:t xml:space="preserve"> «Тебе нужно  об  этом  знать» </w:t>
            </w:r>
            <w:r w:rsidRPr="00F04B57">
              <w:rPr>
                <w:rFonts w:ascii="Times New Roman" w:hAnsi="Times New Roman"/>
                <w:sz w:val="24"/>
                <w:szCs w:val="24"/>
              </w:rPr>
              <w:t>1-4кл.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17.11.24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w:t>
            </w:r>
            <w:r w:rsidRPr="00F04B57">
              <w:rPr>
                <w:rFonts w:ascii="Times New Roman" w:hAnsi="Times New Roman"/>
                <w:sz w:val="24"/>
                <w:szCs w:val="24"/>
              </w:rPr>
              <w:t xml:space="preserve">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Санитары  классов</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10.</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lastRenderedPageBreak/>
              <w:t>11.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Бес</w:t>
            </w:r>
            <w:r w:rsidR="009A540D">
              <w:rPr>
                <w:rFonts w:ascii="Times New Roman" w:hAnsi="Times New Roman"/>
                <w:sz w:val="24"/>
                <w:szCs w:val="24"/>
              </w:rPr>
              <w:t>еда: «Защити себя от СПИДа» 5-10</w:t>
            </w:r>
            <w:r w:rsidRPr="00F04B57">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8061C0" w:rsidP="00BB0EE5">
            <w:pPr>
              <w:spacing w:after="0" w:line="240" w:lineRule="auto"/>
              <w:rPr>
                <w:rFonts w:ascii="Times New Roman" w:hAnsi="Times New Roman"/>
                <w:sz w:val="24"/>
                <w:szCs w:val="24"/>
              </w:rPr>
            </w:pPr>
            <w:r>
              <w:rPr>
                <w:rFonts w:ascii="Times New Roman" w:hAnsi="Times New Roman"/>
                <w:sz w:val="24"/>
                <w:szCs w:val="24"/>
              </w:rPr>
              <w:t>18.11.24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8061C0">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 .сестра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Завхоз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шолы Повар</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Pr>
                <w:rFonts w:ascii="Times New Roman" w:hAnsi="Times New Roman"/>
                <w:b/>
                <w:bCs/>
                <w:sz w:val="24"/>
                <w:szCs w:val="24"/>
              </w:rPr>
              <w:t>Д</w:t>
            </w:r>
            <w:r w:rsidRPr="00F04B57">
              <w:rPr>
                <w:rFonts w:ascii="Times New Roman" w:hAnsi="Times New Roman"/>
                <w:b/>
                <w:bCs/>
                <w:sz w:val="24"/>
                <w:szCs w:val="24"/>
              </w:rPr>
              <w:t>екабрь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доврачебной  помощи  учащимся, пед.коллективу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w:t>
            </w:r>
            <w:r w:rsidRPr="00F04B57">
              <w:rPr>
                <w:rFonts w:ascii="Times New Roman" w:hAnsi="Times New Roman"/>
                <w:sz w:val="24"/>
                <w:szCs w:val="24"/>
              </w:rPr>
              <w:t xml:space="preserve">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Прохождение  подростков  мед.осмотра , достигших  15 лет </w:t>
            </w:r>
            <w:r w:rsidRPr="00F04B57">
              <w:rPr>
                <w:rFonts w:ascii="Times New Roman" w:hAnsi="Times New Roman"/>
                <w:sz w:val="24"/>
                <w:szCs w:val="24"/>
              </w:rPr>
              <w:t>для пер</w:t>
            </w:r>
            <w:r>
              <w:rPr>
                <w:rFonts w:ascii="Times New Roman" w:hAnsi="Times New Roman"/>
                <w:sz w:val="24"/>
                <w:szCs w:val="24"/>
              </w:rPr>
              <w:t>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9A540D" w:rsidP="00BB0EE5">
            <w:pPr>
              <w:spacing w:after="0" w:line="240" w:lineRule="auto"/>
              <w:rPr>
                <w:rFonts w:ascii="Times New Roman" w:hAnsi="Times New Roman"/>
                <w:sz w:val="24"/>
                <w:szCs w:val="24"/>
              </w:rPr>
            </w:pPr>
            <w:r>
              <w:rPr>
                <w:rFonts w:ascii="Times New Roman" w:hAnsi="Times New Roman"/>
                <w:sz w:val="24"/>
                <w:szCs w:val="24"/>
              </w:rPr>
              <w:t>27.</w:t>
            </w:r>
            <w:r w:rsidR="008061C0">
              <w:rPr>
                <w:rFonts w:ascii="Times New Roman" w:hAnsi="Times New Roman"/>
                <w:sz w:val="24"/>
                <w:szCs w:val="24"/>
              </w:rPr>
              <w:t>12.24-30.12.24</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F75CB3">
            <w:pPr>
              <w:spacing w:after="0" w:line="240" w:lineRule="auto"/>
              <w:rPr>
                <w:rFonts w:ascii="Times New Roman" w:hAnsi="Times New Roman"/>
                <w:sz w:val="24"/>
                <w:szCs w:val="24"/>
              </w:rPr>
            </w:pPr>
            <w:r>
              <w:rPr>
                <w:rFonts w:ascii="Times New Roman" w:hAnsi="Times New Roman"/>
                <w:sz w:val="24"/>
                <w:szCs w:val="24"/>
              </w:rPr>
              <w:t>Мед.сестра  школы</w:t>
            </w:r>
            <w:r w:rsidRPr="00F04B57">
              <w:rPr>
                <w:rFonts w:ascii="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В течение </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8061C0">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 ш</w:t>
            </w:r>
            <w:r>
              <w:rPr>
                <w:rFonts w:ascii="Times New Roman" w:hAnsi="Times New Roman"/>
                <w:sz w:val="24"/>
                <w:szCs w:val="24"/>
              </w:rPr>
              <w:t>колы Повар</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sidRPr="00F04B57">
              <w:rPr>
                <w:rFonts w:ascii="Times New Roman" w:hAnsi="Times New Roman"/>
                <w:b/>
                <w:bCs/>
                <w:sz w:val="24"/>
                <w:szCs w:val="24"/>
              </w:rPr>
              <w:t>Январь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Pr="00F04B57"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 В течение </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w:t>
            </w:r>
            <w:r>
              <w:rPr>
                <w:rFonts w:ascii="Times New Roman" w:hAnsi="Times New Roman"/>
                <w:sz w:val="24"/>
                <w:szCs w:val="24"/>
              </w:rPr>
              <w:t>рачебной  помощи  учащимся, пед</w:t>
            </w:r>
            <w:r w:rsidRPr="00F04B57">
              <w:rPr>
                <w:rFonts w:ascii="Times New Roman" w:hAnsi="Times New Roman"/>
                <w:sz w:val="24"/>
                <w:szCs w:val="24"/>
              </w:rPr>
              <w:t>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В </w:t>
            </w:r>
            <w:r w:rsidRPr="00F04B57">
              <w:rPr>
                <w:rFonts w:ascii="Times New Roman" w:hAnsi="Times New Roman"/>
                <w:sz w:val="24"/>
                <w:szCs w:val="24"/>
              </w:rPr>
              <w:t>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Прохождение  подростков </w:t>
            </w:r>
            <w:r w:rsidRPr="00F04B57">
              <w:rPr>
                <w:rFonts w:ascii="Times New Roman" w:hAnsi="Times New Roman"/>
                <w:sz w:val="24"/>
                <w:szCs w:val="24"/>
              </w:rPr>
              <w:t>мед.осмотра ,достигших  15 л</w:t>
            </w:r>
            <w:r>
              <w:rPr>
                <w:rFonts w:ascii="Times New Roman" w:hAnsi="Times New Roman"/>
                <w:sz w:val="24"/>
                <w:szCs w:val="24"/>
              </w:rPr>
              <w:t>ет</w:t>
            </w:r>
            <w:r w:rsidRPr="00F04B57">
              <w:rPr>
                <w:rFonts w:ascii="Times New Roman" w:hAnsi="Times New Roman"/>
                <w:sz w:val="24"/>
                <w:szCs w:val="24"/>
              </w:rPr>
              <w:t xml:space="preserve"> для перевода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6F4216" w:rsidP="00BB0EE5">
            <w:pPr>
              <w:spacing w:after="0" w:line="240" w:lineRule="auto"/>
              <w:rPr>
                <w:rFonts w:ascii="Times New Roman" w:hAnsi="Times New Roman"/>
                <w:sz w:val="24"/>
                <w:szCs w:val="24"/>
              </w:rPr>
            </w:pPr>
            <w:r>
              <w:rPr>
                <w:rFonts w:ascii="Times New Roman" w:hAnsi="Times New Roman"/>
                <w:sz w:val="24"/>
                <w:szCs w:val="24"/>
              </w:rPr>
              <w:t>2</w:t>
            </w:r>
            <w:r w:rsidR="008061C0">
              <w:rPr>
                <w:rFonts w:ascii="Times New Roman" w:hAnsi="Times New Roman"/>
                <w:sz w:val="24"/>
                <w:szCs w:val="24"/>
              </w:rPr>
              <w:t>9.01.25</w:t>
            </w:r>
            <w:r w:rsidR="00F75CB3">
              <w:rPr>
                <w:rFonts w:ascii="Times New Roman" w:hAnsi="Times New Roman"/>
                <w:sz w:val="24"/>
                <w:szCs w:val="24"/>
              </w:rPr>
              <w:t>-30.0</w:t>
            </w:r>
            <w:r w:rsidR="008061C0">
              <w:rPr>
                <w:rFonts w:ascii="Times New Roman" w:hAnsi="Times New Roman"/>
                <w:sz w:val="24"/>
                <w:szCs w:val="24"/>
              </w:rPr>
              <w:t>1.25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w:t>
            </w:r>
            <w:r>
              <w:rPr>
                <w:rFonts w:ascii="Times New Roman" w:hAnsi="Times New Roman"/>
                <w:sz w:val="24"/>
                <w:szCs w:val="24"/>
              </w:rPr>
              <w:t>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Старосты  классов</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Врач педиатр</w:t>
            </w:r>
            <w:r w:rsidRPr="00F04B57">
              <w:rPr>
                <w:rFonts w:ascii="Times New Roman" w:hAnsi="Times New Roman"/>
                <w:sz w:val="24"/>
                <w:szCs w:val="24"/>
              </w:rPr>
              <w:t xml:space="preserve"> 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8061C0">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 . 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lastRenderedPageBreak/>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Повар</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Pr>
                <w:rFonts w:ascii="Times New Roman" w:hAnsi="Times New Roman"/>
                <w:b/>
                <w:bCs/>
                <w:sz w:val="24"/>
                <w:szCs w:val="24"/>
              </w:rPr>
              <w:t>Ф</w:t>
            </w:r>
            <w:r w:rsidRPr="00F04B57">
              <w:rPr>
                <w:rFonts w:ascii="Times New Roman" w:hAnsi="Times New Roman"/>
                <w:b/>
                <w:bCs/>
                <w:sz w:val="24"/>
                <w:szCs w:val="24"/>
              </w:rPr>
              <w:t>евраль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Проведение санитарно –профилакт</w:t>
            </w:r>
            <w:r>
              <w:rPr>
                <w:rFonts w:ascii="Times New Roman" w:hAnsi="Times New Roman"/>
                <w:sz w:val="24"/>
                <w:szCs w:val="24"/>
              </w:rPr>
              <w:t>ических  мероприятий по ОРВИ и г</w:t>
            </w:r>
            <w:r w:rsidRPr="00F04B57">
              <w:rPr>
                <w:rFonts w:ascii="Times New Roman" w:hAnsi="Times New Roman"/>
                <w:sz w:val="24"/>
                <w:szCs w:val="24"/>
              </w:rPr>
              <w:t>риппу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A17CD3" w:rsidRDefault="003E0739" w:rsidP="00BB0EE5">
            <w:pPr>
              <w:spacing w:after="0" w:line="240" w:lineRule="auto"/>
              <w:rPr>
                <w:rFonts w:ascii="Times New Roman" w:hAnsi="Times New Roman"/>
                <w:sz w:val="24"/>
                <w:szCs w:val="24"/>
              </w:rPr>
            </w:pPr>
            <w:r>
              <w:rPr>
                <w:rFonts w:ascii="Times New Roman" w:hAnsi="Times New Roman"/>
                <w:bCs/>
                <w:sz w:val="24"/>
                <w:szCs w:val="24"/>
              </w:rPr>
              <w:t xml:space="preserve"> С 01.02.25</w:t>
            </w:r>
            <w:r w:rsidR="00BB0EE5" w:rsidRPr="00A17CD3">
              <w:rPr>
                <w:rFonts w:ascii="Times New Roman" w:hAnsi="Times New Roman"/>
                <w:bCs/>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7F4748" w:rsidRDefault="00BB0EE5" w:rsidP="00BB0EE5">
            <w:pPr>
              <w:spacing w:after="0" w:line="240" w:lineRule="auto"/>
              <w:rPr>
                <w:rFonts w:ascii="Times New Roman" w:hAnsi="Times New Roman"/>
                <w:sz w:val="24"/>
                <w:szCs w:val="24"/>
              </w:rPr>
            </w:pPr>
            <w:r w:rsidRPr="007F4748">
              <w:rPr>
                <w:rFonts w:ascii="Times New Roman" w:hAnsi="Times New Roman"/>
                <w:bCs/>
                <w:sz w:val="24"/>
                <w:szCs w:val="24"/>
              </w:rPr>
              <w:t>Мед</w:t>
            </w:r>
            <w:r>
              <w:rPr>
                <w:rFonts w:ascii="Times New Roman" w:hAnsi="Times New Roman"/>
                <w:bCs/>
                <w:sz w:val="24"/>
                <w:szCs w:val="24"/>
              </w:rPr>
              <w:t>.сестра</w:t>
            </w:r>
            <w:r w:rsidRPr="007F4748">
              <w:rPr>
                <w:rFonts w:ascii="Times New Roman" w:hAnsi="Times New Roman"/>
                <w:bCs/>
                <w:sz w:val="24"/>
                <w:szCs w:val="24"/>
              </w:rPr>
              <w:t>  школы</w:t>
            </w:r>
          </w:p>
        </w:tc>
        <w:tc>
          <w:tcPr>
            <w:tcW w:w="1560" w:type="dxa"/>
            <w:tcBorders>
              <w:top w:val="outset" w:sz="6" w:space="0" w:color="auto"/>
              <w:left w:val="outset" w:sz="6" w:space="0" w:color="auto"/>
              <w:bottom w:val="outset" w:sz="6" w:space="0" w:color="auto"/>
              <w:right w:val="outset" w:sz="6" w:space="0" w:color="auto"/>
            </w:tcBorders>
          </w:tcPr>
          <w:p w:rsidR="00BB0EE5" w:rsidRPr="007F4748" w:rsidRDefault="00BB0EE5" w:rsidP="00BB0EE5">
            <w:pPr>
              <w:spacing w:after="0" w:line="240" w:lineRule="auto"/>
              <w:rPr>
                <w:rFonts w:ascii="Times New Roman" w:hAnsi="Times New Roman"/>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w:t>
            </w:r>
            <w:r>
              <w:rPr>
                <w:rFonts w:ascii="Times New Roman" w:hAnsi="Times New Roman"/>
                <w:sz w:val="24"/>
                <w:szCs w:val="24"/>
              </w:rPr>
              <w:t>рачебной  помощи  учащимся, пед</w:t>
            </w:r>
            <w:r w:rsidRPr="00F04B57">
              <w:rPr>
                <w:rFonts w:ascii="Times New Roman" w:hAnsi="Times New Roman"/>
                <w:sz w:val="24"/>
                <w:szCs w:val="24"/>
              </w:rPr>
              <w:t>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w:t>
            </w:r>
            <w:r w:rsidRPr="00F04B57">
              <w:rPr>
                <w:rFonts w:ascii="Times New Roman" w:hAnsi="Times New Roman"/>
                <w:sz w:val="24"/>
                <w:szCs w:val="24"/>
              </w:rPr>
              <w:t xml:space="preserve">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Организация  прохождения  медосмотра  школьников  у  подростковог</w:t>
            </w:r>
            <w:r>
              <w:rPr>
                <w:rFonts w:ascii="Times New Roman" w:hAnsi="Times New Roman"/>
                <w:sz w:val="24"/>
                <w:szCs w:val="24"/>
              </w:rPr>
              <w:t>о врача  и других  специалистов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F75CB3">
            <w:pPr>
              <w:spacing w:after="0" w:line="240" w:lineRule="auto"/>
              <w:rPr>
                <w:rFonts w:ascii="Times New Roman" w:hAnsi="Times New Roman"/>
                <w:sz w:val="24"/>
                <w:szCs w:val="24"/>
              </w:rPr>
            </w:pPr>
            <w:r>
              <w:rPr>
                <w:rFonts w:ascii="Times New Roman" w:hAnsi="Times New Roman"/>
                <w:sz w:val="24"/>
                <w:szCs w:val="24"/>
              </w:rPr>
              <w:t>26.02.25-28.02.25</w:t>
            </w:r>
            <w:r w:rsidR="00BB0EE5">
              <w:rPr>
                <w:rFonts w:ascii="Times New Roman" w:hAnsi="Times New Roman"/>
                <w:sz w:val="24"/>
                <w:szCs w:val="24"/>
              </w:rPr>
              <w:t xml:space="preserve"> 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Введение  масочного режима.</w:t>
            </w:r>
          </w:p>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xml:space="preserve"> Дезинфекция кабинетов.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В течение </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Прохождение  подростков </w:t>
            </w:r>
            <w:r w:rsidRPr="00F04B57">
              <w:rPr>
                <w:rFonts w:ascii="Times New Roman" w:hAnsi="Times New Roman"/>
                <w:sz w:val="24"/>
                <w:szCs w:val="24"/>
              </w:rPr>
              <w:t xml:space="preserve"> мед.осмотра ,достигших  15 л</w:t>
            </w:r>
            <w:r>
              <w:rPr>
                <w:rFonts w:ascii="Times New Roman" w:hAnsi="Times New Roman"/>
                <w:sz w:val="24"/>
                <w:szCs w:val="24"/>
              </w:rPr>
              <w:t>ет</w:t>
            </w:r>
            <w:r w:rsidRPr="00F04B57">
              <w:rPr>
                <w:rFonts w:ascii="Times New Roman" w:hAnsi="Times New Roman"/>
                <w:sz w:val="24"/>
                <w:szCs w:val="24"/>
              </w:rPr>
              <w:t xml:space="preserve"> для перевода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26.02.25-28.02.25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Беседа «Профилактика гриппа и ОРВИ»</w:t>
            </w:r>
            <w:r w:rsidR="003E0739">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03.02.25-5.02.25</w:t>
            </w:r>
            <w:r w:rsidR="00BB0EE5">
              <w:rPr>
                <w:rFonts w:ascii="Times New Roman" w:hAnsi="Times New Roman"/>
                <w:sz w:val="24"/>
                <w:szCs w:val="24"/>
              </w:rPr>
              <w:t xml:space="preserve"> 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w:t>
            </w:r>
            <w:r w:rsidRPr="00F04B57">
              <w:rPr>
                <w:rFonts w:ascii="Times New Roman" w:hAnsi="Times New Roman"/>
                <w:sz w:val="24"/>
                <w:szCs w:val="24"/>
              </w:rPr>
              <w:t>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Проветривание кабинетов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Старосты  классов</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Санитары  классов</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10.</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Беседа «Репродуктивный возраст»</w:t>
            </w:r>
            <w:r>
              <w:rPr>
                <w:rFonts w:ascii="Times New Roman" w:hAnsi="Times New Roman"/>
                <w:sz w:val="24"/>
                <w:szCs w:val="24"/>
              </w:rPr>
              <w:t xml:space="preserve"> 7-9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16.02.25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Мед.сестра </w:t>
            </w:r>
            <w:r w:rsidRPr="00F04B57">
              <w:rPr>
                <w:rFonts w:ascii="Times New Roman" w:hAnsi="Times New Roman"/>
                <w:sz w:val="24"/>
                <w:szCs w:val="24"/>
              </w:rPr>
              <w:t xml:space="preserve">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1</w:t>
            </w:r>
            <w:r w:rsidRPr="00F04B57">
              <w:rPr>
                <w:rFonts w:ascii="Times New Roman" w:hAnsi="Times New Roman"/>
                <w:sz w:val="24"/>
                <w:szCs w:val="24"/>
              </w:rPr>
              <w:t>-4кл обследование на кишечные  инфекции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28.02.25</w:t>
            </w:r>
            <w:r w:rsidR="00BB0EE5">
              <w:rPr>
                <w:rFonts w:ascii="Times New Roman" w:hAnsi="Times New Roman"/>
                <w:sz w:val="24"/>
                <w:szCs w:val="24"/>
              </w:rPr>
              <w:t xml:space="preserve"> 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Мед.работник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Врач педиатр</w:t>
            </w:r>
            <w:r w:rsidRPr="00F04B57">
              <w:rPr>
                <w:rFonts w:ascii="Times New Roman" w:hAnsi="Times New Roman"/>
                <w:sz w:val="24"/>
                <w:szCs w:val="24"/>
              </w:rPr>
              <w:t xml:space="preserve"> 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w:t>
            </w:r>
            <w:r>
              <w:rPr>
                <w:rFonts w:ascii="Times New Roman" w:hAnsi="Times New Roman"/>
                <w:sz w:val="24"/>
                <w:szCs w:val="24"/>
              </w:rPr>
              <w:t>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Повар</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Профилактика туберкулеза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В течение </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Pr>
                <w:rFonts w:ascii="Times New Roman" w:hAnsi="Times New Roman"/>
                <w:b/>
                <w:bCs/>
                <w:sz w:val="24"/>
                <w:szCs w:val="24"/>
              </w:rPr>
              <w:t>М</w:t>
            </w:r>
            <w:r w:rsidRPr="00F04B57">
              <w:rPr>
                <w:rFonts w:ascii="Times New Roman" w:hAnsi="Times New Roman"/>
                <w:b/>
                <w:bCs/>
                <w:sz w:val="24"/>
                <w:szCs w:val="24"/>
              </w:rPr>
              <w:t>арт</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 В течение </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Оформление уголков  здоровья по  профилактике  и  предотвращению туберкулеза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A17CD3" w:rsidRDefault="00BB0EE5" w:rsidP="00BB0EE5">
            <w:pPr>
              <w:spacing w:after="0" w:line="240" w:lineRule="auto"/>
              <w:rPr>
                <w:rFonts w:ascii="Times New Roman" w:hAnsi="Times New Roman"/>
                <w:sz w:val="24"/>
                <w:szCs w:val="24"/>
              </w:rPr>
            </w:pPr>
            <w:r w:rsidRPr="00A17CD3">
              <w:rPr>
                <w:rFonts w:ascii="Times New Roman" w:hAnsi="Times New Roman"/>
                <w:bCs/>
                <w:sz w:val="24"/>
                <w:szCs w:val="24"/>
              </w:rPr>
              <w:t>В течение недели</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5D38A2" w:rsidRDefault="00BB0EE5" w:rsidP="00BB0EE5">
            <w:pPr>
              <w:spacing w:after="0" w:line="240" w:lineRule="auto"/>
              <w:rPr>
                <w:rFonts w:ascii="Times New Roman" w:hAnsi="Times New Roman"/>
                <w:bCs/>
                <w:sz w:val="24"/>
                <w:szCs w:val="24"/>
              </w:rPr>
            </w:pPr>
            <w:r>
              <w:rPr>
                <w:rFonts w:ascii="Times New Roman" w:hAnsi="Times New Roman"/>
                <w:bCs/>
                <w:sz w:val="24"/>
                <w:szCs w:val="24"/>
              </w:rPr>
              <w:t>Мед.сестра</w:t>
            </w:r>
            <w:r w:rsidRPr="005D38A2">
              <w:rPr>
                <w:rFonts w:ascii="Times New Roman" w:hAnsi="Times New Roman"/>
                <w:bCs/>
                <w:sz w:val="24"/>
                <w:szCs w:val="24"/>
              </w:rPr>
              <w:t xml:space="preserve">  </w:t>
            </w:r>
          </w:p>
          <w:p w:rsidR="00BB0EE5" w:rsidRPr="00F04B57" w:rsidRDefault="00BB0EE5" w:rsidP="00BB0EE5">
            <w:pPr>
              <w:spacing w:after="0" w:line="240" w:lineRule="auto"/>
              <w:rPr>
                <w:rFonts w:ascii="Times New Roman" w:hAnsi="Times New Roman"/>
                <w:sz w:val="24"/>
                <w:szCs w:val="24"/>
              </w:rPr>
            </w:pPr>
            <w:r w:rsidRPr="005D38A2">
              <w:rPr>
                <w:rFonts w:ascii="Times New Roman" w:hAnsi="Times New Roman"/>
                <w:bCs/>
                <w:sz w:val="24"/>
                <w:szCs w:val="24"/>
              </w:rPr>
              <w:t>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доврачебной  помощи  учащимся, пед.коллективу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w:t>
            </w:r>
            <w:r w:rsidRPr="00F04B57">
              <w:rPr>
                <w:rFonts w:ascii="Times New Roman" w:hAnsi="Times New Roman"/>
                <w:sz w:val="24"/>
                <w:szCs w:val="24"/>
              </w:rPr>
              <w:t xml:space="preserve">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Организация  прохождения  медосмотра  школьников  у  подростковог</w:t>
            </w:r>
            <w:r>
              <w:rPr>
                <w:rFonts w:ascii="Times New Roman" w:hAnsi="Times New Roman"/>
                <w:sz w:val="24"/>
                <w:szCs w:val="24"/>
              </w:rPr>
              <w:t>о врача  и других  специалистов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26.03.25-30.03.25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w:t>
            </w:r>
          </w:p>
          <w:p w:rsidR="00BB0EE5" w:rsidRPr="00F04B57" w:rsidRDefault="00BB0EE5" w:rsidP="00BB0EE5">
            <w:pPr>
              <w:spacing w:after="0" w:line="240" w:lineRule="auto"/>
              <w:rPr>
                <w:rFonts w:ascii="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Беседа с  учащимися 1-4кл «Первые  признаки  туберкулеза»</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10.03.</w:t>
            </w:r>
            <w:r w:rsidR="00F75CB3">
              <w:rPr>
                <w:rFonts w:ascii="Times New Roman" w:hAnsi="Times New Roman"/>
                <w:sz w:val="24"/>
                <w:szCs w:val="24"/>
              </w:rPr>
              <w:t>2</w:t>
            </w:r>
            <w:r w:rsidR="003E0739">
              <w:rPr>
                <w:rFonts w:ascii="Times New Roman" w:hAnsi="Times New Roman"/>
                <w:sz w:val="24"/>
                <w:szCs w:val="24"/>
              </w:rPr>
              <w:t>5</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lastRenderedPageBreak/>
              <w:t>Семейный врач</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lastRenderedPageBreak/>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Прохождение  подростков  мед.осмотра</w:t>
            </w:r>
            <w:r w:rsidRPr="00F04B57">
              <w:rPr>
                <w:rFonts w:ascii="Times New Roman" w:hAnsi="Times New Roman"/>
                <w:sz w:val="24"/>
                <w:szCs w:val="24"/>
              </w:rPr>
              <w:t>,достигших  15 л</w:t>
            </w:r>
            <w:r>
              <w:rPr>
                <w:rFonts w:ascii="Times New Roman" w:hAnsi="Times New Roman"/>
                <w:sz w:val="24"/>
                <w:szCs w:val="24"/>
              </w:rPr>
              <w:t>ет</w:t>
            </w:r>
            <w:r w:rsidRPr="00F04B57">
              <w:rPr>
                <w:rFonts w:ascii="Times New Roman" w:hAnsi="Times New Roman"/>
                <w:sz w:val="24"/>
                <w:szCs w:val="24"/>
              </w:rPr>
              <w:t xml:space="preserve"> для пер</w:t>
            </w:r>
            <w:r>
              <w:rPr>
                <w:rFonts w:ascii="Times New Roman" w:hAnsi="Times New Roman"/>
                <w:sz w:val="24"/>
                <w:szCs w:val="24"/>
              </w:rPr>
              <w:t>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27.-30.03.25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Лекция «Вакцинация – как мера  предупреждения туберкулеза»5-8 кл</w:t>
            </w:r>
            <w:r>
              <w:rPr>
                <w:rFonts w:ascii="Times New Roman" w:hAnsi="Times New Roman"/>
                <w:sz w:val="24"/>
                <w:szCs w:val="24"/>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14.03.25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F75CB3">
            <w:pPr>
              <w:spacing w:after="0" w:line="240" w:lineRule="auto"/>
              <w:rPr>
                <w:rFonts w:ascii="Times New Roman" w:hAnsi="Times New Roman"/>
                <w:sz w:val="24"/>
                <w:szCs w:val="24"/>
              </w:rPr>
            </w:pPr>
            <w:r>
              <w:rPr>
                <w:rFonts w:ascii="Times New Roman" w:hAnsi="Times New Roman"/>
                <w:sz w:val="24"/>
                <w:szCs w:val="24"/>
              </w:rPr>
              <w:t xml:space="preserve">Мед.работник </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Санитары  классов</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10.</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3E0739">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 .сестра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Повар</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sidRPr="00F04B57">
              <w:rPr>
                <w:rFonts w:ascii="Times New Roman" w:hAnsi="Times New Roman"/>
                <w:b/>
                <w:bCs/>
                <w:sz w:val="24"/>
                <w:szCs w:val="24"/>
              </w:rPr>
              <w:t>Апрель</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Pr="00F04B57"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xml:space="preserve">Проведение медосмотра  учащихся </w:t>
            </w:r>
            <w:r w:rsidR="003E0739">
              <w:rPr>
                <w:rFonts w:ascii="Times New Roman" w:hAnsi="Times New Roman"/>
                <w:sz w:val="24"/>
                <w:szCs w:val="24"/>
              </w:rPr>
              <w:t>1-11</w:t>
            </w:r>
            <w:r>
              <w:rPr>
                <w:rFonts w:ascii="Times New Roman" w:hAnsi="Times New Roman"/>
                <w:sz w:val="24"/>
                <w:szCs w:val="24"/>
              </w:rPr>
              <w:t xml:space="preserve"> кл. </w:t>
            </w:r>
            <w:r w:rsidRPr="00F04B57">
              <w:rPr>
                <w:rFonts w:ascii="Times New Roman" w:hAnsi="Times New Roman"/>
                <w:sz w:val="24"/>
                <w:szCs w:val="24"/>
              </w:rPr>
              <w:t>совместно  со  специалистами  районной  поликлиники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A6FE0" w:rsidRDefault="00BB0EE5" w:rsidP="00BB0EE5">
            <w:pPr>
              <w:spacing w:after="0" w:line="240" w:lineRule="auto"/>
              <w:rPr>
                <w:rFonts w:ascii="Times New Roman" w:hAnsi="Times New Roman"/>
                <w:sz w:val="24"/>
                <w:szCs w:val="24"/>
              </w:rPr>
            </w:pPr>
            <w:r w:rsidRPr="00FA6FE0">
              <w:rPr>
                <w:rFonts w:ascii="Times New Roman" w:hAnsi="Times New Roman"/>
                <w:bCs/>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C71CB0">
              <w:rPr>
                <w:rFonts w:ascii="Times New Roman" w:hAnsi="Times New Roman"/>
                <w:bCs/>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C71CB0" w:rsidRDefault="00BB0EE5" w:rsidP="00BB0EE5">
            <w:pPr>
              <w:spacing w:after="0" w:line="240" w:lineRule="auto"/>
              <w:rPr>
                <w:rFonts w:ascii="Times New Roman" w:hAnsi="Times New Roman"/>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доврачебной  помощи  учащимся, пед.коллективу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w:t>
            </w:r>
            <w:r w:rsidRPr="00F04B57">
              <w:rPr>
                <w:rFonts w:ascii="Times New Roman" w:hAnsi="Times New Roman"/>
                <w:sz w:val="24"/>
                <w:szCs w:val="24"/>
              </w:rPr>
              <w:t xml:space="preserve">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Профилактика  простудных  заболеваний</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08.04.25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Мед.работник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Прохождение  учащихся  мед.осмотра</w:t>
            </w:r>
            <w:r w:rsidRPr="00F04B57">
              <w:rPr>
                <w:rFonts w:ascii="Times New Roman" w:hAnsi="Times New Roman"/>
                <w:sz w:val="24"/>
                <w:szCs w:val="24"/>
              </w:rPr>
              <w:t>,достигших  15 л</w:t>
            </w:r>
            <w:r>
              <w:rPr>
                <w:rFonts w:ascii="Times New Roman" w:hAnsi="Times New Roman"/>
                <w:sz w:val="24"/>
                <w:szCs w:val="24"/>
              </w:rPr>
              <w:t>ет</w:t>
            </w:r>
            <w:r w:rsidRPr="00F04B57">
              <w:rPr>
                <w:rFonts w:ascii="Times New Roman" w:hAnsi="Times New Roman"/>
                <w:sz w:val="24"/>
                <w:szCs w:val="24"/>
              </w:rPr>
              <w:t xml:space="preserve"> для пер</w:t>
            </w:r>
            <w:r>
              <w:rPr>
                <w:rFonts w:ascii="Times New Roman" w:hAnsi="Times New Roman"/>
                <w:sz w:val="24"/>
                <w:szCs w:val="24"/>
              </w:rPr>
              <w:t>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CE3682" w:rsidP="00BB0EE5">
            <w:pPr>
              <w:spacing w:after="0" w:line="240" w:lineRule="auto"/>
              <w:rPr>
                <w:rFonts w:ascii="Times New Roman" w:hAnsi="Times New Roman"/>
                <w:sz w:val="24"/>
                <w:szCs w:val="24"/>
              </w:rPr>
            </w:pPr>
            <w:r>
              <w:rPr>
                <w:rFonts w:ascii="Times New Roman" w:hAnsi="Times New Roman"/>
                <w:sz w:val="24"/>
                <w:szCs w:val="24"/>
              </w:rPr>
              <w:t>27.04-30</w:t>
            </w:r>
            <w:r w:rsidR="003E0739">
              <w:rPr>
                <w:rFonts w:ascii="Times New Roman" w:hAnsi="Times New Roman"/>
                <w:sz w:val="24"/>
                <w:szCs w:val="24"/>
              </w:rPr>
              <w:t>.04.25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w:t>
            </w:r>
            <w:r>
              <w:rPr>
                <w:rFonts w:ascii="Times New Roman" w:hAnsi="Times New Roman"/>
                <w:sz w:val="24"/>
                <w:szCs w:val="24"/>
              </w:rPr>
              <w:t>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6.</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Старосты  классов</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7.</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3E0739">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 . 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10.</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w:t>
            </w:r>
            <w:r>
              <w:rPr>
                <w:rFonts w:ascii="Times New Roman" w:hAnsi="Times New Roman"/>
                <w:sz w:val="24"/>
                <w:szCs w:val="24"/>
              </w:rPr>
              <w:t>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Повар</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8468" w:type="dxa"/>
            <w:gridSpan w:val="4"/>
            <w:tcBorders>
              <w:top w:val="outset" w:sz="6" w:space="0" w:color="auto"/>
              <w:left w:val="outset" w:sz="6" w:space="0" w:color="auto"/>
              <w:bottom w:val="outset" w:sz="6" w:space="0" w:color="auto"/>
              <w:right w:val="outset" w:sz="6" w:space="0" w:color="auto"/>
            </w:tcBorders>
            <w:shd w:val="clear" w:color="auto" w:fill="FBD4B4"/>
            <w:vAlign w:val="center"/>
            <w:hideMark/>
          </w:tcPr>
          <w:p w:rsidR="00BB0EE5" w:rsidRPr="00F04B57" w:rsidRDefault="00BB0EE5" w:rsidP="00BB0EE5">
            <w:pPr>
              <w:spacing w:after="0" w:line="240" w:lineRule="auto"/>
              <w:jc w:val="center"/>
              <w:rPr>
                <w:rFonts w:ascii="Times New Roman" w:hAnsi="Times New Roman"/>
                <w:sz w:val="24"/>
                <w:szCs w:val="24"/>
              </w:rPr>
            </w:pPr>
            <w:r>
              <w:rPr>
                <w:rFonts w:ascii="Times New Roman" w:hAnsi="Times New Roman"/>
                <w:b/>
                <w:bCs/>
                <w:sz w:val="24"/>
                <w:szCs w:val="24"/>
              </w:rPr>
              <w:t>М</w:t>
            </w:r>
            <w:r w:rsidRPr="00F04B57">
              <w:rPr>
                <w:rFonts w:ascii="Times New Roman" w:hAnsi="Times New Roman"/>
                <w:b/>
                <w:bCs/>
                <w:sz w:val="24"/>
                <w:szCs w:val="24"/>
              </w:rPr>
              <w:t>ай</w:t>
            </w:r>
          </w:p>
        </w:tc>
        <w:tc>
          <w:tcPr>
            <w:tcW w:w="1560" w:type="dxa"/>
            <w:tcBorders>
              <w:top w:val="outset" w:sz="6" w:space="0" w:color="auto"/>
              <w:left w:val="outset" w:sz="6" w:space="0" w:color="auto"/>
              <w:bottom w:val="outset" w:sz="6" w:space="0" w:color="auto"/>
              <w:right w:val="outset" w:sz="6" w:space="0" w:color="auto"/>
            </w:tcBorders>
            <w:shd w:val="clear" w:color="auto" w:fill="FBD4B4"/>
          </w:tcPr>
          <w:p w:rsidR="00BB0EE5" w:rsidRDefault="00BB0EE5" w:rsidP="00BB0EE5">
            <w:pPr>
              <w:spacing w:after="0" w:line="240" w:lineRule="auto"/>
              <w:jc w:val="center"/>
              <w:rPr>
                <w:rFonts w:ascii="Times New Roman" w:hAnsi="Times New Roman"/>
                <w:b/>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1.</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Ведение  медицинской  документации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w:t>
            </w:r>
            <w:r w:rsidRPr="00F04B57">
              <w:rPr>
                <w:rFonts w:ascii="Times New Roman" w:hAnsi="Times New Roman"/>
                <w:sz w:val="24"/>
                <w:szCs w:val="24"/>
              </w:rPr>
              <w:t>сестра</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lastRenderedPageBreak/>
              <w:t>2.</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 xml:space="preserve">Проведение медосмотра  учащихся </w:t>
            </w:r>
            <w:r w:rsidR="003E0739">
              <w:rPr>
                <w:rFonts w:ascii="Times New Roman" w:hAnsi="Times New Roman"/>
                <w:sz w:val="24"/>
                <w:szCs w:val="24"/>
              </w:rPr>
              <w:t>1-11</w:t>
            </w:r>
            <w:r>
              <w:rPr>
                <w:rFonts w:ascii="Times New Roman" w:hAnsi="Times New Roman"/>
                <w:sz w:val="24"/>
                <w:szCs w:val="24"/>
              </w:rPr>
              <w:t xml:space="preserve"> кл. </w:t>
            </w:r>
            <w:r w:rsidRPr="00F04B57">
              <w:rPr>
                <w:rFonts w:ascii="Times New Roman" w:hAnsi="Times New Roman"/>
                <w:sz w:val="24"/>
                <w:szCs w:val="24"/>
              </w:rPr>
              <w:t>совместно  со  специалистами  районной  поликлиники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A6FE0" w:rsidRDefault="003E0739" w:rsidP="00BB0EE5">
            <w:pPr>
              <w:spacing w:after="0" w:line="240" w:lineRule="auto"/>
              <w:rPr>
                <w:rFonts w:ascii="Times New Roman" w:hAnsi="Times New Roman"/>
                <w:sz w:val="24"/>
                <w:szCs w:val="24"/>
              </w:rPr>
            </w:pPr>
            <w:r>
              <w:rPr>
                <w:rFonts w:ascii="Times New Roman" w:hAnsi="Times New Roman"/>
                <w:bCs/>
                <w:sz w:val="24"/>
                <w:szCs w:val="24"/>
              </w:rPr>
              <w:t>16.05.-20.05.25</w:t>
            </w:r>
            <w:r w:rsidR="00BB0EE5" w:rsidRPr="00FA6FE0">
              <w:rPr>
                <w:rFonts w:ascii="Times New Roman" w:hAnsi="Times New Roman"/>
                <w:bCs/>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B5586E">
              <w:rPr>
                <w:rFonts w:ascii="Times New Roman" w:hAnsi="Times New Roman"/>
                <w:bCs/>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B5586E" w:rsidRDefault="00BB0EE5" w:rsidP="00BB0EE5">
            <w:pPr>
              <w:spacing w:after="0" w:line="240" w:lineRule="auto"/>
              <w:rPr>
                <w:rFonts w:ascii="Times New Roman" w:hAnsi="Times New Roman"/>
                <w:bCs/>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3.</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Оказание  первой  дов</w:t>
            </w:r>
            <w:r>
              <w:rPr>
                <w:rFonts w:ascii="Times New Roman" w:hAnsi="Times New Roman"/>
                <w:sz w:val="24"/>
                <w:szCs w:val="24"/>
              </w:rPr>
              <w:t>рачебной  помощи  учащимся, пед</w:t>
            </w:r>
            <w:r w:rsidRPr="00F04B57">
              <w:rPr>
                <w:rFonts w:ascii="Times New Roman" w:hAnsi="Times New Roman"/>
                <w:sz w:val="24"/>
                <w:szCs w:val="24"/>
              </w:rPr>
              <w:t>коллективу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В </w:t>
            </w:r>
            <w:r w:rsidRPr="00F04B57">
              <w:rPr>
                <w:rFonts w:ascii="Times New Roman" w:hAnsi="Times New Roman"/>
                <w:sz w:val="24"/>
                <w:szCs w:val="24"/>
              </w:rPr>
              <w:t>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Pr="00F04B57"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b/>
                <w:bCs/>
                <w:sz w:val="24"/>
                <w:szCs w:val="24"/>
              </w:rPr>
              <w:t>4.</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 xml:space="preserve">Прохождение  учащихся </w:t>
            </w:r>
            <w:r w:rsidRPr="00F04B57">
              <w:rPr>
                <w:rFonts w:ascii="Times New Roman" w:hAnsi="Times New Roman"/>
                <w:sz w:val="24"/>
                <w:szCs w:val="24"/>
              </w:rPr>
              <w:t xml:space="preserve"> мед.осмотра ,достигших  15 л</w:t>
            </w:r>
            <w:r>
              <w:rPr>
                <w:rFonts w:ascii="Times New Roman" w:hAnsi="Times New Roman"/>
                <w:sz w:val="24"/>
                <w:szCs w:val="24"/>
              </w:rPr>
              <w:t>ет</w:t>
            </w:r>
            <w:r w:rsidRPr="00F04B57">
              <w:rPr>
                <w:rFonts w:ascii="Times New Roman" w:hAnsi="Times New Roman"/>
                <w:sz w:val="24"/>
                <w:szCs w:val="24"/>
              </w:rPr>
              <w:t xml:space="preserve"> для перевода  в  подростковый  кабинет.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3E0739" w:rsidP="00BB0EE5">
            <w:pPr>
              <w:spacing w:after="0" w:line="240" w:lineRule="auto"/>
              <w:rPr>
                <w:rFonts w:ascii="Times New Roman" w:hAnsi="Times New Roman"/>
                <w:sz w:val="24"/>
                <w:szCs w:val="24"/>
              </w:rPr>
            </w:pPr>
            <w:r>
              <w:rPr>
                <w:rFonts w:ascii="Times New Roman" w:hAnsi="Times New Roman"/>
                <w:sz w:val="24"/>
                <w:szCs w:val="24"/>
              </w:rPr>
              <w:t>19.05.25-20.05.25</w:t>
            </w:r>
            <w:r w:rsidR="00BB0EE5" w:rsidRPr="00F04B57">
              <w:rPr>
                <w:rFonts w:ascii="Times New Roman" w:hAnsi="Times New Roman"/>
                <w:sz w:val="24"/>
                <w:szCs w:val="24"/>
              </w:rPr>
              <w:t>г</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rPr>
          <w:trHeight w:val="462"/>
        </w:trPr>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D17D10" w:rsidRDefault="00BB0EE5" w:rsidP="00BB0EE5">
            <w:pPr>
              <w:spacing w:after="0" w:line="256" w:lineRule="auto"/>
              <w:rPr>
                <w:rFonts w:ascii="Times New Roman" w:hAnsi="Times New Roman"/>
                <w:b/>
                <w:sz w:val="24"/>
                <w:szCs w:val="24"/>
              </w:rPr>
            </w:pPr>
            <w:r w:rsidRPr="00D17D10">
              <w:rPr>
                <w:rFonts w:ascii="Times New Roman" w:hAnsi="Times New Roman"/>
                <w:b/>
                <w:sz w:val="24"/>
                <w:szCs w:val="24"/>
              </w:rPr>
              <w:t>5.</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Контроль  за  личной  гигиеной  учащихся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Санитары  классов</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b/>
                <w:bCs/>
                <w:sz w:val="24"/>
                <w:szCs w:val="24"/>
              </w:rPr>
              <w:t>6</w:t>
            </w:r>
            <w:r w:rsidRPr="00F04B57">
              <w:rPr>
                <w:rFonts w:ascii="Times New Roman" w:hAnsi="Times New Roman"/>
                <w:b/>
                <w:bCs/>
                <w:sz w:val="24"/>
                <w:szCs w:val="24"/>
              </w:rPr>
              <w:t>.</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Выявление и  изоляция  инфекционных  больных</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В  течение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b/>
                <w:bCs/>
                <w:sz w:val="24"/>
                <w:szCs w:val="24"/>
              </w:rPr>
              <w:t>7</w:t>
            </w:r>
            <w:r w:rsidRPr="00F04B57">
              <w:rPr>
                <w:rFonts w:ascii="Times New Roman" w:hAnsi="Times New Roman"/>
                <w:b/>
                <w:bCs/>
                <w:sz w:val="24"/>
                <w:szCs w:val="24"/>
              </w:rPr>
              <w:t>.</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Плановое  лечение  детей  состоящих на Д- учете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xml:space="preserve">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Мед.сестра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b/>
                <w:bCs/>
                <w:sz w:val="24"/>
                <w:szCs w:val="24"/>
              </w:rPr>
              <w:t>8.</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Осмотр  учащихся на  педикулез и  чесотку</w:t>
            </w:r>
            <w:r w:rsidR="003E0739">
              <w:rPr>
                <w:rFonts w:ascii="Times New Roman" w:hAnsi="Times New Roman"/>
                <w:sz w:val="24"/>
                <w:szCs w:val="24"/>
              </w:rPr>
              <w:t xml:space="preserve"> 1-11</w:t>
            </w:r>
            <w:r>
              <w:rPr>
                <w:rFonts w:ascii="Times New Roman" w:hAnsi="Times New Roman"/>
                <w:sz w:val="24"/>
                <w:szCs w:val="24"/>
              </w:rPr>
              <w:t xml:space="preserve"> кл.</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4  раза  в  месяц</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 . сестра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b/>
                <w:bCs/>
                <w:sz w:val="24"/>
                <w:szCs w:val="24"/>
              </w:rPr>
              <w:t>9.</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Санитарное  состояние и  дезинфекция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w:t>
            </w:r>
          </w:p>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Зав</w:t>
            </w:r>
            <w:r w:rsidRPr="00F04B57">
              <w:rPr>
                <w:rFonts w:ascii="Times New Roman" w:hAnsi="Times New Roman"/>
                <w:sz w:val="24"/>
                <w:szCs w:val="24"/>
              </w:rPr>
              <w:t>хоз  школы</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r w:rsidR="00BB0EE5" w:rsidRPr="00F04B57" w:rsidTr="00BB0EE5">
        <w:tc>
          <w:tcPr>
            <w:tcW w:w="600"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b/>
                <w:bCs/>
                <w:sz w:val="24"/>
                <w:szCs w:val="24"/>
              </w:rPr>
              <w:t>10</w:t>
            </w:r>
            <w:r w:rsidRPr="00F04B57">
              <w:rPr>
                <w:rFonts w:ascii="Times New Roman" w:hAnsi="Times New Roman"/>
                <w:b/>
                <w:bCs/>
                <w:sz w:val="24"/>
                <w:szCs w:val="24"/>
              </w:rPr>
              <w:t>.</w:t>
            </w:r>
          </w:p>
        </w:tc>
        <w:tc>
          <w:tcPr>
            <w:tcW w:w="4041"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sidRPr="00F04B57">
              <w:rPr>
                <w:rFonts w:ascii="Times New Roman" w:hAnsi="Times New Roman"/>
                <w:sz w:val="24"/>
                <w:szCs w:val="24"/>
              </w:rPr>
              <w:t>Конт</w:t>
            </w:r>
            <w:r>
              <w:rPr>
                <w:rFonts w:ascii="Times New Roman" w:hAnsi="Times New Roman"/>
                <w:sz w:val="24"/>
                <w:szCs w:val="24"/>
              </w:rPr>
              <w:t>роль за питьевым режимом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В течение</w:t>
            </w:r>
            <w:r w:rsidRPr="00F04B57">
              <w:rPr>
                <w:rFonts w:ascii="Times New Roman" w:hAnsi="Times New Roman"/>
                <w:sz w:val="24"/>
                <w:szCs w:val="24"/>
              </w:rPr>
              <w:t>  месяца</w:t>
            </w:r>
          </w:p>
        </w:tc>
        <w:tc>
          <w:tcPr>
            <w:tcW w:w="1984" w:type="dxa"/>
            <w:tcBorders>
              <w:top w:val="outset" w:sz="6" w:space="0" w:color="auto"/>
              <w:left w:val="outset" w:sz="6" w:space="0" w:color="auto"/>
              <w:bottom w:val="outset" w:sz="6" w:space="0" w:color="auto"/>
              <w:right w:val="outset" w:sz="6" w:space="0" w:color="auto"/>
            </w:tcBorders>
            <w:vAlign w:val="center"/>
            <w:hideMark/>
          </w:tcPr>
          <w:p w:rsidR="00BB0EE5" w:rsidRPr="00F04B57" w:rsidRDefault="00BB0EE5" w:rsidP="00BB0EE5">
            <w:pPr>
              <w:spacing w:after="0" w:line="240" w:lineRule="auto"/>
              <w:rPr>
                <w:rFonts w:ascii="Times New Roman" w:hAnsi="Times New Roman"/>
                <w:sz w:val="24"/>
                <w:szCs w:val="24"/>
              </w:rPr>
            </w:pPr>
            <w:r>
              <w:rPr>
                <w:rFonts w:ascii="Times New Roman" w:hAnsi="Times New Roman"/>
                <w:sz w:val="24"/>
                <w:szCs w:val="24"/>
              </w:rPr>
              <w:t>Мед.сестра школы Повар</w:t>
            </w:r>
          </w:p>
        </w:tc>
        <w:tc>
          <w:tcPr>
            <w:tcW w:w="1560" w:type="dxa"/>
            <w:tcBorders>
              <w:top w:val="outset" w:sz="6" w:space="0" w:color="auto"/>
              <w:left w:val="outset" w:sz="6" w:space="0" w:color="auto"/>
              <w:bottom w:val="outset" w:sz="6" w:space="0" w:color="auto"/>
              <w:right w:val="outset" w:sz="6" w:space="0" w:color="auto"/>
            </w:tcBorders>
          </w:tcPr>
          <w:p w:rsidR="00BB0EE5" w:rsidRDefault="00BB0EE5" w:rsidP="00BB0EE5">
            <w:pPr>
              <w:spacing w:after="0" w:line="240" w:lineRule="auto"/>
              <w:rPr>
                <w:rFonts w:ascii="Times New Roman" w:hAnsi="Times New Roman"/>
                <w:sz w:val="24"/>
                <w:szCs w:val="24"/>
              </w:rPr>
            </w:pPr>
          </w:p>
        </w:tc>
      </w:tr>
    </w:tbl>
    <w:p w:rsidR="00BB0EE5" w:rsidRDefault="00BB0EE5" w:rsidP="00BB0EE5">
      <w:pPr>
        <w:spacing w:before="180" w:after="180" w:line="240" w:lineRule="auto"/>
        <w:rPr>
          <w:rFonts w:ascii="Times New Roman" w:hAnsi="Times New Roman"/>
          <w:color w:val="222222"/>
          <w:sz w:val="28"/>
          <w:szCs w:val="28"/>
        </w:rPr>
      </w:pPr>
    </w:p>
    <w:p w:rsidR="00BB0EE5" w:rsidRDefault="00BB0EE5" w:rsidP="00BB0EE5">
      <w:pPr>
        <w:spacing w:before="180" w:after="180" w:line="240" w:lineRule="auto"/>
        <w:rPr>
          <w:rFonts w:ascii="Arial" w:hAnsi="Arial" w:cs="Arial"/>
          <w:color w:val="222222"/>
          <w:sz w:val="29"/>
          <w:szCs w:val="29"/>
        </w:rPr>
      </w:pPr>
      <w:r>
        <w:rPr>
          <w:rFonts w:ascii="Arial" w:hAnsi="Arial" w:cs="Arial"/>
          <w:b/>
          <w:bCs/>
          <w:color w:val="222222"/>
          <w:sz w:val="29"/>
          <w:szCs w:val="29"/>
        </w:rPr>
        <w:t> </w:t>
      </w:r>
    </w:p>
    <w:p w:rsidR="00BB0EE5" w:rsidRDefault="00BB0EE5"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F75CB3" w:rsidRDefault="00F75CB3" w:rsidP="00BB0EE5"/>
    <w:p w:rsidR="00BB0EE5" w:rsidRDefault="00BB0EE5" w:rsidP="00BB0EE5">
      <w:pPr>
        <w:spacing w:after="0" w:line="240" w:lineRule="auto"/>
        <w:jc w:val="both"/>
        <w:rPr>
          <w:rFonts w:ascii="Times New Roman" w:hAnsi="Times New Roman"/>
          <w:sz w:val="28"/>
          <w:szCs w:val="28"/>
        </w:rPr>
      </w:pPr>
    </w:p>
    <w:p w:rsidR="00BB0EE5" w:rsidRDefault="00BB0EE5" w:rsidP="00BB0EE5">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9 </w:t>
      </w:r>
    </w:p>
    <w:p w:rsidR="00BB0EE5" w:rsidRPr="008B1D87" w:rsidRDefault="00BB0EE5" w:rsidP="00BB0EE5">
      <w:pPr>
        <w:spacing w:after="0" w:line="240" w:lineRule="auto"/>
        <w:jc w:val="center"/>
        <w:rPr>
          <w:rFonts w:ascii="Times New Roman" w:eastAsia="Calibri" w:hAnsi="Times New Roman"/>
          <w:b/>
          <w:sz w:val="28"/>
        </w:rPr>
      </w:pPr>
      <w:r w:rsidRPr="008B1D87">
        <w:rPr>
          <w:rFonts w:ascii="Times New Roman" w:eastAsia="Calibri" w:hAnsi="Times New Roman"/>
          <w:b/>
          <w:sz w:val="28"/>
        </w:rPr>
        <w:t>МЕРОПРИЯТИЯ ПО ОХРАНЕ ЖИЗНИ, ЗДОРОВЬЯ И ТЕХНИКЕ БЕЗОПАСНОСТИ ОБУЧАЮЩИХСЯ</w:t>
      </w:r>
    </w:p>
    <w:p w:rsidR="00BB0EE5" w:rsidRPr="008B1D87" w:rsidRDefault="003E0739" w:rsidP="00BB0EE5">
      <w:pPr>
        <w:spacing w:after="0" w:line="240" w:lineRule="auto"/>
        <w:jc w:val="center"/>
        <w:rPr>
          <w:rFonts w:ascii="Times New Roman" w:eastAsia="Calibri" w:hAnsi="Times New Roman"/>
          <w:b/>
          <w:sz w:val="28"/>
        </w:rPr>
      </w:pPr>
      <w:r>
        <w:rPr>
          <w:rFonts w:ascii="Times New Roman" w:eastAsia="Calibri" w:hAnsi="Times New Roman"/>
          <w:b/>
          <w:sz w:val="28"/>
        </w:rPr>
        <w:t>в 2024</w:t>
      </w:r>
      <w:r w:rsidR="00BB0EE5">
        <w:rPr>
          <w:rFonts w:ascii="Times New Roman" w:eastAsia="Calibri" w:hAnsi="Times New Roman"/>
          <w:b/>
          <w:sz w:val="28"/>
        </w:rPr>
        <w:t xml:space="preserve"> – 2</w:t>
      </w:r>
      <w:r>
        <w:rPr>
          <w:rFonts w:ascii="Times New Roman" w:eastAsia="Calibri" w:hAnsi="Times New Roman"/>
          <w:b/>
          <w:sz w:val="28"/>
        </w:rPr>
        <w:t>025</w:t>
      </w:r>
      <w:r w:rsidR="00BB0EE5" w:rsidRPr="008B1D87">
        <w:rPr>
          <w:rFonts w:ascii="Times New Roman" w:eastAsia="Calibri" w:hAnsi="Times New Roman"/>
          <w:b/>
          <w:sz w:val="28"/>
        </w:rPr>
        <w:t xml:space="preserve"> учебном году</w:t>
      </w:r>
    </w:p>
    <w:tbl>
      <w:tblPr>
        <w:tblW w:w="9723" w:type="dxa"/>
        <w:jc w:val="center"/>
        <w:tblInd w:w="3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870"/>
        <w:gridCol w:w="1417"/>
        <w:gridCol w:w="1134"/>
        <w:gridCol w:w="1276"/>
        <w:gridCol w:w="1175"/>
      </w:tblGrid>
      <w:tr w:rsidR="00BB0EE5" w:rsidRPr="00093662" w:rsidTr="00BB0EE5">
        <w:trPr>
          <w:jc w:val="center"/>
        </w:trPr>
        <w:tc>
          <w:tcPr>
            <w:tcW w:w="851" w:type="dxa"/>
            <w:vAlign w:val="center"/>
          </w:tcPr>
          <w:p w:rsidR="00BB0EE5" w:rsidRPr="00E02DF6" w:rsidRDefault="00BB0EE5" w:rsidP="00BB0EE5">
            <w:pPr>
              <w:spacing w:after="0" w:line="240" w:lineRule="auto"/>
              <w:jc w:val="center"/>
              <w:rPr>
                <w:rFonts w:ascii="Times New Roman" w:eastAsia="Calibri" w:hAnsi="Times New Roman"/>
                <w:b/>
                <w:sz w:val="20"/>
                <w:szCs w:val="20"/>
              </w:rPr>
            </w:pPr>
            <w:r w:rsidRPr="00E02DF6">
              <w:rPr>
                <w:rFonts w:ascii="Times New Roman" w:eastAsia="Calibri" w:hAnsi="Times New Roman"/>
                <w:b/>
                <w:sz w:val="20"/>
                <w:szCs w:val="20"/>
              </w:rPr>
              <w:t>№ п/п</w:t>
            </w:r>
          </w:p>
        </w:tc>
        <w:tc>
          <w:tcPr>
            <w:tcW w:w="3870" w:type="dxa"/>
            <w:vAlign w:val="center"/>
          </w:tcPr>
          <w:p w:rsidR="00BB0EE5" w:rsidRPr="00E02DF6" w:rsidRDefault="00BB0EE5" w:rsidP="00BB0EE5">
            <w:pPr>
              <w:spacing w:after="0" w:line="240" w:lineRule="auto"/>
              <w:jc w:val="center"/>
              <w:rPr>
                <w:rFonts w:ascii="Times New Roman" w:eastAsia="Calibri" w:hAnsi="Times New Roman"/>
                <w:b/>
                <w:sz w:val="20"/>
                <w:szCs w:val="20"/>
              </w:rPr>
            </w:pPr>
            <w:r w:rsidRPr="00E02DF6">
              <w:rPr>
                <w:rFonts w:ascii="Times New Roman" w:eastAsia="Calibri" w:hAnsi="Times New Roman"/>
                <w:b/>
                <w:sz w:val="20"/>
                <w:szCs w:val="20"/>
              </w:rPr>
              <w:t>Мероприятия</w:t>
            </w:r>
          </w:p>
        </w:tc>
        <w:tc>
          <w:tcPr>
            <w:tcW w:w="1417" w:type="dxa"/>
            <w:vAlign w:val="center"/>
          </w:tcPr>
          <w:p w:rsidR="00BB0EE5" w:rsidRPr="00E02DF6" w:rsidRDefault="00BB0EE5" w:rsidP="00BB0EE5">
            <w:pPr>
              <w:spacing w:after="0" w:line="240" w:lineRule="auto"/>
              <w:jc w:val="center"/>
              <w:rPr>
                <w:rFonts w:ascii="Times New Roman" w:eastAsia="Calibri" w:hAnsi="Times New Roman"/>
                <w:b/>
                <w:sz w:val="20"/>
                <w:szCs w:val="20"/>
              </w:rPr>
            </w:pPr>
            <w:r w:rsidRPr="00E02DF6">
              <w:rPr>
                <w:rFonts w:ascii="Times New Roman" w:eastAsia="Calibri" w:hAnsi="Times New Roman"/>
                <w:b/>
                <w:sz w:val="20"/>
                <w:szCs w:val="20"/>
              </w:rPr>
              <w:t>С кем проводится</w:t>
            </w:r>
          </w:p>
        </w:tc>
        <w:tc>
          <w:tcPr>
            <w:tcW w:w="1134" w:type="dxa"/>
            <w:vAlign w:val="center"/>
          </w:tcPr>
          <w:p w:rsidR="00BB0EE5" w:rsidRPr="00E02DF6" w:rsidRDefault="00BB0EE5" w:rsidP="00BB0EE5">
            <w:pPr>
              <w:spacing w:after="0" w:line="240" w:lineRule="auto"/>
              <w:jc w:val="center"/>
              <w:rPr>
                <w:rFonts w:ascii="Times New Roman" w:eastAsia="Calibri" w:hAnsi="Times New Roman"/>
                <w:b/>
                <w:sz w:val="20"/>
                <w:szCs w:val="20"/>
              </w:rPr>
            </w:pPr>
            <w:r w:rsidRPr="00E02DF6">
              <w:rPr>
                <w:rFonts w:ascii="Times New Roman" w:eastAsia="Calibri" w:hAnsi="Times New Roman"/>
                <w:b/>
                <w:sz w:val="20"/>
                <w:szCs w:val="20"/>
              </w:rPr>
              <w:t>Сроки</w:t>
            </w:r>
          </w:p>
        </w:tc>
        <w:tc>
          <w:tcPr>
            <w:tcW w:w="1276" w:type="dxa"/>
            <w:vAlign w:val="center"/>
          </w:tcPr>
          <w:p w:rsidR="00BB0EE5" w:rsidRPr="00E02DF6" w:rsidRDefault="00BB0EE5" w:rsidP="00BB0EE5">
            <w:pPr>
              <w:spacing w:after="0" w:line="240" w:lineRule="auto"/>
              <w:jc w:val="center"/>
              <w:rPr>
                <w:rFonts w:ascii="Times New Roman" w:eastAsia="Calibri" w:hAnsi="Times New Roman"/>
                <w:b/>
                <w:sz w:val="20"/>
                <w:szCs w:val="20"/>
              </w:rPr>
            </w:pPr>
            <w:r w:rsidRPr="00E02DF6">
              <w:rPr>
                <w:rFonts w:ascii="Times New Roman" w:eastAsia="Calibri" w:hAnsi="Times New Roman"/>
                <w:b/>
                <w:sz w:val="20"/>
                <w:szCs w:val="20"/>
              </w:rPr>
              <w:t>Ответственный</w:t>
            </w:r>
          </w:p>
        </w:tc>
        <w:tc>
          <w:tcPr>
            <w:tcW w:w="1175" w:type="dxa"/>
          </w:tcPr>
          <w:p w:rsidR="00BB0EE5" w:rsidRPr="00E02DF6" w:rsidRDefault="00BB0EE5" w:rsidP="00BB0EE5">
            <w:pPr>
              <w:spacing w:after="0" w:line="240" w:lineRule="auto"/>
              <w:jc w:val="center"/>
              <w:rPr>
                <w:rFonts w:ascii="Times New Roman" w:eastAsia="Calibri" w:hAnsi="Times New Roman"/>
                <w:b/>
                <w:sz w:val="20"/>
                <w:szCs w:val="20"/>
              </w:rPr>
            </w:pPr>
            <w:r w:rsidRPr="00E02DF6">
              <w:rPr>
                <w:rFonts w:ascii="Times New Roman" w:eastAsia="Calibri" w:hAnsi="Times New Roman"/>
                <w:b/>
                <w:sz w:val="20"/>
                <w:szCs w:val="20"/>
              </w:rPr>
              <w:t>Отметка о выполнении</w:t>
            </w: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вводного инструктажа на начало учебного года (с регистрацией в журнале)</w:t>
            </w:r>
          </w:p>
        </w:tc>
        <w:tc>
          <w:tcPr>
            <w:tcW w:w="1417" w:type="dxa"/>
          </w:tcPr>
          <w:p w:rsidR="00BB0EE5" w:rsidRPr="00E02DF6" w:rsidRDefault="006F4216" w:rsidP="00BB0EE5">
            <w:pPr>
              <w:spacing w:after="0" w:line="240" w:lineRule="auto"/>
              <w:rPr>
                <w:rFonts w:ascii="Times New Roman" w:eastAsia="Calibri" w:hAnsi="Times New Roman"/>
                <w:sz w:val="20"/>
                <w:szCs w:val="20"/>
              </w:rPr>
            </w:pPr>
            <w:r>
              <w:rPr>
                <w:rFonts w:ascii="Times New Roman" w:eastAsia="Calibri" w:hAnsi="Times New Roman"/>
                <w:sz w:val="20"/>
                <w:szCs w:val="20"/>
              </w:rPr>
              <w:t>1 – 11</w:t>
            </w:r>
            <w:r w:rsidR="00BB0EE5" w:rsidRPr="00E02DF6">
              <w:rPr>
                <w:rFonts w:ascii="Times New Roman" w:eastAsia="Calibri" w:hAnsi="Times New Roman"/>
                <w:sz w:val="20"/>
                <w:szCs w:val="20"/>
              </w:rPr>
              <w:t xml:space="preserve"> кл.</w:t>
            </w: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до 15 сентября</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2</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инструктажей при организации учебных занятий по спец. предметам (вводный,  на рабочем месте, повторных, внеплановых, целевых)</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сентябрь, в течение года</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3</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бесед с использованием информации ГИБДД</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в течение года</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4</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бесед в классах на тему: «Поведение на дорогах во время каникул»</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октябрь, декабрь, март, май</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5</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Осуществление контроля за работой классных руководителей по профилактике ДДТТ</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в течение года</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6</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контроля  при организации перевозок детей на школьном автобусе, общественном транспорте</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по мере необходимости</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7</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Ознакомление обучающихся с планами эвакуации, указателями  места нахождения огнетушителей.</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до 1 сентября 2018 г</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8</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Проверка наличия инструкций по пожарной безопасности для обучающихся</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 раз в полугодие</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10</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противопожарного инструктажа с обучающимися</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 xml:space="preserve">сентябрь </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11</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общешкольных тренировок по эвакуации школьного здания с участием учеников.</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не реже 1 раза в четверть</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12</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Оформление противопожарных стендов в коридоре с привлечением редколлегии классов.</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13</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Обеспечение соблюдения правил пожарной безопасности при проведении утренников, вечеров, новогодних праздников, других массовых мероприятий.</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постоянно</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14</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командно – штабных учений (КШУ), тренировок обучающихся (эвакуация, действие в ЧС и т.п.)</w:t>
            </w:r>
          </w:p>
        </w:tc>
        <w:tc>
          <w:tcPr>
            <w:tcW w:w="1417" w:type="dxa"/>
          </w:tcPr>
          <w:p w:rsidR="00BB0EE5" w:rsidRPr="00E02DF6" w:rsidRDefault="0074530E" w:rsidP="00BB0EE5">
            <w:pPr>
              <w:spacing w:after="0" w:line="240" w:lineRule="auto"/>
              <w:rPr>
                <w:rFonts w:ascii="Times New Roman" w:eastAsia="Calibri" w:hAnsi="Times New Roman"/>
                <w:sz w:val="20"/>
                <w:szCs w:val="20"/>
              </w:rPr>
            </w:pPr>
            <w:r>
              <w:rPr>
                <w:rFonts w:ascii="Times New Roman" w:eastAsia="Calibri" w:hAnsi="Times New Roman"/>
                <w:sz w:val="20"/>
                <w:szCs w:val="20"/>
              </w:rPr>
              <w:t>Работн</w:t>
            </w:r>
            <w:r w:rsidR="003E0739">
              <w:rPr>
                <w:rFonts w:ascii="Times New Roman" w:eastAsia="Calibri" w:hAnsi="Times New Roman"/>
                <w:sz w:val="20"/>
                <w:szCs w:val="20"/>
              </w:rPr>
              <w:t>ики школы,1 – 11</w:t>
            </w:r>
            <w:r w:rsidR="00BB0EE5" w:rsidRPr="00E02DF6">
              <w:rPr>
                <w:rFonts w:ascii="Times New Roman" w:eastAsia="Calibri" w:hAnsi="Times New Roman"/>
                <w:sz w:val="20"/>
                <w:szCs w:val="20"/>
              </w:rPr>
              <w:t xml:space="preserve"> кл</w:t>
            </w: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в течение года</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15</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Производить обход помещений и территории школы на предмет обнаружения подозрительных предметов, взрывоопасных и легковоспламеняющихся веществ, угрожающих здоровью обучающихся</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ежедневно, еженедельно</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16</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Проведение бесед, викторин, соревнований с обучающимися начальных классов в ходе тематических месячников</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 раз в четверть</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r w:rsidR="00BB0EE5" w:rsidRPr="00093662" w:rsidTr="00BB0EE5">
        <w:trPr>
          <w:jc w:val="center"/>
        </w:trPr>
        <w:tc>
          <w:tcPr>
            <w:tcW w:w="851"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17</w:t>
            </w:r>
          </w:p>
        </w:tc>
        <w:tc>
          <w:tcPr>
            <w:tcW w:w="3870"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 xml:space="preserve">Организация встречи работников ГИБДД с обучающимися. </w:t>
            </w:r>
          </w:p>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Беседы о безопасности на дорогах</w:t>
            </w:r>
          </w:p>
        </w:tc>
        <w:tc>
          <w:tcPr>
            <w:tcW w:w="1417" w:type="dxa"/>
          </w:tcPr>
          <w:p w:rsidR="00BB0EE5" w:rsidRPr="00E02DF6" w:rsidRDefault="00BB0EE5" w:rsidP="00BB0EE5">
            <w:pPr>
              <w:spacing w:after="0" w:line="240" w:lineRule="auto"/>
              <w:rPr>
                <w:rFonts w:ascii="Times New Roman" w:eastAsia="Calibri" w:hAnsi="Times New Roman"/>
                <w:sz w:val="20"/>
                <w:szCs w:val="20"/>
              </w:rPr>
            </w:pPr>
          </w:p>
        </w:tc>
        <w:tc>
          <w:tcPr>
            <w:tcW w:w="1134"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1 раз в четверть</w:t>
            </w:r>
          </w:p>
        </w:tc>
        <w:tc>
          <w:tcPr>
            <w:tcW w:w="1276" w:type="dxa"/>
          </w:tcPr>
          <w:p w:rsidR="00BB0EE5" w:rsidRPr="00E02DF6" w:rsidRDefault="00BB0EE5" w:rsidP="00BB0EE5">
            <w:pPr>
              <w:spacing w:after="0" w:line="240" w:lineRule="auto"/>
              <w:rPr>
                <w:rFonts w:ascii="Times New Roman" w:eastAsia="Calibri" w:hAnsi="Times New Roman"/>
                <w:sz w:val="20"/>
                <w:szCs w:val="20"/>
              </w:rPr>
            </w:pPr>
            <w:r w:rsidRPr="00E02DF6">
              <w:rPr>
                <w:rFonts w:ascii="Times New Roman" w:eastAsia="Calibri" w:hAnsi="Times New Roman"/>
                <w:sz w:val="20"/>
                <w:szCs w:val="20"/>
              </w:rPr>
              <w:t>Специалист по ОТ</w:t>
            </w:r>
          </w:p>
        </w:tc>
        <w:tc>
          <w:tcPr>
            <w:tcW w:w="1175" w:type="dxa"/>
          </w:tcPr>
          <w:p w:rsidR="00BB0EE5" w:rsidRPr="00E02DF6" w:rsidRDefault="00BB0EE5" w:rsidP="00BB0EE5">
            <w:pPr>
              <w:spacing w:after="0" w:line="240" w:lineRule="auto"/>
              <w:rPr>
                <w:rFonts w:ascii="Times New Roman" w:eastAsia="Calibri" w:hAnsi="Times New Roman"/>
                <w:sz w:val="20"/>
                <w:szCs w:val="20"/>
              </w:rPr>
            </w:pPr>
          </w:p>
        </w:tc>
      </w:tr>
    </w:tbl>
    <w:p w:rsidR="00BB0EE5" w:rsidRDefault="00BB0EE5" w:rsidP="00BB0EE5">
      <w:pPr>
        <w:spacing w:after="0" w:line="240" w:lineRule="auto"/>
        <w:rPr>
          <w:rFonts w:ascii="Times New Roman" w:hAnsi="Times New Roman"/>
          <w:b/>
          <w:sz w:val="20"/>
          <w:szCs w:val="20"/>
        </w:rPr>
      </w:pPr>
    </w:p>
    <w:p w:rsidR="00BB0EE5" w:rsidRPr="00093662" w:rsidRDefault="00BB0EE5" w:rsidP="00BB0EE5">
      <w:pPr>
        <w:spacing w:after="0" w:line="240" w:lineRule="auto"/>
        <w:jc w:val="right"/>
        <w:rPr>
          <w:rFonts w:ascii="Times New Roman" w:hAnsi="Times New Roman"/>
          <w:sz w:val="28"/>
          <w:szCs w:val="28"/>
        </w:rPr>
      </w:pPr>
      <w:r w:rsidRPr="00093662">
        <w:rPr>
          <w:rFonts w:ascii="Times New Roman" w:hAnsi="Times New Roman"/>
          <w:sz w:val="28"/>
          <w:szCs w:val="28"/>
        </w:rPr>
        <w:lastRenderedPageBreak/>
        <w:t>Приложение</w:t>
      </w:r>
      <w:r w:rsidR="00B360CD">
        <w:rPr>
          <w:rFonts w:ascii="Times New Roman" w:hAnsi="Times New Roman"/>
          <w:sz w:val="28"/>
          <w:szCs w:val="28"/>
        </w:rPr>
        <w:t xml:space="preserve"> 10</w:t>
      </w:r>
      <w:r w:rsidRPr="00093662">
        <w:rPr>
          <w:rFonts w:ascii="Times New Roman" w:hAnsi="Times New Roman"/>
          <w:sz w:val="28"/>
          <w:szCs w:val="28"/>
        </w:rPr>
        <w:t xml:space="preserve"> </w:t>
      </w:r>
    </w:p>
    <w:p w:rsidR="00BB0EE5" w:rsidRPr="00093662" w:rsidRDefault="00BB0EE5" w:rsidP="00BB0EE5">
      <w:pPr>
        <w:spacing w:after="0" w:line="240" w:lineRule="auto"/>
        <w:rPr>
          <w:sz w:val="20"/>
          <w:szCs w:val="20"/>
        </w:rPr>
      </w:pPr>
    </w:p>
    <w:p w:rsidR="00BB0EE5" w:rsidRPr="00093662" w:rsidRDefault="00BB0EE5" w:rsidP="00BB0EE5">
      <w:pPr>
        <w:spacing w:after="0" w:line="240" w:lineRule="auto"/>
        <w:rPr>
          <w:sz w:val="20"/>
          <w:szCs w:val="20"/>
        </w:rPr>
      </w:pPr>
    </w:p>
    <w:p w:rsidR="00BB0EE5" w:rsidRPr="00936181" w:rsidRDefault="00BB0EE5" w:rsidP="00BB0EE5">
      <w:pPr>
        <w:spacing w:after="0" w:line="240" w:lineRule="auto"/>
        <w:jc w:val="center"/>
        <w:rPr>
          <w:rFonts w:ascii="Times New Roman" w:eastAsia="Calibri" w:hAnsi="Times New Roman"/>
          <w:b/>
          <w:sz w:val="28"/>
        </w:rPr>
      </w:pPr>
      <w:r w:rsidRPr="00936181">
        <w:rPr>
          <w:rFonts w:ascii="Times New Roman" w:eastAsia="Calibri" w:hAnsi="Times New Roman"/>
          <w:b/>
          <w:sz w:val="28"/>
        </w:rPr>
        <w:t xml:space="preserve">МЕРОПРИЯТИЯ ПО ОХРАНЕ ТРУДА РАБОТНИКОВ ШКОЛЫ </w:t>
      </w:r>
    </w:p>
    <w:p w:rsidR="00BB0EE5" w:rsidRPr="00936181" w:rsidRDefault="003E0739" w:rsidP="00BB0EE5">
      <w:pPr>
        <w:spacing w:after="0" w:line="240" w:lineRule="auto"/>
        <w:jc w:val="center"/>
        <w:rPr>
          <w:rFonts w:ascii="Times New Roman" w:eastAsia="Calibri" w:hAnsi="Times New Roman"/>
          <w:b/>
          <w:sz w:val="28"/>
        </w:rPr>
      </w:pPr>
      <w:r>
        <w:rPr>
          <w:rFonts w:ascii="Times New Roman" w:eastAsia="Calibri" w:hAnsi="Times New Roman"/>
          <w:b/>
          <w:sz w:val="28"/>
        </w:rPr>
        <w:t>на 2024 – 2025</w:t>
      </w:r>
      <w:r w:rsidR="00BB0EE5" w:rsidRPr="00936181">
        <w:rPr>
          <w:rFonts w:ascii="Times New Roman" w:eastAsia="Calibri" w:hAnsi="Times New Roman"/>
          <w:b/>
          <w:sz w:val="28"/>
        </w:rPr>
        <w:t xml:space="preserve"> учебный год</w:t>
      </w:r>
    </w:p>
    <w:p w:rsidR="00BB0EE5" w:rsidRPr="00936181" w:rsidRDefault="00BB0EE5" w:rsidP="00BB0EE5">
      <w:pPr>
        <w:spacing w:after="0" w:line="240" w:lineRule="auto"/>
        <w:jc w:val="center"/>
        <w:rPr>
          <w:rFonts w:ascii="Times New Roman" w:eastAsia="Calibri" w:hAnsi="Times New Roman"/>
          <w:sz w:val="28"/>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1843"/>
        <w:gridCol w:w="992"/>
        <w:gridCol w:w="1701"/>
        <w:gridCol w:w="1417"/>
      </w:tblGrid>
      <w:tr w:rsidR="00BB0EE5" w:rsidRPr="00093662" w:rsidTr="00BB0EE5">
        <w:tc>
          <w:tcPr>
            <w:tcW w:w="567" w:type="dxa"/>
            <w:vAlign w:val="center"/>
          </w:tcPr>
          <w:p w:rsidR="00BB0EE5" w:rsidRPr="00093662" w:rsidRDefault="00BB0EE5" w:rsidP="00BB0EE5">
            <w:pPr>
              <w:spacing w:after="0" w:line="240" w:lineRule="auto"/>
              <w:jc w:val="center"/>
              <w:rPr>
                <w:rFonts w:ascii="Times New Roman" w:eastAsia="Calibri" w:hAnsi="Times New Roman"/>
                <w:b/>
                <w:sz w:val="20"/>
                <w:szCs w:val="20"/>
              </w:rPr>
            </w:pPr>
            <w:r w:rsidRPr="00093662">
              <w:rPr>
                <w:rFonts w:ascii="Times New Roman" w:eastAsia="Calibri" w:hAnsi="Times New Roman"/>
                <w:b/>
                <w:sz w:val="20"/>
                <w:szCs w:val="20"/>
              </w:rPr>
              <w:t>№ п/п</w:t>
            </w:r>
          </w:p>
        </w:tc>
        <w:tc>
          <w:tcPr>
            <w:tcW w:w="3402" w:type="dxa"/>
            <w:vAlign w:val="center"/>
          </w:tcPr>
          <w:p w:rsidR="00BB0EE5" w:rsidRPr="00093662" w:rsidRDefault="00BB0EE5" w:rsidP="00BB0EE5">
            <w:pPr>
              <w:spacing w:after="0" w:line="240" w:lineRule="auto"/>
              <w:jc w:val="center"/>
              <w:rPr>
                <w:rFonts w:ascii="Times New Roman" w:eastAsia="Calibri" w:hAnsi="Times New Roman"/>
                <w:b/>
                <w:sz w:val="20"/>
                <w:szCs w:val="20"/>
              </w:rPr>
            </w:pPr>
            <w:r w:rsidRPr="00093662">
              <w:rPr>
                <w:rFonts w:ascii="Times New Roman" w:eastAsia="Calibri" w:hAnsi="Times New Roman"/>
                <w:b/>
                <w:sz w:val="20"/>
                <w:szCs w:val="20"/>
              </w:rPr>
              <w:t>Мероприятия</w:t>
            </w:r>
          </w:p>
        </w:tc>
        <w:tc>
          <w:tcPr>
            <w:tcW w:w="1843" w:type="dxa"/>
            <w:vAlign w:val="center"/>
          </w:tcPr>
          <w:p w:rsidR="00BB0EE5" w:rsidRPr="00093662" w:rsidRDefault="00BB0EE5" w:rsidP="00BB0EE5">
            <w:pPr>
              <w:spacing w:after="0" w:line="240" w:lineRule="auto"/>
              <w:jc w:val="center"/>
              <w:rPr>
                <w:rFonts w:ascii="Times New Roman" w:eastAsia="Calibri" w:hAnsi="Times New Roman"/>
                <w:b/>
                <w:sz w:val="20"/>
                <w:szCs w:val="20"/>
              </w:rPr>
            </w:pPr>
            <w:r w:rsidRPr="00093662">
              <w:rPr>
                <w:rFonts w:ascii="Times New Roman" w:eastAsia="Calibri" w:hAnsi="Times New Roman"/>
                <w:b/>
                <w:sz w:val="20"/>
                <w:szCs w:val="20"/>
              </w:rPr>
              <w:t>С кем проводится</w:t>
            </w:r>
          </w:p>
        </w:tc>
        <w:tc>
          <w:tcPr>
            <w:tcW w:w="992" w:type="dxa"/>
            <w:vAlign w:val="center"/>
          </w:tcPr>
          <w:p w:rsidR="00BB0EE5" w:rsidRPr="00093662" w:rsidRDefault="00BB0EE5" w:rsidP="00BB0EE5">
            <w:pPr>
              <w:spacing w:after="0" w:line="240" w:lineRule="auto"/>
              <w:jc w:val="center"/>
              <w:rPr>
                <w:rFonts w:ascii="Times New Roman" w:eastAsia="Calibri" w:hAnsi="Times New Roman"/>
                <w:b/>
                <w:sz w:val="20"/>
                <w:szCs w:val="20"/>
              </w:rPr>
            </w:pPr>
            <w:r w:rsidRPr="00093662">
              <w:rPr>
                <w:rFonts w:ascii="Times New Roman" w:eastAsia="Calibri" w:hAnsi="Times New Roman"/>
                <w:b/>
                <w:sz w:val="20"/>
                <w:szCs w:val="20"/>
              </w:rPr>
              <w:t>Сроки</w:t>
            </w:r>
          </w:p>
        </w:tc>
        <w:tc>
          <w:tcPr>
            <w:tcW w:w="1701" w:type="dxa"/>
            <w:vAlign w:val="center"/>
          </w:tcPr>
          <w:p w:rsidR="00BB0EE5" w:rsidRPr="00093662" w:rsidRDefault="00BB0EE5" w:rsidP="00BB0EE5">
            <w:pPr>
              <w:spacing w:after="0" w:line="240" w:lineRule="auto"/>
              <w:jc w:val="center"/>
              <w:rPr>
                <w:rFonts w:ascii="Times New Roman" w:eastAsia="Calibri" w:hAnsi="Times New Roman"/>
                <w:b/>
                <w:sz w:val="20"/>
                <w:szCs w:val="20"/>
              </w:rPr>
            </w:pPr>
            <w:r w:rsidRPr="00093662">
              <w:rPr>
                <w:rFonts w:ascii="Times New Roman" w:eastAsia="Calibri" w:hAnsi="Times New Roman"/>
                <w:b/>
                <w:sz w:val="20"/>
                <w:szCs w:val="20"/>
              </w:rPr>
              <w:t>Ответственный</w:t>
            </w:r>
          </w:p>
        </w:tc>
        <w:tc>
          <w:tcPr>
            <w:tcW w:w="1417" w:type="dxa"/>
          </w:tcPr>
          <w:p w:rsidR="00BB0EE5" w:rsidRPr="00093662" w:rsidRDefault="00BB0EE5" w:rsidP="00BB0EE5">
            <w:pPr>
              <w:spacing w:after="0" w:line="240" w:lineRule="auto"/>
              <w:jc w:val="center"/>
              <w:rPr>
                <w:rFonts w:ascii="Times New Roman" w:eastAsia="Calibri" w:hAnsi="Times New Roman"/>
                <w:b/>
                <w:sz w:val="20"/>
                <w:szCs w:val="20"/>
              </w:rPr>
            </w:pPr>
            <w:r w:rsidRPr="00093662">
              <w:rPr>
                <w:rFonts w:ascii="Times New Roman" w:eastAsia="Calibri" w:hAnsi="Times New Roman"/>
                <w:b/>
                <w:sz w:val="20"/>
                <w:szCs w:val="20"/>
              </w:rPr>
              <w:t>Отметка о выполнении</w:t>
            </w: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Обеспечение качественной подготовки и приёма кабинетов, мастерских, спортзала и здания школы к новому учебному году (с оформлением акта)</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CE3682" w:rsidP="00BB0EE5">
            <w:pPr>
              <w:spacing w:after="0" w:line="240" w:lineRule="auto"/>
              <w:rPr>
                <w:rFonts w:ascii="Times New Roman" w:eastAsia="Calibri" w:hAnsi="Times New Roman"/>
                <w:sz w:val="20"/>
                <w:szCs w:val="20"/>
              </w:rPr>
            </w:pPr>
            <w:r>
              <w:rPr>
                <w:rFonts w:ascii="Times New Roman" w:eastAsia="Calibri" w:hAnsi="Times New Roman"/>
                <w:sz w:val="20"/>
                <w:szCs w:val="20"/>
              </w:rPr>
              <w:t>до 30 авгус</w:t>
            </w:r>
            <w:r w:rsidR="003E0739">
              <w:rPr>
                <w:rFonts w:ascii="Times New Roman" w:eastAsia="Calibri" w:hAnsi="Times New Roman"/>
                <w:sz w:val="20"/>
                <w:szCs w:val="20"/>
              </w:rPr>
              <w:t>та 2024</w:t>
            </w:r>
            <w:r w:rsidR="00BB0EE5" w:rsidRPr="00093662">
              <w:rPr>
                <w:rFonts w:ascii="Times New Roman" w:eastAsia="Calibri" w:hAnsi="Times New Roman"/>
                <w:sz w:val="20"/>
                <w:szCs w:val="20"/>
              </w:rPr>
              <w:t xml:space="preserve"> г</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2</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Организация и контроль работы по соблюдению учреждения законодательства об охране труда, выполнению санитарно-гигиенических правил, предупреждению травматизма и других несчастных случаев среди работников</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1 раз в неделю</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3</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Контроль за оформлением (обновлением) стендов по охране труда в учебных кабинетах</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w:t>
            </w:r>
          </w:p>
        </w:tc>
        <w:tc>
          <w:tcPr>
            <w:tcW w:w="992" w:type="dxa"/>
          </w:tcPr>
          <w:p w:rsidR="00BB0EE5" w:rsidRPr="00093662" w:rsidRDefault="003E0739" w:rsidP="00BB0EE5">
            <w:pPr>
              <w:spacing w:after="0" w:line="240" w:lineRule="auto"/>
              <w:rPr>
                <w:rFonts w:ascii="Times New Roman" w:eastAsia="Calibri" w:hAnsi="Times New Roman"/>
                <w:sz w:val="20"/>
                <w:szCs w:val="20"/>
              </w:rPr>
            </w:pPr>
            <w:r>
              <w:rPr>
                <w:rFonts w:ascii="Times New Roman" w:eastAsia="Calibri" w:hAnsi="Times New Roman"/>
                <w:sz w:val="20"/>
                <w:szCs w:val="20"/>
              </w:rPr>
              <w:t>сентябрь 2024</w:t>
            </w:r>
            <w:r w:rsidR="00BB0EE5" w:rsidRPr="00093662">
              <w:rPr>
                <w:rFonts w:ascii="Times New Roman" w:eastAsia="Calibri" w:hAnsi="Times New Roman"/>
                <w:sz w:val="20"/>
                <w:szCs w:val="20"/>
              </w:rPr>
              <w:t xml:space="preserve"> г</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4</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Проведение общего технического осмотра зданий и сооружений школы на наличие и обнаружение опасных факторов.</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сентябрь, май</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5</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Обеспечение безопасности проведения праздничных и других массовых мероприятий в помещениях и на территории школы</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 плану мероприятий школы</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6</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Контроль за организацией трёхступенчатого контроля (наличие записей в журнале учета заявок от учителей-предметников)</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7</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Проведение целевых инструктажей при организации трудовой деятельности работников</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8</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Осуществление контроля за работой классных руководителей по профилактике ДДТТ</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Классные руководители</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9</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Контроль за проведением бесед,  инструктажей при организации перевозок на экскурсии</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Ответственный за организацию поездки</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10</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Проверка учебных кабинетов и мастерских на предмет соответствия требованиям техники безопасности, проверка наличия и правильности заполнения журналов инструктажей</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август, январь</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11</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Оказание методической помощи в разработке документации по охране труда в кабинетах химии, информатики, физики, биологи и т.д.</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 xml:space="preserve">Учителя-предметники </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lastRenderedPageBreak/>
              <w:t>12</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Поведение консультаций, с целью ознакомления новой нормативной документации</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 мере необходимости</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13</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Составление представления о нарушениях охраны труда директору школы по результатам проверок</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случае их выявления</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14</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Организация участия в разборе жалоб и заявлений, связанных с условиями и безопасностью труда; консультирование работников по вопросам охраны труда</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при наличии</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15</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Контроль за работой сторожей школы, осуществляющих охрану здания и территории школы</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16</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Проверка наличия и состояния на этажах планов эвакуации, указателей места нахождения огнетушителей.</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3E0739" w:rsidP="00BB0EE5">
            <w:pPr>
              <w:spacing w:after="0" w:line="240" w:lineRule="auto"/>
              <w:rPr>
                <w:rFonts w:ascii="Times New Roman" w:eastAsia="Calibri" w:hAnsi="Times New Roman"/>
                <w:sz w:val="20"/>
                <w:szCs w:val="20"/>
              </w:rPr>
            </w:pPr>
            <w:r>
              <w:rPr>
                <w:rFonts w:ascii="Times New Roman" w:eastAsia="Calibri" w:hAnsi="Times New Roman"/>
                <w:sz w:val="20"/>
                <w:szCs w:val="20"/>
              </w:rPr>
              <w:t>до 1 сентября 2024</w:t>
            </w:r>
            <w:r w:rsidR="00BB0EE5" w:rsidRPr="00093662">
              <w:rPr>
                <w:rFonts w:ascii="Times New Roman" w:eastAsia="Calibri" w:hAnsi="Times New Roman"/>
                <w:sz w:val="20"/>
                <w:szCs w:val="20"/>
              </w:rPr>
              <w:t xml:space="preserve"> г</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17</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Проверка наличия (обновления) инструкций по пожарной безопасности</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1 раз в полугодие</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18</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Проведение противопожарного инструктажа с работниками школы</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 xml:space="preserve">сентябрь </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19</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 xml:space="preserve">Проведение общешкольных тренировок по эвакуации школьного здания </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не реже 1 раза в четверть</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20</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Создание добровольной пожарной дружины среди работников школы</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Назначенные приказом</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август</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21</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Оформление противопожарных стендов в коридоре</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22</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Обеспечение соблюдения правил пожарной безопасности при проведении утренников, вечеров, новогодних праздников, других массовых мероприятий, установка во время их проведения обязательного дежурства работников</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постоянно</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23</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Проведение командно – штабных учений (КШУ), тренировок работников  (эвакуация, действие в ЧС и т.п.)</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Заведующие кабинетов, учителя-предметники, 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в течение года</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r w:rsidR="00BB0EE5" w:rsidRPr="00093662" w:rsidTr="00BB0EE5">
        <w:tc>
          <w:tcPr>
            <w:tcW w:w="567" w:type="dxa"/>
          </w:tcPr>
          <w:p w:rsidR="00BB0EE5" w:rsidRPr="00093662" w:rsidRDefault="00BB0EE5" w:rsidP="00BB0EE5">
            <w:pPr>
              <w:spacing w:after="0" w:line="240" w:lineRule="auto"/>
              <w:jc w:val="center"/>
              <w:rPr>
                <w:rFonts w:ascii="Times New Roman" w:eastAsia="Calibri" w:hAnsi="Times New Roman"/>
                <w:sz w:val="20"/>
                <w:szCs w:val="20"/>
              </w:rPr>
            </w:pPr>
            <w:r w:rsidRPr="00093662">
              <w:rPr>
                <w:rFonts w:ascii="Times New Roman" w:eastAsia="Calibri" w:hAnsi="Times New Roman"/>
                <w:sz w:val="20"/>
                <w:szCs w:val="20"/>
              </w:rPr>
              <w:t>24</w:t>
            </w:r>
          </w:p>
        </w:tc>
        <w:tc>
          <w:tcPr>
            <w:tcW w:w="340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Участие в мероприятиях, запланированных в совместной деятельности с ГИБДД</w:t>
            </w:r>
          </w:p>
        </w:tc>
        <w:tc>
          <w:tcPr>
            <w:tcW w:w="1843"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Работники школы</w:t>
            </w:r>
          </w:p>
        </w:tc>
        <w:tc>
          <w:tcPr>
            <w:tcW w:w="992"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сентябрь</w:t>
            </w:r>
          </w:p>
        </w:tc>
        <w:tc>
          <w:tcPr>
            <w:tcW w:w="1701" w:type="dxa"/>
          </w:tcPr>
          <w:p w:rsidR="00BB0EE5" w:rsidRPr="00093662" w:rsidRDefault="00BB0EE5" w:rsidP="00BB0EE5">
            <w:pPr>
              <w:spacing w:after="0" w:line="240" w:lineRule="auto"/>
              <w:rPr>
                <w:rFonts w:ascii="Times New Roman" w:eastAsia="Calibri" w:hAnsi="Times New Roman"/>
                <w:sz w:val="20"/>
                <w:szCs w:val="20"/>
              </w:rPr>
            </w:pPr>
            <w:r w:rsidRPr="00093662">
              <w:rPr>
                <w:rFonts w:ascii="Times New Roman" w:eastAsia="Calibri" w:hAnsi="Times New Roman"/>
                <w:sz w:val="20"/>
                <w:szCs w:val="20"/>
              </w:rPr>
              <w:t>Специалист по ОТ</w:t>
            </w:r>
          </w:p>
        </w:tc>
        <w:tc>
          <w:tcPr>
            <w:tcW w:w="1417" w:type="dxa"/>
          </w:tcPr>
          <w:p w:rsidR="00BB0EE5" w:rsidRPr="00093662" w:rsidRDefault="00BB0EE5" w:rsidP="00BB0EE5">
            <w:pPr>
              <w:spacing w:after="0" w:line="240" w:lineRule="auto"/>
              <w:rPr>
                <w:rFonts w:ascii="Times New Roman" w:eastAsia="Calibri" w:hAnsi="Times New Roman"/>
                <w:sz w:val="20"/>
                <w:szCs w:val="20"/>
              </w:rPr>
            </w:pPr>
          </w:p>
        </w:tc>
      </w:tr>
    </w:tbl>
    <w:p w:rsidR="00BB0EE5" w:rsidRPr="00E02DF6" w:rsidRDefault="00BB0EE5" w:rsidP="00BB0EE5">
      <w:pPr>
        <w:spacing w:after="0" w:line="240" w:lineRule="auto"/>
        <w:rPr>
          <w:rFonts w:ascii="Times New Roman" w:hAnsi="Times New Roman"/>
          <w:b/>
          <w:sz w:val="20"/>
          <w:szCs w:val="20"/>
        </w:rPr>
      </w:pPr>
    </w:p>
    <w:p w:rsidR="00BB0EE5" w:rsidRPr="003841AE" w:rsidRDefault="00BB0EE5" w:rsidP="00160931">
      <w:pPr>
        <w:tabs>
          <w:tab w:val="left" w:pos="3345"/>
        </w:tabs>
      </w:pPr>
    </w:p>
    <w:sectPr w:rsidR="00BB0EE5" w:rsidRPr="003841AE" w:rsidSect="008477CE">
      <w:footerReference w:type="default" r:id="rId1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DC" w:rsidRDefault="00B04EDC" w:rsidP="00A035F7">
      <w:pPr>
        <w:spacing w:after="0" w:line="240" w:lineRule="auto"/>
      </w:pPr>
      <w:r>
        <w:separator/>
      </w:r>
    </w:p>
  </w:endnote>
  <w:endnote w:type="continuationSeparator" w:id="0">
    <w:p w:rsidR="00B04EDC" w:rsidRDefault="00B04EDC" w:rsidP="00A0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CC" w:rsidRDefault="005712CC">
    <w:pPr>
      <w:pStyle w:val="a8"/>
      <w:jc w:val="right"/>
    </w:pPr>
    <w:r>
      <w:fldChar w:fldCharType="begin"/>
    </w:r>
    <w:r>
      <w:instrText xml:space="preserve"> PAGE   \* MERGEFORMAT </w:instrText>
    </w:r>
    <w:r>
      <w:fldChar w:fldCharType="separate"/>
    </w:r>
    <w:r w:rsidR="00366FDC">
      <w:rPr>
        <w:noProof/>
      </w:rPr>
      <w:t>4</w:t>
    </w:r>
    <w:r>
      <w:rPr>
        <w:noProof/>
      </w:rPr>
      <w:fldChar w:fldCharType="end"/>
    </w:r>
  </w:p>
  <w:p w:rsidR="005712CC" w:rsidRDefault="005712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DC" w:rsidRDefault="00B04EDC" w:rsidP="00A035F7">
      <w:pPr>
        <w:spacing w:after="0" w:line="240" w:lineRule="auto"/>
      </w:pPr>
      <w:r>
        <w:separator/>
      </w:r>
    </w:p>
  </w:footnote>
  <w:footnote w:type="continuationSeparator" w:id="0">
    <w:p w:rsidR="00B04EDC" w:rsidRDefault="00B04EDC" w:rsidP="00A03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54" w:hanging="360"/>
      </w:pPr>
      <w:rPr>
        <w:rFonts w:ascii="Symbol" w:hAnsi="Symbol"/>
      </w:rPr>
    </w:lvl>
  </w:abstractNum>
  <w:abstractNum w:abstractNumId="1">
    <w:nsid w:val="00000005"/>
    <w:multiLevelType w:val="singleLevel"/>
    <w:tmpl w:val="00000005"/>
    <w:name w:val="WW8Num6"/>
    <w:lvl w:ilvl="0">
      <w:start w:val="1"/>
      <w:numFmt w:val="decimal"/>
      <w:lvlText w:val="%1."/>
      <w:lvlJc w:val="left"/>
      <w:pPr>
        <w:tabs>
          <w:tab w:val="num" w:pos="0"/>
        </w:tabs>
        <w:ind w:left="720" w:hanging="360"/>
      </w:pPr>
    </w:lvl>
  </w:abstractNum>
  <w:abstractNum w:abstractNumId="2">
    <w:nsid w:val="00000008"/>
    <w:multiLevelType w:val="singleLevel"/>
    <w:tmpl w:val="00000008"/>
    <w:name w:val="WW8Num13"/>
    <w:lvl w:ilvl="0">
      <w:start w:val="1"/>
      <w:numFmt w:val="decimal"/>
      <w:lvlText w:val="%1."/>
      <w:lvlJc w:val="left"/>
      <w:pPr>
        <w:tabs>
          <w:tab w:val="num" w:pos="0"/>
        </w:tabs>
        <w:ind w:left="720" w:hanging="360"/>
      </w:pPr>
    </w:lvl>
  </w:abstractNum>
  <w:abstractNum w:abstractNumId="3">
    <w:nsid w:val="00001547"/>
    <w:multiLevelType w:val="hybridMultilevel"/>
    <w:tmpl w:val="8914466C"/>
    <w:lvl w:ilvl="0" w:tplc="F52C4E9A">
      <w:start w:val="1"/>
      <w:numFmt w:val="decimal"/>
      <w:lvlText w:val="%1)"/>
      <w:lvlJc w:val="left"/>
    </w:lvl>
    <w:lvl w:ilvl="1" w:tplc="E9947366">
      <w:numFmt w:val="decimal"/>
      <w:lvlText w:val=""/>
      <w:lvlJc w:val="left"/>
    </w:lvl>
    <w:lvl w:ilvl="2" w:tplc="9E40ACE8">
      <w:numFmt w:val="decimal"/>
      <w:lvlText w:val=""/>
      <w:lvlJc w:val="left"/>
    </w:lvl>
    <w:lvl w:ilvl="3" w:tplc="C7547048">
      <w:numFmt w:val="decimal"/>
      <w:lvlText w:val=""/>
      <w:lvlJc w:val="left"/>
    </w:lvl>
    <w:lvl w:ilvl="4" w:tplc="EFFC51A0">
      <w:numFmt w:val="decimal"/>
      <w:lvlText w:val=""/>
      <w:lvlJc w:val="left"/>
    </w:lvl>
    <w:lvl w:ilvl="5" w:tplc="D1367FF8">
      <w:numFmt w:val="decimal"/>
      <w:lvlText w:val=""/>
      <w:lvlJc w:val="left"/>
    </w:lvl>
    <w:lvl w:ilvl="6" w:tplc="BF3270AE">
      <w:numFmt w:val="decimal"/>
      <w:lvlText w:val=""/>
      <w:lvlJc w:val="left"/>
    </w:lvl>
    <w:lvl w:ilvl="7" w:tplc="55F02C0A">
      <w:numFmt w:val="decimal"/>
      <w:lvlText w:val=""/>
      <w:lvlJc w:val="left"/>
    </w:lvl>
    <w:lvl w:ilvl="8" w:tplc="DB6444A8">
      <w:numFmt w:val="decimal"/>
      <w:lvlText w:val=""/>
      <w:lvlJc w:val="left"/>
    </w:lvl>
  </w:abstractNum>
  <w:abstractNum w:abstractNumId="4">
    <w:nsid w:val="00864152"/>
    <w:multiLevelType w:val="hybridMultilevel"/>
    <w:tmpl w:val="72C0CE22"/>
    <w:lvl w:ilvl="0" w:tplc="76A2A80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sz w:val="20"/>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605DE6"/>
    <w:multiLevelType w:val="hybridMultilevel"/>
    <w:tmpl w:val="20E2D782"/>
    <w:lvl w:ilvl="0" w:tplc="04190001">
      <w:start w:val="1"/>
      <w:numFmt w:val="bullet"/>
      <w:lvlText w:val=""/>
      <w:lvlJc w:val="left"/>
      <w:pPr>
        <w:tabs>
          <w:tab w:val="num" w:pos="924"/>
        </w:tabs>
        <w:ind w:left="924" w:hanging="360"/>
      </w:pPr>
      <w:rPr>
        <w:rFonts w:ascii="Symbol" w:hAnsi="Symbol" w:hint="default"/>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6">
    <w:nsid w:val="06DD7941"/>
    <w:multiLevelType w:val="hybridMultilevel"/>
    <w:tmpl w:val="0586222E"/>
    <w:lvl w:ilvl="0" w:tplc="A5EAA4E4">
      <w:start w:val="1"/>
      <w:numFmt w:val="bullet"/>
      <w:lvlText w:val="•"/>
      <w:lvlJc w:val="left"/>
      <w:pPr>
        <w:tabs>
          <w:tab w:val="num" w:pos="720"/>
        </w:tabs>
        <w:ind w:left="720" w:hanging="360"/>
      </w:pPr>
      <w:rPr>
        <w:rFonts w:ascii="Verdana" w:hAnsi="Verdana" w:hint="default"/>
      </w:rPr>
    </w:lvl>
    <w:lvl w:ilvl="1" w:tplc="68005598" w:tentative="1">
      <w:start w:val="1"/>
      <w:numFmt w:val="bullet"/>
      <w:lvlText w:val="•"/>
      <w:lvlJc w:val="left"/>
      <w:pPr>
        <w:tabs>
          <w:tab w:val="num" w:pos="1440"/>
        </w:tabs>
        <w:ind w:left="1440" w:hanging="360"/>
      </w:pPr>
      <w:rPr>
        <w:rFonts w:ascii="Verdana" w:hAnsi="Verdana" w:hint="default"/>
      </w:rPr>
    </w:lvl>
    <w:lvl w:ilvl="2" w:tplc="01960F5C" w:tentative="1">
      <w:start w:val="1"/>
      <w:numFmt w:val="bullet"/>
      <w:lvlText w:val="•"/>
      <w:lvlJc w:val="left"/>
      <w:pPr>
        <w:tabs>
          <w:tab w:val="num" w:pos="2160"/>
        </w:tabs>
        <w:ind w:left="2160" w:hanging="360"/>
      </w:pPr>
      <w:rPr>
        <w:rFonts w:ascii="Verdana" w:hAnsi="Verdana" w:hint="default"/>
      </w:rPr>
    </w:lvl>
    <w:lvl w:ilvl="3" w:tplc="805A60F6" w:tentative="1">
      <w:start w:val="1"/>
      <w:numFmt w:val="bullet"/>
      <w:lvlText w:val="•"/>
      <w:lvlJc w:val="left"/>
      <w:pPr>
        <w:tabs>
          <w:tab w:val="num" w:pos="2880"/>
        </w:tabs>
        <w:ind w:left="2880" w:hanging="360"/>
      </w:pPr>
      <w:rPr>
        <w:rFonts w:ascii="Verdana" w:hAnsi="Verdana" w:hint="default"/>
      </w:rPr>
    </w:lvl>
    <w:lvl w:ilvl="4" w:tplc="486E389E" w:tentative="1">
      <w:start w:val="1"/>
      <w:numFmt w:val="bullet"/>
      <w:lvlText w:val="•"/>
      <w:lvlJc w:val="left"/>
      <w:pPr>
        <w:tabs>
          <w:tab w:val="num" w:pos="3600"/>
        </w:tabs>
        <w:ind w:left="3600" w:hanging="360"/>
      </w:pPr>
      <w:rPr>
        <w:rFonts w:ascii="Verdana" w:hAnsi="Verdana" w:hint="default"/>
      </w:rPr>
    </w:lvl>
    <w:lvl w:ilvl="5" w:tplc="949EEB86" w:tentative="1">
      <w:start w:val="1"/>
      <w:numFmt w:val="bullet"/>
      <w:lvlText w:val="•"/>
      <w:lvlJc w:val="left"/>
      <w:pPr>
        <w:tabs>
          <w:tab w:val="num" w:pos="4320"/>
        </w:tabs>
        <w:ind w:left="4320" w:hanging="360"/>
      </w:pPr>
      <w:rPr>
        <w:rFonts w:ascii="Verdana" w:hAnsi="Verdana" w:hint="default"/>
      </w:rPr>
    </w:lvl>
    <w:lvl w:ilvl="6" w:tplc="0BE6F2CC" w:tentative="1">
      <w:start w:val="1"/>
      <w:numFmt w:val="bullet"/>
      <w:lvlText w:val="•"/>
      <w:lvlJc w:val="left"/>
      <w:pPr>
        <w:tabs>
          <w:tab w:val="num" w:pos="5040"/>
        </w:tabs>
        <w:ind w:left="5040" w:hanging="360"/>
      </w:pPr>
      <w:rPr>
        <w:rFonts w:ascii="Verdana" w:hAnsi="Verdana" w:hint="default"/>
      </w:rPr>
    </w:lvl>
    <w:lvl w:ilvl="7" w:tplc="2FA05AAC" w:tentative="1">
      <w:start w:val="1"/>
      <w:numFmt w:val="bullet"/>
      <w:lvlText w:val="•"/>
      <w:lvlJc w:val="left"/>
      <w:pPr>
        <w:tabs>
          <w:tab w:val="num" w:pos="5760"/>
        </w:tabs>
        <w:ind w:left="5760" w:hanging="360"/>
      </w:pPr>
      <w:rPr>
        <w:rFonts w:ascii="Verdana" w:hAnsi="Verdana" w:hint="default"/>
      </w:rPr>
    </w:lvl>
    <w:lvl w:ilvl="8" w:tplc="EC94936C" w:tentative="1">
      <w:start w:val="1"/>
      <w:numFmt w:val="bullet"/>
      <w:lvlText w:val="•"/>
      <w:lvlJc w:val="left"/>
      <w:pPr>
        <w:tabs>
          <w:tab w:val="num" w:pos="6480"/>
        </w:tabs>
        <w:ind w:left="6480" w:hanging="360"/>
      </w:pPr>
      <w:rPr>
        <w:rFonts w:ascii="Verdana" w:hAnsi="Verdana" w:hint="default"/>
      </w:rPr>
    </w:lvl>
  </w:abstractNum>
  <w:abstractNum w:abstractNumId="7">
    <w:nsid w:val="0764355C"/>
    <w:multiLevelType w:val="hybridMultilevel"/>
    <w:tmpl w:val="83A83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2D4F87"/>
    <w:multiLevelType w:val="multilevel"/>
    <w:tmpl w:val="310E455A"/>
    <w:lvl w:ilvl="0">
      <w:start w:val="1"/>
      <w:numFmt w:val="decimal"/>
      <w:lvlText w:val="%1."/>
      <w:lvlJc w:val="left"/>
      <w:pPr>
        <w:ind w:left="360" w:hanging="360"/>
      </w:pPr>
    </w:lvl>
    <w:lvl w:ilvl="1">
      <w:start w:val="9"/>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8B1318A"/>
    <w:multiLevelType w:val="multilevel"/>
    <w:tmpl w:val="5A5034E8"/>
    <w:lvl w:ilvl="0">
      <w:start w:val="5"/>
      <w:numFmt w:val="decimal"/>
      <w:lvlText w:val="%1"/>
      <w:lvlJc w:val="left"/>
      <w:pPr>
        <w:ind w:left="360" w:hanging="360"/>
      </w:pPr>
      <w:rPr>
        <w:rFonts w:hint="default"/>
      </w:rPr>
    </w:lvl>
    <w:lvl w:ilvl="1">
      <w:start w:val="8"/>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0">
    <w:nsid w:val="08EA29B7"/>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1">
    <w:nsid w:val="09B80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452B6F"/>
    <w:multiLevelType w:val="hybridMultilevel"/>
    <w:tmpl w:val="9878CB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C8868E6"/>
    <w:multiLevelType w:val="hybridMultilevel"/>
    <w:tmpl w:val="228CA30C"/>
    <w:lvl w:ilvl="0" w:tplc="7444BE4E">
      <w:start w:val="1"/>
      <w:numFmt w:val="bullet"/>
      <w:lvlText w:val="•"/>
      <w:lvlJc w:val="left"/>
      <w:pPr>
        <w:tabs>
          <w:tab w:val="num" w:pos="720"/>
        </w:tabs>
        <w:ind w:left="720" w:hanging="360"/>
      </w:pPr>
      <w:rPr>
        <w:rFonts w:ascii="Verdana" w:hAnsi="Verdana" w:hint="default"/>
      </w:rPr>
    </w:lvl>
    <w:lvl w:ilvl="1" w:tplc="6A0E3CA8" w:tentative="1">
      <w:start w:val="1"/>
      <w:numFmt w:val="bullet"/>
      <w:lvlText w:val="•"/>
      <w:lvlJc w:val="left"/>
      <w:pPr>
        <w:tabs>
          <w:tab w:val="num" w:pos="1440"/>
        </w:tabs>
        <w:ind w:left="1440" w:hanging="360"/>
      </w:pPr>
      <w:rPr>
        <w:rFonts w:ascii="Verdana" w:hAnsi="Verdana" w:hint="default"/>
      </w:rPr>
    </w:lvl>
    <w:lvl w:ilvl="2" w:tplc="4F169340" w:tentative="1">
      <w:start w:val="1"/>
      <w:numFmt w:val="bullet"/>
      <w:lvlText w:val="•"/>
      <w:lvlJc w:val="left"/>
      <w:pPr>
        <w:tabs>
          <w:tab w:val="num" w:pos="2160"/>
        </w:tabs>
        <w:ind w:left="2160" w:hanging="360"/>
      </w:pPr>
      <w:rPr>
        <w:rFonts w:ascii="Verdana" w:hAnsi="Verdana" w:hint="default"/>
      </w:rPr>
    </w:lvl>
    <w:lvl w:ilvl="3" w:tplc="A194474A" w:tentative="1">
      <w:start w:val="1"/>
      <w:numFmt w:val="bullet"/>
      <w:lvlText w:val="•"/>
      <w:lvlJc w:val="left"/>
      <w:pPr>
        <w:tabs>
          <w:tab w:val="num" w:pos="2880"/>
        </w:tabs>
        <w:ind w:left="2880" w:hanging="360"/>
      </w:pPr>
      <w:rPr>
        <w:rFonts w:ascii="Verdana" w:hAnsi="Verdana" w:hint="default"/>
      </w:rPr>
    </w:lvl>
    <w:lvl w:ilvl="4" w:tplc="719AC43A" w:tentative="1">
      <w:start w:val="1"/>
      <w:numFmt w:val="bullet"/>
      <w:lvlText w:val="•"/>
      <w:lvlJc w:val="left"/>
      <w:pPr>
        <w:tabs>
          <w:tab w:val="num" w:pos="3600"/>
        </w:tabs>
        <w:ind w:left="3600" w:hanging="360"/>
      </w:pPr>
      <w:rPr>
        <w:rFonts w:ascii="Verdana" w:hAnsi="Verdana" w:hint="default"/>
      </w:rPr>
    </w:lvl>
    <w:lvl w:ilvl="5" w:tplc="69007DD0" w:tentative="1">
      <w:start w:val="1"/>
      <w:numFmt w:val="bullet"/>
      <w:lvlText w:val="•"/>
      <w:lvlJc w:val="left"/>
      <w:pPr>
        <w:tabs>
          <w:tab w:val="num" w:pos="4320"/>
        </w:tabs>
        <w:ind w:left="4320" w:hanging="360"/>
      </w:pPr>
      <w:rPr>
        <w:rFonts w:ascii="Verdana" w:hAnsi="Verdana" w:hint="default"/>
      </w:rPr>
    </w:lvl>
    <w:lvl w:ilvl="6" w:tplc="14D216A2" w:tentative="1">
      <w:start w:val="1"/>
      <w:numFmt w:val="bullet"/>
      <w:lvlText w:val="•"/>
      <w:lvlJc w:val="left"/>
      <w:pPr>
        <w:tabs>
          <w:tab w:val="num" w:pos="5040"/>
        </w:tabs>
        <w:ind w:left="5040" w:hanging="360"/>
      </w:pPr>
      <w:rPr>
        <w:rFonts w:ascii="Verdana" w:hAnsi="Verdana" w:hint="default"/>
      </w:rPr>
    </w:lvl>
    <w:lvl w:ilvl="7" w:tplc="BFFEF958" w:tentative="1">
      <w:start w:val="1"/>
      <w:numFmt w:val="bullet"/>
      <w:lvlText w:val="•"/>
      <w:lvlJc w:val="left"/>
      <w:pPr>
        <w:tabs>
          <w:tab w:val="num" w:pos="5760"/>
        </w:tabs>
        <w:ind w:left="5760" w:hanging="360"/>
      </w:pPr>
      <w:rPr>
        <w:rFonts w:ascii="Verdana" w:hAnsi="Verdana" w:hint="default"/>
      </w:rPr>
    </w:lvl>
    <w:lvl w:ilvl="8" w:tplc="369C7916" w:tentative="1">
      <w:start w:val="1"/>
      <w:numFmt w:val="bullet"/>
      <w:lvlText w:val="•"/>
      <w:lvlJc w:val="left"/>
      <w:pPr>
        <w:tabs>
          <w:tab w:val="num" w:pos="6480"/>
        </w:tabs>
        <w:ind w:left="6480" w:hanging="360"/>
      </w:pPr>
      <w:rPr>
        <w:rFonts w:ascii="Verdana" w:hAnsi="Verdana" w:hint="default"/>
      </w:rPr>
    </w:lvl>
  </w:abstractNum>
  <w:abstractNum w:abstractNumId="14">
    <w:nsid w:val="0C8D413A"/>
    <w:multiLevelType w:val="multilevel"/>
    <w:tmpl w:val="3572BA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BD6A64"/>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6">
    <w:nsid w:val="0EC717F7"/>
    <w:multiLevelType w:val="hybridMultilevel"/>
    <w:tmpl w:val="92569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F084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E32325"/>
    <w:multiLevelType w:val="multilevel"/>
    <w:tmpl w:val="D41A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4E2BAF"/>
    <w:multiLevelType w:val="hybridMultilevel"/>
    <w:tmpl w:val="B6C055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nsid w:val="121562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D23560"/>
    <w:multiLevelType w:val="hybridMultilevel"/>
    <w:tmpl w:val="753AAED0"/>
    <w:lvl w:ilvl="0" w:tplc="CE02B42A">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3A6698A"/>
    <w:multiLevelType w:val="hybridMultilevel"/>
    <w:tmpl w:val="56CAE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26177B"/>
    <w:multiLevelType w:val="hybridMultilevel"/>
    <w:tmpl w:val="F684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4B645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C455C4"/>
    <w:multiLevelType w:val="multilevel"/>
    <w:tmpl w:val="0D62D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7738BD"/>
    <w:multiLevelType w:val="hybridMultilevel"/>
    <w:tmpl w:val="C55260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6DB732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9253D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9D7CC9"/>
    <w:multiLevelType w:val="hybridMultilevel"/>
    <w:tmpl w:val="0AA818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18E40C5D"/>
    <w:multiLevelType w:val="hybridMultilevel"/>
    <w:tmpl w:val="18BA1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C813831"/>
    <w:multiLevelType w:val="hybridMultilevel"/>
    <w:tmpl w:val="5E22CC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1CB344F8"/>
    <w:multiLevelType w:val="multilevel"/>
    <w:tmpl w:val="A6D48204"/>
    <w:lvl w:ilvl="0">
      <w:start w:val="1"/>
      <w:numFmt w:val="decimal"/>
      <w:lvlText w:val="%1."/>
      <w:lvlJc w:val="left"/>
      <w:pPr>
        <w:ind w:left="360" w:hanging="360"/>
      </w:pPr>
    </w:lvl>
    <w:lvl w:ilvl="1">
      <w:start w:val="1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1D0321B2"/>
    <w:multiLevelType w:val="hybridMultilevel"/>
    <w:tmpl w:val="A2ECBC76"/>
    <w:lvl w:ilvl="0" w:tplc="B12EE934">
      <w:start w:val="1"/>
      <w:numFmt w:val="bullet"/>
      <w:lvlText w:val="•"/>
      <w:lvlJc w:val="left"/>
      <w:pPr>
        <w:tabs>
          <w:tab w:val="num" w:pos="720"/>
        </w:tabs>
        <w:ind w:left="720" w:hanging="360"/>
      </w:pPr>
      <w:rPr>
        <w:rFonts w:ascii="Verdana" w:hAnsi="Verdana" w:hint="default"/>
      </w:rPr>
    </w:lvl>
    <w:lvl w:ilvl="1" w:tplc="373671E2" w:tentative="1">
      <w:start w:val="1"/>
      <w:numFmt w:val="bullet"/>
      <w:lvlText w:val="•"/>
      <w:lvlJc w:val="left"/>
      <w:pPr>
        <w:tabs>
          <w:tab w:val="num" w:pos="1440"/>
        </w:tabs>
        <w:ind w:left="1440" w:hanging="360"/>
      </w:pPr>
      <w:rPr>
        <w:rFonts w:ascii="Verdana" w:hAnsi="Verdana" w:hint="default"/>
      </w:rPr>
    </w:lvl>
    <w:lvl w:ilvl="2" w:tplc="785CEE6C" w:tentative="1">
      <w:start w:val="1"/>
      <w:numFmt w:val="bullet"/>
      <w:lvlText w:val="•"/>
      <w:lvlJc w:val="left"/>
      <w:pPr>
        <w:tabs>
          <w:tab w:val="num" w:pos="2160"/>
        </w:tabs>
        <w:ind w:left="2160" w:hanging="360"/>
      </w:pPr>
      <w:rPr>
        <w:rFonts w:ascii="Verdana" w:hAnsi="Verdana" w:hint="default"/>
      </w:rPr>
    </w:lvl>
    <w:lvl w:ilvl="3" w:tplc="67AA5156" w:tentative="1">
      <w:start w:val="1"/>
      <w:numFmt w:val="bullet"/>
      <w:lvlText w:val="•"/>
      <w:lvlJc w:val="left"/>
      <w:pPr>
        <w:tabs>
          <w:tab w:val="num" w:pos="2880"/>
        </w:tabs>
        <w:ind w:left="2880" w:hanging="360"/>
      </w:pPr>
      <w:rPr>
        <w:rFonts w:ascii="Verdana" w:hAnsi="Verdana" w:hint="default"/>
      </w:rPr>
    </w:lvl>
    <w:lvl w:ilvl="4" w:tplc="E140E698" w:tentative="1">
      <w:start w:val="1"/>
      <w:numFmt w:val="bullet"/>
      <w:lvlText w:val="•"/>
      <w:lvlJc w:val="left"/>
      <w:pPr>
        <w:tabs>
          <w:tab w:val="num" w:pos="3600"/>
        </w:tabs>
        <w:ind w:left="3600" w:hanging="360"/>
      </w:pPr>
      <w:rPr>
        <w:rFonts w:ascii="Verdana" w:hAnsi="Verdana" w:hint="default"/>
      </w:rPr>
    </w:lvl>
    <w:lvl w:ilvl="5" w:tplc="FCF29DEE" w:tentative="1">
      <w:start w:val="1"/>
      <w:numFmt w:val="bullet"/>
      <w:lvlText w:val="•"/>
      <w:lvlJc w:val="left"/>
      <w:pPr>
        <w:tabs>
          <w:tab w:val="num" w:pos="4320"/>
        </w:tabs>
        <w:ind w:left="4320" w:hanging="360"/>
      </w:pPr>
      <w:rPr>
        <w:rFonts w:ascii="Verdana" w:hAnsi="Verdana" w:hint="default"/>
      </w:rPr>
    </w:lvl>
    <w:lvl w:ilvl="6" w:tplc="61FEB728" w:tentative="1">
      <w:start w:val="1"/>
      <w:numFmt w:val="bullet"/>
      <w:lvlText w:val="•"/>
      <w:lvlJc w:val="left"/>
      <w:pPr>
        <w:tabs>
          <w:tab w:val="num" w:pos="5040"/>
        </w:tabs>
        <w:ind w:left="5040" w:hanging="360"/>
      </w:pPr>
      <w:rPr>
        <w:rFonts w:ascii="Verdana" w:hAnsi="Verdana" w:hint="default"/>
      </w:rPr>
    </w:lvl>
    <w:lvl w:ilvl="7" w:tplc="212E6754" w:tentative="1">
      <w:start w:val="1"/>
      <w:numFmt w:val="bullet"/>
      <w:lvlText w:val="•"/>
      <w:lvlJc w:val="left"/>
      <w:pPr>
        <w:tabs>
          <w:tab w:val="num" w:pos="5760"/>
        </w:tabs>
        <w:ind w:left="5760" w:hanging="360"/>
      </w:pPr>
      <w:rPr>
        <w:rFonts w:ascii="Verdana" w:hAnsi="Verdana" w:hint="default"/>
      </w:rPr>
    </w:lvl>
    <w:lvl w:ilvl="8" w:tplc="944CA852" w:tentative="1">
      <w:start w:val="1"/>
      <w:numFmt w:val="bullet"/>
      <w:lvlText w:val="•"/>
      <w:lvlJc w:val="left"/>
      <w:pPr>
        <w:tabs>
          <w:tab w:val="num" w:pos="6480"/>
        </w:tabs>
        <w:ind w:left="6480" w:hanging="360"/>
      </w:pPr>
      <w:rPr>
        <w:rFonts w:ascii="Verdana" w:hAnsi="Verdana" w:hint="default"/>
      </w:rPr>
    </w:lvl>
  </w:abstractNum>
  <w:abstractNum w:abstractNumId="34">
    <w:nsid w:val="1D834EE1"/>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35">
    <w:nsid w:val="1DE7587B"/>
    <w:multiLevelType w:val="hybridMultilevel"/>
    <w:tmpl w:val="865E3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0A91B74"/>
    <w:multiLevelType w:val="multilevel"/>
    <w:tmpl w:val="E45A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EF1D45"/>
    <w:multiLevelType w:val="hybridMultilevel"/>
    <w:tmpl w:val="A918AE42"/>
    <w:lvl w:ilvl="0" w:tplc="2DEAD9CA">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8">
    <w:nsid w:val="21143F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17B15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3411A40"/>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41">
    <w:nsid w:val="24946C24"/>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42">
    <w:nsid w:val="263B66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7EA70F1"/>
    <w:multiLevelType w:val="multilevel"/>
    <w:tmpl w:val="2DBAC1D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nsid w:val="28114E8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91248C1"/>
    <w:multiLevelType w:val="hybridMultilevel"/>
    <w:tmpl w:val="C54A4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D433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B242FA4"/>
    <w:multiLevelType w:val="hybridMultilevel"/>
    <w:tmpl w:val="3AC89DA2"/>
    <w:lvl w:ilvl="0" w:tplc="F7D0A64C">
      <w:start w:val="1"/>
      <w:numFmt w:val="decimal"/>
      <w:lvlText w:val="%1."/>
      <w:lvlJc w:val="left"/>
      <w:pPr>
        <w:tabs>
          <w:tab w:val="num" w:pos="394"/>
        </w:tabs>
        <w:ind w:left="394" w:hanging="360"/>
      </w:pPr>
      <w:rPr>
        <w:rFonts w:ascii="Bookman Old Style" w:eastAsia="Times New Roman" w:hAnsi="Bookman Old Style" w:cs="Times New Roman"/>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48">
    <w:nsid w:val="2BBC0B14"/>
    <w:multiLevelType w:val="hybridMultilevel"/>
    <w:tmpl w:val="58481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2E8A31CC"/>
    <w:multiLevelType w:val="hybridMultilevel"/>
    <w:tmpl w:val="24ECF0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30920B8D"/>
    <w:multiLevelType w:val="hybridMultilevel"/>
    <w:tmpl w:val="1F30D6B2"/>
    <w:lvl w:ilvl="0" w:tplc="E0AE32B0">
      <w:start w:val="1"/>
      <w:numFmt w:val="decimal"/>
      <w:lvlText w:val="%1."/>
      <w:lvlJc w:val="left"/>
      <w:pPr>
        <w:tabs>
          <w:tab w:val="num" w:pos="360"/>
        </w:tabs>
        <w:ind w:left="360" w:hanging="360"/>
      </w:pPr>
    </w:lvl>
    <w:lvl w:ilvl="1" w:tplc="E0BAFA16" w:tentative="1">
      <w:start w:val="1"/>
      <w:numFmt w:val="decimal"/>
      <w:lvlText w:val="%2."/>
      <w:lvlJc w:val="left"/>
      <w:pPr>
        <w:tabs>
          <w:tab w:val="num" w:pos="1080"/>
        </w:tabs>
        <w:ind w:left="1080" w:hanging="360"/>
      </w:pPr>
    </w:lvl>
    <w:lvl w:ilvl="2" w:tplc="B9546690" w:tentative="1">
      <w:start w:val="1"/>
      <w:numFmt w:val="decimal"/>
      <w:lvlText w:val="%3."/>
      <w:lvlJc w:val="left"/>
      <w:pPr>
        <w:tabs>
          <w:tab w:val="num" w:pos="1800"/>
        </w:tabs>
        <w:ind w:left="1800" w:hanging="360"/>
      </w:pPr>
    </w:lvl>
    <w:lvl w:ilvl="3" w:tplc="1D12BD0A" w:tentative="1">
      <w:start w:val="1"/>
      <w:numFmt w:val="decimal"/>
      <w:lvlText w:val="%4."/>
      <w:lvlJc w:val="left"/>
      <w:pPr>
        <w:tabs>
          <w:tab w:val="num" w:pos="2520"/>
        </w:tabs>
        <w:ind w:left="2520" w:hanging="360"/>
      </w:pPr>
    </w:lvl>
    <w:lvl w:ilvl="4" w:tplc="AB0C998A" w:tentative="1">
      <w:start w:val="1"/>
      <w:numFmt w:val="decimal"/>
      <w:lvlText w:val="%5."/>
      <w:lvlJc w:val="left"/>
      <w:pPr>
        <w:tabs>
          <w:tab w:val="num" w:pos="3240"/>
        </w:tabs>
        <w:ind w:left="3240" w:hanging="360"/>
      </w:pPr>
    </w:lvl>
    <w:lvl w:ilvl="5" w:tplc="DA3A5CE8" w:tentative="1">
      <w:start w:val="1"/>
      <w:numFmt w:val="decimal"/>
      <w:lvlText w:val="%6."/>
      <w:lvlJc w:val="left"/>
      <w:pPr>
        <w:tabs>
          <w:tab w:val="num" w:pos="3960"/>
        </w:tabs>
        <w:ind w:left="3960" w:hanging="360"/>
      </w:pPr>
    </w:lvl>
    <w:lvl w:ilvl="6" w:tplc="8B607050" w:tentative="1">
      <w:start w:val="1"/>
      <w:numFmt w:val="decimal"/>
      <w:lvlText w:val="%7."/>
      <w:lvlJc w:val="left"/>
      <w:pPr>
        <w:tabs>
          <w:tab w:val="num" w:pos="4680"/>
        </w:tabs>
        <w:ind w:left="4680" w:hanging="360"/>
      </w:pPr>
    </w:lvl>
    <w:lvl w:ilvl="7" w:tplc="45F645F0" w:tentative="1">
      <w:start w:val="1"/>
      <w:numFmt w:val="decimal"/>
      <w:lvlText w:val="%8."/>
      <w:lvlJc w:val="left"/>
      <w:pPr>
        <w:tabs>
          <w:tab w:val="num" w:pos="5400"/>
        </w:tabs>
        <w:ind w:left="5400" w:hanging="360"/>
      </w:pPr>
    </w:lvl>
    <w:lvl w:ilvl="8" w:tplc="851ADE26" w:tentative="1">
      <w:start w:val="1"/>
      <w:numFmt w:val="decimal"/>
      <w:lvlText w:val="%9."/>
      <w:lvlJc w:val="left"/>
      <w:pPr>
        <w:tabs>
          <w:tab w:val="num" w:pos="6120"/>
        </w:tabs>
        <w:ind w:left="6120" w:hanging="360"/>
      </w:pPr>
    </w:lvl>
  </w:abstractNum>
  <w:abstractNum w:abstractNumId="51">
    <w:nsid w:val="30D222C9"/>
    <w:multiLevelType w:val="hybridMultilevel"/>
    <w:tmpl w:val="6FBA9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2785EC2"/>
    <w:multiLevelType w:val="hybridMultilevel"/>
    <w:tmpl w:val="FF949A6E"/>
    <w:lvl w:ilvl="0" w:tplc="340C07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3AC7B03"/>
    <w:multiLevelType w:val="hybridMultilevel"/>
    <w:tmpl w:val="11902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46E0AEB"/>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55">
    <w:nsid w:val="34CE11B9"/>
    <w:multiLevelType w:val="hybridMultilevel"/>
    <w:tmpl w:val="B40255F6"/>
    <w:lvl w:ilvl="0" w:tplc="340C07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nsid w:val="3570487F"/>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57">
    <w:nsid w:val="37270832"/>
    <w:multiLevelType w:val="multilevel"/>
    <w:tmpl w:val="AA341F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37C842F5"/>
    <w:multiLevelType w:val="hybridMultilevel"/>
    <w:tmpl w:val="2B8E4C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38BF4859"/>
    <w:multiLevelType w:val="hybridMultilevel"/>
    <w:tmpl w:val="1B54B2A4"/>
    <w:lvl w:ilvl="0" w:tplc="C5A021F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9344207"/>
    <w:multiLevelType w:val="multilevel"/>
    <w:tmpl w:val="61D6B65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97873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9DE3E14"/>
    <w:multiLevelType w:val="hybridMultilevel"/>
    <w:tmpl w:val="703E5306"/>
    <w:lvl w:ilvl="0" w:tplc="997825F2">
      <w:start w:val="1"/>
      <w:numFmt w:val="bullet"/>
      <w:lvlText w:val="•"/>
      <w:lvlJc w:val="left"/>
      <w:pPr>
        <w:tabs>
          <w:tab w:val="num" w:pos="720"/>
        </w:tabs>
        <w:ind w:left="720" w:hanging="360"/>
      </w:pPr>
      <w:rPr>
        <w:rFonts w:ascii="Verdana" w:hAnsi="Verdana" w:hint="default"/>
      </w:rPr>
    </w:lvl>
    <w:lvl w:ilvl="1" w:tplc="146E070A" w:tentative="1">
      <w:start w:val="1"/>
      <w:numFmt w:val="bullet"/>
      <w:lvlText w:val="•"/>
      <w:lvlJc w:val="left"/>
      <w:pPr>
        <w:tabs>
          <w:tab w:val="num" w:pos="1440"/>
        </w:tabs>
        <w:ind w:left="1440" w:hanging="360"/>
      </w:pPr>
      <w:rPr>
        <w:rFonts w:ascii="Verdana" w:hAnsi="Verdana" w:hint="default"/>
      </w:rPr>
    </w:lvl>
    <w:lvl w:ilvl="2" w:tplc="78B67EE8" w:tentative="1">
      <w:start w:val="1"/>
      <w:numFmt w:val="bullet"/>
      <w:lvlText w:val="•"/>
      <w:lvlJc w:val="left"/>
      <w:pPr>
        <w:tabs>
          <w:tab w:val="num" w:pos="2160"/>
        </w:tabs>
        <w:ind w:left="2160" w:hanging="360"/>
      </w:pPr>
      <w:rPr>
        <w:rFonts w:ascii="Verdana" w:hAnsi="Verdana" w:hint="default"/>
      </w:rPr>
    </w:lvl>
    <w:lvl w:ilvl="3" w:tplc="1CEE4354" w:tentative="1">
      <w:start w:val="1"/>
      <w:numFmt w:val="bullet"/>
      <w:lvlText w:val="•"/>
      <w:lvlJc w:val="left"/>
      <w:pPr>
        <w:tabs>
          <w:tab w:val="num" w:pos="2880"/>
        </w:tabs>
        <w:ind w:left="2880" w:hanging="360"/>
      </w:pPr>
      <w:rPr>
        <w:rFonts w:ascii="Verdana" w:hAnsi="Verdana" w:hint="default"/>
      </w:rPr>
    </w:lvl>
    <w:lvl w:ilvl="4" w:tplc="5C68967A" w:tentative="1">
      <w:start w:val="1"/>
      <w:numFmt w:val="bullet"/>
      <w:lvlText w:val="•"/>
      <w:lvlJc w:val="left"/>
      <w:pPr>
        <w:tabs>
          <w:tab w:val="num" w:pos="3600"/>
        </w:tabs>
        <w:ind w:left="3600" w:hanging="360"/>
      </w:pPr>
      <w:rPr>
        <w:rFonts w:ascii="Verdana" w:hAnsi="Verdana" w:hint="default"/>
      </w:rPr>
    </w:lvl>
    <w:lvl w:ilvl="5" w:tplc="6D92DD7E" w:tentative="1">
      <w:start w:val="1"/>
      <w:numFmt w:val="bullet"/>
      <w:lvlText w:val="•"/>
      <w:lvlJc w:val="left"/>
      <w:pPr>
        <w:tabs>
          <w:tab w:val="num" w:pos="4320"/>
        </w:tabs>
        <w:ind w:left="4320" w:hanging="360"/>
      </w:pPr>
      <w:rPr>
        <w:rFonts w:ascii="Verdana" w:hAnsi="Verdana" w:hint="default"/>
      </w:rPr>
    </w:lvl>
    <w:lvl w:ilvl="6" w:tplc="ADC60FD0" w:tentative="1">
      <w:start w:val="1"/>
      <w:numFmt w:val="bullet"/>
      <w:lvlText w:val="•"/>
      <w:lvlJc w:val="left"/>
      <w:pPr>
        <w:tabs>
          <w:tab w:val="num" w:pos="5040"/>
        </w:tabs>
        <w:ind w:left="5040" w:hanging="360"/>
      </w:pPr>
      <w:rPr>
        <w:rFonts w:ascii="Verdana" w:hAnsi="Verdana" w:hint="default"/>
      </w:rPr>
    </w:lvl>
    <w:lvl w:ilvl="7" w:tplc="F9CA6596" w:tentative="1">
      <w:start w:val="1"/>
      <w:numFmt w:val="bullet"/>
      <w:lvlText w:val="•"/>
      <w:lvlJc w:val="left"/>
      <w:pPr>
        <w:tabs>
          <w:tab w:val="num" w:pos="5760"/>
        </w:tabs>
        <w:ind w:left="5760" w:hanging="360"/>
      </w:pPr>
      <w:rPr>
        <w:rFonts w:ascii="Verdana" w:hAnsi="Verdana" w:hint="default"/>
      </w:rPr>
    </w:lvl>
    <w:lvl w:ilvl="8" w:tplc="A8763F72" w:tentative="1">
      <w:start w:val="1"/>
      <w:numFmt w:val="bullet"/>
      <w:lvlText w:val="•"/>
      <w:lvlJc w:val="left"/>
      <w:pPr>
        <w:tabs>
          <w:tab w:val="num" w:pos="6480"/>
        </w:tabs>
        <w:ind w:left="6480" w:hanging="360"/>
      </w:pPr>
      <w:rPr>
        <w:rFonts w:ascii="Verdana" w:hAnsi="Verdana" w:hint="default"/>
      </w:rPr>
    </w:lvl>
  </w:abstractNum>
  <w:abstractNum w:abstractNumId="63">
    <w:nsid w:val="3C670233"/>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64">
    <w:nsid w:val="3CD04616"/>
    <w:multiLevelType w:val="multilevel"/>
    <w:tmpl w:val="ECEEEC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3D1515EA"/>
    <w:multiLevelType w:val="hybridMultilevel"/>
    <w:tmpl w:val="8862A3EA"/>
    <w:lvl w:ilvl="0" w:tplc="AFDC2B4C">
      <w:start w:val="1"/>
      <w:numFmt w:val="decimal"/>
      <w:lvlText w:val="%1."/>
      <w:lvlJc w:val="left"/>
      <w:pPr>
        <w:tabs>
          <w:tab w:val="num" w:pos="360"/>
        </w:tabs>
        <w:ind w:left="360" w:hanging="360"/>
      </w:pPr>
      <w:rPr>
        <w:rFonts w:ascii="Bookman Old Style" w:eastAsia="Times New Roman" w:hAnsi="Bookman Old Style"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3D151C86"/>
    <w:multiLevelType w:val="hybridMultilevel"/>
    <w:tmpl w:val="B8C02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D367C8D"/>
    <w:multiLevelType w:val="hybridMultilevel"/>
    <w:tmpl w:val="EF761BA2"/>
    <w:lvl w:ilvl="0" w:tplc="55D41EC2">
      <w:start w:val="1"/>
      <w:numFmt w:val="decimal"/>
      <w:lvlText w:val="%1."/>
      <w:lvlJc w:val="left"/>
      <w:pPr>
        <w:tabs>
          <w:tab w:val="num" w:pos="720"/>
        </w:tabs>
        <w:ind w:left="720" w:hanging="360"/>
      </w:pPr>
    </w:lvl>
    <w:lvl w:ilvl="1" w:tplc="77E2B6AA" w:tentative="1">
      <w:start w:val="1"/>
      <w:numFmt w:val="decimal"/>
      <w:lvlText w:val="%2."/>
      <w:lvlJc w:val="left"/>
      <w:pPr>
        <w:tabs>
          <w:tab w:val="num" w:pos="1440"/>
        </w:tabs>
        <w:ind w:left="1440" w:hanging="360"/>
      </w:pPr>
    </w:lvl>
    <w:lvl w:ilvl="2" w:tplc="429237FC" w:tentative="1">
      <w:start w:val="1"/>
      <w:numFmt w:val="decimal"/>
      <w:lvlText w:val="%3."/>
      <w:lvlJc w:val="left"/>
      <w:pPr>
        <w:tabs>
          <w:tab w:val="num" w:pos="2160"/>
        </w:tabs>
        <w:ind w:left="2160" w:hanging="360"/>
      </w:pPr>
    </w:lvl>
    <w:lvl w:ilvl="3" w:tplc="48A67410" w:tentative="1">
      <w:start w:val="1"/>
      <w:numFmt w:val="decimal"/>
      <w:lvlText w:val="%4."/>
      <w:lvlJc w:val="left"/>
      <w:pPr>
        <w:tabs>
          <w:tab w:val="num" w:pos="2880"/>
        </w:tabs>
        <w:ind w:left="2880" w:hanging="360"/>
      </w:pPr>
    </w:lvl>
    <w:lvl w:ilvl="4" w:tplc="2020D67A" w:tentative="1">
      <w:start w:val="1"/>
      <w:numFmt w:val="decimal"/>
      <w:lvlText w:val="%5."/>
      <w:lvlJc w:val="left"/>
      <w:pPr>
        <w:tabs>
          <w:tab w:val="num" w:pos="3600"/>
        </w:tabs>
        <w:ind w:left="3600" w:hanging="360"/>
      </w:pPr>
    </w:lvl>
    <w:lvl w:ilvl="5" w:tplc="9FAC3928" w:tentative="1">
      <w:start w:val="1"/>
      <w:numFmt w:val="decimal"/>
      <w:lvlText w:val="%6."/>
      <w:lvlJc w:val="left"/>
      <w:pPr>
        <w:tabs>
          <w:tab w:val="num" w:pos="4320"/>
        </w:tabs>
        <w:ind w:left="4320" w:hanging="360"/>
      </w:pPr>
    </w:lvl>
    <w:lvl w:ilvl="6" w:tplc="3CC8102E" w:tentative="1">
      <w:start w:val="1"/>
      <w:numFmt w:val="decimal"/>
      <w:lvlText w:val="%7."/>
      <w:lvlJc w:val="left"/>
      <w:pPr>
        <w:tabs>
          <w:tab w:val="num" w:pos="5040"/>
        </w:tabs>
        <w:ind w:left="5040" w:hanging="360"/>
      </w:pPr>
    </w:lvl>
    <w:lvl w:ilvl="7" w:tplc="236ADBE8" w:tentative="1">
      <w:start w:val="1"/>
      <w:numFmt w:val="decimal"/>
      <w:lvlText w:val="%8."/>
      <w:lvlJc w:val="left"/>
      <w:pPr>
        <w:tabs>
          <w:tab w:val="num" w:pos="5760"/>
        </w:tabs>
        <w:ind w:left="5760" w:hanging="360"/>
      </w:pPr>
    </w:lvl>
    <w:lvl w:ilvl="8" w:tplc="060E9764" w:tentative="1">
      <w:start w:val="1"/>
      <w:numFmt w:val="decimal"/>
      <w:lvlText w:val="%9."/>
      <w:lvlJc w:val="left"/>
      <w:pPr>
        <w:tabs>
          <w:tab w:val="num" w:pos="6480"/>
        </w:tabs>
        <w:ind w:left="6480" w:hanging="360"/>
      </w:pPr>
    </w:lvl>
  </w:abstractNum>
  <w:abstractNum w:abstractNumId="68">
    <w:nsid w:val="41341ABF"/>
    <w:multiLevelType w:val="hybridMultilevel"/>
    <w:tmpl w:val="9AC87086"/>
    <w:lvl w:ilvl="0" w:tplc="04190001">
      <w:start w:val="1"/>
      <w:numFmt w:val="bullet"/>
      <w:lvlText w:val=""/>
      <w:lvlJc w:val="left"/>
      <w:pPr>
        <w:tabs>
          <w:tab w:val="num" w:pos="942"/>
        </w:tabs>
        <w:ind w:left="942" w:hanging="360"/>
      </w:pPr>
      <w:rPr>
        <w:rFonts w:ascii="Symbol" w:hAnsi="Symbol" w:hint="default"/>
      </w:rPr>
    </w:lvl>
    <w:lvl w:ilvl="1" w:tplc="04190003" w:tentative="1">
      <w:start w:val="1"/>
      <w:numFmt w:val="bullet"/>
      <w:lvlText w:val="o"/>
      <w:lvlJc w:val="left"/>
      <w:pPr>
        <w:tabs>
          <w:tab w:val="num" w:pos="1662"/>
        </w:tabs>
        <w:ind w:left="1662" w:hanging="360"/>
      </w:pPr>
      <w:rPr>
        <w:rFonts w:ascii="Courier New" w:hAnsi="Courier New" w:hint="default"/>
      </w:rPr>
    </w:lvl>
    <w:lvl w:ilvl="2" w:tplc="04190005" w:tentative="1">
      <w:start w:val="1"/>
      <w:numFmt w:val="bullet"/>
      <w:lvlText w:val=""/>
      <w:lvlJc w:val="left"/>
      <w:pPr>
        <w:tabs>
          <w:tab w:val="num" w:pos="2382"/>
        </w:tabs>
        <w:ind w:left="2382" w:hanging="360"/>
      </w:pPr>
      <w:rPr>
        <w:rFonts w:ascii="Wingdings" w:hAnsi="Wingdings" w:hint="default"/>
      </w:rPr>
    </w:lvl>
    <w:lvl w:ilvl="3" w:tplc="04190001" w:tentative="1">
      <w:start w:val="1"/>
      <w:numFmt w:val="bullet"/>
      <w:lvlText w:val=""/>
      <w:lvlJc w:val="left"/>
      <w:pPr>
        <w:tabs>
          <w:tab w:val="num" w:pos="3102"/>
        </w:tabs>
        <w:ind w:left="3102" w:hanging="360"/>
      </w:pPr>
      <w:rPr>
        <w:rFonts w:ascii="Symbol" w:hAnsi="Symbol" w:hint="default"/>
      </w:rPr>
    </w:lvl>
    <w:lvl w:ilvl="4" w:tplc="04190003" w:tentative="1">
      <w:start w:val="1"/>
      <w:numFmt w:val="bullet"/>
      <w:lvlText w:val="o"/>
      <w:lvlJc w:val="left"/>
      <w:pPr>
        <w:tabs>
          <w:tab w:val="num" w:pos="3822"/>
        </w:tabs>
        <w:ind w:left="3822" w:hanging="360"/>
      </w:pPr>
      <w:rPr>
        <w:rFonts w:ascii="Courier New" w:hAnsi="Courier New" w:hint="default"/>
      </w:rPr>
    </w:lvl>
    <w:lvl w:ilvl="5" w:tplc="04190005" w:tentative="1">
      <w:start w:val="1"/>
      <w:numFmt w:val="bullet"/>
      <w:lvlText w:val=""/>
      <w:lvlJc w:val="left"/>
      <w:pPr>
        <w:tabs>
          <w:tab w:val="num" w:pos="4542"/>
        </w:tabs>
        <w:ind w:left="4542" w:hanging="360"/>
      </w:pPr>
      <w:rPr>
        <w:rFonts w:ascii="Wingdings" w:hAnsi="Wingdings" w:hint="default"/>
      </w:rPr>
    </w:lvl>
    <w:lvl w:ilvl="6" w:tplc="04190001" w:tentative="1">
      <w:start w:val="1"/>
      <w:numFmt w:val="bullet"/>
      <w:lvlText w:val=""/>
      <w:lvlJc w:val="left"/>
      <w:pPr>
        <w:tabs>
          <w:tab w:val="num" w:pos="5262"/>
        </w:tabs>
        <w:ind w:left="5262" w:hanging="360"/>
      </w:pPr>
      <w:rPr>
        <w:rFonts w:ascii="Symbol" w:hAnsi="Symbol" w:hint="default"/>
      </w:rPr>
    </w:lvl>
    <w:lvl w:ilvl="7" w:tplc="04190003" w:tentative="1">
      <w:start w:val="1"/>
      <w:numFmt w:val="bullet"/>
      <w:lvlText w:val="o"/>
      <w:lvlJc w:val="left"/>
      <w:pPr>
        <w:tabs>
          <w:tab w:val="num" w:pos="5982"/>
        </w:tabs>
        <w:ind w:left="5982" w:hanging="360"/>
      </w:pPr>
      <w:rPr>
        <w:rFonts w:ascii="Courier New" w:hAnsi="Courier New" w:hint="default"/>
      </w:rPr>
    </w:lvl>
    <w:lvl w:ilvl="8" w:tplc="04190005" w:tentative="1">
      <w:start w:val="1"/>
      <w:numFmt w:val="bullet"/>
      <w:lvlText w:val=""/>
      <w:lvlJc w:val="left"/>
      <w:pPr>
        <w:tabs>
          <w:tab w:val="num" w:pos="6702"/>
        </w:tabs>
        <w:ind w:left="6702" w:hanging="360"/>
      </w:pPr>
      <w:rPr>
        <w:rFonts w:ascii="Wingdings" w:hAnsi="Wingdings" w:hint="default"/>
      </w:rPr>
    </w:lvl>
  </w:abstractNum>
  <w:abstractNum w:abstractNumId="69">
    <w:nsid w:val="42700C32"/>
    <w:multiLevelType w:val="hybridMultilevel"/>
    <w:tmpl w:val="75DAB69A"/>
    <w:lvl w:ilvl="0" w:tplc="8D42979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0">
    <w:nsid w:val="435971D6"/>
    <w:multiLevelType w:val="multilevel"/>
    <w:tmpl w:val="F730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3B6657D"/>
    <w:multiLevelType w:val="hybridMultilevel"/>
    <w:tmpl w:val="98D6DDE0"/>
    <w:lvl w:ilvl="0" w:tplc="4DD410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4E70B4E"/>
    <w:multiLevelType w:val="hybridMultilevel"/>
    <w:tmpl w:val="AEE4E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57C59BD"/>
    <w:multiLevelType w:val="hybridMultilevel"/>
    <w:tmpl w:val="C77A0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351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63C2D12"/>
    <w:multiLevelType w:val="hybridMultilevel"/>
    <w:tmpl w:val="A8DEE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64208DC"/>
    <w:multiLevelType w:val="hybridMultilevel"/>
    <w:tmpl w:val="3DE6F588"/>
    <w:lvl w:ilvl="0" w:tplc="04190001">
      <w:start w:val="1"/>
      <w:numFmt w:val="bullet"/>
      <w:lvlText w:val=""/>
      <w:lvlJc w:val="left"/>
      <w:pPr>
        <w:ind w:left="1068" w:hanging="360"/>
      </w:pPr>
      <w:rPr>
        <w:rFonts w:ascii="Symbol" w:hAnsi="Symbol"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7">
    <w:nsid w:val="4666750C"/>
    <w:multiLevelType w:val="hybridMultilevel"/>
    <w:tmpl w:val="1F4A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74E4A37"/>
    <w:multiLevelType w:val="hybridMultilevel"/>
    <w:tmpl w:val="D68EA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CB597F"/>
    <w:multiLevelType w:val="hybridMultilevel"/>
    <w:tmpl w:val="47FAD11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422"/>
        </w:tabs>
        <w:ind w:left="42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915793F"/>
    <w:multiLevelType w:val="hybridMultilevel"/>
    <w:tmpl w:val="5F70A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A130E5E"/>
    <w:multiLevelType w:val="hybridMultilevel"/>
    <w:tmpl w:val="E8BC1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4A322BA8"/>
    <w:multiLevelType w:val="hybridMultilevel"/>
    <w:tmpl w:val="83BE79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4B110E39"/>
    <w:multiLevelType w:val="hybridMultilevel"/>
    <w:tmpl w:val="35C06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D1315B6"/>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85">
    <w:nsid w:val="4F507FFC"/>
    <w:multiLevelType w:val="hybridMultilevel"/>
    <w:tmpl w:val="91A844C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6">
    <w:nsid w:val="506751D4"/>
    <w:multiLevelType w:val="multilevel"/>
    <w:tmpl w:val="C4DE133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nsid w:val="50B74F14"/>
    <w:multiLevelType w:val="hybridMultilevel"/>
    <w:tmpl w:val="DA6010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5384344B"/>
    <w:multiLevelType w:val="hybridMultilevel"/>
    <w:tmpl w:val="C8283884"/>
    <w:lvl w:ilvl="0" w:tplc="86BC5098">
      <w:start w:val="1"/>
      <w:numFmt w:val="bullet"/>
      <w:lvlText w:val="•"/>
      <w:lvlJc w:val="left"/>
      <w:pPr>
        <w:tabs>
          <w:tab w:val="num" w:pos="720"/>
        </w:tabs>
        <w:ind w:left="720" w:hanging="360"/>
      </w:pPr>
      <w:rPr>
        <w:rFonts w:ascii="Verdana" w:hAnsi="Verdana" w:hint="default"/>
      </w:rPr>
    </w:lvl>
    <w:lvl w:ilvl="1" w:tplc="4FD2B6CC" w:tentative="1">
      <w:start w:val="1"/>
      <w:numFmt w:val="bullet"/>
      <w:lvlText w:val="•"/>
      <w:lvlJc w:val="left"/>
      <w:pPr>
        <w:tabs>
          <w:tab w:val="num" w:pos="1440"/>
        </w:tabs>
        <w:ind w:left="1440" w:hanging="360"/>
      </w:pPr>
      <w:rPr>
        <w:rFonts w:ascii="Verdana" w:hAnsi="Verdana" w:hint="default"/>
      </w:rPr>
    </w:lvl>
    <w:lvl w:ilvl="2" w:tplc="3E022062" w:tentative="1">
      <w:start w:val="1"/>
      <w:numFmt w:val="bullet"/>
      <w:lvlText w:val="•"/>
      <w:lvlJc w:val="left"/>
      <w:pPr>
        <w:tabs>
          <w:tab w:val="num" w:pos="2160"/>
        </w:tabs>
        <w:ind w:left="2160" w:hanging="360"/>
      </w:pPr>
      <w:rPr>
        <w:rFonts w:ascii="Verdana" w:hAnsi="Verdana" w:hint="default"/>
      </w:rPr>
    </w:lvl>
    <w:lvl w:ilvl="3" w:tplc="96C6C7D0" w:tentative="1">
      <w:start w:val="1"/>
      <w:numFmt w:val="bullet"/>
      <w:lvlText w:val="•"/>
      <w:lvlJc w:val="left"/>
      <w:pPr>
        <w:tabs>
          <w:tab w:val="num" w:pos="2880"/>
        </w:tabs>
        <w:ind w:left="2880" w:hanging="360"/>
      </w:pPr>
      <w:rPr>
        <w:rFonts w:ascii="Verdana" w:hAnsi="Verdana" w:hint="default"/>
      </w:rPr>
    </w:lvl>
    <w:lvl w:ilvl="4" w:tplc="27AC4BF2" w:tentative="1">
      <w:start w:val="1"/>
      <w:numFmt w:val="bullet"/>
      <w:lvlText w:val="•"/>
      <w:lvlJc w:val="left"/>
      <w:pPr>
        <w:tabs>
          <w:tab w:val="num" w:pos="3600"/>
        </w:tabs>
        <w:ind w:left="3600" w:hanging="360"/>
      </w:pPr>
      <w:rPr>
        <w:rFonts w:ascii="Verdana" w:hAnsi="Verdana" w:hint="default"/>
      </w:rPr>
    </w:lvl>
    <w:lvl w:ilvl="5" w:tplc="D5ACDEEC" w:tentative="1">
      <w:start w:val="1"/>
      <w:numFmt w:val="bullet"/>
      <w:lvlText w:val="•"/>
      <w:lvlJc w:val="left"/>
      <w:pPr>
        <w:tabs>
          <w:tab w:val="num" w:pos="4320"/>
        </w:tabs>
        <w:ind w:left="4320" w:hanging="360"/>
      </w:pPr>
      <w:rPr>
        <w:rFonts w:ascii="Verdana" w:hAnsi="Verdana" w:hint="default"/>
      </w:rPr>
    </w:lvl>
    <w:lvl w:ilvl="6" w:tplc="7D28C3B2" w:tentative="1">
      <w:start w:val="1"/>
      <w:numFmt w:val="bullet"/>
      <w:lvlText w:val="•"/>
      <w:lvlJc w:val="left"/>
      <w:pPr>
        <w:tabs>
          <w:tab w:val="num" w:pos="5040"/>
        </w:tabs>
        <w:ind w:left="5040" w:hanging="360"/>
      </w:pPr>
      <w:rPr>
        <w:rFonts w:ascii="Verdana" w:hAnsi="Verdana" w:hint="default"/>
      </w:rPr>
    </w:lvl>
    <w:lvl w:ilvl="7" w:tplc="34E82E70" w:tentative="1">
      <w:start w:val="1"/>
      <w:numFmt w:val="bullet"/>
      <w:lvlText w:val="•"/>
      <w:lvlJc w:val="left"/>
      <w:pPr>
        <w:tabs>
          <w:tab w:val="num" w:pos="5760"/>
        </w:tabs>
        <w:ind w:left="5760" w:hanging="360"/>
      </w:pPr>
      <w:rPr>
        <w:rFonts w:ascii="Verdana" w:hAnsi="Verdana" w:hint="default"/>
      </w:rPr>
    </w:lvl>
    <w:lvl w:ilvl="8" w:tplc="DEE224FC" w:tentative="1">
      <w:start w:val="1"/>
      <w:numFmt w:val="bullet"/>
      <w:lvlText w:val="•"/>
      <w:lvlJc w:val="left"/>
      <w:pPr>
        <w:tabs>
          <w:tab w:val="num" w:pos="6480"/>
        </w:tabs>
        <w:ind w:left="6480" w:hanging="360"/>
      </w:pPr>
      <w:rPr>
        <w:rFonts w:ascii="Verdana" w:hAnsi="Verdana" w:hint="default"/>
      </w:rPr>
    </w:lvl>
  </w:abstractNum>
  <w:abstractNum w:abstractNumId="89">
    <w:nsid w:val="539B1AE8"/>
    <w:multiLevelType w:val="multilevel"/>
    <w:tmpl w:val="FDFC7142"/>
    <w:lvl w:ilvl="0">
      <w:start w:val="1"/>
      <w:numFmt w:val="decimal"/>
      <w:lvlText w:val="%1."/>
      <w:lvlJc w:val="left"/>
      <w:pPr>
        <w:ind w:left="720" w:hanging="360"/>
      </w:pPr>
      <w:rPr>
        <w:rFonts w:hint="default"/>
        <w:b w:val="0"/>
        <w:color w:val="auto"/>
        <w:u w:val="none"/>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nsid w:val="55C11E6C"/>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91">
    <w:nsid w:val="572F5FD0"/>
    <w:multiLevelType w:val="hybridMultilevel"/>
    <w:tmpl w:val="D5362AFE"/>
    <w:lvl w:ilvl="0" w:tplc="0419000F">
      <w:start w:val="1"/>
      <w:numFmt w:val="decimal"/>
      <w:lvlText w:val="%1."/>
      <w:lvlJc w:val="left"/>
      <w:pPr>
        <w:tabs>
          <w:tab w:val="num" w:pos="675"/>
        </w:tabs>
        <w:ind w:left="675" w:hanging="360"/>
      </w:p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92">
    <w:nsid w:val="59641A04"/>
    <w:multiLevelType w:val="hybridMultilevel"/>
    <w:tmpl w:val="7AB28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0F4955"/>
    <w:multiLevelType w:val="hybridMultilevel"/>
    <w:tmpl w:val="EC2A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984B9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C271D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CD6352C"/>
    <w:multiLevelType w:val="hybridMultilevel"/>
    <w:tmpl w:val="B8F88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DE55523"/>
    <w:multiLevelType w:val="hybridMultilevel"/>
    <w:tmpl w:val="172AE9AE"/>
    <w:lvl w:ilvl="0" w:tplc="F294D2D6">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98">
    <w:nsid w:val="5E2E4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E580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EA93642"/>
    <w:multiLevelType w:val="hybridMultilevel"/>
    <w:tmpl w:val="9B161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5FBE4846"/>
    <w:multiLevelType w:val="multilevel"/>
    <w:tmpl w:val="EA569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0061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3A038C"/>
    <w:multiLevelType w:val="multilevel"/>
    <w:tmpl w:val="940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D42BD6"/>
    <w:multiLevelType w:val="hybridMultilevel"/>
    <w:tmpl w:val="E7263F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671D7FC7"/>
    <w:multiLevelType w:val="hybridMultilevel"/>
    <w:tmpl w:val="E2BCD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8973D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AA57E5F"/>
    <w:multiLevelType w:val="multilevel"/>
    <w:tmpl w:val="AECE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AFC24DF"/>
    <w:multiLevelType w:val="hybridMultilevel"/>
    <w:tmpl w:val="D4100D5C"/>
    <w:lvl w:ilvl="0" w:tplc="B7607EAA">
      <w:start w:val="1"/>
      <w:numFmt w:val="decimal"/>
      <w:lvlText w:val="%1."/>
      <w:lvlJc w:val="left"/>
      <w:pPr>
        <w:ind w:left="16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6D1B655D"/>
    <w:multiLevelType w:val="hybridMultilevel"/>
    <w:tmpl w:val="C70C9258"/>
    <w:lvl w:ilvl="0" w:tplc="8C8AF5AE">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0">
    <w:nsid w:val="713C549B"/>
    <w:multiLevelType w:val="hybridMultilevel"/>
    <w:tmpl w:val="FABCC30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71435EB9"/>
    <w:multiLevelType w:val="hybridMultilevel"/>
    <w:tmpl w:val="B88EC6E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2">
    <w:nsid w:val="72E63628"/>
    <w:multiLevelType w:val="hybridMultilevel"/>
    <w:tmpl w:val="B742F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9916F7D"/>
    <w:multiLevelType w:val="hybridMultilevel"/>
    <w:tmpl w:val="CD46A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nsid w:val="7AF13D62"/>
    <w:multiLevelType w:val="multilevel"/>
    <w:tmpl w:val="4B1E1B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5">
    <w:nsid w:val="7B3B4C13"/>
    <w:multiLevelType w:val="hybridMultilevel"/>
    <w:tmpl w:val="82EAC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BB77BAE"/>
    <w:multiLevelType w:val="multilevel"/>
    <w:tmpl w:val="1E6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C1C11D0"/>
    <w:multiLevelType w:val="multilevel"/>
    <w:tmpl w:val="05B06B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7C470339"/>
    <w:multiLevelType w:val="hybridMultilevel"/>
    <w:tmpl w:val="B8565D7A"/>
    <w:lvl w:ilvl="0" w:tplc="340C07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952A8B"/>
    <w:multiLevelType w:val="hybridMultilevel"/>
    <w:tmpl w:val="8C88A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CD00274"/>
    <w:multiLevelType w:val="hybridMultilevel"/>
    <w:tmpl w:val="5A803CF0"/>
    <w:lvl w:ilvl="0" w:tplc="ACAEFB2C">
      <w:numFmt w:val="bullet"/>
      <w:lvlText w:val="-"/>
      <w:lvlJc w:val="left"/>
      <w:pPr>
        <w:ind w:left="422" w:hanging="360"/>
      </w:pPr>
      <w:rPr>
        <w:rFonts w:ascii="Times New Roman" w:eastAsia="Calibri" w:hAnsi="Times New Roman" w:cs="Times New Roman" w:hint="default"/>
      </w:rPr>
    </w:lvl>
    <w:lvl w:ilvl="1" w:tplc="04190003" w:tentative="1">
      <w:start w:val="1"/>
      <w:numFmt w:val="bullet"/>
      <w:lvlText w:val="o"/>
      <w:lvlJc w:val="left"/>
      <w:pPr>
        <w:ind w:left="1142" w:hanging="360"/>
      </w:pPr>
      <w:rPr>
        <w:rFonts w:ascii="Courier New" w:hAnsi="Courier New" w:cs="Courier New" w:hint="default"/>
      </w:rPr>
    </w:lvl>
    <w:lvl w:ilvl="2" w:tplc="04190005" w:tentative="1">
      <w:start w:val="1"/>
      <w:numFmt w:val="bullet"/>
      <w:lvlText w:val=""/>
      <w:lvlJc w:val="left"/>
      <w:pPr>
        <w:ind w:left="1862" w:hanging="360"/>
      </w:pPr>
      <w:rPr>
        <w:rFonts w:ascii="Wingdings" w:hAnsi="Wingdings" w:hint="default"/>
      </w:rPr>
    </w:lvl>
    <w:lvl w:ilvl="3" w:tplc="04190001" w:tentative="1">
      <w:start w:val="1"/>
      <w:numFmt w:val="bullet"/>
      <w:lvlText w:val=""/>
      <w:lvlJc w:val="left"/>
      <w:pPr>
        <w:ind w:left="2582" w:hanging="360"/>
      </w:pPr>
      <w:rPr>
        <w:rFonts w:ascii="Symbol" w:hAnsi="Symbol" w:hint="default"/>
      </w:rPr>
    </w:lvl>
    <w:lvl w:ilvl="4" w:tplc="04190003" w:tentative="1">
      <w:start w:val="1"/>
      <w:numFmt w:val="bullet"/>
      <w:lvlText w:val="o"/>
      <w:lvlJc w:val="left"/>
      <w:pPr>
        <w:ind w:left="3302" w:hanging="360"/>
      </w:pPr>
      <w:rPr>
        <w:rFonts w:ascii="Courier New" w:hAnsi="Courier New" w:cs="Courier New" w:hint="default"/>
      </w:rPr>
    </w:lvl>
    <w:lvl w:ilvl="5" w:tplc="04190005" w:tentative="1">
      <w:start w:val="1"/>
      <w:numFmt w:val="bullet"/>
      <w:lvlText w:val=""/>
      <w:lvlJc w:val="left"/>
      <w:pPr>
        <w:ind w:left="4022" w:hanging="360"/>
      </w:pPr>
      <w:rPr>
        <w:rFonts w:ascii="Wingdings" w:hAnsi="Wingdings" w:hint="default"/>
      </w:rPr>
    </w:lvl>
    <w:lvl w:ilvl="6" w:tplc="04190001" w:tentative="1">
      <w:start w:val="1"/>
      <w:numFmt w:val="bullet"/>
      <w:lvlText w:val=""/>
      <w:lvlJc w:val="left"/>
      <w:pPr>
        <w:ind w:left="4742" w:hanging="360"/>
      </w:pPr>
      <w:rPr>
        <w:rFonts w:ascii="Symbol" w:hAnsi="Symbol" w:hint="default"/>
      </w:rPr>
    </w:lvl>
    <w:lvl w:ilvl="7" w:tplc="04190003" w:tentative="1">
      <w:start w:val="1"/>
      <w:numFmt w:val="bullet"/>
      <w:lvlText w:val="o"/>
      <w:lvlJc w:val="left"/>
      <w:pPr>
        <w:ind w:left="5462" w:hanging="360"/>
      </w:pPr>
      <w:rPr>
        <w:rFonts w:ascii="Courier New" w:hAnsi="Courier New" w:cs="Courier New" w:hint="default"/>
      </w:rPr>
    </w:lvl>
    <w:lvl w:ilvl="8" w:tplc="04190005" w:tentative="1">
      <w:start w:val="1"/>
      <w:numFmt w:val="bullet"/>
      <w:lvlText w:val=""/>
      <w:lvlJc w:val="left"/>
      <w:pPr>
        <w:ind w:left="6182" w:hanging="360"/>
      </w:pPr>
      <w:rPr>
        <w:rFonts w:ascii="Wingdings" w:hAnsi="Wingdings" w:hint="default"/>
      </w:rPr>
    </w:lvl>
  </w:abstractNum>
  <w:abstractNum w:abstractNumId="121">
    <w:nsid w:val="7F95554E"/>
    <w:multiLevelType w:val="hybridMultilevel"/>
    <w:tmpl w:val="B2AA91C8"/>
    <w:lvl w:ilvl="0" w:tplc="EAF449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67"/>
  </w:num>
  <w:num w:numId="4">
    <w:abstractNumId w:val="37"/>
  </w:num>
  <w:num w:numId="5">
    <w:abstractNumId w:val="47"/>
  </w:num>
  <w:num w:numId="6">
    <w:abstractNumId w:val="65"/>
  </w:num>
  <w:num w:numId="7">
    <w:abstractNumId w:val="73"/>
  </w:num>
  <w:num w:numId="8">
    <w:abstractNumId w:val="31"/>
  </w:num>
  <w:num w:numId="9">
    <w:abstractNumId w:val="110"/>
  </w:num>
  <w:num w:numId="10">
    <w:abstractNumId w:val="59"/>
  </w:num>
  <w:num w:numId="11">
    <w:abstractNumId w:val="48"/>
  </w:num>
  <w:num w:numId="12">
    <w:abstractNumId w:val="81"/>
  </w:num>
  <w:num w:numId="13">
    <w:abstractNumId w:val="32"/>
  </w:num>
  <w:num w:numId="14">
    <w:abstractNumId w:val="104"/>
  </w:num>
  <w:num w:numId="15">
    <w:abstractNumId w:val="53"/>
  </w:num>
  <w:num w:numId="16">
    <w:abstractNumId w:val="113"/>
  </w:num>
  <w:num w:numId="17">
    <w:abstractNumId w:val="82"/>
  </w:num>
  <w:num w:numId="18">
    <w:abstractNumId w:val="49"/>
  </w:num>
  <w:num w:numId="19">
    <w:abstractNumId w:val="26"/>
  </w:num>
  <w:num w:numId="20">
    <w:abstractNumId w:val="29"/>
  </w:num>
  <w:num w:numId="21">
    <w:abstractNumId w:val="8"/>
  </w:num>
  <w:num w:numId="22">
    <w:abstractNumId w:val="87"/>
  </w:num>
  <w:num w:numId="23">
    <w:abstractNumId w:val="58"/>
  </w:num>
  <w:num w:numId="24">
    <w:abstractNumId w:val="12"/>
  </w:num>
  <w:num w:numId="2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112"/>
  </w:num>
  <w:num w:numId="28">
    <w:abstractNumId w:val="57"/>
  </w:num>
  <w:num w:numId="29">
    <w:abstractNumId w:val="66"/>
  </w:num>
  <w:num w:numId="30">
    <w:abstractNumId w:val="114"/>
  </w:num>
  <w:num w:numId="31">
    <w:abstractNumId w:val="89"/>
  </w:num>
  <w:num w:numId="32">
    <w:abstractNumId w:val="85"/>
  </w:num>
  <w:num w:numId="33">
    <w:abstractNumId w:val="91"/>
  </w:num>
  <w:num w:numId="34">
    <w:abstractNumId w:val="69"/>
  </w:num>
  <w:num w:numId="35">
    <w:abstractNumId w:val="111"/>
  </w:num>
  <w:num w:numId="36">
    <w:abstractNumId w:val="3"/>
  </w:num>
  <w:num w:numId="37">
    <w:abstractNumId w:val="14"/>
  </w:num>
  <w:num w:numId="38">
    <w:abstractNumId w:val="25"/>
  </w:num>
  <w:num w:numId="39">
    <w:abstractNumId w:val="101"/>
  </w:num>
  <w:num w:numId="40">
    <w:abstractNumId w:val="107"/>
  </w:num>
  <w:num w:numId="41">
    <w:abstractNumId w:val="76"/>
  </w:num>
  <w:num w:numId="42">
    <w:abstractNumId w:val="41"/>
  </w:num>
  <w:num w:numId="43">
    <w:abstractNumId w:val="10"/>
  </w:num>
  <w:num w:numId="44">
    <w:abstractNumId w:val="40"/>
  </w:num>
  <w:num w:numId="45">
    <w:abstractNumId w:val="90"/>
  </w:num>
  <w:num w:numId="46">
    <w:abstractNumId w:val="54"/>
  </w:num>
  <w:num w:numId="47">
    <w:abstractNumId w:val="84"/>
  </w:num>
  <w:num w:numId="48">
    <w:abstractNumId w:val="63"/>
  </w:num>
  <w:num w:numId="49">
    <w:abstractNumId w:val="34"/>
  </w:num>
  <w:num w:numId="50">
    <w:abstractNumId w:val="56"/>
  </w:num>
  <w:num w:numId="51">
    <w:abstractNumId w:val="15"/>
  </w:num>
  <w:num w:numId="52">
    <w:abstractNumId w:val="97"/>
  </w:num>
  <w:num w:numId="53">
    <w:abstractNumId w:val="30"/>
  </w:num>
  <w:num w:numId="54">
    <w:abstractNumId w:val="51"/>
  </w:num>
  <w:num w:numId="55">
    <w:abstractNumId w:val="19"/>
  </w:num>
  <w:num w:numId="56">
    <w:abstractNumId w:val="16"/>
  </w:num>
  <w:num w:numId="57">
    <w:abstractNumId w:val="96"/>
  </w:num>
  <w:num w:numId="58">
    <w:abstractNumId w:val="109"/>
  </w:num>
  <w:num w:numId="59">
    <w:abstractNumId w:val="121"/>
  </w:num>
  <w:num w:numId="60">
    <w:abstractNumId w:val="22"/>
  </w:num>
  <w:num w:numId="61">
    <w:abstractNumId w:val="23"/>
  </w:num>
  <w:num w:numId="62">
    <w:abstractNumId w:val="77"/>
  </w:num>
  <w:num w:numId="63">
    <w:abstractNumId w:val="119"/>
  </w:num>
  <w:num w:numId="64">
    <w:abstractNumId w:val="72"/>
  </w:num>
  <w:num w:numId="65">
    <w:abstractNumId w:val="78"/>
  </w:num>
  <w:num w:numId="66">
    <w:abstractNumId w:val="45"/>
  </w:num>
  <w:num w:numId="67">
    <w:abstractNumId w:val="75"/>
  </w:num>
  <w:num w:numId="68">
    <w:abstractNumId w:val="115"/>
  </w:num>
  <w:num w:numId="69">
    <w:abstractNumId w:val="93"/>
  </w:num>
  <w:num w:numId="70">
    <w:abstractNumId w:val="117"/>
  </w:num>
  <w:num w:numId="71">
    <w:abstractNumId w:val="9"/>
  </w:num>
  <w:num w:numId="72">
    <w:abstractNumId w:val="35"/>
  </w:num>
  <w:num w:numId="73">
    <w:abstractNumId w:val="64"/>
  </w:num>
  <w:num w:numId="74">
    <w:abstractNumId w:val="55"/>
  </w:num>
  <w:num w:numId="75">
    <w:abstractNumId w:val="92"/>
  </w:num>
  <w:num w:numId="76">
    <w:abstractNumId w:val="118"/>
  </w:num>
  <w:num w:numId="77">
    <w:abstractNumId w:val="52"/>
  </w:num>
  <w:num w:numId="78">
    <w:abstractNumId w:val="13"/>
  </w:num>
  <w:num w:numId="79">
    <w:abstractNumId w:val="33"/>
  </w:num>
  <w:num w:numId="80">
    <w:abstractNumId w:val="88"/>
  </w:num>
  <w:num w:numId="81">
    <w:abstractNumId w:val="62"/>
  </w:num>
  <w:num w:numId="82">
    <w:abstractNumId w:val="6"/>
  </w:num>
  <w:num w:numId="83">
    <w:abstractNumId w:val="116"/>
  </w:num>
  <w:num w:numId="84">
    <w:abstractNumId w:val="4"/>
  </w:num>
  <w:num w:numId="85">
    <w:abstractNumId w:val="36"/>
  </w:num>
  <w:num w:numId="86">
    <w:abstractNumId w:val="21"/>
  </w:num>
  <w:num w:numId="87">
    <w:abstractNumId w:val="103"/>
  </w:num>
  <w:num w:numId="88">
    <w:abstractNumId w:val="68"/>
  </w:num>
  <w:num w:numId="89">
    <w:abstractNumId w:val="100"/>
  </w:num>
  <w:num w:numId="90">
    <w:abstractNumId w:val="5"/>
  </w:num>
  <w:num w:numId="91">
    <w:abstractNumId w:val="108"/>
  </w:num>
  <w:num w:numId="92">
    <w:abstractNumId w:val="7"/>
  </w:num>
  <w:num w:numId="93">
    <w:abstractNumId w:val="18"/>
  </w:num>
  <w:num w:numId="94">
    <w:abstractNumId w:val="70"/>
  </w:num>
  <w:num w:numId="95">
    <w:abstractNumId w:val="83"/>
  </w:num>
  <w:num w:numId="96">
    <w:abstractNumId w:val="105"/>
  </w:num>
  <w:num w:numId="97">
    <w:abstractNumId w:val="120"/>
  </w:num>
  <w:num w:numId="98">
    <w:abstractNumId w:val="71"/>
  </w:num>
  <w:num w:numId="99">
    <w:abstractNumId w:val="24"/>
  </w:num>
  <w:num w:numId="100">
    <w:abstractNumId w:val="27"/>
  </w:num>
  <w:num w:numId="101">
    <w:abstractNumId w:val="102"/>
  </w:num>
  <w:num w:numId="102">
    <w:abstractNumId w:val="28"/>
  </w:num>
  <w:num w:numId="103">
    <w:abstractNumId w:val="74"/>
  </w:num>
  <w:num w:numId="104">
    <w:abstractNumId w:val="94"/>
  </w:num>
  <w:num w:numId="105">
    <w:abstractNumId w:val="106"/>
  </w:num>
  <w:num w:numId="106">
    <w:abstractNumId w:val="44"/>
  </w:num>
  <w:num w:numId="107">
    <w:abstractNumId w:val="17"/>
  </w:num>
  <w:num w:numId="108">
    <w:abstractNumId w:val="42"/>
  </w:num>
  <w:num w:numId="109">
    <w:abstractNumId w:val="46"/>
  </w:num>
  <w:num w:numId="110">
    <w:abstractNumId w:val="39"/>
  </w:num>
  <w:num w:numId="111">
    <w:abstractNumId w:val="95"/>
  </w:num>
  <w:num w:numId="112">
    <w:abstractNumId w:val="43"/>
  </w:num>
  <w:num w:numId="113">
    <w:abstractNumId w:val="86"/>
  </w:num>
  <w:num w:numId="114">
    <w:abstractNumId w:val="80"/>
  </w:num>
  <w:num w:numId="115">
    <w:abstractNumId w:val="99"/>
  </w:num>
  <w:num w:numId="116">
    <w:abstractNumId w:val="98"/>
  </w:num>
  <w:num w:numId="117">
    <w:abstractNumId w:val="20"/>
  </w:num>
  <w:num w:numId="118">
    <w:abstractNumId w:val="61"/>
  </w:num>
  <w:num w:numId="119">
    <w:abstractNumId w:val="11"/>
  </w:num>
  <w:num w:numId="120">
    <w:abstractNumId w:val="3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5F8E"/>
    <w:rsid w:val="000012D7"/>
    <w:rsid w:val="000041FF"/>
    <w:rsid w:val="000056FA"/>
    <w:rsid w:val="00006C84"/>
    <w:rsid w:val="00006D7C"/>
    <w:rsid w:val="00012A36"/>
    <w:rsid w:val="00015B8A"/>
    <w:rsid w:val="000220F3"/>
    <w:rsid w:val="0002234F"/>
    <w:rsid w:val="00024914"/>
    <w:rsid w:val="0002545D"/>
    <w:rsid w:val="00026311"/>
    <w:rsid w:val="00030123"/>
    <w:rsid w:val="00032799"/>
    <w:rsid w:val="00034E90"/>
    <w:rsid w:val="0004021B"/>
    <w:rsid w:val="000420BE"/>
    <w:rsid w:val="00047E4A"/>
    <w:rsid w:val="00050723"/>
    <w:rsid w:val="00050B38"/>
    <w:rsid w:val="00051E91"/>
    <w:rsid w:val="000533F3"/>
    <w:rsid w:val="00053E8C"/>
    <w:rsid w:val="000556B4"/>
    <w:rsid w:val="00055774"/>
    <w:rsid w:val="00055B15"/>
    <w:rsid w:val="00060360"/>
    <w:rsid w:val="000614B9"/>
    <w:rsid w:val="00063B79"/>
    <w:rsid w:val="00065439"/>
    <w:rsid w:val="000735DE"/>
    <w:rsid w:val="00076D6A"/>
    <w:rsid w:val="000806FC"/>
    <w:rsid w:val="000817E6"/>
    <w:rsid w:val="000853BF"/>
    <w:rsid w:val="00086B9F"/>
    <w:rsid w:val="000901EB"/>
    <w:rsid w:val="0009469E"/>
    <w:rsid w:val="00095FE9"/>
    <w:rsid w:val="000962E0"/>
    <w:rsid w:val="000A0106"/>
    <w:rsid w:val="000A033E"/>
    <w:rsid w:val="000A0FAD"/>
    <w:rsid w:val="000A7C5C"/>
    <w:rsid w:val="000B0B4F"/>
    <w:rsid w:val="000B114D"/>
    <w:rsid w:val="000B3409"/>
    <w:rsid w:val="000B3C57"/>
    <w:rsid w:val="000C08E1"/>
    <w:rsid w:val="000C276E"/>
    <w:rsid w:val="000C2A19"/>
    <w:rsid w:val="000C4730"/>
    <w:rsid w:val="000D2D1B"/>
    <w:rsid w:val="000E03DF"/>
    <w:rsid w:val="000E32D8"/>
    <w:rsid w:val="000E50A3"/>
    <w:rsid w:val="000E5DA9"/>
    <w:rsid w:val="000E7FE0"/>
    <w:rsid w:val="000F1B14"/>
    <w:rsid w:val="000F1ED7"/>
    <w:rsid w:val="000F2073"/>
    <w:rsid w:val="000F3CC3"/>
    <w:rsid w:val="000F6796"/>
    <w:rsid w:val="000F6B37"/>
    <w:rsid w:val="00102604"/>
    <w:rsid w:val="00104943"/>
    <w:rsid w:val="0010501E"/>
    <w:rsid w:val="00107D29"/>
    <w:rsid w:val="00107D66"/>
    <w:rsid w:val="001117C2"/>
    <w:rsid w:val="00114A49"/>
    <w:rsid w:val="00121285"/>
    <w:rsid w:val="00124D03"/>
    <w:rsid w:val="00124F01"/>
    <w:rsid w:val="001258E5"/>
    <w:rsid w:val="001272D3"/>
    <w:rsid w:val="001274CB"/>
    <w:rsid w:val="0012756A"/>
    <w:rsid w:val="0013129A"/>
    <w:rsid w:val="00131974"/>
    <w:rsid w:val="00131CA0"/>
    <w:rsid w:val="00134437"/>
    <w:rsid w:val="00134B9A"/>
    <w:rsid w:val="00135E1C"/>
    <w:rsid w:val="00135FCC"/>
    <w:rsid w:val="00140D5B"/>
    <w:rsid w:val="00141C18"/>
    <w:rsid w:val="00145710"/>
    <w:rsid w:val="001506A4"/>
    <w:rsid w:val="00152EBA"/>
    <w:rsid w:val="00153DB5"/>
    <w:rsid w:val="00156F74"/>
    <w:rsid w:val="0016028A"/>
    <w:rsid w:val="00160931"/>
    <w:rsid w:val="00161D85"/>
    <w:rsid w:val="00163710"/>
    <w:rsid w:val="00167EE1"/>
    <w:rsid w:val="00170BD8"/>
    <w:rsid w:val="001739AA"/>
    <w:rsid w:val="00175E0E"/>
    <w:rsid w:val="001805C5"/>
    <w:rsid w:val="00180E4A"/>
    <w:rsid w:val="00184E31"/>
    <w:rsid w:val="00185B8A"/>
    <w:rsid w:val="00190CC2"/>
    <w:rsid w:val="00192EA4"/>
    <w:rsid w:val="00194A51"/>
    <w:rsid w:val="00196B3C"/>
    <w:rsid w:val="001A010F"/>
    <w:rsid w:val="001A29FC"/>
    <w:rsid w:val="001A3091"/>
    <w:rsid w:val="001A5477"/>
    <w:rsid w:val="001A60EA"/>
    <w:rsid w:val="001A65C0"/>
    <w:rsid w:val="001A705A"/>
    <w:rsid w:val="001B052F"/>
    <w:rsid w:val="001B1427"/>
    <w:rsid w:val="001B3453"/>
    <w:rsid w:val="001B6267"/>
    <w:rsid w:val="001B70FE"/>
    <w:rsid w:val="001B7393"/>
    <w:rsid w:val="001C1FA5"/>
    <w:rsid w:val="001C3328"/>
    <w:rsid w:val="001C3694"/>
    <w:rsid w:val="001C3F7B"/>
    <w:rsid w:val="001C40CA"/>
    <w:rsid w:val="001C7E5E"/>
    <w:rsid w:val="001D4561"/>
    <w:rsid w:val="001D4A4E"/>
    <w:rsid w:val="001D7CC2"/>
    <w:rsid w:val="001E3B80"/>
    <w:rsid w:val="001E5EE8"/>
    <w:rsid w:val="001F0D0C"/>
    <w:rsid w:val="001F3AD3"/>
    <w:rsid w:val="001F6216"/>
    <w:rsid w:val="001F7563"/>
    <w:rsid w:val="0020418D"/>
    <w:rsid w:val="002044FD"/>
    <w:rsid w:val="0020580C"/>
    <w:rsid w:val="00206C6A"/>
    <w:rsid w:val="00207412"/>
    <w:rsid w:val="0021547B"/>
    <w:rsid w:val="0021555A"/>
    <w:rsid w:val="0021618E"/>
    <w:rsid w:val="0021745D"/>
    <w:rsid w:val="0022058E"/>
    <w:rsid w:val="0022107E"/>
    <w:rsid w:val="00226042"/>
    <w:rsid w:val="00231DF4"/>
    <w:rsid w:val="002342E8"/>
    <w:rsid w:val="00234B4B"/>
    <w:rsid w:val="00237C83"/>
    <w:rsid w:val="00241206"/>
    <w:rsid w:val="0024397C"/>
    <w:rsid w:val="00243C4E"/>
    <w:rsid w:val="002454C5"/>
    <w:rsid w:val="00250AEC"/>
    <w:rsid w:val="002521FE"/>
    <w:rsid w:val="0025463D"/>
    <w:rsid w:val="00270266"/>
    <w:rsid w:val="00271F21"/>
    <w:rsid w:val="002726B1"/>
    <w:rsid w:val="00272952"/>
    <w:rsid w:val="00273411"/>
    <w:rsid w:val="00275AF3"/>
    <w:rsid w:val="00275BC8"/>
    <w:rsid w:val="00275DF5"/>
    <w:rsid w:val="002825BA"/>
    <w:rsid w:val="002845C7"/>
    <w:rsid w:val="002862C4"/>
    <w:rsid w:val="002878CA"/>
    <w:rsid w:val="0029399A"/>
    <w:rsid w:val="002946B9"/>
    <w:rsid w:val="002949B9"/>
    <w:rsid w:val="002A1B94"/>
    <w:rsid w:val="002A2924"/>
    <w:rsid w:val="002A3AF7"/>
    <w:rsid w:val="002A4D80"/>
    <w:rsid w:val="002B2C72"/>
    <w:rsid w:val="002B3E89"/>
    <w:rsid w:val="002B5802"/>
    <w:rsid w:val="002B59D2"/>
    <w:rsid w:val="002B67AA"/>
    <w:rsid w:val="002C17B9"/>
    <w:rsid w:val="002C2A22"/>
    <w:rsid w:val="002C6FEA"/>
    <w:rsid w:val="002C71A1"/>
    <w:rsid w:val="002C784B"/>
    <w:rsid w:val="002D4EF6"/>
    <w:rsid w:val="002D5F8E"/>
    <w:rsid w:val="002D76B6"/>
    <w:rsid w:val="002E1DA6"/>
    <w:rsid w:val="002E32D9"/>
    <w:rsid w:val="002E35CE"/>
    <w:rsid w:val="002E4FBC"/>
    <w:rsid w:val="002F443E"/>
    <w:rsid w:val="002F575E"/>
    <w:rsid w:val="00300D05"/>
    <w:rsid w:val="00301B6E"/>
    <w:rsid w:val="00301DFD"/>
    <w:rsid w:val="00302C48"/>
    <w:rsid w:val="00302EA1"/>
    <w:rsid w:val="003140EE"/>
    <w:rsid w:val="003157BC"/>
    <w:rsid w:val="003222DF"/>
    <w:rsid w:val="003223CC"/>
    <w:rsid w:val="00331121"/>
    <w:rsid w:val="003317BD"/>
    <w:rsid w:val="00333371"/>
    <w:rsid w:val="00333389"/>
    <w:rsid w:val="0033463A"/>
    <w:rsid w:val="00336060"/>
    <w:rsid w:val="003366E8"/>
    <w:rsid w:val="00340993"/>
    <w:rsid w:val="00341D2F"/>
    <w:rsid w:val="00342736"/>
    <w:rsid w:val="0034344B"/>
    <w:rsid w:val="003465BF"/>
    <w:rsid w:val="003510E6"/>
    <w:rsid w:val="003535D3"/>
    <w:rsid w:val="00354B40"/>
    <w:rsid w:val="0036066B"/>
    <w:rsid w:val="00361967"/>
    <w:rsid w:val="0036229D"/>
    <w:rsid w:val="00366FDC"/>
    <w:rsid w:val="00374A03"/>
    <w:rsid w:val="00376230"/>
    <w:rsid w:val="003841AE"/>
    <w:rsid w:val="003849B9"/>
    <w:rsid w:val="0038658D"/>
    <w:rsid w:val="0039126F"/>
    <w:rsid w:val="00397479"/>
    <w:rsid w:val="003A0F46"/>
    <w:rsid w:val="003A2E7C"/>
    <w:rsid w:val="003A3563"/>
    <w:rsid w:val="003A60F4"/>
    <w:rsid w:val="003A63EF"/>
    <w:rsid w:val="003A7873"/>
    <w:rsid w:val="003B55F2"/>
    <w:rsid w:val="003B7661"/>
    <w:rsid w:val="003C1081"/>
    <w:rsid w:val="003C2BB3"/>
    <w:rsid w:val="003C3D02"/>
    <w:rsid w:val="003C672B"/>
    <w:rsid w:val="003C68D2"/>
    <w:rsid w:val="003C6F58"/>
    <w:rsid w:val="003C7AFE"/>
    <w:rsid w:val="003D2D6C"/>
    <w:rsid w:val="003D33DD"/>
    <w:rsid w:val="003D4AC4"/>
    <w:rsid w:val="003D78C0"/>
    <w:rsid w:val="003E00D9"/>
    <w:rsid w:val="003E0739"/>
    <w:rsid w:val="003E421A"/>
    <w:rsid w:val="003F2BA8"/>
    <w:rsid w:val="003F42A4"/>
    <w:rsid w:val="003F49BC"/>
    <w:rsid w:val="003F4CA7"/>
    <w:rsid w:val="003F57C3"/>
    <w:rsid w:val="003F60EC"/>
    <w:rsid w:val="0040106F"/>
    <w:rsid w:val="004049FC"/>
    <w:rsid w:val="0041059A"/>
    <w:rsid w:val="00410C51"/>
    <w:rsid w:val="00415EE6"/>
    <w:rsid w:val="00416354"/>
    <w:rsid w:val="00416521"/>
    <w:rsid w:val="00423651"/>
    <w:rsid w:val="004253CB"/>
    <w:rsid w:val="004259FC"/>
    <w:rsid w:val="00427B3C"/>
    <w:rsid w:val="00431DC4"/>
    <w:rsid w:val="00431E35"/>
    <w:rsid w:val="00431F7A"/>
    <w:rsid w:val="00432246"/>
    <w:rsid w:val="00436B3C"/>
    <w:rsid w:val="00440A6E"/>
    <w:rsid w:val="004424A5"/>
    <w:rsid w:val="00443705"/>
    <w:rsid w:val="00446CE2"/>
    <w:rsid w:val="00452BC2"/>
    <w:rsid w:val="00455374"/>
    <w:rsid w:val="004649AC"/>
    <w:rsid w:val="00466937"/>
    <w:rsid w:val="00470C48"/>
    <w:rsid w:val="00473FBB"/>
    <w:rsid w:val="00475188"/>
    <w:rsid w:val="004756BF"/>
    <w:rsid w:val="004811ED"/>
    <w:rsid w:val="00483007"/>
    <w:rsid w:val="00483209"/>
    <w:rsid w:val="004952C2"/>
    <w:rsid w:val="00497341"/>
    <w:rsid w:val="004977A8"/>
    <w:rsid w:val="004A182F"/>
    <w:rsid w:val="004A2707"/>
    <w:rsid w:val="004A569F"/>
    <w:rsid w:val="004A7A8D"/>
    <w:rsid w:val="004B1314"/>
    <w:rsid w:val="004C35D0"/>
    <w:rsid w:val="004C3B3C"/>
    <w:rsid w:val="004C3CD8"/>
    <w:rsid w:val="004D13A2"/>
    <w:rsid w:val="004D2346"/>
    <w:rsid w:val="004D2919"/>
    <w:rsid w:val="004D3A22"/>
    <w:rsid w:val="004D4C0B"/>
    <w:rsid w:val="004D6162"/>
    <w:rsid w:val="004D6CA0"/>
    <w:rsid w:val="004E134F"/>
    <w:rsid w:val="004E63FE"/>
    <w:rsid w:val="004E67BC"/>
    <w:rsid w:val="004F0E4E"/>
    <w:rsid w:val="004F29F4"/>
    <w:rsid w:val="004F45C1"/>
    <w:rsid w:val="004F6F29"/>
    <w:rsid w:val="004F7711"/>
    <w:rsid w:val="00504194"/>
    <w:rsid w:val="005046A1"/>
    <w:rsid w:val="00507757"/>
    <w:rsid w:val="00513550"/>
    <w:rsid w:val="005136D5"/>
    <w:rsid w:val="00513B09"/>
    <w:rsid w:val="00515282"/>
    <w:rsid w:val="00517E9D"/>
    <w:rsid w:val="0052529A"/>
    <w:rsid w:val="00525892"/>
    <w:rsid w:val="00527173"/>
    <w:rsid w:val="00531573"/>
    <w:rsid w:val="00531ADC"/>
    <w:rsid w:val="0053426E"/>
    <w:rsid w:val="00534536"/>
    <w:rsid w:val="00537051"/>
    <w:rsid w:val="0054078D"/>
    <w:rsid w:val="005407C9"/>
    <w:rsid w:val="00541242"/>
    <w:rsid w:val="00544190"/>
    <w:rsid w:val="00545F46"/>
    <w:rsid w:val="00547541"/>
    <w:rsid w:val="00547FD6"/>
    <w:rsid w:val="00554732"/>
    <w:rsid w:val="00561420"/>
    <w:rsid w:val="005708FD"/>
    <w:rsid w:val="005712CC"/>
    <w:rsid w:val="005740AE"/>
    <w:rsid w:val="005854D5"/>
    <w:rsid w:val="00585798"/>
    <w:rsid w:val="00591297"/>
    <w:rsid w:val="0059134D"/>
    <w:rsid w:val="00593C26"/>
    <w:rsid w:val="005962B2"/>
    <w:rsid w:val="005974BF"/>
    <w:rsid w:val="005A1E39"/>
    <w:rsid w:val="005B3DA3"/>
    <w:rsid w:val="005C1F83"/>
    <w:rsid w:val="005D001A"/>
    <w:rsid w:val="005D0760"/>
    <w:rsid w:val="005D18E4"/>
    <w:rsid w:val="005D37B0"/>
    <w:rsid w:val="005D38A2"/>
    <w:rsid w:val="005D6C1D"/>
    <w:rsid w:val="005D7316"/>
    <w:rsid w:val="005E2EA0"/>
    <w:rsid w:val="005E5961"/>
    <w:rsid w:val="005E6EBB"/>
    <w:rsid w:val="005E718F"/>
    <w:rsid w:val="005E74C9"/>
    <w:rsid w:val="005F1548"/>
    <w:rsid w:val="005F1798"/>
    <w:rsid w:val="005F1FF0"/>
    <w:rsid w:val="005F229B"/>
    <w:rsid w:val="005F7316"/>
    <w:rsid w:val="00600EEF"/>
    <w:rsid w:val="00601D62"/>
    <w:rsid w:val="00601D92"/>
    <w:rsid w:val="00603E91"/>
    <w:rsid w:val="0060421E"/>
    <w:rsid w:val="00604373"/>
    <w:rsid w:val="006126DF"/>
    <w:rsid w:val="006138DC"/>
    <w:rsid w:val="00616300"/>
    <w:rsid w:val="0061674B"/>
    <w:rsid w:val="006179F7"/>
    <w:rsid w:val="00620AD6"/>
    <w:rsid w:val="00621C0A"/>
    <w:rsid w:val="00622520"/>
    <w:rsid w:val="00624A86"/>
    <w:rsid w:val="00625D57"/>
    <w:rsid w:val="00627126"/>
    <w:rsid w:val="00627E7E"/>
    <w:rsid w:val="00643B66"/>
    <w:rsid w:val="00651206"/>
    <w:rsid w:val="00654D9B"/>
    <w:rsid w:val="00664168"/>
    <w:rsid w:val="0066444D"/>
    <w:rsid w:val="0066505D"/>
    <w:rsid w:val="00666F58"/>
    <w:rsid w:val="006718CF"/>
    <w:rsid w:val="00673599"/>
    <w:rsid w:val="0067486A"/>
    <w:rsid w:val="00675378"/>
    <w:rsid w:val="00676C8A"/>
    <w:rsid w:val="00677F06"/>
    <w:rsid w:val="006809E5"/>
    <w:rsid w:val="00682A94"/>
    <w:rsid w:val="00687522"/>
    <w:rsid w:val="006922E3"/>
    <w:rsid w:val="0069430E"/>
    <w:rsid w:val="00694C8E"/>
    <w:rsid w:val="006A0CA5"/>
    <w:rsid w:val="006A33B5"/>
    <w:rsid w:val="006B10D2"/>
    <w:rsid w:val="006B2683"/>
    <w:rsid w:val="006C04CE"/>
    <w:rsid w:val="006C0942"/>
    <w:rsid w:val="006C131C"/>
    <w:rsid w:val="006D09BC"/>
    <w:rsid w:val="006D3F8D"/>
    <w:rsid w:val="006D44A4"/>
    <w:rsid w:val="006D5A81"/>
    <w:rsid w:val="006E0D05"/>
    <w:rsid w:val="006E204D"/>
    <w:rsid w:val="006E4B4E"/>
    <w:rsid w:val="006E6ADB"/>
    <w:rsid w:val="006E7C40"/>
    <w:rsid w:val="006E7E31"/>
    <w:rsid w:val="006F2335"/>
    <w:rsid w:val="006F2721"/>
    <w:rsid w:val="006F33F3"/>
    <w:rsid w:val="006F3D8D"/>
    <w:rsid w:val="006F4216"/>
    <w:rsid w:val="006F52E5"/>
    <w:rsid w:val="007053BC"/>
    <w:rsid w:val="00706553"/>
    <w:rsid w:val="00706D36"/>
    <w:rsid w:val="00707275"/>
    <w:rsid w:val="0070787C"/>
    <w:rsid w:val="00712C90"/>
    <w:rsid w:val="007146A7"/>
    <w:rsid w:val="0071702B"/>
    <w:rsid w:val="00722323"/>
    <w:rsid w:val="00723840"/>
    <w:rsid w:val="00730D41"/>
    <w:rsid w:val="00731497"/>
    <w:rsid w:val="00733A8E"/>
    <w:rsid w:val="00733BE8"/>
    <w:rsid w:val="00734717"/>
    <w:rsid w:val="007348A1"/>
    <w:rsid w:val="00735CEF"/>
    <w:rsid w:val="00736E9C"/>
    <w:rsid w:val="00737F4A"/>
    <w:rsid w:val="00741B0A"/>
    <w:rsid w:val="00741F72"/>
    <w:rsid w:val="00742715"/>
    <w:rsid w:val="00743FE8"/>
    <w:rsid w:val="007445C4"/>
    <w:rsid w:val="0074530E"/>
    <w:rsid w:val="00747253"/>
    <w:rsid w:val="007513D3"/>
    <w:rsid w:val="00752B0A"/>
    <w:rsid w:val="00753C60"/>
    <w:rsid w:val="00755498"/>
    <w:rsid w:val="0075746D"/>
    <w:rsid w:val="00765019"/>
    <w:rsid w:val="00765B4D"/>
    <w:rsid w:val="00765FC1"/>
    <w:rsid w:val="00771E12"/>
    <w:rsid w:val="0077371A"/>
    <w:rsid w:val="00773813"/>
    <w:rsid w:val="00776150"/>
    <w:rsid w:val="00776A0D"/>
    <w:rsid w:val="00776D1E"/>
    <w:rsid w:val="00777B5A"/>
    <w:rsid w:val="007802F9"/>
    <w:rsid w:val="0078135E"/>
    <w:rsid w:val="00781E56"/>
    <w:rsid w:val="00782070"/>
    <w:rsid w:val="00784291"/>
    <w:rsid w:val="007867AD"/>
    <w:rsid w:val="0079201D"/>
    <w:rsid w:val="00793EFD"/>
    <w:rsid w:val="007A2923"/>
    <w:rsid w:val="007A54F6"/>
    <w:rsid w:val="007A6437"/>
    <w:rsid w:val="007B0D21"/>
    <w:rsid w:val="007B0E3E"/>
    <w:rsid w:val="007B6A42"/>
    <w:rsid w:val="007C0320"/>
    <w:rsid w:val="007C22EB"/>
    <w:rsid w:val="007C49AF"/>
    <w:rsid w:val="007C5D8A"/>
    <w:rsid w:val="007E07A1"/>
    <w:rsid w:val="007E0B8E"/>
    <w:rsid w:val="007E5FB3"/>
    <w:rsid w:val="007E6A0E"/>
    <w:rsid w:val="007E6B5E"/>
    <w:rsid w:val="007E7D16"/>
    <w:rsid w:val="007F001C"/>
    <w:rsid w:val="007F0831"/>
    <w:rsid w:val="007F4748"/>
    <w:rsid w:val="007F7B4D"/>
    <w:rsid w:val="00805A2D"/>
    <w:rsid w:val="008061C0"/>
    <w:rsid w:val="008106DC"/>
    <w:rsid w:val="00814E62"/>
    <w:rsid w:val="00815D48"/>
    <w:rsid w:val="0082745E"/>
    <w:rsid w:val="00831F4D"/>
    <w:rsid w:val="0083263C"/>
    <w:rsid w:val="00832B18"/>
    <w:rsid w:val="00832E95"/>
    <w:rsid w:val="00834211"/>
    <w:rsid w:val="008415C8"/>
    <w:rsid w:val="00841FB9"/>
    <w:rsid w:val="008430F0"/>
    <w:rsid w:val="00845008"/>
    <w:rsid w:val="00846495"/>
    <w:rsid w:val="00846AC3"/>
    <w:rsid w:val="008477CE"/>
    <w:rsid w:val="00847B71"/>
    <w:rsid w:val="00850B23"/>
    <w:rsid w:val="008531F7"/>
    <w:rsid w:val="00860A56"/>
    <w:rsid w:val="00862241"/>
    <w:rsid w:val="008639AE"/>
    <w:rsid w:val="00866AEF"/>
    <w:rsid w:val="00872E0E"/>
    <w:rsid w:val="0087707E"/>
    <w:rsid w:val="00877177"/>
    <w:rsid w:val="00884492"/>
    <w:rsid w:val="00891291"/>
    <w:rsid w:val="00891A3D"/>
    <w:rsid w:val="008921B6"/>
    <w:rsid w:val="0089266F"/>
    <w:rsid w:val="008977C4"/>
    <w:rsid w:val="00897C9C"/>
    <w:rsid w:val="008A0354"/>
    <w:rsid w:val="008A136A"/>
    <w:rsid w:val="008A5B4E"/>
    <w:rsid w:val="008A75C0"/>
    <w:rsid w:val="008A799C"/>
    <w:rsid w:val="008B09E2"/>
    <w:rsid w:val="008B124E"/>
    <w:rsid w:val="008B5E18"/>
    <w:rsid w:val="008B7190"/>
    <w:rsid w:val="008C232F"/>
    <w:rsid w:val="008C496D"/>
    <w:rsid w:val="008C5B14"/>
    <w:rsid w:val="008C6FBA"/>
    <w:rsid w:val="008D007F"/>
    <w:rsid w:val="008D3319"/>
    <w:rsid w:val="008D42AE"/>
    <w:rsid w:val="008E01F7"/>
    <w:rsid w:val="008E1FA9"/>
    <w:rsid w:val="008E47D1"/>
    <w:rsid w:val="008F100E"/>
    <w:rsid w:val="008F19B6"/>
    <w:rsid w:val="008F1FE9"/>
    <w:rsid w:val="008F27EB"/>
    <w:rsid w:val="008F654F"/>
    <w:rsid w:val="008F70B3"/>
    <w:rsid w:val="00901E43"/>
    <w:rsid w:val="00905B4F"/>
    <w:rsid w:val="009113A2"/>
    <w:rsid w:val="009129D5"/>
    <w:rsid w:val="00914E50"/>
    <w:rsid w:val="00920678"/>
    <w:rsid w:val="009214C9"/>
    <w:rsid w:val="00924D25"/>
    <w:rsid w:val="00925D52"/>
    <w:rsid w:val="00927958"/>
    <w:rsid w:val="009301F6"/>
    <w:rsid w:val="00936F41"/>
    <w:rsid w:val="00940D46"/>
    <w:rsid w:val="00941BF3"/>
    <w:rsid w:val="00943F83"/>
    <w:rsid w:val="00945446"/>
    <w:rsid w:val="00951240"/>
    <w:rsid w:val="00952B9A"/>
    <w:rsid w:val="00952D23"/>
    <w:rsid w:val="009576CD"/>
    <w:rsid w:val="009610CD"/>
    <w:rsid w:val="00961A4D"/>
    <w:rsid w:val="00963EB1"/>
    <w:rsid w:val="0096489C"/>
    <w:rsid w:val="00965E2F"/>
    <w:rsid w:val="00971E07"/>
    <w:rsid w:val="00971FAE"/>
    <w:rsid w:val="009730E5"/>
    <w:rsid w:val="009733D5"/>
    <w:rsid w:val="00973C79"/>
    <w:rsid w:val="009766D5"/>
    <w:rsid w:val="00983BDB"/>
    <w:rsid w:val="009842BC"/>
    <w:rsid w:val="00984814"/>
    <w:rsid w:val="0098718B"/>
    <w:rsid w:val="009914AC"/>
    <w:rsid w:val="00991E43"/>
    <w:rsid w:val="009A2D84"/>
    <w:rsid w:val="009A540D"/>
    <w:rsid w:val="009A5484"/>
    <w:rsid w:val="009A6405"/>
    <w:rsid w:val="009A6AC2"/>
    <w:rsid w:val="009B3C32"/>
    <w:rsid w:val="009B437C"/>
    <w:rsid w:val="009B71C0"/>
    <w:rsid w:val="009C2E64"/>
    <w:rsid w:val="009C3301"/>
    <w:rsid w:val="009C5AF3"/>
    <w:rsid w:val="009C6C7B"/>
    <w:rsid w:val="009C7E7B"/>
    <w:rsid w:val="009D22F1"/>
    <w:rsid w:val="009D27A3"/>
    <w:rsid w:val="009D71E7"/>
    <w:rsid w:val="009E19B5"/>
    <w:rsid w:val="009E23AA"/>
    <w:rsid w:val="009E373A"/>
    <w:rsid w:val="009E664F"/>
    <w:rsid w:val="009F3374"/>
    <w:rsid w:val="009F433C"/>
    <w:rsid w:val="009F6ABC"/>
    <w:rsid w:val="009F7F17"/>
    <w:rsid w:val="00A0043A"/>
    <w:rsid w:val="00A008E7"/>
    <w:rsid w:val="00A00945"/>
    <w:rsid w:val="00A021DE"/>
    <w:rsid w:val="00A02FA9"/>
    <w:rsid w:val="00A035F7"/>
    <w:rsid w:val="00A053E7"/>
    <w:rsid w:val="00A07B9F"/>
    <w:rsid w:val="00A12849"/>
    <w:rsid w:val="00A17C4F"/>
    <w:rsid w:val="00A17CD3"/>
    <w:rsid w:val="00A17D4A"/>
    <w:rsid w:val="00A17EEB"/>
    <w:rsid w:val="00A25D70"/>
    <w:rsid w:val="00A272FD"/>
    <w:rsid w:val="00A27EB2"/>
    <w:rsid w:val="00A343DA"/>
    <w:rsid w:val="00A35183"/>
    <w:rsid w:val="00A3539D"/>
    <w:rsid w:val="00A364A7"/>
    <w:rsid w:val="00A45D73"/>
    <w:rsid w:val="00A45F7C"/>
    <w:rsid w:val="00A471C3"/>
    <w:rsid w:val="00A47A08"/>
    <w:rsid w:val="00A47BB5"/>
    <w:rsid w:val="00A509C9"/>
    <w:rsid w:val="00A5327C"/>
    <w:rsid w:val="00A54D23"/>
    <w:rsid w:val="00A562B7"/>
    <w:rsid w:val="00A56699"/>
    <w:rsid w:val="00A573F7"/>
    <w:rsid w:val="00A61735"/>
    <w:rsid w:val="00A62201"/>
    <w:rsid w:val="00A62CF5"/>
    <w:rsid w:val="00A65689"/>
    <w:rsid w:val="00A6597F"/>
    <w:rsid w:val="00A70491"/>
    <w:rsid w:val="00A7100A"/>
    <w:rsid w:val="00A710F8"/>
    <w:rsid w:val="00A72494"/>
    <w:rsid w:val="00A7435B"/>
    <w:rsid w:val="00A76661"/>
    <w:rsid w:val="00A83BB4"/>
    <w:rsid w:val="00A83FE0"/>
    <w:rsid w:val="00A84434"/>
    <w:rsid w:val="00A86015"/>
    <w:rsid w:val="00A86917"/>
    <w:rsid w:val="00A93195"/>
    <w:rsid w:val="00A9364D"/>
    <w:rsid w:val="00A951FF"/>
    <w:rsid w:val="00A96AC1"/>
    <w:rsid w:val="00A979A2"/>
    <w:rsid w:val="00AA0254"/>
    <w:rsid w:val="00AA0ED5"/>
    <w:rsid w:val="00AA357C"/>
    <w:rsid w:val="00AA393B"/>
    <w:rsid w:val="00AA4772"/>
    <w:rsid w:val="00AA6D8F"/>
    <w:rsid w:val="00AB0052"/>
    <w:rsid w:val="00AB1FD3"/>
    <w:rsid w:val="00AC2F96"/>
    <w:rsid w:val="00AC45A9"/>
    <w:rsid w:val="00AC4FF3"/>
    <w:rsid w:val="00AC6E89"/>
    <w:rsid w:val="00AD4023"/>
    <w:rsid w:val="00AD6906"/>
    <w:rsid w:val="00AD7905"/>
    <w:rsid w:val="00AE04F0"/>
    <w:rsid w:val="00AE7179"/>
    <w:rsid w:val="00AF1538"/>
    <w:rsid w:val="00B01C0F"/>
    <w:rsid w:val="00B02940"/>
    <w:rsid w:val="00B04EDC"/>
    <w:rsid w:val="00B05BB1"/>
    <w:rsid w:val="00B05D8E"/>
    <w:rsid w:val="00B06298"/>
    <w:rsid w:val="00B10415"/>
    <w:rsid w:val="00B13532"/>
    <w:rsid w:val="00B13D50"/>
    <w:rsid w:val="00B14AEE"/>
    <w:rsid w:val="00B168E7"/>
    <w:rsid w:val="00B17A39"/>
    <w:rsid w:val="00B224E0"/>
    <w:rsid w:val="00B228D2"/>
    <w:rsid w:val="00B26C18"/>
    <w:rsid w:val="00B30013"/>
    <w:rsid w:val="00B31F8C"/>
    <w:rsid w:val="00B360CD"/>
    <w:rsid w:val="00B40E94"/>
    <w:rsid w:val="00B43C3A"/>
    <w:rsid w:val="00B46385"/>
    <w:rsid w:val="00B4769A"/>
    <w:rsid w:val="00B5442C"/>
    <w:rsid w:val="00B544A9"/>
    <w:rsid w:val="00B55034"/>
    <w:rsid w:val="00B5586E"/>
    <w:rsid w:val="00B65A3F"/>
    <w:rsid w:val="00B65B04"/>
    <w:rsid w:val="00B72152"/>
    <w:rsid w:val="00B72907"/>
    <w:rsid w:val="00B7625B"/>
    <w:rsid w:val="00B77C20"/>
    <w:rsid w:val="00B87A5A"/>
    <w:rsid w:val="00B90CAB"/>
    <w:rsid w:val="00B939B0"/>
    <w:rsid w:val="00BA3F16"/>
    <w:rsid w:val="00BA7FC6"/>
    <w:rsid w:val="00BB0EE5"/>
    <w:rsid w:val="00BB50C0"/>
    <w:rsid w:val="00BB54CD"/>
    <w:rsid w:val="00BB6316"/>
    <w:rsid w:val="00BB7FBC"/>
    <w:rsid w:val="00BC040E"/>
    <w:rsid w:val="00BC1A49"/>
    <w:rsid w:val="00BC225F"/>
    <w:rsid w:val="00BC4D52"/>
    <w:rsid w:val="00BC625C"/>
    <w:rsid w:val="00BD03AF"/>
    <w:rsid w:val="00BD1922"/>
    <w:rsid w:val="00BD3BF9"/>
    <w:rsid w:val="00BD762C"/>
    <w:rsid w:val="00BD76E5"/>
    <w:rsid w:val="00BE3E77"/>
    <w:rsid w:val="00BE4927"/>
    <w:rsid w:val="00BE5600"/>
    <w:rsid w:val="00BE5E0E"/>
    <w:rsid w:val="00BE7889"/>
    <w:rsid w:val="00BE7943"/>
    <w:rsid w:val="00BF1F71"/>
    <w:rsid w:val="00BF2E06"/>
    <w:rsid w:val="00BF477E"/>
    <w:rsid w:val="00BF6CEC"/>
    <w:rsid w:val="00C0048F"/>
    <w:rsid w:val="00C0061C"/>
    <w:rsid w:val="00C02FF7"/>
    <w:rsid w:val="00C06509"/>
    <w:rsid w:val="00C10163"/>
    <w:rsid w:val="00C203A7"/>
    <w:rsid w:val="00C24009"/>
    <w:rsid w:val="00C257E2"/>
    <w:rsid w:val="00C27AC3"/>
    <w:rsid w:val="00C312BB"/>
    <w:rsid w:val="00C314EF"/>
    <w:rsid w:val="00C341DC"/>
    <w:rsid w:val="00C34474"/>
    <w:rsid w:val="00C428D6"/>
    <w:rsid w:val="00C44BEF"/>
    <w:rsid w:val="00C46779"/>
    <w:rsid w:val="00C504E6"/>
    <w:rsid w:val="00C524F0"/>
    <w:rsid w:val="00C531F6"/>
    <w:rsid w:val="00C54404"/>
    <w:rsid w:val="00C548A0"/>
    <w:rsid w:val="00C558F0"/>
    <w:rsid w:val="00C60BCD"/>
    <w:rsid w:val="00C61CAC"/>
    <w:rsid w:val="00C63613"/>
    <w:rsid w:val="00C63C12"/>
    <w:rsid w:val="00C661FB"/>
    <w:rsid w:val="00C67C62"/>
    <w:rsid w:val="00C7017A"/>
    <w:rsid w:val="00C702AD"/>
    <w:rsid w:val="00C7185E"/>
    <w:rsid w:val="00C71CB0"/>
    <w:rsid w:val="00C7383D"/>
    <w:rsid w:val="00C76352"/>
    <w:rsid w:val="00C7659C"/>
    <w:rsid w:val="00C77EF4"/>
    <w:rsid w:val="00C800F7"/>
    <w:rsid w:val="00C852FD"/>
    <w:rsid w:val="00C87E49"/>
    <w:rsid w:val="00C901C3"/>
    <w:rsid w:val="00C907C2"/>
    <w:rsid w:val="00C94E9A"/>
    <w:rsid w:val="00C9629D"/>
    <w:rsid w:val="00CA3D79"/>
    <w:rsid w:val="00CA64E0"/>
    <w:rsid w:val="00CA7C29"/>
    <w:rsid w:val="00CB2728"/>
    <w:rsid w:val="00CB634D"/>
    <w:rsid w:val="00CC05AA"/>
    <w:rsid w:val="00CC52A3"/>
    <w:rsid w:val="00CD04B1"/>
    <w:rsid w:val="00CD24BF"/>
    <w:rsid w:val="00CD4237"/>
    <w:rsid w:val="00CD6BC9"/>
    <w:rsid w:val="00CD7818"/>
    <w:rsid w:val="00CE1A4D"/>
    <w:rsid w:val="00CE3682"/>
    <w:rsid w:val="00CE4397"/>
    <w:rsid w:val="00CE72FA"/>
    <w:rsid w:val="00CF1C17"/>
    <w:rsid w:val="00CF20D6"/>
    <w:rsid w:val="00CF2B51"/>
    <w:rsid w:val="00D00D94"/>
    <w:rsid w:val="00D02597"/>
    <w:rsid w:val="00D03FA6"/>
    <w:rsid w:val="00D05FD2"/>
    <w:rsid w:val="00D06013"/>
    <w:rsid w:val="00D121E0"/>
    <w:rsid w:val="00D173BF"/>
    <w:rsid w:val="00D17D10"/>
    <w:rsid w:val="00D21D5D"/>
    <w:rsid w:val="00D2239F"/>
    <w:rsid w:val="00D243A0"/>
    <w:rsid w:val="00D24C18"/>
    <w:rsid w:val="00D3171C"/>
    <w:rsid w:val="00D32EF9"/>
    <w:rsid w:val="00D32F14"/>
    <w:rsid w:val="00D34E95"/>
    <w:rsid w:val="00D35CF5"/>
    <w:rsid w:val="00D36691"/>
    <w:rsid w:val="00D40629"/>
    <w:rsid w:val="00D41F88"/>
    <w:rsid w:val="00D424E2"/>
    <w:rsid w:val="00D44A59"/>
    <w:rsid w:val="00D44FEB"/>
    <w:rsid w:val="00D56E6D"/>
    <w:rsid w:val="00D623D0"/>
    <w:rsid w:val="00D64DB0"/>
    <w:rsid w:val="00D6614E"/>
    <w:rsid w:val="00D74F61"/>
    <w:rsid w:val="00D76A43"/>
    <w:rsid w:val="00D76A65"/>
    <w:rsid w:val="00D77688"/>
    <w:rsid w:val="00D8179F"/>
    <w:rsid w:val="00D84AAB"/>
    <w:rsid w:val="00D857F2"/>
    <w:rsid w:val="00D86A87"/>
    <w:rsid w:val="00D877DB"/>
    <w:rsid w:val="00D92BC7"/>
    <w:rsid w:val="00D92C2D"/>
    <w:rsid w:val="00D93845"/>
    <w:rsid w:val="00D95C72"/>
    <w:rsid w:val="00D96038"/>
    <w:rsid w:val="00D96EAA"/>
    <w:rsid w:val="00D9741B"/>
    <w:rsid w:val="00DA2672"/>
    <w:rsid w:val="00DA2D9F"/>
    <w:rsid w:val="00DA43AD"/>
    <w:rsid w:val="00DA4EEF"/>
    <w:rsid w:val="00DA7AAD"/>
    <w:rsid w:val="00DB1F83"/>
    <w:rsid w:val="00DB5431"/>
    <w:rsid w:val="00DB5576"/>
    <w:rsid w:val="00DC28C3"/>
    <w:rsid w:val="00DC35B4"/>
    <w:rsid w:val="00DC75C3"/>
    <w:rsid w:val="00DD176F"/>
    <w:rsid w:val="00DD684D"/>
    <w:rsid w:val="00DD71F5"/>
    <w:rsid w:val="00DE18F7"/>
    <w:rsid w:val="00DE405F"/>
    <w:rsid w:val="00DE4AE5"/>
    <w:rsid w:val="00DE4EFC"/>
    <w:rsid w:val="00DE7A9D"/>
    <w:rsid w:val="00DF057B"/>
    <w:rsid w:val="00DF32C6"/>
    <w:rsid w:val="00DF595D"/>
    <w:rsid w:val="00E02C55"/>
    <w:rsid w:val="00E040E0"/>
    <w:rsid w:val="00E15E0E"/>
    <w:rsid w:val="00E16B2A"/>
    <w:rsid w:val="00E16EA9"/>
    <w:rsid w:val="00E17C3C"/>
    <w:rsid w:val="00E20651"/>
    <w:rsid w:val="00E22C96"/>
    <w:rsid w:val="00E24D32"/>
    <w:rsid w:val="00E24D72"/>
    <w:rsid w:val="00E26A8E"/>
    <w:rsid w:val="00E305FE"/>
    <w:rsid w:val="00E30D5E"/>
    <w:rsid w:val="00E32671"/>
    <w:rsid w:val="00E336B9"/>
    <w:rsid w:val="00E34977"/>
    <w:rsid w:val="00E363E0"/>
    <w:rsid w:val="00E41E62"/>
    <w:rsid w:val="00E41EC0"/>
    <w:rsid w:val="00E422D5"/>
    <w:rsid w:val="00E4387C"/>
    <w:rsid w:val="00E4609E"/>
    <w:rsid w:val="00E4729E"/>
    <w:rsid w:val="00E51CD8"/>
    <w:rsid w:val="00E5445A"/>
    <w:rsid w:val="00E54D4C"/>
    <w:rsid w:val="00E55DC5"/>
    <w:rsid w:val="00E56926"/>
    <w:rsid w:val="00E63B87"/>
    <w:rsid w:val="00E672D7"/>
    <w:rsid w:val="00E67B98"/>
    <w:rsid w:val="00E7211B"/>
    <w:rsid w:val="00E724DE"/>
    <w:rsid w:val="00E72F72"/>
    <w:rsid w:val="00E73C22"/>
    <w:rsid w:val="00E74697"/>
    <w:rsid w:val="00E7565D"/>
    <w:rsid w:val="00E84DA3"/>
    <w:rsid w:val="00E85960"/>
    <w:rsid w:val="00E90E9D"/>
    <w:rsid w:val="00E9278C"/>
    <w:rsid w:val="00E93C1A"/>
    <w:rsid w:val="00E963A3"/>
    <w:rsid w:val="00E97C1A"/>
    <w:rsid w:val="00EA12E2"/>
    <w:rsid w:val="00EA70DA"/>
    <w:rsid w:val="00EB0221"/>
    <w:rsid w:val="00EB1139"/>
    <w:rsid w:val="00EB11B7"/>
    <w:rsid w:val="00EB23A7"/>
    <w:rsid w:val="00EB4EED"/>
    <w:rsid w:val="00EC1FB8"/>
    <w:rsid w:val="00EC6EFB"/>
    <w:rsid w:val="00ED0910"/>
    <w:rsid w:val="00ED218F"/>
    <w:rsid w:val="00ED5040"/>
    <w:rsid w:val="00ED587F"/>
    <w:rsid w:val="00EE0003"/>
    <w:rsid w:val="00EE49C9"/>
    <w:rsid w:val="00EE5A2A"/>
    <w:rsid w:val="00EE6DDC"/>
    <w:rsid w:val="00EE6F53"/>
    <w:rsid w:val="00EF3A0F"/>
    <w:rsid w:val="00EF5397"/>
    <w:rsid w:val="00EF70A4"/>
    <w:rsid w:val="00F0292E"/>
    <w:rsid w:val="00F03789"/>
    <w:rsid w:val="00F04498"/>
    <w:rsid w:val="00F04B57"/>
    <w:rsid w:val="00F04D64"/>
    <w:rsid w:val="00F05CC4"/>
    <w:rsid w:val="00F12924"/>
    <w:rsid w:val="00F177CB"/>
    <w:rsid w:val="00F23750"/>
    <w:rsid w:val="00F26114"/>
    <w:rsid w:val="00F37663"/>
    <w:rsid w:val="00F422B5"/>
    <w:rsid w:val="00F42769"/>
    <w:rsid w:val="00F44766"/>
    <w:rsid w:val="00F461D8"/>
    <w:rsid w:val="00F47C23"/>
    <w:rsid w:val="00F5074A"/>
    <w:rsid w:val="00F544CD"/>
    <w:rsid w:val="00F55506"/>
    <w:rsid w:val="00F572DB"/>
    <w:rsid w:val="00F57B90"/>
    <w:rsid w:val="00F6475F"/>
    <w:rsid w:val="00F66E23"/>
    <w:rsid w:val="00F71594"/>
    <w:rsid w:val="00F73566"/>
    <w:rsid w:val="00F75CB3"/>
    <w:rsid w:val="00F7602E"/>
    <w:rsid w:val="00F77EBA"/>
    <w:rsid w:val="00F82052"/>
    <w:rsid w:val="00F8608D"/>
    <w:rsid w:val="00F875AB"/>
    <w:rsid w:val="00F91A5F"/>
    <w:rsid w:val="00F9352C"/>
    <w:rsid w:val="00F93C00"/>
    <w:rsid w:val="00F95FFD"/>
    <w:rsid w:val="00FA0A36"/>
    <w:rsid w:val="00FA229A"/>
    <w:rsid w:val="00FA2B66"/>
    <w:rsid w:val="00FA2B7D"/>
    <w:rsid w:val="00FA6FE0"/>
    <w:rsid w:val="00FB2E3A"/>
    <w:rsid w:val="00FB3C56"/>
    <w:rsid w:val="00FB430C"/>
    <w:rsid w:val="00FB597F"/>
    <w:rsid w:val="00FC5368"/>
    <w:rsid w:val="00FC7539"/>
    <w:rsid w:val="00FC7BE3"/>
    <w:rsid w:val="00FD5490"/>
    <w:rsid w:val="00FD5738"/>
    <w:rsid w:val="00FD7D9D"/>
    <w:rsid w:val="00FE0B7D"/>
    <w:rsid w:val="00FE128B"/>
    <w:rsid w:val="00FE22B4"/>
    <w:rsid w:val="00FE24ED"/>
    <w:rsid w:val="00FE45B6"/>
    <w:rsid w:val="00FE64C3"/>
    <w:rsid w:val="00FE7895"/>
    <w:rsid w:val="00FF0E89"/>
    <w:rsid w:val="00FF2034"/>
    <w:rsid w:val="00FF3AFB"/>
    <w:rsid w:val="00FF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3"/>
        <o:r id="V:Rule2" type="connector" idref="#_x0000_s1038"/>
        <o:r id="V:Rule3" type="connector" idref="#_x0000_s1034"/>
        <o:r id="V:Rule4" type="connector" idref="#_x0000_s1037"/>
        <o:r id="V:Rule5" type="connector" idref="#_x0000_s1035"/>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4F"/>
  </w:style>
  <w:style w:type="paragraph" w:styleId="1">
    <w:name w:val="heading 1"/>
    <w:basedOn w:val="a"/>
    <w:link w:val="10"/>
    <w:uiPriority w:val="9"/>
    <w:qFormat/>
    <w:rsid w:val="00742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74271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0E03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E03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0E03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B06298"/>
    <w:pPr>
      <w:spacing w:before="240" w:after="60" w:line="240" w:lineRule="auto"/>
      <w:outlineLvl w:val="5"/>
    </w:pPr>
    <w:rPr>
      <w:rFonts w:ascii="Calibri" w:eastAsia="Times New Roman" w:hAnsi="Calibri" w:cs="Calibri"/>
      <w:b/>
      <w:bCs/>
    </w:rPr>
  </w:style>
  <w:style w:type="paragraph" w:styleId="7">
    <w:name w:val="heading 7"/>
    <w:basedOn w:val="a"/>
    <w:next w:val="a"/>
    <w:link w:val="70"/>
    <w:uiPriority w:val="9"/>
    <w:semiHidden/>
    <w:unhideWhenUsed/>
    <w:qFormat/>
    <w:rsid w:val="00B06298"/>
    <w:pPr>
      <w:spacing w:before="240" w:after="60"/>
      <w:outlineLvl w:val="6"/>
    </w:pPr>
    <w:rPr>
      <w:rFonts w:ascii="Calibri" w:eastAsia="Times New Roman" w:hAnsi="Calibri" w:cs="Times New Roman"/>
      <w:sz w:val="24"/>
      <w:szCs w:val="24"/>
      <w:lang w:eastAsia="en-US"/>
    </w:rPr>
  </w:style>
  <w:style w:type="paragraph" w:styleId="9">
    <w:name w:val="heading 9"/>
    <w:basedOn w:val="a"/>
    <w:next w:val="a"/>
    <w:link w:val="90"/>
    <w:qFormat/>
    <w:rsid w:val="00504194"/>
    <w:pPr>
      <w:keepNext/>
      <w:spacing w:after="0" w:line="240" w:lineRule="auto"/>
      <w:ind w:left="-709" w:firstLine="851"/>
      <w:jc w:val="both"/>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715"/>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74271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0E03D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E03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E03D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rsid w:val="00504194"/>
    <w:rPr>
      <w:rFonts w:ascii="Times New Roman" w:eastAsia="Times New Roman" w:hAnsi="Times New Roman" w:cs="Times New Roman"/>
      <w:sz w:val="28"/>
      <w:szCs w:val="20"/>
    </w:rPr>
  </w:style>
  <w:style w:type="table" w:styleId="a3">
    <w:name w:val="Table Grid"/>
    <w:basedOn w:val="a1"/>
    <w:uiPriority w:val="59"/>
    <w:rsid w:val="008F65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F654F"/>
    <w:pPr>
      <w:ind w:left="720"/>
      <w:contextualSpacing/>
    </w:pPr>
    <w:rPr>
      <w:rFonts w:eastAsiaTheme="minorHAnsi"/>
      <w:lang w:eastAsia="en-US"/>
    </w:rPr>
  </w:style>
  <w:style w:type="character" w:customStyle="1" w:styleId="a5">
    <w:name w:val="Абзац списка Знак"/>
    <w:basedOn w:val="a0"/>
    <w:link w:val="a4"/>
    <w:uiPriority w:val="34"/>
    <w:locked/>
    <w:rsid w:val="00860A56"/>
    <w:rPr>
      <w:rFonts w:eastAsiaTheme="minorHAnsi"/>
      <w:lang w:eastAsia="en-US"/>
    </w:rPr>
  </w:style>
  <w:style w:type="paragraph" w:styleId="a6">
    <w:name w:val="header"/>
    <w:basedOn w:val="a"/>
    <w:link w:val="a7"/>
    <w:uiPriority w:val="99"/>
    <w:unhideWhenUsed/>
    <w:rsid w:val="0043224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432246"/>
    <w:rPr>
      <w:rFonts w:eastAsiaTheme="minorHAnsi"/>
      <w:lang w:eastAsia="en-US"/>
    </w:rPr>
  </w:style>
  <w:style w:type="paragraph" w:styleId="a8">
    <w:name w:val="footer"/>
    <w:basedOn w:val="a"/>
    <w:link w:val="a9"/>
    <w:uiPriority w:val="99"/>
    <w:unhideWhenUsed/>
    <w:rsid w:val="0043224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432246"/>
    <w:rPr>
      <w:rFonts w:eastAsiaTheme="minorHAnsi"/>
      <w:lang w:eastAsia="en-US"/>
    </w:rPr>
  </w:style>
  <w:style w:type="paragraph" w:styleId="aa">
    <w:name w:val="Normal (Web)"/>
    <w:basedOn w:val="a"/>
    <w:uiPriority w:val="99"/>
    <w:unhideWhenUsed/>
    <w:rsid w:val="004322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uiPriority w:val="99"/>
    <w:rsid w:val="0043224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432246"/>
    <w:rPr>
      <w:b/>
      <w:bCs/>
    </w:rPr>
  </w:style>
  <w:style w:type="character" w:styleId="ac">
    <w:name w:val="Hyperlink"/>
    <w:basedOn w:val="a0"/>
    <w:uiPriority w:val="99"/>
    <w:unhideWhenUsed/>
    <w:rsid w:val="00742715"/>
    <w:rPr>
      <w:color w:val="0000FF"/>
      <w:u w:val="single"/>
    </w:rPr>
  </w:style>
  <w:style w:type="character" w:customStyle="1" w:styleId="ad">
    <w:name w:val="Основной текст Знак"/>
    <w:basedOn w:val="a0"/>
    <w:link w:val="ae"/>
    <w:uiPriority w:val="99"/>
    <w:rsid w:val="00742715"/>
    <w:rPr>
      <w:rFonts w:ascii="Calibri" w:eastAsia="Calibri" w:hAnsi="Calibri" w:cs="Calibri"/>
      <w:lang w:eastAsia="ar-SA"/>
    </w:rPr>
  </w:style>
  <w:style w:type="paragraph" w:styleId="ae">
    <w:name w:val="Body Text"/>
    <w:basedOn w:val="a"/>
    <w:link w:val="ad"/>
    <w:qFormat/>
    <w:rsid w:val="00742715"/>
    <w:pPr>
      <w:suppressAutoHyphens/>
      <w:spacing w:after="120"/>
    </w:pPr>
    <w:rPr>
      <w:rFonts w:ascii="Calibri" w:eastAsia="Calibri" w:hAnsi="Calibri" w:cs="Calibri"/>
      <w:lang w:eastAsia="ar-SA"/>
    </w:rPr>
  </w:style>
  <w:style w:type="paragraph" w:styleId="af">
    <w:name w:val="Title"/>
    <w:basedOn w:val="a"/>
    <w:next w:val="a"/>
    <w:link w:val="af0"/>
    <w:qFormat/>
    <w:rsid w:val="00742715"/>
    <w:pPr>
      <w:suppressAutoHyphens/>
      <w:spacing w:after="0" w:line="240" w:lineRule="auto"/>
      <w:jc w:val="center"/>
    </w:pPr>
    <w:rPr>
      <w:rFonts w:ascii="Times New Roman" w:eastAsia="Times New Roman" w:hAnsi="Times New Roman" w:cs="Calibri"/>
      <w:sz w:val="28"/>
      <w:szCs w:val="24"/>
      <w:lang w:eastAsia="ar-SA"/>
    </w:rPr>
  </w:style>
  <w:style w:type="character" w:customStyle="1" w:styleId="af0">
    <w:name w:val="Название Знак"/>
    <w:basedOn w:val="a0"/>
    <w:link w:val="af"/>
    <w:rsid w:val="00742715"/>
    <w:rPr>
      <w:rFonts w:ascii="Times New Roman" w:eastAsia="Times New Roman" w:hAnsi="Times New Roman" w:cs="Calibri"/>
      <w:sz w:val="28"/>
      <w:szCs w:val="24"/>
      <w:lang w:eastAsia="ar-SA"/>
    </w:rPr>
  </w:style>
  <w:style w:type="paragraph" w:styleId="af1">
    <w:name w:val="Subtitle"/>
    <w:basedOn w:val="a"/>
    <w:next w:val="a"/>
    <w:link w:val="af2"/>
    <w:uiPriority w:val="99"/>
    <w:qFormat/>
    <w:rsid w:val="0074271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2">
    <w:name w:val="Подзаголовок Знак"/>
    <w:basedOn w:val="a0"/>
    <w:link w:val="af1"/>
    <w:uiPriority w:val="99"/>
    <w:rsid w:val="00742715"/>
    <w:rPr>
      <w:rFonts w:asciiTheme="majorHAnsi" w:eastAsiaTheme="majorEastAsia" w:hAnsiTheme="majorHAnsi" w:cstheme="majorBidi"/>
      <w:i/>
      <w:iCs/>
      <w:color w:val="4F81BD" w:themeColor="accent1"/>
      <w:spacing w:val="15"/>
      <w:sz w:val="24"/>
      <w:szCs w:val="24"/>
      <w:lang w:eastAsia="en-US"/>
    </w:rPr>
  </w:style>
  <w:style w:type="character" w:styleId="af3">
    <w:name w:val="Emphasis"/>
    <w:uiPriority w:val="20"/>
    <w:qFormat/>
    <w:rsid w:val="00742715"/>
    <w:rPr>
      <w:i/>
      <w:iCs/>
    </w:rPr>
  </w:style>
  <w:style w:type="paragraph" w:styleId="af4">
    <w:name w:val="No Spacing"/>
    <w:link w:val="af5"/>
    <w:uiPriority w:val="1"/>
    <w:qFormat/>
    <w:rsid w:val="00742715"/>
    <w:pPr>
      <w:spacing w:after="0" w:line="240" w:lineRule="auto"/>
    </w:pPr>
    <w:rPr>
      <w:rFonts w:eastAsiaTheme="minorHAnsi"/>
      <w:lang w:eastAsia="en-US"/>
    </w:rPr>
  </w:style>
  <w:style w:type="character" w:customStyle="1" w:styleId="af5">
    <w:name w:val="Без интервала Знак"/>
    <w:link w:val="af4"/>
    <w:uiPriority w:val="99"/>
    <w:rsid w:val="00742715"/>
    <w:rPr>
      <w:rFonts w:eastAsiaTheme="minorHAnsi"/>
      <w:lang w:eastAsia="en-US"/>
    </w:rPr>
  </w:style>
  <w:style w:type="paragraph" w:styleId="21">
    <w:name w:val="List Continue 2"/>
    <w:basedOn w:val="a"/>
    <w:unhideWhenUsed/>
    <w:rsid w:val="00742715"/>
    <w:pPr>
      <w:spacing w:after="120" w:line="240" w:lineRule="auto"/>
      <w:ind w:left="566"/>
    </w:pPr>
    <w:rPr>
      <w:rFonts w:ascii="Times New Roman" w:eastAsia="Times New Roman" w:hAnsi="Times New Roman" w:cs="Times New Roman"/>
      <w:sz w:val="24"/>
      <w:szCs w:val="24"/>
    </w:rPr>
  </w:style>
  <w:style w:type="character" w:customStyle="1" w:styleId="af6">
    <w:name w:val="Текст выноски Знак"/>
    <w:basedOn w:val="a0"/>
    <w:link w:val="af7"/>
    <w:uiPriority w:val="99"/>
    <w:rsid w:val="00742715"/>
    <w:rPr>
      <w:rFonts w:ascii="Tahoma" w:hAnsi="Tahoma" w:cs="Tahoma"/>
      <w:sz w:val="16"/>
      <w:szCs w:val="16"/>
    </w:rPr>
  </w:style>
  <w:style w:type="paragraph" w:styleId="af7">
    <w:name w:val="Balloon Text"/>
    <w:basedOn w:val="a"/>
    <w:link w:val="af6"/>
    <w:uiPriority w:val="99"/>
    <w:unhideWhenUsed/>
    <w:rsid w:val="00742715"/>
    <w:pPr>
      <w:spacing w:after="0" w:line="240" w:lineRule="auto"/>
    </w:pPr>
    <w:rPr>
      <w:rFonts w:ascii="Tahoma" w:hAnsi="Tahoma" w:cs="Tahoma"/>
      <w:sz w:val="16"/>
      <w:szCs w:val="16"/>
    </w:rPr>
  </w:style>
  <w:style w:type="paragraph" w:customStyle="1" w:styleId="abz">
    <w:name w:val="abz"/>
    <w:basedOn w:val="a"/>
    <w:rsid w:val="007427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4271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2">
    <w:name w:val="Сноска2"/>
    <w:rsid w:val="00742715"/>
    <w:rPr>
      <w:rFonts w:ascii="Times New Roman" w:hAnsi="Times New Roman" w:cs="Times New Roman" w:hint="default"/>
      <w:spacing w:val="0"/>
      <w:sz w:val="18"/>
      <w:szCs w:val="18"/>
      <w:lang w:bidi="ar-SA"/>
    </w:rPr>
  </w:style>
  <w:style w:type="paragraph" w:styleId="23">
    <w:name w:val="Body Text Indent 2"/>
    <w:basedOn w:val="a"/>
    <w:link w:val="24"/>
    <w:unhideWhenUsed/>
    <w:rsid w:val="00A573F7"/>
    <w:pPr>
      <w:spacing w:after="120" w:line="480" w:lineRule="auto"/>
      <w:ind w:left="283"/>
    </w:pPr>
  </w:style>
  <w:style w:type="character" w:customStyle="1" w:styleId="24">
    <w:name w:val="Основной текст с отступом 2 Знак"/>
    <w:basedOn w:val="a0"/>
    <w:link w:val="23"/>
    <w:rsid w:val="00A573F7"/>
  </w:style>
  <w:style w:type="table" w:styleId="-3">
    <w:name w:val="Light Grid Accent 3"/>
    <w:basedOn w:val="a1"/>
    <w:uiPriority w:val="62"/>
    <w:rsid w:val="00A573F7"/>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f8">
    <w:name w:val="Содержимое таблицы"/>
    <w:basedOn w:val="a"/>
    <w:qFormat/>
    <w:rsid w:val="00A573F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25">
    <w:name w:val="Body Text 2"/>
    <w:basedOn w:val="a"/>
    <w:link w:val="26"/>
    <w:uiPriority w:val="99"/>
    <w:unhideWhenUsed/>
    <w:rsid w:val="00D03FA6"/>
    <w:pPr>
      <w:spacing w:after="120" w:line="480" w:lineRule="auto"/>
    </w:pPr>
  </w:style>
  <w:style w:type="character" w:customStyle="1" w:styleId="26">
    <w:name w:val="Основной текст 2 Знак"/>
    <w:basedOn w:val="a0"/>
    <w:link w:val="25"/>
    <w:uiPriority w:val="99"/>
    <w:rsid w:val="00D03FA6"/>
  </w:style>
  <w:style w:type="paragraph" w:customStyle="1" w:styleId="11">
    <w:name w:val="Без интервала1"/>
    <w:rsid w:val="00C312BB"/>
    <w:pPr>
      <w:suppressAutoHyphens/>
      <w:spacing w:after="0" w:line="240" w:lineRule="auto"/>
    </w:pPr>
    <w:rPr>
      <w:rFonts w:ascii="Times New Roman" w:eastAsia="Calibri" w:hAnsi="Times New Roman" w:cs="Times New Roman"/>
      <w:sz w:val="24"/>
      <w:szCs w:val="24"/>
      <w:lang w:eastAsia="ar-SA"/>
    </w:rPr>
  </w:style>
  <w:style w:type="table" w:styleId="-5">
    <w:name w:val="Light Shading Accent 5"/>
    <w:basedOn w:val="a1"/>
    <w:uiPriority w:val="60"/>
    <w:rsid w:val="0095124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Grid Accent 5"/>
    <w:basedOn w:val="a1"/>
    <w:uiPriority w:val="62"/>
    <w:rsid w:val="009512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List Accent 6"/>
    <w:basedOn w:val="a1"/>
    <w:uiPriority w:val="61"/>
    <w:rsid w:val="009512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2">
    <w:name w:val="Medium Grid 2 Accent 2"/>
    <w:basedOn w:val="a1"/>
    <w:uiPriority w:val="68"/>
    <w:rsid w:val="00DC28C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4">
    <w:name w:val="Medium Grid 1 Accent 4"/>
    <w:basedOn w:val="a1"/>
    <w:uiPriority w:val="67"/>
    <w:rsid w:val="00DC28C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1">
    <w:name w:val="Medium Grid 1 Accent 1"/>
    <w:basedOn w:val="a1"/>
    <w:uiPriority w:val="67"/>
    <w:rsid w:val="00DC28C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
    <w:name w:val="Светлая сетка1"/>
    <w:basedOn w:val="a1"/>
    <w:uiPriority w:val="62"/>
    <w:rsid w:val="00C94E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0">
    <w:name w:val="Light Grid Accent 6"/>
    <w:basedOn w:val="a1"/>
    <w:uiPriority w:val="62"/>
    <w:rsid w:val="00C94E9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5">
    <w:name w:val="Medium List 2 Accent 5"/>
    <w:basedOn w:val="a1"/>
    <w:uiPriority w:val="66"/>
    <w:rsid w:val="00620A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Light Grid Accent 2"/>
    <w:basedOn w:val="a1"/>
    <w:uiPriority w:val="62"/>
    <w:rsid w:val="0022058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3">
    <w:name w:val="Medium Grid 1 Accent 3"/>
    <w:basedOn w:val="a1"/>
    <w:uiPriority w:val="67"/>
    <w:rsid w:val="001B626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Grid Accent 4"/>
    <w:basedOn w:val="a1"/>
    <w:uiPriority w:val="62"/>
    <w:rsid w:val="0096489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210">
    <w:name w:val="Средний список 21"/>
    <w:basedOn w:val="a1"/>
    <w:uiPriority w:val="66"/>
    <w:rsid w:val="0075549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
    <w:name w:val="Сетка таблицы1"/>
    <w:basedOn w:val="a1"/>
    <w:next w:val="a3"/>
    <w:uiPriority w:val="59"/>
    <w:rsid w:val="005708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редний список 11"/>
    <w:basedOn w:val="a1"/>
    <w:uiPriority w:val="65"/>
    <w:rsid w:val="004952C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5">
    <w:name w:val="Medium Grid 1 Accent 5"/>
    <w:basedOn w:val="a1"/>
    <w:uiPriority w:val="67"/>
    <w:rsid w:val="001274C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0">
    <w:name w:val="Light List Accent 3"/>
    <w:basedOn w:val="a1"/>
    <w:uiPriority w:val="61"/>
    <w:rsid w:val="008639A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a0"/>
    <w:rsid w:val="000E03DF"/>
  </w:style>
  <w:style w:type="table" w:styleId="1-30">
    <w:name w:val="Medium Shading 1 Accent 3"/>
    <w:basedOn w:val="a1"/>
    <w:uiPriority w:val="63"/>
    <w:rsid w:val="00AB005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0">
    <w:name w:val="Medium Shading 1 Accent 5"/>
    <w:basedOn w:val="a1"/>
    <w:uiPriority w:val="63"/>
    <w:rsid w:val="00A6568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readcrumbs">
    <w:name w:val="breadcrumbs"/>
    <w:basedOn w:val="a"/>
    <w:rsid w:val="008477C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page number"/>
    <w:basedOn w:val="a0"/>
    <w:unhideWhenUsed/>
    <w:rsid w:val="008477CE"/>
    <w:rPr>
      <w:rFonts w:eastAsiaTheme="minorEastAsia" w:cstheme="minorBidi"/>
      <w:bCs w:val="0"/>
      <w:iCs w:val="0"/>
      <w:szCs w:val="22"/>
      <w:lang w:val="ru-RU"/>
    </w:rPr>
  </w:style>
  <w:style w:type="paragraph" w:customStyle="1" w:styleId="211">
    <w:name w:val="Основной текст 21"/>
    <w:basedOn w:val="a"/>
    <w:rsid w:val="008477CE"/>
    <w:pPr>
      <w:suppressAutoHyphens/>
      <w:autoSpaceDE w:val="0"/>
      <w:spacing w:after="0" w:line="240" w:lineRule="auto"/>
      <w:ind w:left="317" w:hanging="425"/>
      <w:jc w:val="both"/>
    </w:pPr>
    <w:rPr>
      <w:rFonts w:ascii="Times New Roman" w:eastAsia="Times New Roman" w:hAnsi="Times New Roman" w:cs="Times New Roman"/>
      <w:sz w:val="28"/>
      <w:szCs w:val="28"/>
      <w:lang w:eastAsia="ar-SA"/>
    </w:rPr>
  </w:style>
  <w:style w:type="paragraph" w:customStyle="1" w:styleId="212">
    <w:name w:val="Основной текст с отступом 21"/>
    <w:basedOn w:val="a"/>
    <w:rsid w:val="008477CE"/>
    <w:pPr>
      <w:suppressAutoHyphens/>
      <w:spacing w:after="120" w:line="480" w:lineRule="auto"/>
      <w:ind w:left="283"/>
    </w:pPr>
    <w:rPr>
      <w:rFonts w:ascii="Calibri" w:eastAsia="Calibri" w:hAnsi="Calibri" w:cs="Calibri"/>
      <w:lang w:eastAsia="ar-SA"/>
    </w:rPr>
  </w:style>
  <w:style w:type="table" w:styleId="1-6">
    <w:name w:val="Medium Grid 1 Accent 6"/>
    <w:basedOn w:val="a1"/>
    <w:uiPriority w:val="67"/>
    <w:rsid w:val="008477CE"/>
    <w:pPr>
      <w:spacing w:after="0" w:line="240" w:lineRule="auto"/>
    </w:pPr>
    <w:rPr>
      <w:rFonts w:ascii="Times New Roman" w:eastAsiaTheme="minorHAnsi" w:hAnsi="Times New Roman" w:cs="Times New Roman"/>
      <w:sz w:val="24"/>
      <w:szCs w:val="24"/>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3">
    <w:name w:val="Medium Grid 2 Accent 3"/>
    <w:basedOn w:val="a1"/>
    <w:uiPriority w:val="68"/>
    <w:rsid w:val="008477CE"/>
    <w:pPr>
      <w:spacing w:after="0" w:line="240" w:lineRule="auto"/>
    </w:pPr>
    <w:rPr>
      <w:rFonts w:asciiTheme="majorHAnsi" w:eastAsiaTheme="majorEastAsia" w:hAnsiTheme="majorHAnsi" w:cstheme="majorBidi"/>
      <w:color w:val="000000" w:themeColor="text1"/>
      <w:sz w:val="24"/>
      <w:szCs w:val="24"/>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30">
    <w:name w:val="Medium List 2 Accent 3"/>
    <w:basedOn w:val="a1"/>
    <w:uiPriority w:val="66"/>
    <w:rsid w:val="008477CE"/>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4">
    <w:name w:val="Верхний колонтитул1"/>
    <w:basedOn w:val="a"/>
    <w:next w:val="a6"/>
    <w:unhideWhenUsed/>
    <w:rsid w:val="008477CE"/>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5">
    <w:name w:val="Номер страницы1"/>
    <w:basedOn w:val="a0"/>
    <w:unhideWhenUsed/>
    <w:rsid w:val="008477CE"/>
    <w:rPr>
      <w:rFonts w:eastAsia="Times New Roman" w:cs="Times New Roman"/>
      <w:bCs w:val="0"/>
      <w:iCs w:val="0"/>
      <w:szCs w:val="22"/>
      <w:lang w:val="ru-RU"/>
    </w:rPr>
  </w:style>
  <w:style w:type="paragraph" w:customStyle="1" w:styleId="afa">
    <w:name w:val="Стиль"/>
    <w:rsid w:val="008477CE"/>
    <w:pPr>
      <w:widowControl w:val="0"/>
      <w:autoSpaceDE w:val="0"/>
      <w:autoSpaceDN w:val="0"/>
      <w:adjustRightInd w:val="0"/>
      <w:spacing w:after="0" w:line="240" w:lineRule="auto"/>
    </w:pPr>
    <w:rPr>
      <w:rFonts w:ascii="Arial" w:eastAsia="Times New Roman" w:hAnsi="Arial" w:cs="Arial"/>
      <w:sz w:val="24"/>
      <w:szCs w:val="24"/>
    </w:rPr>
  </w:style>
  <w:style w:type="table" w:customStyle="1" w:styleId="-11">
    <w:name w:val="Светлая сетка - Акцент 11"/>
    <w:basedOn w:val="a1"/>
    <w:uiPriority w:val="62"/>
    <w:rsid w:val="008477CE"/>
    <w:pPr>
      <w:spacing w:after="0" w:line="240" w:lineRule="auto"/>
    </w:pPr>
    <w:rPr>
      <w:rFonts w:ascii="Times New Roman" w:eastAsiaTheme="minorHAnsi" w:hAnsi="Times New Roman" w:cs="Times New Roman"/>
      <w:sz w:val="24"/>
      <w:szCs w:val="24"/>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2">
    <w:name w:val="Medium Grid 1 Accent 2"/>
    <w:basedOn w:val="a1"/>
    <w:uiPriority w:val="67"/>
    <w:rsid w:val="008477CE"/>
    <w:pPr>
      <w:spacing w:after="0" w:line="240" w:lineRule="auto"/>
    </w:pPr>
    <w:rPr>
      <w:rFonts w:ascii="Times New Roman" w:eastAsiaTheme="minorHAnsi" w:hAnsi="Times New Roman" w:cs="Times New Roman"/>
      <w:sz w:val="24"/>
      <w:szCs w:val="24"/>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
    <w:name w:val="Light Shading Accent 2"/>
    <w:basedOn w:val="a1"/>
    <w:uiPriority w:val="60"/>
    <w:rsid w:val="008477CE"/>
    <w:pPr>
      <w:spacing w:after="0" w:line="240" w:lineRule="auto"/>
    </w:pPr>
    <w:rPr>
      <w:rFonts w:ascii="Times New Roman" w:eastAsiaTheme="minorHAnsi" w:hAnsi="Times New Roman" w:cs="Times New Roman"/>
      <w:color w:val="943634" w:themeColor="accent2" w:themeShade="BF"/>
      <w:sz w:val="24"/>
      <w:szCs w:val="24"/>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Style6">
    <w:name w:val="Style6"/>
    <w:basedOn w:val="a"/>
    <w:uiPriority w:val="99"/>
    <w:rsid w:val="002E4FBC"/>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character" w:customStyle="1" w:styleId="FontStyle12">
    <w:name w:val="Font Style12"/>
    <w:basedOn w:val="a0"/>
    <w:uiPriority w:val="99"/>
    <w:rsid w:val="002E4FBC"/>
    <w:rPr>
      <w:rFonts w:ascii="Times New Roman" w:hAnsi="Times New Roman" w:cs="Times New Roman"/>
      <w:sz w:val="22"/>
      <w:szCs w:val="22"/>
    </w:rPr>
  </w:style>
  <w:style w:type="paragraph" w:customStyle="1" w:styleId="Style9">
    <w:name w:val="Style9"/>
    <w:basedOn w:val="a"/>
    <w:rsid w:val="00860A56"/>
    <w:pPr>
      <w:widowControl w:val="0"/>
      <w:suppressAutoHyphens/>
      <w:autoSpaceDE w:val="0"/>
      <w:spacing w:after="0" w:line="322" w:lineRule="exact"/>
      <w:jc w:val="both"/>
    </w:pPr>
    <w:rPr>
      <w:rFonts w:ascii="Times New Roman" w:eastAsia="Times New Roman" w:hAnsi="Times New Roman" w:cs="Times New Roman"/>
      <w:kern w:val="1"/>
      <w:sz w:val="24"/>
      <w:szCs w:val="24"/>
      <w:lang w:eastAsia="hi-IN" w:bidi="hi-IN"/>
    </w:rPr>
  </w:style>
  <w:style w:type="character" w:customStyle="1" w:styleId="afb">
    <w:name w:val="Текст сноски Знак"/>
    <w:basedOn w:val="a0"/>
    <w:link w:val="afc"/>
    <w:rsid w:val="00504194"/>
    <w:rPr>
      <w:sz w:val="20"/>
      <w:szCs w:val="20"/>
    </w:rPr>
  </w:style>
  <w:style w:type="paragraph" w:styleId="afc">
    <w:name w:val="footnote text"/>
    <w:basedOn w:val="a"/>
    <w:link w:val="afb"/>
    <w:unhideWhenUsed/>
    <w:rsid w:val="00504194"/>
    <w:pPr>
      <w:spacing w:after="0" w:line="240" w:lineRule="auto"/>
    </w:pPr>
    <w:rPr>
      <w:sz w:val="20"/>
      <w:szCs w:val="20"/>
    </w:rPr>
  </w:style>
  <w:style w:type="character" w:customStyle="1" w:styleId="16">
    <w:name w:val="Текст сноски Знак1"/>
    <w:basedOn w:val="a0"/>
    <w:uiPriority w:val="99"/>
    <w:semiHidden/>
    <w:rsid w:val="00504194"/>
    <w:rPr>
      <w:sz w:val="20"/>
      <w:szCs w:val="20"/>
    </w:rPr>
  </w:style>
  <w:style w:type="character" w:customStyle="1" w:styleId="afd">
    <w:name w:val="Основной текст с отступом Знак"/>
    <w:basedOn w:val="a0"/>
    <w:link w:val="afe"/>
    <w:uiPriority w:val="99"/>
    <w:rsid w:val="00504194"/>
    <w:rPr>
      <w:rFonts w:ascii="Calibri" w:eastAsia="Calibri" w:hAnsi="Calibri" w:cs="Times New Roman"/>
      <w:sz w:val="24"/>
      <w:szCs w:val="24"/>
    </w:rPr>
  </w:style>
  <w:style w:type="paragraph" w:styleId="afe">
    <w:name w:val="Body Text Indent"/>
    <w:basedOn w:val="a"/>
    <w:link w:val="afd"/>
    <w:uiPriority w:val="99"/>
    <w:unhideWhenUsed/>
    <w:rsid w:val="00504194"/>
    <w:pPr>
      <w:spacing w:after="120" w:line="240" w:lineRule="auto"/>
      <w:ind w:left="283"/>
    </w:pPr>
    <w:rPr>
      <w:rFonts w:ascii="Calibri" w:eastAsia="Calibri" w:hAnsi="Calibri" w:cs="Times New Roman"/>
      <w:sz w:val="24"/>
      <w:szCs w:val="24"/>
    </w:rPr>
  </w:style>
  <w:style w:type="character" w:customStyle="1" w:styleId="17">
    <w:name w:val="Основной текст с отступом Знак1"/>
    <w:basedOn w:val="a0"/>
    <w:uiPriority w:val="99"/>
    <w:semiHidden/>
    <w:rsid w:val="00504194"/>
  </w:style>
  <w:style w:type="character" w:customStyle="1" w:styleId="31">
    <w:name w:val="Основной текст 3 Знак"/>
    <w:basedOn w:val="a0"/>
    <w:link w:val="32"/>
    <w:rsid w:val="00504194"/>
    <w:rPr>
      <w:rFonts w:ascii="Calibri" w:eastAsia="Calibri" w:hAnsi="Calibri" w:cs="Times New Roman"/>
      <w:sz w:val="16"/>
      <w:szCs w:val="16"/>
    </w:rPr>
  </w:style>
  <w:style w:type="paragraph" w:styleId="32">
    <w:name w:val="Body Text 3"/>
    <w:basedOn w:val="a"/>
    <w:link w:val="31"/>
    <w:unhideWhenUsed/>
    <w:rsid w:val="00504194"/>
    <w:pPr>
      <w:spacing w:after="120" w:line="240" w:lineRule="auto"/>
    </w:pPr>
    <w:rPr>
      <w:rFonts w:ascii="Calibri" w:eastAsia="Calibri" w:hAnsi="Calibri" w:cs="Times New Roman"/>
      <w:sz w:val="16"/>
      <w:szCs w:val="16"/>
    </w:rPr>
  </w:style>
  <w:style w:type="character" w:customStyle="1" w:styleId="310">
    <w:name w:val="Основной текст 3 Знак1"/>
    <w:basedOn w:val="a0"/>
    <w:uiPriority w:val="99"/>
    <w:semiHidden/>
    <w:rsid w:val="00504194"/>
    <w:rPr>
      <w:sz w:val="16"/>
      <w:szCs w:val="16"/>
    </w:rPr>
  </w:style>
  <w:style w:type="character" w:customStyle="1" w:styleId="18">
    <w:name w:val="Заголовок №1_"/>
    <w:link w:val="19"/>
    <w:locked/>
    <w:rsid w:val="00504194"/>
    <w:rPr>
      <w:rFonts w:ascii="Times New Roman" w:hAnsi="Times New Roman" w:cs="Times New Roman"/>
      <w:shd w:val="clear" w:color="auto" w:fill="FFFFFF"/>
    </w:rPr>
  </w:style>
  <w:style w:type="paragraph" w:customStyle="1" w:styleId="19">
    <w:name w:val="Заголовок №1"/>
    <w:basedOn w:val="a"/>
    <w:link w:val="18"/>
    <w:rsid w:val="00504194"/>
    <w:pPr>
      <w:shd w:val="clear" w:color="auto" w:fill="FFFFFF"/>
      <w:spacing w:after="360" w:line="240" w:lineRule="atLeast"/>
      <w:outlineLvl w:val="0"/>
    </w:pPr>
    <w:rPr>
      <w:rFonts w:ascii="Times New Roman" w:hAnsi="Times New Roman" w:cs="Times New Roman"/>
    </w:rPr>
  </w:style>
  <w:style w:type="character" w:customStyle="1" w:styleId="aff">
    <w:name w:val="Основной текст_"/>
    <w:link w:val="1a"/>
    <w:locked/>
    <w:rsid w:val="00504194"/>
    <w:rPr>
      <w:rFonts w:ascii="Times New Roman" w:hAnsi="Times New Roman" w:cs="Times New Roman"/>
      <w:shd w:val="clear" w:color="auto" w:fill="FFFFFF"/>
    </w:rPr>
  </w:style>
  <w:style w:type="paragraph" w:customStyle="1" w:styleId="1a">
    <w:name w:val="Основной текст1"/>
    <w:basedOn w:val="a"/>
    <w:link w:val="aff"/>
    <w:uiPriority w:val="99"/>
    <w:rsid w:val="00504194"/>
    <w:pPr>
      <w:shd w:val="clear" w:color="auto" w:fill="FFFFFF"/>
      <w:spacing w:after="0" w:line="274" w:lineRule="exact"/>
      <w:ind w:hanging="400"/>
      <w:jc w:val="both"/>
    </w:pPr>
    <w:rPr>
      <w:rFonts w:ascii="Times New Roman" w:hAnsi="Times New Roman" w:cs="Times New Roman"/>
    </w:rPr>
  </w:style>
  <w:style w:type="paragraph" w:customStyle="1" w:styleId="xl65">
    <w:name w:val="xl65"/>
    <w:basedOn w:val="a"/>
    <w:uiPriority w:val="99"/>
    <w:rsid w:val="005041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uiPriority w:val="99"/>
    <w:rsid w:val="005041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
    <w:uiPriority w:val="99"/>
    <w:rsid w:val="005041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uiPriority w:val="99"/>
    <w:rsid w:val="005041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uiPriority w:val="99"/>
    <w:rsid w:val="005041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a"/>
    <w:uiPriority w:val="99"/>
    <w:rsid w:val="0050419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a"/>
    <w:uiPriority w:val="99"/>
    <w:rsid w:val="005041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uiPriority w:val="99"/>
    <w:rsid w:val="005041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uiPriority w:val="99"/>
    <w:rsid w:val="005041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western">
    <w:name w:val="western"/>
    <w:basedOn w:val="a"/>
    <w:rsid w:val="005041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19">
    <w:name w:val="c19"/>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Абзац списка1"/>
    <w:basedOn w:val="a"/>
    <w:uiPriority w:val="34"/>
    <w:qFormat/>
    <w:rsid w:val="00504194"/>
    <w:pPr>
      <w:ind w:left="720"/>
      <w:contextualSpacing/>
    </w:pPr>
    <w:rPr>
      <w:rFonts w:ascii="Calibri" w:eastAsia="Times New Roman" w:hAnsi="Calibri" w:cs="Times New Roman"/>
      <w:lang w:eastAsia="en-US"/>
    </w:rPr>
  </w:style>
  <w:style w:type="paragraph" w:customStyle="1" w:styleId="27">
    <w:name w:val="Без интервала2"/>
    <w:uiPriority w:val="99"/>
    <w:rsid w:val="00504194"/>
    <w:pPr>
      <w:spacing w:after="0" w:line="240" w:lineRule="auto"/>
    </w:pPr>
    <w:rPr>
      <w:rFonts w:ascii="Calibri" w:eastAsia="Calibri" w:hAnsi="Calibri" w:cs="Times New Roman"/>
    </w:rPr>
  </w:style>
  <w:style w:type="paragraph" w:customStyle="1" w:styleId="Default0">
    <w:name w:val="Default"/>
    <w:rsid w:val="005041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menu-table">
    <w:name w:val="submenu-table"/>
    <w:basedOn w:val="a0"/>
    <w:rsid w:val="00504194"/>
  </w:style>
  <w:style w:type="character" w:customStyle="1" w:styleId="1c">
    <w:name w:val="Заголовок №1 + Не полужирный"/>
    <w:uiPriority w:val="99"/>
    <w:rsid w:val="00504194"/>
    <w:rPr>
      <w:rFonts w:ascii="Times New Roman" w:hAnsi="Times New Roman" w:cs="Times New Roman" w:hint="default"/>
      <w:b/>
      <w:bCs/>
      <w:spacing w:val="0"/>
      <w:sz w:val="22"/>
      <w:szCs w:val="22"/>
    </w:rPr>
  </w:style>
  <w:style w:type="character" w:customStyle="1" w:styleId="1d">
    <w:name w:val="Гиперссылка1"/>
    <w:uiPriority w:val="99"/>
    <w:rsid w:val="00504194"/>
    <w:rPr>
      <w:color w:val="0000FF"/>
      <w:u w:val="single"/>
    </w:rPr>
  </w:style>
  <w:style w:type="character" w:customStyle="1" w:styleId="aff0">
    <w:name w:val="Основной текст + Полужирный"/>
    <w:rsid w:val="00504194"/>
    <w:rPr>
      <w:rFonts w:ascii="Times New Roman" w:hAnsi="Times New Roman" w:cs="Times New Roman" w:hint="default"/>
      <w:b/>
      <w:bCs/>
      <w:spacing w:val="0"/>
      <w:sz w:val="22"/>
      <w:szCs w:val="22"/>
    </w:rPr>
  </w:style>
  <w:style w:type="character" w:customStyle="1" w:styleId="s0">
    <w:name w:val="s0"/>
    <w:rsid w:val="00504194"/>
    <w:rPr>
      <w:rFonts w:ascii="Times New Roman" w:hAnsi="Times New Roman" w:cs="Times New Roman" w:hint="default"/>
      <w:strike w:val="0"/>
      <w:dstrike w:val="0"/>
      <w:color w:val="000000"/>
      <w:sz w:val="28"/>
      <w:szCs w:val="28"/>
      <w:u w:val="none"/>
      <w:effect w:val="none"/>
    </w:rPr>
  </w:style>
  <w:style w:type="character" w:customStyle="1" w:styleId="c49">
    <w:name w:val="c49"/>
    <w:basedOn w:val="a0"/>
    <w:rsid w:val="00504194"/>
  </w:style>
  <w:style w:type="character" w:customStyle="1" w:styleId="c20">
    <w:name w:val="c20"/>
    <w:basedOn w:val="a0"/>
    <w:rsid w:val="00504194"/>
  </w:style>
  <w:style w:type="character" w:customStyle="1" w:styleId="c54">
    <w:name w:val="c54"/>
    <w:basedOn w:val="a0"/>
    <w:rsid w:val="00504194"/>
  </w:style>
  <w:style w:type="character" w:customStyle="1" w:styleId="c0">
    <w:name w:val="c0"/>
    <w:basedOn w:val="a0"/>
    <w:rsid w:val="00504194"/>
  </w:style>
  <w:style w:type="character" w:customStyle="1" w:styleId="c2">
    <w:name w:val="c2"/>
    <w:basedOn w:val="a0"/>
    <w:rsid w:val="00504194"/>
  </w:style>
  <w:style w:type="character" w:customStyle="1" w:styleId="HTML">
    <w:name w:val="Стандартный HTML Знак"/>
    <w:basedOn w:val="a0"/>
    <w:link w:val="HTML0"/>
    <w:uiPriority w:val="99"/>
    <w:rsid w:val="00504194"/>
    <w:rPr>
      <w:rFonts w:ascii="Consolas" w:eastAsia="Times New Roman" w:hAnsi="Consolas" w:cs="Times New Roman"/>
      <w:sz w:val="20"/>
      <w:szCs w:val="20"/>
    </w:rPr>
  </w:style>
  <w:style w:type="paragraph" w:styleId="HTML0">
    <w:name w:val="HTML Preformatted"/>
    <w:basedOn w:val="a"/>
    <w:link w:val="HTML"/>
    <w:uiPriority w:val="99"/>
    <w:unhideWhenUsed/>
    <w:rsid w:val="0050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rPr>
  </w:style>
  <w:style w:type="character" w:customStyle="1" w:styleId="33">
    <w:name w:val="Основной текст с отступом 3 Знак"/>
    <w:basedOn w:val="a0"/>
    <w:link w:val="34"/>
    <w:rsid w:val="00504194"/>
    <w:rPr>
      <w:rFonts w:ascii="Times New Roman" w:eastAsia="Times New Roman" w:hAnsi="Times New Roman" w:cs="Times New Roman"/>
      <w:sz w:val="28"/>
      <w:szCs w:val="28"/>
      <w:lang w:val="uk-UA"/>
    </w:rPr>
  </w:style>
  <w:style w:type="paragraph" w:styleId="34">
    <w:name w:val="Body Text Indent 3"/>
    <w:basedOn w:val="a"/>
    <w:link w:val="33"/>
    <w:unhideWhenUsed/>
    <w:rsid w:val="00504194"/>
    <w:pPr>
      <w:spacing w:after="0" w:line="240" w:lineRule="auto"/>
      <w:ind w:firstLine="709"/>
      <w:jc w:val="both"/>
    </w:pPr>
    <w:rPr>
      <w:rFonts w:ascii="Times New Roman" w:eastAsia="Times New Roman" w:hAnsi="Times New Roman" w:cs="Times New Roman"/>
      <w:sz w:val="28"/>
      <w:szCs w:val="28"/>
      <w:lang w:val="uk-UA"/>
    </w:rPr>
  </w:style>
  <w:style w:type="paragraph" w:customStyle="1" w:styleId="aff1">
    <w:name w:val="Знак Знак Знак"/>
    <w:basedOn w:val="a"/>
    <w:rsid w:val="00504194"/>
    <w:pPr>
      <w:spacing w:after="0" w:line="240" w:lineRule="auto"/>
    </w:pPr>
    <w:rPr>
      <w:rFonts w:ascii="Verdana" w:eastAsia="Times New Roman" w:hAnsi="Verdana" w:cs="Verdana"/>
      <w:sz w:val="20"/>
      <w:szCs w:val="20"/>
      <w:lang w:val="en-US" w:eastAsia="en-US"/>
    </w:rPr>
  </w:style>
  <w:style w:type="paragraph" w:customStyle="1" w:styleId="c5">
    <w:name w:val="c5"/>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04194"/>
  </w:style>
  <w:style w:type="character" w:customStyle="1" w:styleId="c10">
    <w:name w:val="c10"/>
    <w:rsid w:val="00504194"/>
  </w:style>
  <w:style w:type="paragraph" w:customStyle="1" w:styleId="35">
    <w:name w:val="Без интервала3"/>
    <w:rsid w:val="00504194"/>
    <w:pPr>
      <w:suppressAutoHyphens/>
      <w:spacing w:after="0" w:line="240" w:lineRule="auto"/>
    </w:pPr>
    <w:rPr>
      <w:rFonts w:ascii="Times New Roman" w:eastAsia="Calibri" w:hAnsi="Times New Roman" w:cs="Times New Roman"/>
      <w:sz w:val="24"/>
      <w:szCs w:val="24"/>
      <w:lang w:eastAsia="ar-SA"/>
    </w:rPr>
  </w:style>
  <w:style w:type="paragraph" w:customStyle="1" w:styleId="c21">
    <w:name w:val="c21"/>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04194"/>
  </w:style>
  <w:style w:type="paragraph" w:customStyle="1" w:styleId="c26">
    <w:name w:val="c26"/>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041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редний список 1 - Акцент 11"/>
    <w:basedOn w:val="a1"/>
    <w:uiPriority w:val="65"/>
    <w:rsid w:val="00B7625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41">
    <w:name w:val="Без интервала4"/>
    <w:rsid w:val="00BB0EE5"/>
    <w:pPr>
      <w:suppressAutoHyphens/>
      <w:spacing w:after="0" w:line="240" w:lineRule="auto"/>
    </w:pPr>
    <w:rPr>
      <w:rFonts w:ascii="Times New Roman" w:eastAsia="Calibri" w:hAnsi="Times New Roman" w:cs="Times New Roman"/>
      <w:sz w:val="24"/>
      <w:szCs w:val="24"/>
      <w:lang w:eastAsia="ar-SA"/>
    </w:rPr>
  </w:style>
  <w:style w:type="table" w:customStyle="1" w:styleId="28">
    <w:name w:val="Светлая сетка2"/>
    <w:basedOn w:val="a1"/>
    <w:uiPriority w:val="62"/>
    <w:rsid w:val="00EF3A0F"/>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20">
    <w:name w:val="Средний список 22"/>
    <w:basedOn w:val="a1"/>
    <w:uiPriority w:val="66"/>
    <w:rsid w:val="00EF3A0F"/>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0">
    <w:name w:val="Средний список 12"/>
    <w:basedOn w:val="a1"/>
    <w:uiPriority w:val="65"/>
    <w:rsid w:val="00EF3A0F"/>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1e">
    <w:name w:val="Основной текст Знак1"/>
    <w:locked/>
    <w:rsid w:val="00EF3A0F"/>
    <w:rPr>
      <w:rFonts w:ascii="Calibri" w:eastAsia="Calibri" w:hAnsi="Calibri" w:cs="Calibri"/>
      <w:lang w:eastAsia="ar-SA"/>
    </w:rPr>
  </w:style>
  <w:style w:type="table" w:customStyle="1" w:styleId="1f">
    <w:name w:val="Светлый список1"/>
    <w:basedOn w:val="a1"/>
    <w:uiPriority w:val="61"/>
    <w:rsid w:val="00EF3A0F"/>
    <w:pPr>
      <w:spacing w:after="0" w:line="240" w:lineRule="auto"/>
    </w:pPr>
    <w:rPr>
      <w:rFonts w:ascii="Calibri" w:eastAsia="Calibri" w:hAnsi="Calibri" w:cs="Times New Roman"/>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50">
    <w:name w:val="Medium Grid 2 Accent 5"/>
    <w:basedOn w:val="a1"/>
    <w:uiPriority w:val="68"/>
    <w:rsid w:val="00EF3A0F"/>
    <w:pPr>
      <w:spacing w:after="0" w:line="240" w:lineRule="auto"/>
    </w:pPr>
    <w:rPr>
      <w:rFonts w:ascii="Cambria" w:eastAsia="Times New Roman" w:hAnsi="Cambria" w:cs="Times New Roman"/>
      <w:color w:val="000000"/>
      <w:sz w:val="20"/>
      <w:szCs w:val="20"/>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9">
    <w:name w:val="Сетка таблицы2"/>
    <w:basedOn w:val="a1"/>
    <w:uiPriority w:val="59"/>
    <w:rsid w:val="00EF3A0F"/>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uiPriority w:val="59"/>
    <w:rsid w:val="00EF3A0F"/>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редняя сетка 2 - Акцент 51"/>
    <w:basedOn w:val="a1"/>
    <w:uiPriority w:val="68"/>
    <w:rsid w:val="00EF3A0F"/>
    <w:pPr>
      <w:spacing w:after="0" w:line="240" w:lineRule="auto"/>
    </w:pPr>
    <w:rPr>
      <w:rFonts w:ascii="Cambria" w:eastAsia="Times New Roman" w:hAnsi="Cambria" w:cs="Times New Roman"/>
      <w:color w:val="000000"/>
      <w:sz w:val="20"/>
      <w:szCs w:val="20"/>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aff2">
    <w:name w:val="footnote reference"/>
    <w:uiPriority w:val="99"/>
    <w:rsid w:val="00EF3A0F"/>
    <w:rPr>
      <w:vertAlign w:val="superscript"/>
    </w:rPr>
  </w:style>
  <w:style w:type="paragraph" w:customStyle="1" w:styleId="51">
    <w:name w:val="Без интервала5"/>
    <w:rsid w:val="00EF3A0F"/>
    <w:pPr>
      <w:suppressAutoHyphens/>
      <w:spacing w:after="0" w:line="240" w:lineRule="auto"/>
    </w:pPr>
    <w:rPr>
      <w:rFonts w:ascii="Times New Roman" w:eastAsia="Calibri" w:hAnsi="Times New Roman" w:cs="Times New Roman"/>
      <w:sz w:val="24"/>
      <w:szCs w:val="24"/>
      <w:lang w:eastAsia="ar-SA"/>
    </w:rPr>
  </w:style>
  <w:style w:type="numbering" w:customStyle="1" w:styleId="1f0">
    <w:name w:val="Нет списка1"/>
    <w:next w:val="a2"/>
    <w:uiPriority w:val="99"/>
    <w:semiHidden/>
    <w:unhideWhenUsed/>
    <w:rsid w:val="00EF3A0F"/>
  </w:style>
  <w:style w:type="numbering" w:customStyle="1" w:styleId="111">
    <w:name w:val="Нет списка11"/>
    <w:next w:val="a2"/>
    <w:uiPriority w:val="99"/>
    <w:semiHidden/>
    <w:unhideWhenUsed/>
    <w:rsid w:val="00EF3A0F"/>
  </w:style>
  <w:style w:type="table" w:customStyle="1" w:styleId="42">
    <w:name w:val="Сетка таблицы4"/>
    <w:basedOn w:val="a1"/>
    <w:next w:val="a3"/>
    <w:rsid w:val="00EF3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EF3A0F"/>
  </w:style>
  <w:style w:type="numbering" w:customStyle="1" w:styleId="2a">
    <w:name w:val="Нет списка2"/>
    <w:next w:val="a2"/>
    <w:uiPriority w:val="99"/>
    <w:semiHidden/>
    <w:unhideWhenUsed/>
    <w:rsid w:val="00EF3A0F"/>
  </w:style>
  <w:style w:type="table" w:customStyle="1" w:styleId="52">
    <w:name w:val="Сетка таблицы5"/>
    <w:basedOn w:val="a1"/>
    <w:next w:val="a3"/>
    <w:uiPriority w:val="59"/>
    <w:rsid w:val="00EF3A0F"/>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F3A0F"/>
  </w:style>
  <w:style w:type="paragraph" w:customStyle="1" w:styleId="2b">
    <w:name w:val="заголовок 2"/>
    <w:basedOn w:val="a"/>
    <w:rsid w:val="00EF3A0F"/>
    <w:pPr>
      <w:keepNext/>
      <w:widowControl w:val="0"/>
      <w:suppressAutoHyphens/>
      <w:spacing w:after="0" w:line="100" w:lineRule="atLeast"/>
      <w:jc w:val="center"/>
    </w:pPr>
    <w:rPr>
      <w:rFonts w:ascii="Times New Roman" w:eastAsia="Times New Roman" w:hAnsi="Times New Roman" w:cs="Times New Roman"/>
      <w:b/>
      <w:bCs/>
      <w:kern w:val="1"/>
      <w:sz w:val="28"/>
      <w:szCs w:val="28"/>
      <w:lang w:eastAsia="en-US"/>
    </w:rPr>
  </w:style>
  <w:style w:type="character" w:customStyle="1" w:styleId="FontStyle14">
    <w:name w:val="Font Style14"/>
    <w:rsid w:val="00EF3A0F"/>
    <w:rPr>
      <w:rFonts w:ascii="Times New Roman" w:hAnsi="Times New Roman" w:cs="Times New Roman"/>
      <w:sz w:val="24"/>
      <w:szCs w:val="24"/>
    </w:rPr>
  </w:style>
  <w:style w:type="paragraph" w:customStyle="1" w:styleId="msonospacing0">
    <w:name w:val="msonospacing"/>
    <w:rsid w:val="00EF3A0F"/>
    <w:pPr>
      <w:spacing w:after="0" w:line="240" w:lineRule="auto"/>
    </w:pPr>
    <w:rPr>
      <w:rFonts w:ascii="Calibri" w:eastAsia="Calibri" w:hAnsi="Calibri" w:cs="Calibri"/>
      <w:lang w:eastAsia="en-US"/>
    </w:rPr>
  </w:style>
  <w:style w:type="paragraph" w:customStyle="1" w:styleId="msolistparagraph0">
    <w:name w:val="msolistparagraph"/>
    <w:basedOn w:val="a"/>
    <w:rsid w:val="00EF3A0F"/>
    <w:pPr>
      <w:spacing w:after="0" w:line="240" w:lineRule="auto"/>
      <w:ind w:left="720"/>
      <w:contextualSpacing/>
    </w:pPr>
    <w:rPr>
      <w:rFonts w:ascii="Times New Roman" w:eastAsia="Times New Roman" w:hAnsi="Times New Roman" w:cs="Times New Roman"/>
      <w:noProof/>
      <w:sz w:val="24"/>
      <w:szCs w:val="24"/>
    </w:rPr>
  </w:style>
  <w:style w:type="table" w:customStyle="1" w:styleId="61">
    <w:name w:val="Сетка таблицы6"/>
    <w:basedOn w:val="a1"/>
    <w:next w:val="a3"/>
    <w:uiPriority w:val="59"/>
    <w:rsid w:val="00EF3A0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EF3A0F"/>
  </w:style>
  <w:style w:type="character" w:customStyle="1" w:styleId="blk">
    <w:name w:val="blk"/>
    <w:uiPriority w:val="99"/>
    <w:rsid w:val="00EF3A0F"/>
    <w:rPr>
      <w:rFonts w:cs="Times New Roman"/>
    </w:rPr>
  </w:style>
  <w:style w:type="character" w:customStyle="1" w:styleId="221">
    <w:name w:val="Заголовок №2 (2)_"/>
    <w:link w:val="2210"/>
    <w:uiPriority w:val="99"/>
    <w:locked/>
    <w:rsid w:val="00EF3A0F"/>
    <w:rPr>
      <w:b/>
      <w:bCs/>
      <w:sz w:val="25"/>
      <w:szCs w:val="25"/>
      <w:shd w:val="clear" w:color="auto" w:fill="FFFFFF"/>
    </w:rPr>
  </w:style>
  <w:style w:type="paragraph" w:customStyle="1" w:styleId="2210">
    <w:name w:val="Заголовок №2 (2)1"/>
    <w:basedOn w:val="a"/>
    <w:link w:val="221"/>
    <w:uiPriority w:val="99"/>
    <w:rsid w:val="00EF3A0F"/>
    <w:pPr>
      <w:shd w:val="clear" w:color="auto" w:fill="FFFFFF"/>
      <w:spacing w:before="180" w:after="180" w:line="240" w:lineRule="atLeast"/>
      <w:jc w:val="both"/>
      <w:outlineLvl w:val="1"/>
    </w:pPr>
    <w:rPr>
      <w:b/>
      <w:bCs/>
      <w:sz w:val="25"/>
      <w:szCs w:val="25"/>
    </w:rPr>
  </w:style>
  <w:style w:type="character" w:customStyle="1" w:styleId="228">
    <w:name w:val="Заголовок №2 (2)8"/>
    <w:uiPriority w:val="99"/>
    <w:rsid w:val="00EF3A0F"/>
  </w:style>
  <w:style w:type="character" w:customStyle="1" w:styleId="200">
    <w:name w:val="Основной текст (20)"/>
    <w:uiPriority w:val="99"/>
    <w:rsid w:val="00EF3A0F"/>
    <w:rPr>
      <w:rFonts w:cs="Times New Roman"/>
      <w:b/>
      <w:bCs/>
      <w:sz w:val="25"/>
      <w:szCs w:val="25"/>
      <w:shd w:val="clear" w:color="auto" w:fill="FFFFFF"/>
    </w:rPr>
  </w:style>
  <w:style w:type="character" w:customStyle="1" w:styleId="202">
    <w:name w:val="Основной текст (20)2"/>
    <w:uiPriority w:val="99"/>
    <w:rsid w:val="00EF3A0F"/>
    <w:rPr>
      <w:rFonts w:cs="Times New Roman"/>
      <w:b/>
      <w:bCs/>
      <w:noProof/>
      <w:sz w:val="25"/>
      <w:szCs w:val="25"/>
      <w:shd w:val="clear" w:color="auto" w:fill="FFFFFF"/>
    </w:rPr>
  </w:style>
  <w:style w:type="character" w:customStyle="1" w:styleId="222">
    <w:name w:val="Заголовок №2 (2)2"/>
    <w:uiPriority w:val="99"/>
    <w:rsid w:val="00EF3A0F"/>
    <w:rPr>
      <w:rFonts w:ascii="Times New Roman" w:hAnsi="Times New Roman"/>
      <w:b/>
      <w:bCs/>
      <w:noProof/>
      <w:spacing w:val="0"/>
      <w:sz w:val="25"/>
      <w:szCs w:val="25"/>
      <w:shd w:val="clear" w:color="auto" w:fill="FFFFFF"/>
    </w:rPr>
  </w:style>
  <w:style w:type="paragraph" w:customStyle="1" w:styleId="dash041e0431044b0447043d044b0439">
    <w:name w:val="dash041e_0431_044b_0447_043d_044b_0439"/>
    <w:basedOn w:val="a"/>
    <w:uiPriority w:val="99"/>
    <w:rsid w:val="00EF3A0F"/>
    <w:pPr>
      <w:spacing w:after="0" w:line="240" w:lineRule="auto"/>
    </w:pPr>
    <w:rPr>
      <w:rFonts w:ascii="Times New Roman" w:eastAsia="Times New Roman" w:hAnsi="Times New Roman" w:cs="Times New Roman"/>
      <w:sz w:val="24"/>
      <w:szCs w:val="24"/>
    </w:rPr>
  </w:style>
  <w:style w:type="character" w:customStyle="1" w:styleId="BodyTextChar">
    <w:name w:val="Body Text Char"/>
    <w:uiPriority w:val="99"/>
    <w:locked/>
    <w:rsid w:val="00EF3A0F"/>
    <w:rPr>
      <w:shd w:val="clear" w:color="auto" w:fill="FFFFFF"/>
    </w:rPr>
  </w:style>
  <w:style w:type="character" w:customStyle="1" w:styleId="BodyTextChar1">
    <w:name w:val="Body Text Char1"/>
    <w:uiPriority w:val="99"/>
    <w:semiHidden/>
    <w:locked/>
    <w:rsid w:val="00EF3A0F"/>
    <w:rPr>
      <w:rFonts w:cs="Times New Roman"/>
      <w:lang w:eastAsia="en-US"/>
    </w:rPr>
  </w:style>
  <w:style w:type="character" w:customStyle="1" w:styleId="140">
    <w:name w:val="Основной текст (14)_"/>
    <w:link w:val="141"/>
    <w:uiPriority w:val="99"/>
    <w:locked/>
    <w:rsid w:val="00EF3A0F"/>
    <w:rPr>
      <w:i/>
      <w:iCs/>
      <w:shd w:val="clear" w:color="auto" w:fill="FFFFFF"/>
    </w:rPr>
  </w:style>
  <w:style w:type="paragraph" w:customStyle="1" w:styleId="141">
    <w:name w:val="Основной текст (14)1"/>
    <w:basedOn w:val="a"/>
    <w:link w:val="140"/>
    <w:uiPriority w:val="99"/>
    <w:rsid w:val="00EF3A0F"/>
    <w:pPr>
      <w:shd w:val="clear" w:color="auto" w:fill="FFFFFF"/>
      <w:spacing w:after="0" w:line="211" w:lineRule="exact"/>
      <w:ind w:firstLine="400"/>
      <w:jc w:val="both"/>
    </w:pPr>
    <w:rPr>
      <w:i/>
      <w:iCs/>
    </w:rPr>
  </w:style>
  <w:style w:type="character" w:customStyle="1" w:styleId="43">
    <w:name w:val="Заголовок №4_"/>
    <w:link w:val="410"/>
    <w:uiPriority w:val="99"/>
    <w:locked/>
    <w:rsid w:val="00EF3A0F"/>
    <w:rPr>
      <w:b/>
      <w:bCs/>
      <w:shd w:val="clear" w:color="auto" w:fill="FFFFFF"/>
    </w:rPr>
  </w:style>
  <w:style w:type="paragraph" w:customStyle="1" w:styleId="410">
    <w:name w:val="Заголовок №41"/>
    <w:basedOn w:val="a"/>
    <w:link w:val="43"/>
    <w:uiPriority w:val="99"/>
    <w:rsid w:val="00EF3A0F"/>
    <w:pPr>
      <w:shd w:val="clear" w:color="auto" w:fill="FFFFFF"/>
      <w:spacing w:after="0" w:line="211" w:lineRule="exact"/>
      <w:jc w:val="both"/>
      <w:outlineLvl w:val="3"/>
    </w:pPr>
    <w:rPr>
      <w:b/>
      <w:bCs/>
    </w:rPr>
  </w:style>
  <w:style w:type="character" w:customStyle="1" w:styleId="48">
    <w:name w:val="Основной текст + Полужирный48"/>
    <w:uiPriority w:val="99"/>
    <w:rsid w:val="00EF3A0F"/>
    <w:rPr>
      <w:rFonts w:ascii="Times New Roman" w:hAnsi="Times New Roman" w:cs="Times New Roman"/>
      <w:b/>
      <w:bCs/>
      <w:noProof/>
      <w:spacing w:val="0"/>
      <w:shd w:val="clear" w:color="auto" w:fill="FFFFFF"/>
    </w:rPr>
  </w:style>
  <w:style w:type="character" w:customStyle="1" w:styleId="340">
    <w:name w:val="Заголовок №3 (4)_"/>
    <w:link w:val="341"/>
    <w:uiPriority w:val="99"/>
    <w:locked/>
    <w:rsid w:val="00EF3A0F"/>
    <w:rPr>
      <w:b/>
      <w:bCs/>
      <w:sz w:val="25"/>
      <w:szCs w:val="25"/>
      <w:shd w:val="clear" w:color="auto" w:fill="FFFFFF"/>
    </w:rPr>
  </w:style>
  <w:style w:type="paragraph" w:customStyle="1" w:styleId="341">
    <w:name w:val="Заголовок №3 (4)1"/>
    <w:basedOn w:val="a"/>
    <w:link w:val="340"/>
    <w:uiPriority w:val="99"/>
    <w:rsid w:val="00EF3A0F"/>
    <w:pPr>
      <w:shd w:val="clear" w:color="auto" w:fill="FFFFFF"/>
      <w:spacing w:before="540" w:after="60" w:line="298" w:lineRule="exact"/>
      <w:outlineLvl w:val="2"/>
    </w:pPr>
    <w:rPr>
      <w:b/>
      <w:bCs/>
      <w:sz w:val="25"/>
      <w:szCs w:val="25"/>
    </w:rPr>
  </w:style>
  <w:style w:type="character" w:customStyle="1" w:styleId="146">
    <w:name w:val="Основной текст (14) + Полужирный6"/>
    <w:aliases w:val="Не курсив10"/>
    <w:uiPriority w:val="99"/>
    <w:rsid w:val="00EF3A0F"/>
    <w:rPr>
      <w:rFonts w:ascii="Times New Roman" w:hAnsi="Times New Roman"/>
      <w:b/>
      <w:bCs/>
      <w:i/>
      <w:iCs/>
      <w:spacing w:val="0"/>
      <w:shd w:val="clear" w:color="auto" w:fill="FFFFFF"/>
    </w:rPr>
  </w:style>
  <w:style w:type="character" w:customStyle="1" w:styleId="1413">
    <w:name w:val="Основной текст (14)13"/>
    <w:uiPriority w:val="99"/>
    <w:rsid w:val="00EF3A0F"/>
    <w:rPr>
      <w:rFonts w:ascii="Times New Roman" w:hAnsi="Times New Roman"/>
      <w:i/>
      <w:iCs/>
      <w:spacing w:val="0"/>
      <w:shd w:val="clear" w:color="auto" w:fill="FFFFFF"/>
    </w:rPr>
  </w:style>
  <w:style w:type="character" w:customStyle="1" w:styleId="143">
    <w:name w:val="Основной текст (14) + Полужирный3"/>
    <w:aliases w:val="Не курсив7"/>
    <w:uiPriority w:val="99"/>
    <w:rsid w:val="00EF3A0F"/>
    <w:rPr>
      <w:rFonts w:ascii="Times New Roman" w:hAnsi="Times New Roman"/>
      <w:b/>
      <w:bCs/>
      <w:i/>
      <w:iCs/>
      <w:spacing w:val="0"/>
      <w:shd w:val="clear" w:color="auto" w:fill="FFFFFF"/>
    </w:rPr>
  </w:style>
  <w:style w:type="character" w:customStyle="1" w:styleId="1411">
    <w:name w:val="Основной текст (14)11"/>
    <w:uiPriority w:val="99"/>
    <w:rsid w:val="00EF3A0F"/>
    <w:rPr>
      <w:rFonts w:ascii="Times New Roman" w:hAnsi="Times New Roman"/>
      <w:i/>
      <w:iCs/>
      <w:spacing w:val="0"/>
      <w:shd w:val="clear" w:color="auto" w:fill="FFFFFF"/>
    </w:rPr>
  </w:style>
  <w:style w:type="character" w:customStyle="1" w:styleId="1410">
    <w:name w:val="Основной текст (14) + Полужирный1"/>
    <w:aliases w:val="Не курсив5"/>
    <w:uiPriority w:val="99"/>
    <w:rsid w:val="00EF3A0F"/>
    <w:rPr>
      <w:rFonts w:ascii="Times New Roman" w:hAnsi="Times New Roman"/>
      <w:b/>
      <w:bCs/>
      <w:i/>
      <w:iCs/>
      <w:spacing w:val="0"/>
      <w:shd w:val="clear" w:color="auto" w:fill="FFFFFF"/>
    </w:rPr>
  </w:style>
  <w:style w:type="character" w:customStyle="1" w:styleId="346">
    <w:name w:val="Заголовок №3 (4)6"/>
    <w:uiPriority w:val="99"/>
    <w:rsid w:val="00EF3A0F"/>
  </w:style>
  <w:style w:type="character" w:customStyle="1" w:styleId="345">
    <w:name w:val="Заголовок №3 (4)5"/>
    <w:uiPriority w:val="99"/>
    <w:rsid w:val="00EF3A0F"/>
    <w:rPr>
      <w:b/>
      <w:bCs/>
      <w:noProof/>
      <w:sz w:val="25"/>
      <w:szCs w:val="25"/>
      <w:shd w:val="clear" w:color="auto" w:fill="FFFFFF"/>
    </w:rPr>
  </w:style>
  <w:style w:type="table" w:customStyle="1" w:styleId="112">
    <w:name w:val="Сетка таблицы11"/>
    <w:basedOn w:val="a1"/>
    <w:next w:val="a3"/>
    <w:uiPriority w:val="99"/>
    <w:rsid w:val="00EF3A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uiPriority w:val="99"/>
    <w:rsid w:val="00EF3A0F"/>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F3A0F"/>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uiPriority w:val="99"/>
    <w:rsid w:val="00EF3A0F"/>
    <w:rPr>
      <w:rFonts w:ascii="Times New Roman" w:hAnsi="Times New Roman" w:cs="Times New Roman"/>
      <w:sz w:val="24"/>
      <w:szCs w:val="24"/>
      <w:u w:val="none"/>
      <w:effect w:val="none"/>
    </w:rPr>
  </w:style>
  <w:style w:type="character" w:customStyle="1" w:styleId="38">
    <w:name w:val="Заголовок №3_"/>
    <w:link w:val="311"/>
    <w:locked/>
    <w:rsid w:val="00EF3A0F"/>
    <w:rPr>
      <w:b/>
      <w:bCs/>
      <w:shd w:val="clear" w:color="auto" w:fill="FFFFFF"/>
    </w:rPr>
  </w:style>
  <w:style w:type="paragraph" w:customStyle="1" w:styleId="311">
    <w:name w:val="Заголовок №31"/>
    <w:basedOn w:val="a"/>
    <w:link w:val="38"/>
    <w:uiPriority w:val="99"/>
    <w:rsid w:val="00EF3A0F"/>
    <w:pPr>
      <w:shd w:val="clear" w:color="auto" w:fill="FFFFFF"/>
      <w:spacing w:after="0" w:line="211" w:lineRule="exact"/>
      <w:jc w:val="both"/>
      <w:outlineLvl w:val="2"/>
    </w:pPr>
    <w:rPr>
      <w:b/>
      <w:bCs/>
    </w:rPr>
  </w:style>
  <w:style w:type="character" w:customStyle="1" w:styleId="39">
    <w:name w:val="Заголовок №3 + Не полужирный"/>
    <w:uiPriority w:val="99"/>
    <w:rsid w:val="00EF3A0F"/>
  </w:style>
  <w:style w:type="character" w:customStyle="1" w:styleId="47">
    <w:name w:val="Основной текст + Полужирный47"/>
    <w:aliases w:val="Курсив"/>
    <w:uiPriority w:val="99"/>
    <w:rsid w:val="00EF3A0F"/>
    <w:rPr>
      <w:rFonts w:ascii="Times New Roman" w:hAnsi="Times New Roman" w:cs="Times New Roman"/>
      <w:b/>
      <w:bCs/>
      <w:i/>
      <w:iCs/>
      <w:spacing w:val="0"/>
      <w:shd w:val="clear" w:color="auto" w:fill="FFFFFF"/>
    </w:rPr>
  </w:style>
  <w:style w:type="character" w:customStyle="1" w:styleId="3a">
    <w:name w:val="Основной текст + Курсив3"/>
    <w:uiPriority w:val="99"/>
    <w:rsid w:val="00EF3A0F"/>
    <w:rPr>
      <w:rFonts w:ascii="Times New Roman" w:hAnsi="Times New Roman" w:cs="Times New Roman"/>
      <w:i/>
      <w:iCs/>
      <w:spacing w:val="0"/>
      <w:shd w:val="clear" w:color="auto" w:fill="FFFFFF"/>
    </w:rPr>
  </w:style>
  <w:style w:type="paragraph" w:customStyle="1" w:styleId="conspluscell">
    <w:name w:val="conspluscell"/>
    <w:basedOn w:val="a"/>
    <w:uiPriority w:val="99"/>
    <w:rsid w:val="00EF3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 + Курсив"/>
    <w:uiPriority w:val="99"/>
    <w:rsid w:val="00EF3A0F"/>
    <w:rPr>
      <w:rFonts w:ascii="Times New Roman" w:hAnsi="Times New Roman" w:cs="Times New Roman"/>
      <w:i/>
      <w:iCs/>
      <w:spacing w:val="0"/>
      <w:shd w:val="clear" w:color="auto" w:fill="FFFFFF"/>
    </w:rPr>
  </w:style>
  <w:style w:type="character" w:customStyle="1" w:styleId="1f1">
    <w:name w:val="Просмотренная гиперссылка1"/>
    <w:uiPriority w:val="99"/>
    <w:semiHidden/>
    <w:unhideWhenUsed/>
    <w:rsid w:val="00EF3A0F"/>
    <w:rPr>
      <w:color w:val="800080"/>
      <w:u w:val="single"/>
    </w:rPr>
  </w:style>
  <w:style w:type="character" w:styleId="aff4">
    <w:name w:val="FollowedHyperlink"/>
    <w:uiPriority w:val="99"/>
    <w:rsid w:val="00EF3A0F"/>
    <w:rPr>
      <w:color w:val="954F72"/>
      <w:u w:val="single"/>
    </w:rPr>
  </w:style>
  <w:style w:type="numbering" w:customStyle="1" w:styleId="44">
    <w:name w:val="Нет списка4"/>
    <w:next w:val="a2"/>
    <w:uiPriority w:val="99"/>
    <w:semiHidden/>
    <w:unhideWhenUsed/>
    <w:rsid w:val="00EF3A0F"/>
  </w:style>
  <w:style w:type="table" w:customStyle="1" w:styleId="71">
    <w:name w:val="Сетка таблицы7"/>
    <w:basedOn w:val="a1"/>
    <w:next w:val="a3"/>
    <w:uiPriority w:val="59"/>
    <w:rsid w:val="00EF3A0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Document Map"/>
    <w:basedOn w:val="a"/>
    <w:link w:val="aff6"/>
    <w:semiHidden/>
    <w:rsid w:val="00EF3A0F"/>
    <w:pPr>
      <w:shd w:val="clear" w:color="auto" w:fill="000080"/>
      <w:spacing w:after="0" w:line="240" w:lineRule="auto"/>
    </w:pPr>
    <w:rPr>
      <w:rFonts w:ascii="Tahoma" w:eastAsia="Times New Roman" w:hAnsi="Tahoma" w:cs="Times New Roman"/>
      <w:sz w:val="20"/>
      <w:szCs w:val="20"/>
    </w:rPr>
  </w:style>
  <w:style w:type="character" w:customStyle="1" w:styleId="aff6">
    <w:name w:val="Схема документа Знак"/>
    <w:basedOn w:val="a0"/>
    <w:link w:val="aff5"/>
    <w:semiHidden/>
    <w:rsid w:val="00EF3A0F"/>
    <w:rPr>
      <w:rFonts w:ascii="Tahoma" w:eastAsia="Times New Roman" w:hAnsi="Tahoma" w:cs="Times New Roman"/>
      <w:sz w:val="20"/>
      <w:szCs w:val="20"/>
      <w:shd w:val="clear" w:color="auto" w:fill="000080"/>
    </w:rPr>
  </w:style>
  <w:style w:type="paragraph" w:customStyle="1" w:styleId="72">
    <w:name w:val="Основной текст7"/>
    <w:basedOn w:val="a"/>
    <w:rsid w:val="004253CB"/>
    <w:pPr>
      <w:shd w:val="clear" w:color="auto" w:fill="FFFFFF"/>
      <w:spacing w:after="0" w:line="0" w:lineRule="atLeast"/>
      <w:ind w:hanging="1840"/>
    </w:pPr>
    <w:rPr>
      <w:rFonts w:ascii="Times New Roman" w:hAnsi="Times New Roman"/>
      <w:sz w:val="23"/>
      <w:szCs w:val="23"/>
    </w:rPr>
  </w:style>
  <w:style w:type="character" w:customStyle="1" w:styleId="1f2">
    <w:name w:val="Текст выноски Знак1"/>
    <w:basedOn w:val="a0"/>
    <w:uiPriority w:val="99"/>
    <w:semiHidden/>
    <w:rsid w:val="004253CB"/>
    <w:rPr>
      <w:rFonts w:ascii="Tahoma" w:hAnsi="Tahoma" w:cs="Tahoma"/>
      <w:sz w:val="16"/>
      <w:szCs w:val="16"/>
    </w:rPr>
  </w:style>
  <w:style w:type="character" w:customStyle="1" w:styleId="HTML1">
    <w:name w:val="Стандартный HTML Знак1"/>
    <w:basedOn w:val="a0"/>
    <w:uiPriority w:val="99"/>
    <w:semiHidden/>
    <w:rsid w:val="004253CB"/>
    <w:rPr>
      <w:rFonts w:ascii="Consolas" w:hAnsi="Consolas"/>
      <w:sz w:val="20"/>
      <w:szCs w:val="20"/>
    </w:rPr>
  </w:style>
  <w:style w:type="character" w:customStyle="1" w:styleId="312">
    <w:name w:val="Основной текст с отступом 3 Знак1"/>
    <w:basedOn w:val="a0"/>
    <w:uiPriority w:val="99"/>
    <w:semiHidden/>
    <w:rsid w:val="004253CB"/>
    <w:rPr>
      <w:sz w:val="16"/>
      <w:szCs w:val="16"/>
    </w:rPr>
  </w:style>
  <w:style w:type="character" w:customStyle="1" w:styleId="60">
    <w:name w:val="Заголовок 6 Знак"/>
    <w:basedOn w:val="a0"/>
    <w:link w:val="6"/>
    <w:rsid w:val="00B06298"/>
    <w:rPr>
      <w:rFonts w:ascii="Calibri" w:eastAsia="Times New Roman" w:hAnsi="Calibri" w:cs="Calibri"/>
      <w:b/>
      <w:bCs/>
    </w:rPr>
  </w:style>
  <w:style w:type="character" w:customStyle="1" w:styleId="70">
    <w:name w:val="Заголовок 7 Знак"/>
    <w:basedOn w:val="a0"/>
    <w:link w:val="7"/>
    <w:uiPriority w:val="9"/>
    <w:semiHidden/>
    <w:rsid w:val="00B06298"/>
    <w:rPr>
      <w:rFonts w:ascii="Calibri" w:eastAsia="Times New Roman" w:hAnsi="Calibri" w:cs="Times New Roman"/>
      <w:sz w:val="24"/>
      <w:szCs w:val="24"/>
      <w:lang w:eastAsia="en-US"/>
    </w:rPr>
  </w:style>
  <w:style w:type="paragraph" w:customStyle="1" w:styleId="ListParagraph1">
    <w:name w:val="List Paragraph1"/>
    <w:basedOn w:val="a"/>
    <w:rsid w:val="00B06298"/>
    <w:pPr>
      <w:ind w:left="720"/>
    </w:pPr>
    <w:rPr>
      <w:rFonts w:ascii="Calibri" w:eastAsia="Times New Roman" w:hAnsi="Calibri" w:cs="Calibri"/>
      <w:lang w:eastAsia="en-US"/>
    </w:rPr>
  </w:style>
  <w:style w:type="paragraph" w:customStyle="1" w:styleId="aff7">
    <w:name w:val="Знак Знак Знак Знак"/>
    <w:basedOn w:val="a"/>
    <w:rsid w:val="00B06298"/>
    <w:pPr>
      <w:spacing w:after="160" w:line="240" w:lineRule="exact"/>
    </w:pPr>
    <w:rPr>
      <w:rFonts w:ascii="Verdana" w:eastAsia="Calibri" w:hAnsi="Verdana" w:cs="Verdana"/>
      <w:sz w:val="20"/>
      <w:szCs w:val="20"/>
      <w:lang w:val="en-US" w:eastAsia="en-US"/>
    </w:rPr>
  </w:style>
  <w:style w:type="paragraph" w:customStyle="1" w:styleId="TableText">
    <w:name w:val="Table Text"/>
    <w:rsid w:val="00B0629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paragraph" w:customStyle="1" w:styleId="aff8">
    <w:name w:val="ПланПроспект"/>
    <w:basedOn w:val="a"/>
    <w:uiPriority w:val="99"/>
    <w:rsid w:val="00B06298"/>
    <w:pPr>
      <w:spacing w:after="0" w:line="240" w:lineRule="auto"/>
      <w:jc w:val="both"/>
    </w:pPr>
    <w:rPr>
      <w:rFonts w:ascii="Arial" w:eastAsia="Times New Roman" w:hAnsi="Arial" w:cs="Arial"/>
      <w:color w:val="000000"/>
      <w:sz w:val="16"/>
      <w:szCs w:val="16"/>
    </w:rPr>
  </w:style>
  <w:style w:type="paragraph" w:customStyle="1" w:styleId="2c">
    <w:name w:val="Абзац списка2"/>
    <w:basedOn w:val="a"/>
    <w:rsid w:val="00B06298"/>
    <w:pPr>
      <w:spacing w:after="0" w:line="240" w:lineRule="auto"/>
      <w:ind w:left="720"/>
    </w:pPr>
    <w:rPr>
      <w:rFonts w:ascii="Times New Roman" w:eastAsia="Calibri" w:hAnsi="Times New Roman" w:cs="Times New Roman"/>
      <w:sz w:val="24"/>
      <w:szCs w:val="24"/>
    </w:rPr>
  </w:style>
  <w:style w:type="character" w:customStyle="1" w:styleId="3b">
    <w:name w:val="Основной текст (3)_"/>
    <w:basedOn w:val="a0"/>
    <w:rsid w:val="00B06298"/>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Основной текст (3)"/>
    <w:basedOn w:val="3b"/>
    <w:rsid w:val="00B06298"/>
    <w:rPr>
      <w:rFonts w:ascii="Times New Roman" w:eastAsia="Times New Roman" w:hAnsi="Times New Roman" w:cs="Times New Roman"/>
      <w:b w:val="0"/>
      <w:bCs w:val="0"/>
      <w:i w:val="0"/>
      <w:iCs w:val="0"/>
      <w:smallCaps w:val="0"/>
      <w:strike w:val="0"/>
      <w:spacing w:val="0"/>
      <w:sz w:val="23"/>
      <w:szCs w:val="23"/>
    </w:rPr>
  </w:style>
  <w:style w:type="character" w:customStyle="1" w:styleId="73">
    <w:name w:val="Заголовок №7_"/>
    <w:basedOn w:val="a0"/>
    <w:rsid w:val="00B06298"/>
    <w:rPr>
      <w:rFonts w:ascii="Times New Roman" w:eastAsia="Times New Roman" w:hAnsi="Times New Roman" w:cs="Times New Roman"/>
      <w:b w:val="0"/>
      <w:bCs w:val="0"/>
      <w:i w:val="0"/>
      <w:iCs w:val="0"/>
      <w:smallCaps w:val="0"/>
      <w:strike w:val="0"/>
      <w:spacing w:val="0"/>
      <w:sz w:val="23"/>
      <w:szCs w:val="23"/>
    </w:rPr>
  </w:style>
  <w:style w:type="character" w:customStyle="1" w:styleId="74">
    <w:name w:val="Заголовок №7"/>
    <w:basedOn w:val="73"/>
    <w:rsid w:val="00B06298"/>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_"/>
    <w:basedOn w:val="a0"/>
    <w:link w:val="63"/>
    <w:rsid w:val="00B06298"/>
    <w:rPr>
      <w:rFonts w:ascii="Times New Roman" w:hAnsi="Times New Roman"/>
      <w:sz w:val="21"/>
      <w:szCs w:val="21"/>
      <w:shd w:val="clear" w:color="auto" w:fill="FFFFFF"/>
    </w:rPr>
  </w:style>
  <w:style w:type="paragraph" w:customStyle="1" w:styleId="63">
    <w:name w:val="Основной текст (6)"/>
    <w:basedOn w:val="a"/>
    <w:link w:val="62"/>
    <w:rsid w:val="00B06298"/>
    <w:pPr>
      <w:shd w:val="clear" w:color="auto" w:fill="FFFFFF"/>
      <w:spacing w:after="0" w:line="0" w:lineRule="atLeast"/>
      <w:jc w:val="center"/>
    </w:pPr>
    <w:rPr>
      <w:rFonts w:ascii="Times New Roman" w:hAnsi="Times New Roman"/>
      <w:sz w:val="21"/>
      <w:szCs w:val="21"/>
    </w:rPr>
  </w:style>
  <w:style w:type="character" w:customStyle="1" w:styleId="430">
    <w:name w:val="Заголовок №4 (3)_"/>
    <w:basedOn w:val="a0"/>
    <w:link w:val="431"/>
    <w:rsid w:val="00B06298"/>
    <w:rPr>
      <w:rFonts w:ascii="Times New Roman" w:hAnsi="Times New Roman"/>
      <w:sz w:val="30"/>
      <w:szCs w:val="30"/>
      <w:shd w:val="clear" w:color="auto" w:fill="FFFFFF"/>
    </w:rPr>
  </w:style>
  <w:style w:type="paragraph" w:customStyle="1" w:styleId="431">
    <w:name w:val="Заголовок №4 (3)"/>
    <w:basedOn w:val="a"/>
    <w:link w:val="430"/>
    <w:rsid w:val="00B06298"/>
    <w:pPr>
      <w:shd w:val="clear" w:color="auto" w:fill="FFFFFF"/>
      <w:spacing w:before="240" w:after="60" w:line="0" w:lineRule="atLeast"/>
      <w:outlineLvl w:val="3"/>
    </w:pPr>
    <w:rPr>
      <w:rFonts w:ascii="Times New Roman" w:hAnsi="Times New Roman"/>
      <w:sz w:val="30"/>
      <w:szCs w:val="30"/>
    </w:rPr>
  </w:style>
  <w:style w:type="character" w:customStyle="1" w:styleId="3d">
    <w:name w:val="Заголовок №3"/>
    <w:basedOn w:val="38"/>
    <w:rsid w:val="00B06298"/>
    <w:rPr>
      <w:rFonts w:ascii="Times New Roman" w:eastAsia="Times New Roman" w:hAnsi="Times New Roman" w:cs="Times New Roman"/>
      <w:b w:val="0"/>
      <w:bCs w:val="0"/>
      <w:i w:val="0"/>
      <w:iCs w:val="0"/>
      <w:smallCaps w:val="0"/>
      <w:strike w:val="0"/>
      <w:spacing w:val="0"/>
      <w:sz w:val="30"/>
      <w:szCs w:val="30"/>
      <w:shd w:val="clear" w:color="auto" w:fill="FFFFFF"/>
    </w:rPr>
  </w:style>
  <w:style w:type="paragraph" w:customStyle="1" w:styleId="3e">
    <w:name w:val="Абзац списка3"/>
    <w:basedOn w:val="a"/>
    <w:rsid w:val="00B06298"/>
    <w:pPr>
      <w:spacing w:after="0" w:line="240" w:lineRule="auto"/>
      <w:ind w:left="720"/>
    </w:pPr>
    <w:rPr>
      <w:rFonts w:ascii="Times New Roman" w:eastAsia="Calibri" w:hAnsi="Times New Roman" w:cs="Times New Roman"/>
      <w:sz w:val="24"/>
      <w:szCs w:val="24"/>
    </w:rPr>
  </w:style>
  <w:style w:type="paragraph" w:customStyle="1" w:styleId="45">
    <w:name w:val="Абзац списка4"/>
    <w:basedOn w:val="a"/>
    <w:rsid w:val="00B06298"/>
    <w:pPr>
      <w:spacing w:after="0" w:line="240" w:lineRule="auto"/>
      <w:ind w:left="720"/>
    </w:pPr>
    <w:rPr>
      <w:rFonts w:ascii="Times New Roman" w:eastAsia="Calibri" w:hAnsi="Times New Roman" w:cs="Times New Roman"/>
      <w:sz w:val="24"/>
      <w:szCs w:val="24"/>
    </w:rPr>
  </w:style>
  <w:style w:type="paragraph" w:styleId="aff9">
    <w:name w:val="caption"/>
    <w:basedOn w:val="a"/>
    <w:next w:val="a"/>
    <w:uiPriority w:val="35"/>
    <w:unhideWhenUsed/>
    <w:qFormat/>
    <w:rsid w:val="00B06298"/>
    <w:pPr>
      <w:spacing w:after="0" w:line="240" w:lineRule="auto"/>
    </w:pPr>
    <w:rPr>
      <w:rFonts w:ascii="Times New Roman" w:eastAsia="Times New Roman" w:hAnsi="Times New Roman" w:cs="Times New Roman"/>
      <w:b/>
      <w:bCs/>
      <w:sz w:val="20"/>
      <w:szCs w:val="20"/>
    </w:rPr>
  </w:style>
  <w:style w:type="paragraph" w:customStyle="1" w:styleId="3f">
    <w:name w:val="Основной текст3"/>
    <w:basedOn w:val="a"/>
    <w:rsid w:val="00B06298"/>
    <w:pPr>
      <w:widowControl w:val="0"/>
      <w:shd w:val="clear" w:color="auto" w:fill="FFFFFF"/>
      <w:spacing w:after="300" w:line="274" w:lineRule="exact"/>
      <w:ind w:hanging="300"/>
    </w:pPr>
    <w:rPr>
      <w:rFonts w:ascii="Times New Roman" w:eastAsia="Times New Roman" w:hAnsi="Times New Roman" w:cs="Times New Roman"/>
      <w:sz w:val="23"/>
      <w:szCs w:val="23"/>
    </w:rPr>
  </w:style>
  <w:style w:type="paragraph" w:customStyle="1" w:styleId="53">
    <w:name w:val="Абзац списка5"/>
    <w:basedOn w:val="a"/>
    <w:rsid w:val="00B06298"/>
    <w:pPr>
      <w:spacing w:after="0" w:line="240" w:lineRule="auto"/>
      <w:ind w:left="720"/>
    </w:pPr>
    <w:rPr>
      <w:rFonts w:ascii="Times New Roman" w:eastAsia="Calibri" w:hAnsi="Times New Roman" w:cs="Times New Roman"/>
      <w:sz w:val="24"/>
      <w:szCs w:val="24"/>
    </w:rPr>
  </w:style>
  <w:style w:type="character" w:customStyle="1" w:styleId="213">
    <w:name w:val="Заголовок 2 Знак1"/>
    <w:rsid w:val="00B06298"/>
    <w:rPr>
      <w:rFonts w:ascii="Cambria" w:eastAsia="Times New Roman" w:hAnsi="Cambria" w:cs="Times New Roman"/>
      <w:b/>
      <w:color w:val="4F81BD"/>
      <w:sz w:val="26"/>
      <w:szCs w:val="26"/>
    </w:rPr>
  </w:style>
  <w:style w:type="paragraph" w:styleId="affa">
    <w:name w:val="Block Text"/>
    <w:basedOn w:val="a"/>
    <w:uiPriority w:val="99"/>
    <w:rsid w:val="00B06298"/>
    <w:pPr>
      <w:spacing w:after="0" w:line="240" w:lineRule="auto"/>
      <w:ind w:left="2992" w:right="2981"/>
      <w:jc w:val="both"/>
    </w:pPr>
    <w:rPr>
      <w:rFonts w:ascii="Arial" w:eastAsia="Times New Roman" w:hAnsi="Arial" w:cs="Times New Roman"/>
      <w:sz w:val="18"/>
      <w:szCs w:val="24"/>
    </w:rPr>
  </w:style>
  <w:style w:type="character" w:customStyle="1" w:styleId="fill">
    <w:name w:val="fill"/>
    <w:basedOn w:val="a0"/>
    <w:rsid w:val="00B06298"/>
  </w:style>
  <w:style w:type="character" w:customStyle="1" w:styleId="sfwc">
    <w:name w:val="sfwc"/>
    <w:basedOn w:val="a0"/>
    <w:rsid w:val="00B06298"/>
  </w:style>
  <w:style w:type="paragraph" w:customStyle="1" w:styleId="a00">
    <w:name w:val="a0"/>
    <w:basedOn w:val="a"/>
    <w:rsid w:val="00B06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B062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B06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mall">
    <w:name w:val="xx-small"/>
    <w:basedOn w:val="a0"/>
    <w:rsid w:val="00B06298"/>
  </w:style>
  <w:style w:type="character" w:customStyle="1" w:styleId="tooltippoint">
    <w:name w:val="tooltip__point"/>
    <w:basedOn w:val="a0"/>
    <w:rsid w:val="00B06298"/>
  </w:style>
  <w:style w:type="character" w:customStyle="1" w:styleId="tooltiptext">
    <w:name w:val="tooltip_text"/>
    <w:basedOn w:val="a0"/>
    <w:rsid w:val="00B06298"/>
  </w:style>
  <w:style w:type="character" w:customStyle="1" w:styleId="recommendations-v4-image">
    <w:name w:val="recommendations-v4-image"/>
    <w:basedOn w:val="a0"/>
    <w:rsid w:val="00B06298"/>
  </w:style>
  <w:style w:type="character" w:customStyle="1" w:styleId="recommendations-v4-imagewrapper">
    <w:name w:val="recommendations-v4-image__wrapper"/>
    <w:basedOn w:val="a0"/>
    <w:rsid w:val="00B06298"/>
  </w:style>
  <w:style w:type="character" w:customStyle="1" w:styleId="2d">
    <w:name w:val="Основной текст (2)_"/>
    <w:basedOn w:val="a0"/>
    <w:link w:val="2e"/>
    <w:rsid w:val="00B06298"/>
    <w:rPr>
      <w:rFonts w:ascii="Times New Roman" w:eastAsia="Times New Roman" w:hAnsi="Times New Roman" w:cs="Times New Roman"/>
      <w:sz w:val="28"/>
      <w:szCs w:val="28"/>
      <w:shd w:val="clear" w:color="auto" w:fill="FFFFFF"/>
    </w:rPr>
  </w:style>
  <w:style w:type="character" w:customStyle="1" w:styleId="2105pt">
    <w:name w:val="Основной текст (2) + 10;5 pt"/>
    <w:basedOn w:val="2d"/>
    <w:rsid w:val="00B0629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e">
    <w:name w:val="Основной текст (2)"/>
    <w:basedOn w:val="a"/>
    <w:link w:val="2d"/>
    <w:rsid w:val="00B06298"/>
    <w:pPr>
      <w:widowControl w:val="0"/>
      <w:shd w:val="clear" w:color="auto" w:fill="FFFFFF"/>
      <w:spacing w:after="0" w:line="322" w:lineRule="exact"/>
      <w:ind w:hanging="360"/>
      <w:jc w:val="center"/>
    </w:pPr>
    <w:rPr>
      <w:rFonts w:ascii="Times New Roman" w:eastAsia="Times New Roman" w:hAnsi="Times New Roman" w:cs="Times New Roman"/>
      <w:sz w:val="28"/>
      <w:szCs w:val="28"/>
    </w:rPr>
  </w:style>
  <w:style w:type="character" w:customStyle="1" w:styleId="46">
    <w:name w:val="Основной текст (4)_"/>
    <w:basedOn w:val="a0"/>
    <w:link w:val="49"/>
    <w:rsid w:val="00B06298"/>
    <w:rPr>
      <w:rFonts w:ascii="Times New Roman" w:eastAsia="Times New Roman" w:hAnsi="Times New Roman" w:cs="Times New Roman"/>
      <w:b/>
      <w:bCs/>
      <w:sz w:val="28"/>
      <w:szCs w:val="28"/>
      <w:shd w:val="clear" w:color="auto" w:fill="FFFFFF"/>
    </w:rPr>
  </w:style>
  <w:style w:type="paragraph" w:customStyle="1" w:styleId="49">
    <w:name w:val="Основной текст (4)"/>
    <w:basedOn w:val="a"/>
    <w:link w:val="46"/>
    <w:rsid w:val="00B06298"/>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1pt">
    <w:name w:val="Основной текст (2) + 11 pt"/>
    <w:basedOn w:val="2d"/>
    <w:rsid w:val="00B0629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b">
    <w:name w:val="Подпись к таблице"/>
    <w:basedOn w:val="a0"/>
    <w:rsid w:val="00B0629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pt">
    <w:name w:val="Основной текст (2) + Полужирный;Интервал 3 pt"/>
    <w:basedOn w:val="2d"/>
    <w:rsid w:val="00B06298"/>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f">
    <w:name w:val="Подпись к таблице (2)_"/>
    <w:basedOn w:val="a0"/>
    <w:link w:val="2f0"/>
    <w:rsid w:val="00B06298"/>
    <w:rPr>
      <w:rFonts w:ascii="Times New Roman" w:eastAsia="Times New Roman" w:hAnsi="Times New Roman" w:cs="Times New Roman"/>
      <w:b/>
      <w:bCs/>
      <w:sz w:val="28"/>
      <w:szCs w:val="28"/>
      <w:shd w:val="clear" w:color="auto" w:fill="FFFFFF"/>
    </w:rPr>
  </w:style>
  <w:style w:type="paragraph" w:customStyle="1" w:styleId="2f0">
    <w:name w:val="Подпись к таблице (2)"/>
    <w:basedOn w:val="a"/>
    <w:link w:val="2f"/>
    <w:rsid w:val="00B06298"/>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54">
    <w:name w:val="Основной текст (5)_"/>
    <w:basedOn w:val="a0"/>
    <w:link w:val="55"/>
    <w:rsid w:val="00B06298"/>
    <w:rPr>
      <w:rFonts w:ascii="Times New Roman" w:eastAsia="Times New Roman" w:hAnsi="Times New Roman" w:cs="Times New Roman"/>
      <w:b/>
      <w:bCs/>
      <w:sz w:val="28"/>
      <w:szCs w:val="28"/>
      <w:shd w:val="clear" w:color="auto" w:fill="FFFFFF"/>
    </w:rPr>
  </w:style>
  <w:style w:type="paragraph" w:customStyle="1" w:styleId="55">
    <w:name w:val="Основной текст (5)"/>
    <w:basedOn w:val="a"/>
    <w:link w:val="54"/>
    <w:rsid w:val="00B06298"/>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122">
    <w:name w:val="Заголовок №1 (2)"/>
    <w:basedOn w:val="a0"/>
    <w:rsid w:val="00B0629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d"/>
    <w:rsid w:val="00B0629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313">
    <w:name w:val="Основной текст (3)1"/>
    <w:basedOn w:val="a"/>
    <w:uiPriority w:val="99"/>
    <w:rsid w:val="00B06298"/>
    <w:pPr>
      <w:widowControl w:val="0"/>
      <w:shd w:val="clear" w:color="auto" w:fill="FFFFFF"/>
      <w:spacing w:after="0" w:line="302" w:lineRule="exact"/>
      <w:ind w:hanging="340"/>
    </w:pPr>
    <w:rPr>
      <w:rFonts w:ascii="Times New Roman" w:eastAsia="Arial Unicode MS" w:hAnsi="Times New Roman" w:cs="Times New Roman"/>
      <w:b/>
      <w:bCs/>
      <w:sz w:val="26"/>
      <w:szCs w:val="26"/>
    </w:rPr>
  </w:style>
  <w:style w:type="character" w:customStyle="1" w:styleId="2105pt0">
    <w:name w:val="Основной текст (2) + 10;5 pt;Полужирный"/>
    <w:basedOn w:val="2d"/>
    <w:rsid w:val="00B0629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3f0">
    <w:name w:val="Основной текст (3) + Не полужирный"/>
    <w:basedOn w:val="3b"/>
    <w:rsid w:val="00B0629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85pt">
    <w:name w:val="Основной текст (2) + 8;5 pt"/>
    <w:basedOn w:val="2d"/>
    <w:rsid w:val="00B0629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2pt">
    <w:name w:val="Основной текст (2) + 12 pt"/>
    <w:basedOn w:val="2d"/>
    <w:rsid w:val="00B0629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
    <w:basedOn w:val="2d"/>
    <w:rsid w:val="00B06298"/>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Exact">
    <w:name w:val="Основной текст (4) Exact"/>
    <w:basedOn w:val="a0"/>
    <w:rsid w:val="00B06298"/>
    <w:rPr>
      <w:rFonts w:ascii="Times New Roman" w:eastAsia="Times New Roman" w:hAnsi="Times New Roman" w:cs="Times New Roman"/>
      <w:b/>
      <w:bCs/>
      <w:i w:val="0"/>
      <w:iCs w:val="0"/>
      <w:smallCaps w:val="0"/>
      <w:strike w:val="0"/>
      <w:sz w:val="28"/>
      <w:szCs w:val="28"/>
      <w:u w:val="none"/>
    </w:rPr>
  </w:style>
  <w:style w:type="character" w:customStyle="1" w:styleId="26pt">
    <w:name w:val="Основной текст (2) + 6 pt"/>
    <w:basedOn w:val="2d"/>
    <w:rsid w:val="00B06298"/>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MicrosoftSansSerif10pt">
    <w:name w:val="Основной текст (2) + Microsoft Sans Serif;10 pt"/>
    <w:basedOn w:val="2d"/>
    <w:rsid w:val="00B062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FFFFFF"/>
      <w:lang w:val="ru-RU" w:eastAsia="ru-RU" w:bidi="ru-RU"/>
    </w:rPr>
  </w:style>
  <w:style w:type="numbering" w:customStyle="1" w:styleId="56">
    <w:name w:val="Нет списка5"/>
    <w:next w:val="a2"/>
    <w:uiPriority w:val="99"/>
    <w:semiHidden/>
    <w:unhideWhenUsed/>
    <w:rsid w:val="00B06298"/>
  </w:style>
  <w:style w:type="numbering" w:customStyle="1" w:styleId="64">
    <w:name w:val="Нет списка6"/>
    <w:next w:val="a2"/>
    <w:uiPriority w:val="99"/>
    <w:semiHidden/>
    <w:unhideWhenUsed/>
    <w:rsid w:val="00B06298"/>
  </w:style>
  <w:style w:type="table" w:customStyle="1" w:styleId="411">
    <w:name w:val="Сетка таблицы41"/>
    <w:basedOn w:val="a1"/>
    <w:next w:val="a3"/>
    <w:uiPriority w:val="59"/>
    <w:rsid w:val="006E6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3"/>
    <w:uiPriority w:val="59"/>
    <w:rsid w:val="006809E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next w:val="a3"/>
    <w:uiPriority w:val="59"/>
    <w:rsid w:val="006809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3"/>
    <w:uiPriority w:val="59"/>
    <w:rsid w:val="006809E5"/>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680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0">
    <w:name w:val="Сетка таблицы51"/>
    <w:basedOn w:val="a1"/>
    <w:next w:val="a3"/>
    <w:uiPriority w:val="59"/>
    <w:rsid w:val="00680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5">
    <w:name w:val="Нет списка7"/>
    <w:next w:val="a2"/>
    <w:uiPriority w:val="99"/>
    <w:semiHidden/>
    <w:unhideWhenUsed/>
    <w:rsid w:val="006809E5"/>
  </w:style>
  <w:style w:type="table" w:customStyle="1" w:styleId="610">
    <w:name w:val="Сетка таблицы61"/>
    <w:basedOn w:val="a1"/>
    <w:next w:val="a3"/>
    <w:uiPriority w:val="59"/>
    <w:rsid w:val="006809E5"/>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6809E5"/>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1pt">
    <w:name w:val="Основной текст (2) + 31 pt;Полужирный"/>
    <w:basedOn w:val="a0"/>
    <w:rsid w:val="006809E5"/>
    <w:rPr>
      <w:rFonts w:ascii="Times New Roman" w:eastAsia="Times New Roman" w:hAnsi="Times New Roman" w:cs="Times New Roman"/>
      <w:b/>
      <w:bCs/>
      <w:i w:val="0"/>
      <w:iCs w:val="0"/>
      <w:smallCaps w:val="0"/>
      <w:strike w:val="0"/>
      <w:color w:val="000000"/>
      <w:spacing w:val="0"/>
      <w:w w:val="100"/>
      <w:position w:val="0"/>
      <w:sz w:val="62"/>
      <w:szCs w:val="62"/>
      <w:u w:val="none"/>
      <w:lang w:val="ru-RU" w:eastAsia="ru-RU" w:bidi="ru-RU"/>
    </w:rPr>
  </w:style>
  <w:style w:type="character" w:customStyle="1" w:styleId="237pt">
    <w:name w:val="Основной текст (2) + 37 pt"/>
    <w:basedOn w:val="a0"/>
    <w:rsid w:val="006809E5"/>
    <w:rPr>
      <w:rFonts w:ascii="Times New Roman" w:eastAsia="Times New Roman" w:hAnsi="Times New Roman" w:cs="Times New Roman"/>
      <w:b w:val="0"/>
      <w:bCs w:val="0"/>
      <w:i w:val="0"/>
      <w:iCs w:val="0"/>
      <w:smallCaps w:val="0"/>
      <w:strike w:val="0"/>
      <w:color w:val="000000"/>
      <w:spacing w:val="0"/>
      <w:w w:val="100"/>
      <w:position w:val="0"/>
      <w:sz w:val="74"/>
      <w:szCs w:val="74"/>
      <w:u w:val="none"/>
      <w:lang w:val="ru-RU" w:eastAsia="ru-RU" w:bidi="ru-RU"/>
    </w:rPr>
  </w:style>
  <w:style w:type="character" w:customStyle="1" w:styleId="211pt0">
    <w:name w:val="Основной текст (2) + 11 pt;Полужирный"/>
    <w:basedOn w:val="2d"/>
    <w:rsid w:val="006809E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Impact95pt">
    <w:name w:val="Основной текст (2) + Impact;9;5 pt"/>
    <w:basedOn w:val="2d"/>
    <w:rsid w:val="006809E5"/>
    <w:rPr>
      <w:rFonts w:ascii="Impact" w:eastAsia="Impact" w:hAnsi="Impact" w:cs="Impact"/>
      <w:b/>
      <w:bCs/>
      <w:i w:val="0"/>
      <w:iCs w:val="0"/>
      <w:smallCaps w:val="0"/>
      <w:strike w:val="0"/>
      <w:color w:val="000000"/>
      <w:spacing w:val="0"/>
      <w:w w:val="100"/>
      <w:position w:val="0"/>
      <w:sz w:val="19"/>
      <w:szCs w:val="19"/>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9761">
      <w:bodyDiv w:val="1"/>
      <w:marLeft w:val="0"/>
      <w:marRight w:val="0"/>
      <w:marTop w:val="0"/>
      <w:marBottom w:val="0"/>
      <w:divBdr>
        <w:top w:val="none" w:sz="0" w:space="0" w:color="auto"/>
        <w:left w:val="none" w:sz="0" w:space="0" w:color="auto"/>
        <w:bottom w:val="none" w:sz="0" w:space="0" w:color="auto"/>
        <w:right w:val="none" w:sz="0" w:space="0" w:color="auto"/>
      </w:divBdr>
    </w:div>
    <w:div w:id="228536567">
      <w:bodyDiv w:val="1"/>
      <w:marLeft w:val="0"/>
      <w:marRight w:val="0"/>
      <w:marTop w:val="0"/>
      <w:marBottom w:val="0"/>
      <w:divBdr>
        <w:top w:val="none" w:sz="0" w:space="0" w:color="auto"/>
        <w:left w:val="none" w:sz="0" w:space="0" w:color="auto"/>
        <w:bottom w:val="none" w:sz="0" w:space="0" w:color="auto"/>
        <w:right w:val="none" w:sz="0" w:space="0" w:color="auto"/>
      </w:divBdr>
    </w:div>
    <w:div w:id="310915520">
      <w:bodyDiv w:val="1"/>
      <w:marLeft w:val="0"/>
      <w:marRight w:val="0"/>
      <w:marTop w:val="0"/>
      <w:marBottom w:val="0"/>
      <w:divBdr>
        <w:top w:val="none" w:sz="0" w:space="0" w:color="auto"/>
        <w:left w:val="none" w:sz="0" w:space="0" w:color="auto"/>
        <w:bottom w:val="none" w:sz="0" w:space="0" w:color="auto"/>
        <w:right w:val="none" w:sz="0" w:space="0" w:color="auto"/>
      </w:divBdr>
    </w:div>
    <w:div w:id="405153460">
      <w:bodyDiv w:val="1"/>
      <w:marLeft w:val="0"/>
      <w:marRight w:val="0"/>
      <w:marTop w:val="0"/>
      <w:marBottom w:val="0"/>
      <w:divBdr>
        <w:top w:val="none" w:sz="0" w:space="0" w:color="auto"/>
        <w:left w:val="none" w:sz="0" w:space="0" w:color="auto"/>
        <w:bottom w:val="none" w:sz="0" w:space="0" w:color="auto"/>
        <w:right w:val="none" w:sz="0" w:space="0" w:color="auto"/>
      </w:divBdr>
    </w:div>
    <w:div w:id="480579261">
      <w:bodyDiv w:val="1"/>
      <w:marLeft w:val="0"/>
      <w:marRight w:val="0"/>
      <w:marTop w:val="0"/>
      <w:marBottom w:val="0"/>
      <w:divBdr>
        <w:top w:val="none" w:sz="0" w:space="0" w:color="auto"/>
        <w:left w:val="none" w:sz="0" w:space="0" w:color="auto"/>
        <w:bottom w:val="none" w:sz="0" w:space="0" w:color="auto"/>
        <w:right w:val="none" w:sz="0" w:space="0" w:color="auto"/>
      </w:divBdr>
    </w:div>
    <w:div w:id="544606947">
      <w:bodyDiv w:val="1"/>
      <w:marLeft w:val="0"/>
      <w:marRight w:val="0"/>
      <w:marTop w:val="0"/>
      <w:marBottom w:val="0"/>
      <w:divBdr>
        <w:top w:val="none" w:sz="0" w:space="0" w:color="auto"/>
        <w:left w:val="none" w:sz="0" w:space="0" w:color="auto"/>
        <w:bottom w:val="none" w:sz="0" w:space="0" w:color="auto"/>
        <w:right w:val="none" w:sz="0" w:space="0" w:color="auto"/>
      </w:divBdr>
    </w:div>
    <w:div w:id="578448704">
      <w:bodyDiv w:val="1"/>
      <w:marLeft w:val="0"/>
      <w:marRight w:val="0"/>
      <w:marTop w:val="0"/>
      <w:marBottom w:val="0"/>
      <w:divBdr>
        <w:top w:val="none" w:sz="0" w:space="0" w:color="auto"/>
        <w:left w:val="none" w:sz="0" w:space="0" w:color="auto"/>
        <w:bottom w:val="none" w:sz="0" w:space="0" w:color="auto"/>
        <w:right w:val="none" w:sz="0" w:space="0" w:color="auto"/>
      </w:divBdr>
    </w:div>
    <w:div w:id="675158714">
      <w:bodyDiv w:val="1"/>
      <w:marLeft w:val="0"/>
      <w:marRight w:val="0"/>
      <w:marTop w:val="0"/>
      <w:marBottom w:val="0"/>
      <w:divBdr>
        <w:top w:val="none" w:sz="0" w:space="0" w:color="auto"/>
        <w:left w:val="none" w:sz="0" w:space="0" w:color="auto"/>
        <w:bottom w:val="none" w:sz="0" w:space="0" w:color="auto"/>
        <w:right w:val="none" w:sz="0" w:space="0" w:color="auto"/>
      </w:divBdr>
    </w:div>
    <w:div w:id="702286845">
      <w:bodyDiv w:val="1"/>
      <w:marLeft w:val="0"/>
      <w:marRight w:val="0"/>
      <w:marTop w:val="0"/>
      <w:marBottom w:val="0"/>
      <w:divBdr>
        <w:top w:val="none" w:sz="0" w:space="0" w:color="auto"/>
        <w:left w:val="none" w:sz="0" w:space="0" w:color="auto"/>
        <w:bottom w:val="none" w:sz="0" w:space="0" w:color="auto"/>
        <w:right w:val="none" w:sz="0" w:space="0" w:color="auto"/>
      </w:divBdr>
    </w:div>
    <w:div w:id="866330975">
      <w:bodyDiv w:val="1"/>
      <w:marLeft w:val="0"/>
      <w:marRight w:val="0"/>
      <w:marTop w:val="0"/>
      <w:marBottom w:val="0"/>
      <w:divBdr>
        <w:top w:val="none" w:sz="0" w:space="0" w:color="auto"/>
        <w:left w:val="none" w:sz="0" w:space="0" w:color="auto"/>
        <w:bottom w:val="none" w:sz="0" w:space="0" w:color="auto"/>
        <w:right w:val="none" w:sz="0" w:space="0" w:color="auto"/>
      </w:divBdr>
    </w:div>
    <w:div w:id="903174746">
      <w:bodyDiv w:val="1"/>
      <w:marLeft w:val="0"/>
      <w:marRight w:val="0"/>
      <w:marTop w:val="0"/>
      <w:marBottom w:val="0"/>
      <w:divBdr>
        <w:top w:val="none" w:sz="0" w:space="0" w:color="auto"/>
        <w:left w:val="none" w:sz="0" w:space="0" w:color="auto"/>
        <w:bottom w:val="none" w:sz="0" w:space="0" w:color="auto"/>
        <w:right w:val="none" w:sz="0" w:space="0" w:color="auto"/>
      </w:divBdr>
    </w:div>
    <w:div w:id="989407942">
      <w:bodyDiv w:val="1"/>
      <w:marLeft w:val="0"/>
      <w:marRight w:val="0"/>
      <w:marTop w:val="0"/>
      <w:marBottom w:val="0"/>
      <w:divBdr>
        <w:top w:val="none" w:sz="0" w:space="0" w:color="auto"/>
        <w:left w:val="none" w:sz="0" w:space="0" w:color="auto"/>
        <w:bottom w:val="none" w:sz="0" w:space="0" w:color="auto"/>
        <w:right w:val="none" w:sz="0" w:space="0" w:color="auto"/>
      </w:divBdr>
    </w:div>
    <w:div w:id="1098596533">
      <w:bodyDiv w:val="1"/>
      <w:marLeft w:val="0"/>
      <w:marRight w:val="0"/>
      <w:marTop w:val="0"/>
      <w:marBottom w:val="0"/>
      <w:divBdr>
        <w:top w:val="none" w:sz="0" w:space="0" w:color="auto"/>
        <w:left w:val="none" w:sz="0" w:space="0" w:color="auto"/>
        <w:bottom w:val="none" w:sz="0" w:space="0" w:color="auto"/>
        <w:right w:val="none" w:sz="0" w:space="0" w:color="auto"/>
      </w:divBdr>
    </w:div>
    <w:div w:id="1288469205">
      <w:bodyDiv w:val="1"/>
      <w:marLeft w:val="0"/>
      <w:marRight w:val="0"/>
      <w:marTop w:val="0"/>
      <w:marBottom w:val="0"/>
      <w:divBdr>
        <w:top w:val="none" w:sz="0" w:space="0" w:color="auto"/>
        <w:left w:val="none" w:sz="0" w:space="0" w:color="auto"/>
        <w:bottom w:val="none" w:sz="0" w:space="0" w:color="auto"/>
        <w:right w:val="none" w:sz="0" w:space="0" w:color="auto"/>
      </w:divBdr>
    </w:div>
    <w:div w:id="1544444881">
      <w:bodyDiv w:val="1"/>
      <w:marLeft w:val="0"/>
      <w:marRight w:val="0"/>
      <w:marTop w:val="0"/>
      <w:marBottom w:val="0"/>
      <w:divBdr>
        <w:top w:val="none" w:sz="0" w:space="0" w:color="auto"/>
        <w:left w:val="none" w:sz="0" w:space="0" w:color="auto"/>
        <w:bottom w:val="none" w:sz="0" w:space="0" w:color="auto"/>
        <w:right w:val="none" w:sz="0" w:space="0" w:color="auto"/>
      </w:divBdr>
    </w:div>
    <w:div w:id="1558740154">
      <w:bodyDiv w:val="1"/>
      <w:marLeft w:val="0"/>
      <w:marRight w:val="0"/>
      <w:marTop w:val="0"/>
      <w:marBottom w:val="0"/>
      <w:divBdr>
        <w:top w:val="none" w:sz="0" w:space="0" w:color="auto"/>
        <w:left w:val="none" w:sz="0" w:space="0" w:color="auto"/>
        <w:bottom w:val="none" w:sz="0" w:space="0" w:color="auto"/>
        <w:right w:val="none" w:sz="0" w:space="0" w:color="auto"/>
      </w:divBdr>
    </w:div>
    <w:div w:id="1618171200">
      <w:bodyDiv w:val="1"/>
      <w:marLeft w:val="0"/>
      <w:marRight w:val="0"/>
      <w:marTop w:val="0"/>
      <w:marBottom w:val="0"/>
      <w:divBdr>
        <w:top w:val="none" w:sz="0" w:space="0" w:color="auto"/>
        <w:left w:val="none" w:sz="0" w:space="0" w:color="auto"/>
        <w:bottom w:val="none" w:sz="0" w:space="0" w:color="auto"/>
        <w:right w:val="none" w:sz="0" w:space="0" w:color="auto"/>
      </w:divBdr>
    </w:div>
    <w:div w:id="1674649516">
      <w:bodyDiv w:val="1"/>
      <w:marLeft w:val="0"/>
      <w:marRight w:val="0"/>
      <w:marTop w:val="0"/>
      <w:marBottom w:val="0"/>
      <w:divBdr>
        <w:top w:val="none" w:sz="0" w:space="0" w:color="auto"/>
        <w:left w:val="none" w:sz="0" w:space="0" w:color="auto"/>
        <w:bottom w:val="none" w:sz="0" w:space="0" w:color="auto"/>
        <w:right w:val="none" w:sz="0" w:space="0" w:color="auto"/>
      </w:divBdr>
    </w:div>
    <w:div w:id="1693844107">
      <w:bodyDiv w:val="1"/>
      <w:marLeft w:val="0"/>
      <w:marRight w:val="0"/>
      <w:marTop w:val="0"/>
      <w:marBottom w:val="0"/>
      <w:divBdr>
        <w:top w:val="none" w:sz="0" w:space="0" w:color="auto"/>
        <w:left w:val="none" w:sz="0" w:space="0" w:color="auto"/>
        <w:bottom w:val="none" w:sz="0" w:space="0" w:color="auto"/>
        <w:right w:val="none" w:sz="0" w:space="0" w:color="auto"/>
      </w:divBdr>
    </w:div>
    <w:div w:id="1702902841">
      <w:bodyDiv w:val="1"/>
      <w:marLeft w:val="0"/>
      <w:marRight w:val="0"/>
      <w:marTop w:val="0"/>
      <w:marBottom w:val="0"/>
      <w:divBdr>
        <w:top w:val="none" w:sz="0" w:space="0" w:color="auto"/>
        <w:left w:val="none" w:sz="0" w:space="0" w:color="auto"/>
        <w:bottom w:val="none" w:sz="0" w:space="0" w:color="auto"/>
        <w:right w:val="none" w:sz="0" w:space="0" w:color="auto"/>
      </w:divBdr>
    </w:div>
    <w:div w:id="1723407612">
      <w:bodyDiv w:val="1"/>
      <w:marLeft w:val="0"/>
      <w:marRight w:val="0"/>
      <w:marTop w:val="0"/>
      <w:marBottom w:val="0"/>
      <w:divBdr>
        <w:top w:val="none" w:sz="0" w:space="0" w:color="auto"/>
        <w:left w:val="none" w:sz="0" w:space="0" w:color="auto"/>
        <w:bottom w:val="none" w:sz="0" w:space="0" w:color="auto"/>
        <w:right w:val="none" w:sz="0" w:space="0" w:color="auto"/>
      </w:divBdr>
    </w:div>
    <w:div w:id="1783264775">
      <w:bodyDiv w:val="1"/>
      <w:marLeft w:val="0"/>
      <w:marRight w:val="0"/>
      <w:marTop w:val="0"/>
      <w:marBottom w:val="0"/>
      <w:divBdr>
        <w:top w:val="none" w:sz="0" w:space="0" w:color="auto"/>
        <w:left w:val="none" w:sz="0" w:space="0" w:color="auto"/>
        <w:bottom w:val="none" w:sz="0" w:space="0" w:color="auto"/>
        <w:right w:val="none" w:sz="0" w:space="0" w:color="auto"/>
      </w:divBdr>
    </w:div>
    <w:div w:id="2056738130">
      <w:bodyDiv w:val="1"/>
      <w:marLeft w:val="0"/>
      <w:marRight w:val="0"/>
      <w:marTop w:val="0"/>
      <w:marBottom w:val="0"/>
      <w:divBdr>
        <w:top w:val="none" w:sz="0" w:space="0" w:color="auto"/>
        <w:left w:val="none" w:sz="0" w:space="0" w:color="auto"/>
        <w:bottom w:val="none" w:sz="0" w:space="0" w:color="auto"/>
        <w:right w:val="none" w:sz="0" w:space="0" w:color="auto"/>
      </w:divBdr>
    </w:div>
    <w:div w:id="2066289643">
      <w:bodyDiv w:val="1"/>
      <w:marLeft w:val="0"/>
      <w:marRight w:val="0"/>
      <w:marTop w:val="0"/>
      <w:marBottom w:val="0"/>
      <w:divBdr>
        <w:top w:val="none" w:sz="0" w:space="0" w:color="auto"/>
        <w:left w:val="none" w:sz="0" w:space="0" w:color="auto"/>
        <w:bottom w:val="none" w:sz="0" w:space="0" w:color="auto"/>
        <w:right w:val="none" w:sz="0" w:space="0" w:color="auto"/>
      </w:divBdr>
    </w:div>
    <w:div w:id="20891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psihdocs.ru/samoanaliz-uroka-russkogo-yazika-v-5-klass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vip.1zavuch.ru/" TargetMode="Externa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образования</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Pos val="inEnd"/>
            <c:showLegendKey val="0"/>
            <c:showVal val="1"/>
            <c:showCatName val="0"/>
            <c:showSerName val="0"/>
            <c:showPercent val="0"/>
            <c:showBubbleSize val="0"/>
            <c:showLeaderLines val="1"/>
          </c:dLbls>
          <c:cat>
            <c:strRef>
              <c:f>Лист1!$A$2:$A$3</c:f>
              <c:strCache>
                <c:ptCount val="2"/>
                <c:pt idx="0">
                  <c:v>Высшее</c:v>
                </c:pt>
                <c:pt idx="1">
                  <c:v>Ср.спец.</c:v>
                </c:pt>
              </c:strCache>
            </c:strRef>
          </c:cat>
          <c:val>
            <c:numRef>
              <c:f>Лист1!$B$2:$B$3</c:f>
              <c:numCache>
                <c:formatCode>General</c:formatCode>
                <c:ptCount val="2"/>
                <c:pt idx="0">
                  <c:v>17</c:v>
                </c:pt>
                <c:pt idx="1">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Деление</a:t>
            </a:r>
            <a:r>
              <a:rPr lang="ru-RU" baseline="0"/>
              <a:t> педагогов по половому признаку</a:t>
            </a:r>
            <a:endParaRPr lang="ru-RU"/>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Pos val="inEnd"/>
            <c:showLegendKey val="0"/>
            <c:showVal val="1"/>
            <c:showCatName val="0"/>
            <c:showSerName val="0"/>
            <c:showPercent val="0"/>
            <c:showBubbleSize val="0"/>
            <c:showLeaderLines val="1"/>
          </c:dLbls>
          <c:cat>
            <c:strRef>
              <c:f>Лист1!$A$2:$A$3</c:f>
              <c:strCache>
                <c:ptCount val="2"/>
                <c:pt idx="0">
                  <c:v>Женщины</c:v>
                </c:pt>
                <c:pt idx="1">
                  <c:v>Мужчины</c:v>
                </c:pt>
              </c:strCache>
            </c:strRef>
          </c:cat>
          <c:val>
            <c:numRef>
              <c:f>Лист1!$B$2:$B$3</c:f>
              <c:numCache>
                <c:formatCode>General</c:formatCode>
                <c:ptCount val="2"/>
                <c:pt idx="0">
                  <c:v>15</c:v>
                </c:pt>
                <c:pt idx="1">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Деление педагогов по стажу работы</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howLegendKey val="0"/>
            <c:showVal val="1"/>
            <c:showCatName val="0"/>
            <c:showSerName val="0"/>
            <c:showPercent val="0"/>
            <c:showBubbleSize val="0"/>
            <c:showLeaderLines val="1"/>
          </c:dLbls>
          <c:cat>
            <c:strRef>
              <c:f>Лист1!$A$2:$A$5</c:f>
              <c:strCache>
                <c:ptCount val="4"/>
                <c:pt idx="0">
                  <c:v>1-5 лет</c:v>
                </c:pt>
                <c:pt idx="1">
                  <c:v>5-10 лет</c:v>
                </c:pt>
                <c:pt idx="2">
                  <c:v>10-20 лет</c:v>
                </c:pt>
                <c:pt idx="3">
                  <c:v>свыше 20 лет</c:v>
                </c:pt>
              </c:strCache>
            </c:strRef>
          </c:cat>
          <c:val>
            <c:numRef>
              <c:f>Лист1!$B$2:$B$5</c:f>
              <c:numCache>
                <c:formatCode>General</c:formatCode>
                <c:ptCount val="4"/>
                <c:pt idx="0">
                  <c:v>1</c:v>
                </c:pt>
                <c:pt idx="1">
                  <c:v>2</c:v>
                </c:pt>
                <c:pt idx="2">
                  <c:v>7</c:v>
                </c:pt>
                <c:pt idx="3">
                  <c:v>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ru-RU"/>
              <a:t>Деление педагогов по возрасту</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howLegendKey val="0"/>
            <c:showVal val="1"/>
            <c:showCatName val="0"/>
            <c:showSerName val="0"/>
            <c:showPercent val="0"/>
            <c:showBubbleSize val="0"/>
            <c:showLeaderLines val="1"/>
          </c:dLbls>
          <c:cat>
            <c:strRef>
              <c:f>Лист1!$A$2:$A$7</c:f>
              <c:strCache>
                <c:ptCount val="6"/>
                <c:pt idx="0">
                  <c:v>до 30 лет</c:v>
                </c:pt>
                <c:pt idx="1">
                  <c:v>31-40 лет</c:v>
                </c:pt>
                <c:pt idx="2">
                  <c:v>41-50 лет</c:v>
                </c:pt>
                <c:pt idx="3">
                  <c:v>51-55 лет</c:v>
                </c:pt>
                <c:pt idx="4">
                  <c:v>более 55 лет</c:v>
                </c:pt>
                <c:pt idx="5">
                  <c:v>пенсионеры</c:v>
                </c:pt>
              </c:strCache>
            </c:strRef>
          </c:cat>
          <c:val>
            <c:numRef>
              <c:f>Лист1!$B$2:$B$7</c:f>
              <c:numCache>
                <c:formatCode>General</c:formatCode>
                <c:ptCount val="6"/>
                <c:pt idx="0">
                  <c:v>1</c:v>
                </c:pt>
                <c:pt idx="1">
                  <c:v>2</c:v>
                </c:pt>
                <c:pt idx="2">
                  <c:v>7</c:v>
                </c:pt>
                <c:pt idx="3">
                  <c:v>2</c:v>
                </c:pt>
                <c:pt idx="4">
                  <c:v>6</c:v>
                </c:pt>
                <c:pt idx="5">
                  <c:v>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Квалификационный</a:t>
            </a:r>
            <a:r>
              <a:rPr lang="ru-RU" baseline="0"/>
              <a:t> уровень</a:t>
            </a:r>
            <a:endParaRPr lang="ru-RU"/>
          </a:p>
        </c:rich>
      </c:tx>
      <c:overlay val="0"/>
    </c:title>
    <c:autoTitleDeleted val="0"/>
    <c:plotArea>
      <c:layout/>
      <c:pieChart>
        <c:varyColors val="1"/>
        <c:ser>
          <c:idx val="0"/>
          <c:order val="0"/>
          <c:tx>
            <c:strRef>
              <c:f>Лист1!$B$1</c:f>
              <c:strCache>
                <c:ptCount val="1"/>
                <c:pt idx="0">
                  <c:v>Столбец1</c:v>
                </c:pt>
              </c:strCache>
            </c:strRef>
          </c:tx>
          <c:dLbls>
            <c:dLblPos val="inEnd"/>
            <c:showLegendKey val="0"/>
            <c:showVal val="1"/>
            <c:showCatName val="0"/>
            <c:showSerName val="0"/>
            <c:showPercent val="0"/>
            <c:showBubbleSize val="0"/>
            <c:showLeaderLines val="1"/>
          </c:dLbls>
          <c:cat>
            <c:strRef>
              <c:f>Лист1!$A$2:$A$4</c:f>
              <c:strCache>
                <c:ptCount val="3"/>
                <c:pt idx="0">
                  <c:v>Высшая </c:v>
                </c:pt>
                <c:pt idx="1">
                  <c:v>Первая</c:v>
                </c:pt>
                <c:pt idx="2">
                  <c:v>СЗД</c:v>
                </c:pt>
              </c:strCache>
            </c:strRef>
          </c:cat>
          <c:val>
            <c:numRef>
              <c:f>Лист1!$B$2:$B$4</c:f>
              <c:numCache>
                <c:formatCode>General</c:formatCode>
                <c:ptCount val="3"/>
                <c:pt idx="0">
                  <c:v>7</c:v>
                </c:pt>
                <c:pt idx="1">
                  <c:v>5</c:v>
                </c:pt>
                <c:pt idx="2">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aseline="0"/>
              <a:t>Русский язык</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Лист1!$A$2:$A$11</c:f>
              <c:strCache>
                <c:ptCount val="10"/>
                <c:pt idx="1">
                  <c:v>2014-2015</c:v>
                </c:pt>
                <c:pt idx="2">
                  <c:v>2015-2016</c:v>
                </c:pt>
                <c:pt idx="3">
                  <c:v>2016-2017</c:v>
                </c:pt>
                <c:pt idx="4">
                  <c:v>2017-2018</c:v>
                </c:pt>
                <c:pt idx="5">
                  <c:v>2018-2019</c:v>
                </c:pt>
                <c:pt idx="6">
                  <c:v>2020-2021</c:v>
                </c:pt>
                <c:pt idx="7">
                  <c:v>2021-2022</c:v>
                </c:pt>
                <c:pt idx="8">
                  <c:v>2022-2023</c:v>
                </c:pt>
                <c:pt idx="9">
                  <c:v>2023-2024</c:v>
                </c:pt>
              </c:strCache>
            </c:strRef>
          </c:cat>
          <c:val>
            <c:numRef>
              <c:f>Лист1!$B$2:$B$11</c:f>
              <c:numCache>
                <c:formatCode>General</c:formatCode>
                <c:ptCount val="10"/>
                <c:pt idx="1">
                  <c:v>100</c:v>
                </c:pt>
                <c:pt idx="2">
                  <c:v>100</c:v>
                </c:pt>
                <c:pt idx="3">
                  <c:v>100</c:v>
                </c:pt>
                <c:pt idx="4">
                  <c:v>100</c:v>
                </c:pt>
                <c:pt idx="5">
                  <c:v>100</c:v>
                </c:pt>
                <c:pt idx="6">
                  <c:v>100</c:v>
                </c:pt>
                <c:pt idx="7">
                  <c:v>100</c:v>
                </c:pt>
                <c:pt idx="8">
                  <c:v>100</c:v>
                </c:pt>
                <c:pt idx="9">
                  <c:v>100</c:v>
                </c:pt>
              </c:numCache>
            </c:numRef>
          </c:val>
        </c:ser>
        <c:ser>
          <c:idx val="1"/>
          <c:order val="1"/>
          <c:tx>
            <c:strRef>
              <c:f>Лист1!$C$1</c:f>
              <c:strCache>
                <c:ptCount val="1"/>
                <c:pt idx="0">
                  <c:v>качество</c:v>
                </c:pt>
              </c:strCache>
            </c:strRef>
          </c:tx>
          <c:invertIfNegative val="0"/>
          <c:cat>
            <c:strRef>
              <c:f>Лист1!$A$2:$A$11</c:f>
              <c:strCache>
                <c:ptCount val="10"/>
                <c:pt idx="1">
                  <c:v>2014-2015</c:v>
                </c:pt>
                <c:pt idx="2">
                  <c:v>2015-2016</c:v>
                </c:pt>
                <c:pt idx="3">
                  <c:v>2016-2017</c:v>
                </c:pt>
                <c:pt idx="4">
                  <c:v>2017-2018</c:v>
                </c:pt>
                <c:pt idx="5">
                  <c:v>2018-2019</c:v>
                </c:pt>
                <c:pt idx="6">
                  <c:v>2020-2021</c:v>
                </c:pt>
                <c:pt idx="7">
                  <c:v>2021-2022</c:v>
                </c:pt>
                <c:pt idx="8">
                  <c:v>2022-2023</c:v>
                </c:pt>
                <c:pt idx="9">
                  <c:v>2023-2024</c:v>
                </c:pt>
              </c:strCache>
            </c:strRef>
          </c:cat>
          <c:val>
            <c:numRef>
              <c:f>Лист1!$C$2:$C$11</c:f>
              <c:numCache>
                <c:formatCode>General</c:formatCode>
                <c:ptCount val="10"/>
                <c:pt idx="1">
                  <c:v>45</c:v>
                </c:pt>
                <c:pt idx="2">
                  <c:v>7</c:v>
                </c:pt>
                <c:pt idx="3">
                  <c:v>0</c:v>
                </c:pt>
                <c:pt idx="4">
                  <c:v>16</c:v>
                </c:pt>
                <c:pt idx="5">
                  <c:v>22</c:v>
                </c:pt>
                <c:pt idx="6">
                  <c:v>66</c:v>
                </c:pt>
                <c:pt idx="7">
                  <c:v>50</c:v>
                </c:pt>
                <c:pt idx="8">
                  <c:v>56</c:v>
                </c:pt>
                <c:pt idx="9">
                  <c:v>57</c:v>
                </c:pt>
              </c:numCache>
            </c:numRef>
          </c:val>
        </c:ser>
        <c:dLbls>
          <c:showLegendKey val="0"/>
          <c:showVal val="1"/>
          <c:showCatName val="0"/>
          <c:showSerName val="0"/>
          <c:showPercent val="0"/>
          <c:showBubbleSize val="0"/>
        </c:dLbls>
        <c:gapWidth val="150"/>
        <c:shape val="box"/>
        <c:axId val="236947712"/>
        <c:axId val="237797376"/>
        <c:axId val="0"/>
      </c:bar3DChart>
      <c:catAx>
        <c:axId val="236947712"/>
        <c:scaling>
          <c:orientation val="minMax"/>
        </c:scaling>
        <c:delete val="0"/>
        <c:axPos val="b"/>
        <c:majorTickMark val="out"/>
        <c:minorTickMark val="none"/>
        <c:tickLblPos val="nextTo"/>
        <c:crossAx val="237797376"/>
        <c:crosses val="autoZero"/>
        <c:auto val="1"/>
        <c:lblAlgn val="ctr"/>
        <c:lblOffset val="100"/>
        <c:noMultiLvlLbl val="0"/>
      </c:catAx>
      <c:valAx>
        <c:axId val="237797376"/>
        <c:scaling>
          <c:orientation val="minMax"/>
        </c:scaling>
        <c:delete val="0"/>
        <c:axPos val="l"/>
        <c:majorGridlines/>
        <c:numFmt formatCode="General" sourceLinked="1"/>
        <c:majorTickMark val="out"/>
        <c:minorTickMark val="none"/>
        <c:tickLblPos val="nextTo"/>
        <c:crossAx val="23694771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aseline="0"/>
              <a:t>Математика</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cat>
            <c:strRef>
              <c:f>Лист1!$A$2:$A$11</c:f>
              <c:strCache>
                <c:ptCount val="10"/>
                <c:pt idx="1">
                  <c:v>2014-2015</c:v>
                </c:pt>
                <c:pt idx="2">
                  <c:v>2015-2016</c:v>
                </c:pt>
                <c:pt idx="3">
                  <c:v>2016-2017</c:v>
                </c:pt>
                <c:pt idx="4">
                  <c:v>2017-2018</c:v>
                </c:pt>
                <c:pt idx="5">
                  <c:v>2018-2019</c:v>
                </c:pt>
                <c:pt idx="6">
                  <c:v>2020-2021</c:v>
                </c:pt>
                <c:pt idx="7">
                  <c:v>2021-2022</c:v>
                </c:pt>
                <c:pt idx="8">
                  <c:v>2022-2023</c:v>
                </c:pt>
                <c:pt idx="9">
                  <c:v>2023-2024</c:v>
                </c:pt>
              </c:strCache>
            </c:strRef>
          </c:cat>
          <c:val>
            <c:numRef>
              <c:f>Лист1!$B$2:$B$11</c:f>
              <c:numCache>
                <c:formatCode>General</c:formatCode>
                <c:ptCount val="10"/>
                <c:pt idx="1">
                  <c:v>100</c:v>
                </c:pt>
                <c:pt idx="2">
                  <c:v>100</c:v>
                </c:pt>
                <c:pt idx="3">
                  <c:v>77</c:v>
                </c:pt>
                <c:pt idx="4">
                  <c:v>57</c:v>
                </c:pt>
                <c:pt idx="5">
                  <c:v>58</c:v>
                </c:pt>
                <c:pt idx="6">
                  <c:v>100</c:v>
                </c:pt>
                <c:pt idx="7">
                  <c:v>75</c:v>
                </c:pt>
                <c:pt idx="8">
                  <c:v>100</c:v>
                </c:pt>
                <c:pt idx="9">
                  <c:v>100</c:v>
                </c:pt>
              </c:numCache>
            </c:numRef>
          </c:val>
        </c:ser>
        <c:ser>
          <c:idx val="1"/>
          <c:order val="1"/>
          <c:tx>
            <c:strRef>
              <c:f>Лист1!$C$1</c:f>
              <c:strCache>
                <c:ptCount val="1"/>
                <c:pt idx="0">
                  <c:v>качество</c:v>
                </c:pt>
              </c:strCache>
            </c:strRef>
          </c:tx>
          <c:invertIfNegative val="0"/>
          <c:cat>
            <c:strRef>
              <c:f>Лист1!$A$2:$A$11</c:f>
              <c:strCache>
                <c:ptCount val="10"/>
                <c:pt idx="1">
                  <c:v>2014-2015</c:v>
                </c:pt>
                <c:pt idx="2">
                  <c:v>2015-2016</c:v>
                </c:pt>
                <c:pt idx="3">
                  <c:v>2016-2017</c:v>
                </c:pt>
                <c:pt idx="4">
                  <c:v>2017-2018</c:v>
                </c:pt>
                <c:pt idx="5">
                  <c:v>2018-2019</c:v>
                </c:pt>
                <c:pt idx="6">
                  <c:v>2020-2021</c:v>
                </c:pt>
                <c:pt idx="7">
                  <c:v>2021-2022</c:v>
                </c:pt>
                <c:pt idx="8">
                  <c:v>2022-2023</c:v>
                </c:pt>
                <c:pt idx="9">
                  <c:v>2023-2024</c:v>
                </c:pt>
              </c:strCache>
            </c:strRef>
          </c:cat>
          <c:val>
            <c:numRef>
              <c:f>Лист1!$C$2:$C$11</c:f>
              <c:numCache>
                <c:formatCode>General</c:formatCode>
                <c:ptCount val="10"/>
                <c:pt idx="1">
                  <c:v>9</c:v>
                </c:pt>
                <c:pt idx="2">
                  <c:v>14</c:v>
                </c:pt>
                <c:pt idx="3">
                  <c:v>0</c:v>
                </c:pt>
                <c:pt idx="4">
                  <c:v>0</c:v>
                </c:pt>
                <c:pt idx="5">
                  <c:v>2.2999999999999998</c:v>
                </c:pt>
                <c:pt idx="6">
                  <c:v>33</c:v>
                </c:pt>
                <c:pt idx="7">
                  <c:v>25</c:v>
                </c:pt>
                <c:pt idx="8">
                  <c:v>78</c:v>
                </c:pt>
                <c:pt idx="9">
                  <c:v>86</c:v>
                </c:pt>
              </c:numCache>
            </c:numRef>
          </c:val>
        </c:ser>
        <c:dLbls>
          <c:showLegendKey val="0"/>
          <c:showVal val="1"/>
          <c:showCatName val="0"/>
          <c:showSerName val="0"/>
          <c:showPercent val="0"/>
          <c:showBubbleSize val="0"/>
        </c:dLbls>
        <c:gapWidth val="150"/>
        <c:shape val="box"/>
        <c:axId val="222125440"/>
        <c:axId val="222573312"/>
        <c:axId val="0"/>
      </c:bar3DChart>
      <c:catAx>
        <c:axId val="222125440"/>
        <c:scaling>
          <c:orientation val="minMax"/>
        </c:scaling>
        <c:delete val="0"/>
        <c:axPos val="b"/>
        <c:numFmt formatCode="General" sourceLinked="1"/>
        <c:majorTickMark val="out"/>
        <c:minorTickMark val="none"/>
        <c:tickLblPos val="nextTo"/>
        <c:crossAx val="222573312"/>
        <c:crosses val="autoZero"/>
        <c:auto val="1"/>
        <c:lblAlgn val="ctr"/>
        <c:lblOffset val="100"/>
        <c:noMultiLvlLbl val="0"/>
      </c:catAx>
      <c:valAx>
        <c:axId val="222573312"/>
        <c:scaling>
          <c:orientation val="minMax"/>
        </c:scaling>
        <c:delete val="0"/>
        <c:axPos val="l"/>
        <c:majorGridlines/>
        <c:numFmt formatCode="General" sourceLinked="1"/>
        <c:majorTickMark val="out"/>
        <c:minorTickMark val="none"/>
        <c:tickLblPos val="nextTo"/>
        <c:crossAx val="2221254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84983-143F-42B1-BF05-E372ADC7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4628</TotalTime>
  <Pages>1</Pages>
  <Words>62324</Words>
  <Characters>355249</Characters>
  <Application>Microsoft Office Word</Application>
  <DocSecurity>0</DocSecurity>
  <Lines>2960</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Ксюха</dc:creator>
  <cp:keywords/>
  <dc:description/>
  <cp:lastModifiedBy>admin</cp:lastModifiedBy>
  <cp:revision>196</cp:revision>
  <cp:lastPrinted>2020-11-14T12:25:00Z</cp:lastPrinted>
  <dcterms:created xsi:type="dcterms:W3CDTF">2016-07-28T12:19:00Z</dcterms:created>
  <dcterms:modified xsi:type="dcterms:W3CDTF">2024-08-27T14:37:00Z</dcterms:modified>
</cp:coreProperties>
</file>