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A47" w:rsidRPr="00317308" w:rsidRDefault="000F5A47" w:rsidP="000F5A47">
      <w:pPr>
        <w:spacing w:after="0" w:line="240" w:lineRule="auto"/>
        <w:ind w:left="142" w:right="425"/>
        <w:jc w:val="center"/>
        <w:rPr>
          <w:rFonts w:ascii="Calibri" w:eastAsia="Calibri" w:hAnsi="Calibri" w:cs="Times New Roman"/>
          <w:sz w:val="18"/>
          <w:szCs w:val="18"/>
          <w:lang w:val="uk-UA"/>
        </w:rPr>
      </w:pPr>
    </w:p>
    <w:p w:rsidR="000F5A47" w:rsidRPr="00317308" w:rsidRDefault="000F5A47" w:rsidP="000F5A47">
      <w:pPr>
        <w:spacing w:after="0" w:line="240" w:lineRule="auto"/>
        <w:ind w:left="142" w:right="425"/>
        <w:jc w:val="center"/>
        <w:rPr>
          <w:rFonts w:ascii="Times New Roman" w:eastAsia="Calibri" w:hAnsi="Times New Roman" w:cs="Times New Roman"/>
          <w:b/>
          <w:sz w:val="16"/>
          <w:szCs w:val="16"/>
          <w:lang w:val="uk-UA"/>
        </w:rPr>
      </w:pPr>
      <w:r w:rsidRPr="00317308">
        <w:rPr>
          <w:rFonts w:ascii="Times New Roman" w:eastAsia="Calibri" w:hAnsi="Times New Roman" w:cs="Times New Roman"/>
          <w:b/>
          <w:sz w:val="16"/>
          <w:szCs w:val="16"/>
          <w:lang w:val="uk-UA"/>
        </w:rPr>
        <w:t>МИНИСТЕРСТВО ОБРАЗОВАНИЯ, НАУКИ И МОЛОДЕЖИ РЕСПУБЛИКИ КРЫМ</w:t>
      </w:r>
    </w:p>
    <w:p w:rsidR="000F5A47" w:rsidRPr="00317308" w:rsidRDefault="000F5A47" w:rsidP="000F5A47">
      <w:pPr>
        <w:spacing w:after="0" w:line="240" w:lineRule="auto"/>
        <w:ind w:left="142" w:right="425"/>
        <w:jc w:val="center"/>
        <w:rPr>
          <w:rFonts w:ascii="Times New Roman" w:eastAsia="Calibri" w:hAnsi="Times New Roman" w:cs="Times New Roman"/>
          <w:b/>
          <w:sz w:val="16"/>
          <w:szCs w:val="16"/>
          <w:lang w:val="uk-UA"/>
        </w:rPr>
      </w:pPr>
      <w:r w:rsidRPr="00317308">
        <w:rPr>
          <w:rFonts w:ascii="Times New Roman" w:eastAsia="Calibri" w:hAnsi="Times New Roman" w:cs="Times New Roman"/>
          <w:b/>
          <w:sz w:val="16"/>
          <w:szCs w:val="16"/>
          <w:lang w:val="uk-UA"/>
        </w:rPr>
        <w:t>АДМИНИСТРАЦИЯ ЧЕРНОМОРСКОГО РАЙОНА РЕСПУБЛИКИ КРЫМ</w:t>
      </w:r>
    </w:p>
    <w:p w:rsidR="000F5A47" w:rsidRPr="00317308" w:rsidRDefault="000F5A47" w:rsidP="000F5A47">
      <w:pPr>
        <w:spacing w:after="0" w:line="240" w:lineRule="auto"/>
        <w:ind w:left="142" w:right="425"/>
        <w:jc w:val="center"/>
        <w:rPr>
          <w:rFonts w:ascii="Times New Roman" w:eastAsia="Calibri" w:hAnsi="Times New Roman" w:cs="Times New Roman"/>
          <w:b/>
          <w:sz w:val="16"/>
          <w:szCs w:val="16"/>
          <w:lang w:val="uk-UA"/>
        </w:rPr>
      </w:pPr>
      <w:r w:rsidRPr="00317308">
        <w:rPr>
          <w:rFonts w:ascii="Times New Roman" w:eastAsia="Calibri" w:hAnsi="Times New Roman" w:cs="Times New Roman"/>
          <w:b/>
          <w:sz w:val="16"/>
          <w:szCs w:val="16"/>
          <w:lang w:val="uk-UA"/>
        </w:rPr>
        <w:t>ОТДЕЛ ОБРАЗОВАНИЯ, МОЛОДЕЖИ И СПОРТА</w:t>
      </w:r>
    </w:p>
    <w:p w:rsidR="000F5A47" w:rsidRPr="00317308" w:rsidRDefault="000F5A47" w:rsidP="000F5A47">
      <w:pPr>
        <w:spacing w:after="0" w:line="240" w:lineRule="auto"/>
        <w:ind w:left="142" w:right="425"/>
        <w:jc w:val="center"/>
        <w:rPr>
          <w:rFonts w:ascii="Times New Roman" w:eastAsia="Calibri" w:hAnsi="Times New Roman" w:cs="Times New Roman"/>
          <w:b/>
          <w:sz w:val="16"/>
          <w:szCs w:val="16"/>
          <w:lang w:val="uk-UA"/>
        </w:rPr>
      </w:pPr>
      <w:r w:rsidRPr="00317308">
        <w:rPr>
          <w:rFonts w:ascii="Times New Roman" w:eastAsia="Calibri" w:hAnsi="Times New Roman" w:cs="Times New Roman"/>
          <w:b/>
          <w:sz w:val="16"/>
          <w:szCs w:val="16"/>
          <w:lang w:val="uk-UA"/>
        </w:rPr>
        <w:t xml:space="preserve">МУНИЦИПАЛЬНОЕ БЮДЖЕТНОЕ ОБЩЕОБРАЗОВАТЕЛЬНОЕ УЧРЕЖДЕНИЕ </w:t>
      </w:r>
    </w:p>
    <w:p w:rsidR="000F5A47" w:rsidRPr="00317308" w:rsidRDefault="000F5A47" w:rsidP="000F5A47">
      <w:pPr>
        <w:spacing w:after="0" w:line="240" w:lineRule="auto"/>
        <w:ind w:left="142" w:right="425"/>
        <w:jc w:val="center"/>
        <w:rPr>
          <w:rFonts w:ascii="Times New Roman" w:eastAsia="Calibri" w:hAnsi="Times New Roman" w:cs="Times New Roman"/>
          <w:b/>
          <w:sz w:val="16"/>
          <w:szCs w:val="16"/>
          <w:lang w:val="uk-UA"/>
        </w:rPr>
      </w:pPr>
      <w:r w:rsidRPr="00317308">
        <w:rPr>
          <w:rFonts w:ascii="Times New Roman" w:eastAsia="Calibri" w:hAnsi="Times New Roman" w:cs="Times New Roman"/>
          <w:b/>
          <w:sz w:val="16"/>
          <w:szCs w:val="16"/>
          <w:lang w:val="uk-UA"/>
        </w:rPr>
        <w:t>«МЕЖВОДНЕНСКАЯ СРЕДНЯЯ ШКОЛА ИМЕНИ ГАЙДУКОВА АНДРЕЯ НИКОЛАЕВИЧА»</w:t>
      </w:r>
    </w:p>
    <w:p w:rsidR="000F5A47" w:rsidRPr="00317308" w:rsidRDefault="000F5A47" w:rsidP="000F5A47">
      <w:pPr>
        <w:spacing w:after="0"/>
        <w:ind w:firstLine="709"/>
        <w:jc w:val="both"/>
        <w:rPr>
          <w:rFonts w:ascii="Calibri" w:eastAsia="Calibri" w:hAnsi="Calibri" w:cs="Times New Roman"/>
          <w:sz w:val="16"/>
          <w:szCs w:val="16"/>
        </w:rPr>
      </w:pPr>
      <w:r w:rsidRPr="00317308">
        <w:rPr>
          <w:rFonts w:ascii="Times New Roman" w:eastAsia="Calibri" w:hAnsi="Times New Roman" w:cs="Times New Roman"/>
          <w:b/>
          <w:sz w:val="16"/>
          <w:szCs w:val="16"/>
        </w:rPr>
        <w:t>МУНИЦИПАЛЬНОГО ОБРАЗОВАНИЯ ЧЕРНОМОРСКИЙ РАЙОН РЕСПУБЛИКИ КРЫМ</w:t>
      </w:r>
    </w:p>
    <w:p w:rsidR="000F5A47" w:rsidRPr="00317308" w:rsidRDefault="000F5A47" w:rsidP="000F5A47">
      <w:pPr>
        <w:spacing w:after="0"/>
        <w:ind w:firstLine="709"/>
        <w:jc w:val="both"/>
        <w:rPr>
          <w:rFonts w:ascii="Calibri" w:eastAsia="Calibri" w:hAnsi="Calibri" w:cs="Times New Roman"/>
        </w:rPr>
      </w:pPr>
    </w:p>
    <w:p w:rsidR="000F5A47" w:rsidRPr="00317308" w:rsidRDefault="000F5A47" w:rsidP="000F5A47">
      <w:pPr>
        <w:spacing w:after="0"/>
        <w:ind w:firstLine="709"/>
        <w:jc w:val="both"/>
        <w:rPr>
          <w:rFonts w:ascii="Calibri" w:eastAsia="Calibri" w:hAnsi="Calibri" w:cs="Times New Roman"/>
        </w:rPr>
      </w:pPr>
    </w:p>
    <w:p w:rsidR="000F5A47" w:rsidRPr="00317308" w:rsidRDefault="007E60A1" w:rsidP="000F5A4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ПРИНЯТА</w:t>
      </w:r>
      <w:r w:rsidR="000F5A47" w:rsidRPr="003173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0F5A47" w:rsidRPr="003173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0F5A47" w:rsidRPr="003173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0F5A47" w:rsidRPr="003173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0F5A47" w:rsidRPr="003173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0F5A47" w:rsidRPr="003173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</w:t>
      </w:r>
      <w:r w:rsidR="000F5A47" w:rsidRPr="003173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УТВЕРЖДЕНА</w:t>
      </w:r>
    </w:p>
    <w:p w:rsidR="007E60A1" w:rsidRDefault="000F5A47" w:rsidP="007E60A1">
      <w:pPr>
        <w:tabs>
          <w:tab w:val="left" w:pos="6012"/>
        </w:tabs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</w:t>
      </w:r>
      <w:r w:rsidR="007E6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седанием педагогического совета</w:t>
      </w:r>
      <w:r w:rsidR="007E6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Директор школы</w:t>
      </w:r>
    </w:p>
    <w:p w:rsidR="007E60A1" w:rsidRDefault="007E60A1" w:rsidP="007E60A1">
      <w:pPr>
        <w:tabs>
          <w:tab w:val="left" w:pos="6012"/>
        </w:tabs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Протокол №1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_______Е.А. Черкашина</w:t>
      </w:r>
    </w:p>
    <w:p w:rsidR="007E60A1" w:rsidRDefault="007E60A1" w:rsidP="007E60A1">
      <w:pPr>
        <w:tabs>
          <w:tab w:val="left" w:pos="6012"/>
        </w:tabs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28 августа 2025 года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Приказ №421Д от 29.08.2026 г.</w:t>
      </w:r>
      <w:bookmarkStart w:id="0" w:name="_GoBack"/>
      <w:bookmarkEnd w:id="0"/>
    </w:p>
    <w:p w:rsidR="000F5A47" w:rsidRPr="00317308" w:rsidRDefault="000F5A47" w:rsidP="000F5A4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173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173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173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173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173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173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173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0F5A47" w:rsidRPr="00317308" w:rsidRDefault="000F5A47" w:rsidP="000F5A47">
      <w:pPr>
        <w:spacing w:after="0" w:line="240" w:lineRule="auto"/>
        <w:rPr>
          <w:rFonts w:ascii="Calibri" w:eastAsia="Calibri" w:hAnsi="Calibri" w:cs="Times New Roman"/>
          <w:bCs/>
        </w:rPr>
      </w:pPr>
      <w:r w:rsidRPr="003173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173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173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173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173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173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173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173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704B92" w:rsidRPr="00704B92" w:rsidRDefault="00704B92" w:rsidP="00704B92">
      <w:pPr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704B92" w:rsidRDefault="00704B92" w:rsidP="00704B92">
      <w:pPr>
        <w:spacing w:after="0"/>
        <w:rPr>
          <w:rFonts w:ascii="Times New Roman" w:eastAsia="Times New Roman" w:hAnsi="Times New Roman" w:cs="Times New Roman"/>
          <w:lang w:eastAsia="ru-RU" w:bidi="ru-RU"/>
        </w:rPr>
      </w:pPr>
    </w:p>
    <w:p w:rsidR="00704B92" w:rsidRPr="00704B92" w:rsidRDefault="00704B92" w:rsidP="00704B92">
      <w:pPr>
        <w:spacing w:after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:rsidR="00704B92" w:rsidRPr="00704B92" w:rsidRDefault="00704B92" w:rsidP="00704B9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704B92">
        <w:rPr>
          <w:rFonts w:ascii="Times New Roman" w:eastAsia="Times New Roman" w:hAnsi="Times New Roman" w:cs="Times New Roman"/>
          <w:b/>
          <w:sz w:val="28"/>
          <w:lang w:eastAsia="ru-RU" w:bidi="ru-RU"/>
        </w:rPr>
        <w:t>ДОПОЛНИТЕЛЬНАЯ ОБЩЕОБРАЗОВАТЕЛЬНАЯ ОБЩЕРАЗВИВАЮЩАЯ ПРОГРАММА</w:t>
      </w:r>
    </w:p>
    <w:p w:rsidR="00704B92" w:rsidRPr="00704B92" w:rsidRDefault="00704B92" w:rsidP="00704B9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lang w:eastAsia="ru-RU" w:bidi="ru-RU"/>
        </w:rPr>
        <w:t>«Природа и фантазия</w:t>
      </w:r>
      <w:r w:rsidRPr="00704B92">
        <w:rPr>
          <w:rFonts w:ascii="Times New Roman" w:eastAsia="Times New Roman" w:hAnsi="Times New Roman" w:cs="Times New Roman"/>
          <w:b/>
          <w:sz w:val="28"/>
          <w:lang w:eastAsia="ru-RU" w:bidi="ru-RU"/>
        </w:rPr>
        <w:t>»</w:t>
      </w:r>
    </w:p>
    <w:p w:rsidR="00704B92" w:rsidRPr="00704B92" w:rsidRDefault="00704B92" w:rsidP="00704B92">
      <w:pPr>
        <w:spacing w:after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:rsidR="00704B92" w:rsidRPr="00704B92" w:rsidRDefault="00704B92" w:rsidP="00704B92">
      <w:pPr>
        <w:spacing w:after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:rsidR="00704B92" w:rsidRPr="00704B92" w:rsidRDefault="00704B92" w:rsidP="00704B92">
      <w:pPr>
        <w:spacing w:after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:rsidR="00704B92" w:rsidRPr="00704B92" w:rsidRDefault="00704B92" w:rsidP="00704B92">
      <w:pPr>
        <w:spacing w:after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:rsidR="00704B92" w:rsidRPr="00704B92" w:rsidRDefault="00704B92" w:rsidP="00704B92">
      <w:pPr>
        <w:spacing w:after="0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704B9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Направленность: </w:t>
      </w:r>
      <w:r w:rsidR="00F746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художественная</w:t>
      </w:r>
      <w:r w:rsidRPr="00704B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704B92" w:rsidRPr="00704B92" w:rsidRDefault="00704B92" w:rsidP="00704B92">
      <w:pPr>
        <w:spacing w:after="0"/>
        <w:rPr>
          <w:rFonts w:ascii="Times New Roman" w:eastAsia="Times New Roman" w:hAnsi="Times New Roman" w:cs="Times New Roman"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lang w:eastAsia="ru-RU" w:bidi="ru-RU"/>
        </w:rPr>
        <w:t>Срок реализации программы: 1 год</w:t>
      </w:r>
    </w:p>
    <w:p w:rsidR="00704B92" w:rsidRPr="00704B92" w:rsidRDefault="00704B92" w:rsidP="00704B92">
      <w:pPr>
        <w:spacing w:after="0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704B9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Вид программы - модифицированная </w:t>
      </w:r>
    </w:p>
    <w:p w:rsidR="00704B92" w:rsidRPr="00704B92" w:rsidRDefault="00704B92" w:rsidP="00704B92">
      <w:pPr>
        <w:spacing w:after="0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704B92">
        <w:rPr>
          <w:rFonts w:ascii="Times New Roman" w:eastAsia="Times New Roman" w:hAnsi="Times New Roman" w:cs="Times New Roman"/>
          <w:sz w:val="28"/>
          <w:lang w:eastAsia="ru-RU" w:bidi="ru-RU"/>
        </w:rPr>
        <w:t>Уровень: базовый</w:t>
      </w:r>
    </w:p>
    <w:p w:rsidR="00704B92" w:rsidRPr="00704B92" w:rsidRDefault="00704B92" w:rsidP="00704B92">
      <w:pPr>
        <w:spacing w:after="0"/>
        <w:rPr>
          <w:rFonts w:ascii="Times New Roman" w:eastAsia="Times New Roman" w:hAnsi="Times New Roman" w:cs="Times New Roman"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lang w:eastAsia="ru-RU" w:bidi="ru-RU"/>
        </w:rPr>
        <w:t>Возраст обучающихся: 7-10</w:t>
      </w:r>
      <w:r w:rsidRPr="00704B9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лет</w:t>
      </w:r>
    </w:p>
    <w:p w:rsidR="00704B92" w:rsidRPr="00704B92" w:rsidRDefault="00704B92" w:rsidP="00704B92">
      <w:pPr>
        <w:spacing w:after="0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704B92">
        <w:rPr>
          <w:rFonts w:ascii="Times New Roman" w:eastAsia="Times New Roman" w:hAnsi="Times New Roman" w:cs="Times New Roman"/>
          <w:sz w:val="28"/>
          <w:lang w:eastAsia="ru-RU" w:bidi="ru-RU"/>
        </w:rPr>
        <w:t>Сос</w:t>
      </w:r>
      <w:r>
        <w:rPr>
          <w:rFonts w:ascii="Times New Roman" w:eastAsia="Times New Roman" w:hAnsi="Times New Roman" w:cs="Times New Roman"/>
          <w:sz w:val="28"/>
          <w:lang w:eastAsia="ru-RU" w:bidi="ru-RU"/>
        </w:rPr>
        <w:t>тавитель: Петрунина Юлия Викторовна, учитель начальных классов</w:t>
      </w:r>
    </w:p>
    <w:p w:rsidR="00704B92" w:rsidRPr="00704B92" w:rsidRDefault="00704B92" w:rsidP="00704B92">
      <w:pPr>
        <w:spacing w:after="0"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:rsidR="00704B92" w:rsidRPr="00704B92" w:rsidRDefault="00704B92" w:rsidP="00704B92">
      <w:pPr>
        <w:spacing w:after="0"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:rsidR="00704B92" w:rsidRPr="00704B92" w:rsidRDefault="00704B92" w:rsidP="00704B92">
      <w:pPr>
        <w:spacing w:after="0"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:rsidR="00704B92" w:rsidRPr="00704B92" w:rsidRDefault="00704B92" w:rsidP="00704B92">
      <w:pPr>
        <w:spacing w:after="0"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:rsidR="00704B92" w:rsidRPr="00704B92" w:rsidRDefault="00704B92" w:rsidP="00704B92">
      <w:pPr>
        <w:spacing w:after="0"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:rsidR="00704B92" w:rsidRPr="00704B92" w:rsidRDefault="00704B92" w:rsidP="00704B92">
      <w:pPr>
        <w:spacing w:after="0"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:rsidR="00704B92" w:rsidRPr="00704B92" w:rsidRDefault="00704B92" w:rsidP="00704B92">
      <w:pPr>
        <w:spacing w:after="0"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:rsidR="00704B92" w:rsidRPr="00704B92" w:rsidRDefault="007E60A1" w:rsidP="00704B92">
      <w:pPr>
        <w:spacing w:after="0"/>
        <w:jc w:val="center"/>
        <w:rPr>
          <w:rFonts w:ascii="Times New Roman" w:eastAsia="Times New Roman" w:hAnsi="Times New Roman" w:cs="Times New Roman"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lang w:eastAsia="ru-RU" w:bidi="ru-RU"/>
        </w:rPr>
        <w:t>с. Межводное, 2025</w:t>
      </w:r>
      <w:r w:rsidR="00704B9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="00704B92" w:rsidRPr="00704B92">
        <w:rPr>
          <w:rFonts w:ascii="Times New Roman" w:eastAsia="Times New Roman" w:hAnsi="Times New Roman" w:cs="Times New Roman"/>
          <w:sz w:val="28"/>
          <w:lang w:eastAsia="ru-RU" w:bidi="ru-RU"/>
        </w:rPr>
        <w:t>г.</w:t>
      </w:r>
    </w:p>
    <w:p w:rsidR="00704B92" w:rsidRPr="00704B92" w:rsidRDefault="00704B92" w:rsidP="00704B92">
      <w:pPr>
        <w:spacing w:after="0"/>
        <w:jc w:val="center"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:rsidR="00704B92" w:rsidRDefault="00704B92" w:rsidP="00D226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04B92" w:rsidRDefault="00704B92" w:rsidP="00D226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04B92" w:rsidRDefault="00704B92" w:rsidP="00D226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04B92" w:rsidRDefault="00704B92" w:rsidP="00D226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04B92" w:rsidRDefault="00704B92" w:rsidP="00D226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746F6" w:rsidRDefault="00F746F6" w:rsidP="00D226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746F6" w:rsidRDefault="00F746F6" w:rsidP="00D226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746F6" w:rsidRDefault="00F746F6" w:rsidP="00D226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746F6" w:rsidRDefault="00F746F6" w:rsidP="00D226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746F6" w:rsidRDefault="00F746F6" w:rsidP="00D226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22630" w:rsidRPr="00D22630" w:rsidRDefault="00D22630" w:rsidP="00F746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63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Пояснительная записка</w:t>
      </w:r>
    </w:p>
    <w:p w:rsidR="00490C78" w:rsidRDefault="00D22630" w:rsidP="00D226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6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Программа разработана для</w:t>
      </w:r>
      <w:r w:rsidR="00490C7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занятий с учащимися младшего школьного </w:t>
      </w:r>
      <w:proofErr w:type="gramStart"/>
      <w:r w:rsidR="00490C7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возраста </w:t>
      </w:r>
      <w:r w:rsidRPr="00D226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во</w:t>
      </w:r>
      <w:proofErr w:type="gramEnd"/>
      <w:r w:rsidRPr="00D226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второй половине дня в соответствии с новыми требованиями </w:t>
      </w:r>
      <w:r w:rsidR="00FE1C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обновленного </w:t>
      </w:r>
      <w:r w:rsidRPr="00D226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ФГОС начального общего образования </w:t>
      </w:r>
    </w:p>
    <w:p w:rsidR="00D22630" w:rsidRPr="00D22630" w:rsidRDefault="00D22630" w:rsidP="00D226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6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В процессе разработки программы главным </w:t>
      </w:r>
      <w:r w:rsidRPr="00D2263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ориентиром</w:t>
      </w:r>
      <w:r w:rsidR="00FE1C9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(направленностью)</w:t>
      </w:r>
      <w:r w:rsidRPr="00D2263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стала цель</w:t>
      </w:r>
      <w:r w:rsidRPr="00D226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гармоничного единства личностного, познавательного, коммуникативного и социального развития учащихся, воспитанию у них интереса к активному познанию истории материальной культуры и семейных традиций своего и других народов, уважительного отношения к труду.</w:t>
      </w:r>
    </w:p>
    <w:p w:rsidR="00D22630" w:rsidRPr="00D22630" w:rsidRDefault="00D22630" w:rsidP="00D226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6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</w:t>
      </w:r>
      <w:r w:rsidRPr="00D2263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Актуальность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данной программы состоит в том, что   </w:t>
      </w:r>
      <w:r w:rsidRPr="00D226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детям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представляется широкая картина</w:t>
      </w:r>
      <w:r w:rsidRPr="00D226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мира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прикладного творчества, освоение</w:t>
      </w:r>
      <w:r w:rsidRPr="00D226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разнообразны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х технологий</w:t>
      </w:r>
      <w:r w:rsidRPr="00D226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соответствии с индивидуальными предпочтениями.</w:t>
      </w:r>
      <w:r w:rsidR="008C28EF" w:rsidRPr="008C28EF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8C28EF" w:rsidRPr="008C28EF">
        <w:rPr>
          <w:rFonts w:ascii="Times New Roman" w:eastAsia="Times New Roman" w:hAnsi="Times New Roman" w:cs="Times New Roman"/>
          <w:sz w:val="24"/>
          <w:szCs w:val="24"/>
          <w:lang w:eastAsia="zh-CN"/>
        </w:rPr>
        <w:t>Развитие мелкой моторики обеспечивает возможность успешного обучени</w:t>
      </w:r>
      <w:r w:rsidR="008C28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я в школе. Решение проблемы у </w:t>
      </w:r>
      <w:r w:rsidR="008C28EF" w:rsidRPr="008C28EF">
        <w:rPr>
          <w:rFonts w:ascii="Times New Roman" w:eastAsia="Times New Roman" w:hAnsi="Times New Roman" w:cs="Times New Roman"/>
          <w:sz w:val="24"/>
          <w:szCs w:val="24"/>
          <w:lang w:eastAsia="zh-CN"/>
        </w:rPr>
        <w:t>школьников наиболее лучше осуществляется в разных видах деятельности, среди которых особ</w:t>
      </w:r>
      <w:r w:rsidR="008C28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ое место </w:t>
      </w:r>
      <w:proofErr w:type="gramStart"/>
      <w:r w:rsidR="008C28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занимает </w:t>
      </w:r>
      <w:r w:rsidR="008C28EF" w:rsidRPr="008C28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творчество</w:t>
      </w:r>
      <w:proofErr w:type="gramEnd"/>
      <w:r w:rsidR="008C28EF" w:rsidRPr="008C28E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D22630" w:rsidRDefault="00D22630" w:rsidP="00D226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6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Занятия художественной практической деятельностью по данной программе решают не только задачи художественного воспитания, но и более масштабные – развивают интеллектуально-творческий потенциал ребёнка. Освоение множества технологических приёмов при работе с разнообразными материалами в условиях простора для свободного творчества помогает детям познать и развить собственные способности и возможности, создаёт условия для развития инициативности, изобретательности, гибкости мышления.</w:t>
      </w:r>
    </w:p>
    <w:p w:rsidR="008C28EF" w:rsidRDefault="008C28EF" w:rsidP="00D226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C28EF" w:rsidRPr="008C28EF" w:rsidRDefault="008C28EF" w:rsidP="008C28E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C28E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Новизна программы </w:t>
      </w:r>
      <w:r w:rsidR="00490C78" w:rsidRPr="00490C78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заключается в том, что</w:t>
      </w:r>
      <w:r w:rsidR="00490C7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она ориентирована на интерес и пожелания учащихся, учитывает их возрастные потребности и особенности, направлена на развитие творческих способностей учащихся, в разнообразии прикладного творчества.</w:t>
      </w:r>
    </w:p>
    <w:p w:rsidR="008C28EF" w:rsidRDefault="008C28EF" w:rsidP="008C28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28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Новые жизненные условия, в которые поставлены современные обучающиеся, вступающие в жизнь, выдвигают свои требования: быть мыслящими, инициативными, самостоятельными, вырабатывать свои новые оригинальные </w:t>
      </w:r>
      <w:r w:rsidR="00F746F6" w:rsidRPr="008C28EF">
        <w:rPr>
          <w:rFonts w:ascii="Times New Roman" w:eastAsia="Times New Roman" w:hAnsi="Times New Roman" w:cs="Times New Roman"/>
          <w:sz w:val="24"/>
          <w:szCs w:val="24"/>
          <w:lang w:eastAsia="zh-CN"/>
        </w:rPr>
        <w:t>решения; быть</w:t>
      </w:r>
      <w:r w:rsidRPr="008C28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ориентированными на лучшие конечные результаты.</w:t>
      </w:r>
    </w:p>
    <w:p w:rsidR="00490C78" w:rsidRDefault="00490C78" w:rsidP="008C28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0C78" w:rsidRPr="00F746F6" w:rsidRDefault="00490C78" w:rsidP="00490C78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D2263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Отличительные особенности программы</w:t>
      </w:r>
      <w:r w:rsidR="00F746F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F746F6" w:rsidRPr="00F746F6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заключаются в том, что она дает возможность каждому ребенку попробовать свои силы в разных видах творчества, выбрать приоритетное направление</w:t>
      </w:r>
      <w:r w:rsidR="00F746F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развивать свои творческие способности.</w:t>
      </w:r>
    </w:p>
    <w:p w:rsidR="00490C78" w:rsidRPr="00D22630" w:rsidRDefault="00490C78" w:rsidP="00490C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630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Базовые теоретические идеи, ключевые понятия</w:t>
      </w:r>
    </w:p>
    <w:p w:rsidR="00490C78" w:rsidRPr="00D22630" w:rsidRDefault="00490C78" w:rsidP="00490C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6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Системно-</w:t>
      </w:r>
      <w:proofErr w:type="spellStart"/>
      <w:r w:rsidRPr="00D22630">
        <w:rPr>
          <w:rFonts w:ascii="Times New Roman" w:eastAsia="Times New Roman" w:hAnsi="Times New Roman" w:cs="Times New Roman"/>
          <w:sz w:val="24"/>
          <w:szCs w:val="24"/>
          <w:lang w:eastAsia="zh-CN"/>
        </w:rPr>
        <w:t>деятельностный</w:t>
      </w:r>
      <w:proofErr w:type="spellEnd"/>
      <w:r w:rsidRPr="00D226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личностный подходы в начальном обучении предполагают активизацию познавательной деятельности каждого учащегося с учётом его возрастных и индивидуальных особенностей. Раскрытие личностного потенциала младшего школьника реализуется путём индивидуализации учебных заданий. Ученик всегда имеет выбор в принятии решения, исходя из его степени сложности. Он может заменить предлагаемые материалы и инструменты на другие, с аналогичными свойствами и качествами. </w:t>
      </w:r>
    </w:p>
    <w:p w:rsidR="00490C78" w:rsidRPr="00D22630" w:rsidRDefault="00490C78" w:rsidP="00490C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6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Занятия ручным трудом, аппликацией и рисованием позволяют проявить себя детям с теми особенностями интеллекта, которые в меньшей степени востребованы на других учебных предмета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х. Программа кружка «Природа и фантазия</w:t>
      </w:r>
      <w:r w:rsidRPr="00D22630">
        <w:rPr>
          <w:rFonts w:ascii="Times New Roman" w:eastAsia="Times New Roman" w:hAnsi="Times New Roman" w:cs="Times New Roman"/>
          <w:sz w:val="24"/>
          <w:szCs w:val="24"/>
          <w:lang w:eastAsia="zh-CN"/>
        </w:rPr>
        <w:t>» должна помочь стимулировать развитие учащихся путем тренировки движений пальцев рук, развивать познавательные потребности и способности каждого учащегося, создать условия для социального и культурного самовыражения личности ребенка.</w:t>
      </w:r>
    </w:p>
    <w:p w:rsidR="00490C78" w:rsidRPr="00D22630" w:rsidRDefault="00490C78" w:rsidP="00490C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6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Недостаточная </w:t>
      </w:r>
      <w:proofErr w:type="spellStart"/>
      <w:r w:rsidRPr="00D22630">
        <w:rPr>
          <w:rFonts w:ascii="Times New Roman" w:eastAsia="Times New Roman" w:hAnsi="Times New Roman" w:cs="Times New Roman"/>
          <w:sz w:val="24"/>
          <w:szCs w:val="24"/>
          <w:lang w:eastAsia="zh-CN"/>
        </w:rPr>
        <w:t>сформированность</w:t>
      </w:r>
      <w:proofErr w:type="spellEnd"/>
      <w:r w:rsidRPr="00D226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пространственного восприятия и зрительно-моторных координаций является причиной возникновения трудностей в обучении детей (особенно в первом классе).</w:t>
      </w:r>
    </w:p>
    <w:p w:rsidR="00490C78" w:rsidRPr="00490C78" w:rsidRDefault="00490C78" w:rsidP="00490C78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D226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Учеными установлено, что активные физические действия пальцами благотворно влияют на весь организм. Приблизительно треть мозговых центров, отвечающих за развитие человека, непосредственно связано с руками. Развивая моторику, мы создаем предпосылки для становления многих психических процессов. Ученые и педагоги, изучавшие деятельность мозга, психику детей, отмечают большое стимулирующее влияние функций руки. Ни один предмет не даст возможности для такого разнообразия движений пальцами кисти руки, как ручной труд. На занятиях предметно-практической деятельности развиваются тонко-координированные движения: точность, ловкость, скорость. Наиболее интенсивно это происходит в период </w:t>
      </w:r>
      <w:r w:rsidR="00F746F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от 7</w:t>
      </w:r>
      <w:r w:rsidRPr="007A023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до 10 лет</w:t>
      </w:r>
      <w:r w:rsidRPr="00D226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7A0235" w:rsidRPr="007A0235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Дети данного возраста не разделяются на половозрастные группы.</w:t>
      </w:r>
      <w:r w:rsidR="007A023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226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Поэтому внеклассные занятия дают возможность для развития зрительно - пространственного восприятия воспитанников, творческого воображения, разных видов мышления, интеллектуальной активности, речи, воли, чувств. </w:t>
      </w:r>
    </w:p>
    <w:p w:rsidR="00D22630" w:rsidRPr="00165CBD" w:rsidRDefault="008C28EF" w:rsidP="00D226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746F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</w:t>
      </w:r>
      <w:r w:rsidR="00F746F6" w:rsidRPr="00F746F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Воспитательный потенциал</w:t>
      </w:r>
      <w:r w:rsidR="00F746F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дополнительной общеобразовательной программы и </w:t>
      </w:r>
      <w:r w:rsidR="00F746F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</w:t>
      </w:r>
      <w:r w:rsidR="00D22630" w:rsidRPr="00165CB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ажным направлением</w:t>
      </w:r>
      <w:r w:rsidR="00D22630" w:rsidRPr="00165C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содержании программы является духовно-нравственное воспитание младшего школьника. На уровне предметного воспитания создаются условия для воспитания:</w:t>
      </w:r>
    </w:p>
    <w:p w:rsidR="00D22630" w:rsidRPr="00D22630" w:rsidRDefault="00D22630" w:rsidP="00D22630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630">
        <w:rPr>
          <w:rFonts w:ascii="Times New Roman" w:eastAsia="Times New Roman" w:hAnsi="Times New Roman" w:cs="Times New Roman"/>
          <w:sz w:val="24"/>
          <w:szCs w:val="24"/>
          <w:lang w:eastAsia="zh-CN"/>
        </w:rPr>
        <w:t>патриотизма: через активное познание истории материальной культуры и традиций своего и других народов;</w:t>
      </w:r>
    </w:p>
    <w:p w:rsidR="00D22630" w:rsidRPr="00D22630" w:rsidRDefault="00D22630" w:rsidP="00D22630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630">
        <w:rPr>
          <w:rFonts w:ascii="Times New Roman" w:eastAsia="Times New Roman" w:hAnsi="Times New Roman" w:cs="Times New Roman"/>
          <w:sz w:val="24"/>
          <w:szCs w:val="24"/>
          <w:lang w:eastAsia="zh-CN"/>
        </w:rPr>
        <w:t>трудолюбия, творческого отношения к учению, труду, жизни;</w:t>
      </w:r>
    </w:p>
    <w:p w:rsidR="00D22630" w:rsidRPr="00D22630" w:rsidRDefault="00D22630" w:rsidP="00D22630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630">
        <w:rPr>
          <w:rFonts w:ascii="Times New Roman" w:eastAsia="Times New Roman" w:hAnsi="Times New Roman" w:cs="Times New Roman"/>
          <w:sz w:val="24"/>
          <w:szCs w:val="24"/>
          <w:lang w:eastAsia="zh-CN"/>
        </w:rPr>
        <w:t>ценностного отношения к прекрасному, формирования представления об эстетических ценностях;</w:t>
      </w:r>
    </w:p>
    <w:p w:rsidR="00D22630" w:rsidRPr="00D22630" w:rsidRDefault="00D22630" w:rsidP="00D22630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630">
        <w:rPr>
          <w:rFonts w:ascii="Times New Roman" w:eastAsia="Times New Roman" w:hAnsi="Times New Roman" w:cs="Times New Roman"/>
          <w:sz w:val="24"/>
          <w:szCs w:val="24"/>
          <w:lang w:eastAsia="zh-CN"/>
        </w:rPr>
        <w:t>ценностного отношения к природе, окружающей среде;</w:t>
      </w:r>
    </w:p>
    <w:p w:rsidR="00D22630" w:rsidRPr="00D22630" w:rsidRDefault="00D22630" w:rsidP="00D22630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22630">
        <w:rPr>
          <w:rFonts w:ascii="Times New Roman" w:eastAsia="Times New Roman" w:hAnsi="Times New Roman" w:cs="Times New Roman"/>
          <w:sz w:val="24"/>
          <w:szCs w:val="24"/>
          <w:lang w:eastAsia="zh-CN"/>
        </w:rPr>
        <w:t>ценностного отношения к здоровью (освоение приёмов безопасной работы с инструментами, понимание детьми необходимости применения экологически чистых материалов, организация здорового созидательного досуга).</w:t>
      </w:r>
    </w:p>
    <w:p w:rsidR="00D22630" w:rsidRPr="00165CBD" w:rsidRDefault="00D22630" w:rsidP="00D226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5C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Наряду с реализацией концепции духовно-нравственного воспитания,</w:t>
      </w:r>
      <w:r w:rsidRPr="00165CB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задачами</w:t>
      </w:r>
      <w:r w:rsidRPr="00165C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привития младшим школьникам технологических знаний, трудовых умений и навыков программа выделяет и другие приоритетные направления, среди которых:</w:t>
      </w:r>
    </w:p>
    <w:p w:rsidR="00D22630" w:rsidRPr="00D22630" w:rsidRDefault="00D22630" w:rsidP="00D22630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630">
        <w:rPr>
          <w:rFonts w:ascii="Times New Roman" w:eastAsia="Times New Roman" w:hAnsi="Times New Roman" w:cs="Times New Roman"/>
          <w:sz w:val="24"/>
          <w:szCs w:val="24"/>
          <w:lang w:eastAsia="zh-CN"/>
        </w:rPr>
        <w:t>интеграция предметных областей в формировании целостной картины мира и развитии универсальных учебных действий;</w:t>
      </w:r>
    </w:p>
    <w:p w:rsidR="00D22630" w:rsidRPr="00D22630" w:rsidRDefault="00D22630" w:rsidP="00D22630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630">
        <w:rPr>
          <w:rFonts w:ascii="Times New Roman" w:eastAsia="Times New Roman" w:hAnsi="Times New Roman" w:cs="Times New Roman"/>
          <w:sz w:val="24"/>
          <w:szCs w:val="24"/>
          <w:lang w:eastAsia="zh-CN"/>
        </w:rPr>
        <w:t>формирование информационной грамотности современного школьника;</w:t>
      </w:r>
    </w:p>
    <w:p w:rsidR="00D22630" w:rsidRPr="00D22630" w:rsidRDefault="00D22630" w:rsidP="00D22630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630">
        <w:rPr>
          <w:rFonts w:ascii="Times New Roman" w:eastAsia="Times New Roman" w:hAnsi="Times New Roman" w:cs="Times New Roman"/>
          <w:sz w:val="24"/>
          <w:szCs w:val="24"/>
          <w:lang w:eastAsia="zh-CN"/>
        </w:rPr>
        <w:t>развитие коммуникативной компетентности;</w:t>
      </w:r>
    </w:p>
    <w:p w:rsidR="00D22630" w:rsidRPr="00D22630" w:rsidRDefault="00D22630" w:rsidP="00D22630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630">
        <w:rPr>
          <w:rFonts w:ascii="Times New Roman" w:eastAsia="Times New Roman" w:hAnsi="Times New Roman" w:cs="Times New Roman"/>
          <w:sz w:val="24"/>
          <w:szCs w:val="24"/>
          <w:lang w:eastAsia="zh-CN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</w:t>
      </w:r>
    </w:p>
    <w:p w:rsidR="00D22630" w:rsidRPr="00D22630" w:rsidRDefault="00D22630" w:rsidP="00D22630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22630">
        <w:rPr>
          <w:rFonts w:ascii="Times New Roman" w:eastAsia="Times New Roman" w:hAnsi="Times New Roman" w:cs="Times New Roman"/>
          <w:sz w:val="24"/>
          <w:szCs w:val="24"/>
          <w:lang w:eastAsia="zh-CN"/>
        </w:rPr>
        <w:t>овладение логическими действиями сравнения, анализа, синтеза, обобщения, классификации по родовидовым признакам, установление аналогий и причинно-следственных связей, построения рассуждений, отнесения к известным понятиям.</w:t>
      </w:r>
    </w:p>
    <w:p w:rsidR="00D22630" w:rsidRPr="00D22630" w:rsidRDefault="00D22630" w:rsidP="00D2263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C28EF" w:rsidRPr="008C28EF" w:rsidRDefault="008C28EF" w:rsidP="008C28E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8C28EF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Цель программы:</w:t>
      </w:r>
    </w:p>
    <w:p w:rsidR="008C28EF" w:rsidRPr="008C28EF" w:rsidRDefault="008C28EF" w:rsidP="008C28E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8C28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раскрытие и развитие творческого потенциала личности через воспитан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ие интереса к живой природе;</w:t>
      </w:r>
      <w:r w:rsidRPr="008C28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 развитие конструктивного мышления детей, их творческого воображения, художественного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вкуса; </w:t>
      </w:r>
      <w:r w:rsidRPr="008C28EF">
        <w:rPr>
          <w:rFonts w:ascii="Times New Roman" w:eastAsia="Times New Roman" w:hAnsi="Times New Roman" w:cs="Times New Roman"/>
          <w:sz w:val="24"/>
          <w:szCs w:val="24"/>
          <w:lang w:eastAsia="zh-CN"/>
        </w:rPr>
        <w:t>воспитание бережного отношения к природе, осмысление роли человека в сохранении природы.</w:t>
      </w:r>
      <w:r w:rsidRPr="008C28E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</w:p>
    <w:p w:rsidR="008C28EF" w:rsidRPr="008C28EF" w:rsidRDefault="008C28EF" w:rsidP="008C28EF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8C28EF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Задачи:</w:t>
      </w:r>
      <w:r w:rsidRPr="008C28E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br/>
      </w:r>
      <w:r w:rsidRPr="008C28EF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Образовательные:</w:t>
      </w:r>
    </w:p>
    <w:p w:rsidR="008C28EF" w:rsidRPr="008C28EF" w:rsidRDefault="008C28EF" w:rsidP="008C28EF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28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раз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вивать экологическую культуру </w:t>
      </w:r>
      <w:r w:rsidRPr="008C28EF">
        <w:rPr>
          <w:rFonts w:ascii="Times New Roman" w:eastAsia="Times New Roman" w:hAnsi="Times New Roman" w:cs="Times New Roman"/>
          <w:sz w:val="24"/>
          <w:szCs w:val="24"/>
          <w:lang w:eastAsia="zh-CN"/>
        </w:rPr>
        <w:t>школьника через художественное творчество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  <w:r w:rsidRPr="008C28EF">
        <w:rPr>
          <w:rFonts w:ascii="Times New Roman" w:eastAsia="Times New Roman" w:hAnsi="Times New Roman" w:cs="Times New Roman"/>
          <w:sz w:val="24"/>
          <w:szCs w:val="24"/>
          <w:lang w:eastAsia="zh-CN"/>
        </w:rPr>
        <w:t>   научить технологии изготовления под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елок с использованием различных материалов; </w:t>
      </w:r>
      <w:r w:rsidRPr="008C28EF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расширять представления детей об окружающем мире;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C28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пробудить интерес к декоративно-прикладному творчеству. </w:t>
      </w:r>
      <w:r w:rsidRPr="008C28E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8C28EF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Развивающие</w:t>
      </w:r>
      <w:r w:rsidRPr="008C28E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:</w:t>
      </w:r>
      <w:r w:rsidRPr="008C28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C28E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    развивать любознательность, наблюдательность и познав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ательный интерес к миру творчества;</w:t>
      </w:r>
      <w:r w:rsidRPr="008C28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развивать творческое мышление, пространственное воображение, фантазию; развивать и совершенствовать мелкую моторику пальцев рук, развивать зрительное внимание и умение ориентироваться на плоскости; развивать и формировать трудовые навыки и практические умения.</w:t>
      </w:r>
      <w:r w:rsidRPr="008C28E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8C28EF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Воспитательные</w:t>
      </w:r>
      <w:r w:rsidRPr="008C28E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:</w:t>
      </w:r>
    </w:p>
    <w:p w:rsidR="008C28EF" w:rsidRPr="008C28EF" w:rsidRDefault="008C28EF" w:rsidP="008C28EF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28EF">
        <w:rPr>
          <w:rFonts w:ascii="Times New Roman" w:eastAsia="Times New Roman" w:hAnsi="Times New Roman" w:cs="Times New Roman"/>
          <w:sz w:val="24"/>
          <w:szCs w:val="24"/>
          <w:lang w:eastAsia="zh-CN"/>
        </w:rPr>
        <w:t>   формировать и воспитывать личностные качества: аккуратность, терпение, усидчивость, доброжелательность, взаимопомощь и взаимовыручку; воспитывать бережное отношение к природе, любовь к родному краю, к русской культуре и традициям; воспитывать художественный вкус, эс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тетическое восприятие мира;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</w:t>
      </w:r>
      <w:r w:rsidRPr="008C28EF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прививать  навыки культуры здорового образа жизни.</w:t>
      </w:r>
    </w:p>
    <w:p w:rsidR="00D22630" w:rsidRPr="00D22630" w:rsidRDefault="00D22630" w:rsidP="008C28EF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22630" w:rsidRPr="00D22630" w:rsidRDefault="00D22630" w:rsidP="00D22630">
      <w:pPr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D22630" w:rsidRDefault="00D22630" w:rsidP="00D22630">
      <w:pPr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D226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Особенности    возрастной    группы   учащихся начальных классов:</w:t>
      </w:r>
    </w:p>
    <w:p w:rsidR="008C28EF" w:rsidRPr="00D22630" w:rsidRDefault="008C28EF" w:rsidP="00D22630">
      <w:pPr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CN"/>
        </w:rPr>
      </w:pPr>
    </w:p>
    <w:p w:rsidR="00D22630" w:rsidRPr="00D22630" w:rsidRDefault="00D22630" w:rsidP="00D2263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6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CN"/>
        </w:rPr>
        <w:t>возраст детей и их психологические особен</w:t>
      </w:r>
      <w:r w:rsidRPr="00D226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CN"/>
        </w:rPr>
        <w:softHyphen/>
        <w:t>ности</w:t>
      </w:r>
    </w:p>
    <w:p w:rsidR="00D22630" w:rsidRPr="00D22630" w:rsidRDefault="00D22630" w:rsidP="00D2263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630">
        <w:rPr>
          <w:rFonts w:ascii="Times New Roman" w:eastAsia="Times New Roman" w:hAnsi="Times New Roman" w:cs="Times New Roman"/>
          <w:sz w:val="24"/>
          <w:szCs w:val="24"/>
          <w:lang w:eastAsia="zh-CN"/>
        </w:rPr>
        <w:t>Дети 7-10 лет имеют свои психологические особенности. В этом возрасте наиболее значимыми мотивами являются:</w:t>
      </w:r>
    </w:p>
    <w:p w:rsidR="00D22630" w:rsidRPr="00D22630" w:rsidRDefault="00D22630" w:rsidP="00D2263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6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«потребности во внешних впечатлениях», которые реализуются при участии взрослого, его поддержке и одобрении, что способствует созданию климата эмоционального благополучия;</w:t>
      </w:r>
    </w:p>
    <w:p w:rsidR="00D22630" w:rsidRPr="00D22630" w:rsidRDefault="00D22630" w:rsidP="00D2263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630">
        <w:rPr>
          <w:rFonts w:ascii="Times New Roman" w:eastAsia="Times New Roman" w:hAnsi="Times New Roman" w:cs="Times New Roman"/>
          <w:sz w:val="24"/>
          <w:szCs w:val="24"/>
          <w:lang w:eastAsia="zh-CN"/>
        </w:rPr>
        <w:t>- потребность, настойчивое стремление стать школьником: познавательная потребность, выражающаяся в желании приобретать новые знания;</w:t>
      </w:r>
    </w:p>
    <w:p w:rsidR="00D22630" w:rsidRPr="00D22630" w:rsidRDefault="00D22630" w:rsidP="00D2263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D22630">
        <w:rPr>
          <w:rFonts w:ascii="Times New Roman" w:eastAsia="Times New Roman" w:hAnsi="Times New Roman" w:cs="Times New Roman"/>
          <w:sz w:val="24"/>
          <w:szCs w:val="24"/>
          <w:lang w:eastAsia="zh-CN"/>
        </w:rPr>
        <w:t>- потребность в общении, принимающая форму желания выполнять важную общественно значимую деятельность, имеющую значение не только для него самого, но и для окружающих взрослых.</w:t>
      </w:r>
    </w:p>
    <w:p w:rsidR="00D22630" w:rsidRPr="00D22630" w:rsidRDefault="00D22630" w:rsidP="00D2263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630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Ведущие виды деятельности:</w:t>
      </w:r>
    </w:p>
    <w:p w:rsidR="00D22630" w:rsidRPr="00D22630" w:rsidRDefault="00D22630" w:rsidP="00D2263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630">
        <w:rPr>
          <w:rFonts w:ascii="Times New Roman" w:eastAsia="Times New Roman" w:hAnsi="Times New Roman" w:cs="Times New Roman"/>
          <w:sz w:val="24"/>
          <w:szCs w:val="24"/>
          <w:lang w:eastAsia="zh-CN"/>
        </w:rPr>
        <w:t>- игра в ее наиболее развернутой форме: предметная, сюжетно-ролевая, драматизация. Ролевая игра выступает как деятельность, в которой происходит ориентация ребенка в самых общих, в самых основных сферах человеческой деятельности;</w:t>
      </w:r>
    </w:p>
    <w:p w:rsidR="00D22630" w:rsidRPr="00D22630" w:rsidRDefault="00D22630" w:rsidP="00D2263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630">
        <w:rPr>
          <w:rFonts w:ascii="Times New Roman" w:eastAsia="Times New Roman" w:hAnsi="Times New Roman" w:cs="Times New Roman"/>
          <w:sz w:val="24"/>
          <w:szCs w:val="24"/>
          <w:lang w:eastAsia="zh-CN"/>
        </w:rPr>
        <w:t>- учебная деятельность как ведущая в умственном развитии детей младшего школьного возраста, т.к. через нее отрабатывается система отношений ребенка с окружающими взрослыми.</w:t>
      </w:r>
    </w:p>
    <w:p w:rsidR="00D22630" w:rsidRPr="00D22630" w:rsidRDefault="00D22630" w:rsidP="00D226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A0235" w:rsidRDefault="008C28EF" w:rsidP="00D2263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Программа рассчитана на 1 год</w:t>
      </w:r>
      <w:r w:rsidR="00D22630" w:rsidRPr="00D2263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обучения. </w:t>
      </w:r>
    </w:p>
    <w:p w:rsidR="00D22630" w:rsidRPr="00D22630" w:rsidRDefault="007A0235" w:rsidP="00D226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Предусматривает возможность дистанционного обучения</w:t>
      </w:r>
    </w:p>
    <w:p w:rsidR="00D22630" w:rsidRPr="00D22630" w:rsidRDefault="00D22630" w:rsidP="00D226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6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Общее количество часов: </w:t>
      </w:r>
      <w:r w:rsidR="00446673">
        <w:rPr>
          <w:rFonts w:ascii="Times New Roman" w:eastAsia="Times New Roman" w:hAnsi="Times New Roman" w:cs="Times New Roman"/>
          <w:sz w:val="24"/>
          <w:szCs w:val="24"/>
          <w:lang w:eastAsia="zh-CN"/>
        </w:rPr>
        <w:t>36 часов</w:t>
      </w:r>
    </w:p>
    <w:p w:rsidR="00D22630" w:rsidRPr="00D22630" w:rsidRDefault="00D22630" w:rsidP="00D226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630">
        <w:rPr>
          <w:rFonts w:ascii="Times New Roman" w:eastAsia="Times New Roman" w:hAnsi="Times New Roman" w:cs="Times New Roman"/>
          <w:sz w:val="24"/>
          <w:szCs w:val="24"/>
          <w:lang w:eastAsia="zh-CN"/>
        </w:rPr>
        <w:t>Из расчёта:</w:t>
      </w:r>
    </w:p>
    <w:p w:rsidR="00D22630" w:rsidRDefault="00D22630" w:rsidP="00D226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6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 час в неделю: </w:t>
      </w:r>
    </w:p>
    <w:p w:rsidR="00490C78" w:rsidRDefault="00490C78" w:rsidP="00D226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0C78" w:rsidRPr="00490C78" w:rsidRDefault="00490C78" w:rsidP="00490C7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90C7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Этапы реализации, их обоснование и взаимосвязь </w:t>
      </w:r>
    </w:p>
    <w:p w:rsidR="00490C78" w:rsidRPr="00490C78" w:rsidRDefault="00490C78" w:rsidP="00490C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0C78" w:rsidRPr="00490C78" w:rsidRDefault="00490C78" w:rsidP="00490C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490C78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Программа  предусматривает</w:t>
      </w:r>
      <w:proofErr w:type="gramEnd"/>
      <w:r w:rsidRPr="00490C7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использование </w:t>
      </w:r>
      <w:r w:rsidRPr="00490C7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традиционных и нетрадиционных</w:t>
      </w:r>
      <w:r w:rsidRPr="00490C7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(рисование руками, с использованием ниток, мозаика стружек,  цветных опилок, разбрызгивания, сюжеты с применением круп, </w:t>
      </w:r>
      <w:proofErr w:type="spellStart"/>
      <w:r w:rsidRPr="00490C78">
        <w:rPr>
          <w:rFonts w:ascii="Times New Roman" w:eastAsia="Times New Roman" w:hAnsi="Times New Roman" w:cs="Times New Roman"/>
          <w:sz w:val="24"/>
          <w:szCs w:val="24"/>
          <w:lang w:eastAsia="zh-CN"/>
        </w:rPr>
        <w:t>бисероплетение</w:t>
      </w:r>
      <w:proofErr w:type="spellEnd"/>
      <w:r w:rsidRPr="00490C7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аппликации из скорлупы, фольги, картона, лепка из соленого теста) </w:t>
      </w:r>
      <w:r w:rsidRPr="00490C7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техник</w:t>
      </w:r>
      <w:r w:rsidRPr="00490C78">
        <w:rPr>
          <w:rFonts w:ascii="Times New Roman" w:eastAsia="Times New Roman" w:hAnsi="Times New Roman" w:cs="Times New Roman"/>
          <w:sz w:val="24"/>
          <w:szCs w:val="24"/>
          <w:lang w:eastAsia="zh-CN"/>
        </w:rPr>
        <w:t>. В план работы включены такие виды деятельности: работа с природным материалом, рисование, аппликация, коллаж, лепка, плетение из ниток.</w:t>
      </w:r>
    </w:p>
    <w:p w:rsidR="00490C78" w:rsidRPr="00490C78" w:rsidRDefault="00490C78" w:rsidP="00490C7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90C78">
        <w:rPr>
          <w:rFonts w:ascii="Times New Roman" w:eastAsia="Times New Roman" w:hAnsi="Times New Roman" w:cs="Times New Roman"/>
          <w:sz w:val="24"/>
          <w:szCs w:val="24"/>
          <w:lang w:eastAsia="zh-CN"/>
        </w:rPr>
        <w:t>Формы проведения занятий различны. Предусмотрены как теоретические (рассказ педагога, показ педагогом способа действия, показ видеоматериалов, беседа с детьми, рассказы детей), так и практические занятия, проведения конкурсов работ учащихся, подготовка и проведение выставок детских работ, вручение готовых работ родителям в качестве подарков.</w:t>
      </w:r>
    </w:p>
    <w:p w:rsidR="00490C78" w:rsidRDefault="00490C78" w:rsidP="00D226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767CB" w:rsidRPr="009767CB" w:rsidRDefault="009767CB" w:rsidP="009767C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МЕТОДЫ, </w:t>
      </w:r>
      <w:r w:rsidRPr="009767C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ФОРМЫ</w:t>
      </w:r>
      <w:proofErr w:type="gramEnd"/>
      <w:r w:rsidRPr="009767C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</w:t>
      </w:r>
      <w:r w:rsidRPr="009767C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ВИДЫ ДЕЯТЕЛЬНОСТИ</w:t>
      </w:r>
    </w:p>
    <w:p w:rsidR="009767CB" w:rsidRPr="009767CB" w:rsidRDefault="009767CB" w:rsidP="009767C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767C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Основной формой работы является занятие. Программа </w:t>
      </w:r>
      <w:proofErr w:type="gramStart"/>
      <w:r w:rsidRPr="009767CB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предусматривает  как</w:t>
      </w:r>
      <w:proofErr w:type="gramEnd"/>
      <w:r w:rsidRPr="009767C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обучающий, так и развивающий характер занятий. Содержание каждого занятия содействует развитию умения сравнивать, анализировать, выделять главное, развивать настойчивость.</w:t>
      </w:r>
    </w:p>
    <w:p w:rsidR="009767CB" w:rsidRPr="009767CB" w:rsidRDefault="009767CB" w:rsidP="009767C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725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Форма занятий п</w:t>
      </w:r>
      <w:r w:rsidRPr="009767C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редусматривает как фронтальную, так и индивидуальную работу. Объяснение педагога относится ко всем учащимся и воспринимается ими одновременно. При выполнении работы можно избрать индивидуальную форму, т.к. дети этого возраста требуют большого внимания. </w:t>
      </w:r>
    </w:p>
    <w:p w:rsidR="009767CB" w:rsidRPr="009767CB" w:rsidRDefault="009767CB" w:rsidP="009767C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767C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Преподавание нового материала проводится в форме бесед, инструктажей, демонстраций. Для закрепления теоретического материала применяется метод фронтального опроса. Практическая работа занимает большую часть занятия, где педагог осуществляет контроль за работой каждого ученика, оказывает детям индивидуальную помощь.         </w:t>
      </w:r>
    </w:p>
    <w:p w:rsidR="009767CB" w:rsidRPr="009767CB" w:rsidRDefault="009767CB" w:rsidP="009767C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767C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Первые предлагаемые поделки должны быть рассчитаны на одно занятие. По мере возрастания сложности, количество часов на изготовление </w:t>
      </w:r>
      <w:proofErr w:type="gramStart"/>
      <w:r w:rsidRPr="009767CB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поделки  увеличивается</w:t>
      </w:r>
      <w:proofErr w:type="gramEnd"/>
      <w:r w:rsidRPr="009767CB">
        <w:rPr>
          <w:rFonts w:ascii="Times New Roman" w:eastAsia="Times New Roman" w:hAnsi="Times New Roman" w:cs="Times New Roman"/>
          <w:sz w:val="24"/>
          <w:szCs w:val="24"/>
          <w:lang w:eastAsia="zh-CN"/>
        </w:rPr>
        <w:t>.  В конце работы важно подвести итог, отметить лучшие поделки, рисунки, подбодрить ребят, работы которых выполнены пока не совсем качественно.</w:t>
      </w:r>
    </w:p>
    <w:p w:rsidR="009767CB" w:rsidRPr="009767CB" w:rsidRDefault="009767CB" w:rsidP="009767C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767C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Перед началом новой темы руководителю желательно изготовить образец изделия, выполнить рисунок, к которому приступают ребята.</w:t>
      </w:r>
    </w:p>
    <w:p w:rsidR="009767CB" w:rsidRPr="009767CB" w:rsidRDefault="009767CB" w:rsidP="009767C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767C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Программа построена так, чтобы дать детям ясные представления о системе взаимодействия искусства с жизнью. В ней предусматривается широкое привлечение жизненного опыта детей, живых примеров из окружающей деятельности. Работа на основе наблюдения и изучения окружающей реальности является важным условием успешного освоения детьми программного материала. Стремление к отражению действительности, своего отношения к ней должно служить источником самостоятельных творческих поисков.                                      </w:t>
      </w:r>
    </w:p>
    <w:p w:rsidR="009767CB" w:rsidRPr="009767CB" w:rsidRDefault="009767CB" w:rsidP="009767C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767C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</w:t>
      </w:r>
      <w:r w:rsidRPr="009767C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Программа </w:t>
      </w:r>
      <w:proofErr w:type="gramStart"/>
      <w:r w:rsidRPr="009767CB">
        <w:rPr>
          <w:rFonts w:ascii="Times New Roman" w:eastAsia="Times New Roman" w:hAnsi="Times New Roman" w:cs="Times New Roman"/>
          <w:sz w:val="24"/>
          <w:szCs w:val="24"/>
          <w:lang w:eastAsia="zh-CN"/>
        </w:rPr>
        <w:t>разработана  для</w:t>
      </w:r>
      <w:proofErr w:type="gramEnd"/>
      <w:r w:rsidRPr="009767C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детей младшего школьного возраста и  рассчитана на  поэтапное освоение материала на занятиях</w:t>
      </w:r>
      <w:r w:rsidR="008A2A8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кружке.</w:t>
      </w:r>
    </w:p>
    <w:p w:rsidR="009767CB" w:rsidRPr="009767CB" w:rsidRDefault="009767CB" w:rsidP="009767C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767C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Занятия включают в себя теоретическую часть и практическую деятельность обучающихся.</w:t>
      </w:r>
    </w:p>
    <w:p w:rsidR="009767CB" w:rsidRPr="00D22630" w:rsidRDefault="009767CB" w:rsidP="00D226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22630" w:rsidRPr="00D22630" w:rsidRDefault="00D22630" w:rsidP="00D226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D22630" w:rsidRPr="00D22630" w:rsidRDefault="00D22630" w:rsidP="00D226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2263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Планируемые результаты освоения учащимися программы курса</w:t>
      </w:r>
    </w:p>
    <w:p w:rsidR="00D22630" w:rsidRPr="00D22630" w:rsidRDefault="00165CBD" w:rsidP="00D226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«Природа и фантазия</w:t>
      </w:r>
      <w:r w:rsidR="00D22630" w:rsidRPr="00D2263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»</w:t>
      </w:r>
    </w:p>
    <w:p w:rsidR="00D22630" w:rsidRPr="00D22630" w:rsidRDefault="00D22630" w:rsidP="00D226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6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Прогнозируемый результат:</w:t>
      </w:r>
    </w:p>
    <w:p w:rsidR="00D22630" w:rsidRPr="00D22630" w:rsidRDefault="00D22630" w:rsidP="00D2263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630">
        <w:rPr>
          <w:rFonts w:ascii="Times New Roman" w:eastAsia="Times New Roman" w:hAnsi="Times New Roman" w:cs="Times New Roman"/>
          <w:sz w:val="24"/>
          <w:szCs w:val="24"/>
          <w:lang w:eastAsia="zh-CN"/>
        </w:rPr>
        <w:t>Скоординированы движения кистей рук воспитанников;</w:t>
      </w:r>
    </w:p>
    <w:p w:rsidR="00D22630" w:rsidRPr="00D22630" w:rsidRDefault="00D22630" w:rsidP="00D2263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630">
        <w:rPr>
          <w:rFonts w:ascii="Times New Roman" w:eastAsia="Times New Roman" w:hAnsi="Times New Roman" w:cs="Times New Roman"/>
          <w:sz w:val="24"/>
          <w:szCs w:val="24"/>
          <w:lang w:eastAsia="zh-CN"/>
        </w:rPr>
        <w:t>- развито творческое воображение у воспитанников;</w:t>
      </w:r>
    </w:p>
    <w:p w:rsidR="00D22630" w:rsidRPr="00D22630" w:rsidRDefault="00D22630" w:rsidP="00D2263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630">
        <w:rPr>
          <w:rFonts w:ascii="Times New Roman" w:eastAsia="Times New Roman" w:hAnsi="Times New Roman" w:cs="Times New Roman"/>
          <w:sz w:val="24"/>
          <w:szCs w:val="24"/>
          <w:lang w:eastAsia="zh-CN"/>
        </w:rPr>
        <w:t>- сформирован интерес к творческой деятельности;</w:t>
      </w:r>
    </w:p>
    <w:p w:rsidR="00D22630" w:rsidRDefault="00D22630" w:rsidP="00D2263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630">
        <w:rPr>
          <w:rFonts w:ascii="Times New Roman" w:eastAsia="Times New Roman" w:hAnsi="Times New Roman" w:cs="Times New Roman"/>
          <w:sz w:val="24"/>
          <w:szCs w:val="24"/>
          <w:lang w:eastAsia="zh-CN"/>
        </w:rPr>
        <w:t>- развита культура общения воспитанников, трудолюбие, усидчивость, терпение.</w:t>
      </w:r>
    </w:p>
    <w:p w:rsidR="007A0235" w:rsidRDefault="007A0235" w:rsidP="00D2263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A0235" w:rsidRPr="00596BBB" w:rsidRDefault="007A0235" w:rsidP="007A023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96BBB">
        <w:rPr>
          <w:rFonts w:ascii="Times New Roman" w:hAnsi="Times New Roman"/>
          <w:sz w:val="28"/>
          <w:szCs w:val="28"/>
        </w:rPr>
        <w:t xml:space="preserve">  </w:t>
      </w:r>
      <w:r w:rsidRPr="00596BBB">
        <w:rPr>
          <w:rFonts w:ascii="Times New Roman" w:hAnsi="Times New Roman"/>
          <w:b/>
          <w:sz w:val="28"/>
          <w:szCs w:val="28"/>
        </w:rPr>
        <w:t>Личностные результаты</w:t>
      </w:r>
    </w:p>
    <w:p w:rsidR="007A0235" w:rsidRPr="00436310" w:rsidRDefault="007A0235" w:rsidP="007A0235">
      <w:pPr>
        <w:pStyle w:val="1"/>
        <w:ind w:left="0"/>
        <w:jc w:val="both"/>
        <w:rPr>
          <w:rFonts w:cs="Times New Roman"/>
          <w:lang w:val="ru-RU"/>
        </w:rPr>
      </w:pPr>
      <w:r w:rsidRPr="00436310">
        <w:rPr>
          <w:rFonts w:cs="Times New Roman"/>
          <w:lang w:val="ru-RU"/>
        </w:rPr>
        <w:t xml:space="preserve">-   </w:t>
      </w:r>
      <w:proofErr w:type="spellStart"/>
      <w:r w:rsidRPr="00436310">
        <w:rPr>
          <w:rFonts w:cs="Times New Roman"/>
          <w:lang w:val="ru-RU"/>
        </w:rPr>
        <w:t>учебно</w:t>
      </w:r>
      <w:proofErr w:type="spellEnd"/>
      <w:r w:rsidRPr="00436310">
        <w:rPr>
          <w:rFonts w:cs="Times New Roman"/>
          <w:lang w:val="ru-RU"/>
        </w:rPr>
        <w:t xml:space="preserve"> – познавательного интереса к декоративно – прикладному творчеству, как одному из видов изобразительного искусства;</w:t>
      </w:r>
    </w:p>
    <w:p w:rsidR="007A0235" w:rsidRPr="00436310" w:rsidRDefault="007A0235" w:rsidP="007A0235">
      <w:pPr>
        <w:pStyle w:val="1"/>
        <w:ind w:left="0"/>
        <w:jc w:val="both"/>
        <w:rPr>
          <w:rFonts w:cs="Times New Roman"/>
          <w:lang w:val="ru-RU"/>
        </w:rPr>
      </w:pPr>
      <w:r w:rsidRPr="00436310">
        <w:rPr>
          <w:rFonts w:cs="Times New Roman"/>
          <w:lang w:val="ru-RU"/>
        </w:rPr>
        <w:t xml:space="preserve">- чувство прекрасного и эстетические чувства на основе знакомства с </w:t>
      </w:r>
      <w:proofErr w:type="spellStart"/>
      <w:r w:rsidRPr="00436310">
        <w:rPr>
          <w:rFonts w:cs="Times New Roman"/>
          <w:lang w:val="ru-RU"/>
        </w:rPr>
        <w:t>мультикультурной</w:t>
      </w:r>
      <w:proofErr w:type="spellEnd"/>
      <w:r w:rsidRPr="00436310">
        <w:rPr>
          <w:rFonts w:cs="Times New Roman"/>
          <w:lang w:val="ru-RU"/>
        </w:rPr>
        <w:t xml:space="preserve"> </w:t>
      </w:r>
      <w:proofErr w:type="gramStart"/>
      <w:r w:rsidRPr="00436310">
        <w:rPr>
          <w:rFonts w:cs="Times New Roman"/>
          <w:lang w:val="ru-RU"/>
        </w:rPr>
        <w:t>картиной  современного</w:t>
      </w:r>
      <w:proofErr w:type="gramEnd"/>
      <w:r w:rsidRPr="00436310">
        <w:rPr>
          <w:rFonts w:cs="Times New Roman"/>
          <w:lang w:val="ru-RU"/>
        </w:rPr>
        <w:t xml:space="preserve"> мира; </w:t>
      </w:r>
    </w:p>
    <w:p w:rsidR="007A0235" w:rsidRPr="00436310" w:rsidRDefault="007A0235" w:rsidP="007A0235">
      <w:pPr>
        <w:pStyle w:val="1"/>
        <w:ind w:left="0"/>
        <w:jc w:val="both"/>
        <w:rPr>
          <w:rFonts w:cs="Times New Roman"/>
          <w:lang w:val="ru-RU"/>
        </w:rPr>
      </w:pPr>
      <w:r w:rsidRPr="00436310">
        <w:rPr>
          <w:rFonts w:cs="Times New Roman"/>
          <w:lang w:val="ru-RU"/>
        </w:rPr>
        <w:t xml:space="preserve">-  навык самостоятельной </w:t>
      </w:r>
      <w:proofErr w:type="gramStart"/>
      <w:r w:rsidRPr="00436310">
        <w:rPr>
          <w:rFonts w:cs="Times New Roman"/>
          <w:lang w:val="ru-RU"/>
        </w:rPr>
        <w:t>работы  и</w:t>
      </w:r>
      <w:proofErr w:type="gramEnd"/>
      <w:r w:rsidRPr="00436310">
        <w:rPr>
          <w:rFonts w:cs="Times New Roman"/>
          <w:lang w:val="ru-RU"/>
        </w:rPr>
        <w:t xml:space="preserve"> работы в группе при выполнении практических творческих работ;</w:t>
      </w:r>
    </w:p>
    <w:p w:rsidR="007A0235" w:rsidRPr="00436310" w:rsidRDefault="007A0235" w:rsidP="007A0235">
      <w:pPr>
        <w:pStyle w:val="1"/>
        <w:ind w:left="0"/>
        <w:jc w:val="both"/>
        <w:rPr>
          <w:rFonts w:cs="Times New Roman"/>
          <w:lang w:val="ru-RU"/>
        </w:rPr>
      </w:pPr>
      <w:r w:rsidRPr="00436310">
        <w:rPr>
          <w:rFonts w:cs="Times New Roman"/>
          <w:lang w:val="ru-RU"/>
        </w:rPr>
        <w:t>-  ориентации на понимание причин успеха в творческой деятельности;</w:t>
      </w:r>
    </w:p>
    <w:p w:rsidR="007A0235" w:rsidRPr="00436310" w:rsidRDefault="007A0235" w:rsidP="007A0235">
      <w:pPr>
        <w:pStyle w:val="1"/>
        <w:ind w:left="0"/>
        <w:jc w:val="both"/>
        <w:rPr>
          <w:rFonts w:cs="Times New Roman"/>
          <w:lang w:val="ru-RU"/>
        </w:rPr>
      </w:pPr>
      <w:r w:rsidRPr="00436310">
        <w:rPr>
          <w:rFonts w:cs="Times New Roman"/>
          <w:lang w:val="ru-RU"/>
        </w:rPr>
        <w:t xml:space="preserve">- способность к самооценке на основе критерия успешности деятельности; </w:t>
      </w:r>
    </w:p>
    <w:p w:rsidR="007A0235" w:rsidRPr="00436310" w:rsidRDefault="007A0235" w:rsidP="007A0235">
      <w:pPr>
        <w:pStyle w:val="1"/>
        <w:ind w:left="0"/>
        <w:jc w:val="both"/>
        <w:rPr>
          <w:rFonts w:cs="Times New Roman"/>
          <w:lang w:val="ru-RU"/>
        </w:rPr>
      </w:pPr>
      <w:r w:rsidRPr="00436310">
        <w:rPr>
          <w:rFonts w:cs="Times New Roman"/>
          <w:lang w:val="ru-RU"/>
        </w:rPr>
        <w:t>- заложены основы социально ценных личностных и нравственных качеств: трудолюбие, организованность, добросовестное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7A0235" w:rsidRPr="00436310" w:rsidRDefault="007A0235" w:rsidP="007A0235">
      <w:pPr>
        <w:pStyle w:val="1"/>
        <w:ind w:left="567" w:firstLine="414"/>
        <w:jc w:val="both"/>
        <w:rPr>
          <w:rFonts w:cs="Times New Roman"/>
          <w:lang w:val="ru-RU"/>
        </w:rPr>
      </w:pPr>
      <w:r w:rsidRPr="00436310">
        <w:rPr>
          <w:rFonts w:cs="Times New Roman"/>
          <w:lang w:val="ru-RU"/>
        </w:rPr>
        <w:t>Младшие школьники получат возможность для формирования:</w:t>
      </w:r>
    </w:p>
    <w:p w:rsidR="007A0235" w:rsidRPr="00436310" w:rsidRDefault="007A0235" w:rsidP="007A0235">
      <w:pPr>
        <w:pStyle w:val="1"/>
        <w:ind w:left="0"/>
        <w:jc w:val="both"/>
        <w:rPr>
          <w:rFonts w:cs="Times New Roman"/>
          <w:lang w:val="ru-RU"/>
        </w:rPr>
      </w:pPr>
      <w:r w:rsidRPr="00436310">
        <w:rPr>
          <w:rFonts w:cs="Times New Roman"/>
          <w:lang w:val="ru-RU"/>
        </w:rPr>
        <w:t>- устойчивого познавательного интереса к творческой деятельности;</w:t>
      </w:r>
    </w:p>
    <w:p w:rsidR="007A0235" w:rsidRPr="00436310" w:rsidRDefault="007A0235" w:rsidP="007A0235">
      <w:pPr>
        <w:pStyle w:val="1"/>
        <w:ind w:left="0"/>
        <w:jc w:val="both"/>
        <w:rPr>
          <w:rFonts w:cs="Times New Roman"/>
          <w:lang w:val="ru-RU"/>
        </w:rPr>
      </w:pPr>
      <w:r w:rsidRPr="00436310">
        <w:rPr>
          <w:rFonts w:cs="Times New Roman"/>
          <w:lang w:val="ru-RU"/>
        </w:rPr>
        <w:t xml:space="preserve"> - осознанных устойчивых эстетических </w:t>
      </w:r>
      <w:proofErr w:type="gramStart"/>
      <w:r w:rsidRPr="00436310">
        <w:rPr>
          <w:rFonts w:cs="Times New Roman"/>
          <w:lang w:val="ru-RU"/>
        </w:rPr>
        <w:t>предпочтений  ориентаций</w:t>
      </w:r>
      <w:proofErr w:type="gramEnd"/>
      <w:r w:rsidRPr="00436310">
        <w:rPr>
          <w:rFonts w:cs="Times New Roman"/>
          <w:lang w:val="ru-RU"/>
        </w:rPr>
        <w:t xml:space="preserve"> на искусство как значимую сферу человеческой жизни;</w:t>
      </w:r>
    </w:p>
    <w:p w:rsidR="007A0235" w:rsidRPr="00436310" w:rsidRDefault="007A0235" w:rsidP="007A0235">
      <w:pPr>
        <w:pStyle w:val="1"/>
        <w:ind w:left="0"/>
        <w:jc w:val="both"/>
        <w:rPr>
          <w:rFonts w:cs="Times New Roman"/>
          <w:lang w:val="ru-RU"/>
        </w:rPr>
      </w:pPr>
      <w:r w:rsidRPr="00436310">
        <w:rPr>
          <w:rFonts w:cs="Times New Roman"/>
          <w:lang w:val="ru-RU"/>
        </w:rPr>
        <w:t>- возможности реализовывать творческий потенциал в собственной художественно-творческой деятельности, осуществлять самореализацию и самоопределение личности на эстетическом уровне;</w:t>
      </w:r>
    </w:p>
    <w:p w:rsidR="007A0235" w:rsidRPr="00596BBB" w:rsidRDefault="007A0235" w:rsidP="007A0235">
      <w:pPr>
        <w:pStyle w:val="1"/>
        <w:ind w:left="0"/>
        <w:jc w:val="both"/>
        <w:rPr>
          <w:rFonts w:cs="Times New Roman"/>
          <w:sz w:val="28"/>
          <w:szCs w:val="28"/>
          <w:lang w:val="ru-RU"/>
        </w:rPr>
      </w:pPr>
      <w:r w:rsidRPr="00436310">
        <w:rPr>
          <w:rFonts w:cs="Times New Roman"/>
          <w:lang w:val="ru-RU"/>
        </w:rPr>
        <w:t>- эмоционально – ценностное отношения к искусству и к жизни, осознавать систему общечеловеческих ценностей</w:t>
      </w:r>
      <w:r w:rsidRPr="00596BBB">
        <w:rPr>
          <w:rFonts w:cs="Times New Roman"/>
          <w:sz w:val="28"/>
          <w:szCs w:val="28"/>
          <w:lang w:val="ru-RU"/>
        </w:rPr>
        <w:t>.</w:t>
      </w:r>
    </w:p>
    <w:p w:rsidR="007A0235" w:rsidRPr="00596BBB" w:rsidRDefault="007A0235" w:rsidP="007A02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proofErr w:type="spellStart"/>
      <w:r w:rsidRPr="00596BBB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596BB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96BBB">
        <w:rPr>
          <w:rFonts w:ascii="Times New Roman" w:hAnsi="Times New Roman"/>
          <w:b/>
          <w:sz w:val="28"/>
          <w:szCs w:val="28"/>
        </w:rPr>
        <w:t>рузультаты</w:t>
      </w:r>
      <w:proofErr w:type="spellEnd"/>
    </w:p>
    <w:p w:rsidR="007A0235" w:rsidRPr="00596BBB" w:rsidRDefault="007A0235" w:rsidP="007A02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6BBB">
        <w:rPr>
          <w:rFonts w:ascii="Times New Roman" w:hAnsi="Times New Roman"/>
          <w:sz w:val="28"/>
          <w:szCs w:val="28"/>
        </w:rPr>
        <w:t xml:space="preserve">                            </w:t>
      </w:r>
      <w:r w:rsidRPr="00596BBB">
        <w:rPr>
          <w:rFonts w:ascii="Times New Roman" w:hAnsi="Times New Roman"/>
          <w:b/>
          <w:sz w:val="28"/>
          <w:szCs w:val="28"/>
        </w:rPr>
        <w:t xml:space="preserve">                                Регулятивные</w:t>
      </w:r>
    </w:p>
    <w:p w:rsidR="007A0235" w:rsidRPr="00436310" w:rsidRDefault="007A0235" w:rsidP="007A0235">
      <w:pPr>
        <w:pStyle w:val="1"/>
        <w:ind w:left="0"/>
        <w:jc w:val="both"/>
        <w:rPr>
          <w:rFonts w:cs="Times New Roman"/>
          <w:lang w:val="ru-RU"/>
        </w:rPr>
      </w:pPr>
      <w:r w:rsidRPr="00596BBB">
        <w:rPr>
          <w:rFonts w:cs="Times New Roman"/>
          <w:sz w:val="28"/>
          <w:szCs w:val="28"/>
          <w:lang w:val="ru-RU"/>
        </w:rPr>
        <w:t xml:space="preserve">- </w:t>
      </w:r>
      <w:r w:rsidRPr="00436310">
        <w:rPr>
          <w:rFonts w:cs="Times New Roman"/>
          <w:lang w:val="ru-RU"/>
        </w:rPr>
        <w:t>выбирать художественные материалы, средства художественной выразительности для создания творческих работ. Решать художественные задачи с опорой на знания о цвете, правил композиций, усвоенных способах действий;</w:t>
      </w:r>
    </w:p>
    <w:p w:rsidR="007A0235" w:rsidRPr="00436310" w:rsidRDefault="007A0235" w:rsidP="007A0235">
      <w:pPr>
        <w:pStyle w:val="1"/>
        <w:ind w:left="0"/>
        <w:jc w:val="both"/>
        <w:rPr>
          <w:rFonts w:cs="Times New Roman"/>
          <w:lang w:val="ru-RU"/>
        </w:rPr>
      </w:pPr>
      <w:r w:rsidRPr="00436310">
        <w:rPr>
          <w:rFonts w:cs="Times New Roman"/>
          <w:lang w:val="ru-RU"/>
        </w:rPr>
        <w:t>- учитывать выделенные ориентиры действий в новых техниках, планировать свои действия;</w:t>
      </w:r>
    </w:p>
    <w:p w:rsidR="007A0235" w:rsidRPr="00436310" w:rsidRDefault="007A0235" w:rsidP="007A0235">
      <w:pPr>
        <w:pStyle w:val="1"/>
        <w:ind w:left="0"/>
        <w:jc w:val="both"/>
        <w:rPr>
          <w:rFonts w:cs="Times New Roman"/>
          <w:lang w:val="ru-RU"/>
        </w:rPr>
      </w:pPr>
      <w:r w:rsidRPr="00436310">
        <w:rPr>
          <w:rFonts w:cs="Times New Roman"/>
          <w:lang w:val="ru-RU"/>
        </w:rPr>
        <w:t>- осуществлять итоговый и пошаговый контроль в своей творческой деятельности;</w:t>
      </w:r>
    </w:p>
    <w:p w:rsidR="007A0235" w:rsidRPr="00436310" w:rsidRDefault="007A0235" w:rsidP="007A0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310">
        <w:rPr>
          <w:rFonts w:ascii="Times New Roman" w:hAnsi="Times New Roman"/>
          <w:sz w:val="24"/>
          <w:szCs w:val="24"/>
        </w:rPr>
        <w:t>- адекватно воспринимать оценку своих работ окружающих;                                                                                - навыкам работы с разнообразными материалами и навыкам создания образов посредством различных технологий;                                                                                                                                                       - вносить необходимые коррективы в действие после его завершения на основе оценки и характере сделанных ошибок.</w:t>
      </w:r>
    </w:p>
    <w:p w:rsidR="007A0235" w:rsidRPr="00436310" w:rsidRDefault="007A0235" w:rsidP="007A0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310">
        <w:rPr>
          <w:rFonts w:ascii="Times New Roman" w:hAnsi="Times New Roman"/>
          <w:sz w:val="24"/>
          <w:szCs w:val="24"/>
        </w:rPr>
        <w:t xml:space="preserve">Младшие школьники получат возможность научиться: </w:t>
      </w:r>
    </w:p>
    <w:p w:rsidR="007A0235" w:rsidRPr="00436310" w:rsidRDefault="007A0235" w:rsidP="007A0235">
      <w:pPr>
        <w:pStyle w:val="1"/>
        <w:ind w:left="0"/>
        <w:jc w:val="both"/>
        <w:rPr>
          <w:rFonts w:cs="Times New Roman"/>
          <w:lang w:val="ru-RU"/>
        </w:rPr>
      </w:pPr>
      <w:r w:rsidRPr="00436310">
        <w:rPr>
          <w:rFonts w:cs="Times New Roman"/>
          <w:lang w:val="ru-RU"/>
        </w:rPr>
        <w:t>-осуществлять констатирующий и предвосхищающий контроль по результату и способу действия, актуальный контроль на уровне произвольного внимания;</w:t>
      </w:r>
    </w:p>
    <w:p w:rsidR="007A0235" w:rsidRPr="00436310" w:rsidRDefault="007A0235" w:rsidP="007A0235">
      <w:pPr>
        <w:pStyle w:val="1"/>
        <w:ind w:left="0"/>
        <w:jc w:val="both"/>
        <w:rPr>
          <w:rFonts w:cs="Times New Roman"/>
          <w:lang w:val="ru-RU"/>
        </w:rPr>
      </w:pPr>
      <w:r w:rsidRPr="00436310">
        <w:rPr>
          <w:rFonts w:cs="Times New Roman"/>
          <w:lang w:val="ru-RU"/>
        </w:rPr>
        <w:t>- самостоятельно адекватно оценивать правильность выполнения действия и вносить коррективы в исполнение действия, как по ходу его реализации, так и в конце действия.</w:t>
      </w:r>
    </w:p>
    <w:p w:rsidR="007A0235" w:rsidRPr="00436310" w:rsidRDefault="007A0235" w:rsidP="007A0235">
      <w:pPr>
        <w:pStyle w:val="1"/>
        <w:ind w:left="0"/>
        <w:jc w:val="both"/>
        <w:rPr>
          <w:rFonts w:cs="Times New Roman"/>
          <w:lang w:val="ru-RU"/>
        </w:rPr>
      </w:pPr>
      <w:r w:rsidRPr="00436310">
        <w:rPr>
          <w:rFonts w:cs="Times New Roman"/>
          <w:lang w:val="ru-RU"/>
        </w:rPr>
        <w:t xml:space="preserve">- пользоваться средствами выразительности </w:t>
      </w:r>
      <w:proofErr w:type="gramStart"/>
      <w:r w:rsidRPr="00436310">
        <w:rPr>
          <w:rFonts w:cs="Times New Roman"/>
          <w:lang w:val="ru-RU"/>
        </w:rPr>
        <w:t>языка  декоративно</w:t>
      </w:r>
      <w:proofErr w:type="gramEnd"/>
      <w:r w:rsidRPr="00436310">
        <w:rPr>
          <w:rFonts w:cs="Times New Roman"/>
          <w:lang w:val="ru-RU"/>
        </w:rPr>
        <w:t xml:space="preserve"> – прикладного искусства, художественного конструирования ;</w:t>
      </w:r>
    </w:p>
    <w:p w:rsidR="007A0235" w:rsidRPr="00436310" w:rsidRDefault="007A0235" w:rsidP="007A0235">
      <w:pPr>
        <w:pStyle w:val="1"/>
        <w:ind w:left="0"/>
        <w:jc w:val="both"/>
        <w:rPr>
          <w:rFonts w:cs="Times New Roman"/>
          <w:lang w:val="ru-RU"/>
        </w:rPr>
      </w:pPr>
      <w:r w:rsidRPr="00436310">
        <w:rPr>
          <w:rFonts w:cs="Times New Roman"/>
          <w:lang w:val="ru-RU"/>
        </w:rPr>
        <w:t>- моделировать новые формы, различные ситуации, путем трансформации известного создавать новые образы средствами декоративно – прикладного творчества.</w:t>
      </w:r>
    </w:p>
    <w:p w:rsidR="007A0235" w:rsidRPr="00436310" w:rsidRDefault="007A0235" w:rsidP="007A0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310">
        <w:rPr>
          <w:rFonts w:ascii="Times New Roman" w:hAnsi="Times New Roman"/>
          <w:sz w:val="24"/>
          <w:szCs w:val="24"/>
        </w:rPr>
        <w:t xml:space="preserve">-осуществлять поиск информации с использованием литературы и средств массовой информации; </w:t>
      </w:r>
    </w:p>
    <w:p w:rsidR="007A0235" w:rsidRPr="00596BBB" w:rsidRDefault="007A0235" w:rsidP="007A02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310">
        <w:rPr>
          <w:rFonts w:ascii="Times New Roman" w:hAnsi="Times New Roman"/>
          <w:sz w:val="24"/>
          <w:szCs w:val="24"/>
        </w:rPr>
        <w:t>-отбирать и выстраивать оптимальную технологическую последовательность реализации собственного или предложенного замысла</w:t>
      </w:r>
      <w:r w:rsidRPr="00596BBB">
        <w:rPr>
          <w:rFonts w:ascii="Times New Roman" w:hAnsi="Times New Roman"/>
          <w:sz w:val="28"/>
          <w:szCs w:val="28"/>
        </w:rPr>
        <w:t>;</w:t>
      </w:r>
    </w:p>
    <w:p w:rsidR="007A0235" w:rsidRPr="00596BBB" w:rsidRDefault="007A0235" w:rsidP="007A02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6BBB"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596BBB">
        <w:rPr>
          <w:rFonts w:ascii="Times New Roman" w:hAnsi="Times New Roman"/>
          <w:b/>
          <w:sz w:val="28"/>
          <w:szCs w:val="28"/>
        </w:rPr>
        <w:t xml:space="preserve"> Познавательные</w:t>
      </w:r>
    </w:p>
    <w:p w:rsidR="007A0235" w:rsidRDefault="007A0235" w:rsidP="007A0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6BBB">
        <w:rPr>
          <w:rFonts w:ascii="Times New Roman" w:hAnsi="Times New Roman"/>
          <w:sz w:val="28"/>
          <w:szCs w:val="28"/>
        </w:rPr>
        <w:t>-</w:t>
      </w:r>
      <w:r w:rsidRPr="00436310">
        <w:rPr>
          <w:rFonts w:ascii="Times New Roman" w:hAnsi="Times New Roman"/>
          <w:sz w:val="24"/>
          <w:szCs w:val="24"/>
        </w:rPr>
        <w:t xml:space="preserve"> различать изученные виды декоративно – прикладного искусства, представлять их место и роль в жизни человека и общества;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Pr="00436310">
        <w:rPr>
          <w:rFonts w:ascii="Times New Roman" w:hAnsi="Times New Roman"/>
          <w:sz w:val="24"/>
          <w:szCs w:val="24"/>
        </w:rPr>
        <w:t xml:space="preserve">                    </w:t>
      </w:r>
    </w:p>
    <w:p w:rsidR="007A0235" w:rsidRDefault="007A0235" w:rsidP="007A0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310">
        <w:rPr>
          <w:rFonts w:ascii="Times New Roman" w:hAnsi="Times New Roman"/>
          <w:sz w:val="24"/>
          <w:szCs w:val="24"/>
        </w:rPr>
        <w:t xml:space="preserve">- приобретать и осуществлять практические навыки и умения в художественном </w:t>
      </w:r>
      <w:proofErr w:type="gramStart"/>
      <w:r w:rsidRPr="00436310">
        <w:rPr>
          <w:rFonts w:ascii="Times New Roman" w:hAnsi="Times New Roman"/>
          <w:sz w:val="24"/>
          <w:szCs w:val="24"/>
        </w:rPr>
        <w:t xml:space="preserve">творчестве;   </w:t>
      </w:r>
      <w:proofErr w:type="gramEnd"/>
      <w:r w:rsidRPr="0043631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Pr="00436310">
        <w:rPr>
          <w:rFonts w:ascii="Times New Roman" w:hAnsi="Times New Roman"/>
          <w:sz w:val="24"/>
          <w:szCs w:val="24"/>
        </w:rPr>
        <w:t xml:space="preserve">    - осваивать особенности художественно – выразительных средств,  материалов и техник, применяемых в декоративно – прикладном творчестве.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Pr="00436310">
        <w:rPr>
          <w:rFonts w:ascii="Times New Roman" w:hAnsi="Times New Roman"/>
          <w:sz w:val="24"/>
          <w:szCs w:val="24"/>
        </w:rPr>
        <w:t xml:space="preserve">   </w:t>
      </w:r>
    </w:p>
    <w:p w:rsidR="007A0235" w:rsidRDefault="007A0235" w:rsidP="007A0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310">
        <w:rPr>
          <w:rFonts w:ascii="Times New Roman" w:hAnsi="Times New Roman"/>
          <w:sz w:val="24"/>
          <w:szCs w:val="24"/>
        </w:rPr>
        <w:t xml:space="preserve">  - развивать художественный вкус как способность чувствовать и воспринимать многообразие видов и жанров искусства;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436310">
        <w:rPr>
          <w:rFonts w:ascii="Times New Roman" w:hAnsi="Times New Roman"/>
          <w:sz w:val="24"/>
          <w:szCs w:val="24"/>
        </w:rPr>
        <w:t xml:space="preserve">   </w:t>
      </w:r>
    </w:p>
    <w:p w:rsidR="007A0235" w:rsidRDefault="007A0235" w:rsidP="007A0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310">
        <w:rPr>
          <w:rFonts w:ascii="Times New Roman" w:hAnsi="Times New Roman"/>
          <w:sz w:val="24"/>
          <w:szCs w:val="24"/>
        </w:rPr>
        <w:t xml:space="preserve"> - художественно – образному, эстетическому типу мышления, формированию целостного восприятия мира;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Pr="00436310">
        <w:rPr>
          <w:rFonts w:ascii="Times New Roman" w:hAnsi="Times New Roman"/>
          <w:sz w:val="24"/>
          <w:szCs w:val="24"/>
        </w:rPr>
        <w:t xml:space="preserve">   </w:t>
      </w:r>
    </w:p>
    <w:p w:rsidR="007A0235" w:rsidRDefault="007A0235" w:rsidP="007A0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310">
        <w:rPr>
          <w:rFonts w:ascii="Times New Roman" w:hAnsi="Times New Roman"/>
          <w:sz w:val="24"/>
          <w:szCs w:val="24"/>
        </w:rPr>
        <w:t xml:space="preserve"> -  </w:t>
      </w:r>
      <w:proofErr w:type="gramStart"/>
      <w:r w:rsidRPr="00436310">
        <w:rPr>
          <w:rFonts w:ascii="Times New Roman" w:hAnsi="Times New Roman"/>
          <w:sz w:val="24"/>
          <w:szCs w:val="24"/>
        </w:rPr>
        <w:t>развивать  фантазию</w:t>
      </w:r>
      <w:proofErr w:type="gramEnd"/>
      <w:r w:rsidRPr="00436310">
        <w:rPr>
          <w:rFonts w:ascii="Times New Roman" w:hAnsi="Times New Roman"/>
          <w:sz w:val="24"/>
          <w:szCs w:val="24"/>
        </w:rPr>
        <w:t xml:space="preserve">, воображения, художественную интуицию, память;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436310">
        <w:rPr>
          <w:rFonts w:ascii="Times New Roman" w:hAnsi="Times New Roman"/>
          <w:sz w:val="24"/>
          <w:szCs w:val="24"/>
        </w:rPr>
        <w:t xml:space="preserve">            </w:t>
      </w:r>
    </w:p>
    <w:p w:rsidR="007A0235" w:rsidRPr="00436310" w:rsidRDefault="007A0235" w:rsidP="007A0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310">
        <w:rPr>
          <w:rFonts w:ascii="Times New Roman" w:hAnsi="Times New Roman"/>
          <w:sz w:val="24"/>
          <w:szCs w:val="24"/>
        </w:rPr>
        <w:t xml:space="preserve">  - развивать критическое мышление, в способности аргументировать свою точку зрения по отношению к различным произведениям изобразительного декоративно – прикладного искусства;</w:t>
      </w:r>
    </w:p>
    <w:p w:rsidR="007A0235" w:rsidRPr="00352BC8" w:rsidRDefault="007A0235" w:rsidP="007A02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36310">
        <w:rPr>
          <w:rFonts w:ascii="Times New Roman" w:hAnsi="Times New Roman"/>
          <w:sz w:val="24"/>
          <w:szCs w:val="24"/>
        </w:rPr>
        <w:t xml:space="preserve">          </w:t>
      </w:r>
      <w:r w:rsidRPr="00352BC8">
        <w:rPr>
          <w:rFonts w:ascii="Times New Roman" w:hAnsi="Times New Roman"/>
          <w:b/>
          <w:sz w:val="24"/>
          <w:szCs w:val="24"/>
        </w:rPr>
        <w:t xml:space="preserve">Младшие школьники получат возможность научиться: </w:t>
      </w:r>
    </w:p>
    <w:p w:rsidR="007A0235" w:rsidRPr="00436310" w:rsidRDefault="007A0235" w:rsidP="007A0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310">
        <w:rPr>
          <w:rFonts w:ascii="Times New Roman" w:hAnsi="Times New Roman"/>
          <w:sz w:val="24"/>
          <w:szCs w:val="24"/>
        </w:rPr>
        <w:t xml:space="preserve">-создавать и преобразовывать схемы и модели для решения творческих задач; - понимать культурно – историческую ценность традиций, отраженных в предметном мире, и уважать </w:t>
      </w:r>
      <w:proofErr w:type="gramStart"/>
      <w:r w:rsidRPr="00436310">
        <w:rPr>
          <w:rFonts w:ascii="Times New Roman" w:hAnsi="Times New Roman"/>
          <w:sz w:val="24"/>
          <w:szCs w:val="24"/>
        </w:rPr>
        <w:t xml:space="preserve">их;   </w:t>
      </w:r>
      <w:proofErr w:type="gramEnd"/>
      <w:r w:rsidRPr="0043631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Pr="00436310">
        <w:rPr>
          <w:rFonts w:ascii="Times New Roman" w:hAnsi="Times New Roman"/>
          <w:sz w:val="24"/>
          <w:szCs w:val="24"/>
        </w:rPr>
        <w:t xml:space="preserve">     - более углубленному освоению понравившегося ремесла, и в изобразительно – творческой деятельности в целом.</w:t>
      </w:r>
    </w:p>
    <w:p w:rsidR="007A0235" w:rsidRPr="00596BBB" w:rsidRDefault="007A0235" w:rsidP="007A0235">
      <w:p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</w:rPr>
      </w:pPr>
      <w:r w:rsidRPr="00596BBB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Pr="00596BBB">
        <w:rPr>
          <w:rFonts w:ascii="Times New Roman" w:hAnsi="Times New Roman"/>
          <w:b/>
          <w:sz w:val="28"/>
          <w:szCs w:val="28"/>
        </w:rPr>
        <w:t xml:space="preserve">             Коммуникативные</w:t>
      </w:r>
    </w:p>
    <w:p w:rsidR="007A0235" w:rsidRDefault="007A0235" w:rsidP="007A0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310">
        <w:rPr>
          <w:rFonts w:ascii="Times New Roman" w:hAnsi="Times New Roman"/>
          <w:sz w:val="24"/>
          <w:szCs w:val="24"/>
        </w:rPr>
        <w:t xml:space="preserve">-первоначальному опыту осуществления совместной продуктивной </w:t>
      </w:r>
      <w:proofErr w:type="gramStart"/>
      <w:r w:rsidRPr="00436310">
        <w:rPr>
          <w:rFonts w:ascii="Times New Roman" w:hAnsi="Times New Roman"/>
          <w:sz w:val="24"/>
          <w:szCs w:val="24"/>
        </w:rPr>
        <w:t xml:space="preserve">деятельности;   </w:t>
      </w:r>
      <w:proofErr w:type="gramEnd"/>
      <w:r w:rsidRPr="0043631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- сотрудничать и оказывать взаимопомощь, доброжелательно и уважительно строить свое общение со сверстниками и взрослыми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436310">
        <w:rPr>
          <w:rFonts w:ascii="Times New Roman" w:hAnsi="Times New Roman"/>
          <w:sz w:val="24"/>
          <w:szCs w:val="24"/>
        </w:rPr>
        <w:t xml:space="preserve">         </w:t>
      </w:r>
    </w:p>
    <w:p w:rsidR="007A0235" w:rsidRPr="00436310" w:rsidRDefault="007A0235" w:rsidP="007A0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310">
        <w:rPr>
          <w:rFonts w:ascii="Times New Roman" w:hAnsi="Times New Roman"/>
          <w:sz w:val="24"/>
          <w:szCs w:val="24"/>
        </w:rPr>
        <w:t xml:space="preserve"> - формировать собственное мнение и позицию;</w:t>
      </w:r>
    </w:p>
    <w:p w:rsidR="007A0235" w:rsidRPr="00436310" w:rsidRDefault="007A0235" w:rsidP="007A0235">
      <w:pPr>
        <w:pStyle w:val="1"/>
        <w:ind w:left="567" w:firstLine="426"/>
        <w:jc w:val="both"/>
        <w:rPr>
          <w:rFonts w:cs="Times New Roman"/>
          <w:lang w:val="ru-RU"/>
        </w:rPr>
      </w:pPr>
      <w:r w:rsidRPr="00436310">
        <w:rPr>
          <w:rFonts w:cs="Times New Roman"/>
          <w:lang w:val="ru-RU"/>
        </w:rPr>
        <w:t xml:space="preserve">Младшие школьники получат возможность научиться: </w:t>
      </w:r>
    </w:p>
    <w:p w:rsidR="007A0235" w:rsidRDefault="007A0235" w:rsidP="007A0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310">
        <w:rPr>
          <w:rFonts w:ascii="Times New Roman" w:hAnsi="Times New Roman"/>
          <w:sz w:val="24"/>
          <w:szCs w:val="24"/>
        </w:rPr>
        <w:t xml:space="preserve">- учитывать и координировать в сотрудничестве отличные от собственной позиции других людей;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436310">
        <w:rPr>
          <w:rFonts w:ascii="Times New Roman" w:hAnsi="Times New Roman"/>
          <w:sz w:val="24"/>
          <w:szCs w:val="24"/>
        </w:rPr>
        <w:t xml:space="preserve">    </w:t>
      </w:r>
    </w:p>
    <w:p w:rsidR="007A0235" w:rsidRDefault="007A0235" w:rsidP="007A0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310">
        <w:rPr>
          <w:rFonts w:ascii="Times New Roman" w:hAnsi="Times New Roman"/>
          <w:sz w:val="24"/>
          <w:szCs w:val="24"/>
        </w:rPr>
        <w:t xml:space="preserve">  - учитывать разные мнения и интересы и обосновывать собственную </w:t>
      </w:r>
      <w:proofErr w:type="gramStart"/>
      <w:r w:rsidRPr="00436310">
        <w:rPr>
          <w:rFonts w:ascii="Times New Roman" w:hAnsi="Times New Roman"/>
          <w:sz w:val="24"/>
          <w:szCs w:val="24"/>
        </w:rPr>
        <w:t xml:space="preserve">позицию;   </w:t>
      </w:r>
      <w:proofErr w:type="gramEnd"/>
      <w:r w:rsidRPr="0043631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-задавать вопросы, необходимые для организации собственной деятельности и сотрудничества с партнером;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436310">
        <w:rPr>
          <w:rFonts w:ascii="Times New Roman" w:hAnsi="Times New Roman"/>
          <w:sz w:val="24"/>
          <w:szCs w:val="24"/>
        </w:rPr>
        <w:t xml:space="preserve">    </w:t>
      </w:r>
    </w:p>
    <w:p w:rsidR="007A0235" w:rsidRPr="00436310" w:rsidRDefault="007A0235" w:rsidP="007A0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310">
        <w:rPr>
          <w:rFonts w:ascii="Times New Roman" w:hAnsi="Times New Roman"/>
          <w:sz w:val="24"/>
          <w:szCs w:val="24"/>
        </w:rPr>
        <w:t xml:space="preserve">  -адекватно использовать речь для планирования и регуляции своей деятельности;</w:t>
      </w:r>
    </w:p>
    <w:p w:rsidR="007A0235" w:rsidRPr="00436310" w:rsidRDefault="007A0235" w:rsidP="007A0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310">
        <w:rPr>
          <w:rFonts w:ascii="Times New Roman" w:hAnsi="Times New Roman"/>
          <w:sz w:val="24"/>
          <w:szCs w:val="24"/>
        </w:rPr>
        <w:t xml:space="preserve">   В результате занятий декоративным творчеством у </w:t>
      </w:r>
      <w:proofErr w:type="gramStart"/>
      <w:r w:rsidRPr="00436310">
        <w:rPr>
          <w:rFonts w:ascii="Times New Roman" w:hAnsi="Times New Roman"/>
          <w:sz w:val="24"/>
          <w:szCs w:val="24"/>
        </w:rPr>
        <w:t>обучающихся  должны</w:t>
      </w:r>
      <w:proofErr w:type="gramEnd"/>
      <w:r w:rsidRPr="00436310">
        <w:rPr>
          <w:rFonts w:ascii="Times New Roman" w:hAnsi="Times New Roman"/>
          <w:sz w:val="24"/>
          <w:szCs w:val="24"/>
        </w:rPr>
        <w:t xml:space="preserve"> быть развиты такие качества личности, как умение замечать красивое, аккуратность, трудолюбие, целеустремленность.                                       </w:t>
      </w:r>
    </w:p>
    <w:p w:rsidR="007A0235" w:rsidRPr="00075CA1" w:rsidRDefault="007A0235" w:rsidP="007A02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5CA1">
        <w:rPr>
          <w:rFonts w:ascii="Times New Roman" w:hAnsi="Times New Roman"/>
          <w:b/>
          <w:sz w:val="28"/>
          <w:szCs w:val="28"/>
        </w:rPr>
        <w:t>Предметные результаты</w:t>
      </w:r>
    </w:p>
    <w:p w:rsidR="007A0235" w:rsidRDefault="007A0235" w:rsidP="007A0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310">
        <w:rPr>
          <w:rFonts w:ascii="Times New Roman" w:hAnsi="Times New Roman"/>
          <w:sz w:val="24"/>
          <w:szCs w:val="24"/>
        </w:rPr>
        <w:t xml:space="preserve">    -уважать и ценить искусство и </w:t>
      </w:r>
      <w:proofErr w:type="spellStart"/>
      <w:r w:rsidRPr="00436310">
        <w:rPr>
          <w:rFonts w:ascii="Times New Roman" w:hAnsi="Times New Roman"/>
          <w:sz w:val="24"/>
          <w:szCs w:val="24"/>
        </w:rPr>
        <w:t>художествено</w:t>
      </w:r>
      <w:proofErr w:type="spellEnd"/>
      <w:r w:rsidRPr="00436310">
        <w:rPr>
          <w:rFonts w:ascii="Times New Roman" w:hAnsi="Times New Roman"/>
          <w:sz w:val="24"/>
          <w:szCs w:val="24"/>
        </w:rPr>
        <w:t xml:space="preserve">-творческую деятельность </w:t>
      </w:r>
      <w:proofErr w:type="gramStart"/>
      <w:r w:rsidRPr="00436310">
        <w:rPr>
          <w:rFonts w:ascii="Times New Roman" w:hAnsi="Times New Roman"/>
          <w:sz w:val="24"/>
          <w:szCs w:val="24"/>
        </w:rPr>
        <w:t xml:space="preserve">человека;   </w:t>
      </w:r>
      <w:proofErr w:type="gramEnd"/>
      <w:r w:rsidRPr="0043631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-понимать образную сущность искусства;                                                                                       </w:t>
      </w:r>
    </w:p>
    <w:p w:rsidR="007A0235" w:rsidRPr="00436310" w:rsidRDefault="007A0235" w:rsidP="007A023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36310">
        <w:rPr>
          <w:rFonts w:ascii="Times New Roman" w:hAnsi="Times New Roman"/>
          <w:sz w:val="24"/>
          <w:szCs w:val="24"/>
        </w:rPr>
        <w:t xml:space="preserve">  -сочувствовать событиям и персонажам, воспроизведенным в произведениях пластических искусств, их   чувствам и идеям; эмоционально-ценностному отношению к природе, человеку и обществу и его передачи средствами художественного языка.                                                                                                        -выражать свои чувства, мысли, идеи и мнения средствами художественного </w:t>
      </w:r>
      <w:proofErr w:type="gramStart"/>
      <w:r w:rsidRPr="00436310">
        <w:rPr>
          <w:rFonts w:ascii="Times New Roman" w:hAnsi="Times New Roman"/>
          <w:sz w:val="24"/>
          <w:szCs w:val="24"/>
        </w:rPr>
        <w:t xml:space="preserve">языка;   </w:t>
      </w:r>
      <w:proofErr w:type="gramEnd"/>
      <w:r w:rsidRPr="0043631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-воспринимать и эмоционально оценивать шедевры русского и мирового искусства.</w:t>
      </w:r>
      <w:r w:rsidRPr="00436310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-создавать</w:t>
      </w:r>
      <w:r w:rsidRPr="0043631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36310">
        <w:rPr>
          <w:rFonts w:ascii="Times New Roman" w:hAnsi="Times New Roman"/>
          <w:color w:val="000000"/>
          <w:sz w:val="24"/>
          <w:szCs w:val="24"/>
        </w:rPr>
        <w:t xml:space="preserve">элементарные композиции на заданную тему на плоскости и в пространстве.                                                                                                             - </w:t>
      </w:r>
      <w:r w:rsidRPr="00436310">
        <w:rPr>
          <w:rFonts w:ascii="Times New Roman" w:hAnsi="Times New Roman"/>
          <w:sz w:val="24"/>
          <w:szCs w:val="24"/>
        </w:rPr>
        <w:t>создавать графическими и живописными средствами выразительные образы природы, человека, животного.</w:t>
      </w:r>
    </w:p>
    <w:p w:rsidR="007A0235" w:rsidRPr="00436310" w:rsidRDefault="007A0235" w:rsidP="007A0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Учащиеся узнают</w:t>
      </w:r>
      <w:r w:rsidRPr="00436310">
        <w:rPr>
          <w:rFonts w:ascii="Times New Roman" w:hAnsi="Times New Roman"/>
          <w:b/>
          <w:sz w:val="24"/>
          <w:szCs w:val="24"/>
        </w:rPr>
        <w:t>:</w:t>
      </w:r>
    </w:p>
    <w:p w:rsidR="007A0235" w:rsidRPr="00436310" w:rsidRDefault="007A0235" w:rsidP="007A0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310">
        <w:rPr>
          <w:rFonts w:ascii="Times New Roman" w:hAnsi="Times New Roman"/>
          <w:sz w:val="24"/>
          <w:szCs w:val="24"/>
        </w:rPr>
        <w:t xml:space="preserve">   - пластилин, виды пластилина, его свойства и применение. Материалы и приспособления, применяемые при работе с пластилином. Разнообразие техник работ с пластилином;</w:t>
      </w:r>
    </w:p>
    <w:p w:rsidR="007A0235" w:rsidRPr="00436310" w:rsidRDefault="007A0235" w:rsidP="007A0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310">
        <w:rPr>
          <w:rFonts w:ascii="Times New Roman" w:hAnsi="Times New Roman"/>
          <w:sz w:val="24"/>
          <w:szCs w:val="24"/>
        </w:rPr>
        <w:t xml:space="preserve">  - жанры изобразительного искусства: натюрморт, портрет, пейзаж;</w:t>
      </w:r>
    </w:p>
    <w:p w:rsidR="007A0235" w:rsidRPr="00436310" w:rsidRDefault="007A0235" w:rsidP="007A0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310">
        <w:rPr>
          <w:rFonts w:ascii="Times New Roman" w:hAnsi="Times New Roman"/>
          <w:sz w:val="24"/>
          <w:szCs w:val="24"/>
        </w:rPr>
        <w:t xml:space="preserve">   - особенности построения композиции, понятие симметрия в природе и в рисунке, основные декоративные элементы интерьера;</w:t>
      </w:r>
    </w:p>
    <w:p w:rsidR="007A0235" w:rsidRPr="00436310" w:rsidRDefault="007A0235" w:rsidP="007A0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310">
        <w:rPr>
          <w:rFonts w:ascii="Times New Roman" w:hAnsi="Times New Roman"/>
          <w:sz w:val="24"/>
          <w:szCs w:val="24"/>
        </w:rPr>
        <w:t xml:space="preserve">-общие понятия построения объемно-пространственной композиции. Понятия: масштаб, ритм, симметрия, </w:t>
      </w:r>
      <w:proofErr w:type="spellStart"/>
      <w:r w:rsidRPr="00436310">
        <w:rPr>
          <w:rFonts w:ascii="Times New Roman" w:hAnsi="Times New Roman"/>
          <w:sz w:val="24"/>
          <w:szCs w:val="24"/>
        </w:rPr>
        <w:t>ассиметрия</w:t>
      </w:r>
      <w:proofErr w:type="spellEnd"/>
      <w:r w:rsidRPr="00436310">
        <w:rPr>
          <w:rFonts w:ascii="Times New Roman" w:hAnsi="Times New Roman"/>
          <w:sz w:val="24"/>
          <w:szCs w:val="24"/>
        </w:rPr>
        <w:t xml:space="preserve">. Технология создания панно. Перенесение рисунка на прозрачную основу; </w:t>
      </w:r>
    </w:p>
    <w:p w:rsidR="007A0235" w:rsidRPr="00436310" w:rsidRDefault="007A0235" w:rsidP="007A0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310">
        <w:rPr>
          <w:rFonts w:ascii="Times New Roman" w:hAnsi="Times New Roman"/>
          <w:sz w:val="24"/>
          <w:szCs w:val="24"/>
        </w:rPr>
        <w:t xml:space="preserve">- основные виды бисерного искусства, история развития </w:t>
      </w:r>
      <w:proofErr w:type="spellStart"/>
      <w:r w:rsidRPr="00436310">
        <w:rPr>
          <w:rFonts w:ascii="Times New Roman" w:hAnsi="Times New Roman"/>
          <w:sz w:val="24"/>
          <w:szCs w:val="24"/>
        </w:rPr>
        <w:t>бисероплетения</w:t>
      </w:r>
      <w:proofErr w:type="spellEnd"/>
      <w:r w:rsidRPr="00436310">
        <w:rPr>
          <w:rFonts w:ascii="Times New Roman" w:hAnsi="Times New Roman"/>
          <w:sz w:val="24"/>
          <w:szCs w:val="24"/>
        </w:rPr>
        <w:t xml:space="preserve">. Использование бисера в народном костюме, современные направления </w:t>
      </w:r>
      <w:proofErr w:type="spellStart"/>
      <w:r w:rsidRPr="00436310">
        <w:rPr>
          <w:rFonts w:ascii="Times New Roman" w:hAnsi="Times New Roman"/>
          <w:sz w:val="24"/>
          <w:szCs w:val="24"/>
        </w:rPr>
        <w:t>бисероплетения</w:t>
      </w:r>
      <w:proofErr w:type="spellEnd"/>
      <w:r w:rsidRPr="00436310">
        <w:rPr>
          <w:rFonts w:ascii="Times New Roman" w:hAnsi="Times New Roman"/>
          <w:sz w:val="24"/>
          <w:szCs w:val="24"/>
        </w:rPr>
        <w:t>. Использование бисера для оформления интерьера;</w:t>
      </w:r>
    </w:p>
    <w:p w:rsidR="007A0235" w:rsidRPr="00436310" w:rsidRDefault="007A0235" w:rsidP="007A0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310">
        <w:rPr>
          <w:rFonts w:ascii="Times New Roman" w:hAnsi="Times New Roman"/>
          <w:sz w:val="24"/>
          <w:szCs w:val="24"/>
        </w:rPr>
        <w:t>-понятие «аппликация», виды аппликации, исторический экскурс. Цветовое и композиционное решение;</w:t>
      </w:r>
    </w:p>
    <w:p w:rsidR="007A0235" w:rsidRPr="00436310" w:rsidRDefault="007A0235" w:rsidP="007A0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310">
        <w:rPr>
          <w:rFonts w:ascii="Times New Roman" w:hAnsi="Times New Roman"/>
          <w:sz w:val="24"/>
          <w:szCs w:val="24"/>
        </w:rPr>
        <w:t xml:space="preserve">     -  виды бумаги, ее свойства и применение. Материалы и приспособления, применяемые при работе с бумагой. Разнообразие техник работ с бумагой; </w:t>
      </w:r>
    </w:p>
    <w:p w:rsidR="007A0235" w:rsidRPr="00436310" w:rsidRDefault="007A0235" w:rsidP="007A0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310">
        <w:rPr>
          <w:rFonts w:ascii="Times New Roman" w:hAnsi="Times New Roman"/>
          <w:sz w:val="24"/>
          <w:szCs w:val="24"/>
        </w:rPr>
        <w:t xml:space="preserve">  -общие понятия построения объемно-пространственной композиции. Понятия: масштаб, ритм, симметрия, </w:t>
      </w:r>
      <w:proofErr w:type="spellStart"/>
      <w:r w:rsidRPr="00436310">
        <w:rPr>
          <w:rFonts w:ascii="Times New Roman" w:hAnsi="Times New Roman"/>
          <w:sz w:val="24"/>
          <w:szCs w:val="24"/>
        </w:rPr>
        <w:t>ассиметрия</w:t>
      </w:r>
      <w:proofErr w:type="spellEnd"/>
      <w:r w:rsidRPr="00436310">
        <w:rPr>
          <w:rFonts w:ascii="Times New Roman" w:hAnsi="Times New Roman"/>
          <w:sz w:val="24"/>
          <w:szCs w:val="24"/>
        </w:rPr>
        <w:t>;</w:t>
      </w:r>
    </w:p>
    <w:p w:rsidR="007A0235" w:rsidRDefault="007A0235" w:rsidP="007A02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A277E">
        <w:rPr>
          <w:rFonts w:ascii="Times New Roman" w:hAnsi="Times New Roman"/>
          <w:b/>
          <w:sz w:val="24"/>
          <w:szCs w:val="24"/>
        </w:rPr>
        <w:t xml:space="preserve">Учащиеся научатся:                                                                                                                                </w:t>
      </w:r>
    </w:p>
    <w:p w:rsidR="007A0235" w:rsidRPr="00436310" w:rsidRDefault="007A0235" w:rsidP="007A0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277E">
        <w:rPr>
          <w:rFonts w:ascii="Times New Roman" w:hAnsi="Times New Roman"/>
          <w:b/>
          <w:sz w:val="24"/>
          <w:szCs w:val="24"/>
        </w:rPr>
        <w:t xml:space="preserve">  </w:t>
      </w:r>
      <w:r w:rsidRPr="00436310">
        <w:rPr>
          <w:rFonts w:ascii="Times New Roman" w:hAnsi="Times New Roman"/>
          <w:sz w:val="24"/>
          <w:szCs w:val="24"/>
        </w:rPr>
        <w:t>-передавать в собственной художественно-творческой деятельности специфику стилистики произведений народных художественных промыслов в России (с учетом местных условий).</w:t>
      </w:r>
    </w:p>
    <w:p w:rsidR="007A0235" w:rsidRDefault="007A0235" w:rsidP="007A02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36310">
        <w:rPr>
          <w:rFonts w:ascii="Times New Roman" w:hAnsi="Times New Roman"/>
          <w:sz w:val="24"/>
          <w:szCs w:val="24"/>
        </w:rPr>
        <w:t xml:space="preserve">-наблюдать, сравнивать, сопоставлять, производить анализ геометрической формы предмета, изображать предметы различной формы, использовать простые формы для создания выразительных образов; </w:t>
      </w:r>
      <w:r w:rsidRPr="00436310"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Pr="00436310"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7A0235" w:rsidRPr="00436310" w:rsidRDefault="007A0235" w:rsidP="007A0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310">
        <w:rPr>
          <w:rFonts w:ascii="Times New Roman" w:hAnsi="Times New Roman"/>
          <w:b/>
          <w:sz w:val="24"/>
          <w:szCs w:val="24"/>
        </w:rPr>
        <w:t xml:space="preserve"> </w:t>
      </w:r>
      <w:r w:rsidRPr="00436310">
        <w:rPr>
          <w:rFonts w:ascii="Times New Roman" w:hAnsi="Times New Roman"/>
          <w:sz w:val="24"/>
          <w:szCs w:val="24"/>
        </w:rPr>
        <w:t xml:space="preserve">-моделировать с помощью трансформации природных форм новые </w:t>
      </w:r>
      <w:proofErr w:type="gramStart"/>
      <w:r w:rsidRPr="00436310">
        <w:rPr>
          <w:rFonts w:ascii="Times New Roman" w:hAnsi="Times New Roman"/>
          <w:sz w:val="24"/>
          <w:szCs w:val="24"/>
        </w:rPr>
        <w:t xml:space="preserve">образы;   </w:t>
      </w:r>
      <w:proofErr w:type="gramEnd"/>
      <w:r w:rsidRPr="00436310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436310">
        <w:rPr>
          <w:rFonts w:ascii="Times New Roman" w:hAnsi="Times New Roman"/>
          <w:sz w:val="24"/>
          <w:szCs w:val="24"/>
        </w:rPr>
        <w:t xml:space="preserve">      </w:t>
      </w:r>
      <w:r w:rsidRPr="00436310">
        <w:rPr>
          <w:rFonts w:ascii="Times New Roman" w:hAnsi="Times New Roman"/>
          <w:b/>
          <w:sz w:val="24"/>
          <w:szCs w:val="24"/>
        </w:rPr>
        <w:t>-</w:t>
      </w:r>
      <w:r w:rsidRPr="00436310">
        <w:rPr>
          <w:rFonts w:ascii="Times New Roman" w:hAnsi="Times New Roman"/>
          <w:sz w:val="24"/>
          <w:szCs w:val="24"/>
        </w:rPr>
        <w:t xml:space="preserve">пользоваться средствами выразительности языка живописи, графики, скульптуры, декоративно-прикладного искусства, художественного конструирования. </w:t>
      </w:r>
    </w:p>
    <w:p w:rsidR="007A0235" w:rsidRDefault="007A0235" w:rsidP="007A0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310">
        <w:rPr>
          <w:rFonts w:ascii="Times New Roman" w:hAnsi="Times New Roman"/>
          <w:color w:val="000000"/>
          <w:sz w:val="24"/>
          <w:szCs w:val="24"/>
        </w:rPr>
        <w:t xml:space="preserve"> -</w:t>
      </w:r>
      <w:r w:rsidRPr="00436310">
        <w:rPr>
          <w:rFonts w:ascii="Times New Roman" w:hAnsi="Times New Roman"/>
          <w:sz w:val="24"/>
          <w:szCs w:val="24"/>
        </w:rPr>
        <w:t xml:space="preserve">воспринимать и эмоционально оценивать шедевры русского и зарубежного искусства, изображающие природу, человека, явления;                                                                                                       </w:t>
      </w:r>
    </w:p>
    <w:p w:rsidR="007A0235" w:rsidRDefault="007A0235" w:rsidP="007A02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36310">
        <w:rPr>
          <w:rFonts w:ascii="Times New Roman" w:hAnsi="Times New Roman"/>
          <w:sz w:val="24"/>
          <w:szCs w:val="24"/>
        </w:rPr>
        <w:t xml:space="preserve">  -понимать культурные традиции, отраженные в предметах рукотворного мира, и учиться у мастеров прошлого; осознавать, что  в народном быту вещи имели не только практический смысл, но еще и магическое значение, а потому изготавливались строго по правилам;</w:t>
      </w:r>
      <w:r w:rsidRPr="0043631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</w:t>
      </w:r>
      <w:r w:rsidRPr="00436310">
        <w:rPr>
          <w:rFonts w:ascii="Times New Roman" w:hAnsi="Times New Roman"/>
          <w:b/>
          <w:sz w:val="24"/>
          <w:szCs w:val="24"/>
        </w:rPr>
        <w:t xml:space="preserve">    </w:t>
      </w:r>
      <w:r w:rsidRPr="00436310">
        <w:rPr>
          <w:rFonts w:ascii="Times New Roman" w:hAnsi="Times New Roman"/>
          <w:sz w:val="24"/>
          <w:szCs w:val="24"/>
        </w:rPr>
        <w:t xml:space="preserve"> -учитывать символическое значение образов и узоров в произведениях народного искусства</w:t>
      </w:r>
      <w:r w:rsidRPr="0043631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  <w:r w:rsidRPr="00436310">
        <w:rPr>
          <w:rFonts w:ascii="Times New Roman" w:hAnsi="Times New Roman"/>
          <w:b/>
          <w:sz w:val="24"/>
          <w:szCs w:val="24"/>
        </w:rPr>
        <w:t xml:space="preserve">      </w:t>
      </w:r>
      <w:r w:rsidRPr="00436310">
        <w:rPr>
          <w:rFonts w:ascii="Times New Roman" w:hAnsi="Times New Roman"/>
          <w:sz w:val="24"/>
          <w:szCs w:val="24"/>
        </w:rPr>
        <w:t xml:space="preserve">– называть функциональное назначение приспособлений и инструментов; </w:t>
      </w:r>
      <w:r w:rsidRPr="00436310"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436310">
        <w:rPr>
          <w:rFonts w:ascii="Times New Roman" w:hAnsi="Times New Roman"/>
          <w:b/>
          <w:sz w:val="24"/>
          <w:szCs w:val="24"/>
        </w:rPr>
        <w:t xml:space="preserve">    </w:t>
      </w:r>
    </w:p>
    <w:p w:rsidR="007A0235" w:rsidRDefault="007A0235" w:rsidP="007A02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36310">
        <w:rPr>
          <w:rFonts w:ascii="Times New Roman" w:hAnsi="Times New Roman"/>
          <w:b/>
          <w:sz w:val="24"/>
          <w:szCs w:val="24"/>
        </w:rPr>
        <w:t xml:space="preserve">   </w:t>
      </w:r>
      <w:r w:rsidRPr="00436310">
        <w:rPr>
          <w:rFonts w:ascii="Times New Roman" w:hAnsi="Times New Roman"/>
          <w:sz w:val="24"/>
          <w:szCs w:val="24"/>
        </w:rPr>
        <w:t>- выполнять приемы разметки деталей и простых изделий с помощью приспособлений (шаблон, трафарет);</w:t>
      </w:r>
      <w:r w:rsidRPr="0043631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</w:t>
      </w:r>
      <w:r w:rsidRPr="00436310">
        <w:rPr>
          <w:rFonts w:ascii="Times New Roman" w:hAnsi="Times New Roman"/>
          <w:b/>
          <w:sz w:val="24"/>
          <w:szCs w:val="24"/>
        </w:rPr>
        <w:t xml:space="preserve">  </w:t>
      </w:r>
    </w:p>
    <w:p w:rsidR="007A0235" w:rsidRDefault="007A0235" w:rsidP="007A02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36310">
        <w:rPr>
          <w:rFonts w:ascii="Times New Roman" w:hAnsi="Times New Roman"/>
          <w:b/>
          <w:sz w:val="24"/>
          <w:szCs w:val="24"/>
        </w:rPr>
        <w:t xml:space="preserve">  </w:t>
      </w:r>
      <w:r w:rsidRPr="00436310">
        <w:rPr>
          <w:rFonts w:ascii="Times New Roman" w:hAnsi="Times New Roman"/>
          <w:sz w:val="24"/>
          <w:szCs w:val="24"/>
        </w:rPr>
        <w:t>- выполнять приемы удобной и безопасной работы ручными инструментами: ножницы, игла, канцелярский нож;</w:t>
      </w:r>
      <w:r w:rsidRPr="0043631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 w:rsidRPr="00436310">
        <w:rPr>
          <w:rFonts w:ascii="Times New Roman" w:hAnsi="Times New Roman"/>
          <w:b/>
          <w:sz w:val="24"/>
          <w:szCs w:val="24"/>
        </w:rPr>
        <w:t xml:space="preserve">        </w:t>
      </w:r>
    </w:p>
    <w:p w:rsidR="007A0235" w:rsidRDefault="007A0235" w:rsidP="007A02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36310">
        <w:rPr>
          <w:rFonts w:ascii="Times New Roman" w:hAnsi="Times New Roman"/>
          <w:b/>
          <w:sz w:val="24"/>
          <w:szCs w:val="24"/>
        </w:rPr>
        <w:t xml:space="preserve"> </w:t>
      </w:r>
      <w:r w:rsidRPr="00436310">
        <w:rPr>
          <w:rFonts w:ascii="Times New Roman" w:hAnsi="Times New Roman"/>
          <w:sz w:val="24"/>
          <w:szCs w:val="24"/>
        </w:rPr>
        <w:t>- выполнять графические построения (разметку) с помощью чертёжных инструментов: линейка, угольник, циркуль;</w:t>
      </w:r>
      <w:r w:rsidRPr="0043631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 w:rsidRPr="00436310">
        <w:rPr>
          <w:rFonts w:ascii="Times New Roman" w:hAnsi="Times New Roman"/>
          <w:b/>
          <w:sz w:val="24"/>
          <w:szCs w:val="24"/>
        </w:rPr>
        <w:t xml:space="preserve">   </w:t>
      </w:r>
    </w:p>
    <w:p w:rsidR="007A0235" w:rsidRDefault="007A0235" w:rsidP="007A02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36310">
        <w:rPr>
          <w:rFonts w:ascii="Times New Roman" w:hAnsi="Times New Roman"/>
          <w:b/>
          <w:sz w:val="24"/>
          <w:szCs w:val="24"/>
        </w:rPr>
        <w:t xml:space="preserve"> </w:t>
      </w:r>
      <w:r w:rsidRPr="00436310">
        <w:rPr>
          <w:rFonts w:ascii="Times New Roman" w:hAnsi="Times New Roman"/>
          <w:sz w:val="24"/>
          <w:szCs w:val="24"/>
        </w:rPr>
        <w:t>- выбирать инструменты в соответствии с решаемой практической задачей</w:t>
      </w:r>
      <w:r w:rsidRPr="00436310">
        <w:rPr>
          <w:rFonts w:ascii="Times New Roman" w:hAnsi="Times New Roman"/>
          <w:b/>
          <w:sz w:val="24"/>
          <w:szCs w:val="24"/>
        </w:rPr>
        <w:t xml:space="preserve"> </w:t>
      </w:r>
      <w:r w:rsidRPr="00436310">
        <w:rPr>
          <w:rFonts w:ascii="Times New Roman" w:hAnsi="Times New Roman"/>
          <w:sz w:val="24"/>
          <w:szCs w:val="24"/>
        </w:rPr>
        <w:t>наблюдать и описывать свойства используемых материалов;</w:t>
      </w:r>
      <w:r w:rsidRPr="00436310"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r w:rsidRPr="00436310">
        <w:rPr>
          <w:rFonts w:ascii="Times New Roman" w:hAnsi="Times New Roman"/>
          <w:b/>
          <w:sz w:val="24"/>
          <w:szCs w:val="24"/>
        </w:rPr>
        <w:t xml:space="preserve"> </w:t>
      </w:r>
    </w:p>
    <w:p w:rsidR="007A0235" w:rsidRDefault="007A0235" w:rsidP="007A02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36310">
        <w:rPr>
          <w:rFonts w:ascii="Times New Roman" w:hAnsi="Times New Roman"/>
          <w:b/>
          <w:sz w:val="24"/>
          <w:szCs w:val="24"/>
        </w:rPr>
        <w:t xml:space="preserve"> </w:t>
      </w:r>
      <w:r w:rsidRPr="00436310">
        <w:rPr>
          <w:rFonts w:ascii="Times New Roman" w:hAnsi="Times New Roman"/>
          <w:sz w:val="24"/>
          <w:szCs w:val="24"/>
        </w:rPr>
        <w:t>- подбирать материалы в зависимости от назначения и конструктивных особенностей изделия;</w:t>
      </w:r>
      <w:r w:rsidRPr="0043631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  <w:r w:rsidRPr="00436310">
        <w:rPr>
          <w:rFonts w:ascii="Times New Roman" w:hAnsi="Times New Roman"/>
          <w:b/>
          <w:sz w:val="24"/>
          <w:szCs w:val="24"/>
        </w:rPr>
        <w:t xml:space="preserve">      </w:t>
      </w:r>
    </w:p>
    <w:p w:rsidR="007A0235" w:rsidRDefault="007A0235" w:rsidP="007A02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36310">
        <w:rPr>
          <w:rFonts w:ascii="Times New Roman" w:hAnsi="Times New Roman"/>
          <w:b/>
          <w:sz w:val="24"/>
          <w:szCs w:val="24"/>
        </w:rPr>
        <w:t xml:space="preserve">  </w:t>
      </w:r>
      <w:r w:rsidRPr="00436310">
        <w:rPr>
          <w:rFonts w:ascii="Times New Roman" w:hAnsi="Times New Roman"/>
          <w:sz w:val="24"/>
          <w:szCs w:val="24"/>
        </w:rPr>
        <w:t>- сочетать разные по свойствам, видам и фактуре материалы в конкретных изделиях, творческих работах</w:t>
      </w:r>
      <w:r w:rsidRPr="00436310">
        <w:rPr>
          <w:rFonts w:ascii="Times New Roman" w:hAnsi="Times New Roman"/>
          <w:b/>
          <w:sz w:val="24"/>
          <w:szCs w:val="24"/>
        </w:rPr>
        <w:t xml:space="preserve">;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r w:rsidRPr="00436310"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7A0235" w:rsidRDefault="007A0235" w:rsidP="007A02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36310">
        <w:rPr>
          <w:rFonts w:ascii="Times New Roman" w:hAnsi="Times New Roman"/>
          <w:sz w:val="24"/>
          <w:szCs w:val="24"/>
        </w:rPr>
        <w:t xml:space="preserve"> -добывать необходимую информацию (устную и графическую).</w:t>
      </w:r>
      <w:r w:rsidRPr="00436310">
        <w:rPr>
          <w:rFonts w:ascii="Times New Roman" w:hAnsi="Times New Roman"/>
          <w:b/>
          <w:sz w:val="24"/>
          <w:szCs w:val="24"/>
        </w:rPr>
        <w:t xml:space="preserve">                                                      </w:t>
      </w:r>
    </w:p>
    <w:p w:rsidR="007A0235" w:rsidRDefault="007A0235" w:rsidP="007A02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36310">
        <w:rPr>
          <w:rFonts w:ascii="Times New Roman" w:hAnsi="Times New Roman"/>
          <w:b/>
          <w:sz w:val="24"/>
          <w:szCs w:val="24"/>
        </w:rPr>
        <w:t xml:space="preserve"> </w:t>
      </w:r>
      <w:r w:rsidRPr="00436310">
        <w:rPr>
          <w:rFonts w:ascii="Times New Roman" w:hAnsi="Times New Roman"/>
          <w:sz w:val="24"/>
          <w:szCs w:val="24"/>
        </w:rPr>
        <w:t xml:space="preserve"> - анали</w:t>
      </w:r>
      <w:r>
        <w:rPr>
          <w:rFonts w:ascii="Times New Roman" w:hAnsi="Times New Roman"/>
          <w:sz w:val="24"/>
          <w:szCs w:val="24"/>
        </w:rPr>
        <w:t xml:space="preserve">зировать конструкцию изделий и </w:t>
      </w:r>
      <w:r w:rsidRPr="00436310">
        <w:rPr>
          <w:rFonts w:ascii="Times New Roman" w:hAnsi="Times New Roman"/>
          <w:sz w:val="24"/>
          <w:szCs w:val="24"/>
        </w:rPr>
        <w:t xml:space="preserve">технологию их </w:t>
      </w:r>
      <w:proofErr w:type="gramStart"/>
      <w:r w:rsidRPr="00436310">
        <w:rPr>
          <w:rFonts w:ascii="Times New Roman" w:hAnsi="Times New Roman"/>
          <w:sz w:val="24"/>
          <w:szCs w:val="24"/>
        </w:rPr>
        <w:t>изготовления;</w:t>
      </w:r>
      <w:r w:rsidRPr="00436310">
        <w:rPr>
          <w:rFonts w:ascii="Times New Roman" w:hAnsi="Times New Roman"/>
          <w:b/>
          <w:sz w:val="24"/>
          <w:szCs w:val="24"/>
        </w:rPr>
        <w:t xml:space="preserve">   </w:t>
      </w:r>
      <w:proofErr w:type="gramEnd"/>
      <w:r w:rsidRPr="00436310"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Pr="00436310">
        <w:rPr>
          <w:rFonts w:ascii="Times New Roman" w:hAnsi="Times New Roman"/>
          <w:b/>
          <w:sz w:val="24"/>
          <w:szCs w:val="24"/>
        </w:rPr>
        <w:t xml:space="preserve">              </w:t>
      </w:r>
      <w:r w:rsidRPr="00436310">
        <w:rPr>
          <w:rFonts w:ascii="Times New Roman" w:hAnsi="Times New Roman"/>
          <w:sz w:val="24"/>
          <w:szCs w:val="24"/>
        </w:rPr>
        <w:t>- определять основные конструктивные особенности изделий;</w:t>
      </w:r>
      <w:r w:rsidRPr="00436310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436310">
        <w:rPr>
          <w:rFonts w:ascii="Times New Roman" w:hAnsi="Times New Roman"/>
          <w:b/>
          <w:sz w:val="24"/>
          <w:szCs w:val="24"/>
        </w:rPr>
        <w:t xml:space="preserve">      </w:t>
      </w:r>
    </w:p>
    <w:p w:rsidR="007A0235" w:rsidRDefault="007A0235" w:rsidP="007A02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36310">
        <w:rPr>
          <w:rFonts w:ascii="Times New Roman" w:hAnsi="Times New Roman"/>
          <w:b/>
          <w:sz w:val="24"/>
          <w:szCs w:val="24"/>
        </w:rPr>
        <w:t xml:space="preserve"> </w:t>
      </w:r>
      <w:r w:rsidRPr="00436310">
        <w:rPr>
          <w:rFonts w:ascii="Times New Roman" w:hAnsi="Times New Roman"/>
          <w:sz w:val="24"/>
          <w:szCs w:val="24"/>
        </w:rPr>
        <w:t xml:space="preserve">– подбирать </w:t>
      </w:r>
      <w:proofErr w:type="gramStart"/>
      <w:r w:rsidRPr="00436310">
        <w:rPr>
          <w:rFonts w:ascii="Times New Roman" w:hAnsi="Times New Roman"/>
          <w:sz w:val="24"/>
          <w:szCs w:val="24"/>
        </w:rPr>
        <w:t>оптимальные  технологические</w:t>
      </w:r>
      <w:proofErr w:type="gramEnd"/>
      <w:r w:rsidRPr="00436310">
        <w:rPr>
          <w:rFonts w:ascii="Times New Roman" w:hAnsi="Times New Roman"/>
          <w:sz w:val="24"/>
          <w:szCs w:val="24"/>
        </w:rPr>
        <w:t xml:space="preserve"> способы изготовления деталей и изделия в целом</w:t>
      </w:r>
      <w:r w:rsidRPr="00436310">
        <w:rPr>
          <w:rFonts w:ascii="Times New Roman" w:hAnsi="Times New Roman"/>
          <w:b/>
          <w:sz w:val="24"/>
          <w:szCs w:val="24"/>
        </w:rPr>
        <w:t xml:space="preserve">;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Pr="00436310">
        <w:rPr>
          <w:rFonts w:ascii="Times New Roman" w:hAnsi="Times New Roman"/>
          <w:b/>
          <w:sz w:val="24"/>
          <w:szCs w:val="24"/>
        </w:rPr>
        <w:t xml:space="preserve">    </w:t>
      </w:r>
      <w:r w:rsidRPr="00436310">
        <w:rPr>
          <w:rFonts w:ascii="Times New Roman" w:hAnsi="Times New Roman"/>
          <w:sz w:val="24"/>
          <w:szCs w:val="24"/>
        </w:rPr>
        <w:t>- соблюдать общие требования дизайна изделий;</w:t>
      </w:r>
      <w:r w:rsidRPr="00436310"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436310">
        <w:rPr>
          <w:rFonts w:ascii="Times New Roman" w:hAnsi="Times New Roman"/>
          <w:b/>
          <w:sz w:val="24"/>
          <w:szCs w:val="24"/>
        </w:rPr>
        <w:t xml:space="preserve">              </w:t>
      </w:r>
    </w:p>
    <w:p w:rsidR="007A0235" w:rsidRPr="00436310" w:rsidRDefault="007A0235" w:rsidP="007A02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36310">
        <w:rPr>
          <w:rFonts w:ascii="Times New Roman" w:hAnsi="Times New Roman"/>
          <w:b/>
          <w:sz w:val="24"/>
          <w:szCs w:val="24"/>
        </w:rPr>
        <w:t xml:space="preserve"> </w:t>
      </w:r>
      <w:r w:rsidRPr="00436310">
        <w:rPr>
          <w:rFonts w:ascii="Times New Roman" w:hAnsi="Times New Roman"/>
          <w:sz w:val="24"/>
          <w:szCs w:val="24"/>
        </w:rPr>
        <w:t>- планировать предстоящую практическую деятельность. Осуществлять самоконтроль</w:t>
      </w:r>
    </w:p>
    <w:p w:rsidR="007A0235" w:rsidRPr="00FA277E" w:rsidRDefault="007A0235" w:rsidP="007A0235">
      <w:pPr>
        <w:spacing w:after="0" w:line="240" w:lineRule="auto"/>
        <w:ind w:left="-30" w:firstLine="180"/>
        <w:jc w:val="both"/>
        <w:rPr>
          <w:rFonts w:ascii="Times New Roman" w:hAnsi="Times New Roman"/>
          <w:sz w:val="24"/>
          <w:szCs w:val="24"/>
        </w:rPr>
      </w:pPr>
      <w:r w:rsidRPr="00436310">
        <w:rPr>
          <w:rFonts w:ascii="Times New Roman" w:hAnsi="Times New Roman"/>
          <w:sz w:val="24"/>
          <w:szCs w:val="24"/>
        </w:rPr>
        <w:t xml:space="preserve">В ходе работы в технике </w:t>
      </w:r>
      <w:proofErr w:type="spellStart"/>
      <w:r w:rsidRPr="00436310">
        <w:rPr>
          <w:rFonts w:ascii="Times New Roman" w:hAnsi="Times New Roman"/>
          <w:sz w:val="24"/>
          <w:szCs w:val="24"/>
        </w:rPr>
        <w:t>изонить</w:t>
      </w:r>
      <w:proofErr w:type="spellEnd"/>
      <w:r w:rsidRPr="00436310">
        <w:rPr>
          <w:rFonts w:ascii="Times New Roman" w:hAnsi="Times New Roman"/>
          <w:sz w:val="24"/>
          <w:szCs w:val="24"/>
        </w:rPr>
        <w:t xml:space="preserve"> у детей развивается абстрактное и творческое мышление, фантазия, воображение. Вначале школьники выполняют однотипные поделки, а впоследствии смогут создавать целые сюжеты. В процесс работы развивается глазомер и координация руки, а также такие качества как усидчивость, терпение, аккуратность, внимательность.</w:t>
      </w:r>
    </w:p>
    <w:p w:rsidR="007A0235" w:rsidRDefault="007A0235" w:rsidP="00D2263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A0235" w:rsidRPr="009767CB" w:rsidRDefault="009767CB" w:rsidP="00D2263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767C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СОДЕРЖАНИЕ ПРОГРАММЫ</w:t>
      </w:r>
    </w:p>
    <w:p w:rsidR="009767CB" w:rsidRDefault="009767CB" w:rsidP="00D2263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767CB" w:rsidRPr="009767CB" w:rsidRDefault="009767CB" w:rsidP="00976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Внеурочная деятельность детей в рамках дополнительного образования – </w:t>
      </w:r>
      <w:r w:rsidRPr="009767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целенаправленный процесс воспитания, развития личности и обучения</w:t>
      </w:r>
      <w:r w:rsidRPr="0097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реализации дополнительных образовательных программ, оказания дополнительных образовательных услуг и информационно-образовательной деятельности за пределами основных образовательных программ в интересах человека, государства.</w:t>
      </w:r>
    </w:p>
    <w:p w:rsidR="009767CB" w:rsidRPr="009767CB" w:rsidRDefault="009767CB" w:rsidP="00976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Основное предназначение дополнительного образования – </w:t>
      </w:r>
      <w:r w:rsidRPr="009767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удовлетворение</w:t>
      </w:r>
      <w:r w:rsidRPr="0097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 изменяющихся </w:t>
      </w:r>
      <w:proofErr w:type="gramStart"/>
      <w:r w:rsidRPr="009767C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 социокультурных</w:t>
      </w:r>
      <w:proofErr w:type="gramEnd"/>
      <w:r w:rsidRPr="0097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образовательных </w:t>
      </w:r>
      <w:r w:rsidRPr="009767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потребностей</w:t>
      </w:r>
      <w:r w:rsidRPr="0097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детей.                              </w:t>
      </w:r>
    </w:p>
    <w:p w:rsidR="007A0235" w:rsidRDefault="007A0235" w:rsidP="00D2263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767CB" w:rsidRDefault="009767CB" w:rsidP="009767C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9767C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Работа  с</w:t>
      </w:r>
      <w:proofErr w:type="gramEnd"/>
      <w:r w:rsidRPr="009767C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природными  материалами.</w:t>
      </w:r>
    </w:p>
    <w:p w:rsidR="009767CB" w:rsidRPr="009767CB" w:rsidRDefault="009767CB" w:rsidP="009767C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767CB">
        <w:rPr>
          <w:rFonts w:ascii="Times New Roman" w:eastAsia="Times New Roman" w:hAnsi="Times New Roman" w:cs="Times New Roman"/>
          <w:sz w:val="24"/>
          <w:szCs w:val="24"/>
          <w:lang w:eastAsia="zh-CN"/>
        </w:rPr>
        <w:t>Аппликация из листьев и цветов.</w:t>
      </w:r>
    </w:p>
    <w:p w:rsidR="009767CB" w:rsidRPr="009767CB" w:rsidRDefault="009767CB" w:rsidP="009767C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767CB">
        <w:rPr>
          <w:rFonts w:ascii="Times New Roman" w:eastAsia="Times New Roman" w:hAnsi="Times New Roman" w:cs="Times New Roman"/>
          <w:sz w:val="24"/>
          <w:szCs w:val="24"/>
          <w:lang w:eastAsia="zh-CN"/>
        </w:rPr>
        <w:t>Объёмные поделки (фигурки зверей, сказочных персонажей).</w:t>
      </w:r>
    </w:p>
    <w:p w:rsidR="009767CB" w:rsidRPr="009767CB" w:rsidRDefault="009767CB" w:rsidP="009767C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767C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Засушенные цветы, листья, </w:t>
      </w:r>
      <w:proofErr w:type="gramStart"/>
      <w:r w:rsidRPr="009767CB">
        <w:rPr>
          <w:rFonts w:ascii="Times New Roman" w:eastAsia="Times New Roman" w:hAnsi="Times New Roman" w:cs="Times New Roman"/>
          <w:sz w:val="24"/>
          <w:szCs w:val="24"/>
          <w:lang w:eastAsia="zh-CN"/>
        </w:rPr>
        <w:t>шишки .жёлуди</w:t>
      </w:r>
      <w:proofErr w:type="gramEnd"/>
      <w:r w:rsidRPr="009767C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9767CB" w:rsidRPr="009767CB" w:rsidRDefault="009767CB" w:rsidP="009767C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767C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Работа с пластическими материалами        </w:t>
      </w:r>
    </w:p>
    <w:p w:rsidR="009767CB" w:rsidRPr="009767CB" w:rsidRDefault="009767CB" w:rsidP="009767C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767CB">
        <w:rPr>
          <w:rFonts w:ascii="Times New Roman" w:eastAsia="Times New Roman" w:hAnsi="Times New Roman" w:cs="Times New Roman"/>
          <w:sz w:val="24"/>
          <w:szCs w:val="24"/>
          <w:lang w:eastAsia="zh-CN"/>
        </w:rPr>
        <w:t>Аппл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икация из пластилина гроздей рябины, листьев и плодов растений.  </w:t>
      </w:r>
      <w:r w:rsidRPr="009767C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Работа </w:t>
      </w:r>
      <w:proofErr w:type="gramStart"/>
      <w:r w:rsidRPr="009767CB">
        <w:rPr>
          <w:rFonts w:ascii="Times New Roman" w:eastAsia="Times New Roman" w:hAnsi="Times New Roman" w:cs="Times New Roman"/>
          <w:sz w:val="24"/>
          <w:szCs w:val="24"/>
          <w:lang w:eastAsia="zh-CN"/>
        </w:rPr>
        <w:t>с  соленым</w:t>
      </w:r>
      <w:proofErr w:type="gramEnd"/>
      <w:r w:rsidRPr="009767C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тестом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 Лепка природных форм.</w:t>
      </w:r>
      <w:r w:rsidRPr="009767CB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9767CB" w:rsidRPr="009767CB" w:rsidRDefault="009767CB" w:rsidP="009767C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767C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Объёмные и плоскостные</w:t>
      </w:r>
      <w:r w:rsidRPr="009767C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767C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аппликации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</w:p>
    <w:p w:rsidR="009767CB" w:rsidRPr="009767CB" w:rsidRDefault="009767CB" w:rsidP="009767C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767CB">
        <w:rPr>
          <w:rFonts w:ascii="Times New Roman" w:eastAsia="Times New Roman" w:hAnsi="Times New Roman" w:cs="Times New Roman"/>
          <w:sz w:val="24"/>
          <w:szCs w:val="24"/>
          <w:lang w:eastAsia="zh-CN"/>
        </w:rPr>
        <w:t>Аппл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икации из геометрических фигур животных</w:t>
      </w:r>
    </w:p>
    <w:p w:rsidR="009767CB" w:rsidRPr="009767CB" w:rsidRDefault="009767CB" w:rsidP="009767C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767C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Объемные аппликации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767CB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9767CB" w:rsidRPr="009767CB" w:rsidRDefault="009767CB" w:rsidP="009767C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9767C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Работа  с</w:t>
      </w:r>
      <w:proofErr w:type="gramEnd"/>
      <w:r w:rsidRPr="009767C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бисером</w:t>
      </w:r>
      <w:r w:rsidRPr="009767C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9767CB" w:rsidRPr="009767CB" w:rsidRDefault="009767CB" w:rsidP="009767C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767CB">
        <w:rPr>
          <w:rFonts w:ascii="Times New Roman" w:eastAsia="Times New Roman" w:hAnsi="Times New Roman" w:cs="Times New Roman"/>
          <w:sz w:val="24"/>
          <w:szCs w:val="24"/>
          <w:lang w:eastAsia="zh-CN"/>
        </w:rPr>
        <w:t>Плетение бисером</w:t>
      </w:r>
      <w:r w:rsidRPr="009767CB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цветов, деревьев</w:t>
      </w:r>
    </w:p>
    <w:p w:rsidR="009767CB" w:rsidRPr="009767CB" w:rsidRDefault="009767CB" w:rsidP="009767C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767CB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Цветная бумага</w:t>
      </w:r>
    </w:p>
    <w:p w:rsidR="009767CB" w:rsidRDefault="009767CB" w:rsidP="009767C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9767C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Чудеса  своими</w:t>
      </w:r>
      <w:proofErr w:type="gramEnd"/>
      <w:r w:rsidRPr="009767C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руками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7A0235" w:rsidRPr="00D22630" w:rsidRDefault="009767CB" w:rsidP="009767C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767CB">
        <w:rPr>
          <w:rFonts w:ascii="Times New Roman" w:eastAsia="Times New Roman" w:hAnsi="Times New Roman" w:cs="Times New Roman"/>
          <w:sz w:val="24"/>
          <w:szCs w:val="24"/>
          <w:lang w:eastAsia="zh-CN"/>
        </w:rPr>
        <w:t>Моза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ика из различных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материалов .</w:t>
      </w:r>
      <w:r w:rsidRPr="009767CB">
        <w:rPr>
          <w:rFonts w:ascii="Times New Roman" w:eastAsia="Times New Roman" w:hAnsi="Times New Roman" w:cs="Times New Roman"/>
          <w:sz w:val="24"/>
          <w:szCs w:val="24"/>
          <w:lang w:eastAsia="zh-CN"/>
        </w:rPr>
        <w:t>Работа</w:t>
      </w:r>
      <w:proofErr w:type="gramEnd"/>
      <w:r w:rsidRPr="009767C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 цветными нитями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9767CB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</w:t>
      </w:r>
    </w:p>
    <w:p w:rsidR="00D22630" w:rsidRPr="00D22630" w:rsidRDefault="00D22630" w:rsidP="00D226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37257" w:rsidRPr="00C37257" w:rsidRDefault="00C37257" w:rsidP="00C3725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2630" w:rsidRPr="00C37257" w:rsidRDefault="00D22630" w:rsidP="00C3725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630" w:rsidRPr="00D22630" w:rsidRDefault="00D22630" w:rsidP="00D226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2630" w:rsidRPr="00D22630" w:rsidRDefault="00D22630" w:rsidP="00D22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26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УЧЕБНО-ТЕМАТИЧЕСКИЙ ПЛАН</w:t>
      </w:r>
    </w:p>
    <w:p w:rsidR="00D22630" w:rsidRPr="00D22630" w:rsidRDefault="00D22630" w:rsidP="00D226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1007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719"/>
        <w:gridCol w:w="3827"/>
        <w:gridCol w:w="850"/>
        <w:gridCol w:w="851"/>
        <w:gridCol w:w="851"/>
        <w:gridCol w:w="2977"/>
      </w:tblGrid>
      <w:tr w:rsidR="00F746F6" w:rsidRPr="00D22630" w:rsidTr="00F746F6">
        <w:trPr>
          <w:trHeight w:val="46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6F6" w:rsidRPr="00D22630" w:rsidRDefault="00F746F6" w:rsidP="00D2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6F6" w:rsidRPr="00D22630" w:rsidRDefault="00F746F6" w:rsidP="00D2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46F6" w:rsidRPr="00D22630" w:rsidRDefault="00F746F6" w:rsidP="00F746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Всего 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46F6" w:rsidRPr="00D22630" w:rsidRDefault="00F746F6" w:rsidP="00F746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теория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F6" w:rsidRPr="00D22630" w:rsidRDefault="00F746F6" w:rsidP="00F746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практика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F6" w:rsidRPr="00D22630" w:rsidRDefault="00F746F6" w:rsidP="00D2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Формы аттестации</w:t>
            </w:r>
          </w:p>
        </w:tc>
      </w:tr>
      <w:tr w:rsidR="00F746F6" w:rsidRPr="00D22630" w:rsidTr="00F746F6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6F6" w:rsidRPr="009569C7" w:rsidRDefault="00F746F6" w:rsidP="009569C7">
            <w:pPr>
              <w:pStyle w:val="a4"/>
              <w:numPr>
                <w:ilvl w:val="0"/>
                <w:numId w:val="1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6F6" w:rsidRPr="009569C7" w:rsidRDefault="00F746F6" w:rsidP="009569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569C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  с природными  материалами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46F6" w:rsidRPr="009569C7" w:rsidRDefault="00F746F6" w:rsidP="00F746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46F6" w:rsidRPr="009569C7" w:rsidRDefault="00F746F6" w:rsidP="00F746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F6" w:rsidRPr="009569C7" w:rsidRDefault="00F746F6" w:rsidP="00F746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F6" w:rsidRPr="009569C7" w:rsidRDefault="00F746F6" w:rsidP="009569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569C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Выставки. Участие в конкурсах.</w:t>
            </w:r>
          </w:p>
        </w:tc>
      </w:tr>
      <w:tr w:rsidR="00F746F6" w:rsidRPr="00D22630" w:rsidTr="00F746F6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6F6" w:rsidRPr="009569C7" w:rsidRDefault="00F746F6" w:rsidP="009569C7">
            <w:pPr>
              <w:pStyle w:val="a4"/>
              <w:numPr>
                <w:ilvl w:val="0"/>
                <w:numId w:val="1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F6" w:rsidRPr="009569C7" w:rsidRDefault="00F746F6" w:rsidP="009569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569C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 с пластическими материалами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46F6" w:rsidRPr="009569C7" w:rsidRDefault="00F746F6" w:rsidP="00F746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569C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46F6" w:rsidRPr="009569C7" w:rsidRDefault="00F746F6" w:rsidP="00F746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F6" w:rsidRPr="009569C7" w:rsidRDefault="00F746F6" w:rsidP="00F746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F6" w:rsidRPr="009569C7" w:rsidRDefault="00F746F6" w:rsidP="009569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Выставка</w:t>
            </w:r>
            <w:r w:rsidRPr="008A2A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детских работ</w:t>
            </w:r>
          </w:p>
        </w:tc>
      </w:tr>
      <w:tr w:rsidR="00F746F6" w:rsidRPr="00D22630" w:rsidTr="00F746F6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6F6" w:rsidRPr="009569C7" w:rsidRDefault="00F746F6" w:rsidP="009569C7">
            <w:pPr>
              <w:pStyle w:val="a4"/>
              <w:numPr>
                <w:ilvl w:val="0"/>
                <w:numId w:val="1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6F6" w:rsidRPr="009569C7" w:rsidRDefault="00F746F6" w:rsidP="009569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569C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Объёмные и плоскостные аппликации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46F6" w:rsidRPr="009569C7" w:rsidRDefault="00F746F6" w:rsidP="00F746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569C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46F6" w:rsidRPr="009569C7" w:rsidRDefault="00F746F6" w:rsidP="00F746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F6" w:rsidRPr="009569C7" w:rsidRDefault="00F746F6" w:rsidP="00F746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F6" w:rsidRPr="009569C7" w:rsidRDefault="00F746F6" w:rsidP="008A2A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Конкурсы</w:t>
            </w:r>
            <w:r w:rsidRPr="008A2A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работ учащихся </w:t>
            </w:r>
          </w:p>
        </w:tc>
      </w:tr>
      <w:tr w:rsidR="00F746F6" w:rsidRPr="00D22630" w:rsidTr="00F746F6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6F6" w:rsidRPr="009569C7" w:rsidRDefault="00F746F6" w:rsidP="009569C7">
            <w:pPr>
              <w:pStyle w:val="a4"/>
              <w:numPr>
                <w:ilvl w:val="0"/>
                <w:numId w:val="1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6F6" w:rsidRPr="009569C7" w:rsidRDefault="00F746F6" w:rsidP="009569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569C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  с бисером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46F6" w:rsidRPr="009569C7" w:rsidRDefault="00F746F6" w:rsidP="00F746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46F6" w:rsidRPr="009569C7" w:rsidRDefault="00F746F6" w:rsidP="00F746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F6" w:rsidRPr="009569C7" w:rsidRDefault="00F746F6" w:rsidP="00F746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F6" w:rsidRPr="009569C7" w:rsidRDefault="00F746F6" w:rsidP="008A2A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Подарки</w:t>
            </w:r>
            <w:r w:rsidRPr="008A2A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готовых работ родителям в качестве подарков.</w:t>
            </w:r>
          </w:p>
        </w:tc>
      </w:tr>
      <w:tr w:rsidR="00F746F6" w:rsidRPr="00D22630" w:rsidTr="00F746F6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6F6" w:rsidRPr="009569C7" w:rsidRDefault="00F746F6" w:rsidP="009569C7">
            <w:pPr>
              <w:pStyle w:val="a4"/>
              <w:numPr>
                <w:ilvl w:val="0"/>
                <w:numId w:val="1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6F6" w:rsidRPr="009569C7" w:rsidRDefault="00F746F6" w:rsidP="009569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569C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Чудеса  своими руками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46F6" w:rsidRPr="009569C7" w:rsidRDefault="00446673" w:rsidP="00F746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46F6" w:rsidRPr="009569C7" w:rsidRDefault="00F746F6" w:rsidP="00F746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6F6" w:rsidRPr="009569C7" w:rsidRDefault="00446673" w:rsidP="00F746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F6" w:rsidRPr="009569C7" w:rsidRDefault="00F746F6" w:rsidP="009569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Вручение готовых работ дошкольникам </w:t>
            </w:r>
            <w:r w:rsidRPr="008A2A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 качестве подарков.</w:t>
            </w:r>
          </w:p>
        </w:tc>
      </w:tr>
    </w:tbl>
    <w:p w:rsidR="00D22630" w:rsidRDefault="00D22630" w:rsidP="00D226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:rsidR="005F553C" w:rsidRDefault="005F553C" w:rsidP="00D226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:rsidR="005F553C" w:rsidRDefault="00F746F6" w:rsidP="00D226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Календарный учебный график</w:t>
      </w:r>
    </w:p>
    <w:p w:rsidR="005F553C" w:rsidRDefault="005F553C" w:rsidP="00D226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:rsidR="005F553C" w:rsidRDefault="005F553C" w:rsidP="00D226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4"/>
        <w:gridCol w:w="2699"/>
        <w:gridCol w:w="932"/>
        <w:gridCol w:w="1106"/>
        <w:gridCol w:w="1397"/>
        <w:gridCol w:w="1303"/>
        <w:gridCol w:w="1071"/>
      </w:tblGrid>
      <w:tr w:rsidR="005F553C" w:rsidRPr="005F553C" w:rsidTr="00446673">
        <w:tc>
          <w:tcPr>
            <w:tcW w:w="554" w:type="dxa"/>
            <w:vMerge w:val="restart"/>
            <w:textDirection w:val="tbRl"/>
          </w:tcPr>
          <w:p w:rsidR="005F553C" w:rsidRPr="005F553C" w:rsidRDefault="005F553C" w:rsidP="005F553C">
            <w:pPr>
              <w:suppressAutoHyphens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Объем учебной нагрузки 34 часа в год</w:t>
            </w:r>
          </w:p>
        </w:tc>
        <w:tc>
          <w:tcPr>
            <w:tcW w:w="2699" w:type="dxa"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Аттестация/формы контроля</w:t>
            </w:r>
          </w:p>
        </w:tc>
        <w:tc>
          <w:tcPr>
            <w:tcW w:w="932" w:type="dxa"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Кол-во часов в месяц</w:t>
            </w:r>
          </w:p>
        </w:tc>
        <w:tc>
          <w:tcPr>
            <w:tcW w:w="1106" w:type="dxa"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Кол-во часов в неделю</w:t>
            </w:r>
          </w:p>
        </w:tc>
        <w:tc>
          <w:tcPr>
            <w:tcW w:w="1397" w:type="dxa"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Кол-во учебных недель</w:t>
            </w:r>
          </w:p>
        </w:tc>
        <w:tc>
          <w:tcPr>
            <w:tcW w:w="1303" w:type="dxa"/>
            <w:textDirection w:val="tbRl"/>
          </w:tcPr>
          <w:p w:rsidR="005F553C" w:rsidRPr="005F553C" w:rsidRDefault="005F553C" w:rsidP="005F553C">
            <w:pPr>
              <w:suppressAutoHyphens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месяц</w:t>
            </w:r>
          </w:p>
        </w:tc>
        <w:tc>
          <w:tcPr>
            <w:tcW w:w="1071" w:type="dxa"/>
            <w:vMerge w:val="restart"/>
            <w:textDirection w:val="tbRl"/>
          </w:tcPr>
          <w:p w:rsidR="005F553C" w:rsidRPr="005F553C" w:rsidRDefault="005F553C" w:rsidP="005F553C">
            <w:pPr>
              <w:suppressAutoHyphens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</w:t>
            </w: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полугодие</w:t>
            </w:r>
          </w:p>
        </w:tc>
      </w:tr>
      <w:tr w:rsidR="005F553C" w:rsidRPr="005F553C" w:rsidTr="00446673">
        <w:tc>
          <w:tcPr>
            <w:tcW w:w="554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99" w:type="dxa"/>
            <w:vMerge w:val="restart"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Выставка детских работ</w:t>
            </w:r>
          </w:p>
        </w:tc>
        <w:tc>
          <w:tcPr>
            <w:tcW w:w="932" w:type="dxa"/>
            <w:vMerge w:val="restart"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106" w:type="dxa"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397" w:type="dxa"/>
          </w:tcPr>
          <w:p w:rsidR="005F553C" w:rsidRPr="005F553C" w:rsidRDefault="005F553C" w:rsidP="005F553C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03" w:type="dxa"/>
            <w:vMerge w:val="restart"/>
            <w:textDirection w:val="tbRl"/>
          </w:tcPr>
          <w:p w:rsidR="005F553C" w:rsidRPr="005F553C" w:rsidRDefault="005F553C" w:rsidP="005F553C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сентябрь</w:t>
            </w:r>
          </w:p>
        </w:tc>
        <w:tc>
          <w:tcPr>
            <w:tcW w:w="1071" w:type="dxa"/>
            <w:vMerge/>
            <w:textDirection w:val="tbRl"/>
          </w:tcPr>
          <w:p w:rsidR="005F553C" w:rsidRPr="005F553C" w:rsidRDefault="005F553C" w:rsidP="005F553C">
            <w:pPr>
              <w:suppressAutoHyphens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5F553C" w:rsidRPr="005F553C" w:rsidTr="00446673">
        <w:tc>
          <w:tcPr>
            <w:tcW w:w="554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99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32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06" w:type="dxa"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397" w:type="dxa"/>
          </w:tcPr>
          <w:p w:rsidR="005F553C" w:rsidRPr="005F553C" w:rsidRDefault="005F553C" w:rsidP="005F553C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03" w:type="dxa"/>
            <w:vMerge/>
            <w:textDirection w:val="tbRl"/>
          </w:tcPr>
          <w:p w:rsidR="005F553C" w:rsidRPr="005F553C" w:rsidRDefault="005F553C" w:rsidP="005F553C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71" w:type="dxa"/>
            <w:vMerge/>
            <w:textDirection w:val="tbRl"/>
          </w:tcPr>
          <w:p w:rsidR="005F553C" w:rsidRPr="005F553C" w:rsidRDefault="005F553C" w:rsidP="005F553C">
            <w:pPr>
              <w:suppressAutoHyphens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5F553C" w:rsidRPr="005F553C" w:rsidTr="00446673">
        <w:tc>
          <w:tcPr>
            <w:tcW w:w="554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99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32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06" w:type="dxa"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397" w:type="dxa"/>
          </w:tcPr>
          <w:p w:rsidR="005F553C" w:rsidRPr="005F553C" w:rsidRDefault="005F553C" w:rsidP="005F553C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03" w:type="dxa"/>
            <w:vMerge/>
            <w:textDirection w:val="tbRl"/>
          </w:tcPr>
          <w:p w:rsidR="005F553C" w:rsidRPr="005F553C" w:rsidRDefault="005F553C" w:rsidP="005F553C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71" w:type="dxa"/>
            <w:vMerge/>
            <w:textDirection w:val="tbRl"/>
          </w:tcPr>
          <w:p w:rsidR="005F553C" w:rsidRPr="005F553C" w:rsidRDefault="005F553C" w:rsidP="005F553C">
            <w:pPr>
              <w:suppressAutoHyphens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5F553C" w:rsidRPr="005F553C" w:rsidTr="00446673">
        <w:tc>
          <w:tcPr>
            <w:tcW w:w="554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99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32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06" w:type="dxa"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397" w:type="dxa"/>
          </w:tcPr>
          <w:p w:rsidR="005F553C" w:rsidRPr="005F553C" w:rsidRDefault="005F553C" w:rsidP="005F553C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03" w:type="dxa"/>
            <w:vMerge/>
            <w:textDirection w:val="tbRl"/>
          </w:tcPr>
          <w:p w:rsidR="005F553C" w:rsidRPr="005F553C" w:rsidRDefault="005F553C" w:rsidP="005F553C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71" w:type="dxa"/>
            <w:vMerge/>
            <w:textDirection w:val="tbRl"/>
          </w:tcPr>
          <w:p w:rsidR="005F553C" w:rsidRPr="005F553C" w:rsidRDefault="005F553C" w:rsidP="005F553C">
            <w:pPr>
              <w:suppressAutoHyphens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5F553C" w:rsidRPr="005F553C" w:rsidTr="00446673">
        <w:tc>
          <w:tcPr>
            <w:tcW w:w="554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99" w:type="dxa"/>
            <w:vMerge w:val="restart"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Участие в конкурсах</w:t>
            </w:r>
          </w:p>
        </w:tc>
        <w:tc>
          <w:tcPr>
            <w:tcW w:w="932" w:type="dxa"/>
            <w:vMerge w:val="restart"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106" w:type="dxa"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397" w:type="dxa"/>
          </w:tcPr>
          <w:p w:rsidR="005F553C" w:rsidRPr="005F553C" w:rsidRDefault="005F553C" w:rsidP="005F553C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03" w:type="dxa"/>
            <w:vMerge w:val="restart"/>
            <w:textDirection w:val="tbRl"/>
          </w:tcPr>
          <w:p w:rsidR="005F553C" w:rsidRPr="005F553C" w:rsidRDefault="005F553C" w:rsidP="005F553C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октябрь</w:t>
            </w:r>
          </w:p>
        </w:tc>
        <w:tc>
          <w:tcPr>
            <w:tcW w:w="1071" w:type="dxa"/>
            <w:vMerge/>
            <w:textDirection w:val="tbRl"/>
          </w:tcPr>
          <w:p w:rsidR="005F553C" w:rsidRPr="005F553C" w:rsidRDefault="005F553C" w:rsidP="005F553C">
            <w:pPr>
              <w:suppressAutoHyphens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5F553C" w:rsidRPr="005F553C" w:rsidTr="00446673">
        <w:tc>
          <w:tcPr>
            <w:tcW w:w="554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99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32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06" w:type="dxa"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397" w:type="dxa"/>
          </w:tcPr>
          <w:p w:rsidR="005F553C" w:rsidRPr="005F553C" w:rsidRDefault="005F553C" w:rsidP="005F553C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03" w:type="dxa"/>
            <w:vMerge/>
            <w:textDirection w:val="tbRl"/>
          </w:tcPr>
          <w:p w:rsidR="005F553C" w:rsidRPr="005F553C" w:rsidRDefault="005F553C" w:rsidP="005F553C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71" w:type="dxa"/>
            <w:vMerge/>
            <w:textDirection w:val="tbRl"/>
          </w:tcPr>
          <w:p w:rsidR="005F553C" w:rsidRPr="005F553C" w:rsidRDefault="005F553C" w:rsidP="005F553C">
            <w:pPr>
              <w:suppressAutoHyphens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5F553C" w:rsidRPr="005F553C" w:rsidTr="00446673">
        <w:tc>
          <w:tcPr>
            <w:tcW w:w="554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99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32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06" w:type="dxa"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397" w:type="dxa"/>
          </w:tcPr>
          <w:p w:rsidR="005F553C" w:rsidRPr="005F553C" w:rsidRDefault="005F553C" w:rsidP="005F553C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03" w:type="dxa"/>
            <w:vMerge/>
            <w:textDirection w:val="tbRl"/>
          </w:tcPr>
          <w:p w:rsidR="005F553C" w:rsidRPr="005F553C" w:rsidRDefault="005F553C" w:rsidP="005F553C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71" w:type="dxa"/>
            <w:vMerge/>
            <w:textDirection w:val="tbRl"/>
          </w:tcPr>
          <w:p w:rsidR="005F553C" w:rsidRPr="005F553C" w:rsidRDefault="005F553C" w:rsidP="005F553C">
            <w:pPr>
              <w:suppressAutoHyphens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5F553C" w:rsidRPr="005F553C" w:rsidTr="00446673">
        <w:tc>
          <w:tcPr>
            <w:tcW w:w="554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99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32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06" w:type="dxa"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397" w:type="dxa"/>
          </w:tcPr>
          <w:p w:rsidR="005F553C" w:rsidRPr="005F553C" w:rsidRDefault="005F553C" w:rsidP="005F553C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03" w:type="dxa"/>
            <w:vMerge/>
            <w:textDirection w:val="tbRl"/>
          </w:tcPr>
          <w:p w:rsidR="005F553C" w:rsidRPr="005F553C" w:rsidRDefault="005F553C" w:rsidP="005F553C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71" w:type="dxa"/>
            <w:vMerge/>
            <w:textDirection w:val="tbRl"/>
          </w:tcPr>
          <w:p w:rsidR="005F553C" w:rsidRPr="005F553C" w:rsidRDefault="005F553C" w:rsidP="005F553C">
            <w:pPr>
              <w:suppressAutoHyphens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5F553C" w:rsidRPr="005F553C" w:rsidTr="00446673">
        <w:tc>
          <w:tcPr>
            <w:tcW w:w="554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53C" w:rsidRPr="005F553C" w:rsidRDefault="005F553C" w:rsidP="005F553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Конкурсы работ учащихся </w:t>
            </w:r>
          </w:p>
        </w:tc>
        <w:tc>
          <w:tcPr>
            <w:tcW w:w="932" w:type="dxa"/>
            <w:vMerge w:val="restart"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106" w:type="dxa"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397" w:type="dxa"/>
          </w:tcPr>
          <w:p w:rsidR="005F553C" w:rsidRPr="005F553C" w:rsidRDefault="005F553C" w:rsidP="005F553C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03" w:type="dxa"/>
            <w:vMerge w:val="restart"/>
            <w:textDirection w:val="tbRl"/>
          </w:tcPr>
          <w:p w:rsidR="005F553C" w:rsidRPr="005F553C" w:rsidRDefault="005F553C" w:rsidP="005F553C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ноябрь</w:t>
            </w:r>
          </w:p>
        </w:tc>
        <w:tc>
          <w:tcPr>
            <w:tcW w:w="1071" w:type="dxa"/>
            <w:vMerge/>
            <w:textDirection w:val="tbRl"/>
          </w:tcPr>
          <w:p w:rsidR="005F553C" w:rsidRPr="005F553C" w:rsidRDefault="005F553C" w:rsidP="005F553C">
            <w:pPr>
              <w:suppressAutoHyphens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5F553C" w:rsidRPr="005F553C" w:rsidTr="00446673">
        <w:tc>
          <w:tcPr>
            <w:tcW w:w="554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99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32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06" w:type="dxa"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397" w:type="dxa"/>
          </w:tcPr>
          <w:p w:rsidR="005F553C" w:rsidRPr="005F553C" w:rsidRDefault="005F553C" w:rsidP="005F553C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03" w:type="dxa"/>
            <w:vMerge/>
            <w:textDirection w:val="tbRl"/>
          </w:tcPr>
          <w:p w:rsidR="005F553C" w:rsidRPr="005F553C" w:rsidRDefault="005F553C" w:rsidP="005F553C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71" w:type="dxa"/>
            <w:vMerge/>
            <w:textDirection w:val="tbRl"/>
          </w:tcPr>
          <w:p w:rsidR="005F553C" w:rsidRPr="005F553C" w:rsidRDefault="005F553C" w:rsidP="005F553C">
            <w:pPr>
              <w:suppressAutoHyphens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5F553C" w:rsidRPr="005F553C" w:rsidTr="00446673">
        <w:tc>
          <w:tcPr>
            <w:tcW w:w="554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99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32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06" w:type="dxa"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397" w:type="dxa"/>
          </w:tcPr>
          <w:p w:rsidR="005F553C" w:rsidRPr="005F553C" w:rsidRDefault="005F553C" w:rsidP="005F553C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03" w:type="dxa"/>
            <w:vMerge/>
            <w:textDirection w:val="tbRl"/>
          </w:tcPr>
          <w:p w:rsidR="005F553C" w:rsidRPr="005F553C" w:rsidRDefault="005F553C" w:rsidP="005F553C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71" w:type="dxa"/>
            <w:vMerge/>
            <w:textDirection w:val="tbRl"/>
          </w:tcPr>
          <w:p w:rsidR="005F553C" w:rsidRPr="005F553C" w:rsidRDefault="005F553C" w:rsidP="005F553C">
            <w:pPr>
              <w:suppressAutoHyphens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5F553C" w:rsidRPr="005F553C" w:rsidTr="00446673">
        <w:tc>
          <w:tcPr>
            <w:tcW w:w="554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99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32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06" w:type="dxa"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397" w:type="dxa"/>
          </w:tcPr>
          <w:p w:rsidR="005F553C" w:rsidRPr="005F553C" w:rsidRDefault="005F553C" w:rsidP="005F553C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03" w:type="dxa"/>
            <w:vMerge/>
            <w:textDirection w:val="tbRl"/>
          </w:tcPr>
          <w:p w:rsidR="005F553C" w:rsidRPr="005F553C" w:rsidRDefault="005F553C" w:rsidP="005F553C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71" w:type="dxa"/>
            <w:vMerge/>
            <w:textDirection w:val="tbRl"/>
          </w:tcPr>
          <w:p w:rsidR="005F553C" w:rsidRPr="005F553C" w:rsidRDefault="005F553C" w:rsidP="005F553C">
            <w:pPr>
              <w:suppressAutoHyphens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5F553C" w:rsidRPr="005F553C" w:rsidTr="00446673">
        <w:tc>
          <w:tcPr>
            <w:tcW w:w="554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99" w:type="dxa"/>
            <w:vMerge w:val="restart"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Подарки готовых работ родителям в качестве подарков.</w:t>
            </w:r>
          </w:p>
        </w:tc>
        <w:tc>
          <w:tcPr>
            <w:tcW w:w="932" w:type="dxa"/>
            <w:vMerge w:val="restart"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106" w:type="dxa"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397" w:type="dxa"/>
          </w:tcPr>
          <w:p w:rsidR="005F553C" w:rsidRPr="005F553C" w:rsidRDefault="005F553C" w:rsidP="005F553C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03" w:type="dxa"/>
            <w:vMerge w:val="restart"/>
            <w:textDirection w:val="tbRl"/>
          </w:tcPr>
          <w:p w:rsidR="005F553C" w:rsidRPr="005F553C" w:rsidRDefault="005F553C" w:rsidP="005F553C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декабрь</w:t>
            </w:r>
          </w:p>
        </w:tc>
        <w:tc>
          <w:tcPr>
            <w:tcW w:w="1071" w:type="dxa"/>
            <w:vMerge/>
            <w:textDirection w:val="tbRl"/>
          </w:tcPr>
          <w:p w:rsidR="005F553C" w:rsidRPr="005F553C" w:rsidRDefault="005F553C" w:rsidP="005F553C">
            <w:pPr>
              <w:suppressAutoHyphens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5F553C" w:rsidRPr="005F553C" w:rsidTr="00446673">
        <w:tc>
          <w:tcPr>
            <w:tcW w:w="554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99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32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06" w:type="dxa"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397" w:type="dxa"/>
          </w:tcPr>
          <w:p w:rsidR="005F553C" w:rsidRPr="005F553C" w:rsidRDefault="005F553C" w:rsidP="005F553C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03" w:type="dxa"/>
            <w:vMerge/>
            <w:textDirection w:val="tbRl"/>
          </w:tcPr>
          <w:p w:rsidR="005F553C" w:rsidRPr="005F553C" w:rsidRDefault="005F553C" w:rsidP="005F553C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71" w:type="dxa"/>
            <w:vMerge/>
            <w:textDirection w:val="tbRl"/>
          </w:tcPr>
          <w:p w:rsidR="005F553C" w:rsidRPr="005F553C" w:rsidRDefault="005F553C" w:rsidP="005F553C">
            <w:pPr>
              <w:suppressAutoHyphens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5F553C" w:rsidRPr="005F553C" w:rsidTr="00446673">
        <w:tc>
          <w:tcPr>
            <w:tcW w:w="554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99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32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06" w:type="dxa"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397" w:type="dxa"/>
          </w:tcPr>
          <w:p w:rsidR="005F553C" w:rsidRPr="005F553C" w:rsidRDefault="005F553C" w:rsidP="005F553C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03" w:type="dxa"/>
            <w:vMerge/>
            <w:textDirection w:val="tbRl"/>
          </w:tcPr>
          <w:p w:rsidR="005F553C" w:rsidRPr="005F553C" w:rsidRDefault="005F553C" w:rsidP="005F553C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71" w:type="dxa"/>
            <w:vMerge/>
            <w:textDirection w:val="tbRl"/>
          </w:tcPr>
          <w:p w:rsidR="005F553C" w:rsidRPr="005F553C" w:rsidRDefault="005F553C" w:rsidP="005F553C">
            <w:pPr>
              <w:suppressAutoHyphens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5F553C" w:rsidRPr="005F553C" w:rsidTr="00446673">
        <w:tc>
          <w:tcPr>
            <w:tcW w:w="554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99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32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06" w:type="dxa"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397" w:type="dxa"/>
          </w:tcPr>
          <w:p w:rsidR="005F553C" w:rsidRPr="005F553C" w:rsidRDefault="005F553C" w:rsidP="005F553C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03" w:type="dxa"/>
            <w:vMerge/>
            <w:textDirection w:val="tbRl"/>
          </w:tcPr>
          <w:p w:rsidR="005F553C" w:rsidRPr="005F553C" w:rsidRDefault="005F553C" w:rsidP="005F553C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71" w:type="dxa"/>
            <w:vMerge/>
            <w:textDirection w:val="tbRl"/>
          </w:tcPr>
          <w:p w:rsidR="005F553C" w:rsidRPr="005F553C" w:rsidRDefault="005F553C" w:rsidP="005F553C">
            <w:pPr>
              <w:suppressAutoHyphens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5F553C" w:rsidRPr="005F553C" w:rsidTr="00446673">
        <w:tc>
          <w:tcPr>
            <w:tcW w:w="554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99" w:type="dxa"/>
            <w:vMerge w:val="restart"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Выставка детских работ</w:t>
            </w:r>
          </w:p>
        </w:tc>
        <w:tc>
          <w:tcPr>
            <w:tcW w:w="932" w:type="dxa"/>
            <w:vMerge w:val="restart"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106" w:type="dxa"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397" w:type="dxa"/>
          </w:tcPr>
          <w:p w:rsidR="005F553C" w:rsidRPr="005F553C" w:rsidRDefault="005F553C" w:rsidP="005F553C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03" w:type="dxa"/>
            <w:vMerge w:val="restart"/>
            <w:textDirection w:val="tbRl"/>
          </w:tcPr>
          <w:p w:rsidR="005F553C" w:rsidRPr="005F553C" w:rsidRDefault="005F553C" w:rsidP="005F553C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январь</w:t>
            </w:r>
          </w:p>
        </w:tc>
        <w:tc>
          <w:tcPr>
            <w:tcW w:w="1071" w:type="dxa"/>
            <w:vMerge w:val="restart"/>
            <w:textDirection w:val="tbRl"/>
          </w:tcPr>
          <w:p w:rsidR="005F553C" w:rsidRPr="005F553C" w:rsidRDefault="005F553C" w:rsidP="005F553C">
            <w:pPr>
              <w:suppressAutoHyphens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 xml:space="preserve">II </w:t>
            </w: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полугодие</w:t>
            </w:r>
          </w:p>
        </w:tc>
      </w:tr>
      <w:tr w:rsidR="005F553C" w:rsidRPr="005F553C" w:rsidTr="00446673">
        <w:tc>
          <w:tcPr>
            <w:tcW w:w="554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99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32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06" w:type="dxa"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397" w:type="dxa"/>
          </w:tcPr>
          <w:p w:rsidR="005F553C" w:rsidRPr="005F553C" w:rsidRDefault="005F553C" w:rsidP="005F553C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03" w:type="dxa"/>
            <w:vMerge/>
            <w:textDirection w:val="tbRl"/>
          </w:tcPr>
          <w:p w:rsidR="005F553C" w:rsidRPr="005F553C" w:rsidRDefault="005F553C" w:rsidP="005F553C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71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5F553C" w:rsidRPr="005F553C" w:rsidTr="00446673">
        <w:tc>
          <w:tcPr>
            <w:tcW w:w="554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99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32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06" w:type="dxa"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397" w:type="dxa"/>
          </w:tcPr>
          <w:p w:rsidR="005F553C" w:rsidRPr="005F553C" w:rsidRDefault="005F553C" w:rsidP="005F553C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03" w:type="dxa"/>
            <w:vMerge/>
            <w:textDirection w:val="tbRl"/>
          </w:tcPr>
          <w:p w:rsidR="005F553C" w:rsidRPr="005F553C" w:rsidRDefault="005F553C" w:rsidP="005F553C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71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5F553C" w:rsidRPr="005F553C" w:rsidTr="00446673">
        <w:tc>
          <w:tcPr>
            <w:tcW w:w="554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99" w:type="dxa"/>
            <w:vMerge w:val="restart"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Подарки готовых работ в качестве подарков</w:t>
            </w:r>
          </w:p>
        </w:tc>
        <w:tc>
          <w:tcPr>
            <w:tcW w:w="932" w:type="dxa"/>
            <w:vMerge w:val="restart"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106" w:type="dxa"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397" w:type="dxa"/>
          </w:tcPr>
          <w:p w:rsidR="005F553C" w:rsidRPr="005F553C" w:rsidRDefault="005F553C" w:rsidP="005F553C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03" w:type="dxa"/>
            <w:vMerge w:val="restart"/>
            <w:textDirection w:val="tbRl"/>
          </w:tcPr>
          <w:p w:rsidR="005F553C" w:rsidRPr="005F553C" w:rsidRDefault="005F553C" w:rsidP="005F553C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февраль</w:t>
            </w:r>
          </w:p>
        </w:tc>
        <w:tc>
          <w:tcPr>
            <w:tcW w:w="1071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5F553C" w:rsidRPr="005F553C" w:rsidTr="00446673">
        <w:tc>
          <w:tcPr>
            <w:tcW w:w="554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99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32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06" w:type="dxa"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397" w:type="dxa"/>
          </w:tcPr>
          <w:p w:rsidR="005F553C" w:rsidRPr="005F553C" w:rsidRDefault="005F553C" w:rsidP="005F553C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03" w:type="dxa"/>
            <w:vMerge/>
            <w:textDirection w:val="tbRl"/>
          </w:tcPr>
          <w:p w:rsidR="005F553C" w:rsidRPr="005F553C" w:rsidRDefault="005F553C" w:rsidP="005F553C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71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5F553C" w:rsidRPr="005F553C" w:rsidTr="00446673">
        <w:tc>
          <w:tcPr>
            <w:tcW w:w="554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99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32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06" w:type="dxa"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397" w:type="dxa"/>
          </w:tcPr>
          <w:p w:rsidR="005F553C" w:rsidRPr="005F553C" w:rsidRDefault="005F553C" w:rsidP="005F553C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03" w:type="dxa"/>
            <w:vMerge/>
            <w:textDirection w:val="tbRl"/>
          </w:tcPr>
          <w:p w:rsidR="005F553C" w:rsidRPr="005F553C" w:rsidRDefault="005F553C" w:rsidP="005F553C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71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5F553C" w:rsidRPr="005F553C" w:rsidTr="00446673">
        <w:tc>
          <w:tcPr>
            <w:tcW w:w="554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99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32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06" w:type="dxa"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397" w:type="dxa"/>
          </w:tcPr>
          <w:p w:rsidR="005F553C" w:rsidRPr="005F553C" w:rsidRDefault="005F553C" w:rsidP="005F553C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03" w:type="dxa"/>
            <w:vMerge/>
            <w:textDirection w:val="tbRl"/>
          </w:tcPr>
          <w:p w:rsidR="005F553C" w:rsidRPr="005F553C" w:rsidRDefault="005F553C" w:rsidP="005F553C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71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446673" w:rsidRPr="005F553C" w:rsidTr="00446673">
        <w:tc>
          <w:tcPr>
            <w:tcW w:w="554" w:type="dxa"/>
            <w:vMerge/>
          </w:tcPr>
          <w:p w:rsidR="00446673" w:rsidRPr="005F553C" w:rsidRDefault="00446673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99" w:type="dxa"/>
            <w:vMerge w:val="restart"/>
          </w:tcPr>
          <w:p w:rsidR="00446673" w:rsidRPr="005F553C" w:rsidRDefault="00446673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Подарки готовых работ в качестве подарков</w:t>
            </w:r>
          </w:p>
        </w:tc>
        <w:tc>
          <w:tcPr>
            <w:tcW w:w="932" w:type="dxa"/>
            <w:vMerge w:val="restart"/>
          </w:tcPr>
          <w:p w:rsidR="00446673" w:rsidRPr="005F553C" w:rsidRDefault="00446673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106" w:type="dxa"/>
          </w:tcPr>
          <w:p w:rsidR="00446673" w:rsidRPr="005F553C" w:rsidRDefault="00446673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397" w:type="dxa"/>
          </w:tcPr>
          <w:p w:rsidR="00446673" w:rsidRPr="005F553C" w:rsidRDefault="00446673" w:rsidP="005F553C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03" w:type="dxa"/>
            <w:vMerge w:val="restart"/>
            <w:textDirection w:val="tbRl"/>
          </w:tcPr>
          <w:p w:rsidR="00446673" w:rsidRPr="005F553C" w:rsidRDefault="00446673" w:rsidP="005F553C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март</w:t>
            </w:r>
          </w:p>
        </w:tc>
        <w:tc>
          <w:tcPr>
            <w:tcW w:w="1071" w:type="dxa"/>
            <w:vMerge/>
          </w:tcPr>
          <w:p w:rsidR="00446673" w:rsidRPr="005F553C" w:rsidRDefault="00446673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446673" w:rsidRPr="005F553C" w:rsidTr="00446673">
        <w:tc>
          <w:tcPr>
            <w:tcW w:w="554" w:type="dxa"/>
            <w:vMerge/>
          </w:tcPr>
          <w:p w:rsidR="00446673" w:rsidRPr="005F553C" w:rsidRDefault="00446673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99" w:type="dxa"/>
            <w:vMerge/>
          </w:tcPr>
          <w:p w:rsidR="00446673" w:rsidRPr="005F553C" w:rsidRDefault="00446673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32" w:type="dxa"/>
            <w:vMerge/>
          </w:tcPr>
          <w:p w:rsidR="00446673" w:rsidRPr="005F553C" w:rsidRDefault="00446673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06" w:type="dxa"/>
          </w:tcPr>
          <w:p w:rsidR="00446673" w:rsidRPr="005F553C" w:rsidRDefault="00446673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397" w:type="dxa"/>
          </w:tcPr>
          <w:p w:rsidR="00446673" w:rsidRPr="005F553C" w:rsidRDefault="00446673" w:rsidP="005F553C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03" w:type="dxa"/>
            <w:vMerge/>
            <w:textDirection w:val="tbRl"/>
          </w:tcPr>
          <w:p w:rsidR="00446673" w:rsidRPr="005F553C" w:rsidRDefault="00446673" w:rsidP="005F553C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71" w:type="dxa"/>
            <w:vMerge/>
          </w:tcPr>
          <w:p w:rsidR="00446673" w:rsidRPr="005F553C" w:rsidRDefault="00446673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446673" w:rsidRPr="005F553C" w:rsidTr="00446673">
        <w:tc>
          <w:tcPr>
            <w:tcW w:w="554" w:type="dxa"/>
            <w:vMerge/>
          </w:tcPr>
          <w:p w:rsidR="00446673" w:rsidRPr="005F553C" w:rsidRDefault="00446673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99" w:type="dxa"/>
            <w:vMerge/>
          </w:tcPr>
          <w:p w:rsidR="00446673" w:rsidRPr="005F553C" w:rsidRDefault="00446673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32" w:type="dxa"/>
            <w:vMerge/>
          </w:tcPr>
          <w:p w:rsidR="00446673" w:rsidRPr="005F553C" w:rsidRDefault="00446673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06" w:type="dxa"/>
          </w:tcPr>
          <w:p w:rsidR="00446673" w:rsidRPr="005F553C" w:rsidRDefault="00446673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397" w:type="dxa"/>
          </w:tcPr>
          <w:p w:rsidR="00446673" w:rsidRPr="005F553C" w:rsidRDefault="00446673" w:rsidP="005F553C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03" w:type="dxa"/>
            <w:vMerge/>
            <w:textDirection w:val="tbRl"/>
          </w:tcPr>
          <w:p w:rsidR="00446673" w:rsidRPr="005F553C" w:rsidRDefault="00446673" w:rsidP="005F553C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71" w:type="dxa"/>
            <w:vMerge/>
          </w:tcPr>
          <w:p w:rsidR="00446673" w:rsidRPr="005F553C" w:rsidRDefault="00446673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446673" w:rsidRPr="005F553C" w:rsidTr="00446673">
        <w:tc>
          <w:tcPr>
            <w:tcW w:w="554" w:type="dxa"/>
            <w:vMerge/>
          </w:tcPr>
          <w:p w:rsidR="00446673" w:rsidRPr="005F553C" w:rsidRDefault="00446673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99" w:type="dxa"/>
            <w:vMerge/>
          </w:tcPr>
          <w:p w:rsidR="00446673" w:rsidRPr="005F553C" w:rsidRDefault="00446673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32" w:type="dxa"/>
            <w:vMerge/>
          </w:tcPr>
          <w:p w:rsidR="00446673" w:rsidRPr="005F553C" w:rsidRDefault="00446673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06" w:type="dxa"/>
          </w:tcPr>
          <w:p w:rsidR="00446673" w:rsidRPr="005F553C" w:rsidRDefault="00446673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397" w:type="dxa"/>
          </w:tcPr>
          <w:p w:rsidR="00446673" w:rsidRPr="005F553C" w:rsidRDefault="00446673" w:rsidP="005F553C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03" w:type="dxa"/>
            <w:vMerge/>
            <w:textDirection w:val="tbRl"/>
          </w:tcPr>
          <w:p w:rsidR="00446673" w:rsidRPr="005F553C" w:rsidRDefault="00446673" w:rsidP="005F553C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71" w:type="dxa"/>
            <w:vMerge/>
          </w:tcPr>
          <w:p w:rsidR="00446673" w:rsidRPr="005F553C" w:rsidRDefault="00446673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446673" w:rsidRPr="005F553C" w:rsidTr="00446673">
        <w:tc>
          <w:tcPr>
            <w:tcW w:w="554" w:type="dxa"/>
            <w:vMerge/>
          </w:tcPr>
          <w:p w:rsidR="00446673" w:rsidRPr="005F553C" w:rsidRDefault="00446673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99" w:type="dxa"/>
            <w:vMerge/>
          </w:tcPr>
          <w:p w:rsidR="00446673" w:rsidRPr="005F553C" w:rsidRDefault="00446673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32" w:type="dxa"/>
            <w:vMerge/>
          </w:tcPr>
          <w:p w:rsidR="00446673" w:rsidRPr="005F553C" w:rsidRDefault="00446673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06" w:type="dxa"/>
          </w:tcPr>
          <w:p w:rsidR="00446673" w:rsidRPr="005F553C" w:rsidRDefault="00446673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397" w:type="dxa"/>
          </w:tcPr>
          <w:p w:rsidR="00446673" w:rsidRPr="005F553C" w:rsidRDefault="00446673" w:rsidP="005F553C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03" w:type="dxa"/>
            <w:vMerge/>
            <w:textDirection w:val="tbRl"/>
          </w:tcPr>
          <w:p w:rsidR="00446673" w:rsidRPr="005F553C" w:rsidRDefault="00446673" w:rsidP="005F553C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71" w:type="dxa"/>
            <w:vMerge/>
          </w:tcPr>
          <w:p w:rsidR="00446673" w:rsidRPr="005F553C" w:rsidRDefault="00446673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5F553C" w:rsidRPr="005F553C" w:rsidTr="00446673">
        <w:tc>
          <w:tcPr>
            <w:tcW w:w="554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99" w:type="dxa"/>
            <w:vMerge w:val="restart"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Конкурсы работ учащихся</w:t>
            </w:r>
          </w:p>
        </w:tc>
        <w:tc>
          <w:tcPr>
            <w:tcW w:w="932" w:type="dxa"/>
            <w:vMerge w:val="restart"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106" w:type="dxa"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397" w:type="dxa"/>
          </w:tcPr>
          <w:p w:rsidR="005F553C" w:rsidRPr="005F553C" w:rsidRDefault="005F553C" w:rsidP="005F553C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03" w:type="dxa"/>
            <w:vMerge w:val="restart"/>
            <w:textDirection w:val="tbRl"/>
          </w:tcPr>
          <w:p w:rsidR="005F553C" w:rsidRPr="005F553C" w:rsidRDefault="005F553C" w:rsidP="005F553C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апрель</w:t>
            </w:r>
          </w:p>
        </w:tc>
        <w:tc>
          <w:tcPr>
            <w:tcW w:w="1071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5F553C" w:rsidRPr="005F553C" w:rsidTr="00446673">
        <w:tc>
          <w:tcPr>
            <w:tcW w:w="554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99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32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06" w:type="dxa"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397" w:type="dxa"/>
          </w:tcPr>
          <w:p w:rsidR="005F553C" w:rsidRPr="005F553C" w:rsidRDefault="005F553C" w:rsidP="005F553C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03" w:type="dxa"/>
            <w:vMerge/>
            <w:textDirection w:val="tbRl"/>
          </w:tcPr>
          <w:p w:rsidR="005F553C" w:rsidRPr="005F553C" w:rsidRDefault="005F553C" w:rsidP="005F553C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71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5F553C" w:rsidRPr="005F553C" w:rsidTr="00446673">
        <w:tc>
          <w:tcPr>
            <w:tcW w:w="554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99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32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06" w:type="dxa"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397" w:type="dxa"/>
          </w:tcPr>
          <w:p w:rsidR="005F553C" w:rsidRPr="005F553C" w:rsidRDefault="005F553C" w:rsidP="005F553C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03" w:type="dxa"/>
            <w:vMerge/>
            <w:textDirection w:val="tbRl"/>
          </w:tcPr>
          <w:p w:rsidR="005F553C" w:rsidRPr="005F553C" w:rsidRDefault="005F553C" w:rsidP="005F553C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71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5F553C" w:rsidRPr="005F553C" w:rsidTr="00446673">
        <w:tc>
          <w:tcPr>
            <w:tcW w:w="554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99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32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06" w:type="dxa"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397" w:type="dxa"/>
          </w:tcPr>
          <w:p w:rsidR="005F553C" w:rsidRPr="005F553C" w:rsidRDefault="005F553C" w:rsidP="005F553C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03" w:type="dxa"/>
            <w:vMerge/>
            <w:textDirection w:val="tbRl"/>
          </w:tcPr>
          <w:p w:rsidR="005F553C" w:rsidRPr="005F553C" w:rsidRDefault="005F553C" w:rsidP="005F553C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71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5F553C" w:rsidRPr="005F553C" w:rsidTr="00446673">
        <w:tc>
          <w:tcPr>
            <w:tcW w:w="554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99" w:type="dxa"/>
            <w:vMerge w:val="restart"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Выставка детских работ</w:t>
            </w:r>
          </w:p>
        </w:tc>
        <w:tc>
          <w:tcPr>
            <w:tcW w:w="932" w:type="dxa"/>
            <w:vMerge w:val="restart"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106" w:type="dxa"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397" w:type="dxa"/>
          </w:tcPr>
          <w:p w:rsidR="005F553C" w:rsidRPr="005F553C" w:rsidRDefault="005F553C" w:rsidP="005F553C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03" w:type="dxa"/>
            <w:vMerge w:val="restart"/>
            <w:textDirection w:val="tbRl"/>
          </w:tcPr>
          <w:p w:rsidR="005F553C" w:rsidRPr="005F553C" w:rsidRDefault="005F553C" w:rsidP="005F553C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май</w:t>
            </w:r>
          </w:p>
        </w:tc>
        <w:tc>
          <w:tcPr>
            <w:tcW w:w="1071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5F553C" w:rsidRPr="005F553C" w:rsidTr="00446673">
        <w:tc>
          <w:tcPr>
            <w:tcW w:w="554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99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32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06" w:type="dxa"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397" w:type="dxa"/>
          </w:tcPr>
          <w:p w:rsidR="005F553C" w:rsidRPr="005F553C" w:rsidRDefault="005F553C" w:rsidP="005F553C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03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71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5F553C" w:rsidRPr="005F553C" w:rsidTr="00446673">
        <w:tc>
          <w:tcPr>
            <w:tcW w:w="554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99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32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06" w:type="dxa"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397" w:type="dxa"/>
          </w:tcPr>
          <w:p w:rsidR="005F553C" w:rsidRPr="005F553C" w:rsidRDefault="005F553C" w:rsidP="005F553C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03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71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5F553C" w:rsidRPr="005F553C" w:rsidTr="00446673">
        <w:tc>
          <w:tcPr>
            <w:tcW w:w="554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99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32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06" w:type="dxa"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553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397" w:type="dxa"/>
          </w:tcPr>
          <w:p w:rsidR="005F553C" w:rsidRPr="005F553C" w:rsidRDefault="005F553C" w:rsidP="005F553C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03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71" w:type="dxa"/>
            <w:vMerge/>
          </w:tcPr>
          <w:p w:rsidR="005F553C" w:rsidRPr="005F553C" w:rsidRDefault="005F553C" w:rsidP="005F55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9569C7" w:rsidRPr="00D22630" w:rsidRDefault="009569C7" w:rsidP="00D226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:rsidR="00D22630" w:rsidRDefault="00D22630" w:rsidP="00D226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:rsidR="00F746F6" w:rsidRDefault="00F746F6" w:rsidP="00D226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:rsidR="00C37257" w:rsidRDefault="004E0061" w:rsidP="00C37257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E0061">
        <w:rPr>
          <w:rFonts w:ascii="Times New Roman" w:hAnsi="Times New Roman" w:cs="Times New Roman"/>
          <w:b/>
          <w:i/>
          <w:sz w:val="24"/>
          <w:szCs w:val="24"/>
        </w:rPr>
        <w:t xml:space="preserve">Список литературы    </w:t>
      </w:r>
      <w:proofErr w:type="gramStart"/>
      <w:r w:rsidRPr="004E0061">
        <w:rPr>
          <w:rFonts w:ascii="Times New Roman" w:hAnsi="Times New Roman" w:cs="Times New Roman"/>
          <w:b/>
          <w:i/>
          <w:sz w:val="24"/>
          <w:szCs w:val="24"/>
        </w:rPr>
        <w:t xml:space="preserve">и  </w:t>
      </w:r>
      <w:proofErr w:type="spellStart"/>
      <w:r w:rsidRPr="004E0061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4E0061">
        <w:rPr>
          <w:rFonts w:ascii="Times New Roman" w:hAnsi="Times New Roman" w:cs="Times New Roman"/>
          <w:b/>
          <w:bCs/>
          <w:i/>
          <w:sz w:val="24"/>
          <w:szCs w:val="24"/>
        </w:rPr>
        <w:t>нтернет</w:t>
      </w:r>
      <w:proofErr w:type="gramEnd"/>
      <w:r w:rsidRPr="004E0061">
        <w:rPr>
          <w:rFonts w:ascii="Times New Roman" w:hAnsi="Times New Roman" w:cs="Times New Roman"/>
          <w:b/>
          <w:bCs/>
          <w:i/>
          <w:sz w:val="24"/>
          <w:szCs w:val="24"/>
        </w:rPr>
        <w:t>-ресурсы</w:t>
      </w:r>
      <w:proofErr w:type="spellEnd"/>
      <w:r w:rsidRPr="004E006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для учителя</w:t>
      </w:r>
    </w:p>
    <w:p w:rsidR="004E0061" w:rsidRPr="004E0061" w:rsidRDefault="00C37257" w:rsidP="00C37257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(Методическое обеспечение)</w:t>
      </w:r>
    </w:p>
    <w:p w:rsidR="004E0061" w:rsidRPr="00C4623A" w:rsidRDefault="004E0061" w:rsidP="004E0061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4623A">
        <w:rPr>
          <w:rFonts w:ascii="Times New Roman" w:hAnsi="Times New Roman" w:cs="Times New Roman"/>
          <w:bCs/>
          <w:sz w:val="24"/>
          <w:szCs w:val="24"/>
        </w:rPr>
        <w:t>ФГОС  Наглядно</w:t>
      </w:r>
      <w:proofErr w:type="gramEnd"/>
      <w:r w:rsidRPr="00C4623A">
        <w:rPr>
          <w:rFonts w:ascii="Times New Roman" w:hAnsi="Times New Roman" w:cs="Times New Roman"/>
          <w:bCs/>
          <w:sz w:val="24"/>
          <w:szCs w:val="24"/>
        </w:rPr>
        <w:t xml:space="preserve">-дидактическое пособие «Мир в картинках» </w:t>
      </w:r>
      <w:proofErr w:type="spellStart"/>
      <w:r w:rsidRPr="00C4623A">
        <w:rPr>
          <w:rFonts w:ascii="Times New Roman" w:hAnsi="Times New Roman" w:cs="Times New Roman"/>
          <w:bCs/>
          <w:sz w:val="24"/>
          <w:szCs w:val="24"/>
        </w:rPr>
        <w:t>А.Дорофеева</w:t>
      </w:r>
      <w:proofErr w:type="spellEnd"/>
      <w:r w:rsidRPr="00C4623A">
        <w:rPr>
          <w:rFonts w:ascii="Times New Roman" w:hAnsi="Times New Roman" w:cs="Times New Roman"/>
          <w:bCs/>
          <w:sz w:val="24"/>
          <w:szCs w:val="24"/>
        </w:rPr>
        <w:t xml:space="preserve"> «</w:t>
      </w:r>
      <w:r>
        <w:rPr>
          <w:rFonts w:ascii="Times New Roman" w:hAnsi="Times New Roman" w:cs="Times New Roman"/>
          <w:bCs/>
          <w:sz w:val="24"/>
          <w:szCs w:val="24"/>
        </w:rPr>
        <w:t>Рассказы по картинкам» «Весна» 6-9</w:t>
      </w:r>
      <w:r w:rsidRPr="00C4623A">
        <w:rPr>
          <w:rFonts w:ascii="Times New Roman" w:hAnsi="Times New Roman" w:cs="Times New Roman"/>
          <w:bCs/>
          <w:sz w:val="24"/>
          <w:szCs w:val="24"/>
        </w:rPr>
        <w:t xml:space="preserve"> лет  </w:t>
      </w:r>
      <w:r w:rsidRPr="00C4623A">
        <w:rPr>
          <w:rFonts w:ascii="Times New Roman" w:hAnsi="Times New Roman" w:cs="Times New Roman"/>
          <w:sz w:val="24"/>
          <w:szCs w:val="24"/>
        </w:rPr>
        <w:t>Мозаика-Синтез Москва. 2015г</w:t>
      </w:r>
    </w:p>
    <w:p w:rsidR="004E0061" w:rsidRPr="00C4623A" w:rsidRDefault="004E0061" w:rsidP="004E0061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4623A">
        <w:rPr>
          <w:rFonts w:ascii="Times New Roman" w:hAnsi="Times New Roman" w:cs="Times New Roman"/>
          <w:sz w:val="24"/>
          <w:szCs w:val="24"/>
        </w:rPr>
        <w:t>Лесовская</w:t>
      </w:r>
      <w:proofErr w:type="spellEnd"/>
      <w:r w:rsidRPr="00C4623A">
        <w:rPr>
          <w:rFonts w:ascii="Times New Roman" w:hAnsi="Times New Roman" w:cs="Times New Roman"/>
          <w:sz w:val="24"/>
          <w:szCs w:val="24"/>
        </w:rPr>
        <w:t xml:space="preserve">  С.А.</w:t>
      </w:r>
      <w:proofErr w:type="gramEnd"/>
      <w:r w:rsidRPr="00C4623A">
        <w:rPr>
          <w:rFonts w:ascii="Times New Roman" w:hAnsi="Times New Roman" w:cs="Times New Roman"/>
          <w:sz w:val="24"/>
          <w:szCs w:val="24"/>
        </w:rPr>
        <w:t xml:space="preserve"> «Зверушки из пластилина» Москва «</w:t>
      </w:r>
      <w:proofErr w:type="spellStart"/>
      <w:r w:rsidRPr="00C4623A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C4623A">
        <w:rPr>
          <w:rFonts w:ascii="Times New Roman" w:hAnsi="Times New Roman" w:cs="Times New Roman"/>
          <w:sz w:val="24"/>
          <w:szCs w:val="24"/>
        </w:rPr>
        <w:t>» 2013г.</w:t>
      </w:r>
    </w:p>
    <w:p w:rsidR="004E0061" w:rsidRPr="00C4623A" w:rsidRDefault="004E0061" w:rsidP="004E0061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4623A">
        <w:rPr>
          <w:rFonts w:ascii="Times New Roman" w:hAnsi="Times New Roman" w:cs="Times New Roman"/>
          <w:sz w:val="24"/>
          <w:szCs w:val="24"/>
        </w:rPr>
        <w:t>Силивон</w:t>
      </w:r>
      <w:proofErr w:type="spellEnd"/>
      <w:r w:rsidRPr="00C4623A">
        <w:rPr>
          <w:rFonts w:ascii="Times New Roman" w:hAnsi="Times New Roman" w:cs="Times New Roman"/>
          <w:sz w:val="24"/>
          <w:szCs w:val="24"/>
        </w:rPr>
        <w:t xml:space="preserve"> В.А. «</w:t>
      </w:r>
      <w:proofErr w:type="spellStart"/>
      <w:r w:rsidRPr="00C4623A">
        <w:rPr>
          <w:rFonts w:ascii="Times New Roman" w:hAnsi="Times New Roman" w:cs="Times New Roman"/>
          <w:sz w:val="24"/>
          <w:szCs w:val="24"/>
        </w:rPr>
        <w:t>Лепилка</w:t>
      </w:r>
      <w:proofErr w:type="spellEnd"/>
      <w:r w:rsidRPr="00C4623A">
        <w:rPr>
          <w:rFonts w:ascii="Times New Roman" w:hAnsi="Times New Roman" w:cs="Times New Roman"/>
          <w:sz w:val="24"/>
          <w:szCs w:val="24"/>
        </w:rPr>
        <w:t xml:space="preserve">» Минск «Попурри» 2010г.  </w:t>
      </w:r>
    </w:p>
    <w:p w:rsidR="004E0061" w:rsidRPr="00C4623A" w:rsidRDefault="004E0061" w:rsidP="004E0061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46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23A">
        <w:rPr>
          <w:rFonts w:ascii="Times New Roman" w:hAnsi="Times New Roman" w:cs="Times New Roman"/>
          <w:sz w:val="24"/>
          <w:szCs w:val="24"/>
        </w:rPr>
        <w:t>Кожохина</w:t>
      </w:r>
      <w:proofErr w:type="spellEnd"/>
      <w:r w:rsidRPr="00C4623A">
        <w:rPr>
          <w:rFonts w:ascii="Times New Roman" w:hAnsi="Times New Roman" w:cs="Times New Roman"/>
          <w:sz w:val="24"/>
          <w:szCs w:val="24"/>
        </w:rPr>
        <w:t xml:space="preserve"> С.К. «Сделаем жизнь </w:t>
      </w:r>
      <w:proofErr w:type="gramStart"/>
      <w:r w:rsidRPr="00C4623A">
        <w:rPr>
          <w:rFonts w:ascii="Times New Roman" w:hAnsi="Times New Roman" w:cs="Times New Roman"/>
          <w:sz w:val="24"/>
          <w:szCs w:val="24"/>
        </w:rPr>
        <w:t xml:space="preserve">наших </w:t>
      </w:r>
      <w:r>
        <w:rPr>
          <w:rFonts w:ascii="Times New Roman" w:hAnsi="Times New Roman" w:cs="Times New Roman"/>
          <w:sz w:val="24"/>
          <w:szCs w:val="24"/>
        </w:rPr>
        <w:t xml:space="preserve"> детей</w:t>
      </w:r>
      <w:proofErr w:type="gramEnd"/>
      <w:r w:rsidRPr="00C4623A">
        <w:rPr>
          <w:rFonts w:ascii="Times New Roman" w:hAnsi="Times New Roman" w:cs="Times New Roman"/>
          <w:sz w:val="24"/>
          <w:szCs w:val="24"/>
        </w:rPr>
        <w:t xml:space="preserve"> ярче»  «Луч»      г. Ярославль 2007г.</w:t>
      </w:r>
    </w:p>
    <w:p w:rsidR="004E0061" w:rsidRPr="00C4623A" w:rsidRDefault="004E0061" w:rsidP="004E0061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4623A">
        <w:rPr>
          <w:rFonts w:ascii="Times New Roman" w:hAnsi="Times New Roman" w:cs="Times New Roman"/>
          <w:sz w:val="24"/>
          <w:szCs w:val="24"/>
        </w:rPr>
        <w:t>Шалда</w:t>
      </w:r>
      <w:proofErr w:type="spellEnd"/>
      <w:r w:rsidRPr="00C4623A">
        <w:rPr>
          <w:rFonts w:ascii="Times New Roman" w:hAnsi="Times New Roman" w:cs="Times New Roman"/>
          <w:sz w:val="24"/>
          <w:szCs w:val="24"/>
        </w:rPr>
        <w:t xml:space="preserve"> В.В. «Цветы из ткани для любимой </w:t>
      </w:r>
      <w:proofErr w:type="gramStart"/>
      <w:r w:rsidRPr="00C4623A">
        <w:rPr>
          <w:rFonts w:ascii="Times New Roman" w:hAnsi="Times New Roman" w:cs="Times New Roman"/>
          <w:sz w:val="24"/>
          <w:szCs w:val="24"/>
        </w:rPr>
        <w:t>мамы»  Москва</w:t>
      </w:r>
      <w:proofErr w:type="gramEnd"/>
      <w:r w:rsidRPr="00C4623A">
        <w:rPr>
          <w:rFonts w:ascii="Times New Roman" w:hAnsi="Times New Roman" w:cs="Times New Roman"/>
          <w:sz w:val="24"/>
          <w:szCs w:val="24"/>
        </w:rPr>
        <w:t xml:space="preserve"> «АСТ» 2007г.</w:t>
      </w:r>
    </w:p>
    <w:p w:rsidR="004E0061" w:rsidRPr="00C4623A" w:rsidRDefault="004E0061" w:rsidP="004E0061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4623A">
        <w:rPr>
          <w:rFonts w:ascii="Times New Roman" w:hAnsi="Times New Roman" w:cs="Times New Roman"/>
          <w:sz w:val="24"/>
          <w:szCs w:val="24"/>
        </w:rPr>
        <w:t xml:space="preserve">Деревянко Т.В. «Фигурки из соленого теста» </w:t>
      </w:r>
      <w:proofErr w:type="gramStart"/>
      <w:r w:rsidRPr="00C4623A">
        <w:rPr>
          <w:rFonts w:ascii="Times New Roman" w:hAnsi="Times New Roman" w:cs="Times New Roman"/>
          <w:sz w:val="24"/>
          <w:szCs w:val="24"/>
        </w:rPr>
        <w:t>Москва  «</w:t>
      </w:r>
      <w:proofErr w:type="gramEnd"/>
      <w:r w:rsidRPr="00C4623A">
        <w:rPr>
          <w:rFonts w:ascii="Times New Roman" w:hAnsi="Times New Roman" w:cs="Times New Roman"/>
          <w:sz w:val="24"/>
          <w:szCs w:val="24"/>
        </w:rPr>
        <w:t>АСТ» 2010г</w:t>
      </w:r>
    </w:p>
    <w:p w:rsidR="004E0061" w:rsidRPr="00C4623A" w:rsidRDefault="004E0061" w:rsidP="004E0061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4623A">
        <w:rPr>
          <w:rFonts w:ascii="Times New Roman" w:hAnsi="Times New Roman" w:cs="Times New Roman"/>
          <w:sz w:val="24"/>
          <w:szCs w:val="24"/>
        </w:rPr>
        <w:t>Дорогов</w:t>
      </w:r>
      <w:proofErr w:type="spellEnd"/>
      <w:r w:rsidRPr="00C4623A">
        <w:rPr>
          <w:rFonts w:ascii="Times New Roman" w:hAnsi="Times New Roman" w:cs="Times New Roman"/>
          <w:sz w:val="24"/>
          <w:szCs w:val="24"/>
        </w:rPr>
        <w:t xml:space="preserve"> Ю.И. «Оригами шаг за шагом» Москва «АСТ» 2007г.</w:t>
      </w:r>
    </w:p>
    <w:p w:rsidR="004E0061" w:rsidRPr="00C4623A" w:rsidRDefault="004E0061" w:rsidP="004E0061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4623A">
        <w:rPr>
          <w:rFonts w:ascii="Times New Roman" w:hAnsi="Times New Roman" w:cs="Times New Roman"/>
          <w:sz w:val="24"/>
          <w:szCs w:val="24"/>
        </w:rPr>
        <w:t>Салмина</w:t>
      </w:r>
      <w:proofErr w:type="spellEnd"/>
      <w:r w:rsidRPr="00C4623A">
        <w:rPr>
          <w:rFonts w:ascii="Times New Roman" w:hAnsi="Times New Roman" w:cs="Times New Roman"/>
          <w:sz w:val="24"/>
          <w:szCs w:val="24"/>
        </w:rPr>
        <w:t xml:space="preserve"> Н.Г. «Учимся рисовать» Санкт-Петербург «</w:t>
      </w:r>
      <w:proofErr w:type="spellStart"/>
      <w:r w:rsidRPr="00C4623A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C4623A">
        <w:rPr>
          <w:rFonts w:ascii="Times New Roman" w:hAnsi="Times New Roman" w:cs="Times New Roman"/>
          <w:sz w:val="24"/>
          <w:szCs w:val="24"/>
        </w:rPr>
        <w:t xml:space="preserve"> –Граф» 2005г.</w:t>
      </w:r>
    </w:p>
    <w:p w:rsidR="004E0061" w:rsidRPr="00C4623A" w:rsidRDefault="004E0061" w:rsidP="004E0061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4623A">
        <w:rPr>
          <w:rFonts w:ascii="Times New Roman" w:hAnsi="Times New Roman" w:cs="Times New Roman"/>
          <w:sz w:val="24"/>
          <w:szCs w:val="24"/>
        </w:rPr>
        <w:t>Таришняя</w:t>
      </w:r>
      <w:proofErr w:type="spellEnd"/>
      <w:r w:rsidRPr="00C4623A">
        <w:rPr>
          <w:rFonts w:ascii="Times New Roman" w:hAnsi="Times New Roman" w:cs="Times New Roman"/>
          <w:sz w:val="24"/>
          <w:szCs w:val="24"/>
        </w:rPr>
        <w:t xml:space="preserve"> О.А. «Я рисую ладошками» Санкт-Петербург 2011г.</w:t>
      </w:r>
    </w:p>
    <w:p w:rsidR="004E0061" w:rsidRPr="00C4623A" w:rsidRDefault="004E0061" w:rsidP="004E0061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4623A">
        <w:rPr>
          <w:rFonts w:ascii="Times New Roman" w:hAnsi="Times New Roman" w:cs="Times New Roman"/>
          <w:sz w:val="24"/>
          <w:szCs w:val="24"/>
        </w:rPr>
        <w:t>Дубровская Н.В. «Украшения ручной работы» Санкт-</w:t>
      </w:r>
      <w:proofErr w:type="gramStart"/>
      <w:r w:rsidRPr="00C4623A">
        <w:rPr>
          <w:rFonts w:ascii="Times New Roman" w:hAnsi="Times New Roman" w:cs="Times New Roman"/>
          <w:sz w:val="24"/>
          <w:szCs w:val="24"/>
        </w:rPr>
        <w:t>Петербург  «</w:t>
      </w:r>
      <w:proofErr w:type="gramEnd"/>
      <w:r w:rsidRPr="00C4623A">
        <w:rPr>
          <w:rFonts w:ascii="Times New Roman" w:hAnsi="Times New Roman" w:cs="Times New Roman"/>
          <w:sz w:val="24"/>
          <w:szCs w:val="24"/>
        </w:rPr>
        <w:t>Сова» 2008г.</w:t>
      </w:r>
    </w:p>
    <w:p w:rsidR="004E0061" w:rsidRPr="00C4623A" w:rsidRDefault="004E0061" w:rsidP="004E0061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4623A">
        <w:rPr>
          <w:rFonts w:ascii="Times New Roman" w:hAnsi="Times New Roman" w:cs="Times New Roman"/>
          <w:sz w:val="24"/>
          <w:szCs w:val="24"/>
        </w:rPr>
        <w:t xml:space="preserve"> Немешаева Е. «Зернышко к зернышку» Москва «Айрис-Пресс» 2010г.</w:t>
      </w:r>
    </w:p>
    <w:p w:rsidR="004E0061" w:rsidRPr="00C4623A" w:rsidRDefault="004E0061" w:rsidP="004E0061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4623A">
        <w:rPr>
          <w:rFonts w:ascii="Times New Roman" w:hAnsi="Times New Roman" w:cs="Times New Roman"/>
          <w:sz w:val="24"/>
          <w:szCs w:val="24"/>
        </w:rPr>
        <w:t xml:space="preserve"> Кулакова Л. «Цветы из бумаги» Москва «</w:t>
      </w:r>
      <w:proofErr w:type="spellStart"/>
      <w:r w:rsidRPr="00C4623A">
        <w:rPr>
          <w:rFonts w:ascii="Times New Roman" w:hAnsi="Times New Roman" w:cs="Times New Roman"/>
          <w:sz w:val="24"/>
          <w:szCs w:val="24"/>
        </w:rPr>
        <w:t>Аст</w:t>
      </w:r>
      <w:proofErr w:type="spellEnd"/>
      <w:r w:rsidRPr="00C4623A">
        <w:rPr>
          <w:rFonts w:ascii="Times New Roman" w:hAnsi="Times New Roman" w:cs="Times New Roman"/>
          <w:sz w:val="24"/>
          <w:szCs w:val="24"/>
        </w:rPr>
        <w:t>-Пресс» 2010г.</w:t>
      </w:r>
    </w:p>
    <w:p w:rsidR="004E0061" w:rsidRPr="00C4623A" w:rsidRDefault="004E0061" w:rsidP="004E0061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4623A">
        <w:rPr>
          <w:rFonts w:ascii="Times New Roman" w:hAnsi="Times New Roman" w:cs="Times New Roman"/>
          <w:sz w:val="24"/>
          <w:szCs w:val="24"/>
        </w:rPr>
        <w:t xml:space="preserve"> Полозова Е.В. «Продуктивная деятельность» </w:t>
      </w:r>
      <w:proofErr w:type="gramStart"/>
      <w:r w:rsidRPr="00C4623A">
        <w:rPr>
          <w:rFonts w:ascii="Times New Roman" w:hAnsi="Times New Roman" w:cs="Times New Roman"/>
          <w:sz w:val="24"/>
          <w:szCs w:val="24"/>
        </w:rPr>
        <w:t>Воронеж  2007</w:t>
      </w:r>
      <w:proofErr w:type="gramEnd"/>
      <w:r w:rsidRPr="00C4623A">
        <w:rPr>
          <w:rFonts w:ascii="Times New Roman" w:hAnsi="Times New Roman" w:cs="Times New Roman"/>
          <w:sz w:val="24"/>
          <w:szCs w:val="24"/>
        </w:rPr>
        <w:t>г.</w:t>
      </w:r>
    </w:p>
    <w:p w:rsidR="004E0061" w:rsidRPr="00C4623A" w:rsidRDefault="004E0061" w:rsidP="004E0061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4623A">
        <w:rPr>
          <w:rFonts w:ascii="Times New Roman" w:hAnsi="Times New Roman" w:cs="Times New Roman"/>
          <w:sz w:val="24"/>
          <w:szCs w:val="24"/>
        </w:rPr>
        <w:t xml:space="preserve"> Журнал «Мистер </w:t>
      </w:r>
      <w:proofErr w:type="spellStart"/>
      <w:r w:rsidRPr="00C4623A">
        <w:rPr>
          <w:rFonts w:ascii="Times New Roman" w:hAnsi="Times New Roman" w:cs="Times New Roman"/>
          <w:sz w:val="24"/>
          <w:szCs w:val="24"/>
        </w:rPr>
        <w:t>Самоделкин</w:t>
      </w:r>
      <w:proofErr w:type="spellEnd"/>
      <w:r w:rsidRPr="00C4623A">
        <w:rPr>
          <w:rFonts w:ascii="Times New Roman" w:hAnsi="Times New Roman" w:cs="Times New Roman"/>
          <w:sz w:val="24"/>
          <w:szCs w:val="24"/>
        </w:rPr>
        <w:t>» Изд. «</w:t>
      </w:r>
      <w:proofErr w:type="gramStart"/>
      <w:r w:rsidRPr="00C4623A">
        <w:rPr>
          <w:rFonts w:ascii="Times New Roman" w:hAnsi="Times New Roman" w:cs="Times New Roman"/>
          <w:sz w:val="24"/>
          <w:szCs w:val="24"/>
        </w:rPr>
        <w:t>Арбуз»  Нижний</w:t>
      </w:r>
      <w:proofErr w:type="gramEnd"/>
      <w:r w:rsidRPr="00C4623A">
        <w:rPr>
          <w:rFonts w:ascii="Times New Roman" w:hAnsi="Times New Roman" w:cs="Times New Roman"/>
          <w:sz w:val="24"/>
          <w:szCs w:val="24"/>
        </w:rPr>
        <w:t xml:space="preserve"> Новгород 2011-2015г.</w:t>
      </w:r>
    </w:p>
    <w:p w:rsidR="004E0061" w:rsidRPr="00C4623A" w:rsidRDefault="004E0061" w:rsidP="004E0061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4623A">
        <w:rPr>
          <w:rFonts w:ascii="Times New Roman" w:hAnsi="Times New Roman" w:cs="Times New Roman"/>
          <w:sz w:val="24"/>
          <w:szCs w:val="24"/>
        </w:rPr>
        <w:t xml:space="preserve">  Малышева А. Н., Ермолаева </w:t>
      </w:r>
      <w:r>
        <w:rPr>
          <w:rFonts w:ascii="Times New Roman" w:hAnsi="Times New Roman" w:cs="Times New Roman"/>
          <w:sz w:val="24"/>
          <w:szCs w:val="24"/>
        </w:rPr>
        <w:t>Н. В. «Аппликация с детьми</w:t>
      </w:r>
      <w:r w:rsidRPr="00C4623A">
        <w:rPr>
          <w:rFonts w:ascii="Times New Roman" w:hAnsi="Times New Roman" w:cs="Times New Roman"/>
          <w:sz w:val="24"/>
          <w:szCs w:val="24"/>
        </w:rPr>
        <w:t>» – Ярославль: «Академия развития, Академия холдинг», 2002.</w:t>
      </w:r>
    </w:p>
    <w:p w:rsidR="004E0061" w:rsidRPr="00C4623A" w:rsidRDefault="004E0061" w:rsidP="004E0061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4623A">
        <w:rPr>
          <w:rFonts w:ascii="Times New Roman" w:hAnsi="Times New Roman" w:cs="Times New Roman"/>
          <w:sz w:val="24"/>
          <w:szCs w:val="24"/>
        </w:rPr>
        <w:t>Иванова О. Л., Васильева И. И. «Как понять детский рисунок и развить творческие способности ребенка. – СПб</w:t>
      </w:r>
      <w:proofErr w:type="gramStart"/>
      <w:r w:rsidRPr="00C4623A">
        <w:rPr>
          <w:rFonts w:ascii="Times New Roman" w:hAnsi="Times New Roman" w:cs="Times New Roman"/>
          <w:sz w:val="24"/>
          <w:szCs w:val="24"/>
        </w:rPr>
        <w:t>. :</w:t>
      </w:r>
      <w:proofErr w:type="gramEnd"/>
      <w:r w:rsidRPr="00C4623A">
        <w:rPr>
          <w:rFonts w:ascii="Times New Roman" w:hAnsi="Times New Roman" w:cs="Times New Roman"/>
          <w:sz w:val="24"/>
          <w:szCs w:val="24"/>
        </w:rPr>
        <w:t xml:space="preserve"> Речь; Образовательные проекты; М. : Сфера, 2011.</w:t>
      </w:r>
    </w:p>
    <w:p w:rsidR="004E0061" w:rsidRPr="00C4623A" w:rsidRDefault="004E0061" w:rsidP="004E0061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4623A">
        <w:rPr>
          <w:rFonts w:ascii="Times New Roman" w:hAnsi="Times New Roman" w:cs="Times New Roman"/>
          <w:sz w:val="24"/>
          <w:szCs w:val="24"/>
        </w:rPr>
        <w:t xml:space="preserve">Давыдова Г. Н. Нетрадиционные техники рисования - </w:t>
      </w:r>
      <w:proofErr w:type="gramStart"/>
      <w:r w:rsidRPr="00C4623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C4623A">
        <w:rPr>
          <w:rFonts w:ascii="Times New Roman" w:hAnsi="Times New Roman" w:cs="Times New Roman"/>
          <w:sz w:val="24"/>
          <w:szCs w:val="24"/>
        </w:rPr>
        <w:t xml:space="preserve"> Издательство «Скрипторий» 2003, 2007. </w:t>
      </w:r>
    </w:p>
    <w:p w:rsidR="004E0061" w:rsidRPr="004E0061" w:rsidRDefault="004E0061" w:rsidP="004E0061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4623A">
        <w:rPr>
          <w:rFonts w:ascii="Times New Roman" w:hAnsi="Times New Roman" w:cs="Times New Roman"/>
          <w:sz w:val="24"/>
          <w:szCs w:val="24"/>
        </w:rPr>
        <w:t>Каза</w:t>
      </w:r>
      <w:r>
        <w:rPr>
          <w:rFonts w:ascii="Times New Roman" w:hAnsi="Times New Roman" w:cs="Times New Roman"/>
          <w:sz w:val="24"/>
          <w:szCs w:val="24"/>
        </w:rPr>
        <w:t xml:space="preserve">кова Р. Г. Рисование с детьми </w:t>
      </w:r>
      <w:r w:rsidRPr="00C4623A">
        <w:rPr>
          <w:rFonts w:ascii="Times New Roman" w:hAnsi="Times New Roman" w:cs="Times New Roman"/>
          <w:sz w:val="24"/>
          <w:szCs w:val="24"/>
        </w:rPr>
        <w:t>школьного возраста. Нетрадиционные техники, планирование, конспекты занятий. — М. ТЦ «Сфера» 2006 год — (Серия «Вместе с детьми»).</w:t>
      </w:r>
    </w:p>
    <w:p w:rsidR="00F746F6" w:rsidRDefault="00F746F6" w:rsidP="00D226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:rsidR="00F746F6" w:rsidRPr="004E0061" w:rsidRDefault="004E0061" w:rsidP="00D2263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E006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E0061">
        <w:rPr>
          <w:rFonts w:ascii="Times New Roman" w:hAnsi="Times New Roman" w:cs="Times New Roman"/>
          <w:b/>
          <w:i/>
          <w:sz w:val="24"/>
          <w:szCs w:val="24"/>
        </w:rPr>
        <w:t xml:space="preserve">Список литературы    </w:t>
      </w:r>
      <w:proofErr w:type="gramStart"/>
      <w:r w:rsidRPr="004E0061">
        <w:rPr>
          <w:rFonts w:ascii="Times New Roman" w:hAnsi="Times New Roman" w:cs="Times New Roman"/>
          <w:b/>
          <w:i/>
          <w:sz w:val="24"/>
          <w:szCs w:val="24"/>
        </w:rPr>
        <w:t xml:space="preserve">и  </w:t>
      </w:r>
      <w:proofErr w:type="spellStart"/>
      <w:r w:rsidRPr="004E0061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4E0061">
        <w:rPr>
          <w:rFonts w:ascii="Times New Roman" w:hAnsi="Times New Roman" w:cs="Times New Roman"/>
          <w:b/>
          <w:bCs/>
          <w:i/>
          <w:sz w:val="24"/>
          <w:szCs w:val="24"/>
        </w:rPr>
        <w:t>нтернет</w:t>
      </w:r>
      <w:proofErr w:type="gramEnd"/>
      <w:r w:rsidRPr="004E0061">
        <w:rPr>
          <w:rFonts w:ascii="Times New Roman" w:hAnsi="Times New Roman" w:cs="Times New Roman"/>
          <w:b/>
          <w:bCs/>
          <w:i/>
          <w:sz w:val="24"/>
          <w:szCs w:val="24"/>
        </w:rPr>
        <w:t>-ресурсы</w:t>
      </w:r>
      <w:proofErr w:type="spellEnd"/>
      <w:r w:rsidRPr="004E006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для родителей</w:t>
      </w:r>
    </w:p>
    <w:p w:rsidR="004E0061" w:rsidRDefault="004E0061" w:rsidP="00D22630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</w:t>
      </w:r>
    </w:p>
    <w:p w:rsidR="004E0061" w:rsidRPr="00C4623A" w:rsidRDefault="004E0061" w:rsidP="004E0061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4623A">
        <w:rPr>
          <w:rFonts w:ascii="Times New Roman" w:hAnsi="Times New Roman" w:cs="Times New Roman"/>
          <w:sz w:val="24"/>
          <w:szCs w:val="24"/>
        </w:rPr>
        <w:t>Лесовская</w:t>
      </w:r>
      <w:proofErr w:type="spellEnd"/>
      <w:r w:rsidRPr="00C4623A">
        <w:rPr>
          <w:rFonts w:ascii="Times New Roman" w:hAnsi="Times New Roman" w:cs="Times New Roman"/>
          <w:sz w:val="24"/>
          <w:szCs w:val="24"/>
        </w:rPr>
        <w:t xml:space="preserve">  С.А.</w:t>
      </w:r>
      <w:proofErr w:type="gramEnd"/>
      <w:r w:rsidRPr="00C4623A">
        <w:rPr>
          <w:rFonts w:ascii="Times New Roman" w:hAnsi="Times New Roman" w:cs="Times New Roman"/>
          <w:sz w:val="24"/>
          <w:szCs w:val="24"/>
        </w:rPr>
        <w:t xml:space="preserve"> «Зверушки из пластилина» Москва «</w:t>
      </w:r>
      <w:proofErr w:type="spellStart"/>
      <w:r w:rsidRPr="00C4623A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C4623A">
        <w:rPr>
          <w:rFonts w:ascii="Times New Roman" w:hAnsi="Times New Roman" w:cs="Times New Roman"/>
          <w:sz w:val="24"/>
          <w:szCs w:val="24"/>
        </w:rPr>
        <w:t>» 2013г.</w:t>
      </w:r>
    </w:p>
    <w:p w:rsidR="004E0061" w:rsidRPr="00C4623A" w:rsidRDefault="004E0061" w:rsidP="004E0061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4623A">
        <w:rPr>
          <w:rFonts w:ascii="Times New Roman" w:hAnsi="Times New Roman" w:cs="Times New Roman"/>
          <w:sz w:val="24"/>
          <w:szCs w:val="24"/>
        </w:rPr>
        <w:t>Силивон</w:t>
      </w:r>
      <w:proofErr w:type="spellEnd"/>
      <w:r w:rsidRPr="00C4623A">
        <w:rPr>
          <w:rFonts w:ascii="Times New Roman" w:hAnsi="Times New Roman" w:cs="Times New Roman"/>
          <w:sz w:val="24"/>
          <w:szCs w:val="24"/>
        </w:rPr>
        <w:t xml:space="preserve"> В.А. «</w:t>
      </w:r>
      <w:proofErr w:type="spellStart"/>
      <w:r w:rsidRPr="00C4623A">
        <w:rPr>
          <w:rFonts w:ascii="Times New Roman" w:hAnsi="Times New Roman" w:cs="Times New Roman"/>
          <w:sz w:val="24"/>
          <w:szCs w:val="24"/>
        </w:rPr>
        <w:t>Лепилка</w:t>
      </w:r>
      <w:proofErr w:type="spellEnd"/>
      <w:r w:rsidRPr="00C4623A">
        <w:rPr>
          <w:rFonts w:ascii="Times New Roman" w:hAnsi="Times New Roman" w:cs="Times New Roman"/>
          <w:sz w:val="24"/>
          <w:szCs w:val="24"/>
        </w:rPr>
        <w:t xml:space="preserve">» Минск «Попурри» 2010г.  </w:t>
      </w:r>
    </w:p>
    <w:p w:rsidR="004E0061" w:rsidRPr="00C4623A" w:rsidRDefault="004E0061" w:rsidP="004E0061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4623A">
        <w:rPr>
          <w:rFonts w:ascii="Times New Roman" w:hAnsi="Times New Roman" w:cs="Times New Roman"/>
          <w:sz w:val="24"/>
          <w:szCs w:val="24"/>
        </w:rPr>
        <w:t>Шалда</w:t>
      </w:r>
      <w:proofErr w:type="spellEnd"/>
      <w:r w:rsidRPr="00C4623A">
        <w:rPr>
          <w:rFonts w:ascii="Times New Roman" w:hAnsi="Times New Roman" w:cs="Times New Roman"/>
          <w:sz w:val="24"/>
          <w:szCs w:val="24"/>
        </w:rPr>
        <w:t xml:space="preserve"> В.В. «Цветы из ткани для любимой </w:t>
      </w:r>
      <w:proofErr w:type="gramStart"/>
      <w:r w:rsidRPr="00C4623A">
        <w:rPr>
          <w:rFonts w:ascii="Times New Roman" w:hAnsi="Times New Roman" w:cs="Times New Roman"/>
          <w:sz w:val="24"/>
          <w:szCs w:val="24"/>
        </w:rPr>
        <w:t>мамы»  Москва</w:t>
      </w:r>
      <w:proofErr w:type="gramEnd"/>
      <w:r w:rsidRPr="00C4623A">
        <w:rPr>
          <w:rFonts w:ascii="Times New Roman" w:hAnsi="Times New Roman" w:cs="Times New Roman"/>
          <w:sz w:val="24"/>
          <w:szCs w:val="24"/>
        </w:rPr>
        <w:t xml:space="preserve"> «АСТ» 2007г.</w:t>
      </w:r>
    </w:p>
    <w:p w:rsidR="004E0061" w:rsidRPr="00C4623A" w:rsidRDefault="004E0061" w:rsidP="004E0061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4623A">
        <w:rPr>
          <w:rFonts w:ascii="Times New Roman" w:hAnsi="Times New Roman" w:cs="Times New Roman"/>
          <w:sz w:val="24"/>
          <w:szCs w:val="24"/>
        </w:rPr>
        <w:t xml:space="preserve">Деревянко Т.В. «Фигурки из соленого теста» </w:t>
      </w:r>
      <w:proofErr w:type="gramStart"/>
      <w:r w:rsidRPr="00C4623A">
        <w:rPr>
          <w:rFonts w:ascii="Times New Roman" w:hAnsi="Times New Roman" w:cs="Times New Roman"/>
          <w:sz w:val="24"/>
          <w:szCs w:val="24"/>
        </w:rPr>
        <w:t>Москва  «</w:t>
      </w:r>
      <w:proofErr w:type="gramEnd"/>
      <w:r w:rsidRPr="00C4623A">
        <w:rPr>
          <w:rFonts w:ascii="Times New Roman" w:hAnsi="Times New Roman" w:cs="Times New Roman"/>
          <w:sz w:val="24"/>
          <w:szCs w:val="24"/>
        </w:rPr>
        <w:t>АСТ» 2010г</w:t>
      </w:r>
    </w:p>
    <w:p w:rsidR="004E0061" w:rsidRPr="00C4623A" w:rsidRDefault="004E0061" w:rsidP="004E0061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4623A">
        <w:rPr>
          <w:rFonts w:ascii="Times New Roman" w:hAnsi="Times New Roman" w:cs="Times New Roman"/>
          <w:sz w:val="24"/>
          <w:szCs w:val="24"/>
        </w:rPr>
        <w:t>Дорогов</w:t>
      </w:r>
      <w:proofErr w:type="spellEnd"/>
      <w:r w:rsidRPr="00C4623A">
        <w:rPr>
          <w:rFonts w:ascii="Times New Roman" w:hAnsi="Times New Roman" w:cs="Times New Roman"/>
          <w:sz w:val="24"/>
          <w:szCs w:val="24"/>
        </w:rPr>
        <w:t xml:space="preserve"> Ю.И. «Оригами шаг за шагом» Москва «АСТ» 2007г.</w:t>
      </w:r>
    </w:p>
    <w:p w:rsidR="004E0061" w:rsidRPr="00C4623A" w:rsidRDefault="004E0061" w:rsidP="004E0061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4623A">
        <w:rPr>
          <w:rFonts w:ascii="Times New Roman" w:hAnsi="Times New Roman" w:cs="Times New Roman"/>
          <w:sz w:val="24"/>
          <w:szCs w:val="24"/>
        </w:rPr>
        <w:t>Таришняя</w:t>
      </w:r>
      <w:proofErr w:type="spellEnd"/>
      <w:r w:rsidRPr="00C4623A">
        <w:rPr>
          <w:rFonts w:ascii="Times New Roman" w:hAnsi="Times New Roman" w:cs="Times New Roman"/>
          <w:sz w:val="24"/>
          <w:szCs w:val="24"/>
        </w:rPr>
        <w:t xml:space="preserve"> О.А. «Я рисую ладошками» Санкт-Петербург 2011г.</w:t>
      </w:r>
    </w:p>
    <w:p w:rsidR="004E0061" w:rsidRPr="00C4623A" w:rsidRDefault="004E0061" w:rsidP="004E0061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4623A">
        <w:rPr>
          <w:rFonts w:ascii="Times New Roman" w:hAnsi="Times New Roman" w:cs="Times New Roman"/>
          <w:sz w:val="24"/>
          <w:szCs w:val="24"/>
        </w:rPr>
        <w:t>Дубровская Н.В. «Украшения ручной работы» Санкт-</w:t>
      </w:r>
      <w:proofErr w:type="gramStart"/>
      <w:r w:rsidRPr="00C4623A">
        <w:rPr>
          <w:rFonts w:ascii="Times New Roman" w:hAnsi="Times New Roman" w:cs="Times New Roman"/>
          <w:sz w:val="24"/>
          <w:szCs w:val="24"/>
        </w:rPr>
        <w:t>Петербург  «</w:t>
      </w:r>
      <w:proofErr w:type="gramEnd"/>
      <w:r w:rsidRPr="00C4623A">
        <w:rPr>
          <w:rFonts w:ascii="Times New Roman" w:hAnsi="Times New Roman" w:cs="Times New Roman"/>
          <w:sz w:val="24"/>
          <w:szCs w:val="24"/>
        </w:rPr>
        <w:t>Сова» 2008г.</w:t>
      </w:r>
    </w:p>
    <w:p w:rsidR="004E0061" w:rsidRPr="00C4623A" w:rsidRDefault="004E0061" w:rsidP="004E0061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4623A">
        <w:rPr>
          <w:rFonts w:ascii="Times New Roman" w:hAnsi="Times New Roman" w:cs="Times New Roman"/>
          <w:sz w:val="24"/>
          <w:szCs w:val="24"/>
        </w:rPr>
        <w:t xml:space="preserve"> Немешаева Е. «Зернышко к зернышку» Москва «Айрис-Пресс» 2010г.</w:t>
      </w:r>
    </w:p>
    <w:p w:rsidR="004E0061" w:rsidRPr="00C4623A" w:rsidRDefault="004E0061" w:rsidP="004E0061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4623A">
        <w:rPr>
          <w:rFonts w:ascii="Times New Roman" w:hAnsi="Times New Roman" w:cs="Times New Roman"/>
          <w:sz w:val="24"/>
          <w:szCs w:val="24"/>
        </w:rPr>
        <w:t xml:space="preserve"> Кулакова Л. «Цветы из бумаги» Москва «</w:t>
      </w:r>
      <w:proofErr w:type="spellStart"/>
      <w:r w:rsidRPr="00C4623A">
        <w:rPr>
          <w:rFonts w:ascii="Times New Roman" w:hAnsi="Times New Roman" w:cs="Times New Roman"/>
          <w:sz w:val="24"/>
          <w:szCs w:val="24"/>
        </w:rPr>
        <w:t>Аст</w:t>
      </w:r>
      <w:proofErr w:type="spellEnd"/>
      <w:r w:rsidRPr="00C4623A">
        <w:rPr>
          <w:rFonts w:ascii="Times New Roman" w:hAnsi="Times New Roman" w:cs="Times New Roman"/>
          <w:sz w:val="24"/>
          <w:szCs w:val="24"/>
        </w:rPr>
        <w:t>-Пресс» 2010г.</w:t>
      </w:r>
    </w:p>
    <w:p w:rsidR="004E0061" w:rsidRPr="00C4623A" w:rsidRDefault="004E0061" w:rsidP="004E0061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4623A">
        <w:rPr>
          <w:rFonts w:ascii="Times New Roman" w:hAnsi="Times New Roman" w:cs="Times New Roman"/>
          <w:sz w:val="24"/>
          <w:szCs w:val="24"/>
        </w:rPr>
        <w:t xml:space="preserve"> Полозова Е.В. «Продуктивная деятельность» </w:t>
      </w:r>
      <w:proofErr w:type="gramStart"/>
      <w:r w:rsidRPr="00C4623A">
        <w:rPr>
          <w:rFonts w:ascii="Times New Roman" w:hAnsi="Times New Roman" w:cs="Times New Roman"/>
          <w:sz w:val="24"/>
          <w:szCs w:val="24"/>
        </w:rPr>
        <w:t>Воронеж  2007</w:t>
      </w:r>
      <w:proofErr w:type="gramEnd"/>
      <w:r w:rsidRPr="00C4623A">
        <w:rPr>
          <w:rFonts w:ascii="Times New Roman" w:hAnsi="Times New Roman" w:cs="Times New Roman"/>
          <w:sz w:val="24"/>
          <w:szCs w:val="24"/>
        </w:rPr>
        <w:t>г.</w:t>
      </w:r>
    </w:p>
    <w:p w:rsidR="004E0061" w:rsidRPr="00C4623A" w:rsidRDefault="004E0061" w:rsidP="004E0061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4623A">
        <w:rPr>
          <w:rFonts w:ascii="Times New Roman" w:hAnsi="Times New Roman" w:cs="Times New Roman"/>
          <w:sz w:val="24"/>
          <w:szCs w:val="24"/>
        </w:rPr>
        <w:t>Иванова О. Л., Васильева И. И. «Как понять детский рисунок и развить творческие способности ребенка. – СПб</w:t>
      </w:r>
      <w:proofErr w:type="gramStart"/>
      <w:r w:rsidRPr="00C4623A">
        <w:rPr>
          <w:rFonts w:ascii="Times New Roman" w:hAnsi="Times New Roman" w:cs="Times New Roman"/>
          <w:sz w:val="24"/>
          <w:szCs w:val="24"/>
        </w:rPr>
        <w:t>. :</w:t>
      </w:r>
      <w:proofErr w:type="gramEnd"/>
      <w:r w:rsidRPr="00C4623A">
        <w:rPr>
          <w:rFonts w:ascii="Times New Roman" w:hAnsi="Times New Roman" w:cs="Times New Roman"/>
          <w:sz w:val="24"/>
          <w:szCs w:val="24"/>
        </w:rPr>
        <w:t xml:space="preserve"> Речь; Образовательные проекты; М. : Сфера, 2011.</w:t>
      </w:r>
    </w:p>
    <w:p w:rsidR="004E0061" w:rsidRPr="004E0061" w:rsidRDefault="004E0061" w:rsidP="004E0061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4623A">
        <w:rPr>
          <w:rFonts w:ascii="Times New Roman" w:hAnsi="Times New Roman" w:cs="Times New Roman"/>
          <w:sz w:val="24"/>
          <w:szCs w:val="24"/>
        </w:rPr>
        <w:t>Каза</w:t>
      </w:r>
      <w:r>
        <w:rPr>
          <w:rFonts w:ascii="Times New Roman" w:hAnsi="Times New Roman" w:cs="Times New Roman"/>
          <w:sz w:val="24"/>
          <w:szCs w:val="24"/>
        </w:rPr>
        <w:t xml:space="preserve">кова Р. Г. Рисование с детьми </w:t>
      </w:r>
      <w:r w:rsidRPr="00C4623A">
        <w:rPr>
          <w:rFonts w:ascii="Times New Roman" w:hAnsi="Times New Roman" w:cs="Times New Roman"/>
          <w:sz w:val="24"/>
          <w:szCs w:val="24"/>
        </w:rPr>
        <w:t>школьного возраста. Нетрадиционные техники, планирование, конспекты занятий. — М. ТЦ «Сфера» 2006 год — (Серия «Вместе с детьми»).</w:t>
      </w:r>
    </w:p>
    <w:p w:rsidR="004E0061" w:rsidRDefault="004E0061" w:rsidP="00D22630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4E0061" w:rsidRPr="004E0061" w:rsidRDefault="004E0061" w:rsidP="00D2263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E006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E0061">
        <w:rPr>
          <w:rFonts w:ascii="Times New Roman" w:hAnsi="Times New Roman" w:cs="Times New Roman"/>
          <w:b/>
          <w:i/>
          <w:sz w:val="24"/>
          <w:szCs w:val="24"/>
        </w:rPr>
        <w:t xml:space="preserve">Список литературы    </w:t>
      </w:r>
      <w:proofErr w:type="gramStart"/>
      <w:r w:rsidRPr="004E0061">
        <w:rPr>
          <w:rFonts w:ascii="Times New Roman" w:hAnsi="Times New Roman" w:cs="Times New Roman"/>
          <w:b/>
          <w:i/>
          <w:sz w:val="24"/>
          <w:szCs w:val="24"/>
        </w:rPr>
        <w:t xml:space="preserve">и  </w:t>
      </w:r>
      <w:proofErr w:type="spellStart"/>
      <w:r w:rsidRPr="004E0061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4E0061">
        <w:rPr>
          <w:rFonts w:ascii="Times New Roman" w:hAnsi="Times New Roman" w:cs="Times New Roman"/>
          <w:b/>
          <w:bCs/>
          <w:i/>
          <w:sz w:val="24"/>
          <w:szCs w:val="24"/>
        </w:rPr>
        <w:t>нтернет</w:t>
      </w:r>
      <w:proofErr w:type="gramEnd"/>
      <w:r w:rsidRPr="004E0061">
        <w:rPr>
          <w:rFonts w:ascii="Times New Roman" w:hAnsi="Times New Roman" w:cs="Times New Roman"/>
          <w:b/>
          <w:bCs/>
          <w:i/>
          <w:sz w:val="24"/>
          <w:szCs w:val="24"/>
        </w:rPr>
        <w:t>-ресурсы</w:t>
      </w:r>
      <w:proofErr w:type="spellEnd"/>
      <w:r w:rsidRPr="004E006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для детей</w:t>
      </w:r>
    </w:p>
    <w:p w:rsidR="004E0061" w:rsidRDefault="004E0061" w:rsidP="00D226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:rsidR="004E0061" w:rsidRPr="00C4623A" w:rsidRDefault="004E0061" w:rsidP="004E0061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4623A">
        <w:rPr>
          <w:rFonts w:ascii="Times New Roman" w:hAnsi="Times New Roman" w:cs="Times New Roman"/>
          <w:sz w:val="24"/>
          <w:szCs w:val="24"/>
        </w:rPr>
        <w:t>Лесовская</w:t>
      </w:r>
      <w:proofErr w:type="spellEnd"/>
      <w:r w:rsidRPr="00C4623A">
        <w:rPr>
          <w:rFonts w:ascii="Times New Roman" w:hAnsi="Times New Roman" w:cs="Times New Roman"/>
          <w:sz w:val="24"/>
          <w:szCs w:val="24"/>
        </w:rPr>
        <w:t xml:space="preserve">  С.А.</w:t>
      </w:r>
      <w:proofErr w:type="gramEnd"/>
      <w:r w:rsidRPr="00C4623A">
        <w:rPr>
          <w:rFonts w:ascii="Times New Roman" w:hAnsi="Times New Roman" w:cs="Times New Roman"/>
          <w:sz w:val="24"/>
          <w:szCs w:val="24"/>
        </w:rPr>
        <w:t xml:space="preserve"> «Зверушки из пластилина» Москва «</w:t>
      </w:r>
      <w:proofErr w:type="spellStart"/>
      <w:r w:rsidRPr="00C4623A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C4623A">
        <w:rPr>
          <w:rFonts w:ascii="Times New Roman" w:hAnsi="Times New Roman" w:cs="Times New Roman"/>
          <w:sz w:val="24"/>
          <w:szCs w:val="24"/>
        </w:rPr>
        <w:t>» 2013г.</w:t>
      </w:r>
    </w:p>
    <w:p w:rsidR="004E0061" w:rsidRPr="00C4623A" w:rsidRDefault="004E0061" w:rsidP="004E0061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4623A">
        <w:rPr>
          <w:rFonts w:ascii="Times New Roman" w:hAnsi="Times New Roman" w:cs="Times New Roman"/>
          <w:sz w:val="24"/>
          <w:szCs w:val="24"/>
        </w:rPr>
        <w:t>Кожохина</w:t>
      </w:r>
      <w:proofErr w:type="spellEnd"/>
      <w:r w:rsidRPr="00C4623A">
        <w:rPr>
          <w:rFonts w:ascii="Times New Roman" w:hAnsi="Times New Roman" w:cs="Times New Roman"/>
          <w:sz w:val="24"/>
          <w:szCs w:val="24"/>
        </w:rPr>
        <w:t xml:space="preserve"> С.К. «Сделаем жизнь </w:t>
      </w:r>
      <w:proofErr w:type="gramStart"/>
      <w:r w:rsidRPr="00C4623A">
        <w:rPr>
          <w:rFonts w:ascii="Times New Roman" w:hAnsi="Times New Roman" w:cs="Times New Roman"/>
          <w:sz w:val="24"/>
          <w:szCs w:val="24"/>
        </w:rPr>
        <w:t xml:space="preserve">наших </w:t>
      </w:r>
      <w:r>
        <w:rPr>
          <w:rFonts w:ascii="Times New Roman" w:hAnsi="Times New Roman" w:cs="Times New Roman"/>
          <w:sz w:val="24"/>
          <w:szCs w:val="24"/>
        </w:rPr>
        <w:t xml:space="preserve"> детей</w:t>
      </w:r>
      <w:proofErr w:type="gramEnd"/>
      <w:r w:rsidRPr="00C4623A">
        <w:rPr>
          <w:rFonts w:ascii="Times New Roman" w:hAnsi="Times New Roman" w:cs="Times New Roman"/>
          <w:sz w:val="24"/>
          <w:szCs w:val="24"/>
        </w:rPr>
        <w:t xml:space="preserve"> ярче»  «Луч»      г. Ярославль 2007г.</w:t>
      </w:r>
    </w:p>
    <w:p w:rsidR="004E0061" w:rsidRPr="00C4623A" w:rsidRDefault="004E0061" w:rsidP="004E0061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4623A">
        <w:rPr>
          <w:rFonts w:ascii="Times New Roman" w:hAnsi="Times New Roman" w:cs="Times New Roman"/>
          <w:sz w:val="24"/>
          <w:szCs w:val="24"/>
        </w:rPr>
        <w:t>Шалда</w:t>
      </w:r>
      <w:proofErr w:type="spellEnd"/>
      <w:r w:rsidRPr="00C4623A">
        <w:rPr>
          <w:rFonts w:ascii="Times New Roman" w:hAnsi="Times New Roman" w:cs="Times New Roman"/>
          <w:sz w:val="24"/>
          <w:szCs w:val="24"/>
        </w:rPr>
        <w:t xml:space="preserve"> В.В. «Цветы из ткани для любимой </w:t>
      </w:r>
      <w:proofErr w:type="gramStart"/>
      <w:r w:rsidRPr="00C4623A">
        <w:rPr>
          <w:rFonts w:ascii="Times New Roman" w:hAnsi="Times New Roman" w:cs="Times New Roman"/>
          <w:sz w:val="24"/>
          <w:szCs w:val="24"/>
        </w:rPr>
        <w:t>мамы»  Москва</w:t>
      </w:r>
      <w:proofErr w:type="gramEnd"/>
      <w:r w:rsidRPr="00C4623A">
        <w:rPr>
          <w:rFonts w:ascii="Times New Roman" w:hAnsi="Times New Roman" w:cs="Times New Roman"/>
          <w:sz w:val="24"/>
          <w:szCs w:val="24"/>
        </w:rPr>
        <w:t xml:space="preserve"> «АСТ» 2007г.</w:t>
      </w:r>
    </w:p>
    <w:p w:rsidR="004E0061" w:rsidRPr="00C4623A" w:rsidRDefault="004E0061" w:rsidP="004E0061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4623A">
        <w:rPr>
          <w:rFonts w:ascii="Times New Roman" w:hAnsi="Times New Roman" w:cs="Times New Roman"/>
          <w:sz w:val="24"/>
          <w:szCs w:val="24"/>
        </w:rPr>
        <w:t xml:space="preserve">Деревянко Т.В. «Фигурки из соленого теста» </w:t>
      </w:r>
      <w:proofErr w:type="gramStart"/>
      <w:r w:rsidRPr="00C4623A">
        <w:rPr>
          <w:rFonts w:ascii="Times New Roman" w:hAnsi="Times New Roman" w:cs="Times New Roman"/>
          <w:sz w:val="24"/>
          <w:szCs w:val="24"/>
        </w:rPr>
        <w:t>Москва  «</w:t>
      </w:r>
      <w:proofErr w:type="gramEnd"/>
      <w:r w:rsidRPr="00C4623A">
        <w:rPr>
          <w:rFonts w:ascii="Times New Roman" w:hAnsi="Times New Roman" w:cs="Times New Roman"/>
          <w:sz w:val="24"/>
          <w:szCs w:val="24"/>
        </w:rPr>
        <w:t>АСТ» 2010г</w:t>
      </w:r>
    </w:p>
    <w:p w:rsidR="004E0061" w:rsidRPr="00C4623A" w:rsidRDefault="004E0061" w:rsidP="004E0061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4623A">
        <w:rPr>
          <w:rFonts w:ascii="Times New Roman" w:hAnsi="Times New Roman" w:cs="Times New Roman"/>
          <w:sz w:val="24"/>
          <w:szCs w:val="24"/>
        </w:rPr>
        <w:t>Дорогов</w:t>
      </w:r>
      <w:proofErr w:type="spellEnd"/>
      <w:r w:rsidRPr="00C4623A">
        <w:rPr>
          <w:rFonts w:ascii="Times New Roman" w:hAnsi="Times New Roman" w:cs="Times New Roman"/>
          <w:sz w:val="24"/>
          <w:szCs w:val="24"/>
        </w:rPr>
        <w:t xml:space="preserve"> Ю.И. «Оригами шаг за шагом» Москва «АСТ» 2007г.</w:t>
      </w:r>
    </w:p>
    <w:p w:rsidR="004E0061" w:rsidRPr="00C4623A" w:rsidRDefault="004E0061" w:rsidP="004E0061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4623A">
        <w:rPr>
          <w:rFonts w:ascii="Times New Roman" w:hAnsi="Times New Roman" w:cs="Times New Roman"/>
          <w:sz w:val="24"/>
          <w:szCs w:val="24"/>
        </w:rPr>
        <w:t>Салмина</w:t>
      </w:r>
      <w:proofErr w:type="spellEnd"/>
      <w:r w:rsidRPr="00C4623A">
        <w:rPr>
          <w:rFonts w:ascii="Times New Roman" w:hAnsi="Times New Roman" w:cs="Times New Roman"/>
          <w:sz w:val="24"/>
          <w:szCs w:val="24"/>
        </w:rPr>
        <w:t xml:space="preserve"> Н.Г. «Учимся рисовать» Санкт-Петербург «</w:t>
      </w:r>
      <w:proofErr w:type="spellStart"/>
      <w:r w:rsidRPr="00C4623A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C4623A">
        <w:rPr>
          <w:rFonts w:ascii="Times New Roman" w:hAnsi="Times New Roman" w:cs="Times New Roman"/>
          <w:sz w:val="24"/>
          <w:szCs w:val="24"/>
        </w:rPr>
        <w:t xml:space="preserve"> –Граф» 2005г.</w:t>
      </w:r>
    </w:p>
    <w:p w:rsidR="004E0061" w:rsidRPr="00C4623A" w:rsidRDefault="004E0061" w:rsidP="004E0061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4623A">
        <w:rPr>
          <w:rFonts w:ascii="Times New Roman" w:hAnsi="Times New Roman" w:cs="Times New Roman"/>
          <w:sz w:val="24"/>
          <w:szCs w:val="24"/>
        </w:rPr>
        <w:t>Таришняя</w:t>
      </w:r>
      <w:proofErr w:type="spellEnd"/>
      <w:r w:rsidRPr="00C4623A">
        <w:rPr>
          <w:rFonts w:ascii="Times New Roman" w:hAnsi="Times New Roman" w:cs="Times New Roman"/>
          <w:sz w:val="24"/>
          <w:szCs w:val="24"/>
        </w:rPr>
        <w:t xml:space="preserve"> О.А. «Я рисую ладошками» Санкт-Петербург 2011г.</w:t>
      </w:r>
    </w:p>
    <w:p w:rsidR="004E0061" w:rsidRPr="00C4623A" w:rsidRDefault="004E0061" w:rsidP="004E0061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4623A">
        <w:rPr>
          <w:rFonts w:ascii="Times New Roman" w:hAnsi="Times New Roman" w:cs="Times New Roman"/>
          <w:sz w:val="24"/>
          <w:szCs w:val="24"/>
        </w:rPr>
        <w:t>Немешаева Е. «Зернышко к зернышку» Москва «Айрис-Пресс» 2010г.</w:t>
      </w:r>
    </w:p>
    <w:p w:rsidR="00F746F6" w:rsidRPr="00951401" w:rsidRDefault="004E0061" w:rsidP="00951401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4623A">
        <w:rPr>
          <w:rFonts w:ascii="Times New Roman" w:hAnsi="Times New Roman" w:cs="Times New Roman"/>
          <w:sz w:val="24"/>
          <w:szCs w:val="24"/>
        </w:rPr>
        <w:t xml:space="preserve"> Кулакова Л. «Цветы из бумаги» Москва «</w:t>
      </w:r>
      <w:proofErr w:type="spellStart"/>
      <w:r w:rsidRPr="00C4623A">
        <w:rPr>
          <w:rFonts w:ascii="Times New Roman" w:hAnsi="Times New Roman" w:cs="Times New Roman"/>
          <w:sz w:val="24"/>
          <w:szCs w:val="24"/>
        </w:rPr>
        <w:t>Аст</w:t>
      </w:r>
      <w:proofErr w:type="spellEnd"/>
      <w:r w:rsidRPr="00C4623A">
        <w:rPr>
          <w:rFonts w:ascii="Times New Roman" w:hAnsi="Times New Roman" w:cs="Times New Roman"/>
          <w:sz w:val="24"/>
          <w:szCs w:val="24"/>
        </w:rPr>
        <w:t>-Пресс» 2010г.</w:t>
      </w:r>
    </w:p>
    <w:p w:rsidR="00F746F6" w:rsidRPr="00D22630" w:rsidRDefault="00F746F6" w:rsidP="00D226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:rsidR="00D22630" w:rsidRDefault="00D22630" w:rsidP="00D226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D22630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Календарно – тематическое планирование </w:t>
      </w:r>
    </w:p>
    <w:p w:rsidR="00951401" w:rsidRPr="00D22630" w:rsidRDefault="00951401" w:rsidP="0095140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705"/>
        <w:gridCol w:w="793"/>
        <w:gridCol w:w="4705"/>
        <w:gridCol w:w="1200"/>
        <w:gridCol w:w="15"/>
        <w:gridCol w:w="1069"/>
        <w:gridCol w:w="1417"/>
      </w:tblGrid>
      <w:tr w:rsidR="00715A90" w:rsidRPr="00D22630" w:rsidTr="00715A90">
        <w:trPr>
          <w:trHeight w:val="27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№ п/п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Кол-во часов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Тема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Дата по плану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Дата по факту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коррекция</w:t>
            </w:r>
          </w:p>
        </w:tc>
      </w:tr>
      <w:tr w:rsidR="00715A90" w:rsidRPr="00D22630" w:rsidTr="00715A90">
        <w:trPr>
          <w:trHeight w:val="20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Экскурсия в природу. Сбор природного материала. Инструктаж по технике безопасности на занятии.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15A90" w:rsidRPr="00D22630" w:rsidTr="00715A90">
        <w:trPr>
          <w:trHeight w:val="20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 с природным материалом.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Панно из осенних листьев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15A90" w:rsidRPr="00D22630" w:rsidTr="00715A90">
        <w:trPr>
          <w:trHeight w:val="20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Изготовление фигурок животных из шишек, желудей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 других природных материалов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15A90" w:rsidRPr="00D22630" w:rsidTr="00715A90">
        <w:trPr>
          <w:trHeight w:val="20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Аппликация из семян растений, крупы</w:t>
            </w:r>
          </w:p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15A90" w:rsidRPr="00D22630" w:rsidTr="00715A90">
        <w:trPr>
          <w:trHeight w:val="20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5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Аппликация из семян растений, крупы</w:t>
            </w:r>
          </w:p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оформление работы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15A90" w:rsidRPr="00D22630" w:rsidTr="00715A90">
        <w:trPr>
          <w:trHeight w:val="20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FE1C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Рисование пластилином.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15A90" w:rsidRPr="00D22630" w:rsidTr="00715A90">
        <w:trPr>
          <w:trHeight w:val="20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Аппликация из пластилина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собственному замыслу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15A90" w:rsidRPr="00D22630" w:rsidTr="00715A90">
        <w:trPr>
          <w:trHeight w:val="20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55F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Лепка из соленого </w:t>
            </w:r>
            <w:r w:rsidR="00755F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теста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15A90" w:rsidRPr="00D22630" w:rsidTr="00715A90">
        <w:trPr>
          <w:trHeight w:val="20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Декорирование изделий из соленого теста.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15A90" w:rsidRPr="00D22630" w:rsidTr="00715A90">
        <w:trPr>
          <w:trHeight w:val="27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Аппликация из геометрических фигур из разны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 материалов   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15A90" w:rsidRPr="00D22630" w:rsidTr="00715A90">
        <w:trPr>
          <w:trHeight w:val="27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2A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55F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Продолжение работы над аппликацией</w:t>
            </w:r>
            <w:r w:rsidRPr="008A2A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из геометрических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фигур из разных материалов 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15A90" w:rsidRPr="00D22630" w:rsidTr="00715A90">
        <w:trPr>
          <w:trHeight w:val="27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Изготовление ёлочных украшений</w:t>
            </w:r>
            <w:r w:rsidR="00755F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из бумаги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15A90" w:rsidRPr="00D22630" w:rsidTr="00715A90">
        <w:trPr>
          <w:trHeight w:val="27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Изготовление ёлочных украшений</w:t>
            </w:r>
            <w:r w:rsidR="00755F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из фетра</w:t>
            </w:r>
          </w:p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15A90" w:rsidRPr="00D22630" w:rsidTr="00715A90">
        <w:trPr>
          <w:trHeight w:val="27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Изготовление ёлочных украшений</w:t>
            </w:r>
          </w:p>
          <w:p w:rsidR="00715A90" w:rsidRPr="00D22630" w:rsidRDefault="00715A90" w:rsidP="00FE1C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755F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из </w:t>
            </w:r>
            <w:proofErr w:type="spellStart"/>
            <w:r w:rsidR="00755F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фоамирана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15A90" w:rsidRPr="00D22630" w:rsidTr="00715A90">
        <w:trPr>
          <w:trHeight w:val="27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Изготовление открытки к Н</w:t>
            </w: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 году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15A90" w:rsidRPr="00D22630" w:rsidTr="00715A90">
        <w:trPr>
          <w:trHeight w:val="27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FE1C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Знакомство с техникой художественной мозаики</w:t>
            </w:r>
            <w:r w:rsidRPr="008A2A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из обрывных кусков бумаги 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15A90" w:rsidRPr="00D22630" w:rsidTr="00715A90">
        <w:trPr>
          <w:trHeight w:val="21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FE1C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2A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Художественная мозаика из обрывных кусков бумаги 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15A90" w:rsidRPr="00D22630" w:rsidTr="00715A90">
        <w:trPr>
          <w:trHeight w:val="21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18 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Правила работы с бисером. Материалы работы с бисером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15A90" w:rsidRPr="00D22630" w:rsidTr="00715A90">
        <w:trPr>
          <w:trHeight w:val="21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Знакомство со </w:t>
            </w:r>
            <w:r w:rsidRPr="00214AA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способом нанизывания бисера на проволоку.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15A90" w:rsidRPr="00D22630" w:rsidTr="00715A90">
        <w:trPr>
          <w:trHeight w:val="20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 с бисером.  Плетение из бисера</w:t>
            </w:r>
          </w:p>
          <w:p w:rsidR="00715A90" w:rsidRPr="00D22630" w:rsidRDefault="00755F26" w:rsidP="00715A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</w:t>
            </w:r>
            <w:r w:rsidR="00715A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епестков цветов</w:t>
            </w:r>
            <w:r w:rsidR="00715A90"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способом н</w:t>
            </w:r>
            <w:r w:rsidR="00715A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анизывания бисера на проволоку.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15A90" w:rsidRPr="00D22630" w:rsidTr="00715A90">
        <w:trPr>
          <w:trHeight w:val="20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 с бисером.  Плетение из бисера</w:t>
            </w:r>
          </w:p>
          <w:p w:rsidR="00715A90" w:rsidRPr="00D22630" w:rsidRDefault="00755F26" w:rsidP="00715A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</w:t>
            </w:r>
            <w:r w:rsidR="00715A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ерединки цветка </w:t>
            </w:r>
            <w:r w:rsidR="00715A90"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способом н</w:t>
            </w:r>
            <w:r w:rsidR="00715A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анизывания бисера на проволоку.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15A90" w:rsidRPr="00D22630" w:rsidTr="00715A90">
        <w:trPr>
          <w:trHeight w:val="21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 с бисером.  Плетение из бисера</w:t>
            </w:r>
          </w:p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листьев способом нанизывания.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15A90" w:rsidRPr="00D22630" w:rsidTr="00715A90">
        <w:trPr>
          <w:trHeight w:val="21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Сбор деталей цветка в единую композицию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15A90" w:rsidRPr="00D22630" w:rsidTr="00715A90">
        <w:trPr>
          <w:trHeight w:val="21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 с нитками. Техника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Изо</w:t>
            </w: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нить</w:t>
            </w:r>
            <w:proofErr w:type="spellEnd"/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  <w:p w:rsidR="00715A90" w:rsidRPr="00D22630" w:rsidRDefault="00715A90" w:rsidP="00715A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Заполнение круга.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15A90" w:rsidRPr="00D22630" w:rsidTr="00715A90">
        <w:trPr>
          <w:trHeight w:val="34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Работа с нитками.</w:t>
            </w:r>
            <w:r>
              <w:t xml:space="preserve"> </w:t>
            </w:r>
            <w:r w:rsidRPr="00214AA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Техника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Изо</w:t>
            </w: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нить</w:t>
            </w:r>
            <w:proofErr w:type="spellEnd"/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Заполнение угла.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15A90" w:rsidRPr="00D22630" w:rsidTr="00715A90">
        <w:trPr>
          <w:trHeight w:val="34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</w:t>
            </w:r>
          </w:p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Default="00715A90" w:rsidP="00715A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4AA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 с нитками. Техника «</w:t>
            </w:r>
            <w:proofErr w:type="spellStart"/>
            <w:r w:rsidRPr="00214AA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Изонить</w:t>
            </w:r>
            <w:proofErr w:type="spellEnd"/>
            <w:r w:rsidRPr="00214AA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Продолжение работы над картиной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15A90" w:rsidRPr="00D22630" w:rsidTr="00715A90">
        <w:trPr>
          <w:trHeight w:val="26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Работа с нитками. </w:t>
            </w:r>
            <w:r w:rsidRPr="00214AA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Техника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Изо</w:t>
            </w: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нить</w:t>
            </w:r>
            <w:proofErr w:type="spellEnd"/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оформление работы.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15A90" w:rsidRPr="00D22630" w:rsidTr="00715A90">
        <w:trPr>
          <w:trHeight w:val="27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55A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Фетр. Виды фетра.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 с фетром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15A90" w:rsidRPr="00D22630" w:rsidTr="00715A90">
        <w:trPr>
          <w:trHeight w:val="26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FE1C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Работа с фетром. Плоская игрушка.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15A90" w:rsidRPr="00D22630" w:rsidTr="00715A90">
        <w:trPr>
          <w:trHeight w:val="26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FE1C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55A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 с фетром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Декорирование </w:t>
            </w:r>
            <w:r w:rsidR="00FE1C9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игрушки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из фетра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15A90" w:rsidRPr="00D22630" w:rsidTr="00715A90">
        <w:trPr>
          <w:trHeight w:val="26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Техника работы с нитками. Инструктаж по технике безопасности работы со спицами.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15A90" w:rsidRPr="00D22630" w:rsidTr="00715A90">
        <w:trPr>
          <w:trHeight w:val="26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Техника вязания лицевой петли.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15A90" w:rsidRPr="00D22630" w:rsidTr="00715A90">
        <w:trPr>
          <w:trHeight w:val="26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Техника вязания изнаночной петли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петли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15A90" w:rsidRPr="00D22630" w:rsidTr="00715A90">
        <w:trPr>
          <w:trHeight w:val="26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26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Техника вязания резинки.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A90" w:rsidRPr="00D22630" w:rsidRDefault="00715A90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46673" w:rsidRPr="00D22630" w:rsidTr="00715A90">
        <w:trPr>
          <w:trHeight w:val="26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673" w:rsidRPr="00D22630" w:rsidRDefault="00446673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673" w:rsidRPr="00D22630" w:rsidRDefault="00446673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673" w:rsidRDefault="00446673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Вязание шарфа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6673" w:rsidRPr="00D22630" w:rsidRDefault="00446673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46673" w:rsidRPr="00D22630" w:rsidRDefault="00446673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673" w:rsidRPr="00D22630" w:rsidRDefault="00446673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46673" w:rsidRPr="00D22630" w:rsidTr="00715A90">
        <w:trPr>
          <w:trHeight w:val="26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673" w:rsidRPr="00D22630" w:rsidRDefault="00446673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673" w:rsidRPr="00D22630" w:rsidRDefault="00446673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673" w:rsidRDefault="00446673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Техника</w:t>
            </w:r>
            <w:r w:rsidRPr="004466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закрытия петель на прямом участке.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6673" w:rsidRPr="00D22630" w:rsidRDefault="00446673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46673" w:rsidRPr="00D22630" w:rsidRDefault="00446673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673" w:rsidRPr="00D22630" w:rsidRDefault="00446673" w:rsidP="00715A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D22630" w:rsidRPr="00D22630" w:rsidRDefault="00D22630" w:rsidP="00D226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10FC" w:rsidRDefault="003A10FC"/>
    <w:p w:rsidR="00C4623A" w:rsidRDefault="00C4623A"/>
    <w:sectPr w:rsidR="00C4623A" w:rsidSect="00F746F6">
      <w:footerReference w:type="default" r:id="rId7"/>
      <w:pgSz w:w="11906" w:h="16838"/>
      <w:pgMar w:top="426" w:right="1133" w:bottom="851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AF2" w:rsidRDefault="003C6AF2" w:rsidP="00F746F6">
      <w:pPr>
        <w:spacing w:after="0" w:line="240" w:lineRule="auto"/>
      </w:pPr>
      <w:r>
        <w:separator/>
      </w:r>
    </w:p>
  </w:endnote>
  <w:endnote w:type="continuationSeparator" w:id="0">
    <w:p w:rsidR="003C6AF2" w:rsidRDefault="003C6AF2" w:rsidP="00F74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257" w:rsidRDefault="00C3725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AF2" w:rsidRDefault="003C6AF2" w:rsidP="00F746F6">
      <w:pPr>
        <w:spacing w:after="0" w:line="240" w:lineRule="auto"/>
      </w:pPr>
      <w:r>
        <w:separator/>
      </w:r>
    </w:p>
  </w:footnote>
  <w:footnote w:type="continuationSeparator" w:id="0">
    <w:p w:rsidR="003C6AF2" w:rsidRDefault="003C6AF2" w:rsidP="00F746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2">
    <w:nsid w:val="29B37C43"/>
    <w:multiLevelType w:val="hybridMultilevel"/>
    <w:tmpl w:val="DC4AA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9677FB"/>
    <w:multiLevelType w:val="multilevel"/>
    <w:tmpl w:val="64A8F8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68586E"/>
    <w:multiLevelType w:val="multilevel"/>
    <w:tmpl w:val="64A8F8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5657F9"/>
    <w:multiLevelType w:val="multilevel"/>
    <w:tmpl w:val="64A8F8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CC3D59"/>
    <w:multiLevelType w:val="hybridMultilevel"/>
    <w:tmpl w:val="8990E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4"/>
  </w:num>
  <w:num w:numId="14">
    <w:abstractNumId w:val="12"/>
  </w:num>
  <w:num w:numId="15">
    <w:abstractNumId w:val="16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630"/>
    <w:rsid w:val="00037043"/>
    <w:rsid w:val="00096EA3"/>
    <w:rsid w:val="000F5A47"/>
    <w:rsid w:val="00131BEB"/>
    <w:rsid w:val="00165CBD"/>
    <w:rsid w:val="00214AAB"/>
    <w:rsid w:val="00226CDB"/>
    <w:rsid w:val="003622C0"/>
    <w:rsid w:val="003A10FC"/>
    <w:rsid w:val="003C6AF2"/>
    <w:rsid w:val="00410374"/>
    <w:rsid w:val="00446673"/>
    <w:rsid w:val="00454DFE"/>
    <w:rsid w:val="00490C78"/>
    <w:rsid w:val="004C4275"/>
    <w:rsid w:val="004E0061"/>
    <w:rsid w:val="005B62F5"/>
    <w:rsid w:val="005D4DDE"/>
    <w:rsid w:val="005F553C"/>
    <w:rsid w:val="006537F4"/>
    <w:rsid w:val="00661390"/>
    <w:rsid w:val="006F7F10"/>
    <w:rsid w:val="00704B92"/>
    <w:rsid w:val="00715A90"/>
    <w:rsid w:val="00755F26"/>
    <w:rsid w:val="007A0235"/>
    <w:rsid w:val="007E60A1"/>
    <w:rsid w:val="008A2A89"/>
    <w:rsid w:val="008C28EF"/>
    <w:rsid w:val="008E6599"/>
    <w:rsid w:val="00951401"/>
    <w:rsid w:val="00952EEA"/>
    <w:rsid w:val="009569C7"/>
    <w:rsid w:val="009767CB"/>
    <w:rsid w:val="00A85D48"/>
    <w:rsid w:val="00B72219"/>
    <w:rsid w:val="00BC55A9"/>
    <w:rsid w:val="00C14873"/>
    <w:rsid w:val="00C37257"/>
    <w:rsid w:val="00C4623A"/>
    <w:rsid w:val="00D22630"/>
    <w:rsid w:val="00DA0061"/>
    <w:rsid w:val="00DC62D6"/>
    <w:rsid w:val="00F73CFC"/>
    <w:rsid w:val="00F746F6"/>
    <w:rsid w:val="00FC43EB"/>
    <w:rsid w:val="00FE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37B69-639D-4DAC-A50C-4F7308F7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A0235"/>
    <w:pPr>
      <w:widowControl w:val="0"/>
      <w:suppressAutoHyphens/>
      <w:spacing w:after="0" w:line="240" w:lineRule="auto"/>
      <w:ind w:left="720"/>
    </w:pPr>
    <w:rPr>
      <w:rFonts w:ascii="Times New Roman" w:eastAsia="WenQuanYi Micro Hei" w:hAnsi="Times New Roman" w:cs="Lohit Hindi"/>
      <w:kern w:val="1"/>
      <w:sz w:val="24"/>
      <w:szCs w:val="24"/>
      <w:lang w:val="en-US" w:eastAsia="zh-CN" w:bidi="hi-IN"/>
    </w:rPr>
  </w:style>
  <w:style w:type="table" w:styleId="a3">
    <w:name w:val="Table Grid"/>
    <w:basedOn w:val="a1"/>
    <w:uiPriority w:val="59"/>
    <w:rsid w:val="00956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69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4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4B9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746F6"/>
  </w:style>
  <w:style w:type="paragraph" w:styleId="a9">
    <w:name w:val="footer"/>
    <w:basedOn w:val="a"/>
    <w:link w:val="aa"/>
    <w:uiPriority w:val="99"/>
    <w:unhideWhenUsed/>
    <w:rsid w:val="00F74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74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13</Pages>
  <Words>5126</Words>
  <Characters>29222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</dc:creator>
  <cp:keywords/>
  <dc:description/>
  <cp:lastModifiedBy>Межводненская школа</cp:lastModifiedBy>
  <cp:revision>26</cp:revision>
  <cp:lastPrinted>2023-11-01T14:19:00Z</cp:lastPrinted>
  <dcterms:created xsi:type="dcterms:W3CDTF">2022-08-16T06:35:00Z</dcterms:created>
  <dcterms:modified xsi:type="dcterms:W3CDTF">2026-05-05T10:56:00Z</dcterms:modified>
</cp:coreProperties>
</file>