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14" w:rsidRPr="00F875FD" w:rsidRDefault="00E77114" w:rsidP="00E771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E77114" w:rsidRPr="00F875FD" w:rsidRDefault="00E77114" w:rsidP="00E77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:rsidR="00E77114" w:rsidRPr="00F875FD" w:rsidRDefault="00E77114" w:rsidP="00E771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7114" w:rsidRPr="00F875FD" w:rsidRDefault="00E77114" w:rsidP="00E771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77114" w:rsidRPr="00F875FD" w:rsidRDefault="00E77114" w:rsidP="00E771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E77114" w:rsidRPr="00F875FD" w:rsidTr="00E77114">
        <w:trPr>
          <w:trHeight w:val="2519"/>
        </w:trPr>
        <w:tc>
          <w:tcPr>
            <w:tcW w:w="5245" w:type="dxa"/>
            <w:hideMark/>
          </w:tcPr>
          <w:p w:rsidR="00E77114" w:rsidRDefault="00E77114" w:rsidP="00E77114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ПРИНЯТО</w:t>
            </w:r>
          </w:p>
          <w:p w:rsidR="00E77114" w:rsidRPr="00D177EE" w:rsidRDefault="00E77114" w:rsidP="00E77114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D177EE">
              <w:rPr>
                <w:rFonts w:ascii="Times New Roman" w:hAnsi="Times New Roman" w:cs="Times New Roman"/>
                <w:lang w:eastAsia="en-US"/>
              </w:rPr>
              <w:t>Решением методического</w:t>
            </w:r>
          </w:p>
          <w:p w:rsidR="00E77114" w:rsidRPr="00D177EE" w:rsidRDefault="00E77114" w:rsidP="00E77114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D177EE">
              <w:rPr>
                <w:rFonts w:ascii="Times New Roman" w:hAnsi="Times New Roman" w:cs="Times New Roman"/>
                <w:lang w:eastAsia="en-US"/>
              </w:rPr>
              <w:t>объединения учителей</w:t>
            </w:r>
          </w:p>
          <w:p w:rsidR="00E77114" w:rsidRPr="00D177EE" w:rsidRDefault="00E77114" w:rsidP="00E77114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D177EE">
              <w:rPr>
                <w:rFonts w:ascii="Times New Roman" w:hAnsi="Times New Roman" w:cs="Times New Roman"/>
                <w:lang w:eastAsia="en-US"/>
              </w:rPr>
              <w:t xml:space="preserve">историко-филологического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D177EE">
              <w:rPr>
                <w:rFonts w:ascii="Times New Roman" w:hAnsi="Times New Roman" w:cs="Times New Roman"/>
                <w:lang w:eastAsia="en-US"/>
              </w:rPr>
              <w:t>цикла</w:t>
            </w:r>
          </w:p>
          <w:p w:rsidR="00E77114" w:rsidRPr="00D177EE" w:rsidRDefault="00E77114" w:rsidP="00E77114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от 26</w:t>
            </w:r>
            <w:r w:rsidRPr="00D177EE">
              <w:rPr>
                <w:rFonts w:ascii="Times New Roman" w:hAnsi="Times New Roman" w:cs="Times New Roman"/>
                <w:lang w:eastAsia="en-US"/>
              </w:rPr>
              <w:t>.08.2022г.</w:t>
            </w:r>
            <w:r>
              <w:rPr>
                <w:rFonts w:ascii="Times New Roman" w:hAnsi="Times New Roman" w:cs="Times New Roman"/>
                <w:lang w:eastAsia="en-US"/>
              </w:rPr>
              <w:t xml:space="preserve"> №</w:t>
            </w:r>
          </w:p>
          <w:p w:rsidR="00E77114" w:rsidRPr="00F875FD" w:rsidRDefault="00E77114" w:rsidP="00E7711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E77114" w:rsidRPr="00F875FD" w:rsidRDefault="00E77114" w:rsidP="00E77114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75F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:rsidR="00E77114" w:rsidRPr="00F875FD" w:rsidRDefault="00E77114" w:rsidP="00E77114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E77114" w:rsidRPr="00F875FD" w:rsidRDefault="00E77114" w:rsidP="00E77114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______________Ничик О.Ю.</w:t>
            </w:r>
          </w:p>
          <w:p w:rsidR="00E77114" w:rsidRPr="00F875FD" w:rsidRDefault="00E77114" w:rsidP="00E77114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29.08.2022</w:t>
            </w: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E77114" w:rsidRPr="00F875FD" w:rsidRDefault="00E77114" w:rsidP="00E77114">
      <w:pPr>
        <w:rPr>
          <w:rFonts w:ascii="Calibri" w:eastAsia="Times New Roman" w:hAnsi="Calibri" w:cs="Times New Roman"/>
        </w:rPr>
      </w:pPr>
    </w:p>
    <w:p w:rsidR="00E77114" w:rsidRPr="00F875FD" w:rsidRDefault="00E77114" w:rsidP="00E77114">
      <w:pPr>
        <w:rPr>
          <w:rFonts w:ascii="Calibri" w:eastAsia="Times New Roman" w:hAnsi="Calibri" w:cs="Times New Roman"/>
        </w:rPr>
      </w:pPr>
    </w:p>
    <w:p w:rsidR="00E77114" w:rsidRDefault="00E77114" w:rsidP="00E771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Pr="00F875FD" w:rsidRDefault="00E77114" w:rsidP="00E771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Pr="00D177EE" w:rsidRDefault="00E77114" w:rsidP="00E7711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EE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E77114" w:rsidRPr="00D177EE" w:rsidRDefault="00E77114" w:rsidP="00E7711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«Музыка</w:t>
      </w:r>
      <w:r w:rsidRPr="00D177EE">
        <w:rPr>
          <w:rFonts w:ascii="Times New Roman" w:hAnsi="Times New Roman" w:cs="Times New Roman"/>
          <w:b/>
          <w:sz w:val="24"/>
          <w:szCs w:val="24"/>
        </w:rPr>
        <w:t>»</w:t>
      </w:r>
    </w:p>
    <w:p w:rsidR="00E77114" w:rsidRPr="00D177EE" w:rsidRDefault="00E77114" w:rsidP="00E7711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177EE">
        <w:rPr>
          <w:rFonts w:ascii="Times New Roman" w:hAnsi="Times New Roman" w:cs="Times New Roman"/>
          <w:sz w:val="24"/>
          <w:szCs w:val="24"/>
        </w:rPr>
        <w:t>ля основного общего образования</w:t>
      </w:r>
    </w:p>
    <w:p w:rsidR="00E77114" w:rsidRPr="00D177EE" w:rsidRDefault="00E77114" w:rsidP="00E7711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программы: 4 лет (с 1 по 4</w:t>
      </w:r>
      <w:r w:rsidRPr="00D177EE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E77114" w:rsidRPr="00D177EE" w:rsidRDefault="00E77114" w:rsidP="00E771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17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E77114" w:rsidRPr="00F875FD" w:rsidRDefault="00E77114" w:rsidP="00E771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E77114" w:rsidRPr="00F875FD" w:rsidRDefault="00E77114" w:rsidP="00E771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E77114" w:rsidRPr="00F875FD" w:rsidRDefault="00E77114" w:rsidP="00E771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E77114" w:rsidRPr="00F875FD" w:rsidRDefault="00E77114" w:rsidP="00E771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F875FD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                              </w:t>
      </w:r>
    </w:p>
    <w:p w:rsidR="00E77114" w:rsidRDefault="00E77114" w:rsidP="00E771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Pr="00F875FD" w:rsidRDefault="00E77114" w:rsidP="00E771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Pr="00F875FD" w:rsidRDefault="00E77114" w:rsidP="00E77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Составители: Матвеева Н.В.,</w:t>
      </w:r>
    </w:p>
    <w:p w:rsidR="00E77114" w:rsidRPr="00F875FD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D42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учитель музыки</w:t>
      </w:r>
    </w:p>
    <w:p w:rsidR="00E77114" w:rsidRPr="00F875FD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Pr="00F875FD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Pr="00F875FD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Pr="00F875FD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Pr="00F875FD" w:rsidRDefault="00E77114" w:rsidP="00E7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114" w:rsidRDefault="00E77114" w:rsidP="00E771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7114" w:rsidRDefault="00E77114" w:rsidP="00E771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7114" w:rsidRDefault="002D4236" w:rsidP="002D42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E77114">
        <w:rPr>
          <w:rFonts w:ascii="Times New Roman" w:eastAsia="Times New Roman" w:hAnsi="Times New Roman" w:cs="Times New Roman"/>
        </w:rPr>
        <w:t>2</w:t>
      </w:r>
      <w:r w:rsidR="00E77114" w:rsidRPr="00F875FD">
        <w:rPr>
          <w:rFonts w:ascii="Times New Roman" w:eastAsia="Times New Roman" w:hAnsi="Times New Roman" w:cs="Times New Roman"/>
        </w:rPr>
        <w:t>022</w:t>
      </w:r>
    </w:p>
    <w:p w:rsidR="00E77114" w:rsidRDefault="00E77114" w:rsidP="00E771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7114" w:rsidRDefault="00E77114" w:rsidP="00E771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D616F" w:rsidRDefault="00FC5E2E" w:rsidP="00FC5E2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bookmarkStart w:id="0" w:name="_GoBack"/>
      <w:bookmarkEnd w:id="0"/>
      <w:r w:rsidR="000D616F" w:rsidRPr="004A047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3145F" w:rsidRPr="00CC6FC4" w:rsidRDefault="00F77BF9" w:rsidP="00F7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</w:t>
      </w:r>
      <w:r w:rsidR="00C3145F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Рабочая программа учебного предмета «</w:t>
      </w:r>
      <w:r w:rsidR="00D34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Музыка</w:t>
      </w:r>
      <w:r w:rsidR="00C3145F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» </w:t>
      </w:r>
      <w:r w:rsidR="00744917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разработана </w:t>
      </w:r>
      <w:r w:rsidR="00D34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для обучающихся 1-4 классов</w:t>
      </w:r>
      <w:r w:rsidR="00C3145F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разработана в соответствии с требованиями Федерального государственного общеобразовательного стандарт</w:t>
      </w:r>
      <w:r w:rsidR="00E77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 начального общего образования</w:t>
      </w:r>
      <w:r w:rsidR="00021579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</w:t>
      </w:r>
      <w:r w:rsidR="00C3145F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приказ Министерства образовании и науки Российской Федерации от </w:t>
      </w:r>
      <w:r w:rsidR="00021579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19 декабря 2014 года №1598 </w:t>
      </w:r>
      <w:r w:rsidR="00C3145F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 изменениями</w:t>
      </w:r>
      <w:r w:rsidR="00021579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дополнениями</w:t>
      </w:r>
      <w:r w:rsidR="00C3145F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), </w:t>
      </w:r>
      <w:r w:rsidR="00021579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EE6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C6FC4" w:rsidRPr="00CE4D98">
        <w:rPr>
          <w:rFonts w:ascii="Times New Roman" w:hAnsi="Times New Roman"/>
          <w:color w:val="000000"/>
          <w:sz w:val="24"/>
          <w:szCs w:val="24"/>
        </w:rPr>
        <w:t>примерной программой по музыке и основными положениями художественно-педагогической концепции Д. Б. Кабалевского, нашедшими свое отражение в программе «Музыка. 1—4 классы» Е. Д. Критской, Г. П. Сергеевой, Т. С. Шмагиной</w:t>
      </w:r>
      <w:r w:rsidR="000320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C3145F" w:rsidRPr="00021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соответствует учебному плану учреждения на </w:t>
      </w:r>
      <w:r w:rsidR="003001D5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03208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3001D5">
        <w:rPr>
          <w:rFonts w:ascii="Times New Roman" w:eastAsia="Times New Roman" w:hAnsi="Times New Roman" w:cs="Times New Roman"/>
          <w:sz w:val="24"/>
          <w:szCs w:val="24"/>
          <w:lang w:eastAsia="en-US"/>
        </w:rPr>
        <w:t>-202</w:t>
      </w:r>
      <w:r w:rsidR="00032080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C3145F" w:rsidRPr="002224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год.</w:t>
      </w:r>
    </w:p>
    <w:p w:rsidR="00C3145F" w:rsidRPr="002224CB" w:rsidRDefault="00C3145F" w:rsidP="0099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24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14B08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данной программе нашли отражение изменившиеся социокультурные условия деятельности современных образовательных учреждений, потребности педагогов музыкантов в обновлении содержания и новые технологии общего музыкального образования</w:t>
      </w:r>
      <w:r w:rsidR="002224C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A6839" w:rsidRPr="00614B08" w:rsidRDefault="00614B08" w:rsidP="00F26C7C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CE4D98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2650AC" w:rsidRPr="002650AC" w:rsidRDefault="002650AC" w:rsidP="00F26C7C">
      <w:pPr>
        <w:spacing w:after="0" w:line="240" w:lineRule="auto"/>
        <w:ind w:firstLine="284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4B08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формирование основ музыкальной культуры </w:t>
      </w:r>
      <w:r w:rsidR="00601EAD">
        <w:rPr>
          <w:rStyle w:val="c0"/>
          <w:rFonts w:ascii="Times New Roman" w:eastAsia="Times New Roman" w:hAnsi="Times New Roman" w:cs="Times New Roman"/>
          <w:sz w:val="24"/>
          <w:szCs w:val="24"/>
        </w:rPr>
        <w:t>через эмоциональное восприятие музыки;</w:t>
      </w:r>
    </w:p>
    <w:p w:rsidR="00601EAD" w:rsidRDefault="002650AC" w:rsidP="00F26C7C">
      <w:pPr>
        <w:spacing w:after="0" w:line="240" w:lineRule="auto"/>
        <w:ind w:firstLine="284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-</w:t>
      </w:r>
      <w:r w:rsidR="00601EAD" w:rsidRPr="00CE4D98">
        <w:rPr>
          <w:rFonts w:ascii="Times New Roman" w:hAnsi="Times New Roman"/>
          <w:sz w:val="24"/>
          <w:szCs w:val="24"/>
        </w:rPr>
        <w:t>воспитание 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</w:t>
      </w:r>
      <w:r w:rsidR="00601EAD">
        <w:rPr>
          <w:rFonts w:ascii="Times New Roman" w:hAnsi="Times New Roman"/>
          <w:sz w:val="24"/>
          <w:szCs w:val="24"/>
        </w:rPr>
        <w:t>;</w:t>
      </w:r>
    </w:p>
    <w:p w:rsidR="000E4E78" w:rsidRPr="00CE4D98" w:rsidRDefault="002650AC" w:rsidP="00F26C7C">
      <w:pPr>
        <w:pStyle w:val="a6"/>
        <w:widowControl/>
        <w:suppressAutoHyphens w:val="0"/>
        <w:ind w:left="0" w:firstLine="284"/>
        <w:contextualSpacing w:val="0"/>
        <w:jc w:val="both"/>
        <w:rPr>
          <w:szCs w:val="24"/>
        </w:rPr>
      </w:pPr>
      <w:r>
        <w:rPr>
          <w:rStyle w:val="c0"/>
          <w:rFonts w:eastAsia="Times New Roman" w:cs="Times New Roman"/>
          <w:szCs w:val="24"/>
        </w:rPr>
        <w:t xml:space="preserve">- </w:t>
      </w:r>
      <w:r w:rsidR="00601EAD">
        <w:rPr>
          <w:rStyle w:val="c0"/>
          <w:rFonts w:eastAsia="Times New Roman" w:cs="Times New Roman"/>
          <w:szCs w:val="24"/>
        </w:rPr>
        <w:t xml:space="preserve">развитие восприятия музыки </w:t>
      </w:r>
      <w:r w:rsidR="000E4E78" w:rsidRPr="00CE4D98">
        <w:rPr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E4E78" w:rsidRPr="00CE4D98" w:rsidRDefault="00F26C7C" w:rsidP="00F26C7C">
      <w:pPr>
        <w:pStyle w:val="a6"/>
        <w:widowControl/>
        <w:suppressAutoHyphens w:val="0"/>
        <w:ind w:left="0" w:firstLine="284"/>
        <w:contextualSpacing w:val="0"/>
        <w:jc w:val="both"/>
        <w:rPr>
          <w:szCs w:val="24"/>
        </w:rPr>
      </w:pPr>
      <w:r>
        <w:rPr>
          <w:szCs w:val="24"/>
        </w:rPr>
        <w:t xml:space="preserve">- </w:t>
      </w:r>
      <w:r w:rsidR="000E4E78" w:rsidRPr="00CE4D98">
        <w:rPr>
          <w:szCs w:val="24"/>
        </w:rPr>
        <w:t>обогащение знаний о музыкальном искусстве;</w:t>
      </w:r>
    </w:p>
    <w:p w:rsidR="000E4E78" w:rsidRPr="00CE4D98" w:rsidRDefault="00F26C7C" w:rsidP="00F26C7C">
      <w:pPr>
        <w:pStyle w:val="a6"/>
        <w:widowControl/>
        <w:suppressAutoHyphens w:val="0"/>
        <w:ind w:left="0" w:firstLine="284"/>
        <w:contextualSpacing w:val="0"/>
        <w:jc w:val="both"/>
        <w:rPr>
          <w:szCs w:val="24"/>
        </w:rPr>
      </w:pPr>
      <w:r>
        <w:rPr>
          <w:szCs w:val="24"/>
        </w:rPr>
        <w:t xml:space="preserve">- </w:t>
      </w:r>
      <w:r w:rsidR="000E4E78" w:rsidRPr="00CE4D98">
        <w:rPr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E4E78" w:rsidRPr="00CE4D98" w:rsidRDefault="000E4E78" w:rsidP="00F26C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CE4D98">
        <w:rPr>
          <w:rFonts w:ascii="Times New Roman" w:hAnsi="Times New Roman"/>
          <w:sz w:val="24"/>
          <w:szCs w:val="24"/>
        </w:rPr>
        <w:t>музыкального образования младших школьников формулируются на основе целевой установки:</w:t>
      </w:r>
    </w:p>
    <w:p w:rsidR="000E4E78" w:rsidRPr="00CE4D98" w:rsidRDefault="00F26C7C" w:rsidP="00F26C7C">
      <w:pPr>
        <w:pStyle w:val="a6"/>
        <w:widowControl/>
        <w:suppressAutoHyphens w:val="0"/>
        <w:ind w:left="0" w:firstLine="284"/>
        <w:contextualSpacing w:val="0"/>
        <w:jc w:val="both"/>
        <w:rPr>
          <w:szCs w:val="24"/>
        </w:rPr>
      </w:pPr>
      <w:r>
        <w:rPr>
          <w:szCs w:val="24"/>
        </w:rPr>
        <w:t xml:space="preserve">- </w:t>
      </w:r>
      <w:r w:rsidR="000E4E78" w:rsidRPr="00CE4D98">
        <w:rPr>
          <w:szCs w:val="24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E07ABB" w:rsidRPr="00057D7A" w:rsidRDefault="00F26C7C" w:rsidP="00057D7A">
      <w:pPr>
        <w:pStyle w:val="a6"/>
        <w:widowControl/>
        <w:suppressAutoHyphens w:val="0"/>
        <w:ind w:left="0" w:firstLine="284"/>
        <w:contextualSpacing w:val="0"/>
        <w:jc w:val="both"/>
        <w:rPr>
          <w:rStyle w:val="c0"/>
          <w:szCs w:val="24"/>
        </w:rPr>
      </w:pPr>
      <w:r>
        <w:rPr>
          <w:szCs w:val="24"/>
        </w:rPr>
        <w:t xml:space="preserve">- </w:t>
      </w:r>
      <w:r w:rsidR="000E4E78" w:rsidRPr="00CE4D98">
        <w:rPr>
          <w:szCs w:val="24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тезауруса-багажа музыкальных впечатлений, интонационно-образного словаря, первоначальных знаний о музыке, формирование опыта музицирования, хорового исполнительства, необходимых для ориентации ребенка в сложном мире музыкального искусства.</w:t>
      </w:r>
    </w:p>
    <w:p w:rsidR="00496DCD" w:rsidRDefault="00057D7A" w:rsidP="004A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</w:t>
      </w:r>
      <w:r w:rsidR="006C048E" w:rsidRPr="006C048E">
        <w:rPr>
          <w:rFonts w:ascii="Times New Roman" w:hAnsi="Times New Roman" w:cs="Times New Roman"/>
          <w:b/>
          <w:sz w:val="24"/>
          <w:szCs w:val="24"/>
        </w:rPr>
        <w:t>льные задачи:</w:t>
      </w:r>
    </w:p>
    <w:p w:rsidR="003708F2" w:rsidRDefault="003708F2" w:rsidP="003708F2">
      <w:pPr>
        <w:pStyle w:val="a6"/>
        <w:numPr>
          <w:ilvl w:val="0"/>
          <w:numId w:val="65"/>
        </w:numPr>
        <w:rPr>
          <w:rFonts w:cs="Times New Roman"/>
          <w:b/>
          <w:szCs w:val="24"/>
        </w:rPr>
      </w:pPr>
      <w:r>
        <w:rPr>
          <w:b/>
        </w:rPr>
        <w:t>Для варианта 3.1</w:t>
      </w:r>
    </w:p>
    <w:p w:rsidR="003708F2" w:rsidRPr="003708F2" w:rsidRDefault="003708F2" w:rsidP="003708F2">
      <w:pPr>
        <w:pStyle w:val="a6"/>
        <w:numPr>
          <w:ilvl w:val="0"/>
          <w:numId w:val="6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Развитие опыта самовыражения в доступных видах искусства.</w:t>
      </w:r>
    </w:p>
    <w:p w:rsidR="003E2F7A" w:rsidRPr="00BB2D7E" w:rsidRDefault="00B8057E" w:rsidP="004A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вариантов</w:t>
      </w:r>
      <w:r w:rsidR="00E07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4.1,</w:t>
      </w:r>
      <w:r w:rsidR="003E2F7A" w:rsidRPr="00BB2D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4.2</w:t>
      </w:r>
    </w:p>
    <w:p w:rsidR="00691A11" w:rsidRPr="00691A11" w:rsidRDefault="00691A11" w:rsidP="00691A11">
      <w:pPr>
        <w:pStyle w:val="a6"/>
        <w:numPr>
          <w:ilvl w:val="0"/>
          <w:numId w:val="62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</w:t>
      </w:r>
    </w:p>
    <w:p w:rsidR="00691A11" w:rsidRPr="00691A11" w:rsidRDefault="00691A11" w:rsidP="00691A11">
      <w:pPr>
        <w:pStyle w:val="a6"/>
        <w:numPr>
          <w:ilvl w:val="0"/>
          <w:numId w:val="62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>Развитие опыта самовыражения в доступных видах искусства;</w:t>
      </w:r>
    </w:p>
    <w:p w:rsidR="00691A11" w:rsidRDefault="00691A11" w:rsidP="0069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варианта 4.3</w:t>
      </w:r>
    </w:p>
    <w:p w:rsidR="00691A11" w:rsidRPr="00691A11" w:rsidRDefault="00691A11" w:rsidP="00691A11">
      <w:pPr>
        <w:pStyle w:val="a6"/>
        <w:numPr>
          <w:ilvl w:val="0"/>
          <w:numId w:val="60"/>
        </w:numPr>
        <w:rPr>
          <w:rFonts w:cs="Times New Roman"/>
          <w:color w:val="000000" w:themeColor="text1"/>
          <w:szCs w:val="24"/>
        </w:rPr>
      </w:pPr>
      <w:r w:rsidRPr="00691A11">
        <w:rPr>
          <w:rFonts w:cs="Times New Roman"/>
          <w:szCs w:val="24"/>
        </w:rPr>
        <w:t>Овладение элементарными практическими умениями и навыками в различных видах художественной деятельности (пение).</w:t>
      </w:r>
    </w:p>
    <w:p w:rsidR="00CD55D0" w:rsidRDefault="00CD55D0" w:rsidP="004A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варианта 5.2</w:t>
      </w:r>
    </w:p>
    <w:p w:rsidR="00691A11" w:rsidRPr="00691A11" w:rsidRDefault="00691A11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691A11" w:rsidRPr="00691A11" w:rsidRDefault="00691A11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lastRenderedPageBreak/>
        <w:t>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691A11" w:rsidRPr="00691A11" w:rsidRDefault="00691A11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>Формирование умений воспринимать музыку и выражать свое отношение к музыкальному произведению;</w:t>
      </w:r>
    </w:p>
    <w:p w:rsidR="00691A11" w:rsidRPr="00691A11" w:rsidRDefault="00691A11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>Развитие звуковысотного, тембрового и динамического слуха, дыхания, способности к свободной голосоподаче и голосоведению;</w:t>
      </w:r>
    </w:p>
    <w:p w:rsidR="00691A11" w:rsidRPr="00691A11" w:rsidRDefault="00691A11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>Формирование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интонации;</w:t>
      </w:r>
    </w:p>
    <w:p w:rsidR="00691A11" w:rsidRPr="00691A11" w:rsidRDefault="00691A11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>Развитие слухового внимания, координации между дыханием и голосом;</w:t>
      </w:r>
    </w:p>
    <w:p w:rsidR="00691A11" w:rsidRPr="00691A11" w:rsidRDefault="00691A11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>Формирование и охрана детского голоса с учетом психофизиологического и речевого развития обучающихся;</w:t>
      </w:r>
    </w:p>
    <w:p w:rsidR="00691A11" w:rsidRDefault="00691A11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 w:rsidRPr="00691A11">
        <w:rPr>
          <w:rFonts w:cs="Times New Roman"/>
          <w:szCs w:val="24"/>
        </w:rPr>
        <w:t>Закрепление сформированной (на логопедических занятиях) артикуляции звуков.</w:t>
      </w:r>
    </w:p>
    <w:p w:rsidR="00B558E2" w:rsidRPr="00B558E2" w:rsidRDefault="00B558E2" w:rsidP="00B558E2">
      <w:pPr>
        <w:pStyle w:val="a6"/>
        <w:jc w:val="both"/>
        <w:rPr>
          <w:rFonts w:cs="Times New Roman"/>
          <w:b/>
          <w:color w:val="000000" w:themeColor="text1"/>
          <w:szCs w:val="24"/>
        </w:rPr>
      </w:pPr>
      <w:r w:rsidRPr="00B558E2">
        <w:rPr>
          <w:rFonts w:cs="Times New Roman"/>
          <w:b/>
          <w:color w:val="000000" w:themeColor="text1"/>
          <w:szCs w:val="24"/>
        </w:rPr>
        <w:t xml:space="preserve">Для варианта </w:t>
      </w:r>
      <w:r>
        <w:rPr>
          <w:rFonts w:cs="Times New Roman"/>
          <w:b/>
          <w:color w:val="000000" w:themeColor="text1"/>
          <w:szCs w:val="24"/>
        </w:rPr>
        <w:t>6</w:t>
      </w:r>
      <w:r w:rsidRPr="00B558E2">
        <w:rPr>
          <w:rFonts w:cs="Times New Roman"/>
          <w:b/>
          <w:color w:val="000000" w:themeColor="text1"/>
          <w:szCs w:val="24"/>
        </w:rPr>
        <w:t>.</w:t>
      </w:r>
      <w:r>
        <w:rPr>
          <w:rFonts w:cs="Times New Roman"/>
          <w:b/>
          <w:color w:val="000000" w:themeColor="text1"/>
          <w:szCs w:val="24"/>
        </w:rPr>
        <w:t>3</w:t>
      </w:r>
    </w:p>
    <w:p w:rsidR="00B558E2" w:rsidRPr="00B558E2" w:rsidRDefault="00B558E2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>
        <w:t>Формирование и развитие элементарных умений и навыков, способствующих адекватному восприятию музыкальных произведений и их исполнению;</w:t>
      </w:r>
    </w:p>
    <w:p w:rsidR="00B558E2" w:rsidRPr="00B558E2" w:rsidRDefault="00B558E2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>
        <w:t>Развитие интереса к музыкальному искусству;</w:t>
      </w:r>
    </w:p>
    <w:p w:rsidR="00B558E2" w:rsidRPr="00B558E2" w:rsidRDefault="00B558E2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>
        <w:t>Формирование простейших эстетических ориентиров в практической жизни ребенка и их использование в организации обыденной жизни и праздника;</w:t>
      </w:r>
    </w:p>
    <w:p w:rsidR="00B558E2" w:rsidRPr="00691A11" w:rsidRDefault="00B558E2" w:rsidP="00691A11">
      <w:pPr>
        <w:pStyle w:val="a6"/>
        <w:numPr>
          <w:ilvl w:val="0"/>
          <w:numId w:val="59"/>
        </w:numPr>
        <w:rPr>
          <w:rFonts w:cs="Times New Roman"/>
          <w:szCs w:val="24"/>
        </w:rPr>
      </w:pPr>
      <w:r>
        <w:t>Развитие опыта самовыражения в разных видах искусства.</w:t>
      </w:r>
    </w:p>
    <w:p w:rsidR="007A5F33" w:rsidRDefault="007A5F33" w:rsidP="0069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варианта 7</w:t>
      </w:r>
      <w:r w:rsidRPr="00CD5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</w:p>
    <w:p w:rsidR="00EE2F20" w:rsidRPr="00EE2F20" w:rsidRDefault="00EE2F20" w:rsidP="00EE2F20">
      <w:pPr>
        <w:pStyle w:val="a6"/>
        <w:numPr>
          <w:ilvl w:val="0"/>
          <w:numId w:val="58"/>
        </w:numPr>
        <w:rPr>
          <w:rFonts w:cs="Times New Roman"/>
          <w:color w:val="000000" w:themeColor="text1"/>
          <w:szCs w:val="24"/>
        </w:rPr>
      </w:pPr>
      <w:r w:rsidRPr="00EE2F20">
        <w:rPr>
          <w:rFonts w:cs="Times New Roman"/>
          <w:szCs w:val="24"/>
        </w:rPr>
        <w:t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творчества;</w:t>
      </w:r>
    </w:p>
    <w:p w:rsidR="00EE2F20" w:rsidRPr="00EE2F20" w:rsidRDefault="00EE2F20" w:rsidP="00EE2F20">
      <w:pPr>
        <w:pStyle w:val="a6"/>
        <w:numPr>
          <w:ilvl w:val="0"/>
          <w:numId w:val="58"/>
        </w:numPr>
        <w:rPr>
          <w:rFonts w:cs="Times New Roman"/>
          <w:color w:val="000000" w:themeColor="text1"/>
          <w:szCs w:val="24"/>
        </w:rPr>
      </w:pPr>
      <w:r w:rsidRPr="00EE2F20">
        <w:rPr>
          <w:rFonts w:cs="Times New Roman"/>
          <w:szCs w:val="24"/>
        </w:rPr>
        <w:t>освоение культурной среды, дающей ребенку впечатления от искусства, формирование стремления и привычки к посещению музеев, театров, концертов;</w:t>
      </w:r>
    </w:p>
    <w:p w:rsidR="00EE2F20" w:rsidRPr="00EE2F20" w:rsidRDefault="00EE2F20" w:rsidP="00EE2F20">
      <w:pPr>
        <w:pStyle w:val="a6"/>
        <w:numPr>
          <w:ilvl w:val="0"/>
          <w:numId w:val="58"/>
        </w:numPr>
        <w:rPr>
          <w:rFonts w:cs="Times New Roman"/>
          <w:color w:val="000000" w:themeColor="text1"/>
          <w:szCs w:val="24"/>
        </w:rPr>
      </w:pPr>
      <w:r w:rsidRPr="00EE2F20">
        <w:rPr>
          <w:rFonts w:cs="Times New Roman"/>
          <w:szCs w:val="24"/>
        </w:rPr>
        <w:t>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EE2F20" w:rsidRPr="00EE2F20" w:rsidRDefault="00EE2F20" w:rsidP="00EE2F20">
      <w:pPr>
        <w:pStyle w:val="a6"/>
        <w:numPr>
          <w:ilvl w:val="0"/>
          <w:numId w:val="58"/>
        </w:numPr>
        <w:rPr>
          <w:rFonts w:cs="Times New Roman"/>
          <w:color w:val="000000" w:themeColor="text1"/>
          <w:szCs w:val="24"/>
        </w:rPr>
      </w:pPr>
      <w:r w:rsidRPr="00EE2F20">
        <w:rPr>
          <w:rFonts w:cs="Times New Roman"/>
          <w:szCs w:val="24"/>
        </w:rPr>
        <w:t xml:space="preserve">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 </w:t>
      </w:r>
    </w:p>
    <w:p w:rsidR="003001D5" w:rsidRPr="004C760A" w:rsidRDefault="00EE2F20" w:rsidP="004C760A">
      <w:pPr>
        <w:pStyle w:val="a6"/>
        <w:numPr>
          <w:ilvl w:val="0"/>
          <w:numId w:val="58"/>
        </w:numPr>
        <w:rPr>
          <w:rFonts w:cs="Times New Roman"/>
          <w:color w:val="000000" w:themeColor="text1"/>
          <w:szCs w:val="24"/>
        </w:rPr>
      </w:pPr>
      <w:r w:rsidRPr="00EE2F20">
        <w:rPr>
          <w:rFonts w:cs="Times New Roman"/>
          <w:szCs w:val="24"/>
        </w:rPr>
        <w:t>развитие опыта самовыражения в разных видах искусства;</w:t>
      </w:r>
    </w:p>
    <w:p w:rsidR="00FA53F0" w:rsidRDefault="00BA6839" w:rsidP="00FA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77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курса: </w:t>
      </w:r>
    </w:p>
    <w:p w:rsidR="00E6720B" w:rsidRPr="00FA53F0" w:rsidRDefault="00E6720B" w:rsidP="00FA5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0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Pr="00E6720B">
        <w:rPr>
          <w:rFonts w:ascii="Times New Roman" w:hAnsi="Times New Roman" w:cs="Times New Roman"/>
          <w:sz w:val="24"/>
          <w:szCs w:val="24"/>
        </w:rPr>
        <w:t>базиру</w:t>
      </w:r>
      <w:r>
        <w:rPr>
          <w:rFonts w:ascii="Times New Roman" w:hAnsi="Times New Roman" w:cs="Times New Roman"/>
          <w:sz w:val="24"/>
          <w:szCs w:val="24"/>
        </w:rPr>
        <w:t xml:space="preserve">ется на художественно-образном, </w:t>
      </w:r>
      <w:r w:rsidRPr="00E6720B">
        <w:rPr>
          <w:rFonts w:ascii="Times New Roman" w:hAnsi="Times New Roman" w:cs="Times New Roman"/>
          <w:sz w:val="24"/>
          <w:szCs w:val="24"/>
        </w:rPr>
        <w:t>нравственно-эстетическ</w:t>
      </w:r>
      <w:r>
        <w:rPr>
          <w:rFonts w:ascii="Times New Roman" w:hAnsi="Times New Roman" w:cs="Times New Roman"/>
          <w:sz w:val="24"/>
          <w:szCs w:val="24"/>
        </w:rPr>
        <w:t xml:space="preserve">ом постижении младшими </w:t>
      </w:r>
      <w:r w:rsidRPr="00E6720B">
        <w:rPr>
          <w:rFonts w:ascii="Times New Roman" w:hAnsi="Times New Roman" w:cs="Times New Roman"/>
          <w:sz w:val="24"/>
          <w:szCs w:val="24"/>
        </w:rPr>
        <w:t>школьниками основных пластов м</w:t>
      </w:r>
      <w:r>
        <w:rPr>
          <w:rFonts w:ascii="Times New Roman" w:hAnsi="Times New Roman" w:cs="Times New Roman"/>
          <w:sz w:val="24"/>
          <w:szCs w:val="24"/>
        </w:rPr>
        <w:t xml:space="preserve">ирового музыкального искусства: </w:t>
      </w:r>
      <w:r w:rsidRPr="00E6720B">
        <w:rPr>
          <w:rFonts w:ascii="Times New Roman" w:hAnsi="Times New Roman" w:cs="Times New Roman"/>
          <w:sz w:val="24"/>
          <w:szCs w:val="24"/>
        </w:rPr>
        <w:t>фольклора, музыки религиозной традиции, произведений</w:t>
      </w:r>
    </w:p>
    <w:p w:rsidR="000D1589" w:rsidRPr="00E6720B" w:rsidRDefault="00E6720B" w:rsidP="000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0B">
        <w:rPr>
          <w:rFonts w:ascii="Times New Roman" w:hAnsi="Times New Roman" w:cs="Times New Roman"/>
          <w:sz w:val="24"/>
          <w:szCs w:val="24"/>
        </w:rPr>
        <w:t>композиторов-класси</w:t>
      </w:r>
      <w:r>
        <w:rPr>
          <w:rFonts w:ascii="Times New Roman" w:hAnsi="Times New Roman" w:cs="Times New Roman"/>
          <w:sz w:val="24"/>
          <w:szCs w:val="24"/>
        </w:rPr>
        <w:t xml:space="preserve">ков (золотой фонд), современной </w:t>
      </w:r>
      <w:r w:rsidRPr="00E6720B">
        <w:rPr>
          <w:rFonts w:ascii="Times New Roman" w:hAnsi="Times New Roman" w:cs="Times New Roman"/>
          <w:sz w:val="24"/>
          <w:szCs w:val="24"/>
        </w:rPr>
        <w:t>академической и популярно</w:t>
      </w:r>
      <w:r>
        <w:rPr>
          <w:rFonts w:ascii="Times New Roman" w:hAnsi="Times New Roman" w:cs="Times New Roman"/>
          <w:sz w:val="24"/>
          <w:szCs w:val="24"/>
        </w:rPr>
        <w:t xml:space="preserve">й музыки. Приоритетным в данной </w:t>
      </w:r>
      <w:r w:rsidRPr="00E6720B">
        <w:rPr>
          <w:rFonts w:ascii="Times New Roman" w:hAnsi="Times New Roman" w:cs="Times New Roman"/>
          <w:sz w:val="24"/>
          <w:szCs w:val="24"/>
        </w:rPr>
        <w:t>программе является введ</w:t>
      </w:r>
      <w:r>
        <w:rPr>
          <w:rFonts w:ascii="Times New Roman" w:hAnsi="Times New Roman" w:cs="Times New Roman"/>
          <w:sz w:val="24"/>
          <w:szCs w:val="24"/>
        </w:rPr>
        <w:t xml:space="preserve">ение ребенка в мир музыки через </w:t>
      </w:r>
      <w:r w:rsidRPr="00E6720B">
        <w:rPr>
          <w:rFonts w:ascii="Times New Roman" w:hAnsi="Times New Roman" w:cs="Times New Roman"/>
          <w:sz w:val="24"/>
          <w:szCs w:val="24"/>
        </w:rPr>
        <w:t>интонации, темы и обра</w:t>
      </w:r>
      <w:r>
        <w:rPr>
          <w:rFonts w:ascii="Times New Roman" w:hAnsi="Times New Roman" w:cs="Times New Roman"/>
          <w:sz w:val="24"/>
          <w:szCs w:val="24"/>
        </w:rPr>
        <w:t xml:space="preserve">зы русской музыкальной культуры </w:t>
      </w:r>
      <w:r w:rsidRPr="00E6720B">
        <w:rPr>
          <w:rFonts w:ascii="Times New Roman" w:hAnsi="Times New Roman" w:cs="Times New Roman"/>
          <w:sz w:val="24"/>
          <w:szCs w:val="24"/>
        </w:rPr>
        <w:t xml:space="preserve">— </w:t>
      </w:r>
      <w:r w:rsidR="007F121C">
        <w:rPr>
          <w:rFonts w:ascii="Cambria Math" w:hAnsi="Cambria Math" w:cs="Cambria Math"/>
          <w:sz w:val="24"/>
          <w:szCs w:val="24"/>
        </w:rPr>
        <w:t>«</w:t>
      </w:r>
      <w:r w:rsidRPr="00E6720B">
        <w:rPr>
          <w:rFonts w:ascii="Times New Roman" w:hAnsi="Times New Roman" w:cs="Times New Roman"/>
          <w:sz w:val="24"/>
          <w:szCs w:val="24"/>
        </w:rPr>
        <w:t>от родного порога</w:t>
      </w:r>
      <w:r w:rsidR="007F121C">
        <w:rPr>
          <w:rFonts w:ascii="Cambria Math" w:hAnsi="Cambria Math" w:cs="Cambria Math"/>
          <w:sz w:val="24"/>
          <w:szCs w:val="24"/>
        </w:rPr>
        <w:t>»</w:t>
      </w:r>
      <w:r w:rsidRPr="00E6720B">
        <w:rPr>
          <w:rFonts w:ascii="Times New Roman" w:hAnsi="Times New Roman" w:cs="Times New Roman"/>
          <w:sz w:val="24"/>
          <w:szCs w:val="24"/>
        </w:rPr>
        <w:t>, по выражению народного художника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России Б.М. Йеменского, в мир культуры других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народов. Это оказывает позитивное влияние на формирование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семейных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ценностей, составляющих духовное и нравственное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 xml:space="preserve">богатство культуры и искусства народа. </w:t>
      </w:r>
    </w:p>
    <w:p w:rsidR="00E6720B" w:rsidRPr="00E6720B" w:rsidRDefault="00E6720B" w:rsidP="0075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0B">
        <w:rPr>
          <w:rFonts w:ascii="Times New Roman" w:hAnsi="Times New Roman" w:cs="Times New Roman"/>
          <w:sz w:val="24"/>
          <w:szCs w:val="24"/>
        </w:rPr>
        <w:t>Включение в программу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музыки религиозной традиции базируется на культурологическом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подходе, который дает возможность учащимся осваивать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духовно-нравственные ценности как неотъемлемую часть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мировой музыкальной культуры.</w:t>
      </w:r>
    </w:p>
    <w:p w:rsidR="00E6720B" w:rsidRPr="00E6720B" w:rsidRDefault="00E6720B" w:rsidP="00FA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20B">
        <w:rPr>
          <w:rFonts w:ascii="Times New Roman" w:hAnsi="Times New Roman" w:cs="Times New Roman"/>
          <w:sz w:val="24"/>
          <w:szCs w:val="24"/>
        </w:rPr>
        <w:t>Программа направлена на постижение закономерностей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возникновения и развития музыкального искусства в его связях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с жизнью, разнообразия форм его проявления и бытования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в окружающем мире, специфики воздействия на духовный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мир человека на основе проникновения в интонационно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720B">
        <w:rPr>
          <w:rFonts w:ascii="Times New Roman" w:hAnsi="Times New Roman" w:cs="Times New Roman"/>
          <w:sz w:val="24"/>
          <w:szCs w:val="24"/>
        </w:rPr>
        <w:t>временную природу музыки, ее жанрово-</w:t>
      </w:r>
      <w:r w:rsidRPr="00E6720B">
        <w:rPr>
          <w:rFonts w:ascii="Times New Roman" w:hAnsi="Times New Roman" w:cs="Times New Roman"/>
          <w:sz w:val="24"/>
          <w:szCs w:val="24"/>
        </w:rPr>
        <w:lastRenderedPageBreak/>
        <w:t>стилистические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особенности. При этом надо отметить, что занятия музыкой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и достижение предметных результатов ввиду специфики искусства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E6720B">
        <w:rPr>
          <w:rFonts w:ascii="Times New Roman" w:hAnsi="Times New Roman" w:cs="Times New Roman"/>
          <w:sz w:val="24"/>
          <w:szCs w:val="24"/>
        </w:rPr>
        <w:t>неотделимы от достиж</w:t>
      </w:r>
      <w:r w:rsidR="004C760A">
        <w:rPr>
          <w:rFonts w:ascii="Times New Roman" w:hAnsi="Times New Roman" w:cs="Times New Roman"/>
          <w:sz w:val="24"/>
          <w:szCs w:val="24"/>
        </w:rPr>
        <w:t>ения личностных и метапредметны</w:t>
      </w:r>
      <w:r w:rsidRPr="00E6720B">
        <w:rPr>
          <w:rFonts w:ascii="Times New Roman" w:hAnsi="Times New Roman" w:cs="Times New Roman"/>
          <w:sz w:val="24"/>
          <w:szCs w:val="24"/>
        </w:rPr>
        <w:t>х результатов.</w:t>
      </w:r>
    </w:p>
    <w:p w:rsidR="0075051D" w:rsidRDefault="00E6720B" w:rsidP="00FA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20B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отбора </w:t>
      </w:r>
      <w:r w:rsidRPr="00E6720B">
        <w:rPr>
          <w:rFonts w:ascii="Times New Roman" w:hAnsi="Times New Roman" w:cs="Times New Roman"/>
          <w:sz w:val="24"/>
          <w:szCs w:val="24"/>
        </w:rPr>
        <w:t>музыкально</w:t>
      </w:r>
      <w:r w:rsidR="0075051D">
        <w:rPr>
          <w:rFonts w:ascii="Times New Roman" w:hAnsi="Times New Roman" w:cs="Times New Roman"/>
          <w:sz w:val="24"/>
          <w:szCs w:val="24"/>
        </w:rPr>
        <w:t xml:space="preserve">го материала в данную программу </w:t>
      </w:r>
      <w:r w:rsidRPr="0075051D">
        <w:rPr>
          <w:rFonts w:ascii="Times New Roman" w:hAnsi="Times New Roman" w:cs="Times New Roman"/>
          <w:sz w:val="24"/>
          <w:szCs w:val="24"/>
        </w:rPr>
        <w:t>заимствованы из концепции Д. Б. Кабалевского — это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художественная ценность </w:t>
      </w:r>
      <w:r w:rsidRPr="0075051D">
        <w:rPr>
          <w:rFonts w:ascii="Times New Roman" w:hAnsi="Times New Roman" w:cs="Times New Roman"/>
          <w:sz w:val="24"/>
          <w:szCs w:val="24"/>
        </w:rPr>
        <w:t>музыкальных произведений, их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воспитательная значимость </w:t>
      </w:r>
      <w:r w:rsidRPr="0075051D">
        <w:rPr>
          <w:rFonts w:ascii="Times New Roman" w:hAnsi="Times New Roman" w:cs="Times New Roman"/>
          <w:sz w:val="24"/>
          <w:szCs w:val="24"/>
        </w:rPr>
        <w:t xml:space="preserve">и </w:t>
      </w:r>
      <w:r w:rsidRPr="0075051D">
        <w:rPr>
          <w:rFonts w:ascii="Times New Roman" w:hAnsi="Times New Roman" w:cs="Times New Roman"/>
          <w:i/>
          <w:iCs/>
          <w:sz w:val="24"/>
          <w:szCs w:val="24"/>
        </w:rPr>
        <w:t>педагогическая целесообразность</w:t>
      </w:r>
      <w:r w:rsidR="0075051D">
        <w:rPr>
          <w:rFonts w:ascii="Times New Roman" w:hAnsi="Times New Roman" w:cs="Times New Roman"/>
          <w:sz w:val="24"/>
          <w:szCs w:val="24"/>
        </w:rPr>
        <w:t>.</w:t>
      </w:r>
    </w:p>
    <w:p w:rsidR="0075051D" w:rsidRPr="0075051D" w:rsidRDefault="0075051D" w:rsidP="0075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5051D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методическими принципами </w:t>
      </w:r>
      <w:r>
        <w:rPr>
          <w:rFonts w:ascii="Times New Roman" w:hAnsi="Times New Roman" w:cs="Times New Roman"/>
          <w:sz w:val="24"/>
          <w:szCs w:val="24"/>
        </w:rPr>
        <w:t xml:space="preserve">программы являются: </w:t>
      </w:r>
      <w:r w:rsidRPr="0075051D">
        <w:rPr>
          <w:rFonts w:ascii="Times New Roman" w:hAnsi="Times New Roman" w:cs="Times New Roman"/>
          <w:sz w:val="24"/>
          <w:szCs w:val="24"/>
        </w:rPr>
        <w:t xml:space="preserve">увлеченность, триединство деятельности композитора— исполнителя — слушателя, </w:t>
      </w:r>
      <w:r w:rsidR="00FA53F0">
        <w:rPr>
          <w:rFonts w:ascii="Cambria Math" w:hAnsi="Cambria Math" w:cs="Cambria Math"/>
          <w:sz w:val="24"/>
          <w:szCs w:val="24"/>
        </w:rPr>
        <w:t>«</w:t>
      </w:r>
      <w:r w:rsidRPr="0075051D">
        <w:rPr>
          <w:rFonts w:ascii="Times New Roman" w:hAnsi="Times New Roman" w:cs="Times New Roman"/>
          <w:sz w:val="24"/>
          <w:szCs w:val="24"/>
        </w:rPr>
        <w:t>тождество и контраст</w:t>
      </w:r>
      <w:r w:rsidR="00FA53F0">
        <w:rPr>
          <w:rFonts w:ascii="Cambria Math" w:hAnsi="Cambria Math" w:cs="Cambria Math"/>
          <w:sz w:val="24"/>
          <w:szCs w:val="24"/>
        </w:rPr>
        <w:t>»</w:t>
      </w:r>
      <w:r w:rsidRPr="0075051D">
        <w:rPr>
          <w:rFonts w:ascii="Times New Roman" w:hAnsi="Times New Roman" w:cs="Times New Roman"/>
          <w:sz w:val="24"/>
          <w:szCs w:val="24"/>
        </w:rPr>
        <w:t>, интонационность, опора на отечественную музыкальную культуру.</w:t>
      </w:r>
    </w:p>
    <w:p w:rsidR="0075051D" w:rsidRPr="0075051D" w:rsidRDefault="0075051D" w:rsidP="0075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sz w:val="24"/>
          <w:szCs w:val="24"/>
        </w:rPr>
        <w:t>Освоение музыкального материала, включенного в программу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с этих позиций, формирует музыкальную культуру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младших школьников, воспитывает их музыкальный вкус.</w:t>
      </w:r>
    </w:p>
    <w:p w:rsidR="0075051D" w:rsidRPr="0075051D" w:rsidRDefault="0075051D" w:rsidP="00FA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b/>
          <w:bCs/>
          <w:sz w:val="24"/>
          <w:szCs w:val="24"/>
        </w:rPr>
        <w:t xml:space="preserve">Виды музыкальной деятельности </w:t>
      </w:r>
      <w:r w:rsidRPr="0075051D">
        <w:rPr>
          <w:rFonts w:ascii="Times New Roman" w:hAnsi="Times New Roman" w:cs="Times New Roman"/>
          <w:sz w:val="24"/>
          <w:szCs w:val="24"/>
        </w:rPr>
        <w:t>разнообразны и направлены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на реализацию принципов развивающего обучения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в массовом музыкальном образовании и воспитании. Постижение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одного и того же музыкального произведения подразумевает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различные формы общения ребенка с музыкой. В исполнительскую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деятельность входят: хоровое, ансамблевое исольное пение; пластическое интонирование и музыкально</w:t>
      </w:r>
      <w:r w:rsidR="00032080">
        <w:rPr>
          <w:rFonts w:ascii="Times New Roman" w:hAnsi="Times New Roman" w:cs="Times New Roman"/>
          <w:sz w:val="24"/>
          <w:szCs w:val="24"/>
        </w:rPr>
        <w:t>-</w:t>
      </w:r>
      <w:r w:rsidRPr="0075051D">
        <w:rPr>
          <w:rFonts w:ascii="Times New Roman" w:hAnsi="Times New Roman" w:cs="Times New Roman"/>
          <w:sz w:val="24"/>
          <w:szCs w:val="24"/>
        </w:rPr>
        <w:t>ритмические</w:t>
      </w:r>
    </w:p>
    <w:p w:rsidR="0075051D" w:rsidRPr="0075051D" w:rsidRDefault="0075051D" w:rsidP="0075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sz w:val="24"/>
          <w:szCs w:val="24"/>
        </w:rPr>
        <w:t>движения; игра на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051D">
        <w:rPr>
          <w:rFonts w:ascii="Times New Roman" w:hAnsi="Times New Roman" w:cs="Times New Roman"/>
          <w:sz w:val="24"/>
          <w:szCs w:val="24"/>
        </w:rPr>
        <w:t>инсценирование (разыгрывание) песен, сказок, музыкальных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пьес программного характера; освоение элементов музыкальной</w:t>
      </w:r>
    </w:p>
    <w:p w:rsidR="0075051D" w:rsidRPr="0075051D" w:rsidRDefault="0075051D" w:rsidP="0075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sz w:val="24"/>
          <w:szCs w:val="24"/>
        </w:rPr>
        <w:t>грамоты как средства фиксации музыкальной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051D">
        <w:rPr>
          <w:rFonts w:ascii="Times New Roman" w:hAnsi="Times New Roman" w:cs="Times New Roman"/>
          <w:sz w:val="24"/>
          <w:szCs w:val="24"/>
        </w:rPr>
        <w:t>Помимо этого, дети проявляют творческое начало в размышлениях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о музыке, импровизациях (речевой, вокальной,</w:t>
      </w:r>
    </w:p>
    <w:p w:rsidR="0075051D" w:rsidRPr="0075051D" w:rsidRDefault="0075051D" w:rsidP="0075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sz w:val="24"/>
          <w:szCs w:val="24"/>
        </w:rPr>
        <w:t>ритмической, пластической); в рисунках на темы полюбившихся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музыкальных произведений, эскизах костюмов и декораций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к операм, балетам, музыкальным спектаклям; в составлении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художественных коллажей, поэтических дневников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51D">
        <w:rPr>
          <w:rFonts w:ascii="Times New Roman" w:hAnsi="Times New Roman" w:cs="Times New Roman"/>
          <w:sz w:val="24"/>
          <w:szCs w:val="24"/>
        </w:rPr>
        <w:t>программ концертов; в подборе музыкальных коллекций в домашнюю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фонотеку; в создании рисованных мультфильмов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51D">
        <w:rPr>
          <w:rFonts w:ascii="Times New Roman" w:hAnsi="Times New Roman" w:cs="Times New Roman"/>
          <w:sz w:val="24"/>
          <w:szCs w:val="24"/>
        </w:rPr>
        <w:t>озвученных знакомой музыкой, небольших литературных сочинений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о музыке, музыкальных инструментах, музыкантах и 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051D">
        <w:rPr>
          <w:rFonts w:ascii="Times New Roman" w:hAnsi="Times New Roman" w:cs="Times New Roman"/>
          <w:sz w:val="24"/>
          <w:szCs w:val="24"/>
        </w:rPr>
        <w:t>В целом эмоциональное восприятие музыки, размышление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о ней и воплощение образного содержания в исполнении дают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возможность овладевать приемами сравнения, анализа,</w:t>
      </w:r>
    </w:p>
    <w:p w:rsidR="0075051D" w:rsidRPr="0075051D" w:rsidRDefault="0075051D" w:rsidP="0075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sz w:val="24"/>
          <w:szCs w:val="24"/>
        </w:rPr>
        <w:t>обобщения, классификации различных явлений музыкального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 xml:space="preserve">искусства, что формирует у младших школьников </w:t>
      </w:r>
      <w:r w:rsidR="007F121C">
        <w:rPr>
          <w:rFonts w:ascii="Times New Roman" w:hAnsi="Times New Roman" w:cs="Times New Roman"/>
          <w:i/>
          <w:iCs/>
          <w:sz w:val="24"/>
          <w:szCs w:val="24"/>
        </w:rPr>
        <w:t>универ</w:t>
      </w:r>
      <w:r w:rsidRPr="0075051D">
        <w:rPr>
          <w:rFonts w:ascii="Times New Roman" w:hAnsi="Times New Roman" w:cs="Times New Roman"/>
          <w:i/>
          <w:iCs/>
          <w:sz w:val="24"/>
          <w:szCs w:val="24"/>
        </w:rPr>
        <w:t>сальные</w:t>
      </w:r>
      <w:r w:rsidR="000320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i/>
          <w:iCs/>
          <w:sz w:val="24"/>
          <w:szCs w:val="24"/>
        </w:rPr>
        <w:t>учебные действия.</w:t>
      </w:r>
    </w:p>
    <w:p w:rsidR="00326939" w:rsidRPr="0075051D" w:rsidRDefault="0075051D" w:rsidP="00FA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51D">
        <w:rPr>
          <w:rFonts w:ascii="Times New Roman" w:hAnsi="Times New Roman" w:cs="Times New Roman"/>
          <w:b/>
          <w:bCs/>
          <w:sz w:val="24"/>
          <w:szCs w:val="24"/>
        </w:rPr>
        <w:t xml:space="preserve">Структуру программы </w:t>
      </w:r>
      <w:r w:rsidRPr="0075051D">
        <w:rPr>
          <w:rFonts w:ascii="Times New Roman" w:hAnsi="Times New Roman" w:cs="Times New Roman"/>
          <w:sz w:val="24"/>
          <w:szCs w:val="24"/>
        </w:rPr>
        <w:t>составляют разделы, в которых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обозначены основные содержательные линии, указаны музыкальные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произведения. Названия разделов являются выражением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художественно-педагогической идеи блока уроков, четверти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51D">
        <w:rPr>
          <w:rFonts w:ascii="Times New Roman" w:hAnsi="Times New Roman" w:cs="Times New Roman"/>
          <w:sz w:val="24"/>
          <w:szCs w:val="24"/>
        </w:rPr>
        <w:t>года. Занятия в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I классе носят вводный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характер и предполагают знакомство детей с музыкой в</w:t>
      </w:r>
      <w:r w:rsidR="00032080">
        <w:rPr>
          <w:rFonts w:ascii="Times New Roman" w:hAnsi="Times New Roman" w:cs="Times New Roman"/>
          <w:sz w:val="24"/>
          <w:szCs w:val="24"/>
        </w:rPr>
        <w:t xml:space="preserve"> </w:t>
      </w:r>
      <w:r w:rsidRPr="0075051D">
        <w:rPr>
          <w:rFonts w:ascii="Times New Roman" w:hAnsi="Times New Roman" w:cs="Times New Roman"/>
          <w:sz w:val="24"/>
          <w:szCs w:val="24"/>
        </w:rPr>
        <w:t>широком жизненном контексте.</w:t>
      </w:r>
    </w:p>
    <w:p w:rsidR="00BA6839" w:rsidRPr="004A0477" w:rsidRDefault="00BA6839" w:rsidP="004A0477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4A0477">
        <w:rPr>
          <w:b/>
        </w:rPr>
        <w:t xml:space="preserve">Место предмета в учебном плане </w:t>
      </w:r>
    </w:p>
    <w:p w:rsidR="00E27997" w:rsidRPr="00DD479B" w:rsidRDefault="00473DAA" w:rsidP="00057D7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DAA">
        <w:rPr>
          <w:rStyle w:val="FontStyle43"/>
          <w:sz w:val="24"/>
          <w:szCs w:val="24"/>
        </w:rPr>
        <w:t>На изучение музыки в начальной школе выделяется 135 ч, из них в 1</w:t>
      </w:r>
      <w:r w:rsidR="00057D7A">
        <w:rPr>
          <w:rStyle w:val="FontStyle43"/>
          <w:sz w:val="24"/>
          <w:szCs w:val="24"/>
        </w:rPr>
        <w:t xml:space="preserve"> (дополнительном)и 1 </w:t>
      </w:r>
      <w:r w:rsidR="00C963F0">
        <w:rPr>
          <w:rStyle w:val="FontStyle43"/>
          <w:sz w:val="24"/>
          <w:szCs w:val="24"/>
        </w:rPr>
        <w:t xml:space="preserve">классах </w:t>
      </w:r>
      <w:r w:rsidR="00057D7A">
        <w:rPr>
          <w:rStyle w:val="FontStyle43"/>
          <w:sz w:val="24"/>
          <w:szCs w:val="24"/>
        </w:rPr>
        <w:t xml:space="preserve">по </w:t>
      </w:r>
      <w:r w:rsidRPr="00473DAA">
        <w:rPr>
          <w:rStyle w:val="FontStyle43"/>
          <w:sz w:val="24"/>
          <w:szCs w:val="24"/>
        </w:rPr>
        <w:t>33 ч (1 ч в неделю, 33 учебные недели), во 2—4 классах по 34 ч (1 ч в неделю, 34 учебные недели в каждом классе).</w:t>
      </w:r>
    </w:p>
    <w:p w:rsidR="00FA53F0" w:rsidRDefault="00DD479B" w:rsidP="00FA53F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9B">
        <w:rPr>
          <w:rFonts w:ascii="Times New Roman" w:hAnsi="Times New Roman" w:cs="Times New Roman"/>
          <w:b/>
          <w:sz w:val="24"/>
          <w:szCs w:val="24"/>
        </w:rPr>
        <w:t>Ценностные ориенти</w:t>
      </w:r>
      <w:r w:rsidR="00FA53F0">
        <w:rPr>
          <w:rFonts w:ascii="Times New Roman" w:hAnsi="Times New Roman" w:cs="Times New Roman"/>
          <w:b/>
          <w:sz w:val="24"/>
          <w:szCs w:val="24"/>
        </w:rPr>
        <w:t>ры содержания учебного предмета</w:t>
      </w:r>
    </w:p>
    <w:p w:rsidR="00DD479B" w:rsidRPr="00FA53F0" w:rsidRDefault="00DD479B" w:rsidP="00FA53F0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9B">
        <w:rPr>
          <w:rFonts w:ascii="Times New Roman" w:hAnsi="Times New Roman" w:cs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DD479B">
        <w:rPr>
          <w:rFonts w:ascii="Times New Roman" w:hAnsi="Times New Roman" w:cs="Times New Roman"/>
          <w:i/>
          <w:iCs/>
          <w:sz w:val="24"/>
          <w:szCs w:val="24"/>
        </w:rPr>
        <w:t xml:space="preserve">личностному развитию обучающихся: </w:t>
      </w:r>
      <w:r w:rsidRPr="00DD479B">
        <w:rPr>
          <w:rFonts w:ascii="Times New Roman" w:hAnsi="Times New Roman" w:cs="Times New Roman"/>
          <w:sz w:val="24"/>
          <w:szCs w:val="24"/>
        </w:rPr>
        <w:t xml:space="preserve">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:rsidR="00DD479B" w:rsidRPr="00DD479B" w:rsidRDefault="00DD479B" w:rsidP="00FA53F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79B">
        <w:rPr>
          <w:rFonts w:ascii="Times New Roman" w:hAnsi="Times New Roman" w:cs="Times New Roman"/>
          <w:sz w:val="24"/>
          <w:szCs w:val="24"/>
        </w:rPr>
        <w:t>Приобщение обучающихся к шедеврам мировой музыкальной культуры — народному и профессиональному музыкальному творчеству — направлено на формирование целостной художественной картины мира, воспитание пат</w:t>
      </w:r>
      <w:r>
        <w:rPr>
          <w:rFonts w:ascii="Times New Roman" w:hAnsi="Times New Roman" w:cs="Times New Roman"/>
          <w:sz w:val="24"/>
          <w:szCs w:val="24"/>
        </w:rPr>
        <w:t xml:space="preserve">риотических чувств, толерантных </w:t>
      </w:r>
      <w:r w:rsidRPr="00DD479B">
        <w:rPr>
          <w:rFonts w:ascii="Times New Roman" w:hAnsi="Times New Roman" w:cs="Times New Roman"/>
          <w:sz w:val="24"/>
          <w:szCs w:val="24"/>
        </w:rPr>
        <w:t xml:space="preserve">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DD479B">
        <w:rPr>
          <w:rFonts w:ascii="Times New Roman" w:hAnsi="Times New Roman" w:cs="Times New Roman"/>
          <w:i/>
          <w:iCs/>
          <w:sz w:val="24"/>
          <w:szCs w:val="24"/>
        </w:rPr>
        <w:t>познавательному и социальному</w:t>
      </w:r>
      <w:r w:rsidRPr="00DD479B">
        <w:rPr>
          <w:rFonts w:ascii="Times New Roman" w:hAnsi="Times New Roman" w:cs="Times New Roman"/>
          <w:sz w:val="24"/>
          <w:szCs w:val="24"/>
        </w:rPr>
        <w:t xml:space="preserve"> развитию растущего человека. В результате у школьников формируются духовно-нравственные основания, в том числе воспитывается </w:t>
      </w:r>
      <w:r w:rsidRPr="00DD479B">
        <w:rPr>
          <w:rFonts w:ascii="Times New Roman" w:hAnsi="Times New Roman" w:cs="Times New Roman"/>
          <w:sz w:val="24"/>
          <w:szCs w:val="24"/>
        </w:rPr>
        <w:lastRenderedPageBreak/>
        <w:t xml:space="preserve">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 </w:t>
      </w:r>
    </w:p>
    <w:p w:rsidR="008B4E4F" w:rsidRPr="004C760A" w:rsidRDefault="00DD479B" w:rsidP="004C760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D479B">
        <w:rPr>
          <w:rFonts w:ascii="Times New Roman" w:hAnsi="Times New Roman" w:cs="Times New Roman"/>
          <w:sz w:val="24"/>
          <w:szCs w:val="24"/>
        </w:rPr>
        <w:t xml:space="preserve">Художественная эмпатия, эмоционально-эстетический отклик на музыку обеспечивают </w:t>
      </w:r>
      <w:r w:rsidRPr="00DD4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коммуникативное</w:t>
      </w:r>
      <w:r w:rsidRPr="00DD479B">
        <w:rPr>
          <w:rFonts w:ascii="Times New Roman" w:hAnsi="Times New Roman" w:cs="Times New Roman"/>
          <w:sz w:val="24"/>
          <w:szCs w:val="24"/>
        </w:rPr>
        <w:t xml:space="preserve"> 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обучающихся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 </w:t>
      </w:r>
    </w:p>
    <w:p w:rsidR="002224CB" w:rsidRPr="00234652" w:rsidRDefault="00771D95" w:rsidP="002224CB">
      <w:pPr>
        <w:pStyle w:val="a5"/>
        <w:spacing w:before="0" w:beforeAutospacing="0" w:after="0" w:afterAutospacing="0"/>
        <w:ind w:firstLine="709"/>
        <w:jc w:val="center"/>
        <w:rPr>
          <w:b/>
          <w:i/>
        </w:rPr>
      </w:pPr>
      <w:r w:rsidRPr="00234652">
        <w:rPr>
          <w:b/>
        </w:rPr>
        <w:t>Планируемые результаты освоения АООП выпускниками начальной школы</w:t>
      </w:r>
      <w:r w:rsidR="00EB182D" w:rsidRPr="00234652">
        <w:rPr>
          <w:b/>
          <w:i/>
        </w:rPr>
        <w:t>(в соответствии с ФГОС обучающихся с ОВЗ)</w:t>
      </w:r>
      <w:r w:rsidRPr="00234652">
        <w:rPr>
          <w:b/>
          <w:i/>
        </w:rPr>
        <w:t>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404"/>
        <w:gridCol w:w="1722"/>
        <w:gridCol w:w="1418"/>
        <w:gridCol w:w="1666"/>
      </w:tblGrid>
      <w:tr w:rsidR="0018658D" w:rsidRPr="006020B6" w:rsidTr="0018658D">
        <w:tc>
          <w:tcPr>
            <w:tcW w:w="9571" w:type="dxa"/>
            <w:gridSpan w:val="6"/>
          </w:tcPr>
          <w:p w:rsidR="0018658D" w:rsidRPr="006020B6" w:rsidRDefault="0018658D" w:rsidP="00935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18658D" w:rsidRPr="005F16B0" w:rsidTr="0018658D">
        <w:tc>
          <w:tcPr>
            <w:tcW w:w="2235" w:type="dxa"/>
          </w:tcPr>
          <w:p w:rsidR="0018658D" w:rsidRPr="005F16B0" w:rsidRDefault="0018658D" w:rsidP="0093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3.1,4.1, 5.2</w:t>
            </w:r>
          </w:p>
        </w:tc>
        <w:tc>
          <w:tcPr>
            <w:tcW w:w="2126" w:type="dxa"/>
          </w:tcPr>
          <w:p w:rsidR="0018658D" w:rsidRPr="005F16B0" w:rsidRDefault="0018658D" w:rsidP="0093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6" w:type="dxa"/>
            <w:gridSpan w:val="2"/>
          </w:tcPr>
          <w:p w:rsidR="0018658D" w:rsidRPr="005F16B0" w:rsidRDefault="0018658D" w:rsidP="0093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18658D" w:rsidRPr="005F16B0" w:rsidTr="0018658D">
        <w:tc>
          <w:tcPr>
            <w:tcW w:w="2235" w:type="dxa"/>
          </w:tcPr>
          <w:p w:rsidR="0018658D" w:rsidRPr="005F16B0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B0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</w:t>
            </w:r>
            <w:r w:rsidR="00032080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формирование ценностей многогранного российского общества, становление гуманистическ</w:t>
            </w:r>
            <w:r w:rsidR="00032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демократических ценностных ориентаций.</w:t>
            </w:r>
          </w:p>
        </w:tc>
        <w:tc>
          <w:tcPr>
            <w:tcW w:w="2126" w:type="dxa"/>
          </w:tcPr>
          <w:p w:rsidR="0018658D" w:rsidRPr="005F16B0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B0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знаменательных для Отечества исторических событий, любовь к своему краю, осознание своей национальности, уважение культуры  и традиций народов России и мира.</w:t>
            </w:r>
          </w:p>
        </w:tc>
        <w:tc>
          <w:tcPr>
            <w:tcW w:w="2126" w:type="dxa"/>
            <w:gridSpan w:val="2"/>
          </w:tcPr>
          <w:p w:rsidR="0018658D" w:rsidRPr="005F16B0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гражданина России, формирование </w:t>
            </w:r>
            <w:r w:rsidRPr="005F16B0">
              <w:rPr>
                <w:rFonts w:ascii="Times New Roman" w:hAnsi="Times New Roman" w:cs="Times New Roman"/>
                <w:sz w:val="24"/>
                <w:szCs w:val="24"/>
              </w:rPr>
              <w:t>чувства гордости за свою Родину, российский народ и историю России, осознание своей этничес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 национальной принадлежност</w:t>
            </w:r>
            <w:r w:rsidRPr="005F1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58D" w:rsidRPr="001C425F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t>ормирование любви к своей стране, городу;</w:t>
            </w:r>
          </w:p>
        </w:tc>
        <w:tc>
          <w:tcPr>
            <w:tcW w:w="1666" w:type="dxa"/>
          </w:tcPr>
          <w:p w:rsidR="0018658D" w:rsidRPr="0018658D" w:rsidRDefault="0018658D" w:rsidP="00186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58D">
              <w:rPr>
                <w:rFonts w:ascii="Times New Roman" w:hAnsi="Times New Roman" w:cs="Times New Roman"/>
                <w:sz w:val="24"/>
                <w:szCs w:val="24"/>
              </w:rPr>
              <w:t>Развитие чувства любви к матери, членам семьи, к школе, принятие учителя и учеников класса, взаимодействие с ними;</w:t>
            </w:r>
          </w:p>
          <w:p w:rsidR="0018658D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социального ориентированного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2126" w:type="dxa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 с осознанием своих возможностей в учении, способности адекватно судить о причинах своего успеха (неуспеха) в учении, умения видеть свои достоинства и недостатки, уважать себя и верить в успех.</w:t>
            </w:r>
          </w:p>
        </w:tc>
        <w:tc>
          <w:tcPr>
            <w:tcW w:w="2126" w:type="dxa"/>
            <w:gridSpan w:val="2"/>
          </w:tcPr>
          <w:p w:rsidR="0018658D" w:rsidRPr="005F16B0" w:rsidRDefault="0018658D" w:rsidP="0090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социального ориентированного взгляда на мир в его органичном единстве природной и социальной частей.</w:t>
            </w:r>
          </w:p>
        </w:tc>
        <w:tc>
          <w:tcPr>
            <w:tcW w:w="1418" w:type="dxa"/>
          </w:tcPr>
          <w:p w:rsidR="0018658D" w:rsidRPr="001C425F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t>ринятие социальной роли ученика, развитие мотивов учебной деятельности;</w:t>
            </w:r>
          </w:p>
        </w:tc>
        <w:tc>
          <w:tcPr>
            <w:tcW w:w="1666" w:type="dxa"/>
          </w:tcPr>
          <w:p w:rsidR="0018658D" w:rsidRPr="0018658D" w:rsidRDefault="0018658D" w:rsidP="00186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мотиваци</w:t>
            </w:r>
            <w:r w:rsidRPr="0018658D">
              <w:rPr>
                <w:rFonts w:ascii="Times New Roman" w:hAnsi="Times New Roman" w:cs="Times New Roman"/>
                <w:sz w:val="24"/>
                <w:szCs w:val="24"/>
              </w:rPr>
              <w:t>и к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658D" w:rsidRPr="005F16B0" w:rsidTr="0018658D">
        <w:tc>
          <w:tcPr>
            <w:tcW w:w="2235" w:type="dxa"/>
          </w:tcPr>
          <w:p w:rsidR="0018658D" w:rsidRPr="00DF679E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F679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DF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мнению, истории и культуре других народов;</w:t>
            </w:r>
          </w:p>
        </w:tc>
        <w:tc>
          <w:tcPr>
            <w:tcW w:w="2126" w:type="dxa"/>
          </w:tcPr>
          <w:p w:rsidR="0018658D" w:rsidRPr="005F16B0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значимых мотивов учебной деятельности, любознательности и интереса к новому содержанию и способам решения проблем.</w:t>
            </w:r>
          </w:p>
        </w:tc>
        <w:tc>
          <w:tcPr>
            <w:tcW w:w="2126" w:type="dxa"/>
            <w:gridSpan w:val="2"/>
          </w:tcPr>
          <w:p w:rsidR="0018658D" w:rsidRPr="005F16B0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мнению, истории и культуре других народов.</w:t>
            </w:r>
          </w:p>
        </w:tc>
        <w:tc>
          <w:tcPr>
            <w:tcW w:w="1418" w:type="dxa"/>
          </w:tcPr>
          <w:p w:rsidR="0018658D" w:rsidRPr="001C425F" w:rsidRDefault="0018658D" w:rsidP="004C7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t xml:space="preserve">ладение 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коммуникативными умениями и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основных норм ме</w:t>
            </w:r>
            <w:r w:rsidR="00032080">
              <w:rPr>
                <w:rFonts w:ascii="Times New Roman" w:hAnsi="Times New Roman" w:cs="Times New Roman"/>
                <w:sz w:val="24"/>
                <w:szCs w:val="24"/>
              </w:rPr>
              <w:t>жличностного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58D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Pr="0018658D" w:rsidRDefault="0018658D" w:rsidP="00186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18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адекватных представлений о насущно необходимом жизнеобеспечении(пользоваться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другими);</w:t>
            </w:r>
          </w:p>
          <w:p w:rsidR="0018658D" w:rsidRDefault="0018658D" w:rsidP="004C7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  <w:p w:rsidR="0018658D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8D" w:rsidRPr="005F16B0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Pr="005F16B0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 и умений, формирование мотивации достижения результата, ориентация на содержательные моменты образовательной деятельности.</w:t>
            </w:r>
          </w:p>
        </w:tc>
        <w:tc>
          <w:tcPr>
            <w:tcW w:w="2126" w:type="dxa"/>
            <w:gridSpan w:val="2"/>
          </w:tcPr>
          <w:p w:rsidR="0018658D" w:rsidRPr="005F16B0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418" w:type="dxa"/>
          </w:tcPr>
          <w:p w:rsidR="0018658D" w:rsidRPr="001C425F" w:rsidRDefault="0018658D" w:rsidP="004C7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t>азвитие эстетических чувств;</w:t>
            </w:r>
          </w:p>
          <w:p w:rsidR="0018658D" w:rsidRDefault="0018658D" w:rsidP="004C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Pr="0018658D" w:rsidRDefault="0018658D" w:rsidP="00186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58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</w:t>
            </w:r>
            <w:r w:rsidRPr="0018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и другими);</w:t>
            </w:r>
          </w:p>
          <w:p w:rsidR="0018658D" w:rsidRDefault="0018658D" w:rsidP="004C7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Pr="00DF679E" w:rsidRDefault="0018658D" w:rsidP="00DF6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F679E">
              <w:rPr>
                <w:rFonts w:ascii="Times New Roman" w:hAnsi="Times New Roman" w:cs="Times New Roman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Pr="00955E1B" w:rsidRDefault="0018658D" w:rsidP="00955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E1B">
              <w:rPr>
                <w:rFonts w:ascii="Times New Roman" w:hAnsi="Times New Roman" w:cs="Times New Roman"/>
                <w:sz w:val="24"/>
                <w:szCs w:val="24"/>
              </w:rPr>
              <w:t>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формирование и развитие социально значимых мотивов учебной деятельности.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Pr="001C425F" w:rsidRDefault="0018658D" w:rsidP="001C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t>азвитие доброжелательности и эмоционально-нравственной отзывчивости, сопереживания чувствам других людей;</w:t>
            </w:r>
          </w:p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232B1" w:rsidRPr="006232B1" w:rsidRDefault="006232B1" w:rsidP="006232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2B1">
              <w:rPr>
                <w:rFonts w:ascii="Times New Roman" w:hAnsi="Times New Roman" w:cs="Times New Roman"/>
                <w:sz w:val="24"/>
                <w:szCs w:val="24"/>
              </w:rPr>
              <w:t>ладение элементарными навыками коммуникации и принятыми ритуалами социального взаимодействия;</w:t>
            </w:r>
          </w:p>
          <w:p w:rsidR="0018658D" w:rsidRDefault="0018658D" w:rsidP="001C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Pr="00DF679E" w:rsidRDefault="0018658D" w:rsidP="00DF6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679E">
              <w:rPr>
                <w:rFonts w:ascii="Times New Roman" w:hAnsi="Times New Roman" w:cs="Times New Roman"/>
                <w:sz w:val="24"/>
                <w:szCs w:val="24"/>
              </w:rPr>
      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Pr="00955E1B" w:rsidRDefault="0018658D" w:rsidP="00955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55E1B">
              <w:rPr>
                <w:rFonts w:ascii="Times New Roman" w:hAnsi="Times New Roman" w:cs="Times New Roman"/>
                <w:sz w:val="24"/>
                <w:szCs w:val="24"/>
              </w:rPr>
              <w:t>ормирование умения ориентироваться в пространственной и социально-бытовой среде; владение навыками коммуникации и принятыми ритуалами социального взаимодействия;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658D" w:rsidRPr="00CC4C81" w:rsidRDefault="0018658D" w:rsidP="00CC4C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C81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Pr="001C425F" w:rsidRDefault="0018658D" w:rsidP="001C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t>нание правил безопасного, здорового образа жизни;</w:t>
            </w:r>
          </w:p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232B1" w:rsidRPr="006232B1" w:rsidRDefault="006232B1" w:rsidP="006232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32B1">
              <w:rPr>
                <w:rFonts w:ascii="Times New Roman" w:hAnsi="Times New Roman" w:cs="Times New Roman"/>
                <w:sz w:val="24"/>
                <w:szCs w:val="24"/>
              </w:rPr>
              <w:t>азвитие положительных свойств и качеств личности;</w:t>
            </w:r>
          </w:p>
          <w:p w:rsidR="0018658D" w:rsidRDefault="0018658D" w:rsidP="001C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Pr="00DF679E" w:rsidRDefault="0018658D" w:rsidP="00DF6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F679E">
              <w:rPr>
                <w:rFonts w:ascii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чувств;</w:t>
            </w:r>
          </w:p>
          <w:p w:rsidR="0018658D" w:rsidRPr="005F16B0" w:rsidRDefault="0018658D" w:rsidP="002B1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Pr="00955E1B" w:rsidRDefault="0018658D" w:rsidP="00955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5E1B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и дифференциации картины мира, ее временно-пространственной организации;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5F">
              <w:rPr>
                <w:rFonts w:ascii="Times New Roman" w:hAnsi="Times New Roman" w:cs="Times New Roman"/>
                <w:sz w:val="24"/>
                <w:szCs w:val="24"/>
              </w:rPr>
              <w:t>азвитие интереса к трудовым действиям</w:t>
            </w:r>
            <w:r>
              <w:t>.</w:t>
            </w:r>
          </w:p>
        </w:tc>
        <w:tc>
          <w:tcPr>
            <w:tcW w:w="1666" w:type="dxa"/>
          </w:tcPr>
          <w:p w:rsidR="0018658D" w:rsidRPr="006232B1" w:rsidRDefault="006232B1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2B1">
              <w:rPr>
                <w:rFonts w:ascii="Times New Roman" w:hAnsi="Times New Roman" w:cs="Times New Roman"/>
                <w:sz w:val="24"/>
                <w:szCs w:val="24"/>
              </w:rPr>
              <w:t>отовность к вхождению обучающегося в социальную среду.</w:t>
            </w:r>
          </w:p>
        </w:tc>
      </w:tr>
      <w:tr w:rsidR="0018658D" w:rsidRPr="005F16B0" w:rsidTr="0018658D">
        <w:tc>
          <w:tcPr>
            <w:tcW w:w="2235" w:type="dxa"/>
          </w:tcPr>
          <w:p w:rsidR="0018658D" w:rsidRPr="00DF679E" w:rsidRDefault="0018658D" w:rsidP="002B1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679E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этических чувств, доброжелательности и эмоционально-нравственной отзывчивости, понимания и сопереживания чувствам других </w:t>
            </w:r>
            <w:r w:rsidRPr="00DF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людей;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осмыслению социального окружения, своего места в нем, принятие соответствующих возрасту ценностей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ролей.</w:t>
            </w:r>
          </w:p>
        </w:tc>
        <w:tc>
          <w:tcPr>
            <w:tcW w:w="2126" w:type="dxa"/>
            <w:gridSpan w:val="2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понимания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сопереживания чувствам других людей.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Pr="00DF679E" w:rsidRDefault="0018658D" w:rsidP="00DF6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DF679E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Pr="005302E3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302E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установки на </w:t>
            </w:r>
            <w:r w:rsidR="0003208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здоровьесбережения, </w:t>
            </w:r>
            <w:r w:rsidRPr="005302E3">
              <w:rPr>
                <w:rFonts w:ascii="Times New Roman" w:hAnsi="Times New Roman" w:cs="Times New Roman"/>
                <w:sz w:val="24"/>
                <w:szCs w:val="24"/>
              </w:rPr>
              <w:t>охрану сохранных анализаторов.</w:t>
            </w:r>
          </w:p>
        </w:tc>
        <w:tc>
          <w:tcPr>
            <w:tcW w:w="2126" w:type="dxa"/>
            <w:gridSpan w:val="2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Pr="002B1A7B" w:rsidRDefault="0018658D" w:rsidP="002B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B1A7B">
              <w:rPr>
                <w:rFonts w:ascii="Times New Roman" w:hAnsi="Times New Roman" w:cs="Times New Roman"/>
                <w:sz w:val="24"/>
                <w:szCs w:val="24"/>
              </w:rPr>
              <w:t>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2126" w:type="dxa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658D" w:rsidRPr="006460CE" w:rsidRDefault="0018658D" w:rsidP="0059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460CE">
              <w:rPr>
                <w:rFonts w:ascii="Times New Roman" w:hAnsi="Times New Roman" w:cs="Times New Roman"/>
                <w:sz w:val="24"/>
                <w:szCs w:val="24"/>
              </w:rPr>
              <w:t>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2235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умениями, используемыми в повседневной жизни.</w:t>
            </w:r>
          </w:p>
          <w:p w:rsidR="0018658D" w:rsidRPr="006460CE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C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ритуалами социального </w:t>
            </w:r>
            <w:r w:rsidRPr="0064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в том числе с использованием информационных технологий;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5F16B0" w:rsidTr="0018658D">
        <w:tc>
          <w:tcPr>
            <w:tcW w:w="2235" w:type="dxa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и дифференциации картины мира, её временно-пространственной организации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6020B6" w:rsidTr="0018658D">
        <w:tc>
          <w:tcPr>
            <w:tcW w:w="6487" w:type="dxa"/>
            <w:gridSpan w:val="4"/>
          </w:tcPr>
          <w:p w:rsidR="0018658D" w:rsidRPr="006020B6" w:rsidRDefault="0018658D" w:rsidP="00776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B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(3.1,4.1, </w:t>
            </w:r>
            <w:r w:rsidRPr="001F4472">
              <w:rPr>
                <w:rFonts w:ascii="Times New Roman" w:hAnsi="Times New Roman" w:cs="Times New Roman"/>
                <w:b/>
                <w:sz w:val="24"/>
                <w:szCs w:val="24"/>
              </w:rPr>
              <w:t>5.2, 4.2, 7.2)</w:t>
            </w:r>
          </w:p>
        </w:tc>
        <w:tc>
          <w:tcPr>
            <w:tcW w:w="1418" w:type="dxa"/>
          </w:tcPr>
          <w:p w:rsidR="0018658D" w:rsidRPr="006020B6" w:rsidRDefault="0018658D" w:rsidP="00935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 (4.3)</w:t>
            </w:r>
          </w:p>
        </w:tc>
        <w:tc>
          <w:tcPr>
            <w:tcW w:w="1666" w:type="dxa"/>
          </w:tcPr>
          <w:p w:rsidR="0018658D" w:rsidRDefault="006232B1" w:rsidP="00935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</w:tr>
      <w:tr w:rsidR="0018658D" w:rsidRPr="005F16B0" w:rsidTr="0018658D">
        <w:tc>
          <w:tcPr>
            <w:tcW w:w="6487" w:type="dxa"/>
            <w:gridSpan w:val="4"/>
          </w:tcPr>
          <w:p w:rsidR="0018658D" w:rsidRPr="005F16B0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418" w:type="dxa"/>
          </w:tcPr>
          <w:p w:rsidR="0018658D" w:rsidRPr="001C425F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>азвитие положительных личностных свойств и качеств характера, создающих основу для жизненного оптимизма, потребности в музыкальном самовыражении;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>ормирование основ гражданской принадлежности  через приобщение к музыкальной культуре;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 (неуспеха)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элементов музыкальной культуры, интереса к музыкальному 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искусству и доступной музыкальной деятельности;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использование речевых средств и средств ИКТ для решения коммуникативных и познавательных задач.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>владение элементарными эстетическими представлениями о музыкальном искусстве;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 (</w:t>
            </w:r>
            <w:r w:rsidRPr="00D76427">
              <w:rPr>
                <w:rFonts w:ascii="Times New Roman" w:hAnsi="Times New Roman" w:cs="Times New Roman"/>
                <w:i/>
                <w:sz w:val="24"/>
                <w:szCs w:val="24"/>
              </w:rPr>
              <w:t>доступных по содержанию и объему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7.2)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>азвитие эмоционального восприятия музыки;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(</w:t>
            </w:r>
            <w:r w:rsidRPr="00D76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уровне, соответствующем индивидуальным возможностям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76427">
              <w:rPr>
                <w:rFonts w:ascii="Times New Roman" w:hAnsi="Times New Roman" w:cs="Times New Roman"/>
                <w:i/>
                <w:sz w:val="24"/>
                <w:szCs w:val="24"/>
              </w:rPr>
              <w:t>для 7.2).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>азвитие эстетических чувств в процессе слушания музыкальных произведений различных жанров;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>осприятие «образа Я» как субъекта  учебной (музыкальной)  деятельности;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окружающих.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 xml:space="preserve">декватное использование анализаторов для формирования компенсаторных 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деятельности на музыкальном материале;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6A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418" w:type="dxa"/>
          </w:tcPr>
          <w:p w:rsidR="0018658D" w:rsidRDefault="0018658D" w:rsidP="00EA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>частие в коллективной музыкальной деятельности;</w:t>
            </w:r>
          </w:p>
        </w:tc>
        <w:tc>
          <w:tcPr>
            <w:tcW w:w="1666" w:type="dxa"/>
          </w:tcPr>
          <w:p w:rsidR="0018658D" w:rsidRDefault="0018658D" w:rsidP="00EA4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47D7">
              <w:rPr>
                <w:rFonts w:ascii="Times New Roman" w:hAnsi="Times New Roman" w:cs="Times New Roman"/>
                <w:sz w:val="24"/>
                <w:szCs w:val="24"/>
              </w:rPr>
              <w:t>мение взаимодействовать с партнерами в системе координат: «слабовидящий – нормально видящий», «слабовидящий-слабовидящий» в процессе освоения музыкальной деятельности (хоровое пение и др.)</w:t>
            </w: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6487" w:type="dxa"/>
            <w:gridSpan w:val="4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D76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(некоторыми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76427">
              <w:rPr>
                <w:rFonts w:ascii="Times New Roman" w:hAnsi="Times New Roman" w:cs="Times New Roman"/>
                <w:i/>
                <w:sz w:val="24"/>
                <w:szCs w:val="24"/>
              </w:rPr>
              <w:t>для 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1418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361" w:type="dxa"/>
            <w:gridSpan w:val="2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материальной и информационной среде НОО (в том числе учебными модулями) в соответствии с содержанием конкретного учебного предмета.</w:t>
            </w:r>
          </w:p>
        </w:tc>
        <w:tc>
          <w:tcPr>
            <w:tcW w:w="2126" w:type="dxa"/>
            <w:gridSpan w:val="2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361" w:type="dxa"/>
            <w:gridSpan w:val="2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126" w:type="dxa"/>
            <w:gridSpan w:val="2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361" w:type="dxa"/>
            <w:gridSpan w:val="2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126" w:type="dxa"/>
            <w:gridSpan w:val="2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361" w:type="dxa"/>
            <w:gridSpan w:val="2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задач.</w:t>
            </w:r>
          </w:p>
        </w:tc>
        <w:tc>
          <w:tcPr>
            <w:tcW w:w="2126" w:type="dxa"/>
            <w:gridSpan w:val="2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361" w:type="dxa"/>
            <w:gridSpan w:val="2"/>
          </w:tcPr>
          <w:p w:rsidR="0018658D" w:rsidRDefault="0018658D" w:rsidP="0093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т.ч. умение вводить текст с помощью клавиатуры, фиксировать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      </w:r>
          </w:p>
        </w:tc>
        <w:tc>
          <w:tcPr>
            <w:tcW w:w="2126" w:type="dxa"/>
            <w:gridSpan w:val="2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93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42274B" w:rsidTr="0018658D">
        <w:tc>
          <w:tcPr>
            <w:tcW w:w="7905" w:type="dxa"/>
            <w:gridSpan w:val="5"/>
          </w:tcPr>
          <w:p w:rsidR="0018658D" w:rsidRDefault="0018658D" w:rsidP="0004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освоения АООП </w:t>
            </w:r>
          </w:p>
        </w:tc>
        <w:tc>
          <w:tcPr>
            <w:tcW w:w="1666" w:type="dxa"/>
          </w:tcPr>
          <w:p w:rsidR="0018658D" w:rsidRDefault="0018658D" w:rsidP="0004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58D" w:rsidRPr="0042274B" w:rsidTr="0018658D">
        <w:tc>
          <w:tcPr>
            <w:tcW w:w="6487" w:type="dxa"/>
            <w:gridSpan w:val="4"/>
          </w:tcPr>
          <w:p w:rsidR="0018658D" w:rsidRDefault="0018658D" w:rsidP="0004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(3.1,4.1,4.2,5.2,7.2)</w:t>
            </w:r>
          </w:p>
        </w:tc>
        <w:tc>
          <w:tcPr>
            <w:tcW w:w="1418" w:type="dxa"/>
          </w:tcPr>
          <w:p w:rsidR="0018658D" w:rsidRDefault="0018658D" w:rsidP="0004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(4.3)</w:t>
            </w:r>
          </w:p>
        </w:tc>
        <w:tc>
          <w:tcPr>
            <w:tcW w:w="1666" w:type="dxa"/>
          </w:tcPr>
          <w:p w:rsidR="0018658D" w:rsidRDefault="0018658D" w:rsidP="0004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2F1085" w:rsidRDefault="0018658D" w:rsidP="006A67F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F1085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(сформированность – для 5.2, 7.2)</w:t>
            </w:r>
            <w:r w:rsidRPr="002F1085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первоначальных представлений о роли музыки в жизни человека, ее роли в духовно-нравственном развитии человека;</w:t>
            </w:r>
          </w:p>
        </w:tc>
        <w:tc>
          <w:tcPr>
            <w:tcW w:w="1722" w:type="dxa"/>
          </w:tcPr>
          <w:p w:rsidR="0018658D" w:rsidRDefault="0018658D" w:rsidP="002F1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Pr="00DB427B" w:rsidRDefault="0018658D" w:rsidP="00B1558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27B">
              <w:rPr>
                <w:rFonts w:ascii="Times New Roman" w:hAnsi="Times New Roman" w:cs="Times New Roman"/>
                <w:sz w:val="24"/>
                <w:szCs w:val="24"/>
              </w:rPr>
              <w:t>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18658D" w:rsidRDefault="0018658D" w:rsidP="00DB42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B1558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2F1085" w:rsidRDefault="0018658D" w:rsidP="0066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085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(сформированность – для  5.2, 7.2)</w:t>
            </w:r>
            <w:r w:rsidRPr="002F1085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музыкальной культуры (в том числе на материале музыкальной культуры родного края), развитие художественного вкуса и интереса к </w:t>
            </w:r>
            <w:r w:rsidRPr="002F1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музыкальному искусству и музыкальной деятельности;</w:t>
            </w:r>
          </w:p>
        </w:tc>
        <w:tc>
          <w:tcPr>
            <w:tcW w:w="1722" w:type="dxa"/>
          </w:tcPr>
          <w:p w:rsidR="0018658D" w:rsidRDefault="0018658D" w:rsidP="0066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Pr="00DB427B" w:rsidRDefault="0018658D" w:rsidP="00B1558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27B">
              <w:rPr>
                <w:rFonts w:ascii="Times New Roman" w:hAnsi="Times New Roman" w:cs="Times New Roman"/>
                <w:sz w:val="24"/>
                <w:szCs w:val="24"/>
              </w:rPr>
              <w:t>азвитие эмоционального восприятия музыки;</w:t>
            </w:r>
          </w:p>
          <w:p w:rsidR="0018658D" w:rsidRDefault="0018658D" w:rsidP="00DB42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B1558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2F1085" w:rsidRDefault="0018658D" w:rsidP="00B8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</w:t>
            </w:r>
            <w:r w:rsidRPr="00DB427B">
              <w:rPr>
                <w:rFonts w:ascii="Times New Roman" w:hAnsi="Times New Roman" w:cs="Times New Roman"/>
                <w:sz w:val="24"/>
                <w:szCs w:val="24"/>
              </w:rPr>
              <w:t>аличие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3.1 4.1, 4.2)</w:t>
            </w:r>
            <w:r w:rsidRPr="00DB427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музыкальных образов при создании театрализованных и музыкально-пластических композиций, исполнении вокально-хоровых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едений в процессе импровизации;</w:t>
            </w:r>
          </w:p>
        </w:tc>
        <w:tc>
          <w:tcPr>
            <w:tcW w:w="1722" w:type="dxa"/>
          </w:tcPr>
          <w:p w:rsidR="0018658D" w:rsidRPr="00DB427B" w:rsidRDefault="0018658D" w:rsidP="00DB42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Pr="00DB427B" w:rsidRDefault="0018658D" w:rsidP="00596C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427B">
              <w:rPr>
                <w:rFonts w:ascii="Times New Roman" w:hAnsi="Times New Roman" w:cs="Times New Roman"/>
                <w:sz w:val="24"/>
                <w:szCs w:val="24"/>
              </w:rPr>
              <w:t>ормирование эстетических чувств в процессе слушания музыкальных произведений различных жанров;</w:t>
            </w:r>
          </w:p>
        </w:tc>
        <w:tc>
          <w:tcPr>
            <w:tcW w:w="1666" w:type="dxa"/>
          </w:tcPr>
          <w:p w:rsidR="0018658D" w:rsidRDefault="0018658D" w:rsidP="00596C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DB427B" w:rsidRDefault="0018658D" w:rsidP="00DB42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58D" w:rsidRPr="00DB427B" w:rsidRDefault="0018658D" w:rsidP="00DB42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Pr="00DB427B" w:rsidRDefault="0018658D" w:rsidP="00596C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27B">
              <w:rPr>
                <w:rFonts w:ascii="Times New Roman" w:hAnsi="Times New Roman" w:cs="Times New Roman"/>
                <w:sz w:val="24"/>
                <w:szCs w:val="24"/>
              </w:rPr>
              <w:t>асширение опыта самовыражения посредством музыки.</w:t>
            </w:r>
          </w:p>
        </w:tc>
        <w:tc>
          <w:tcPr>
            <w:tcW w:w="1666" w:type="dxa"/>
          </w:tcPr>
          <w:p w:rsidR="0018658D" w:rsidRDefault="0018658D" w:rsidP="00596C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Default="0018658D" w:rsidP="00F93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Дополнительно для 3.1, 4.1, 4.2 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</w:t>
            </w:r>
            <w:r w:rsidRPr="00110C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ьно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7.2</w:t>
            </w: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2778E2" w:rsidRDefault="0018658D" w:rsidP="00F939D2">
            <w:pPr>
              <w:tabs>
                <w:tab w:val="left" w:pos="156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8E2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музыку и выражать свое отношение к музыкальному произведению;</w:t>
            </w:r>
          </w:p>
        </w:tc>
        <w:tc>
          <w:tcPr>
            <w:tcW w:w="1722" w:type="dxa"/>
          </w:tcPr>
          <w:p w:rsidR="0018658D" w:rsidRPr="003C4C1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4C1D">
              <w:rPr>
                <w:rFonts w:ascii="Times New Roman" w:hAnsi="Times New Roman" w:cs="Times New Roman"/>
                <w:sz w:val="24"/>
                <w:szCs w:val="24"/>
              </w:rPr>
              <w:t>ормирование эстетических чувств в процессе слушания музыкальных произведений различных жанров.</w:t>
            </w: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2778E2" w:rsidRDefault="0018658D" w:rsidP="00F93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78E2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свое культурное пространство;</w:t>
            </w:r>
          </w:p>
        </w:tc>
        <w:tc>
          <w:tcPr>
            <w:tcW w:w="1722" w:type="dxa"/>
          </w:tcPr>
          <w:p w:rsidR="0018658D" w:rsidRPr="00EE26CD" w:rsidRDefault="0018658D" w:rsidP="00F93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6CD">
              <w:rPr>
                <w:rFonts w:ascii="Times New Roman" w:hAnsi="Times New Roman" w:cs="Times New Roman"/>
                <w:sz w:val="24"/>
                <w:szCs w:val="24"/>
              </w:rPr>
              <w:t>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18658D" w:rsidRPr="00D61EFD" w:rsidRDefault="0018658D" w:rsidP="00F939D2">
            <w:pPr>
              <w:tabs>
                <w:tab w:val="left" w:pos="1214"/>
                <w:tab w:val="center" w:pos="2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2778E2" w:rsidRDefault="0018658D" w:rsidP="00F939D2">
            <w:pPr>
              <w:tabs>
                <w:tab w:val="left" w:pos="15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78E2">
              <w:rPr>
                <w:rFonts w:ascii="Times New Roman" w:hAnsi="Times New Roman" w:cs="Times New Roman"/>
                <w:sz w:val="24"/>
                <w:szCs w:val="24"/>
              </w:rPr>
              <w:t>азвитие опыта самовыражения посредством музыки.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Default="0018658D" w:rsidP="00F93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 для 5.2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Default="0018658D" w:rsidP="00F939D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8E2">
              <w:rPr>
                <w:rFonts w:ascii="Times New Roman" w:hAnsi="Times New Roman" w:cs="Times New Roman"/>
                <w:sz w:val="24"/>
                <w:szCs w:val="24"/>
              </w:rPr>
              <w:t xml:space="preserve">Умение воспринимать музыку и выражать свое отношение к музыкальному </w:t>
            </w:r>
            <w:r w:rsidRPr="0027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произведению;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Default="0018658D" w:rsidP="00F939D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5358B">
              <w:rPr>
                <w:rFonts w:ascii="Times New Roman" w:hAnsi="Times New Roman" w:cs="Times New Roman"/>
                <w:sz w:val="24"/>
                <w:szCs w:val="24"/>
              </w:rPr>
              <w:t>формированность эстетического чувства на основе знакомства с мировой и отечественной художественной культурой; расширение практики восприятия различных видов искусства;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художественная литература и т.д.); использование простейших эстетических ориентиров (эталонов) в жизни обучающегося;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RPr="00110C7D" w:rsidTr="0018658D">
        <w:tc>
          <w:tcPr>
            <w:tcW w:w="4765" w:type="dxa"/>
            <w:gridSpan w:val="3"/>
          </w:tcPr>
          <w:p w:rsidR="0018658D" w:rsidRPr="0005358B" w:rsidRDefault="0018658D" w:rsidP="00F939D2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58B">
              <w:rPr>
                <w:rFonts w:ascii="Times New Roman" w:hAnsi="Times New Roman" w:cs="Times New Roman"/>
                <w:sz w:val="24"/>
                <w:szCs w:val="24"/>
              </w:rPr>
              <w:t>своение приемов игры на детских музыкальных инструментах;</w:t>
            </w:r>
          </w:p>
        </w:tc>
        <w:tc>
          <w:tcPr>
            <w:tcW w:w="1722" w:type="dxa"/>
          </w:tcPr>
          <w:p w:rsidR="0018658D" w:rsidRPr="00110C7D" w:rsidRDefault="0018658D" w:rsidP="00F93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Pr="00110C7D" w:rsidRDefault="0018658D" w:rsidP="00F93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Pr="00110C7D" w:rsidRDefault="0018658D" w:rsidP="00F93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E93AAA" w:rsidRDefault="0018658D" w:rsidP="00F939D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AA">
              <w:rPr>
                <w:rFonts w:ascii="Times New Roman" w:hAnsi="Times New Roman" w:cs="Times New Roman"/>
                <w:sz w:val="24"/>
                <w:szCs w:val="24"/>
              </w:rPr>
              <w:t>Интерес к различным видам музыкальной деятельности (слушание, пение, движения под музыку и другие);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666365" w:rsidRDefault="0018658D" w:rsidP="00F93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365">
              <w:rPr>
                <w:rFonts w:ascii="Times New Roman" w:hAnsi="Times New Roman" w:cs="Times New Roman"/>
                <w:sz w:val="24"/>
                <w:szCs w:val="24"/>
              </w:rPr>
              <w:t>формированностьзвуковысотного, тембрового, динамического слуха, дыхания, способности к свободной голосоподаче и голосоведению в процессе пения;</w:t>
            </w:r>
          </w:p>
          <w:p w:rsidR="0018658D" w:rsidRDefault="0018658D" w:rsidP="00F9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6453F1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53F1">
              <w:rPr>
                <w:rFonts w:ascii="Times New Roman" w:hAnsi="Times New Roman" w:cs="Times New Roman"/>
                <w:sz w:val="24"/>
                <w:szCs w:val="24"/>
              </w:rPr>
              <w:t>формированность слухового восприятия, координированной работы дыхательной, голосовой и артикуляторной мускулатуры;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6453F1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53F1">
              <w:rPr>
                <w:rFonts w:ascii="Times New Roman" w:hAnsi="Times New Roman" w:cs="Times New Roman"/>
                <w:sz w:val="24"/>
                <w:szCs w:val="24"/>
              </w:rPr>
              <w:t>мение воспринимать различную по характеру музыку и двигаться (танцевать) в соответствии с ее особенностями;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6453F1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53F1">
              <w:rPr>
                <w:rFonts w:ascii="Times New Roman" w:hAnsi="Times New Roman" w:cs="Times New Roman"/>
                <w:sz w:val="24"/>
                <w:szCs w:val="24"/>
              </w:rPr>
              <w:t>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      </w:r>
          </w:p>
        </w:tc>
        <w:tc>
          <w:tcPr>
            <w:tcW w:w="1722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8D" w:rsidTr="0018658D">
        <w:tc>
          <w:tcPr>
            <w:tcW w:w="4765" w:type="dxa"/>
            <w:gridSpan w:val="3"/>
          </w:tcPr>
          <w:p w:rsidR="0018658D" w:rsidRPr="0005358B" w:rsidRDefault="0018658D" w:rsidP="00F9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358B">
              <w:rPr>
                <w:rFonts w:ascii="Times New Roman" w:hAnsi="Times New Roman" w:cs="Times New Roman"/>
                <w:sz w:val="24"/>
                <w:szCs w:val="24"/>
              </w:rPr>
              <w:t>мение использовать навыки, полученные на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своей работы; потребность в общении с искусством.</w:t>
            </w:r>
          </w:p>
        </w:tc>
        <w:tc>
          <w:tcPr>
            <w:tcW w:w="1722" w:type="dxa"/>
          </w:tcPr>
          <w:p w:rsidR="0018658D" w:rsidRPr="00110C7D" w:rsidRDefault="0018658D" w:rsidP="00F93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58D" w:rsidRPr="00110C7D" w:rsidRDefault="0018658D" w:rsidP="00F93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8D" w:rsidRPr="00110C7D" w:rsidRDefault="0018658D" w:rsidP="00F93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B7FEF" w:rsidRPr="00771D95" w:rsidRDefault="00EB7FEF" w:rsidP="007766B7">
      <w:pPr>
        <w:pStyle w:val="a5"/>
        <w:spacing w:before="0" w:beforeAutospacing="0" w:after="0" w:afterAutospacing="0"/>
        <w:rPr>
          <w:b/>
          <w:color w:val="FF0000"/>
        </w:rPr>
      </w:pPr>
    </w:p>
    <w:p w:rsidR="00BA6839" w:rsidRPr="00021493" w:rsidRDefault="001C30BF" w:rsidP="004A0477">
      <w:pPr>
        <w:widowControl w:val="0"/>
        <w:suppressAutoHyphens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1493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освоения программы</w:t>
      </w:r>
      <w:r w:rsidR="00771D95" w:rsidRPr="000214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классам</w:t>
      </w:r>
      <w:r w:rsidR="00BA4F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(кроме варианта</w:t>
      </w:r>
      <w:r w:rsidR="00517F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83186">
        <w:rPr>
          <w:rFonts w:ascii="Times New Roman" w:hAnsi="Times New Roman" w:cs="Times New Roman"/>
          <w:b/>
          <w:bCs/>
          <w:iCs/>
          <w:sz w:val="24"/>
          <w:szCs w:val="24"/>
        </w:rPr>
        <w:t>4.3</w:t>
      </w:r>
      <w:r w:rsidR="00DE5DF3">
        <w:rPr>
          <w:rFonts w:ascii="Times New Roman" w:hAnsi="Times New Roman" w:cs="Times New Roman"/>
          <w:b/>
          <w:bCs/>
          <w:iCs/>
          <w:sz w:val="24"/>
          <w:szCs w:val="24"/>
        </w:rPr>
        <w:t>,6.3</w:t>
      </w:r>
      <w:r w:rsidR="00A83186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02149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4730"/>
        <w:gridCol w:w="89"/>
        <w:gridCol w:w="4820"/>
      </w:tblGrid>
      <w:tr w:rsidR="009357CF" w:rsidTr="00920780">
        <w:tc>
          <w:tcPr>
            <w:tcW w:w="9639" w:type="dxa"/>
            <w:gridSpan w:val="3"/>
          </w:tcPr>
          <w:p w:rsidR="009357CF" w:rsidRDefault="00240D96" w:rsidP="009357CF">
            <w:pPr>
              <w:pStyle w:val="a6"/>
              <w:ind w:left="0" w:right="-959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1 </w:t>
            </w:r>
            <w:r w:rsidR="00057D7A">
              <w:rPr>
                <w:rFonts w:eastAsia="Times New Roman" w:cs="Times New Roman"/>
                <w:b/>
                <w:szCs w:val="24"/>
              </w:rPr>
              <w:t>(</w:t>
            </w:r>
            <w:r>
              <w:rPr>
                <w:rFonts w:eastAsia="Times New Roman" w:cs="Times New Roman"/>
                <w:b/>
                <w:szCs w:val="24"/>
              </w:rPr>
              <w:t>дополнительный</w:t>
            </w:r>
            <w:r w:rsidR="00057D7A">
              <w:rPr>
                <w:rFonts w:eastAsia="Times New Roman" w:cs="Times New Roman"/>
                <w:b/>
                <w:szCs w:val="24"/>
              </w:rPr>
              <w:t xml:space="preserve">) и 1 </w:t>
            </w:r>
            <w:r w:rsidR="009357CF">
              <w:rPr>
                <w:rFonts w:eastAsia="Times New Roman" w:cs="Times New Roman"/>
                <w:b/>
                <w:szCs w:val="24"/>
              </w:rPr>
              <w:t>КЛАСС</w:t>
            </w:r>
            <w:r>
              <w:rPr>
                <w:rFonts w:eastAsia="Times New Roman" w:cs="Times New Roman"/>
                <w:b/>
                <w:szCs w:val="24"/>
              </w:rPr>
              <w:t>Ы</w:t>
            </w:r>
          </w:p>
        </w:tc>
      </w:tr>
      <w:tr w:rsidR="009357CF" w:rsidTr="00920780">
        <w:tc>
          <w:tcPr>
            <w:tcW w:w="9639" w:type="dxa"/>
            <w:gridSpan w:val="3"/>
          </w:tcPr>
          <w:p w:rsidR="009357CF" w:rsidRDefault="009357CF" w:rsidP="009357CF">
            <w:pPr>
              <w:pStyle w:val="a6"/>
              <w:ind w:left="0" w:right="-959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                                                    Личностные УУД</w:t>
            </w:r>
          </w:p>
        </w:tc>
      </w:tr>
      <w:tr w:rsidR="009357CF" w:rsidRPr="009357CF" w:rsidTr="00920780">
        <w:tc>
          <w:tcPr>
            <w:tcW w:w="9639" w:type="dxa"/>
            <w:gridSpan w:val="3"/>
          </w:tcPr>
          <w:p w:rsidR="009357CF" w:rsidRPr="00057D7A" w:rsidRDefault="009357CF" w:rsidP="00DB1B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7D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  личностных УУД: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Проявлять эмоциональную отзывчивость, личностное отношение при восприятии и исполнении музыкальных произведений. Наблюдать за музыкой в жизни человека.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lastRenderedPageBreak/>
              <w:t>Разучивать и исполнять образцы музыкально-поэтического творчества (скороговорки, хороводы, игры, стихи).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Исполнять песни (соло, ансамблем, хором), играть на детских элементарных музыкальных инструментах (в ансамбле, в оркестре). Разыгрывать народные песни, участвовать в коллективных играх-драматизациях.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Инсценировать для школьных праздников музыкальные образы песен, пьес программного содержания, народных сказок; песни, танцы, марши из детских опер и из музыки к кинофильмам и демонстрировать их на концертах для родителей, школьных праздниках и т. п.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Осуществлять первые опыты импровизации и сочинения в пении, игре, пластике. Импровизировать (вокальная, инструментальная, танцевальная импровизации) в характере основных жанров музыки.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Воплощать в рисунках образы полюбившихся героев музыкальных произведений и представлять их на выставках детского творчества. Составлять афишу и программу концерта, музыкального спектакля, школьного праздника и участвовать в их проведении.</w:t>
            </w:r>
          </w:p>
        </w:tc>
      </w:tr>
      <w:tr w:rsidR="009357CF" w:rsidTr="00920780">
        <w:tc>
          <w:tcPr>
            <w:tcW w:w="9639" w:type="dxa"/>
            <w:gridSpan w:val="3"/>
          </w:tcPr>
          <w:p w:rsidR="009357CF" w:rsidRDefault="009357CF" w:rsidP="009357CF">
            <w:pPr>
              <w:pStyle w:val="a6"/>
              <w:ind w:left="0" w:right="-959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lastRenderedPageBreak/>
              <w:t>Метапредметные УУД</w:t>
            </w:r>
          </w:p>
        </w:tc>
      </w:tr>
      <w:tr w:rsidR="009357CF" w:rsidTr="00920780">
        <w:tc>
          <w:tcPr>
            <w:tcW w:w="9639" w:type="dxa"/>
            <w:gridSpan w:val="3"/>
          </w:tcPr>
          <w:p w:rsidR="009357CF" w:rsidRDefault="009357CF" w:rsidP="009357CF">
            <w:pPr>
              <w:pStyle w:val="a6"/>
              <w:ind w:left="0" w:right="-959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Регулятивные УУД</w:t>
            </w:r>
          </w:p>
        </w:tc>
      </w:tr>
      <w:tr w:rsidR="009357CF" w:rsidRPr="004476D1" w:rsidTr="00920780">
        <w:tc>
          <w:tcPr>
            <w:tcW w:w="9639" w:type="dxa"/>
            <w:gridSpan w:val="3"/>
          </w:tcPr>
          <w:p w:rsidR="009357CF" w:rsidRDefault="009357CF" w:rsidP="009357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76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</w:t>
            </w:r>
          </w:p>
          <w:p w:rsidR="009357CF" w:rsidRPr="004476D1" w:rsidRDefault="009357CF" w:rsidP="009357CF">
            <w:pPr>
              <w:jc w:val="center"/>
              <w:rPr>
                <w:i/>
                <w:sz w:val="24"/>
                <w:szCs w:val="24"/>
              </w:rPr>
            </w:pPr>
            <w:r w:rsidRPr="004476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регулятивных УУД</w:t>
            </w:r>
            <w:r w:rsidRPr="004476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Исполнять песни (соло, ансамблем, хором), играть на детских элементарных музыкальных инструментах (в ансамбле, в оркестре). Инсценировать для школьных праздников музыкальные образы песен, пьес программного содержания, народных сказок; песни, танцы, марши из детских опер и из музыки к кинофильмам и демонстрировать их на концертах для родителей, школьных праздниках и т. п.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9357CF">
              <w:rPr>
                <w:rFonts w:cs="Times New Roman"/>
                <w:szCs w:val="24"/>
              </w:rPr>
              <w:t>Составлять афишу и программу концерта, музыкального спектакля, школьного праздника и участвовать в их проведении.</w:t>
            </w:r>
          </w:p>
        </w:tc>
      </w:tr>
      <w:tr w:rsidR="009357CF" w:rsidTr="00920780">
        <w:tc>
          <w:tcPr>
            <w:tcW w:w="9639" w:type="dxa"/>
            <w:gridSpan w:val="3"/>
          </w:tcPr>
          <w:p w:rsidR="009357CF" w:rsidRDefault="009357CF" w:rsidP="009357CF">
            <w:pPr>
              <w:pStyle w:val="a6"/>
              <w:ind w:left="0" w:right="-959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Познавательные УУД</w:t>
            </w:r>
          </w:p>
        </w:tc>
      </w:tr>
      <w:tr w:rsidR="009357CF" w:rsidRPr="000741CE" w:rsidTr="00920780">
        <w:tc>
          <w:tcPr>
            <w:tcW w:w="9639" w:type="dxa"/>
            <w:gridSpan w:val="3"/>
          </w:tcPr>
          <w:p w:rsidR="009357CF" w:rsidRPr="000741CE" w:rsidRDefault="009357CF" w:rsidP="009357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Обучающийся получит возможность для формирования следующих </w:t>
            </w:r>
          </w:p>
          <w:p w:rsidR="009357CF" w:rsidRPr="000741CE" w:rsidRDefault="009357CF" w:rsidP="009357CF">
            <w:pPr>
              <w:jc w:val="center"/>
              <w:rPr>
                <w:i/>
                <w:sz w:val="24"/>
                <w:szCs w:val="24"/>
              </w:rPr>
            </w:pPr>
            <w:r w:rsidRPr="000741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познавательных УУД</w:t>
            </w:r>
            <w:r w:rsidRPr="0007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Наблюдать за музыкой в жизни человека.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Различать настроения, чувства и характер человека, выраженные в музыке.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Сравнивать музыкальные и речевые интонации; музыкальные произведения разных жанров; речевые и музыкальные интонации. Выявлять их принадлежность к различным жанрам музыки народного и профессионального творчества.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Выявлять сходство и различия музыкальных и живописных образов.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Подбирать стихи и рассказы, соответствующие настроению музыкальных пьес и песен.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Подбирать изображения знакомых музыкальных инструментов к соответствующей музыке.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4"/>
              </w:numPr>
              <w:jc w:val="both"/>
              <w:rPr>
                <w:rFonts w:eastAsia="Times New Roman"/>
              </w:rPr>
            </w:pPr>
            <w:r w:rsidRPr="009357CF">
              <w:rPr>
                <w:rFonts w:cs="Times New Roman"/>
                <w:szCs w:val="24"/>
              </w:rPr>
              <w:t>Воплощать в рисунках образы полюбившихся героев музыкальных произведений и представлять их на выставках детского творчества. Знакомиться с элементами нотной записи. Моделировать в графическом рисунке особенности песни, танца, марша.</w:t>
            </w:r>
          </w:p>
        </w:tc>
      </w:tr>
      <w:tr w:rsidR="009357CF" w:rsidTr="00920780">
        <w:tc>
          <w:tcPr>
            <w:tcW w:w="9639" w:type="dxa"/>
            <w:gridSpan w:val="3"/>
          </w:tcPr>
          <w:p w:rsidR="009357CF" w:rsidRDefault="009357CF" w:rsidP="009357CF">
            <w:pPr>
              <w:pStyle w:val="a6"/>
              <w:ind w:left="0" w:right="-959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Коммуникативные УУД</w:t>
            </w:r>
          </w:p>
        </w:tc>
      </w:tr>
      <w:tr w:rsidR="009357CF" w:rsidRPr="002754D3" w:rsidTr="00920780">
        <w:tc>
          <w:tcPr>
            <w:tcW w:w="9639" w:type="dxa"/>
            <w:gridSpan w:val="3"/>
          </w:tcPr>
          <w:p w:rsidR="009357CF" w:rsidRDefault="009357CF" w:rsidP="009357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3E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</w:t>
            </w:r>
          </w:p>
          <w:p w:rsidR="009357CF" w:rsidRPr="00853E35" w:rsidRDefault="009357CF" w:rsidP="009357CF">
            <w:pPr>
              <w:jc w:val="center"/>
              <w:rPr>
                <w:i/>
                <w:sz w:val="24"/>
                <w:szCs w:val="24"/>
              </w:rPr>
            </w:pPr>
            <w:r w:rsidRPr="00853E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коммуникативных УУД: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Применять словарь эмоций.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Подбирать стихи и рассказы, соответствующие настроению музыкальных пьес и песен.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 xml:space="preserve">Разучивать и исполнять образцы музыкально-поэтического творчества </w:t>
            </w:r>
            <w:r w:rsidRPr="009357CF">
              <w:rPr>
                <w:rFonts w:cs="Times New Roman"/>
                <w:szCs w:val="24"/>
              </w:rPr>
              <w:lastRenderedPageBreak/>
              <w:t>(скороговорки, хороводы, игры, стихи).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 w:rsidRPr="009357CF">
              <w:rPr>
                <w:rFonts w:cs="Times New Roman"/>
                <w:szCs w:val="24"/>
              </w:rPr>
              <w:t>Разыгрывать народные песни, участвовать в коллективных играх-драматизациях.</w:t>
            </w:r>
          </w:p>
          <w:p w:rsidR="009357CF" w:rsidRPr="009357CF" w:rsidRDefault="009357CF" w:rsidP="006A67F1">
            <w:pPr>
              <w:pStyle w:val="a6"/>
              <w:numPr>
                <w:ilvl w:val="0"/>
                <w:numId w:val="6"/>
              </w:numPr>
              <w:jc w:val="both"/>
              <w:rPr>
                <w:rFonts w:cs="Times New Roman"/>
                <w:i/>
                <w:szCs w:val="24"/>
              </w:rPr>
            </w:pPr>
            <w:r w:rsidRPr="009357CF">
              <w:rPr>
                <w:rFonts w:cs="Times New Roman"/>
                <w:szCs w:val="24"/>
              </w:rPr>
              <w:t>Инсценировать для школьных праздников музыкальные образы песен, пьес программного содержания, народных сказок; песни, танцы, марши из детских опер и из музыки к кинофильмам и демонстрировать их на концертах для родителей, школьных праздниках и т. п. Участвовать в совместной деятельности (в группе, в паре) при воплощении различных музыкальных образов.</w:t>
            </w:r>
          </w:p>
        </w:tc>
      </w:tr>
      <w:tr w:rsidR="009357CF" w:rsidRPr="00853E35" w:rsidTr="00920780">
        <w:tc>
          <w:tcPr>
            <w:tcW w:w="9639" w:type="dxa"/>
            <w:gridSpan w:val="3"/>
          </w:tcPr>
          <w:p w:rsidR="009357CF" w:rsidRPr="00E0088C" w:rsidRDefault="009357CF" w:rsidP="009357C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Предметные  результаты</w:t>
            </w:r>
          </w:p>
        </w:tc>
      </w:tr>
      <w:tr w:rsidR="009357CF" w:rsidRPr="00324A85" w:rsidTr="005E3970">
        <w:tc>
          <w:tcPr>
            <w:tcW w:w="4819" w:type="dxa"/>
            <w:gridSpan w:val="2"/>
          </w:tcPr>
          <w:p w:rsidR="009357CF" w:rsidRPr="00E0088C" w:rsidRDefault="009357CF" w:rsidP="0093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4820" w:type="dxa"/>
          </w:tcPr>
          <w:p w:rsidR="009357CF" w:rsidRPr="00D12AFC" w:rsidRDefault="009357CF" w:rsidP="00D1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0088C" w:rsidRPr="00324A85" w:rsidTr="00920780">
        <w:tc>
          <w:tcPr>
            <w:tcW w:w="9639" w:type="dxa"/>
            <w:gridSpan w:val="3"/>
          </w:tcPr>
          <w:p w:rsidR="00E0088C" w:rsidRPr="00E0088C" w:rsidRDefault="00E0088C" w:rsidP="00935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357CF" w:rsidRPr="004E5C62" w:rsidTr="004C760A">
        <w:trPr>
          <w:trHeight w:val="2542"/>
        </w:trPr>
        <w:tc>
          <w:tcPr>
            <w:tcW w:w="4819" w:type="dxa"/>
            <w:gridSpan w:val="2"/>
          </w:tcPr>
          <w:p w:rsidR="00E0088C" w:rsidRPr="00791478" w:rsidRDefault="00E0088C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выявлять отличительные особенности в понятиях ком</w:t>
            </w:r>
            <w:r w:rsidR="006A67F1">
              <w:rPr>
                <w:rFonts w:cs="Times New Roman"/>
                <w:szCs w:val="24"/>
              </w:rPr>
              <w:t>позитор, исполнитель, слушатель;</w:t>
            </w:r>
          </w:p>
          <w:p w:rsidR="00E0088C" w:rsidRPr="006A67F1" w:rsidRDefault="00E0088C" w:rsidP="006A67F1">
            <w:pPr>
              <w:pStyle w:val="a6"/>
              <w:numPr>
                <w:ilvl w:val="0"/>
                <w:numId w:val="19"/>
              </w:numPr>
              <w:ind w:left="714" w:hanging="357"/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различать понятия</w:t>
            </w:r>
            <w:r w:rsidR="00517F0D">
              <w:rPr>
                <w:rFonts w:cs="Times New Roman"/>
                <w:szCs w:val="24"/>
              </w:rPr>
              <w:t xml:space="preserve"> </w:t>
            </w:r>
            <w:r w:rsidRPr="00791478">
              <w:rPr>
                <w:rFonts w:cs="Times New Roman"/>
                <w:szCs w:val="24"/>
              </w:rPr>
              <w:t>хор, хоровод</w:t>
            </w:r>
            <w:r w:rsidR="006A67F1">
              <w:rPr>
                <w:rFonts w:cs="Times New Roman"/>
                <w:szCs w:val="24"/>
              </w:rPr>
              <w:t>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выявлять</w:t>
            </w:r>
            <w:r w:rsidR="006A67F1">
              <w:rPr>
                <w:rFonts w:cs="Times New Roman"/>
                <w:szCs w:val="24"/>
              </w:rPr>
              <w:t xml:space="preserve"> особенности понятия композитор;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определять особенности в поняти</w:t>
            </w:r>
            <w:r w:rsidR="006A67F1">
              <w:rPr>
                <w:rFonts w:cs="Times New Roman"/>
                <w:szCs w:val="24"/>
              </w:rPr>
              <w:t>ях: мелодия, марш, танец, песня;</w:t>
            </w:r>
          </w:p>
          <w:p w:rsidR="006A67F1" w:rsidRDefault="00E0088C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определять настроение стихотво</w:t>
            </w:r>
            <w:r w:rsidR="006A67F1">
              <w:rPr>
                <w:rFonts w:cs="Times New Roman"/>
                <w:szCs w:val="24"/>
              </w:rPr>
              <w:t>рений, музыкальных произведений;</w:t>
            </w:r>
          </w:p>
          <w:p w:rsidR="006A67F1" w:rsidRDefault="00E0088C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сопоставлять голоса человека с голосом скрипки;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пробуждать навыки э</w:t>
            </w:r>
            <w:r w:rsidR="00C61F2F">
              <w:rPr>
                <w:rFonts w:cs="Times New Roman"/>
                <w:szCs w:val="24"/>
              </w:rPr>
              <w:t>моционального восприятия музыки;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уметь сочинять мелодию на заданный текст</w:t>
            </w:r>
            <w:r w:rsidR="00C61F2F">
              <w:rPr>
                <w:rFonts w:cs="Times New Roman"/>
                <w:szCs w:val="24"/>
              </w:rPr>
              <w:t>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определять куплетную форму;</w:t>
            </w:r>
          </w:p>
          <w:p w:rsidR="00E0088C" w:rsidRPr="00791478" w:rsidRDefault="00B331CB" w:rsidP="006A67F1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п</w:t>
            </w:r>
            <w:r w:rsidR="00E0088C" w:rsidRPr="00791478">
              <w:rPr>
                <w:rFonts w:cs="Times New Roman"/>
                <w:szCs w:val="24"/>
              </w:rPr>
              <w:t>еть по движению руки учит</w:t>
            </w:r>
            <w:r w:rsidR="00C61F2F">
              <w:rPr>
                <w:rFonts w:cs="Times New Roman"/>
                <w:szCs w:val="24"/>
              </w:rPr>
              <w:t>еля, начало, конец, кульминация;</w:t>
            </w:r>
          </w:p>
          <w:p w:rsidR="009357CF" w:rsidRPr="004C760A" w:rsidRDefault="00E0088C" w:rsidP="009357CF">
            <w:pPr>
              <w:pStyle w:val="a6"/>
              <w:numPr>
                <w:ilvl w:val="0"/>
                <w:numId w:val="19"/>
              </w:numPr>
              <w:jc w:val="both"/>
              <w:rPr>
                <w:rFonts w:cs="Times New Roman"/>
                <w:i/>
                <w:iCs/>
                <w:szCs w:val="24"/>
              </w:rPr>
            </w:pPr>
            <w:r w:rsidRPr="00791478">
              <w:rPr>
                <w:rFonts w:cs="Times New Roman"/>
                <w:szCs w:val="24"/>
              </w:rPr>
              <w:t xml:space="preserve">различать </w:t>
            </w:r>
            <w:r w:rsidRPr="00791478">
              <w:rPr>
                <w:rFonts w:cs="Times New Roman"/>
                <w:spacing w:val="-1"/>
                <w:szCs w:val="24"/>
              </w:rPr>
              <w:t xml:space="preserve">понятия </w:t>
            </w:r>
            <w:r w:rsidRPr="00791478">
              <w:rPr>
                <w:rFonts w:cs="Times New Roman"/>
                <w:i/>
                <w:iCs/>
                <w:spacing w:val="-1"/>
                <w:szCs w:val="24"/>
              </w:rPr>
              <w:t>звук, нота, мело</w:t>
            </w:r>
            <w:r w:rsidRPr="00791478">
              <w:rPr>
                <w:rFonts w:cs="Times New Roman"/>
                <w:i/>
                <w:iCs/>
                <w:spacing w:val="-1"/>
                <w:szCs w:val="24"/>
              </w:rPr>
              <w:softHyphen/>
            </w:r>
            <w:r w:rsidRPr="00791478">
              <w:rPr>
                <w:rFonts w:cs="Times New Roman"/>
                <w:i/>
                <w:iCs/>
                <w:szCs w:val="24"/>
              </w:rPr>
              <w:t xml:space="preserve">дия, ритм; </w:t>
            </w:r>
          </w:p>
        </w:tc>
        <w:tc>
          <w:tcPr>
            <w:tcW w:w="4820" w:type="dxa"/>
          </w:tcPr>
          <w:p w:rsidR="009357CF" w:rsidRPr="00791478" w:rsidRDefault="00E0088C" w:rsidP="006A67F1">
            <w:pPr>
              <w:pStyle w:val="a6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выявлять характер музыки, принимать организованное участие в общей игре; соблюдать основные правила урок</w:t>
            </w:r>
            <w:r w:rsidR="00C61F2F">
              <w:rPr>
                <w:rFonts w:cs="Times New Roman"/>
                <w:szCs w:val="24"/>
              </w:rPr>
              <w:t>а. Слушать, не перебивая музыку;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b/>
                <w:i/>
                <w:szCs w:val="24"/>
              </w:rPr>
            </w:pPr>
            <w:r w:rsidRPr="00791478">
              <w:rPr>
                <w:rFonts w:cs="Times New Roman"/>
                <w:szCs w:val="24"/>
              </w:rPr>
              <w:t>участвовать в хоровод</w:t>
            </w:r>
            <w:r w:rsidR="00C61F2F">
              <w:rPr>
                <w:rFonts w:cs="Times New Roman"/>
                <w:szCs w:val="24"/>
              </w:rPr>
              <w:t>ах, выполнять движения по кругу;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сочинять мелодию</w:t>
            </w:r>
            <w:r w:rsidR="00C61F2F">
              <w:rPr>
                <w:rFonts w:cs="Times New Roman"/>
                <w:szCs w:val="24"/>
              </w:rPr>
              <w:t xml:space="preserve"> на заданный текст;</w:t>
            </w:r>
          </w:p>
          <w:p w:rsidR="00E0088C" w:rsidRPr="00791478" w:rsidRDefault="00B331CB" w:rsidP="006A67F1">
            <w:pPr>
              <w:pStyle w:val="a6"/>
              <w:numPr>
                <w:ilvl w:val="0"/>
                <w:numId w:val="21"/>
              </w:numPr>
              <w:jc w:val="both"/>
              <w:rPr>
                <w:rFonts w:eastAsia="Times New Roman" w:cs="Times New Roman"/>
                <w:b/>
                <w:i/>
                <w:szCs w:val="24"/>
              </w:rPr>
            </w:pPr>
            <w:r w:rsidRPr="00791478">
              <w:rPr>
                <w:rFonts w:cs="Times New Roman"/>
                <w:szCs w:val="24"/>
              </w:rPr>
              <w:t>п</w:t>
            </w:r>
            <w:r w:rsidR="00C61F2F">
              <w:rPr>
                <w:rFonts w:cs="Times New Roman"/>
                <w:szCs w:val="24"/>
              </w:rPr>
              <w:t>онимать музыкальное настроение;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21"/>
              </w:num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91478">
              <w:rPr>
                <w:rFonts w:cs="Times New Roman"/>
                <w:szCs w:val="24"/>
              </w:rPr>
              <w:t xml:space="preserve">откликаться на характер музыки </w:t>
            </w:r>
            <w:r w:rsidR="00C61F2F">
              <w:rPr>
                <w:rFonts w:cs="Times New Roman"/>
                <w:szCs w:val="24"/>
              </w:rPr>
              <w:t>пластикой рук, хлопками в ритме,</w:t>
            </w:r>
            <w:r w:rsidRPr="00791478">
              <w:rPr>
                <w:rFonts w:cs="Times New Roman"/>
                <w:szCs w:val="24"/>
              </w:rPr>
              <w:t xml:space="preserve"> понимать значение мелодии в музыке</w:t>
            </w:r>
            <w:r w:rsidR="00C61F2F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владеть с</w:t>
            </w:r>
            <w:r w:rsidR="00C61F2F">
              <w:rPr>
                <w:rFonts w:cs="Times New Roman"/>
                <w:szCs w:val="24"/>
              </w:rPr>
              <w:t>пособами певческой деятельности;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выделять смысловое содержание мелодии и аккомпанемента в муз</w:t>
            </w:r>
            <w:r w:rsidR="00C61F2F">
              <w:rPr>
                <w:rFonts w:cs="Times New Roman"/>
                <w:szCs w:val="24"/>
              </w:rPr>
              <w:t>ыке;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21"/>
              </w:num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91478">
              <w:rPr>
                <w:rFonts w:cs="Times New Roman"/>
                <w:szCs w:val="24"/>
              </w:rPr>
              <w:t>определять графическую последовательность мелодии песен</w:t>
            </w:r>
            <w:r w:rsidR="00C61F2F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E0088C" w:rsidRPr="00791478" w:rsidRDefault="00E0088C" w:rsidP="006A67F1">
            <w:pPr>
              <w:pStyle w:val="a6"/>
              <w:numPr>
                <w:ilvl w:val="0"/>
                <w:numId w:val="21"/>
              </w:num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91478">
              <w:rPr>
                <w:rFonts w:cs="Times New Roman"/>
                <w:iCs/>
                <w:szCs w:val="24"/>
              </w:rPr>
              <w:t>п</w:t>
            </w:r>
            <w:r w:rsidRPr="00791478">
              <w:rPr>
                <w:rFonts w:cs="Times New Roman"/>
                <w:szCs w:val="24"/>
              </w:rPr>
              <w:t>ознакомить с элементами нотного письма</w:t>
            </w:r>
            <w:r w:rsidR="00C61F2F">
              <w:rPr>
                <w:rFonts w:eastAsia="Times New Roman" w:cs="Times New Roman"/>
                <w:color w:val="000000"/>
                <w:szCs w:val="24"/>
              </w:rPr>
              <w:t>;</w:t>
            </w:r>
          </w:p>
        </w:tc>
      </w:tr>
      <w:tr w:rsidR="00E0088C" w:rsidRPr="004E5C62" w:rsidTr="00920780">
        <w:tc>
          <w:tcPr>
            <w:tcW w:w="9639" w:type="dxa"/>
            <w:gridSpan w:val="3"/>
          </w:tcPr>
          <w:p w:rsidR="00E0088C" w:rsidRPr="00B331CB" w:rsidRDefault="00E0088C" w:rsidP="00E0088C">
            <w:pPr>
              <w:ind w:right="-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C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B331CB" w:rsidRPr="004E5C62" w:rsidTr="004C760A">
        <w:trPr>
          <w:trHeight w:val="8747"/>
        </w:trPr>
        <w:tc>
          <w:tcPr>
            <w:tcW w:w="4730" w:type="dxa"/>
          </w:tcPr>
          <w:p w:rsidR="00C61F2F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pacing w:val="-2"/>
                <w:szCs w:val="24"/>
              </w:rPr>
              <w:lastRenderedPageBreak/>
              <w:t xml:space="preserve">различать разные </w:t>
            </w:r>
            <w:r w:rsidRPr="00791478">
              <w:rPr>
                <w:rFonts w:cs="Times New Roman"/>
                <w:szCs w:val="24"/>
              </w:rPr>
              <w:t xml:space="preserve">виды инструментов; 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ориен</w:t>
            </w:r>
            <w:r w:rsidRPr="00791478">
              <w:rPr>
                <w:rFonts w:cs="Times New Roman"/>
                <w:szCs w:val="24"/>
              </w:rPr>
              <w:softHyphen/>
              <w:t xml:space="preserve">тироваться в музыкально-поэтическом творчестве, </w:t>
            </w:r>
            <w:r w:rsidRPr="00791478">
              <w:rPr>
                <w:rFonts w:cs="Times New Roman"/>
                <w:spacing w:val="-2"/>
                <w:szCs w:val="24"/>
              </w:rPr>
              <w:t>в многообразии музыкально</w:t>
            </w:r>
            <w:r w:rsidRPr="00791478">
              <w:rPr>
                <w:rFonts w:cs="Times New Roman"/>
                <w:spacing w:val="-2"/>
                <w:szCs w:val="24"/>
              </w:rPr>
              <w:softHyphen/>
            </w:r>
            <w:r w:rsidRPr="00791478">
              <w:rPr>
                <w:rFonts w:cs="Times New Roman"/>
                <w:szCs w:val="24"/>
              </w:rPr>
              <w:t xml:space="preserve">го фольклора родного края; 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 xml:space="preserve">определять </w:t>
            </w:r>
            <w:r w:rsidRPr="00791478">
              <w:rPr>
                <w:rFonts w:cs="Times New Roman"/>
                <w:spacing w:val="-1"/>
                <w:szCs w:val="24"/>
              </w:rPr>
              <w:t>на слух звучание гуслей, на</w:t>
            </w:r>
            <w:r w:rsidRPr="00791478">
              <w:rPr>
                <w:rFonts w:cs="Times New Roman"/>
                <w:spacing w:val="-1"/>
                <w:szCs w:val="24"/>
              </w:rPr>
              <w:softHyphen/>
              <w:t>зывать характерные особен</w:t>
            </w:r>
            <w:r w:rsidRPr="00791478">
              <w:rPr>
                <w:rFonts w:cs="Times New Roman"/>
                <w:spacing w:val="-1"/>
                <w:szCs w:val="24"/>
              </w:rPr>
              <w:softHyphen/>
            </w:r>
            <w:r w:rsidRPr="00791478">
              <w:rPr>
                <w:rFonts w:cs="Times New Roman"/>
                <w:szCs w:val="24"/>
              </w:rPr>
              <w:t>ности музыки (н</w:t>
            </w:r>
            <w:r w:rsidR="00C61F2F">
              <w:rPr>
                <w:rFonts w:cs="Times New Roman"/>
                <w:szCs w:val="24"/>
              </w:rPr>
              <w:t>а примере оперы-былины «Садко»);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 xml:space="preserve">уважительно </w:t>
            </w:r>
            <w:r w:rsidRPr="00791478">
              <w:rPr>
                <w:rFonts w:cs="Times New Roman"/>
                <w:spacing w:val="-2"/>
                <w:szCs w:val="24"/>
              </w:rPr>
              <w:t>относится к исто</w:t>
            </w:r>
            <w:r w:rsidRPr="00791478">
              <w:rPr>
                <w:rFonts w:cs="Times New Roman"/>
                <w:spacing w:val="-2"/>
                <w:szCs w:val="24"/>
              </w:rPr>
              <w:softHyphen/>
            </w:r>
            <w:r w:rsidR="00C61F2F">
              <w:rPr>
                <w:rFonts w:cs="Times New Roman"/>
                <w:szCs w:val="24"/>
              </w:rPr>
              <w:t>рии и культуре;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 xml:space="preserve">осознавать </w:t>
            </w:r>
            <w:r w:rsidR="00C61F2F">
              <w:rPr>
                <w:rFonts w:cs="Times New Roman"/>
                <w:szCs w:val="24"/>
              </w:rPr>
              <w:t>свою этническую при</w:t>
            </w:r>
            <w:r w:rsidR="00C61F2F">
              <w:rPr>
                <w:rFonts w:cs="Times New Roman"/>
                <w:szCs w:val="24"/>
              </w:rPr>
              <w:softHyphen/>
              <w:t>надлежность;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bCs/>
                <w:spacing w:val="-2"/>
                <w:szCs w:val="24"/>
              </w:rPr>
              <w:t>в</w:t>
            </w:r>
            <w:r w:rsidRPr="00791478">
              <w:rPr>
                <w:rFonts w:cs="Times New Roman"/>
                <w:spacing w:val="-2"/>
                <w:szCs w:val="24"/>
              </w:rPr>
              <w:t>ыделять принад</w:t>
            </w:r>
            <w:r w:rsidRPr="00791478">
              <w:rPr>
                <w:rFonts w:cs="Times New Roman"/>
                <w:spacing w:val="-2"/>
                <w:szCs w:val="24"/>
              </w:rPr>
              <w:softHyphen/>
            </w:r>
            <w:r w:rsidRPr="00791478">
              <w:rPr>
                <w:rFonts w:cs="Times New Roman"/>
                <w:spacing w:val="-1"/>
                <w:szCs w:val="24"/>
              </w:rPr>
              <w:t xml:space="preserve">лежность музыки к народной </w:t>
            </w:r>
            <w:r w:rsidRPr="00791478">
              <w:rPr>
                <w:rFonts w:cs="Times New Roman"/>
                <w:szCs w:val="24"/>
              </w:rPr>
              <w:t>или композиторской;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сопос</w:t>
            </w:r>
            <w:r w:rsidRPr="00791478">
              <w:rPr>
                <w:rFonts w:cs="Times New Roman"/>
                <w:szCs w:val="24"/>
              </w:rPr>
              <w:softHyphen/>
              <w:t>тавлять и различать части: начало - кульминация - кон</w:t>
            </w:r>
            <w:r w:rsidRPr="00791478">
              <w:rPr>
                <w:rFonts w:cs="Times New Roman"/>
                <w:szCs w:val="24"/>
              </w:rPr>
              <w:softHyphen/>
              <w:t xml:space="preserve">цовка; 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91478">
              <w:rPr>
                <w:rFonts w:cs="Times New Roman"/>
                <w:szCs w:val="24"/>
              </w:rPr>
              <w:t>составлять графиче</w:t>
            </w:r>
            <w:r w:rsidRPr="00791478">
              <w:rPr>
                <w:rFonts w:cs="Times New Roman"/>
                <w:szCs w:val="24"/>
              </w:rPr>
              <w:softHyphen/>
              <w:t>ское изображение мелодии</w:t>
            </w:r>
            <w:r w:rsidR="00C61F2F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91478">
              <w:rPr>
                <w:rFonts w:eastAsia="Times New Roman" w:cs="Times New Roman"/>
                <w:color w:val="000000"/>
                <w:szCs w:val="24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</w:t>
            </w:r>
            <w:r w:rsidR="00C61F2F">
              <w:rPr>
                <w:rFonts w:eastAsia="Times New Roman" w:cs="Times New Roman"/>
                <w:color w:val="000000"/>
                <w:szCs w:val="24"/>
              </w:rPr>
              <w:t>оизведений, в импровизациях;</w:t>
            </w:r>
          </w:p>
          <w:p w:rsidR="00B331CB" w:rsidRPr="00791478" w:rsidRDefault="00B331CB" w:rsidP="00C61F2F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pacing w:val="-3"/>
                <w:szCs w:val="24"/>
              </w:rPr>
            </w:pPr>
            <w:r w:rsidRPr="00791478">
              <w:rPr>
                <w:rFonts w:cs="Times New Roman"/>
                <w:spacing w:val="-2"/>
                <w:szCs w:val="24"/>
              </w:rPr>
              <w:t>выразительно ис</w:t>
            </w:r>
            <w:r w:rsidRPr="00791478">
              <w:rPr>
                <w:rFonts w:cs="Times New Roman"/>
                <w:spacing w:val="-2"/>
                <w:szCs w:val="24"/>
              </w:rPr>
              <w:softHyphen/>
              <w:t>полнять рождественские пес</w:t>
            </w:r>
            <w:r w:rsidRPr="00791478">
              <w:rPr>
                <w:rFonts w:cs="Times New Roman"/>
                <w:spacing w:val="-2"/>
                <w:szCs w:val="24"/>
              </w:rPr>
              <w:softHyphen/>
            </w:r>
            <w:r w:rsidR="00C61F2F">
              <w:rPr>
                <w:rFonts w:cs="Times New Roman"/>
                <w:spacing w:val="-3"/>
                <w:szCs w:val="24"/>
              </w:rPr>
              <w:t>ни;</w:t>
            </w:r>
          </w:p>
          <w:p w:rsidR="00B331CB" w:rsidRPr="004C760A" w:rsidRDefault="00B331CB" w:rsidP="004C760A">
            <w:pPr>
              <w:pStyle w:val="a6"/>
              <w:numPr>
                <w:ilvl w:val="0"/>
                <w:numId w:val="22"/>
              </w:numPr>
              <w:jc w:val="both"/>
              <w:rPr>
                <w:rFonts w:cs="Times New Roman"/>
                <w:szCs w:val="24"/>
              </w:rPr>
            </w:pPr>
            <w:r w:rsidRPr="00791478">
              <w:rPr>
                <w:rFonts w:cs="Times New Roman"/>
                <w:szCs w:val="24"/>
              </w:rPr>
              <w:t>определять на</w:t>
            </w:r>
            <w:r w:rsidRPr="00791478">
              <w:rPr>
                <w:rFonts w:cs="Times New Roman"/>
                <w:szCs w:val="24"/>
              </w:rPr>
              <w:softHyphen/>
            </w:r>
            <w:r w:rsidRPr="00791478">
              <w:rPr>
                <w:rFonts w:cs="Times New Roman"/>
                <w:spacing w:val="-2"/>
                <w:szCs w:val="24"/>
              </w:rPr>
              <w:t xml:space="preserve">строение, характер музыки, </w:t>
            </w:r>
            <w:r w:rsidRPr="00791478">
              <w:rPr>
                <w:rFonts w:cs="Times New Roman"/>
                <w:szCs w:val="24"/>
              </w:rPr>
              <w:t>придумывать ритмическ</w:t>
            </w:r>
            <w:r w:rsidR="00C61F2F">
              <w:rPr>
                <w:rFonts w:cs="Times New Roman"/>
                <w:szCs w:val="24"/>
              </w:rPr>
              <w:t>ое сопровождение, дирижиро</w:t>
            </w:r>
            <w:r w:rsidR="00C61F2F">
              <w:rPr>
                <w:rFonts w:cs="Times New Roman"/>
                <w:szCs w:val="24"/>
              </w:rPr>
              <w:softHyphen/>
              <w:t>вать;</w:t>
            </w:r>
          </w:p>
        </w:tc>
        <w:tc>
          <w:tcPr>
            <w:tcW w:w="4909" w:type="dxa"/>
            <w:gridSpan w:val="2"/>
          </w:tcPr>
          <w:p w:rsidR="00B331CB" w:rsidRPr="00920780" w:rsidRDefault="00B331CB" w:rsidP="00C61F2F">
            <w:pPr>
              <w:pStyle w:val="a6"/>
              <w:numPr>
                <w:ilvl w:val="0"/>
                <w:numId w:val="23"/>
              </w:numPr>
              <w:jc w:val="both"/>
              <w:rPr>
                <w:rFonts w:cs="Times New Roman"/>
                <w:szCs w:val="24"/>
              </w:rPr>
            </w:pPr>
            <w:r w:rsidRPr="00920780">
              <w:rPr>
                <w:rFonts w:cs="Times New Roman"/>
                <w:szCs w:val="24"/>
              </w:rPr>
              <w:t>нахо</w:t>
            </w:r>
            <w:r w:rsidRPr="00920780">
              <w:rPr>
                <w:rFonts w:cs="Times New Roman"/>
                <w:szCs w:val="24"/>
              </w:rPr>
              <w:softHyphen/>
              <w:t>дить сходства и различия в и</w:t>
            </w:r>
            <w:r w:rsidR="00C61F2F">
              <w:rPr>
                <w:rFonts w:cs="Times New Roman"/>
                <w:szCs w:val="24"/>
              </w:rPr>
              <w:t>нструментах разных на</w:t>
            </w:r>
            <w:r w:rsidR="00C61F2F">
              <w:rPr>
                <w:rFonts w:cs="Times New Roman"/>
                <w:szCs w:val="24"/>
              </w:rPr>
              <w:softHyphen/>
              <w:t>родностей;</w:t>
            </w:r>
          </w:p>
          <w:p w:rsidR="00B331CB" w:rsidRPr="00920780" w:rsidRDefault="00B331CB" w:rsidP="00C61F2F">
            <w:pPr>
              <w:pStyle w:val="a6"/>
              <w:numPr>
                <w:ilvl w:val="0"/>
                <w:numId w:val="23"/>
              </w:numPr>
              <w:jc w:val="both"/>
              <w:rPr>
                <w:rFonts w:cs="Times New Roman"/>
                <w:szCs w:val="24"/>
              </w:rPr>
            </w:pPr>
            <w:r w:rsidRPr="00920780">
              <w:rPr>
                <w:rFonts w:cs="Times New Roman"/>
                <w:szCs w:val="24"/>
              </w:rPr>
              <w:t xml:space="preserve">уважительно </w:t>
            </w:r>
            <w:r w:rsidRPr="00920780">
              <w:rPr>
                <w:rFonts w:cs="Times New Roman"/>
                <w:spacing w:val="-2"/>
                <w:szCs w:val="24"/>
              </w:rPr>
              <w:t>относится к исто</w:t>
            </w:r>
            <w:r w:rsidRPr="00920780">
              <w:rPr>
                <w:rFonts w:cs="Times New Roman"/>
                <w:spacing w:val="-2"/>
                <w:szCs w:val="24"/>
              </w:rPr>
              <w:softHyphen/>
            </w:r>
            <w:r w:rsidR="00C61F2F">
              <w:rPr>
                <w:rFonts w:cs="Times New Roman"/>
                <w:szCs w:val="24"/>
              </w:rPr>
              <w:t>рии и культуре;</w:t>
            </w:r>
          </w:p>
          <w:p w:rsidR="00B331CB" w:rsidRPr="00920780" w:rsidRDefault="00B331CB" w:rsidP="00C61F2F">
            <w:pPr>
              <w:pStyle w:val="a6"/>
              <w:numPr>
                <w:ilvl w:val="0"/>
                <w:numId w:val="23"/>
              </w:numPr>
              <w:jc w:val="both"/>
              <w:rPr>
                <w:rFonts w:cs="Times New Roman"/>
                <w:szCs w:val="24"/>
              </w:rPr>
            </w:pPr>
            <w:r w:rsidRPr="00920780">
              <w:rPr>
                <w:rFonts w:cs="Times New Roman"/>
                <w:szCs w:val="24"/>
              </w:rPr>
              <w:t xml:space="preserve">осознавать </w:t>
            </w:r>
            <w:r w:rsidR="00C61F2F">
              <w:rPr>
                <w:rFonts w:cs="Times New Roman"/>
                <w:szCs w:val="24"/>
              </w:rPr>
              <w:t>свою этническую при</w:t>
            </w:r>
            <w:r w:rsidR="00C61F2F">
              <w:rPr>
                <w:rFonts w:cs="Times New Roman"/>
                <w:szCs w:val="24"/>
              </w:rPr>
              <w:softHyphen/>
              <w:t>надлежность;</w:t>
            </w:r>
          </w:p>
          <w:p w:rsidR="00B331CB" w:rsidRPr="00920780" w:rsidRDefault="00B331CB" w:rsidP="00C61F2F">
            <w:pPr>
              <w:pStyle w:val="a6"/>
              <w:numPr>
                <w:ilvl w:val="0"/>
                <w:numId w:val="23"/>
              </w:numPr>
              <w:jc w:val="both"/>
              <w:rPr>
                <w:rFonts w:cs="Times New Roman"/>
                <w:szCs w:val="24"/>
              </w:rPr>
            </w:pPr>
            <w:r w:rsidRPr="00920780">
              <w:rPr>
                <w:rFonts w:cs="Times New Roman"/>
                <w:spacing w:val="-1"/>
                <w:szCs w:val="24"/>
              </w:rPr>
              <w:t>реализации твор</w:t>
            </w:r>
            <w:r w:rsidRPr="00920780">
              <w:rPr>
                <w:rFonts w:cs="Times New Roman"/>
                <w:spacing w:val="-1"/>
                <w:szCs w:val="24"/>
              </w:rPr>
              <w:softHyphen/>
            </w:r>
            <w:r w:rsidRPr="00920780">
              <w:rPr>
                <w:rFonts w:cs="Times New Roman"/>
                <w:szCs w:val="24"/>
              </w:rPr>
              <w:t>ческого потенциа</w:t>
            </w:r>
            <w:r w:rsidRPr="00920780">
              <w:rPr>
                <w:rFonts w:cs="Times New Roman"/>
                <w:szCs w:val="24"/>
              </w:rPr>
              <w:softHyphen/>
              <w:t>ла в процесс</w:t>
            </w:r>
            <w:r w:rsidR="00C61F2F">
              <w:rPr>
                <w:rFonts w:cs="Times New Roman"/>
                <w:szCs w:val="24"/>
              </w:rPr>
              <w:t>е кол</w:t>
            </w:r>
            <w:r w:rsidR="00C61F2F">
              <w:rPr>
                <w:rFonts w:cs="Times New Roman"/>
                <w:szCs w:val="24"/>
              </w:rPr>
              <w:softHyphen/>
              <w:t>лективного музи</w:t>
            </w:r>
            <w:r w:rsidR="00C61F2F">
              <w:rPr>
                <w:rFonts w:cs="Times New Roman"/>
                <w:szCs w:val="24"/>
              </w:rPr>
              <w:softHyphen/>
              <w:t>цирования;</w:t>
            </w:r>
          </w:p>
          <w:p w:rsidR="00B331CB" w:rsidRPr="00920780" w:rsidRDefault="00B331CB" w:rsidP="00C61F2F">
            <w:pPr>
              <w:pStyle w:val="a6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920780">
              <w:rPr>
                <w:rFonts w:cs="Times New Roman"/>
                <w:spacing w:val="-3"/>
                <w:szCs w:val="24"/>
              </w:rPr>
              <w:t xml:space="preserve">различать понятия </w:t>
            </w:r>
            <w:r w:rsidRPr="00920780">
              <w:rPr>
                <w:rFonts w:cs="Times New Roman"/>
                <w:iCs/>
                <w:spacing w:val="-3"/>
                <w:szCs w:val="24"/>
              </w:rPr>
              <w:t>народ</w:t>
            </w:r>
            <w:r w:rsidRPr="00920780">
              <w:rPr>
                <w:rFonts w:cs="Times New Roman"/>
                <w:iCs/>
                <w:spacing w:val="-3"/>
                <w:szCs w:val="24"/>
              </w:rPr>
              <w:softHyphen/>
            </w:r>
            <w:r w:rsidRPr="00920780">
              <w:rPr>
                <w:rFonts w:cs="Times New Roman"/>
                <w:iCs/>
                <w:szCs w:val="24"/>
              </w:rPr>
              <w:t>ные праздники, рождест</w:t>
            </w:r>
            <w:r w:rsidRPr="00920780">
              <w:rPr>
                <w:rFonts w:cs="Times New Roman"/>
                <w:iCs/>
                <w:szCs w:val="24"/>
              </w:rPr>
              <w:softHyphen/>
            </w:r>
            <w:r w:rsidRPr="00920780">
              <w:rPr>
                <w:rFonts w:cs="Times New Roman"/>
                <w:iCs/>
                <w:spacing w:val="-1"/>
                <w:szCs w:val="24"/>
              </w:rPr>
              <w:t>венские песни</w:t>
            </w:r>
            <w:r w:rsidR="00C61F2F">
              <w:rPr>
                <w:rFonts w:cs="Times New Roman"/>
                <w:iCs/>
                <w:spacing w:val="-1"/>
                <w:szCs w:val="24"/>
              </w:rPr>
              <w:t>;</w:t>
            </w:r>
          </w:p>
          <w:p w:rsidR="00B331CB" w:rsidRPr="00920780" w:rsidRDefault="00B331CB" w:rsidP="00C61F2F">
            <w:pPr>
              <w:pStyle w:val="a6"/>
              <w:jc w:val="both"/>
              <w:rPr>
                <w:rFonts w:cs="Times New Roman"/>
                <w:b/>
              </w:rPr>
            </w:pPr>
          </w:p>
        </w:tc>
      </w:tr>
      <w:tr w:rsidR="00920780" w:rsidRPr="004E5C62" w:rsidTr="00920780">
        <w:tc>
          <w:tcPr>
            <w:tcW w:w="9639" w:type="dxa"/>
            <w:gridSpan w:val="3"/>
          </w:tcPr>
          <w:p w:rsidR="00920780" w:rsidRPr="00B331CB" w:rsidRDefault="00920780" w:rsidP="00E0088C">
            <w:pPr>
              <w:ind w:right="-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B331CB" w:rsidRPr="004E5C62" w:rsidTr="004811E8">
        <w:tc>
          <w:tcPr>
            <w:tcW w:w="4730" w:type="dxa"/>
          </w:tcPr>
          <w:p w:rsidR="00920780" w:rsidRPr="00762F3B" w:rsidRDefault="00920780" w:rsidP="00C61F2F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zCs w:val="24"/>
              </w:rPr>
            </w:pPr>
            <w:r w:rsidRPr="00762F3B">
              <w:rPr>
                <w:rFonts w:cs="Times New Roman"/>
                <w:szCs w:val="24"/>
              </w:rPr>
              <w:t>различать поня</w:t>
            </w:r>
            <w:r w:rsidRPr="00762F3B">
              <w:rPr>
                <w:rFonts w:cs="Times New Roman"/>
                <w:szCs w:val="24"/>
              </w:rPr>
              <w:softHyphen/>
              <w:t xml:space="preserve">тия родина, малая родина; </w:t>
            </w:r>
          </w:p>
          <w:p w:rsidR="00920780" w:rsidRPr="00762F3B" w:rsidRDefault="00920780" w:rsidP="00C61F2F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pacing w:val="-1"/>
                <w:szCs w:val="24"/>
              </w:rPr>
            </w:pPr>
            <w:r w:rsidRPr="00762F3B">
              <w:rPr>
                <w:rFonts w:cs="Times New Roman"/>
                <w:szCs w:val="24"/>
              </w:rPr>
              <w:t xml:space="preserve">исполнять песню с нужным </w:t>
            </w:r>
            <w:r w:rsidRPr="00762F3B">
              <w:rPr>
                <w:rFonts w:cs="Times New Roman"/>
                <w:spacing w:val="-2"/>
                <w:szCs w:val="24"/>
              </w:rPr>
              <w:t xml:space="preserve">настроением, высказываться </w:t>
            </w:r>
            <w:r w:rsidR="00D12AFC">
              <w:rPr>
                <w:rFonts w:cs="Times New Roman"/>
                <w:spacing w:val="-1"/>
                <w:szCs w:val="24"/>
              </w:rPr>
              <w:t>о характере музыки;</w:t>
            </w:r>
          </w:p>
          <w:p w:rsidR="00920780" w:rsidRPr="00762F3B" w:rsidRDefault="00920780" w:rsidP="00C61F2F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zCs w:val="24"/>
              </w:rPr>
            </w:pPr>
            <w:r w:rsidRPr="00762F3B">
              <w:rPr>
                <w:rFonts w:cs="Times New Roman"/>
                <w:szCs w:val="24"/>
              </w:rPr>
              <w:t>находить общее в стихотворном, художест</w:t>
            </w:r>
            <w:r w:rsidRPr="00762F3B">
              <w:rPr>
                <w:rFonts w:cs="Times New Roman"/>
                <w:szCs w:val="24"/>
              </w:rPr>
              <w:softHyphen/>
            </w:r>
            <w:r w:rsidRPr="00762F3B">
              <w:rPr>
                <w:rFonts w:cs="Times New Roman"/>
                <w:spacing w:val="-2"/>
                <w:szCs w:val="24"/>
              </w:rPr>
              <w:t>венном и музыкальном пей</w:t>
            </w:r>
            <w:r w:rsidRPr="00762F3B">
              <w:rPr>
                <w:rFonts w:cs="Times New Roman"/>
                <w:spacing w:val="-2"/>
                <w:szCs w:val="24"/>
              </w:rPr>
              <w:softHyphen/>
            </w:r>
            <w:r w:rsidRPr="00762F3B">
              <w:rPr>
                <w:rFonts w:cs="Times New Roman"/>
                <w:szCs w:val="24"/>
              </w:rPr>
              <w:t xml:space="preserve">заже; </w:t>
            </w:r>
          </w:p>
          <w:p w:rsidR="00920780" w:rsidRPr="00762F3B" w:rsidRDefault="00920780" w:rsidP="00C61F2F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zCs w:val="24"/>
              </w:rPr>
            </w:pPr>
            <w:r w:rsidRPr="00762F3B">
              <w:rPr>
                <w:rFonts w:cs="Times New Roman"/>
                <w:szCs w:val="24"/>
              </w:rPr>
              <w:t>определять выразительнос</w:t>
            </w:r>
            <w:r w:rsidR="00D12AFC">
              <w:rPr>
                <w:rFonts w:cs="Times New Roman"/>
                <w:szCs w:val="24"/>
              </w:rPr>
              <w:t>ть и изобразительность в музыке;</w:t>
            </w:r>
          </w:p>
          <w:p w:rsidR="00920780" w:rsidRPr="00762F3B" w:rsidRDefault="00920780" w:rsidP="00C61F2F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zCs w:val="24"/>
              </w:rPr>
            </w:pPr>
            <w:r w:rsidRPr="00762F3B">
              <w:rPr>
                <w:rFonts w:cs="Times New Roman"/>
                <w:szCs w:val="24"/>
              </w:rPr>
              <w:t>определять выразительность и изобразительность в музыке.</w:t>
            </w:r>
          </w:p>
          <w:p w:rsidR="00920780" w:rsidRPr="00762F3B" w:rsidRDefault="00920780" w:rsidP="00C61F2F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zCs w:val="24"/>
              </w:rPr>
            </w:pPr>
            <w:r w:rsidRPr="00762F3B">
              <w:rPr>
                <w:rFonts w:cs="Times New Roman"/>
                <w:szCs w:val="24"/>
              </w:rPr>
              <w:t>понимать интонационно-осмысленное воспроизве</w:t>
            </w:r>
            <w:r w:rsidRPr="00762F3B">
              <w:rPr>
                <w:rFonts w:cs="Times New Roman"/>
                <w:szCs w:val="24"/>
              </w:rPr>
              <w:softHyphen/>
              <w:t>дени</w:t>
            </w:r>
            <w:r w:rsidR="00D12AFC">
              <w:rPr>
                <w:rFonts w:cs="Times New Roman"/>
                <w:szCs w:val="24"/>
              </w:rPr>
              <w:t>е различных музыкальных образов;</w:t>
            </w:r>
          </w:p>
          <w:p w:rsidR="00920780" w:rsidRPr="00762F3B" w:rsidRDefault="00920780" w:rsidP="00C61F2F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zCs w:val="24"/>
              </w:rPr>
            </w:pPr>
            <w:r w:rsidRPr="00762F3B">
              <w:rPr>
                <w:rFonts w:cs="Times New Roman"/>
                <w:szCs w:val="24"/>
              </w:rPr>
              <w:t>осмыслять музыкальный и поэтический фольклор России: игры – драматизации</w:t>
            </w:r>
            <w:r w:rsidR="00D12AFC">
              <w:rPr>
                <w:rFonts w:cs="Times New Roman"/>
                <w:szCs w:val="24"/>
              </w:rPr>
              <w:t>;</w:t>
            </w:r>
          </w:p>
          <w:p w:rsidR="00920780" w:rsidRPr="00762F3B" w:rsidRDefault="00920780" w:rsidP="00C61F2F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pacing w:val="-3"/>
                <w:szCs w:val="24"/>
              </w:rPr>
            </w:pPr>
            <w:r w:rsidRPr="00762F3B">
              <w:rPr>
                <w:rFonts w:cs="Times New Roman"/>
                <w:szCs w:val="24"/>
              </w:rPr>
              <w:t>сформировать поня</w:t>
            </w:r>
            <w:r w:rsidRPr="00762F3B">
              <w:rPr>
                <w:rFonts w:cs="Times New Roman"/>
                <w:szCs w:val="24"/>
              </w:rPr>
              <w:softHyphen/>
            </w:r>
            <w:r w:rsidRPr="00762F3B">
              <w:rPr>
                <w:rFonts w:cs="Times New Roman"/>
                <w:spacing w:val="-1"/>
                <w:szCs w:val="24"/>
              </w:rPr>
              <w:t xml:space="preserve">тия солист, хор, </w:t>
            </w:r>
            <w:r w:rsidRPr="00762F3B">
              <w:rPr>
                <w:rFonts w:cs="Times New Roman"/>
                <w:spacing w:val="-1"/>
                <w:szCs w:val="24"/>
              </w:rPr>
              <w:lastRenderedPageBreak/>
              <w:t>оркестр</w:t>
            </w:r>
            <w:r w:rsidR="00D12AFC">
              <w:rPr>
                <w:rFonts w:cs="Times New Roman"/>
                <w:spacing w:val="-3"/>
                <w:szCs w:val="24"/>
              </w:rPr>
              <w:t>;</w:t>
            </w:r>
          </w:p>
          <w:p w:rsidR="00B331CB" w:rsidRPr="004C760A" w:rsidRDefault="00920780" w:rsidP="004C760A">
            <w:pPr>
              <w:pStyle w:val="a6"/>
              <w:numPr>
                <w:ilvl w:val="0"/>
                <w:numId w:val="24"/>
              </w:numPr>
              <w:jc w:val="both"/>
              <w:rPr>
                <w:rFonts w:cs="Times New Roman"/>
                <w:szCs w:val="24"/>
              </w:rPr>
            </w:pPr>
            <w:r w:rsidRPr="00762F3B">
              <w:rPr>
                <w:rFonts w:cs="Times New Roman"/>
                <w:szCs w:val="24"/>
              </w:rPr>
              <w:t>мелодично пропевать песню о маме; сочинять небо</w:t>
            </w:r>
            <w:r w:rsidR="00C61F2F">
              <w:rPr>
                <w:rFonts w:cs="Times New Roman"/>
                <w:szCs w:val="24"/>
              </w:rPr>
              <w:t>льшие попевки в форме кантилены;</w:t>
            </w:r>
          </w:p>
        </w:tc>
        <w:tc>
          <w:tcPr>
            <w:tcW w:w="4909" w:type="dxa"/>
            <w:gridSpan w:val="2"/>
          </w:tcPr>
          <w:p w:rsidR="00920780" w:rsidRPr="00D12AFC" w:rsidRDefault="00920780" w:rsidP="00C61F2F">
            <w:pPr>
              <w:pStyle w:val="a6"/>
              <w:numPr>
                <w:ilvl w:val="0"/>
                <w:numId w:val="25"/>
              </w:num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D12AFC">
              <w:rPr>
                <w:rFonts w:cs="Times New Roman"/>
                <w:spacing w:val="-1"/>
                <w:szCs w:val="24"/>
              </w:rPr>
              <w:lastRenderedPageBreak/>
              <w:t>опреде</w:t>
            </w:r>
            <w:r w:rsidRPr="00D12AFC">
              <w:rPr>
                <w:rFonts w:cs="Times New Roman"/>
                <w:spacing w:val="-1"/>
                <w:szCs w:val="24"/>
              </w:rPr>
              <w:softHyphen/>
            </w:r>
            <w:r w:rsidRPr="00D12AFC">
              <w:rPr>
                <w:rFonts w:cs="Times New Roman"/>
                <w:szCs w:val="24"/>
              </w:rPr>
              <w:t>лять, какие чувства возника</w:t>
            </w:r>
            <w:r w:rsidRPr="00D12AFC">
              <w:rPr>
                <w:rFonts w:cs="Times New Roman"/>
                <w:szCs w:val="24"/>
              </w:rPr>
              <w:softHyphen/>
            </w:r>
            <w:r w:rsidRPr="00D12AFC">
              <w:rPr>
                <w:rFonts w:cs="Times New Roman"/>
                <w:spacing w:val="-2"/>
                <w:szCs w:val="24"/>
              </w:rPr>
              <w:t>ют, когда поешь об Отчизне</w:t>
            </w:r>
            <w:r w:rsidR="00D12AFC">
              <w:rPr>
                <w:rFonts w:cs="Times New Roman"/>
                <w:spacing w:val="-2"/>
                <w:szCs w:val="24"/>
              </w:rPr>
              <w:t>;</w:t>
            </w:r>
          </w:p>
          <w:p w:rsidR="00B331CB" w:rsidRPr="00D12AFC" w:rsidRDefault="00920780" w:rsidP="00C61F2F">
            <w:pPr>
              <w:pStyle w:val="a6"/>
              <w:numPr>
                <w:ilvl w:val="0"/>
                <w:numId w:val="25"/>
              </w:numPr>
              <w:jc w:val="both"/>
              <w:rPr>
                <w:rFonts w:cs="Times New Roman"/>
                <w:spacing w:val="-2"/>
                <w:szCs w:val="24"/>
              </w:rPr>
            </w:pPr>
            <w:r w:rsidRPr="00D12AFC">
              <w:rPr>
                <w:rFonts w:cs="Times New Roman"/>
                <w:szCs w:val="24"/>
              </w:rPr>
              <w:t>понимать, что виды искусства имеют собствен</w:t>
            </w:r>
            <w:r w:rsidRPr="00D12AFC">
              <w:rPr>
                <w:rFonts w:cs="Times New Roman"/>
                <w:szCs w:val="24"/>
              </w:rPr>
              <w:softHyphen/>
            </w:r>
            <w:r w:rsidRPr="00D12AFC">
              <w:rPr>
                <w:rFonts w:cs="Times New Roman"/>
                <w:spacing w:val="-2"/>
                <w:szCs w:val="24"/>
              </w:rPr>
              <w:t>ные средства выразительности</w:t>
            </w:r>
            <w:r w:rsidR="00D12AFC">
              <w:rPr>
                <w:rFonts w:cs="Times New Roman"/>
                <w:spacing w:val="-2"/>
                <w:szCs w:val="24"/>
              </w:rPr>
              <w:t>;</w:t>
            </w:r>
          </w:p>
          <w:p w:rsidR="00920780" w:rsidRPr="00D12AFC" w:rsidRDefault="00920780" w:rsidP="00C61F2F">
            <w:pPr>
              <w:pStyle w:val="a6"/>
              <w:numPr>
                <w:ilvl w:val="0"/>
                <w:numId w:val="25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zCs w:val="24"/>
              </w:rPr>
              <w:t>анализировать характерные</w:t>
            </w:r>
            <w:r w:rsidR="00D12AFC">
              <w:rPr>
                <w:rFonts w:cs="Times New Roman"/>
                <w:szCs w:val="24"/>
              </w:rPr>
              <w:t xml:space="preserve"> особенности музыки утра;</w:t>
            </w:r>
          </w:p>
          <w:p w:rsidR="00920780" w:rsidRPr="00D12AFC" w:rsidRDefault="00920780" w:rsidP="00C61F2F">
            <w:pPr>
              <w:pStyle w:val="a6"/>
              <w:numPr>
                <w:ilvl w:val="0"/>
                <w:numId w:val="25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zCs w:val="24"/>
              </w:rPr>
              <w:t>анализировать характерные особенности музыки вечера, понимать, как связаны между собой речь разговор</w:t>
            </w:r>
            <w:r w:rsidRPr="00D12AFC">
              <w:rPr>
                <w:rFonts w:cs="Times New Roman"/>
                <w:szCs w:val="24"/>
              </w:rPr>
              <w:softHyphen/>
              <w:t>ная и речь музыкальная</w:t>
            </w:r>
            <w:r w:rsidR="00D12AFC">
              <w:rPr>
                <w:rFonts w:cs="Times New Roman"/>
                <w:szCs w:val="24"/>
              </w:rPr>
              <w:t>;</w:t>
            </w:r>
          </w:p>
          <w:p w:rsidR="00920780" w:rsidRPr="00D12AFC" w:rsidRDefault="00920780" w:rsidP="00C61F2F">
            <w:pPr>
              <w:pStyle w:val="a6"/>
              <w:numPr>
                <w:ilvl w:val="0"/>
                <w:numId w:val="25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zCs w:val="24"/>
              </w:rPr>
              <w:t>осмыслить тайну  замысла композитора  в  назва</w:t>
            </w:r>
            <w:r w:rsidR="00D12AFC">
              <w:rPr>
                <w:rFonts w:cs="Times New Roman"/>
                <w:szCs w:val="24"/>
              </w:rPr>
              <w:t>нии  музыкального произведения;</w:t>
            </w:r>
          </w:p>
          <w:p w:rsidR="00920780" w:rsidRPr="00D12AFC" w:rsidRDefault="00920780" w:rsidP="00C61F2F">
            <w:pPr>
              <w:pStyle w:val="a6"/>
              <w:numPr>
                <w:ilvl w:val="0"/>
                <w:numId w:val="25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zCs w:val="24"/>
              </w:rPr>
              <w:t>наблюдать народное творчество</w:t>
            </w:r>
            <w:r w:rsidR="00D12AFC">
              <w:rPr>
                <w:rFonts w:cs="Times New Roman"/>
                <w:szCs w:val="24"/>
              </w:rPr>
              <w:t>;</w:t>
            </w:r>
          </w:p>
          <w:p w:rsidR="00920780" w:rsidRPr="00D12AFC" w:rsidRDefault="00920780" w:rsidP="00C61F2F">
            <w:pPr>
              <w:pStyle w:val="a6"/>
              <w:numPr>
                <w:ilvl w:val="0"/>
                <w:numId w:val="25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zCs w:val="24"/>
              </w:rPr>
              <w:t>сопережива</w:t>
            </w:r>
            <w:r w:rsidRPr="00D12AFC">
              <w:rPr>
                <w:rFonts w:cs="Times New Roman"/>
                <w:szCs w:val="24"/>
              </w:rPr>
              <w:softHyphen/>
            </w:r>
            <w:r w:rsidRPr="00D12AFC">
              <w:rPr>
                <w:rFonts w:cs="Times New Roman"/>
                <w:spacing w:val="-1"/>
                <w:szCs w:val="24"/>
              </w:rPr>
              <w:t>ть за судьбу своей стра</w:t>
            </w:r>
            <w:r w:rsidRPr="00D12AFC">
              <w:rPr>
                <w:rFonts w:cs="Times New Roman"/>
                <w:spacing w:val="-1"/>
                <w:szCs w:val="24"/>
              </w:rPr>
              <w:softHyphen/>
            </w:r>
            <w:r w:rsidRPr="00D12AFC">
              <w:rPr>
                <w:rFonts w:cs="Times New Roman"/>
                <w:szCs w:val="24"/>
              </w:rPr>
              <w:t>ны, испытывать чувство гордости за свое Отечество</w:t>
            </w:r>
            <w:r w:rsidR="00D12AFC">
              <w:rPr>
                <w:rFonts w:cs="Times New Roman"/>
                <w:szCs w:val="24"/>
              </w:rPr>
              <w:t>;</w:t>
            </w:r>
          </w:p>
          <w:p w:rsidR="00920780" w:rsidRPr="00D12AFC" w:rsidRDefault="00920780" w:rsidP="00C61F2F">
            <w:pPr>
              <w:pStyle w:val="a6"/>
              <w:numPr>
                <w:ilvl w:val="0"/>
                <w:numId w:val="25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zCs w:val="24"/>
              </w:rPr>
              <w:t xml:space="preserve">уважительно относится к самым </w:t>
            </w:r>
            <w:r w:rsidRPr="00D12AFC">
              <w:rPr>
                <w:rFonts w:cs="Times New Roman"/>
                <w:szCs w:val="24"/>
              </w:rPr>
              <w:lastRenderedPageBreak/>
              <w:t>близким людя</w:t>
            </w:r>
            <w:r w:rsidR="00D12AFC">
              <w:rPr>
                <w:rFonts w:cs="Times New Roman"/>
                <w:szCs w:val="24"/>
              </w:rPr>
              <w:t>м;</w:t>
            </w:r>
          </w:p>
          <w:p w:rsidR="00762F3B" w:rsidRPr="004C760A" w:rsidRDefault="00920780" w:rsidP="004C760A">
            <w:pPr>
              <w:pStyle w:val="a6"/>
              <w:numPr>
                <w:ilvl w:val="0"/>
                <w:numId w:val="25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zCs w:val="24"/>
              </w:rPr>
              <w:t>сформировать целостное пред</w:t>
            </w:r>
            <w:r w:rsidR="00C61F2F">
              <w:rPr>
                <w:rFonts w:cs="Times New Roman"/>
                <w:szCs w:val="24"/>
              </w:rPr>
              <w:t>ставление об искусстве «Музыка»;</w:t>
            </w:r>
          </w:p>
        </w:tc>
      </w:tr>
      <w:tr w:rsidR="00762F3B" w:rsidRPr="004E5C62" w:rsidTr="005E3970">
        <w:tc>
          <w:tcPr>
            <w:tcW w:w="9639" w:type="dxa"/>
            <w:gridSpan w:val="3"/>
          </w:tcPr>
          <w:p w:rsidR="00762F3B" w:rsidRPr="00762F3B" w:rsidRDefault="00762F3B" w:rsidP="0076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  <w:p w:rsidR="00762F3B" w:rsidRPr="005F70F3" w:rsidRDefault="00762F3B" w:rsidP="0092078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B331CB" w:rsidRPr="004E5C62" w:rsidTr="004811E8">
        <w:tc>
          <w:tcPr>
            <w:tcW w:w="4730" w:type="dxa"/>
          </w:tcPr>
          <w:p w:rsidR="00762F3B" w:rsidRPr="00D12AFC" w:rsidRDefault="00762F3B" w:rsidP="00F40CD2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2AFC">
              <w:rPr>
                <w:szCs w:val="24"/>
              </w:rPr>
              <w:t>владеть детскими музыкальными инструментами; инсценировать пе</w:t>
            </w:r>
            <w:r w:rsidR="00F40CD2">
              <w:rPr>
                <w:szCs w:val="24"/>
              </w:rPr>
              <w:t>сни;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2AFC">
              <w:rPr>
                <w:szCs w:val="24"/>
              </w:rPr>
              <w:t>проводить инто</w:t>
            </w:r>
            <w:r w:rsidRPr="00D12AFC">
              <w:rPr>
                <w:szCs w:val="24"/>
              </w:rPr>
              <w:softHyphen/>
              <w:t xml:space="preserve">национно-образный анализ </w:t>
            </w:r>
            <w:r w:rsidRPr="00D12AFC">
              <w:rPr>
                <w:spacing w:val="-2"/>
                <w:szCs w:val="24"/>
              </w:rPr>
              <w:t xml:space="preserve">музыкальных произведений, </w:t>
            </w:r>
            <w:r w:rsidR="00F40CD2">
              <w:rPr>
                <w:szCs w:val="24"/>
              </w:rPr>
              <w:t>обобщать, формулировать выводы;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2AFC">
              <w:rPr>
                <w:szCs w:val="24"/>
              </w:rPr>
              <w:t>понимать кон</w:t>
            </w:r>
            <w:r w:rsidRPr="00D12AFC">
              <w:rPr>
                <w:szCs w:val="24"/>
              </w:rPr>
              <w:softHyphen/>
              <w:t>траст эмоциональных со</w:t>
            </w:r>
            <w:r w:rsidRPr="00D12AFC">
              <w:rPr>
                <w:szCs w:val="24"/>
              </w:rPr>
              <w:softHyphen/>
              <w:t xml:space="preserve">стояний и контраст средств </w:t>
            </w:r>
            <w:r w:rsidRPr="00D12AFC">
              <w:rPr>
                <w:spacing w:val="-2"/>
                <w:szCs w:val="24"/>
              </w:rPr>
              <w:t>музыкальной выразительно</w:t>
            </w:r>
            <w:r w:rsidRPr="00D12AFC">
              <w:rPr>
                <w:spacing w:val="-2"/>
                <w:szCs w:val="24"/>
              </w:rPr>
              <w:softHyphen/>
            </w:r>
            <w:r w:rsidRPr="00D12AFC">
              <w:rPr>
                <w:spacing w:val="-1"/>
                <w:szCs w:val="24"/>
              </w:rPr>
              <w:t>сти, определять по звучаще</w:t>
            </w:r>
            <w:r w:rsidRPr="00D12AFC">
              <w:rPr>
                <w:spacing w:val="-1"/>
                <w:szCs w:val="24"/>
              </w:rPr>
              <w:softHyphen/>
            </w:r>
            <w:r w:rsidRPr="00D12AFC">
              <w:rPr>
                <w:szCs w:val="24"/>
              </w:rPr>
              <w:t>му фрагменту и внешнему виду музыкальные инстру</w:t>
            </w:r>
            <w:r w:rsidRPr="00D12AFC">
              <w:rPr>
                <w:szCs w:val="24"/>
              </w:rPr>
              <w:softHyphen/>
              <w:t>менты (фортепиано, клаве</w:t>
            </w:r>
            <w:r w:rsidRPr="00D12AFC">
              <w:rPr>
                <w:szCs w:val="24"/>
              </w:rPr>
              <w:softHyphen/>
              <w:t>си</w:t>
            </w:r>
            <w:r w:rsidR="00F40CD2">
              <w:rPr>
                <w:szCs w:val="24"/>
              </w:rPr>
              <w:t>н, гитара, лютня), назы</w:t>
            </w:r>
            <w:r w:rsidR="00F40CD2">
              <w:rPr>
                <w:szCs w:val="24"/>
              </w:rPr>
              <w:softHyphen/>
              <w:t>вать их;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2AFC">
              <w:rPr>
                <w:szCs w:val="24"/>
              </w:rPr>
              <w:t>подбирать слова, которые передают харак</w:t>
            </w:r>
            <w:r w:rsidRPr="00D12AFC">
              <w:rPr>
                <w:szCs w:val="24"/>
              </w:rPr>
              <w:softHyphen/>
              <w:t>тер звучания пьес. Почувство</w:t>
            </w:r>
            <w:r w:rsidRPr="00D12AFC">
              <w:rPr>
                <w:szCs w:val="24"/>
              </w:rPr>
              <w:softHyphen/>
            </w:r>
            <w:r w:rsidRPr="00D12AFC">
              <w:rPr>
                <w:spacing w:val="-4"/>
                <w:szCs w:val="24"/>
              </w:rPr>
              <w:t xml:space="preserve">вать атмосферу циркового </w:t>
            </w:r>
            <w:r w:rsidRPr="00D12AFC">
              <w:rPr>
                <w:szCs w:val="24"/>
              </w:rPr>
              <w:t>представления;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2AFC">
              <w:rPr>
                <w:szCs w:val="24"/>
              </w:rPr>
              <w:t>определять поня</w:t>
            </w:r>
            <w:r w:rsidRPr="00D12AFC">
              <w:rPr>
                <w:szCs w:val="24"/>
              </w:rPr>
              <w:softHyphen/>
              <w:t xml:space="preserve">тия </w:t>
            </w:r>
            <w:r w:rsidRPr="00D12AFC">
              <w:rPr>
                <w:i/>
                <w:iCs/>
                <w:szCs w:val="24"/>
              </w:rPr>
              <w:t xml:space="preserve">опера, балет, </w:t>
            </w:r>
            <w:r w:rsidRPr="00D12AFC">
              <w:rPr>
                <w:szCs w:val="24"/>
              </w:rPr>
              <w:t>различать в музыке песенность, тан</w:t>
            </w:r>
            <w:r w:rsidRPr="00D12AFC">
              <w:rPr>
                <w:szCs w:val="24"/>
              </w:rPr>
              <w:softHyphen/>
              <w:t>цевально</w:t>
            </w:r>
            <w:r w:rsidR="00F40CD2">
              <w:rPr>
                <w:szCs w:val="24"/>
              </w:rPr>
              <w:t>сть, маршевость;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2AFC">
              <w:rPr>
                <w:spacing w:val="-2"/>
                <w:szCs w:val="24"/>
              </w:rPr>
              <w:t>определять поня</w:t>
            </w:r>
            <w:r w:rsidRPr="00D12AFC">
              <w:rPr>
                <w:spacing w:val="-2"/>
                <w:szCs w:val="24"/>
              </w:rPr>
              <w:softHyphen/>
            </w:r>
            <w:r w:rsidRPr="00D12AFC">
              <w:rPr>
                <w:szCs w:val="24"/>
              </w:rPr>
              <w:t xml:space="preserve">тие </w:t>
            </w:r>
            <w:r w:rsidRPr="00D12AFC">
              <w:rPr>
                <w:i/>
                <w:iCs/>
                <w:szCs w:val="24"/>
              </w:rPr>
              <w:t xml:space="preserve">опера, </w:t>
            </w:r>
            <w:r w:rsidRPr="00D12AFC">
              <w:rPr>
                <w:szCs w:val="24"/>
              </w:rPr>
              <w:t xml:space="preserve">выразительно </w:t>
            </w:r>
            <w:r w:rsidRPr="00D12AFC">
              <w:rPr>
                <w:spacing w:val="-2"/>
                <w:szCs w:val="24"/>
              </w:rPr>
              <w:t>исполнять фрагменты из дет</w:t>
            </w:r>
            <w:r w:rsidRPr="00D12AFC">
              <w:rPr>
                <w:spacing w:val="-2"/>
                <w:szCs w:val="24"/>
              </w:rPr>
              <w:softHyphen/>
            </w:r>
            <w:r w:rsidRPr="00D12AFC">
              <w:rPr>
                <w:szCs w:val="24"/>
              </w:rPr>
              <w:t>ских опер;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2AFC">
              <w:rPr>
                <w:spacing w:val="-2"/>
                <w:szCs w:val="24"/>
              </w:rPr>
              <w:t>выразительно ис</w:t>
            </w:r>
            <w:r w:rsidRPr="00D12AFC">
              <w:rPr>
                <w:spacing w:val="-2"/>
                <w:szCs w:val="24"/>
              </w:rPr>
              <w:softHyphen/>
            </w:r>
            <w:r w:rsidRPr="00D12AFC">
              <w:rPr>
                <w:szCs w:val="24"/>
              </w:rPr>
              <w:t>полнять песни, фрагменты из музыки к мультфильму «Бременские музыканты» композитора Г. Гладкова;</w:t>
            </w:r>
          </w:p>
          <w:p w:rsidR="00B331CB" w:rsidRPr="00057D7A" w:rsidRDefault="00762F3B" w:rsidP="00057D7A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2AFC">
              <w:rPr>
                <w:szCs w:val="24"/>
              </w:rPr>
              <w:t>п</w:t>
            </w:r>
            <w:r w:rsidRPr="00D12AFC">
              <w:rPr>
                <w:spacing w:val="-8"/>
                <w:szCs w:val="24"/>
              </w:rPr>
              <w:t>онимать триедин</w:t>
            </w:r>
            <w:r w:rsidRPr="00D12AFC">
              <w:rPr>
                <w:spacing w:val="-8"/>
                <w:szCs w:val="24"/>
              </w:rPr>
              <w:softHyphen/>
            </w:r>
            <w:r w:rsidRPr="00D12AFC">
              <w:rPr>
                <w:szCs w:val="24"/>
              </w:rPr>
              <w:t xml:space="preserve">ство </w:t>
            </w:r>
            <w:r w:rsidRPr="00D12AFC">
              <w:rPr>
                <w:i/>
                <w:iCs/>
                <w:szCs w:val="24"/>
              </w:rPr>
              <w:t>композитор - исполни</w:t>
            </w:r>
            <w:r w:rsidRPr="00D12AFC">
              <w:rPr>
                <w:i/>
                <w:iCs/>
                <w:szCs w:val="24"/>
              </w:rPr>
              <w:softHyphen/>
            </w:r>
            <w:r w:rsidRPr="00D12AFC">
              <w:rPr>
                <w:i/>
                <w:iCs/>
                <w:spacing w:val="-3"/>
                <w:szCs w:val="24"/>
              </w:rPr>
              <w:t>тель — слушатель;</w:t>
            </w:r>
          </w:p>
        </w:tc>
        <w:tc>
          <w:tcPr>
            <w:tcW w:w="4909" w:type="dxa"/>
            <w:gridSpan w:val="2"/>
          </w:tcPr>
          <w:p w:rsidR="00762F3B" w:rsidRPr="00D12AFC" w:rsidRDefault="00762F3B" w:rsidP="00F40CD2">
            <w:pPr>
              <w:pStyle w:val="a6"/>
              <w:numPr>
                <w:ilvl w:val="0"/>
                <w:numId w:val="26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zCs w:val="24"/>
              </w:rPr>
              <w:t>сформировать целостное восприятие музыкального мира</w:t>
            </w:r>
            <w:r w:rsidR="002A5F92">
              <w:rPr>
                <w:rFonts w:cs="Times New Roman"/>
                <w:szCs w:val="24"/>
              </w:rPr>
              <w:t>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6"/>
              </w:numPr>
              <w:jc w:val="both"/>
              <w:rPr>
                <w:rFonts w:cs="Times New Roman"/>
                <w:b/>
                <w:szCs w:val="24"/>
              </w:rPr>
            </w:pPr>
            <w:r w:rsidRPr="00D12AFC">
              <w:rPr>
                <w:rFonts w:cs="Times New Roman"/>
                <w:szCs w:val="24"/>
              </w:rPr>
              <w:t>осознать роль и значение музыки в цирке</w:t>
            </w:r>
            <w:r w:rsidR="002A5F92">
              <w:rPr>
                <w:rFonts w:cs="Times New Roman"/>
                <w:szCs w:val="24"/>
              </w:rPr>
              <w:t>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6"/>
              </w:num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D12AFC">
              <w:rPr>
                <w:rFonts w:cs="Times New Roman"/>
                <w:szCs w:val="24"/>
              </w:rPr>
              <w:t>научиться определять значение музыки в мультфильмах</w:t>
            </w:r>
            <w:r w:rsidR="002A5F92">
              <w:rPr>
                <w:rFonts w:cs="Times New Roman"/>
                <w:szCs w:val="24"/>
              </w:rPr>
              <w:t>;</w:t>
            </w:r>
          </w:p>
          <w:p w:rsidR="00762F3B" w:rsidRPr="00D12AFC" w:rsidRDefault="00762F3B" w:rsidP="00F40CD2">
            <w:pPr>
              <w:pStyle w:val="a6"/>
              <w:numPr>
                <w:ilvl w:val="0"/>
                <w:numId w:val="26"/>
              </w:numPr>
              <w:jc w:val="both"/>
              <w:rPr>
                <w:rFonts w:cs="Times New Roman"/>
                <w:szCs w:val="24"/>
              </w:rPr>
            </w:pPr>
            <w:r w:rsidRPr="00D12AFC">
              <w:rPr>
                <w:rFonts w:cs="Times New Roman"/>
                <w:spacing w:val="-3"/>
                <w:szCs w:val="24"/>
              </w:rPr>
              <w:t>осозна</w:t>
            </w:r>
            <w:r w:rsidRPr="00D12AFC">
              <w:rPr>
                <w:rFonts w:cs="Times New Roman"/>
                <w:spacing w:val="-3"/>
                <w:szCs w:val="24"/>
              </w:rPr>
              <w:softHyphen/>
            </w:r>
            <w:r w:rsidRPr="00D12AFC">
              <w:rPr>
                <w:rFonts w:cs="Times New Roman"/>
                <w:szCs w:val="24"/>
              </w:rPr>
              <w:t>вать, что все события в жиз</w:t>
            </w:r>
            <w:r w:rsidRPr="00D12AFC">
              <w:rPr>
                <w:rFonts w:cs="Times New Roman"/>
                <w:szCs w:val="24"/>
              </w:rPr>
              <w:softHyphen/>
            </w:r>
            <w:r w:rsidRPr="00D12AFC">
              <w:rPr>
                <w:rFonts w:cs="Times New Roman"/>
                <w:spacing w:val="-1"/>
                <w:szCs w:val="24"/>
              </w:rPr>
              <w:t>ни человека находят свое от</w:t>
            </w:r>
            <w:r w:rsidRPr="00D12AFC">
              <w:rPr>
                <w:rFonts w:cs="Times New Roman"/>
                <w:spacing w:val="-1"/>
                <w:szCs w:val="24"/>
              </w:rPr>
              <w:softHyphen/>
            </w:r>
            <w:r w:rsidRPr="00D12AFC">
              <w:rPr>
                <w:rFonts w:cs="Times New Roman"/>
                <w:szCs w:val="24"/>
              </w:rPr>
              <w:t>ражение в ярких музыкаль</w:t>
            </w:r>
            <w:r w:rsidRPr="00D12AFC">
              <w:rPr>
                <w:rFonts w:cs="Times New Roman"/>
                <w:szCs w:val="24"/>
              </w:rPr>
              <w:softHyphen/>
              <w:t>ных и художественных об</w:t>
            </w:r>
            <w:r w:rsidRPr="00D12AFC">
              <w:rPr>
                <w:rFonts w:cs="Times New Roman"/>
                <w:szCs w:val="24"/>
              </w:rPr>
              <w:softHyphen/>
              <w:t>разах</w:t>
            </w:r>
            <w:r w:rsidR="002A5F92">
              <w:rPr>
                <w:rFonts w:cs="Times New Roman"/>
                <w:szCs w:val="24"/>
              </w:rPr>
              <w:t>;</w:t>
            </w:r>
          </w:p>
          <w:p w:rsidR="00B331CB" w:rsidRPr="00B331CB" w:rsidRDefault="00B331CB" w:rsidP="00E0088C">
            <w:pPr>
              <w:ind w:right="-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9A73DF" w:rsidRPr="009A73DF" w:rsidRDefault="009A73DF" w:rsidP="009A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73D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9A73DF" w:rsidRPr="009A73DF" w:rsidRDefault="009A73DF" w:rsidP="009A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DB1B2F" w:rsidRPr="00DB1B2F" w:rsidRDefault="00DB1B2F" w:rsidP="00DB1B2F">
            <w:pPr>
              <w:rPr>
                <w:rFonts w:eastAsia="Times New Roman"/>
              </w:rPr>
            </w:pPr>
            <w:r w:rsidRPr="00DB1B2F">
              <w:rPr>
                <w:rFonts w:eastAsia="Times New Roman"/>
              </w:rPr>
              <w:t>Обучающийся получит возможность для формирования следующих  личностных УУД: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Эмоционально откликаться на выразительные и изобразительные особенности музыки, на живописные, музыкальные и литературные образы. Воплощать эмоциональные состояния в различных видах муз</w:t>
            </w:r>
            <w:r w:rsidR="00F40CD2">
              <w:rPr>
                <w:rFonts w:cs="Times New Roman"/>
                <w:szCs w:val="24"/>
              </w:rPr>
              <w:t>ыкально-творческой деятельности;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 xml:space="preserve">Определять жизненную </w:t>
            </w:r>
            <w:r w:rsidR="00F40CD2">
              <w:rPr>
                <w:rFonts w:cs="Times New Roman"/>
                <w:szCs w:val="24"/>
              </w:rPr>
              <w:t>основу музыкальных произведений;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Воплощать художественно-образное содержание музыки в пении</w:t>
            </w:r>
            <w:r w:rsidR="00F40CD2">
              <w:rPr>
                <w:rFonts w:cs="Times New Roman"/>
                <w:szCs w:val="24"/>
              </w:rPr>
              <w:t>, слове, пластике, рисунке и др;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Участвовать в хоровом исполнении Гим</w:t>
            </w:r>
            <w:r w:rsidR="00F40CD2">
              <w:rPr>
                <w:rFonts w:cs="Times New Roman"/>
                <w:szCs w:val="24"/>
              </w:rPr>
              <w:t>на России, гимнов города, школы;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</w:t>
            </w:r>
            <w:r w:rsidR="00F40CD2">
              <w:rPr>
                <w:rFonts w:cs="Times New Roman"/>
                <w:szCs w:val="24"/>
              </w:rPr>
              <w:t>льные образы (в паре, в группе);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Инсценировать песни и пьесы программного характера и испол</w:t>
            </w:r>
            <w:r w:rsidR="00F40CD2">
              <w:rPr>
                <w:rFonts w:cs="Times New Roman"/>
                <w:szCs w:val="24"/>
              </w:rPr>
              <w:t>нять их на школьных праздниках;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 xml:space="preserve">Участвовать в ролевых играх (дирижер), в сценическом воплощении отдельных </w:t>
            </w:r>
            <w:r w:rsidRPr="00DB1B2F">
              <w:rPr>
                <w:rFonts w:cs="Times New Roman"/>
                <w:szCs w:val="24"/>
              </w:rPr>
              <w:lastRenderedPageBreak/>
              <w:t>фрагментов музыкального спектакля; в коллективном воплощении музыкальных образов (пластические этюды, игра в дирижера, драматизация) на уроках и школь</w:t>
            </w:r>
            <w:r w:rsidR="00F40CD2">
              <w:rPr>
                <w:rFonts w:cs="Times New Roman"/>
                <w:szCs w:val="24"/>
              </w:rPr>
              <w:t>ных праздниках;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Создавать музыкальные композиции (пение, музыкально-пластическое движение, игра на элементарных инструментах) на основе образцов отечес</w:t>
            </w:r>
            <w:r w:rsidR="00F40CD2">
              <w:rPr>
                <w:rFonts w:cs="Times New Roman"/>
                <w:szCs w:val="24"/>
              </w:rPr>
              <w:t>твенного музыкального фольклора;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Выполнять творческие задания: рисовать, передавать в движении содержание</w:t>
            </w:r>
            <w:r w:rsidR="00F40CD2">
              <w:rPr>
                <w:rFonts w:cs="Times New Roman"/>
                <w:szCs w:val="24"/>
              </w:rPr>
              <w:t xml:space="preserve"> музыкального произведения;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Расширять запас музыкальных впечатлений в самостоя</w:t>
            </w:r>
            <w:r w:rsidR="00F40CD2">
              <w:rPr>
                <w:rFonts w:cs="Times New Roman"/>
                <w:szCs w:val="24"/>
              </w:rPr>
              <w:t>тельной творческой деятельности;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Осуществлять опыты сочинения мелодий, ритмических, пластических и инструментальных импровизаций на тексты наро</w:t>
            </w:r>
            <w:r w:rsidR="00F40CD2">
              <w:rPr>
                <w:rFonts w:cs="Times New Roman"/>
                <w:szCs w:val="24"/>
              </w:rPr>
              <w:t>дных песенок, попевок, закличек;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Проявлять интерес к концертной деятельности известных исполнителей и исполнительских коллективов, муз</w:t>
            </w:r>
            <w:r w:rsidR="00F40CD2">
              <w:rPr>
                <w:rFonts w:cs="Times New Roman"/>
                <w:szCs w:val="24"/>
              </w:rPr>
              <w:t>ыкальным конкурсам и фестивалям;</w:t>
            </w:r>
          </w:p>
          <w:p w:rsidR="009A73DF" w:rsidRPr="00DB1B2F" w:rsidRDefault="009A73DF" w:rsidP="00F40CD2">
            <w:pPr>
              <w:pStyle w:val="a6"/>
              <w:numPr>
                <w:ilvl w:val="0"/>
                <w:numId w:val="7"/>
              </w:numPr>
              <w:jc w:val="both"/>
            </w:pPr>
            <w:r w:rsidRPr="00DB1B2F">
              <w:rPr>
                <w:rFonts w:cs="Times New Roman"/>
                <w:szCs w:val="24"/>
              </w:rPr>
              <w:t>Составлять афишу и программу концерта, музыкального спектакля, школьного праздника и участвовать в их проведении. Участвовать в концертах, конкурсах, фестивалях детского творчества</w:t>
            </w:r>
            <w:r w:rsidR="00F40CD2">
              <w:rPr>
                <w:rFonts w:cs="Times New Roman"/>
                <w:b/>
                <w:bCs/>
                <w:szCs w:val="24"/>
              </w:rPr>
              <w:t>;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9A73DF" w:rsidRPr="00DB1B2F" w:rsidRDefault="00DB1B2F" w:rsidP="00DB1B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Метапредметные УУД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9A73DF" w:rsidRPr="00DB1B2F" w:rsidRDefault="00DB1B2F" w:rsidP="00DB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DB1B2F" w:rsidRPr="00DB1B2F" w:rsidRDefault="00DB1B2F" w:rsidP="00DB1B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</w:t>
            </w:r>
          </w:p>
          <w:p w:rsidR="00DB1B2F" w:rsidRPr="00DB1B2F" w:rsidRDefault="00DB1B2F" w:rsidP="00DB1B2F">
            <w:pPr>
              <w:jc w:val="center"/>
              <w:rPr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регулятивных УУД</w:t>
            </w:r>
            <w:r w:rsidRPr="00DB1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DB1B2F" w:rsidRPr="00DB1B2F" w:rsidRDefault="00DB1B2F" w:rsidP="00F40CD2">
            <w:pPr>
              <w:pStyle w:val="a6"/>
              <w:numPr>
                <w:ilvl w:val="0"/>
                <w:numId w:val="8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Создавать музыкальные композиции (пение, музыкально-пластическое движение, игра на элементарных инструментах) на основе образцов отечес</w:t>
            </w:r>
            <w:r w:rsidR="00F40CD2">
              <w:rPr>
                <w:rFonts w:cs="Times New Roman"/>
                <w:szCs w:val="24"/>
              </w:rPr>
              <w:t>твенного музыкального фольклора;</w:t>
            </w:r>
          </w:p>
          <w:p w:rsidR="00DB1B2F" w:rsidRPr="00DB1B2F" w:rsidRDefault="00DB1B2F" w:rsidP="00F40CD2">
            <w:pPr>
              <w:pStyle w:val="a6"/>
              <w:numPr>
                <w:ilvl w:val="0"/>
                <w:numId w:val="8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Оценивать собственную музыкально-творческую деятельност</w:t>
            </w:r>
            <w:r w:rsidR="00F40CD2">
              <w:rPr>
                <w:rFonts w:cs="Times New Roman"/>
                <w:szCs w:val="24"/>
              </w:rPr>
              <w:t>ь и деятельность одноклассников;</w:t>
            </w:r>
          </w:p>
          <w:p w:rsidR="009A73DF" w:rsidRPr="00DB1B2F" w:rsidRDefault="00DB1B2F" w:rsidP="00F40CD2">
            <w:pPr>
              <w:pStyle w:val="a6"/>
              <w:numPr>
                <w:ilvl w:val="0"/>
                <w:numId w:val="8"/>
              </w:numPr>
              <w:jc w:val="both"/>
              <w:rPr>
                <w:rFonts w:cs="Times New Roman"/>
                <w:szCs w:val="24"/>
              </w:rPr>
            </w:pPr>
            <w:r w:rsidRPr="00DB1B2F">
              <w:rPr>
                <w:rFonts w:cs="Times New Roman"/>
                <w:szCs w:val="24"/>
              </w:rPr>
              <w:t>Составлять афишу и программу концерта, музыкального спектакля, школьного праздника</w:t>
            </w:r>
            <w:r w:rsidR="00F40CD2">
              <w:rPr>
                <w:rFonts w:cs="Times New Roman"/>
                <w:szCs w:val="24"/>
              </w:rPr>
              <w:t xml:space="preserve"> и участвовать в их проведении;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9A73DF" w:rsidRPr="00DB1B2F" w:rsidRDefault="00DB1B2F" w:rsidP="00DB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DB1B2F" w:rsidRPr="00CA44A0" w:rsidRDefault="00DB1B2F" w:rsidP="00DB1B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Обучающийся получит возможность для формирования следующих </w:t>
            </w:r>
          </w:p>
          <w:p w:rsidR="00DB1B2F" w:rsidRPr="00CA44A0" w:rsidRDefault="00DB1B2F" w:rsidP="00DB1B2F">
            <w:pPr>
              <w:jc w:val="center"/>
              <w:rPr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познавательных УУД</w:t>
            </w: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Распознавать выразительные и изо</w:t>
            </w:r>
            <w:r w:rsidR="00F40CD2">
              <w:rPr>
                <w:rFonts w:cs="Times New Roman"/>
                <w:szCs w:val="24"/>
              </w:rPr>
              <w:t>бразительные особенности музыки;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Соотносить содержание и средства выразительности музыкальных и живописных образов; содержание и средства выразительности музыкальных и живописных образов. Сопоставлять средства вы</w:t>
            </w:r>
            <w:r w:rsidR="00F40CD2">
              <w:rPr>
                <w:rFonts w:cs="Times New Roman"/>
                <w:szCs w:val="24"/>
              </w:rPr>
              <w:t>разительности музыки и живописи;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Выявлять выразительные и изобразительные особенности музыки в их взаимодействии; различные по смыслу музыкальные интонации. Различать особенности построения музыки: двухчастная, трехчастная формы и их элементы (фразировка, вступлен</w:t>
            </w:r>
            <w:r w:rsidR="00F40CD2">
              <w:rPr>
                <w:rFonts w:cs="Times New Roman"/>
                <w:szCs w:val="24"/>
              </w:rPr>
              <w:t>ие, заключение, запев и припев);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 xml:space="preserve">Понимать основные термины и понятия музыкального искусства; триединство деятельности композитора - исполнителя - слушателя. Определять жизненную </w:t>
            </w:r>
            <w:r w:rsidR="00F40CD2">
              <w:rPr>
                <w:rFonts w:cs="Times New Roman"/>
                <w:szCs w:val="24"/>
              </w:rPr>
              <w:t>основу музыкальных произведений;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 xml:space="preserve">Узнавать изученные музыкальные </w:t>
            </w:r>
            <w:r w:rsidR="00F40CD2">
              <w:rPr>
                <w:rFonts w:cs="Times New Roman"/>
                <w:szCs w:val="24"/>
              </w:rPr>
              <w:t>сочинения и называть их авторов;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Рассказывать сюжеты литературных произведений, положенных в</w:t>
            </w:r>
            <w:r w:rsidR="00F40CD2">
              <w:rPr>
                <w:rFonts w:cs="Times New Roman"/>
                <w:szCs w:val="24"/>
              </w:rPr>
              <w:t xml:space="preserve"> основу знакомых опер и балетов;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Размышлять об отечественной музыке, ее характ</w:t>
            </w:r>
            <w:r w:rsidR="00F40CD2">
              <w:rPr>
                <w:rFonts w:cs="Times New Roman"/>
                <w:szCs w:val="24"/>
              </w:rPr>
              <w:t>ере и средствах выразительности;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Интонационно осмысленно исполнять с</w:t>
            </w:r>
            <w:r w:rsidR="00F40CD2">
              <w:rPr>
                <w:rFonts w:cs="Times New Roman"/>
                <w:szCs w:val="24"/>
              </w:rPr>
              <w:t>очинения разных жанров и стилей;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 xml:space="preserve">Анализировать выразительные и изобразительные интонации, свойства музыки в их взаимосвязи и взаимодействии, художественно-образное содержание, музыкальный язык произведений </w:t>
            </w:r>
            <w:r w:rsidR="00F40CD2">
              <w:rPr>
                <w:rFonts w:cs="Times New Roman"/>
                <w:szCs w:val="24"/>
              </w:rPr>
              <w:t>мирового музыкального искусства;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lastRenderedPageBreak/>
              <w:t>Применять знания основных средств музыкальной выразительности при анализе прослуша</w:t>
            </w:r>
            <w:r w:rsidR="00F40CD2">
              <w:rPr>
                <w:rFonts w:cs="Times New Roman"/>
                <w:szCs w:val="24"/>
              </w:rPr>
              <w:t>нного музыкального произведения;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Воплощать художественно-образное содержание музыки в пении, с</w:t>
            </w:r>
            <w:r w:rsidR="00F40CD2">
              <w:rPr>
                <w:rFonts w:cs="Times New Roman"/>
                <w:szCs w:val="24"/>
              </w:rPr>
              <w:t>лове, пластике, рисунке и др.;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Выполнять творческие задания: рисовать, передавать в движении содер</w:t>
            </w:r>
            <w:r w:rsidR="00F40CD2">
              <w:rPr>
                <w:rFonts w:cs="Times New Roman"/>
                <w:szCs w:val="24"/>
              </w:rPr>
              <w:t>жание музыкального произведения;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Осуществлять опыты сочинения мелодий, ритмических, пластических и инструментальных импровизаций на тексты народных песенок, по</w:t>
            </w:r>
            <w:r w:rsidR="00F40CD2">
              <w:rPr>
                <w:rFonts w:cs="Times New Roman"/>
                <w:szCs w:val="24"/>
              </w:rPr>
              <w:t>певок, закличек;</w:t>
            </w:r>
          </w:p>
          <w:p w:rsidR="00DB1B2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Инсценировать песни и пьесы программного характера и испо</w:t>
            </w:r>
            <w:r w:rsidR="00F40CD2">
              <w:rPr>
                <w:rFonts w:cs="Times New Roman"/>
                <w:szCs w:val="24"/>
              </w:rPr>
              <w:t>лнять их на школьных праздниках;</w:t>
            </w:r>
          </w:p>
          <w:p w:rsidR="009A73DF" w:rsidRPr="00CA44A0" w:rsidRDefault="00DB1B2F" w:rsidP="00F40CD2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Соотносить характер звучащей музыки с ее нотной записью графическую запись с ее жанром и музыкальной речью композитора. Исполнять мелодии с ориентаци</w:t>
            </w:r>
            <w:r w:rsidR="00F40CD2">
              <w:rPr>
                <w:rFonts w:cs="Times New Roman"/>
                <w:szCs w:val="24"/>
              </w:rPr>
              <w:t>ей на нотную запись;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9A73DF" w:rsidRPr="00CA44A0" w:rsidRDefault="00CA44A0" w:rsidP="00CA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A4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CA44A0" w:rsidRPr="00CA44A0" w:rsidRDefault="00CA44A0" w:rsidP="00CA44A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</w:t>
            </w:r>
          </w:p>
          <w:p w:rsidR="00CA44A0" w:rsidRPr="00CA44A0" w:rsidRDefault="00CA44A0" w:rsidP="00CA44A0">
            <w:pPr>
              <w:jc w:val="center"/>
              <w:rPr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коммуникативных УУД:</w:t>
            </w:r>
          </w:p>
          <w:p w:rsidR="00CA44A0" w:rsidRPr="00CA44A0" w:rsidRDefault="00CA44A0" w:rsidP="00F40CD2">
            <w:pPr>
              <w:pStyle w:val="a6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Понимать основные термины и понятия музыкального искусства; триединство деятельности композитора - исполнителя - слушателя. Размышлять об оте</w:t>
            </w:r>
            <w:r w:rsidR="00F40CD2">
              <w:rPr>
                <w:rFonts w:cs="Times New Roman"/>
                <w:szCs w:val="24"/>
              </w:rPr>
              <w:t>чественной музыке, ее характере;</w:t>
            </w:r>
          </w:p>
          <w:p w:rsidR="00CA44A0" w:rsidRPr="00CA44A0" w:rsidRDefault="00CA44A0" w:rsidP="00F40CD2">
            <w:pPr>
              <w:pStyle w:val="a6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Подбирать слова, отражающие содержание музыкальны</w:t>
            </w:r>
            <w:r w:rsidR="00F40CD2">
              <w:rPr>
                <w:rFonts w:cs="Times New Roman"/>
                <w:szCs w:val="24"/>
              </w:rPr>
              <w:t>х произведений (словарь эмоций);</w:t>
            </w:r>
          </w:p>
          <w:p w:rsidR="00CA44A0" w:rsidRPr="00CA44A0" w:rsidRDefault="00CA44A0" w:rsidP="00F40CD2">
            <w:pPr>
              <w:pStyle w:val="a6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Рассказывать с</w:t>
            </w:r>
            <w:r w:rsidR="00E83ECB">
              <w:rPr>
                <w:rFonts w:cs="Times New Roman"/>
                <w:szCs w:val="24"/>
              </w:rPr>
              <w:t>южеты литературных произведений;</w:t>
            </w:r>
          </w:p>
          <w:p w:rsidR="00CA44A0" w:rsidRPr="00CA44A0" w:rsidRDefault="00CA44A0" w:rsidP="00F40CD2">
            <w:pPr>
              <w:pStyle w:val="a6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</w:t>
            </w:r>
            <w:r w:rsidR="00E83ECB">
              <w:rPr>
                <w:rFonts w:cs="Times New Roman"/>
                <w:szCs w:val="24"/>
              </w:rPr>
              <w:t>льные образы (в паре, в группе);</w:t>
            </w:r>
          </w:p>
          <w:p w:rsidR="00CA44A0" w:rsidRPr="00CA44A0" w:rsidRDefault="00CA44A0" w:rsidP="00F40CD2">
            <w:pPr>
              <w:pStyle w:val="a6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Участвовать в ролевых играх (дирижер), в сценическом воплощении отдельных фрагментов музыкального спектакля; в коллективном воплощении музыкальных образов (пластические этюды, игра в дирижера, драматизация) на уроках и школьных праздниках. Создавать музыкальные композиции (пение, музыкально-пластическое движение, игр</w:t>
            </w:r>
            <w:r w:rsidR="00E83ECB">
              <w:rPr>
                <w:rFonts w:cs="Times New Roman"/>
                <w:szCs w:val="24"/>
              </w:rPr>
              <w:t>а на элементарных инструментах);</w:t>
            </w:r>
          </w:p>
          <w:p w:rsidR="00CA44A0" w:rsidRPr="00CA44A0" w:rsidRDefault="00CA44A0" w:rsidP="00F40CD2">
            <w:pPr>
              <w:pStyle w:val="a6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Разрабатывать сценарии отдельных с</w:t>
            </w:r>
            <w:r w:rsidR="00E83ECB">
              <w:rPr>
                <w:rFonts w:cs="Times New Roman"/>
                <w:szCs w:val="24"/>
              </w:rPr>
              <w:t>очинений программного характера;</w:t>
            </w:r>
          </w:p>
          <w:p w:rsidR="009A73DF" w:rsidRPr="00CA44A0" w:rsidRDefault="00CA44A0" w:rsidP="00F40CD2">
            <w:pPr>
              <w:pStyle w:val="a6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CA44A0">
              <w:rPr>
                <w:rFonts w:cs="Times New Roman"/>
                <w:szCs w:val="24"/>
              </w:rPr>
              <w:t>Общаться и взаимодействовать в процессе ансамблевого, коллективного воплощения различ</w:t>
            </w:r>
            <w:r w:rsidR="00E83ECB">
              <w:rPr>
                <w:rFonts w:cs="Times New Roman"/>
                <w:szCs w:val="24"/>
              </w:rPr>
              <w:t>ных образов русского фольклора;</w:t>
            </w:r>
          </w:p>
        </w:tc>
      </w:tr>
      <w:tr w:rsidR="00D12AFC" w:rsidRPr="004E5C62" w:rsidTr="00920780">
        <w:tc>
          <w:tcPr>
            <w:tcW w:w="9639" w:type="dxa"/>
            <w:gridSpan w:val="3"/>
          </w:tcPr>
          <w:p w:rsidR="00D12AFC" w:rsidRPr="00CA44A0" w:rsidRDefault="00D12AFC" w:rsidP="00CA44A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8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Предметные  результаты</w:t>
            </w:r>
          </w:p>
        </w:tc>
      </w:tr>
      <w:tr w:rsidR="00D12AFC" w:rsidRPr="004E5C62" w:rsidTr="005E3970">
        <w:tc>
          <w:tcPr>
            <w:tcW w:w="4819" w:type="dxa"/>
            <w:gridSpan w:val="2"/>
          </w:tcPr>
          <w:p w:rsidR="00D12AFC" w:rsidRPr="00CA44A0" w:rsidRDefault="00D12AFC" w:rsidP="00CA44A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8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4820" w:type="dxa"/>
          </w:tcPr>
          <w:p w:rsidR="00D12AFC" w:rsidRPr="00D12AFC" w:rsidRDefault="00D12AFC" w:rsidP="00D12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4811E8" w:rsidRPr="004E5C62" w:rsidTr="005E3970">
        <w:tc>
          <w:tcPr>
            <w:tcW w:w="9639" w:type="dxa"/>
            <w:gridSpan w:val="3"/>
          </w:tcPr>
          <w:p w:rsidR="004811E8" w:rsidRPr="004811E8" w:rsidRDefault="004811E8" w:rsidP="00D12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12AFC" w:rsidRPr="004E5C62" w:rsidTr="005E3970">
        <w:tc>
          <w:tcPr>
            <w:tcW w:w="4819" w:type="dxa"/>
            <w:gridSpan w:val="2"/>
          </w:tcPr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 w:rsidRPr="004811E8">
              <w:rPr>
                <w:rFonts w:cs="Times New Roman"/>
                <w:szCs w:val="24"/>
              </w:rPr>
              <w:t>определять понятия  Родина, композит</w:t>
            </w:r>
            <w:r>
              <w:rPr>
                <w:rFonts w:cs="Times New Roman"/>
                <w:szCs w:val="24"/>
              </w:rPr>
              <w:t>ор, мелодия, песня, танец, марш;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 w:rsidRPr="004811E8">
              <w:rPr>
                <w:rFonts w:cs="Times New Roman"/>
                <w:bCs/>
                <w:szCs w:val="24"/>
              </w:rPr>
              <w:t>понимать, что песенность является отличительной чертой русской музыки;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 w:rsidRPr="004811E8">
              <w:rPr>
                <w:rFonts w:cs="Times New Roman"/>
                <w:szCs w:val="24"/>
              </w:rPr>
              <w:t>определять понятия: гимн, символ России (флаг, герб), памятники архитектуры</w:t>
            </w:r>
            <w:r>
              <w:rPr>
                <w:rFonts w:cs="Times New Roman"/>
                <w:szCs w:val="24"/>
              </w:rPr>
              <w:t>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4811E8">
              <w:rPr>
                <w:rFonts w:cs="Times New Roman"/>
                <w:szCs w:val="24"/>
              </w:rPr>
              <w:t>меть эмоционально откликаться на музыку;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-соблюдать певческую установку;</w:t>
            </w:r>
          </w:p>
          <w:p w:rsidR="004811E8" w:rsidRPr="004811E8" w:rsidRDefault="00517F0D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 w:rsidRPr="004811E8">
              <w:rPr>
                <w:rFonts w:cs="Times New Roman"/>
                <w:szCs w:val="24"/>
              </w:rPr>
              <w:t>О</w:t>
            </w:r>
            <w:r w:rsidR="004811E8" w:rsidRPr="004811E8">
              <w:rPr>
                <w:rFonts w:cs="Times New Roman"/>
                <w:szCs w:val="24"/>
              </w:rPr>
              <w:t>пределять</w:t>
            </w:r>
            <w:r>
              <w:rPr>
                <w:rFonts w:cs="Times New Roman"/>
                <w:szCs w:val="24"/>
              </w:rPr>
              <w:t xml:space="preserve"> </w:t>
            </w:r>
            <w:r w:rsidR="004811E8" w:rsidRPr="004811E8">
              <w:rPr>
                <w:rFonts w:cs="Times New Roman"/>
                <w:szCs w:val="24"/>
              </w:rPr>
              <w:t>значение  слов форте, пиано, рояль, пианино, пианист</w:t>
            </w:r>
            <w:r w:rsidR="004811E8">
              <w:rPr>
                <w:rFonts w:cs="Times New Roman"/>
                <w:szCs w:val="24"/>
              </w:rPr>
              <w:t>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color w:val="000000"/>
                <w:szCs w:val="24"/>
              </w:rPr>
            </w:pPr>
            <w:r w:rsidRPr="004811E8">
              <w:rPr>
                <w:rFonts w:cs="Times New Roman"/>
                <w:szCs w:val="24"/>
              </w:rPr>
              <w:lastRenderedPageBreak/>
              <w:t>разбираться в устройстве</w:t>
            </w:r>
            <w:r w:rsidR="00517F0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инструмента;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</w:t>
            </w:r>
            <w:r w:rsidRPr="004811E8">
              <w:rPr>
                <w:rFonts w:cs="Times New Roman"/>
                <w:color w:val="000000"/>
                <w:szCs w:val="24"/>
              </w:rPr>
              <w:t>пределять выразительные возможности фортепиа</w:t>
            </w:r>
            <w:r>
              <w:rPr>
                <w:rFonts w:cs="Times New Roman"/>
                <w:color w:val="000000"/>
                <w:szCs w:val="24"/>
              </w:rPr>
              <w:t>но в создании различных образов;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</w:t>
            </w:r>
            <w:r w:rsidRPr="004811E8">
              <w:rPr>
                <w:rFonts w:cs="Times New Roman"/>
                <w:color w:val="000000"/>
                <w:szCs w:val="24"/>
              </w:rPr>
              <w:t>азличать особенности построения музыки: двухчастная, трехчастная формы и их элементы (фразировка, вступлен</w:t>
            </w:r>
            <w:r>
              <w:rPr>
                <w:rFonts w:cs="Times New Roman"/>
                <w:color w:val="000000"/>
                <w:szCs w:val="24"/>
              </w:rPr>
              <w:t>ие, заключение, запев и припев);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 w:rsidRPr="004811E8">
              <w:rPr>
                <w:rFonts w:cs="Times New Roman"/>
                <w:szCs w:val="24"/>
              </w:rPr>
              <w:t>определять на слух</w:t>
            </w:r>
            <w:r w:rsidR="00517F0D">
              <w:rPr>
                <w:rFonts w:cs="Times New Roman"/>
                <w:szCs w:val="24"/>
              </w:rPr>
              <w:t xml:space="preserve"> </w:t>
            </w:r>
            <w:r w:rsidRPr="004811E8">
              <w:rPr>
                <w:rFonts w:cs="Times New Roman"/>
                <w:szCs w:val="24"/>
              </w:rPr>
              <w:t>музыкальный</w:t>
            </w:r>
            <w:r w:rsidR="00517F0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инструмент – фортепиано, флейту;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4811E8">
              <w:rPr>
                <w:rFonts w:cs="Times New Roman"/>
                <w:szCs w:val="24"/>
              </w:rPr>
              <w:t>азличать  понятия</w:t>
            </w:r>
            <w:r w:rsidR="00517F0D">
              <w:rPr>
                <w:rFonts w:cs="Times New Roman"/>
                <w:szCs w:val="24"/>
              </w:rPr>
              <w:t xml:space="preserve"> </w:t>
            </w:r>
            <w:r w:rsidRPr="004811E8">
              <w:rPr>
                <w:rFonts w:cs="Times New Roman"/>
                <w:szCs w:val="24"/>
              </w:rPr>
              <w:t>песенность, танцевальность, маршевость, мелодия,ре</w:t>
            </w:r>
            <w:r>
              <w:rPr>
                <w:rFonts w:cs="Times New Roman"/>
                <w:szCs w:val="24"/>
              </w:rPr>
              <w:t>гистр;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 w:rsidRPr="004811E8">
              <w:rPr>
                <w:rFonts w:cs="Times New Roman"/>
                <w:szCs w:val="24"/>
              </w:rPr>
              <w:t>определять разнообразные танцевальные жанры              (народный и классический бальный танец, современный, эстрадн</w:t>
            </w:r>
            <w:r>
              <w:rPr>
                <w:rFonts w:cs="Times New Roman"/>
                <w:szCs w:val="24"/>
              </w:rPr>
              <w:t>ый, полька, вальс, Камаринская);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 w:rsidRPr="004811E8">
              <w:rPr>
                <w:rFonts w:cs="Times New Roman"/>
                <w:szCs w:val="24"/>
              </w:rPr>
              <w:t xml:space="preserve">определять отличительные черты маршевой </w:t>
            </w:r>
            <w:r w:rsidR="00E83ECB">
              <w:rPr>
                <w:rFonts w:cs="Times New Roman"/>
                <w:szCs w:val="24"/>
              </w:rPr>
              <w:t>музыки: поступь, интонация шага;</w:t>
            </w:r>
          </w:p>
          <w:p w:rsidR="004811E8" w:rsidRPr="004811E8" w:rsidRDefault="004811E8" w:rsidP="00E83ECB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szCs w:val="24"/>
              </w:rPr>
            </w:pPr>
            <w:r w:rsidRPr="004811E8">
              <w:rPr>
                <w:rFonts w:cs="Times New Roman"/>
                <w:szCs w:val="24"/>
              </w:rPr>
              <w:t xml:space="preserve">определять понятия: мелодия, аккомпанемент, вступление, темп,  динамика,  фраза.   Ученик научится определять  изученные музыкальные сочинения, называть их авторов; </w:t>
            </w:r>
          </w:p>
          <w:p w:rsidR="00D12AFC" w:rsidRPr="00057D7A" w:rsidRDefault="004811E8" w:rsidP="004811E8">
            <w:pPr>
              <w:pStyle w:val="a6"/>
              <w:numPr>
                <w:ilvl w:val="0"/>
                <w:numId w:val="28"/>
              </w:numPr>
              <w:jc w:val="both"/>
              <w:rPr>
                <w:rFonts w:cs="Times New Roman"/>
                <w:bCs/>
                <w:szCs w:val="24"/>
              </w:rPr>
            </w:pPr>
            <w:r w:rsidRPr="004811E8">
              <w:rPr>
                <w:rFonts w:cs="Times New Roman"/>
                <w:szCs w:val="24"/>
              </w:rPr>
              <w:t>Музыкальные жанры</w:t>
            </w:r>
            <w:r w:rsidRPr="004811E8">
              <w:rPr>
                <w:rFonts w:cs="Times New Roman"/>
                <w:b/>
                <w:bCs/>
                <w:szCs w:val="24"/>
              </w:rPr>
              <w:t xml:space="preserve">  – </w:t>
            </w:r>
            <w:r w:rsidRPr="004811E8">
              <w:rPr>
                <w:rFonts w:cs="Times New Roman"/>
                <w:bCs/>
                <w:szCs w:val="24"/>
              </w:rPr>
              <w:t>м</w:t>
            </w:r>
            <w:r w:rsidR="00E83ECB">
              <w:rPr>
                <w:rFonts w:cs="Times New Roman"/>
                <w:bCs/>
                <w:szCs w:val="24"/>
              </w:rPr>
              <w:t>арш, песня, танец,  колыбельная;</w:t>
            </w:r>
          </w:p>
        </w:tc>
        <w:tc>
          <w:tcPr>
            <w:tcW w:w="4820" w:type="dxa"/>
          </w:tcPr>
          <w:p w:rsidR="00D12AFC" w:rsidRPr="00E83ECB" w:rsidRDefault="00E83ECB" w:rsidP="00E83ECB">
            <w:pPr>
              <w:pStyle w:val="a6"/>
              <w:numPr>
                <w:ilvl w:val="0"/>
                <w:numId w:val="6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выявлять характер музыки;</w:t>
            </w:r>
          </w:p>
          <w:p w:rsidR="004811E8" w:rsidRPr="00E83ECB" w:rsidRDefault="004811E8" w:rsidP="00E83ECB">
            <w:pPr>
              <w:pStyle w:val="a6"/>
              <w:numPr>
                <w:ilvl w:val="0"/>
                <w:numId w:val="64"/>
              </w:numPr>
              <w:jc w:val="both"/>
              <w:rPr>
                <w:b/>
                <w:szCs w:val="24"/>
              </w:rPr>
            </w:pPr>
            <w:r w:rsidRPr="00E83ECB">
              <w:rPr>
                <w:rFonts w:cs="Times New Roman"/>
                <w:bCs/>
                <w:szCs w:val="24"/>
              </w:rPr>
              <w:t>эмоционально откликаться на музыку разных жанров</w:t>
            </w:r>
            <w:r w:rsidR="00E83ECB">
              <w:rPr>
                <w:b/>
                <w:szCs w:val="24"/>
              </w:rPr>
              <w:t>;</w:t>
            </w:r>
          </w:p>
          <w:p w:rsidR="004811E8" w:rsidRPr="00E83ECB" w:rsidRDefault="004811E8" w:rsidP="00E83ECB">
            <w:pPr>
              <w:pStyle w:val="a6"/>
              <w:numPr>
                <w:ilvl w:val="0"/>
                <w:numId w:val="64"/>
              </w:numPr>
              <w:jc w:val="both"/>
              <w:rPr>
                <w:szCs w:val="24"/>
              </w:rPr>
            </w:pPr>
            <w:r w:rsidRPr="00E83ECB">
              <w:rPr>
                <w:rFonts w:cs="Times New Roman"/>
                <w:szCs w:val="24"/>
              </w:rPr>
              <w:t>иметь представление о музыке своего народа</w:t>
            </w:r>
            <w:r w:rsidRPr="00E83ECB">
              <w:rPr>
                <w:szCs w:val="24"/>
              </w:rPr>
              <w:t xml:space="preserve">  выявлять особенности </w:t>
            </w:r>
            <w:r w:rsidR="00E83ECB">
              <w:rPr>
                <w:szCs w:val="24"/>
              </w:rPr>
              <w:t>понятия композитор;</w:t>
            </w:r>
          </w:p>
          <w:p w:rsidR="004811E8" w:rsidRPr="00E83ECB" w:rsidRDefault="004811E8" w:rsidP="00E83ECB">
            <w:pPr>
              <w:pStyle w:val="a6"/>
              <w:numPr>
                <w:ilvl w:val="0"/>
                <w:numId w:val="64"/>
              </w:numPr>
              <w:jc w:val="both"/>
              <w:rPr>
                <w:rFonts w:cs="Times New Roman"/>
                <w:bCs/>
                <w:szCs w:val="24"/>
              </w:rPr>
            </w:pPr>
            <w:r w:rsidRPr="00E83ECB">
              <w:rPr>
                <w:rFonts w:cs="Times New Roman"/>
                <w:bCs/>
                <w:szCs w:val="24"/>
              </w:rPr>
              <w:t>воспроизвести мело</w:t>
            </w:r>
            <w:r w:rsidR="00E83ECB">
              <w:rPr>
                <w:rFonts w:cs="Times New Roman"/>
                <w:bCs/>
                <w:szCs w:val="24"/>
              </w:rPr>
              <w:t>дию на одном звуке на      ф-но;</w:t>
            </w:r>
          </w:p>
          <w:p w:rsidR="004811E8" w:rsidRPr="00E83ECB" w:rsidRDefault="004811E8" w:rsidP="00E83ECB">
            <w:pPr>
              <w:pStyle w:val="a6"/>
              <w:numPr>
                <w:ilvl w:val="0"/>
                <w:numId w:val="64"/>
              </w:numPr>
              <w:jc w:val="both"/>
              <w:rPr>
                <w:rFonts w:cs="Times New Roman"/>
                <w:szCs w:val="24"/>
              </w:rPr>
            </w:pPr>
            <w:r w:rsidRPr="00E83ECB">
              <w:rPr>
                <w:rFonts w:cs="Times New Roman"/>
                <w:bCs/>
                <w:szCs w:val="24"/>
              </w:rPr>
              <w:t>дать характеристику</w:t>
            </w:r>
            <w:r w:rsidRPr="00E83ECB">
              <w:rPr>
                <w:szCs w:val="24"/>
              </w:rPr>
              <w:t xml:space="preserve">, </w:t>
            </w:r>
            <w:r w:rsidRPr="00E83ECB">
              <w:rPr>
                <w:rFonts w:cs="Times New Roman"/>
                <w:bCs/>
                <w:szCs w:val="24"/>
              </w:rPr>
              <w:t>прозвучавшей музыке</w:t>
            </w:r>
            <w:r w:rsidRPr="00E83ECB">
              <w:rPr>
                <w:rFonts w:cs="Times New Roman"/>
                <w:szCs w:val="24"/>
              </w:rPr>
              <w:t>;</w:t>
            </w:r>
          </w:p>
          <w:p w:rsidR="004811E8" w:rsidRPr="00E83ECB" w:rsidRDefault="004811E8" w:rsidP="00E83ECB">
            <w:pPr>
              <w:pStyle w:val="a6"/>
              <w:numPr>
                <w:ilvl w:val="0"/>
                <w:numId w:val="64"/>
              </w:numPr>
              <w:jc w:val="both"/>
              <w:rPr>
                <w:rFonts w:cs="Times New Roman"/>
                <w:szCs w:val="24"/>
              </w:rPr>
            </w:pPr>
            <w:r w:rsidRPr="00E83ECB">
              <w:rPr>
                <w:rFonts w:cs="Times New Roman"/>
                <w:szCs w:val="24"/>
              </w:rPr>
              <w:t>Охарактеризовать средства музыкальной выразительности (темп, динамика и т.д.)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4811E8" w:rsidRPr="00E83ECB" w:rsidRDefault="004811E8" w:rsidP="00E83ECB">
            <w:pPr>
              <w:pStyle w:val="a6"/>
              <w:numPr>
                <w:ilvl w:val="0"/>
                <w:numId w:val="64"/>
              </w:numPr>
              <w:jc w:val="both"/>
              <w:rPr>
                <w:szCs w:val="24"/>
              </w:rPr>
            </w:pPr>
            <w:r w:rsidRPr="00E83ECB">
              <w:rPr>
                <w:szCs w:val="24"/>
              </w:rPr>
              <w:t xml:space="preserve">определять </w:t>
            </w:r>
            <w:r w:rsidRPr="00E83ECB">
              <w:rPr>
                <w:rFonts w:cs="Times New Roman"/>
                <w:bCs/>
                <w:szCs w:val="24"/>
              </w:rPr>
              <w:t xml:space="preserve">определять жанровую </w:t>
            </w:r>
            <w:r w:rsidRPr="00E83ECB">
              <w:rPr>
                <w:rFonts w:cs="Times New Roman"/>
                <w:bCs/>
                <w:szCs w:val="24"/>
              </w:rPr>
              <w:lastRenderedPageBreak/>
              <w:t>принадлежность прозвучавших пр-й; коллективно исполнять песни</w:t>
            </w:r>
            <w:r w:rsidR="00E83ECB">
              <w:rPr>
                <w:szCs w:val="24"/>
              </w:rPr>
              <w:t>;</w:t>
            </w:r>
          </w:p>
          <w:p w:rsidR="004811E8" w:rsidRPr="00E83ECB" w:rsidRDefault="004811E8" w:rsidP="00E83ECB">
            <w:pPr>
              <w:pStyle w:val="a6"/>
              <w:numPr>
                <w:ilvl w:val="0"/>
                <w:numId w:val="64"/>
              </w:numPr>
              <w:jc w:val="both"/>
              <w:rPr>
                <w:rFonts w:cs="Times New Roman"/>
                <w:szCs w:val="24"/>
              </w:rPr>
            </w:pPr>
            <w:r w:rsidRPr="00E83ECB">
              <w:rPr>
                <w:rFonts w:cs="Times New Roman"/>
                <w:szCs w:val="24"/>
              </w:rPr>
              <w:t>определять на слух маршевую музыку; выделять среди произве</w:t>
            </w:r>
            <w:r w:rsidR="00E83ECB">
              <w:rPr>
                <w:rFonts w:cs="Times New Roman"/>
                <w:szCs w:val="24"/>
              </w:rPr>
              <w:t>дений пьесы маршевого характера;</w:t>
            </w:r>
          </w:p>
          <w:p w:rsidR="004811E8" w:rsidRPr="00E83ECB" w:rsidRDefault="004811E8" w:rsidP="00E83ECB">
            <w:pPr>
              <w:pStyle w:val="a6"/>
              <w:numPr>
                <w:ilvl w:val="0"/>
                <w:numId w:val="64"/>
              </w:numPr>
              <w:jc w:val="both"/>
              <w:rPr>
                <w:szCs w:val="24"/>
              </w:rPr>
            </w:pPr>
            <w:r w:rsidRPr="00E83ECB">
              <w:rPr>
                <w:szCs w:val="24"/>
              </w:rPr>
              <w:t>продемонстрировать знания о музыке, охотно участвовать в коллективной творческой деятельности при воплощении различных музыкальных обра</w:t>
            </w:r>
            <w:r w:rsidR="00E83ECB">
              <w:rPr>
                <w:szCs w:val="24"/>
              </w:rPr>
              <w:t>зов;</w:t>
            </w:r>
          </w:p>
          <w:p w:rsidR="004811E8" w:rsidRPr="001F76EF" w:rsidRDefault="004811E8" w:rsidP="00E83E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811E8" w:rsidRPr="005B4E26" w:rsidRDefault="004811E8" w:rsidP="004811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1E8" w:rsidRPr="005B4E26" w:rsidRDefault="004811E8" w:rsidP="004811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1E8" w:rsidRPr="00D12AFC" w:rsidRDefault="004811E8" w:rsidP="00D12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1E8" w:rsidRPr="004E5C62" w:rsidTr="005E3970">
        <w:tc>
          <w:tcPr>
            <w:tcW w:w="9639" w:type="dxa"/>
            <w:gridSpan w:val="3"/>
          </w:tcPr>
          <w:p w:rsidR="004811E8" w:rsidRPr="00995FA9" w:rsidRDefault="004811E8" w:rsidP="00D12A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4811E8" w:rsidRPr="004E5C62" w:rsidTr="005E3970">
        <w:tc>
          <w:tcPr>
            <w:tcW w:w="4819" w:type="dxa"/>
            <w:gridSpan w:val="2"/>
          </w:tcPr>
          <w:p w:rsidR="00995FA9" w:rsidRPr="00995FA9" w:rsidRDefault="00995FA9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>определять  виды колокольных звонов: благовест, трезвон, набат, метельный звон; понятия голоса-тембры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995FA9" w:rsidRPr="00995FA9" w:rsidRDefault="00E83ECB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п</w:t>
            </w:r>
            <w:r w:rsidR="00995FA9" w:rsidRPr="00995FA9">
              <w:rPr>
                <w:rFonts w:eastAsia="Times New Roman" w:cs="Times New Roman"/>
                <w:bCs/>
                <w:color w:val="000000"/>
                <w:szCs w:val="24"/>
              </w:rPr>
              <w:t>ередавать</w:t>
            </w:r>
            <w:r w:rsidR="00995FA9" w:rsidRPr="00995FA9">
              <w:rPr>
                <w:rFonts w:eastAsia="Times New Roman" w:cs="Times New Roman"/>
                <w:color w:val="000000"/>
                <w:szCs w:val="24"/>
              </w:rPr>
              <w:t>с помощью пластики движени</w:t>
            </w:r>
            <w:r>
              <w:rPr>
                <w:rFonts w:eastAsia="Times New Roman" w:cs="Times New Roman"/>
                <w:color w:val="000000"/>
                <w:szCs w:val="24"/>
              </w:rPr>
              <w:t>й  харак</w:t>
            </w:r>
            <w:r>
              <w:rPr>
                <w:rFonts w:eastAsia="Times New Roman" w:cs="Times New Roman"/>
                <w:color w:val="000000"/>
                <w:szCs w:val="24"/>
              </w:rPr>
              <w:softHyphen/>
              <w:t>тер колокольных звонов;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>определять</w:t>
            </w:r>
            <w:r w:rsidR="00517F0D">
              <w:rPr>
                <w:rFonts w:cs="Times New Roman"/>
                <w:szCs w:val="24"/>
              </w:rPr>
              <w:t xml:space="preserve"> </w:t>
            </w:r>
            <w:r w:rsidRPr="00995FA9">
              <w:rPr>
                <w:rFonts w:cs="Times New Roman"/>
                <w:szCs w:val="24"/>
              </w:rPr>
              <w:t>наиболее популярные в России музыкальные инструменты, виды оркестров (</w:t>
            </w:r>
            <w:r w:rsidRPr="00995FA9">
              <w:rPr>
                <w:rFonts w:cs="Times New Roman"/>
                <w:i/>
                <w:szCs w:val="24"/>
              </w:rPr>
              <w:t>оркестр русских народных</w:t>
            </w:r>
            <w:r w:rsidR="00517F0D">
              <w:rPr>
                <w:rFonts w:cs="Times New Roman"/>
                <w:i/>
                <w:szCs w:val="24"/>
              </w:rPr>
              <w:t xml:space="preserve"> </w:t>
            </w:r>
            <w:r w:rsidRPr="00995FA9">
              <w:rPr>
                <w:rFonts w:cs="Times New Roman"/>
                <w:i/>
                <w:szCs w:val="24"/>
              </w:rPr>
              <w:t>инструментов</w:t>
            </w:r>
            <w:r w:rsidRPr="00995FA9">
              <w:rPr>
                <w:rFonts w:cs="Times New Roman"/>
                <w:szCs w:val="24"/>
              </w:rPr>
              <w:t xml:space="preserve">) образцы музыкального фольклора, названия изученных жанров и форм музыки </w:t>
            </w:r>
            <w:r w:rsidRPr="00995FA9">
              <w:rPr>
                <w:rFonts w:cs="Times New Roman"/>
                <w:i/>
                <w:szCs w:val="24"/>
              </w:rPr>
              <w:t>(на</w:t>
            </w:r>
            <w:r w:rsidR="00E83ECB">
              <w:rPr>
                <w:rFonts w:cs="Times New Roman"/>
                <w:i/>
                <w:szCs w:val="24"/>
              </w:rPr>
              <w:t>пев, пляска, наигрыш, вариация)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>определять понятия Кантата, народные песнопения, икона, житие, молитва, церковные песноп</w:t>
            </w:r>
            <w:r w:rsidR="00E83ECB">
              <w:rPr>
                <w:rFonts w:cs="Times New Roman"/>
                <w:szCs w:val="24"/>
              </w:rPr>
              <w:t>ения;</w:t>
            </w:r>
          </w:p>
          <w:p w:rsidR="00995FA9" w:rsidRPr="00995FA9" w:rsidRDefault="00E83ECB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уметь называть имена святых;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 xml:space="preserve">соблюдать в пении  певческую установку «Ю» петь свободно, легко, </w:t>
            </w:r>
            <w:r w:rsidRPr="00995FA9">
              <w:rPr>
                <w:rFonts w:cs="Times New Roman"/>
                <w:szCs w:val="24"/>
              </w:rPr>
              <w:lastRenderedPageBreak/>
              <w:t>звонко, с мягкой атакой звука;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 xml:space="preserve">делать разбор музыкальных произведений, определять общий характер музыки </w:t>
            </w:r>
            <w:r w:rsidRPr="00995FA9">
              <w:rPr>
                <w:rFonts w:cs="Times New Roman"/>
                <w:spacing w:val="-1"/>
                <w:szCs w:val="24"/>
              </w:rPr>
              <w:t>на слух звучание гуслей, на</w:t>
            </w:r>
            <w:r w:rsidRPr="00995FA9">
              <w:rPr>
                <w:rFonts w:cs="Times New Roman"/>
                <w:spacing w:val="-1"/>
                <w:szCs w:val="24"/>
              </w:rPr>
              <w:softHyphen/>
              <w:t>зывать характерные особен</w:t>
            </w:r>
            <w:r w:rsidRPr="00995FA9">
              <w:rPr>
                <w:rFonts w:cs="Times New Roman"/>
                <w:spacing w:val="-1"/>
                <w:szCs w:val="24"/>
              </w:rPr>
              <w:softHyphen/>
            </w:r>
            <w:r w:rsidRPr="00995FA9">
              <w:rPr>
                <w:rFonts w:cs="Times New Roman"/>
                <w:szCs w:val="24"/>
              </w:rPr>
              <w:t>ности музыки (н</w:t>
            </w:r>
            <w:r w:rsidR="00E83ECB">
              <w:rPr>
                <w:rFonts w:cs="Times New Roman"/>
                <w:szCs w:val="24"/>
              </w:rPr>
              <w:t>а примере оперы-былины «Садко»);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 xml:space="preserve">уважительно </w:t>
            </w:r>
            <w:r w:rsidRPr="00995FA9">
              <w:rPr>
                <w:rFonts w:cs="Times New Roman"/>
                <w:spacing w:val="-2"/>
                <w:szCs w:val="24"/>
              </w:rPr>
              <w:t>относится к исто</w:t>
            </w:r>
            <w:r w:rsidRPr="00995FA9">
              <w:rPr>
                <w:rFonts w:cs="Times New Roman"/>
                <w:spacing w:val="-2"/>
                <w:szCs w:val="24"/>
              </w:rPr>
              <w:softHyphen/>
            </w:r>
            <w:r w:rsidR="00E83ECB">
              <w:rPr>
                <w:rFonts w:cs="Times New Roman"/>
                <w:szCs w:val="24"/>
              </w:rPr>
              <w:t>рии и культуре;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>определять му</w:t>
            </w:r>
            <w:r w:rsidR="00E83ECB">
              <w:rPr>
                <w:rFonts w:cs="Times New Roman"/>
                <w:szCs w:val="24"/>
              </w:rPr>
              <w:t>зыкальные жанры: молитва, хорал;</w:t>
            </w:r>
          </w:p>
          <w:p w:rsidR="004811E8" w:rsidRPr="00057D7A" w:rsidRDefault="00995FA9" w:rsidP="007766B7">
            <w:pPr>
              <w:pStyle w:val="a6"/>
              <w:numPr>
                <w:ilvl w:val="0"/>
                <w:numId w:val="29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>определять праздники Русской православной церкви: Рождество Христово;</w:t>
            </w:r>
            <w:r w:rsidR="00E83ECB">
              <w:rPr>
                <w:rFonts w:cs="Times New Roman"/>
                <w:bCs/>
                <w:szCs w:val="24"/>
              </w:rPr>
              <w:t xml:space="preserve"> (колядки, заклички);</w:t>
            </w:r>
          </w:p>
        </w:tc>
        <w:tc>
          <w:tcPr>
            <w:tcW w:w="4820" w:type="dxa"/>
          </w:tcPr>
          <w:p w:rsidR="004811E8" w:rsidRPr="00995FA9" w:rsidRDefault="00995FA9" w:rsidP="00E83ECB">
            <w:pPr>
              <w:pStyle w:val="a6"/>
              <w:numPr>
                <w:ilvl w:val="0"/>
                <w:numId w:val="30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lastRenderedPageBreak/>
              <w:t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</w:t>
            </w:r>
            <w:r w:rsidR="00E83ECB">
              <w:rPr>
                <w:rFonts w:cs="Times New Roman"/>
                <w:szCs w:val="24"/>
              </w:rPr>
              <w:t>сти в музыкальных произведениях;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30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 xml:space="preserve">уважительно </w:t>
            </w:r>
            <w:r w:rsidRPr="00995FA9">
              <w:rPr>
                <w:rFonts w:cs="Times New Roman"/>
                <w:spacing w:val="-2"/>
                <w:szCs w:val="24"/>
              </w:rPr>
              <w:t>относится к исто</w:t>
            </w:r>
            <w:r w:rsidRPr="00995FA9">
              <w:rPr>
                <w:rFonts w:cs="Times New Roman"/>
                <w:spacing w:val="-2"/>
                <w:szCs w:val="24"/>
              </w:rPr>
              <w:softHyphen/>
            </w:r>
            <w:r w:rsidRPr="00995FA9">
              <w:rPr>
                <w:rFonts w:cs="Times New Roman"/>
                <w:szCs w:val="24"/>
              </w:rPr>
              <w:t xml:space="preserve">рии и </w:t>
            </w:r>
            <w:r w:rsidR="00E83ECB">
              <w:rPr>
                <w:rFonts w:cs="Times New Roman"/>
                <w:szCs w:val="24"/>
              </w:rPr>
              <w:t>культуре;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30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 (</w:t>
            </w:r>
            <w:r w:rsidRPr="00995FA9">
              <w:rPr>
                <w:rFonts w:cs="Times New Roman"/>
                <w:i/>
                <w:szCs w:val="24"/>
              </w:rPr>
              <w:t>пение а-</w:t>
            </w:r>
            <w:r w:rsidRPr="00995FA9">
              <w:rPr>
                <w:rFonts w:cs="Times New Roman"/>
                <w:i/>
                <w:szCs w:val="24"/>
                <w:lang w:val="en-US"/>
              </w:rPr>
              <w:t>capella</w:t>
            </w:r>
            <w:r w:rsidRPr="00995FA9">
              <w:rPr>
                <w:rFonts w:cs="Times New Roman"/>
                <w:i/>
                <w:szCs w:val="24"/>
              </w:rPr>
              <w:t xml:space="preserve">), </w:t>
            </w:r>
            <w:r w:rsidRPr="00995FA9">
              <w:rPr>
                <w:rFonts w:cs="Times New Roman"/>
                <w:szCs w:val="24"/>
              </w:rPr>
              <w:t xml:space="preserve">продемонстрировать </w:t>
            </w:r>
            <w:r w:rsidR="00E83ECB">
              <w:rPr>
                <w:rFonts w:cs="Times New Roman"/>
                <w:szCs w:val="24"/>
              </w:rPr>
              <w:t>знания о различных видах музыки;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30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bCs/>
                <w:szCs w:val="24"/>
              </w:rPr>
              <w:t>выражать свое отношение к музыке в слове (эмоциональный словарь)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995FA9" w:rsidRPr="00995FA9" w:rsidRDefault="00995FA9" w:rsidP="00E83ECB">
            <w:pPr>
              <w:pStyle w:val="a6"/>
              <w:numPr>
                <w:ilvl w:val="0"/>
                <w:numId w:val="30"/>
              </w:numPr>
              <w:jc w:val="both"/>
              <w:rPr>
                <w:rFonts w:cs="Times New Roman"/>
                <w:szCs w:val="24"/>
              </w:rPr>
            </w:pPr>
            <w:r w:rsidRPr="00995FA9">
              <w:rPr>
                <w:rFonts w:cs="Times New Roman"/>
                <w:bCs/>
                <w:szCs w:val="24"/>
              </w:rPr>
              <w:t xml:space="preserve">выражать свое отношение к музыке в </w:t>
            </w:r>
            <w:r w:rsidRPr="00995FA9">
              <w:rPr>
                <w:rFonts w:cs="Times New Roman"/>
                <w:bCs/>
                <w:szCs w:val="24"/>
              </w:rPr>
              <w:lastRenderedPageBreak/>
              <w:t>слове (эмоциональный словарь)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995FA9" w:rsidRPr="00A22DB7" w:rsidRDefault="00995FA9" w:rsidP="00D12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A9" w:rsidRPr="004E5C62" w:rsidTr="005E3970">
        <w:tc>
          <w:tcPr>
            <w:tcW w:w="9639" w:type="dxa"/>
            <w:gridSpan w:val="3"/>
          </w:tcPr>
          <w:p w:rsidR="00995FA9" w:rsidRPr="00995FA9" w:rsidRDefault="00995FA9" w:rsidP="00995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3 </w:t>
            </w:r>
            <w:r w:rsidRPr="00995FA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95FA9" w:rsidRPr="004E5C62" w:rsidTr="005E3970">
        <w:tc>
          <w:tcPr>
            <w:tcW w:w="4819" w:type="dxa"/>
            <w:gridSpan w:val="2"/>
          </w:tcPr>
          <w:p w:rsidR="0090587F" w:rsidRPr="0090587F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 xml:space="preserve">определять </w:t>
            </w:r>
            <w:r w:rsidR="00E83ECB">
              <w:rPr>
                <w:rFonts w:eastAsia="Times New Roman" w:cs="Times New Roman"/>
                <w:szCs w:val="24"/>
              </w:rPr>
              <w:t>понятие – фольклор;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о</w:t>
            </w:r>
            <w:r w:rsidR="00E83ECB">
              <w:rPr>
                <w:rFonts w:cs="Times New Roman"/>
                <w:szCs w:val="24"/>
              </w:rPr>
              <w:t>пределять на слух мажор и минор;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 xml:space="preserve">определять </w:t>
            </w:r>
            <w:r w:rsidRPr="0090587F">
              <w:rPr>
                <w:rFonts w:eastAsia="Times New Roman" w:cs="Times New Roman"/>
                <w:szCs w:val="24"/>
              </w:rPr>
              <w:t>названия, внешний вид и звучание</w:t>
            </w:r>
            <w:r w:rsidR="00E83ECB">
              <w:rPr>
                <w:rFonts w:cs="Times New Roman"/>
                <w:szCs w:val="24"/>
              </w:rPr>
              <w:t xml:space="preserve"> русских народных инструментов, о</w:t>
            </w:r>
            <w:r w:rsidRPr="0090587F">
              <w:rPr>
                <w:rFonts w:cs="Times New Roman"/>
                <w:szCs w:val="24"/>
              </w:rPr>
              <w:t>собенн</w:t>
            </w:r>
            <w:r w:rsidR="00E83ECB">
              <w:rPr>
                <w:rFonts w:cs="Times New Roman"/>
                <w:szCs w:val="24"/>
              </w:rPr>
              <w:t>ости музыки  в народном стиле;</w:t>
            </w:r>
          </w:p>
          <w:p w:rsidR="0090587F" w:rsidRPr="00E83ECB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 xml:space="preserve">определять </w:t>
            </w:r>
            <w:r w:rsidRPr="0090587F">
              <w:rPr>
                <w:rFonts w:eastAsia="Times New Roman" w:cs="Times New Roman"/>
                <w:szCs w:val="24"/>
              </w:rPr>
              <w:t xml:space="preserve"> понятия: мотив, напев, наигрыш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90587F" w:rsidRPr="0090587F" w:rsidRDefault="00E83ECB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="0090587F" w:rsidRPr="0090587F">
              <w:rPr>
                <w:rFonts w:cs="Times New Roman"/>
                <w:szCs w:val="24"/>
              </w:rPr>
              <w:t>нать историю и содержание народных праздников</w:t>
            </w:r>
            <w:r>
              <w:rPr>
                <w:rFonts w:cs="Times New Roman"/>
                <w:szCs w:val="24"/>
              </w:rPr>
              <w:t>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bCs/>
                <w:szCs w:val="24"/>
              </w:rPr>
            </w:pPr>
            <w:r w:rsidRPr="0090587F">
              <w:rPr>
                <w:rFonts w:eastAsia="Times New Roman" w:cs="Times New Roman"/>
                <w:bCs/>
                <w:szCs w:val="24"/>
              </w:rPr>
              <w:t>определять  по</w:t>
            </w:r>
            <w:r w:rsidR="00E83ECB">
              <w:rPr>
                <w:rFonts w:eastAsia="Times New Roman" w:cs="Times New Roman"/>
                <w:bCs/>
                <w:szCs w:val="24"/>
              </w:rPr>
              <w:t>нятия: опера, музыкальный театр;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b/>
                <w:szCs w:val="24"/>
              </w:rPr>
            </w:pPr>
            <w:r w:rsidRPr="0090587F">
              <w:rPr>
                <w:rFonts w:eastAsia="Times New Roman" w:cs="Times New Roman"/>
                <w:bCs/>
                <w:szCs w:val="24"/>
              </w:rPr>
              <w:t>определять</w:t>
            </w:r>
            <w:r w:rsidR="00517F0D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90587F">
              <w:rPr>
                <w:rFonts w:cs="Times New Roman"/>
                <w:szCs w:val="24"/>
              </w:rPr>
              <w:t>понятия: опера, балет,   оркестр,  дирижер,  увертюра, финал,  солист,  дуэт,  хор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E83ECB" w:rsidRPr="00E83ECB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cs="Times New Roman"/>
                <w:bCs/>
                <w:szCs w:val="24"/>
              </w:rPr>
            </w:pPr>
            <w:r w:rsidRPr="00E83ECB">
              <w:rPr>
                <w:rFonts w:eastAsia="Times New Roman" w:cs="Times New Roman"/>
                <w:bCs/>
                <w:szCs w:val="24"/>
              </w:rPr>
              <w:t>определять</w:t>
            </w:r>
            <w:r w:rsidR="00517F0D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E83ECB">
              <w:rPr>
                <w:rFonts w:eastAsia="Times New Roman" w:cs="Times New Roman"/>
                <w:szCs w:val="24"/>
              </w:rPr>
              <w:t>понятия</w:t>
            </w:r>
            <w:r w:rsidR="00517F0D">
              <w:rPr>
                <w:rFonts w:eastAsia="Times New Roman" w:cs="Times New Roman"/>
                <w:szCs w:val="24"/>
              </w:rPr>
              <w:t xml:space="preserve"> </w:t>
            </w:r>
            <w:r w:rsidRPr="00E83ECB">
              <w:rPr>
                <w:rFonts w:eastAsia="Times New Roman" w:cs="Times New Roman"/>
                <w:szCs w:val="24"/>
              </w:rPr>
              <w:t>опера,</w:t>
            </w:r>
            <w:r w:rsidR="00517F0D">
              <w:rPr>
                <w:rFonts w:eastAsia="Times New Roman" w:cs="Times New Roman"/>
                <w:szCs w:val="24"/>
              </w:rPr>
              <w:t xml:space="preserve"> </w:t>
            </w:r>
            <w:r w:rsidRPr="00E83ECB">
              <w:rPr>
                <w:rFonts w:cs="Times New Roman"/>
                <w:szCs w:val="24"/>
              </w:rPr>
              <w:t>балет; песенность, танце</w:t>
            </w:r>
            <w:r w:rsidR="00E83ECB">
              <w:rPr>
                <w:rFonts w:cs="Times New Roman"/>
                <w:szCs w:val="24"/>
              </w:rPr>
              <w:t>вальность, маршевость в балете;</w:t>
            </w:r>
          </w:p>
          <w:p w:rsidR="0090587F" w:rsidRPr="00E83ECB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cs="Times New Roman"/>
                <w:bCs/>
                <w:szCs w:val="24"/>
              </w:rPr>
            </w:pPr>
            <w:r w:rsidRPr="00E83ECB">
              <w:rPr>
                <w:rFonts w:eastAsia="Times New Roman" w:cs="Times New Roman"/>
                <w:bCs/>
                <w:szCs w:val="24"/>
              </w:rPr>
              <w:t>определять</w:t>
            </w:r>
            <w:r w:rsidR="00517F0D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E83ECB">
              <w:rPr>
                <w:rFonts w:cs="Times New Roman"/>
                <w:bCs/>
                <w:szCs w:val="24"/>
              </w:rPr>
              <w:t>понятия опер</w:t>
            </w:r>
            <w:r w:rsidR="00E83ECB">
              <w:rPr>
                <w:rFonts w:cs="Times New Roman"/>
                <w:bCs/>
                <w:szCs w:val="24"/>
              </w:rPr>
              <w:t>а, солист, хор, увертюра, финал;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 xml:space="preserve">продемонстрировать знания о различных видах музыки, музыкальных инструментах; узнавать изученные музыкальные сочинения, их авторов; </w:t>
            </w:r>
          </w:p>
          <w:p w:rsidR="00995FA9" w:rsidRPr="00E83ECB" w:rsidRDefault="0090587F" w:rsidP="00E83ECB">
            <w:pPr>
              <w:pStyle w:val="a6"/>
              <w:numPr>
                <w:ilvl w:val="0"/>
                <w:numId w:val="31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 xml:space="preserve">продемонстрировать знания о различных видах музыки, музыкальных инструментах; узнавать изученные музыкальные сочинения, их авторов; </w:t>
            </w:r>
          </w:p>
        </w:tc>
        <w:tc>
          <w:tcPr>
            <w:tcW w:w="4820" w:type="dxa"/>
          </w:tcPr>
          <w:p w:rsidR="00995FA9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определять на сл</w:t>
            </w:r>
            <w:r w:rsidR="00E83ECB">
              <w:rPr>
                <w:rFonts w:cs="Times New Roman"/>
                <w:szCs w:val="24"/>
              </w:rPr>
              <w:t>ух русские народные инструменты;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воспринимать музыкальные произведения с ярко выраженным жизненным содержанием, опре</w:t>
            </w:r>
            <w:r w:rsidR="00E83ECB">
              <w:rPr>
                <w:rFonts w:cs="Times New Roman"/>
                <w:szCs w:val="24"/>
              </w:rPr>
              <w:t>делять их характер и настроение;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сочинить мелодию на текст наро</w:t>
            </w:r>
            <w:r w:rsidR="00E83ECB">
              <w:rPr>
                <w:rFonts w:cs="Times New Roman"/>
                <w:szCs w:val="24"/>
              </w:rPr>
              <w:t>дных песенок, закличек, потешек;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выразит</w:t>
            </w:r>
            <w:r w:rsidR="00E83ECB">
              <w:rPr>
                <w:rFonts w:cs="Times New Roman"/>
                <w:szCs w:val="24"/>
              </w:rPr>
              <w:t>ельно исполнять обрядовые песни;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осознанно восприн</w:t>
            </w:r>
            <w:r w:rsidR="00E83ECB">
              <w:rPr>
                <w:rFonts w:cs="Times New Roman"/>
                <w:szCs w:val="24"/>
              </w:rPr>
              <w:t>имать жанры музыкального театра;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научиться координировать  слух и голос, петь в унисон, брать правильно дыхани</w:t>
            </w:r>
            <w:r w:rsidR="00E83ECB">
              <w:rPr>
                <w:rFonts w:cs="Times New Roman"/>
                <w:szCs w:val="24"/>
              </w:rPr>
              <w:t>е, выразительно исполнять песни;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эмоционально и осознанно относиться</w:t>
            </w:r>
            <w:r w:rsidR="00E83ECB">
              <w:rPr>
                <w:rFonts w:cs="Times New Roman"/>
                <w:szCs w:val="24"/>
              </w:rPr>
              <w:t xml:space="preserve"> к музыке различных направлений;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 xml:space="preserve">эмоционально и осознанно относиться </w:t>
            </w:r>
            <w:r w:rsidR="00E83ECB">
              <w:rPr>
                <w:rFonts w:cs="Times New Roman"/>
                <w:szCs w:val="24"/>
              </w:rPr>
              <w:t>к музыке различных направлений;</w:t>
            </w:r>
          </w:p>
          <w:p w:rsidR="0090587F" w:rsidRPr="0090587F" w:rsidRDefault="0090587F" w:rsidP="00E83ECB">
            <w:pPr>
              <w:pStyle w:val="a6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90587F">
              <w:rPr>
                <w:rFonts w:cs="Times New Roman"/>
                <w:szCs w:val="24"/>
              </w:rPr>
              <w:t>определять на слух осно</w:t>
            </w:r>
            <w:r w:rsidR="00E83ECB">
              <w:rPr>
                <w:rFonts w:cs="Times New Roman"/>
                <w:szCs w:val="24"/>
              </w:rPr>
              <w:t>вные жанры (песня, танец, марш);</w:t>
            </w:r>
          </w:p>
          <w:p w:rsidR="0090587F" w:rsidRPr="00995FA9" w:rsidRDefault="0090587F" w:rsidP="00995FA9">
            <w:pPr>
              <w:pStyle w:val="a6"/>
              <w:rPr>
                <w:rFonts w:cs="Times New Roman"/>
                <w:szCs w:val="24"/>
              </w:rPr>
            </w:pPr>
          </w:p>
        </w:tc>
      </w:tr>
      <w:tr w:rsidR="0090587F" w:rsidRPr="004E5C62" w:rsidTr="005E3970">
        <w:tc>
          <w:tcPr>
            <w:tcW w:w="9639" w:type="dxa"/>
            <w:gridSpan w:val="3"/>
          </w:tcPr>
          <w:p w:rsidR="007766B7" w:rsidRDefault="007766B7" w:rsidP="0090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87F" w:rsidRPr="00EE0D12" w:rsidRDefault="00EE0D12" w:rsidP="0090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1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90587F" w:rsidRPr="004E5C62" w:rsidTr="005E3970">
        <w:tc>
          <w:tcPr>
            <w:tcW w:w="4819" w:type="dxa"/>
            <w:gridSpan w:val="2"/>
          </w:tcPr>
          <w:p w:rsidR="0090587F" w:rsidRPr="00EE0D12" w:rsidRDefault="00EE0D12" w:rsidP="00E83ECB">
            <w:pPr>
              <w:pStyle w:val="a6"/>
              <w:numPr>
                <w:ilvl w:val="0"/>
                <w:numId w:val="33"/>
              </w:numPr>
              <w:jc w:val="both"/>
              <w:rPr>
                <w:rFonts w:eastAsia="Times New Roman"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 xml:space="preserve">определять </w:t>
            </w:r>
            <w:r w:rsidRPr="00EE0D12">
              <w:rPr>
                <w:rFonts w:eastAsia="Times New Roman" w:cs="Times New Roman"/>
                <w:szCs w:val="24"/>
              </w:rPr>
              <w:t>названия и звучание</w:t>
            </w:r>
            <w:r w:rsidR="00517F0D">
              <w:rPr>
                <w:rFonts w:eastAsia="Times New Roman" w:cs="Times New Roman"/>
                <w:szCs w:val="24"/>
              </w:rPr>
              <w:t xml:space="preserve"> </w:t>
            </w:r>
            <w:r w:rsidRPr="00EE0D12">
              <w:rPr>
                <w:rFonts w:eastAsia="Times New Roman" w:cs="Times New Roman"/>
                <w:szCs w:val="24"/>
              </w:rPr>
              <w:t>инструментов симфонического  оркестра</w:t>
            </w:r>
            <w:r w:rsidR="00E83ECB">
              <w:rPr>
                <w:rFonts w:eastAsia="Times New Roman" w:cs="Times New Roman"/>
                <w:szCs w:val="24"/>
              </w:rPr>
              <w:t>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 xml:space="preserve">определять музыкальные портреты и </w:t>
            </w:r>
            <w:r w:rsidRPr="00EE0D12">
              <w:rPr>
                <w:rFonts w:cs="Times New Roman"/>
                <w:szCs w:val="24"/>
              </w:rPr>
              <w:lastRenderedPageBreak/>
              <w:t xml:space="preserve">образы </w:t>
            </w:r>
            <w:r w:rsidR="00E83ECB">
              <w:rPr>
                <w:rFonts w:cs="Times New Roman"/>
                <w:szCs w:val="24"/>
              </w:rPr>
              <w:t>в фортепианной музыке. Контраст;</w:t>
            </w:r>
          </w:p>
          <w:p w:rsidR="00E83ECB" w:rsidRDefault="00EE0D12" w:rsidP="00E83ECB">
            <w:pPr>
              <w:pStyle w:val="a6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определять инструменты симфонического оркестра.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 xml:space="preserve"> Партитура. Конт</w:t>
            </w:r>
            <w:r w:rsidR="00E83ECB">
              <w:rPr>
                <w:rFonts w:cs="Times New Roman"/>
                <w:szCs w:val="24"/>
              </w:rPr>
              <w:t>раст. Увертюра. Симфония. Опера;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определять понятия интонация, темп, тембр, регистр, динамика, аккомпанемент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EE0D12" w:rsidRPr="00EE0D12" w:rsidRDefault="00E83ECB" w:rsidP="00E83ECB">
            <w:pPr>
              <w:pStyle w:val="a6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EE0D12" w:rsidRPr="00EE0D12">
              <w:rPr>
                <w:rFonts w:cs="Times New Roman"/>
                <w:szCs w:val="24"/>
              </w:rPr>
              <w:t>зобразительность и  выразительность музыки, темп, контраст</w:t>
            </w:r>
            <w:r>
              <w:rPr>
                <w:rFonts w:cs="Times New Roman"/>
                <w:szCs w:val="24"/>
              </w:rPr>
              <w:t>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 xml:space="preserve">определять </w:t>
            </w:r>
            <w:r w:rsidRPr="00EE0D12">
              <w:rPr>
                <w:rFonts w:cs="Times New Roman"/>
                <w:bCs/>
                <w:szCs w:val="24"/>
              </w:rPr>
              <w:t>понятия: консерва</w:t>
            </w:r>
            <w:r w:rsidR="00E83ECB">
              <w:rPr>
                <w:rFonts w:cs="Times New Roman"/>
                <w:bCs/>
                <w:szCs w:val="24"/>
              </w:rPr>
              <w:t>тория,  концертный зал, конкурс;</w:t>
            </w:r>
          </w:p>
          <w:p w:rsidR="00EE0D12" w:rsidRPr="00057D7A" w:rsidRDefault="00EE0D12" w:rsidP="00057D7A">
            <w:pPr>
              <w:pStyle w:val="a6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 xml:space="preserve">определять </w:t>
            </w:r>
            <w:r w:rsidRPr="00EE0D12">
              <w:rPr>
                <w:rFonts w:eastAsia="Times New Roman" w:cs="Times New Roman"/>
                <w:szCs w:val="24"/>
              </w:rPr>
              <w:t>музыкальные жанры:</w:t>
            </w:r>
            <w:r w:rsidR="00517F0D">
              <w:rPr>
                <w:rFonts w:eastAsia="Times New Roman" w:cs="Times New Roman"/>
                <w:szCs w:val="24"/>
              </w:rPr>
              <w:t xml:space="preserve"> </w:t>
            </w:r>
            <w:r w:rsidRPr="00EE0D12">
              <w:rPr>
                <w:rFonts w:cs="Times New Roman"/>
                <w:bCs/>
                <w:szCs w:val="24"/>
              </w:rPr>
              <w:t xml:space="preserve">опера, </w:t>
            </w:r>
            <w:r w:rsidR="00E83ECB">
              <w:rPr>
                <w:rFonts w:cs="Times New Roman"/>
                <w:bCs/>
                <w:szCs w:val="24"/>
              </w:rPr>
              <w:t>балет, концерт, симфония, сюита;</w:t>
            </w:r>
          </w:p>
        </w:tc>
        <w:tc>
          <w:tcPr>
            <w:tcW w:w="4820" w:type="dxa"/>
          </w:tcPr>
          <w:p w:rsidR="0090587F" w:rsidRPr="00EE0D12" w:rsidRDefault="00EE0D12" w:rsidP="00E83ECB">
            <w:pPr>
              <w:pStyle w:val="a6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lastRenderedPageBreak/>
              <w:t xml:space="preserve">рассказать  об интонационной природе музыки, приёмах </w:t>
            </w:r>
            <w:r w:rsidR="00E83ECB">
              <w:rPr>
                <w:rFonts w:cs="Times New Roman"/>
                <w:szCs w:val="24"/>
              </w:rPr>
              <w:t>её развития: (повтор, контраст);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проводить инто</w:t>
            </w:r>
            <w:r w:rsidR="00E83ECB">
              <w:rPr>
                <w:rFonts w:cs="Times New Roman"/>
                <w:szCs w:val="24"/>
              </w:rPr>
              <w:t xml:space="preserve">национно-образный </w:t>
            </w:r>
            <w:r w:rsidR="00E83ECB">
              <w:rPr>
                <w:rFonts w:cs="Times New Roman"/>
                <w:szCs w:val="24"/>
              </w:rPr>
              <w:lastRenderedPageBreak/>
              <w:t>анализ музыки;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рассказать  об интонационной природе музыки, приёмах её развития (повтора, контраста, вариативности)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научиться отличать на слух  тембр органа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анализировать произведения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расширить  представления о музыкальном языке произведений различных жанров народной и профессиональной  музыки</w:t>
            </w:r>
            <w:r w:rsidR="00E83ECB">
              <w:rPr>
                <w:rFonts w:cs="Times New Roman"/>
                <w:szCs w:val="24"/>
              </w:rPr>
              <w:t>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владеть навыками хорового пения; понима</w:t>
            </w:r>
            <w:r w:rsidR="00E83ECB">
              <w:rPr>
                <w:rFonts w:cs="Times New Roman"/>
                <w:szCs w:val="24"/>
              </w:rPr>
              <w:t>ть дирижерские жесты;</w:t>
            </w:r>
          </w:p>
          <w:p w:rsidR="00EE0D12" w:rsidRPr="00EE0D12" w:rsidRDefault="00EE0D12" w:rsidP="00E83ECB">
            <w:pPr>
              <w:pStyle w:val="a6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EE0D12">
              <w:rPr>
                <w:rFonts w:cs="Times New Roman"/>
                <w:szCs w:val="24"/>
              </w:rPr>
              <w:t>владеть навыками хорового пения;</w:t>
            </w:r>
          </w:p>
          <w:p w:rsidR="00EE0D12" w:rsidRPr="0090587F" w:rsidRDefault="00EE0D12" w:rsidP="0090587F">
            <w:pPr>
              <w:pStyle w:val="a6"/>
              <w:rPr>
                <w:rFonts w:cs="Times New Roman"/>
                <w:szCs w:val="24"/>
              </w:rPr>
            </w:pP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9A73DF" w:rsidRPr="00CA44A0" w:rsidRDefault="00CA44A0" w:rsidP="00CA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9A73DF" w:rsidRPr="004E5C62" w:rsidTr="00920780">
        <w:tc>
          <w:tcPr>
            <w:tcW w:w="9639" w:type="dxa"/>
            <w:gridSpan w:val="3"/>
          </w:tcPr>
          <w:p w:rsidR="009A73DF" w:rsidRPr="009A73DF" w:rsidRDefault="00CA44A0" w:rsidP="00CA44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CA44A0" w:rsidRPr="004E5C62" w:rsidTr="00920780">
        <w:tc>
          <w:tcPr>
            <w:tcW w:w="9639" w:type="dxa"/>
            <w:gridSpan w:val="3"/>
          </w:tcPr>
          <w:p w:rsidR="00AE6690" w:rsidRPr="00057D7A" w:rsidRDefault="00AE6690" w:rsidP="00AE669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7D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  личностных УУД: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Выражать свое эмоциональное отношение к искусству в процессе исполнения музыкальных произведений (пение, художественное движение, пл</w:t>
            </w:r>
            <w:r w:rsidR="003D2923">
              <w:rPr>
                <w:rFonts w:cs="Times New Roman"/>
                <w:szCs w:val="24"/>
              </w:rPr>
              <w:t>астическое интонирование и др.);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Выявлять настроения и чувства человека, выраженные в музыке; ассоциативно-образные связи музыкальных и живописных произведений; общность жизненных истоков и особенности народного и профессион</w:t>
            </w:r>
            <w:r w:rsidR="003D2923">
              <w:rPr>
                <w:rFonts w:cs="Times New Roman"/>
                <w:szCs w:val="24"/>
              </w:rPr>
              <w:t>ального музыкального творчества;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Понимать художественно-образное содержание музыкального произведения и рас</w:t>
            </w:r>
            <w:r w:rsidR="003D2923">
              <w:rPr>
                <w:rFonts w:cs="Times New Roman"/>
                <w:szCs w:val="24"/>
              </w:rPr>
              <w:t>крывать средства его воплощения;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 xml:space="preserve">Знать песни о героических событиях истории Отечества и исполнять их </w:t>
            </w:r>
            <w:r w:rsidR="003D2923">
              <w:rPr>
                <w:rFonts w:cs="Times New Roman"/>
                <w:szCs w:val="24"/>
              </w:rPr>
              <w:t>на уроках и школьных праздниках;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Иметь представление о религиозных праздниках народов Р</w:t>
            </w:r>
            <w:r w:rsidR="003D2923">
              <w:rPr>
                <w:rFonts w:cs="Times New Roman"/>
                <w:szCs w:val="24"/>
              </w:rPr>
              <w:t>оссии и традициях их воплощения;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 xml:space="preserve">Знакомиться с жанрами церковной музыки (тропарь, молитва, величание), песнями, </w:t>
            </w:r>
            <w:r w:rsidR="003D2923">
              <w:rPr>
                <w:rFonts w:cs="Times New Roman"/>
                <w:szCs w:val="24"/>
              </w:rPr>
              <w:t>балладами на религиозные сюжеты;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Оценивать выразительные и изобразительные особенности музыки в их взаимодействии при исполнении музыкальных произведений. Интонационно осмысленно исполнять сочинения разных жанров и стилей с</w:t>
            </w:r>
            <w:r w:rsidR="003D2923">
              <w:rPr>
                <w:rFonts w:cs="Times New Roman"/>
                <w:szCs w:val="24"/>
              </w:rPr>
              <w:t>оло, в ансамбле, хоре, оркестре;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Передавать в импровизации интонационную выразительность</w:t>
            </w:r>
            <w:r w:rsidR="003D2923">
              <w:rPr>
                <w:rFonts w:cs="Times New Roman"/>
                <w:szCs w:val="24"/>
              </w:rPr>
              <w:t xml:space="preserve"> музыкальной и поэтической речи;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Импровизировать мелодии в соответствии с поэтическим содержа</w:t>
            </w:r>
            <w:r w:rsidR="003D2923">
              <w:rPr>
                <w:rFonts w:cs="Times New Roman"/>
                <w:szCs w:val="24"/>
              </w:rPr>
              <w:t>нием в духе песни, танца, марша;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Передавать интонационно-мелодические особенности музыкального об</w:t>
            </w:r>
            <w:r w:rsidR="003D2923">
              <w:rPr>
                <w:rFonts w:cs="Times New Roman"/>
                <w:szCs w:val="24"/>
              </w:rPr>
              <w:t>раза в слове, рисунке, движении;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Разыгрывать народные песни по ролям, участвовать в коллективных играх-драматизациях и принимать участие в традици</w:t>
            </w:r>
            <w:r w:rsidR="003D2923">
              <w:rPr>
                <w:rFonts w:cs="Times New Roman"/>
                <w:szCs w:val="24"/>
              </w:rPr>
              <w:t>онных праздниках народов России;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Разрабатывать сценарии отдельных с</w:t>
            </w:r>
            <w:r w:rsidR="003D2923">
              <w:rPr>
                <w:rFonts w:cs="Times New Roman"/>
                <w:szCs w:val="24"/>
              </w:rPr>
              <w:t>очинений программного характера;</w:t>
            </w:r>
          </w:p>
          <w:p w:rsidR="00CA44A0" w:rsidRPr="00AE6690" w:rsidRDefault="00AE6690" w:rsidP="003D2923">
            <w:pPr>
              <w:pStyle w:val="a6"/>
              <w:numPr>
                <w:ilvl w:val="0"/>
                <w:numId w:val="11"/>
              </w:numPr>
              <w:jc w:val="both"/>
              <w:rPr>
                <w:rFonts w:eastAsia="Times New Roman" w:cs="Times New Roman"/>
                <w:b/>
                <w:szCs w:val="24"/>
              </w:rPr>
            </w:pPr>
            <w:r w:rsidRPr="00AE6690">
              <w:rPr>
                <w:rFonts w:cs="Times New Roman"/>
                <w:szCs w:val="24"/>
              </w:rPr>
              <w:t>Участвовать в сценическом воплощении отдельных фрагментов музыкального спектакля (дирижер, режиссер, действующие лица и др.)</w:t>
            </w:r>
            <w:r w:rsidR="003D2923">
              <w:rPr>
                <w:rFonts w:cs="Times New Roman"/>
                <w:szCs w:val="24"/>
              </w:rPr>
              <w:t>.</w:t>
            </w:r>
          </w:p>
        </w:tc>
      </w:tr>
      <w:tr w:rsidR="00CA44A0" w:rsidRPr="004E5C62" w:rsidTr="00920780">
        <w:tc>
          <w:tcPr>
            <w:tcW w:w="9639" w:type="dxa"/>
            <w:gridSpan w:val="3"/>
          </w:tcPr>
          <w:p w:rsidR="00CA44A0" w:rsidRPr="009A73DF" w:rsidRDefault="00AE6690" w:rsidP="00CA4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</w:tr>
      <w:tr w:rsidR="00CA44A0" w:rsidRPr="004E5C62" w:rsidTr="00920780">
        <w:tc>
          <w:tcPr>
            <w:tcW w:w="9639" w:type="dxa"/>
            <w:gridSpan w:val="3"/>
          </w:tcPr>
          <w:p w:rsidR="00CA44A0" w:rsidRPr="009A73DF" w:rsidRDefault="00AE6690" w:rsidP="00CA4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</w:tc>
      </w:tr>
      <w:tr w:rsidR="00CA44A0" w:rsidRPr="004E5C62" w:rsidTr="00920780">
        <w:tc>
          <w:tcPr>
            <w:tcW w:w="9639" w:type="dxa"/>
            <w:gridSpan w:val="3"/>
          </w:tcPr>
          <w:p w:rsidR="00AE6690" w:rsidRPr="00DB1B2F" w:rsidRDefault="00AE669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</w:t>
            </w:r>
          </w:p>
          <w:p w:rsidR="00AE6690" w:rsidRPr="00DB1B2F" w:rsidRDefault="00AE6690" w:rsidP="00AE6690">
            <w:pPr>
              <w:jc w:val="center"/>
              <w:rPr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регулятивных УУД</w:t>
            </w:r>
            <w:r w:rsidRPr="00DB1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Оценивать выразительные и изобразительные особенности музыки в их взаимодействии при испо</w:t>
            </w:r>
            <w:r w:rsidR="003D2923">
              <w:rPr>
                <w:rFonts w:cs="Times New Roman"/>
                <w:szCs w:val="24"/>
              </w:rPr>
              <w:t>лнении музыкальных произведений;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Разыгрывать народные песни по ролям, участвовать в коллективных играх-драматизациях и принимать участие в традици</w:t>
            </w:r>
            <w:r w:rsidR="003D2923">
              <w:rPr>
                <w:rFonts w:cs="Times New Roman"/>
                <w:szCs w:val="24"/>
              </w:rPr>
              <w:t>онных праздниках народов России;</w:t>
            </w:r>
          </w:p>
          <w:p w:rsidR="00AE6690" w:rsidRPr="00AE6690" w:rsidRDefault="00AE6690" w:rsidP="003D2923">
            <w:pPr>
              <w:pStyle w:val="a6"/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Разрабатывать сценарии отдельных с</w:t>
            </w:r>
            <w:r w:rsidR="003D2923">
              <w:rPr>
                <w:rFonts w:cs="Times New Roman"/>
                <w:szCs w:val="24"/>
              </w:rPr>
              <w:t>очинений программного характера;</w:t>
            </w:r>
          </w:p>
          <w:p w:rsidR="00AE6690" w:rsidRPr="003D2923" w:rsidRDefault="00AE6690" w:rsidP="003D2923">
            <w:pPr>
              <w:pStyle w:val="a6"/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Участвовать в сценическом воплощении отдельных фрагментов музыкального спектакля (дирижер, режиссер, действующие лица и</w:t>
            </w:r>
            <w:r w:rsidR="003D2923">
              <w:rPr>
                <w:rFonts w:cs="Times New Roman"/>
                <w:szCs w:val="24"/>
              </w:rPr>
              <w:t xml:space="preserve"> др.);</w:t>
            </w:r>
          </w:p>
          <w:p w:rsidR="00CA44A0" w:rsidRPr="00AE6690" w:rsidRDefault="00AE6690" w:rsidP="003D2923">
            <w:pPr>
              <w:pStyle w:val="a6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b/>
                <w:szCs w:val="24"/>
              </w:rPr>
            </w:pPr>
            <w:r w:rsidRPr="00AE6690">
              <w:rPr>
                <w:rFonts w:cs="Times New Roman"/>
                <w:szCs w:val="24"/>
              </w:rPr>
              <w:t>Составлять афишу и программу концерта, музыкального спектакля, школьного праздника и участвовать в их проведении. Корректировать собственное исполнение.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DB1B2F" w:rsidRDefault="00AE669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CA44A0" w:rsidRDefault="00AE669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Обучающийся получит возможность для формирования следующих </w:t>
            </w:r>
          </w:p>
          <w:p w:rsidR="00AE6690" w:rsidRPr="00CA44A0" w:rsidRDefault="00AE6690" w:rsidP="00AE6690">
            <w:pPr>
              <w:jc w:val="center"/>
              <w:rPr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познавательных УУД</w:t>
            </w: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Наблюдать за развит</w:t>
            </w:r>
            <w:r w:rsidR="008319F8">
              <w:rPr>
                <w:rFonts w:cs="Times New Roman"/>
                <w:szCs w:val="24"/>
              </w:rPr>
              <w:t>ием музыки разных форм и жанров;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Распознавать выразительные и изо</w:t>
            </w:r>
            <w:r w:rsidR="008319F8">
              <w:rPr>
                <w:rFonts w:cs="Times New Roman"/>
                <w:szCs w:val="24"/>
              </w:rPr>
              <w:t>бразительные особенности музыки;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Находить (обнаруживать) общность интонаций в музыке, живописи, поэзии; сходство и различия русских и западноевропейских произведений. Выразительно, интонационно осмысленно ис</w:t>
            </w:r>
            <w:r w:rsidR="008319F8">
              <w:rPr>
                <w:rFonts w:cs="Times New Roman"/>
                <w:szCs w:val="24"/>
              </w:rPr>
              <w:t>полнять сочинения разных жанров;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Выявлять настроения и чувств</w:t>
            </w:r>
            <w:r w:rsidR="008319F8">
              <w:rPr>
                <w:rFonts w:cs="Times New Roman"/>
                <w:szCs w:val="24"/>
              </w:rPr>
              <w:t>а человека, выраженные в музыке;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Различать на слух</w:t>
            </w:r>
            <w:r w:rsidR="008319F8">
              <w:rPr>
                <w:rFonts w:cs="Times New Roman"/>
                <w:szCs w:val="24"/>
              </w:rPr>
              <w:t xml:space="preserve"> старинную и современную музыку;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Оценивать выразительные и изобразительные особенности музыки в их взаимодействии при испо</w:t>
            </w:r>
            <w:r w:rsidR="008319F8">
              <w:rPr>
                <w:rFonts w:cs="Times New Roman"/>
                <w:szCs w:val="24"/>
              </w:rPr>
              <w:t>лнении музыкальных произведений;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Понимать художественно-образное содержание музыкального произведения и рас</w:t>
            </w:r>
            <w:r w:rsidR="008319F8">
              <w:rPr>
                <w:rFonts w:cs="Times New Roman"/>
                <w:szCs w:val="24"/>
              </w:rPr>
              <w:t>крывать средства его воплощения;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Узнавать стилевые особенности, характерные черты музык</w:t>
            </w:r>
            <w:r w:rsidR="008319F8">
              <w:rPr>
                <w:rFonts w:cs="Times New Roman"/>
                <w:szCs w:val="24"/>
              </w:rPr>
              <w:t>альной речи разных композиторов;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 xml:space="preserve">Знать песни о героических событиях истории Отечества и исполнять их </w:t>
            </w:r>
            <w:r w:rsidR="008319F8">
              <w:rPr>
                <w:rFonts w:cs="Times New Roman"/>
                <w:szCs w:val="24"/>
              </w:rPr>
              <w:t>на уроках и школьных праздниках;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Иметь представление о религиозных праздниках народов Р</w:t>
            </w:r>
            <w:r w:rsidR="008319F8">
              <w:rPr>
                <w:rFonts w:cs="Times New Roman"/>
                <w:szCs w:val="24"/>
              </w:rPr>
              <w:t>оссии и традициях их воплощения;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 xml:space="preserve">Знакомиться с жанрами церковной музыки (тропарь, молитва, величание), песнями, </w:t>
            </w:r>
            <w:r w:rsidR="008319F8">
              <w:rPr>
                <w:rFonts w:cs="Times New Roman"/>
                <w:szCs w:val="24"/>
              </w:rPr>
              <w:t>балладами на религиозные сюжеты;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Называть исполнительские коллективы и имена известных отечеств</w:t>
            </w:r>
            <w:r w:rsidR="008319F8">
              <w:rPr>
                <w:rFonts w:cs="Times New Roman"/>
                <w:szCs w:val="24"/>
              </w:rPr>
              <w:t>енных и зарубежных исполнителей;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Определять особенности построени</w:t>
            </w:r>
            <w:r w:rsidR="008319F8">
              <w:rPr>
                <w:rFonts w:cs="Times New Roman"/>
                <w:szCs w:val="24"/>
              </w:rPr>
              <w:t>я (формы) музыкальных сочинений;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Разрабатывать сценарии отдельных сочинений программного характера, разыгрывать</w:t>
            </w:r>
            <w:r w:rsidR="008319F8">
              <w:rPr>
                <w:rFonts w:cs="Times New Roman"/>
                <w:szCs w:val="24"/>
              </w:rPr>
              <w:t xml:space="preserve"> их и исполнять во время досуга;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Разбираться в элемент</w:t>
            </w:r>
            <w:r w:rsidR="008319F8">
              <w:rPr>
                <w:rFonts w:cs="Times New Roman"/>
                <w:szCs w:val="24"/>
              </w:rPr>
              <w:t>ах музыкальной (нотной) грамоты;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Сравнивать образное содержание м</w:t>
            </w:r>
            <w:r w:rsidR="008319F8">
              <w:rPr>
                <w:rFonts w:cs="Times New Roman"/>
                <w:szCs w:val="24"/>
              </w:rPr>
              <w:t>узыкальных тем по нотной записи;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Петь мелодии с ориентации на н</w:t>
            </w:r>
            <w:r w:rsidR="008319F8">
              <w:rPr>
                <w:rFonts w:cs="Times New Roman"/>
                <w:szCs w:val="24"/>
              </w:rPr>
              <w:t>отную запись;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3"/>
              </w:numPr>
              <w:jc w:val="both"/>
              <w:rPr>
                <w:rFonts w:eastAsia="Times New Roman" w:cs="Times New Roman"/>
                <w:i/>
                <w:szCs w:val="24"/>
              </w:rPr>
            </w:pPr>
            <w:r w:rsidRPr="00AE6690">
              <w:rPr>
                <w:rFonts w:cs="Times New Roman"/>
                <w:szCs w:val="24"/>
              </w:rPr>
              <w:t>Моделировать в графике звуковысотные и ритмические особенности мелодики произведения.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CA44A0" w:rsidRDefault="00AE669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CA44A0" w:rsidRDefault="00AE669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</w:t>
            </w:r>
          </w:p>
          <w:p w:rsidR="00AE6690" w:rsidRPr="00CA44A0" w:rsidRDefault="00AE6690" w:rsidP="00AE6690">
            <w:pPr>
              <w:jc w:val="center"/>
              <w:rPr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коммуникативных УУД: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>Определять образный строй музыки с помощью “словаря э</w:t>
            </w:r>
            <w:r w:rsidR="008319F8">
              <w:rPr>
                <w:rFonts w:cs="Times New Roman"/>
                <w:szCs w:val="24"/>
              </w:rPr>
              <w:t>моций”;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4"/>
              </w:numPr>
              <w:jc w:val="both"/>
              <w:rPr>
                <w:rFonts w:cs="Times New Roman"/>
                <w:szCs w:val="24"/>
              </w:rPr>
            </w:pPr>
            <w:r w:rsidRPr="00AE6690">
              <w:rPr>
                <w:rFonts w:cs="Times New Roman"/>
                <w:szCs w:val="24"/>
              </w:rPr>
              <w:t xml:space="preserve">Рассуждать о значении повтора, контраста, сопоставления как способов развития музыки; о значении дирижера, режиссера, художника- постановщика в создании </w:t>
            </w:r>
            <w:r w:rsidRPr="00AE6690">
              <w:rPr>
                <w:rFonts w:cs="Times New Roman"/>
                <w:szCs w:val="24"/>
              </w:rPr>
              <w:lastRenderedPageBreak/>
              <w:t>музыкального спектакля; о смысле и значении вступл</w:t>
            </w:r>
            <w:r w:rsidR="008319F8">
              <w:rPr>
                <w:rFonts w:cs="Times New Roman"/>
                <w:szCs w:val="24"/>
              </w:rPr>
              <w:t>ения, увертюры к опере и балету;</w:t>
            </w:r>
          </w:p>
          <w:p w:rsidR="00AE6690" w:rsidRPr="00AE6690" w:rsidRDefault="00AE6690" w:rsidP="008319F8">
            <w:pPr>
              <w:pStyle w:val="a6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i/>
                <w:szCs w:val="24"/>
              </w:rPr>
            </w:pPr>
            <w:r w:rsidRPr="00AE6690">
              <w:rPr>
                <w:rFonts w:cs="Times New Roman"/>
                <w:szCs w:val="24"/>
              </w:rPr>
              <w:t>Участвовать в сценическом воплощении отдельных фрагментов музыкального спектакля (дирижер, режиссер, действующие лица и др.). Разыгрывать народные песни по ролям, участвовать в коллективных играх-драматизациях и принимать участие в традиционных праздниках народов России.</w:t>
            </w:r>
          </w:p>
        </w:tc>
      </w:tr>
      <w:tr w:rsidR="005E3970" w:rsidRPr="004E5C62" w:rsidTr="00920780">
        <w:tc>
          <w:tcPr>
            <w:tcW w:w="9639" w:type="dxa"/>
            <w:gridSpan w:val="3"/>
          </w:tcPr>
          <w:p w:rsidR="005E3970" w:rsidRPr="00CA44A0" w:rsidRDefault="005E397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8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Предметные  результаты</w:t>
            </w:r>
          </w:p>
        </w:tc>
      </w:tr>
      <w:tr w:rsidR="005E3970" w:rsidRPr="004E5C62" w:rsidTr="005E3970">
        <w:tc>
          <w:tcPr>
            <w:tcW w:w="4819" w:type="dxa"/>
            <w:gridSpan w:val="2"/>
          </w:tcPr>
          <w:p w:rsidR="005E3970" w:rsidRPr="00CA44A0" w:rsidRDefault="005E397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8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4820" w:type="dxa"/>
          </w:tcPr>
          <w:p w:rsidR="005E3970" w:rsidRPr="00CA44A0" w:rsidRDefault="005E397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A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5E3970" w:rsidRPr="004E5C62" w:rsidTr="00920780">
        <w:tc>
          <w:tcPr>
            <w:tcW w:w="9639" w:type="dxa"/>
            <w:gridSpan w:val="3"/>
          </w:tcPr>
          <w:p w:rsidR="005E3970" w:rsidRPr="005E3970" w:rsidRDefault="005E3970" w:rsidP="00AE66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5E3970" w:rsidRPr="004E5C62" w:rsidTr="005E3970">
        <w:tc>
          <w:tcPr>
            <w:tcW w:w="4819" w:type="dxa"/>
            <w:gridSpan w:val="2"/>
          </w:tcPr>
          <w:p w:rsidR="005E3970" w:rsidRPr="001D0DD7" w:rsidRDefault="005E3970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определять «песенность» как отличительную черту музыки</w:t>
            </w:r>
            <w:r w:rsidR="008319F8">
              <w:rPr>
                <w:rFonts w:cs="Times New Roman"/>
                <w:szCs w:val="24"/>
              </w:rPr>
              <w:t xml:space="preserve"> русских композиторов;</w:t>
            </w:r>
          </w:p>
          <w:p w:rsidR="005E3970" w:rsidRPr="001D0DD7" w:rsidRDefault="005E3970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определят</w:t>
            </w:r>
            <w:r w:rsidR="008319F8">
              <w:rPr>
                <w:rFonts w:cs="Times New Roman"/>
                <w:szCs w:val="24"/>
              </w:rPr>
              <w:t>ь  романс, его отличие от песни;</w:t>
            </w:r>
          </w:p>
          <w:p w:rsidR="005E3970" w:rsidRPr="001D0DD7" w:rsidRDefault="008319F8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5E3970" w:rsidRPr="001D0DD7">
              <w:rPr>
                <w:rFonts w:cs="Times New Roman"/>
                <w:szCs w:val="24"/>
              </w:rPr>
              <w:t>меть проводить примеры романсов;</w:t>
            </w:r>
          </w:p>
          <w:p w:rsidR="005E3970" w:rsidRPr="001D0DD7" w:rsidRDefault="005E3970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давать определение канта, его историю, особенности;</w:t>
            </w:r>
          </w:p>
          <w:p w:rsidR="005E3970" w:rsidRPr="001D0DD7" w:rsidRDefault="005E3970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музыкальные традиции родного края.</w:t>
            </w:r>
          </w:p>
          <w:p w:rsidR="001D0DD7" w:rsidRPr="001D0DD7" w:rsidRDefault="001D0DD7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 xml:space="preserve">определение кантате; </w:t>
            </w:r>
          </w:p>
          <w:p w:rsidR="001D0DD7" w:rsidRPr="008319F8" w:rsidRDefault="001D0DD7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содержание кантаты</w:t>
            </w:r>
            <w:r w:rsidRPr="008319F8">
              <w:rPr>
                <w:rFonts w:cs="Times New Roman"/>
                <w:szCs w:val="24"/>
              </w:rPr>
              <w:t>(«Александр Невский»; понятие трехчастная форма);</w:t>
            </w:r>
          </w:p>
          <w:p w:rsidR="001D0DD7" w:rsidRPr="001D0DD7" w:rsidRDefault="001D0DD7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Уметь внимательно слушать, запо</w:t>
            </w:r>
            <w:r w:rsidR="008319F8">
              <w:rPr>
                <w:rFonts w:cs="Times New Roman"/>
                <w:szCs w:val="24"/>
              </w:rPr>
              <w:t>минать названия и авторов муз. п</w:t>
            </w:r>
            <w:r w:rsidRPr="001D0DD7">
              <w:rPr>
                <w:rFonts w:cs="Times New Roman"/>
                <w:szCs w:val="24"/>
              </w:rPr>
              <w:t>роизведений;</w:t>
            </w:r>
          </w:p>
          <w:p w:rsidR="001D0DD7" w:rsidRPr="001D0DD7" w:rsidRDefault="001D0DD7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bCs/>
                <w:szCs w:val="24"/>
              </w:rPr>
            </w:pPr>
            <w:r w:rsidRPr="001D0DD7">
              <w:rPr>
                <w:rFonts w:cs="Times New Roman"/>
                <w:szCs w:val="24"/>
              </w:rPr>
              <w:t xml:space="preserve">давать </w:t>
            </w:r>
            <w:r>
              <w:rPr>
                <w:rFonts w:cs="Times New Roman"/>
                <w:bCs/>
                <w:szCs w:val="24"/>
              </w:rPr>
              <w:t xml:space="preserve">понятие – опера; содержание  </w:t>
            </w:r>
          </w:p>
          <w:p w:rsidR="001D0DD7" w:rsidRPr="001D0DD7" w:rsidRDefault="001D0DD7" w:rsidP="008319F8">
            <w:pPr>
              <w:pStyle w:val="a6"/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bCs/>
                <w:szCs w:val="24"/>
              </w:rPr>
              <w:t>«И. Сусанин»</w:t>
            </w:r>
            <w:r w:rsidR="008319F8">
              <w:rPr>
                <w:rFonts w:cs="Times New Roman"/>
                <w:bCs/>
                <w:szCs w:val="24"/>
              </w:rPr>
              <w:t>;</w:t>
            </w:r>
          </w:p>
          <w:p w:rsidR="001D0DD7" w:rsidRPr="001D0DD7" w:rsidRDefault="001D0DD7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bCs/>
                <w:szCs w:val="24"/>
              </w:rPr>
            </w:pPr>
            <w:r w:rsidRPr="001D0DD7">
              <w:rPr>
                <w:rFonts w:cs="Times New Roman"/>
                <w:szCs w:val="24"/>
              </w:rPr>
              <w:t xml:space="preserve">определять </w:t>
            </w:r>
            <w:r w:rsidRPr="001D0DD7">
              <w:rPr>
                <w:rFonts w:cs="Times New Roman"/>
                <w:bCs/>
                <w:szCs w:val="24"/>
              </w:rPr>
              <w:t>выразительные и изобразительные средства в музыке разных стилей и жа</w:t>
            </w:r>
            <w:r w:rsidR="008319F8">
              <w:rPr>
                <w:rFonts w:cs="Times New Roman"/>
                <w:bCs/>
                <w:szCs w:val="24"/>
              </w:rPr>
              <w:t>нров;</w:t>
            </w:r>
          </w:p>
          <w:p w:rsidR="005E3970" w:rsidRPr="00057D7A" w:rsidRDefault="001D0DD7" w:rsidP="008319F8">
            <w:pPr>
              <w:pStyle w:val="a6"/>
              <w:numPr>
                <w:ilvl w:val="0"/>
                <w:numId w:val="35"/>
              </w:numPr>
              <w:jc w:val="both"/>
              <w:rPr>
                <w:rFonts w:cs="Times New Roman"/>
                <w:bCs/>
                <w:szCs w:val="24"/>
              </w:rPr>
            </w:pPr>
            <w:r w:rsidRPr="001D0DD7">
              <w:rPr>
                <w:rFonts w:cs="Times New Roman"/>
                <w:szCs w:val="24"/>
              </w:rPr>
              <w:t xml:space="preserve">определять </w:t>
            </w:r>
            <w:r w:rsidRPr="001D0DD7">
              <w:rPr>
                <w:rFonts w:cs="Times New Roman"/>
                <w:bCs/>
                <w:szCs w:val="24"/>
              </w:rPr>
              <w:t>выразительные и изобразительные средства в музыке разных стилей и жанров.</w:t>
            </w:r>
          </w:p>
        </w:tc>
        <w:tc>
          <w:tcPr>
            <w:tcW w:w="4820" w:type="dxa"/>
          </w:tcPr>
          <w:p w:rsidR="005E3970" w:rsidRPr="001D0DD7" w:rsidRDefault="005E3970" w:rsidP="008319F8">
            <w:pPr>
              <w:pStyle w:val="a6"/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определять хар</w:t>
            </w:r>
            <w:r w:rsidR="008319F8">
              <w:rPr>
                <w:rFonts w:cs="Times New Roman"/>
                <w:szCs w:val="24"/>
              </w:rPr>
              <w:t>актер  музыкальных произведений;</w:t>
            </w:r>
          </w:p>
          <w:p w:rsidR="005E3970" w:rsidRPr="001D0DD7" w:rsidRDefault="005E3970" w:rsidP="008319F8">
            <w:pPr>
              <w:pStyle w:val="a6"/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определять и сравнивать  характер, настроение и средства выразительности в музыкальных произведениях</w:t>
            </w:r>
            <w:r w:rsidR="008319F8">
              <w:rPr>
                <w:rFonts w:cs="Times New Roman"/>
                <w:szCs w:val="24"/>
              </w:rPr>
              <w:t>;</w:t>
            </w:r>
          </w:p>
          <w:p w:rsidR="001D0DD7" w:rsidRPr="001D0DD7" w:rsidRDefault="001D0DD7" w:rsidP="008319F8">
            <w:pPr>
              <w:pStyle w:val="a6"/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определять на слух основные жанры музыки (песня, танец, марш);</w:t>
            </w:r>
          </w:p>
          <w:p w:rsidR="001D0DD7" w:rsidRPr="001D0DD7" w:rsidRDefault="001D0DD7" w:rsidP="008319F8">
            <w:pPr>
              <w:pStyle w:val="a6"/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передавать настроение</w:t>
            </w:r>
            <w:r w:rsidR="008319F8">
              <w:rPr>
                <w:rFonts w:cs="Times New Roman"/>
                <w:szCs w:val="24"/>
              </w:rPr>
              <w:t xml:space="preserve"> музыки и его изменение в пении;</w:t>
            </w:r>
          </w:p>
          <w:p w:rsidR="001D0DD7" w:rsidRPr="001D0DD7" w:rsidRDefault="001D0DD7" w:rsidP="008319F8">
            <w:pPr>
              <w:pStyle w:val="a6"/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размышлять о музыке, оценивать ее характер и</w:t>
            </w:r>
            <w:r w:rsidR="008319F8">
              <w:rPr>
                <w:rFonts w:cs="Times New Roman"/>
                <w:szCs w:val="24"/>
              </w:rPr>
              <w:t xml:space="preserve"> определять образное содержание;</w:t>
            </w:r>
          </w:p>
          <w:p w:rsidR="001D0DD7" w:rsidRPr="001D0DD7" w:rsidRDefault="001D0DD7" w:rsidP="008319F8">
            <w:pPr>
              <w:pStyle w:val="a6"/>
              <w:numPr>
                <w:ilvl w:val="0"/>
                <w:numId w:val="36"/>
              </w:numPr>
              <w:jc w:val="both"/>
              <w:rPr>
                <w:rFonts w:cs="Times New Roman"/>
                <w:szCs w:val="24"/>
              </w:rPr>
            </w:pPr>
            <w:r w:rsidRPr="001D0DD7">
              <w:rPr>
                <w:rFonts w:cs="Times New Roman"/>
                <w:szCs w:val="24"/>
              </w:rPr>
              <w:t>эмоционально  откликаться на музыку разных жанров</w:t>
            </w:r>
            <w:r w:rsidR="008319F8">
              <w:rPr>
                <w:rFonts w:cs="Times New Roman"/>
                <w:szCs w:val="24"/>
              </w:rPr>
              <w:t>.</w:t>
            </w:r>
          </w:p>
          <w:p w:rsidR="001D0DD7" w:rsidRDefault="001D0DD7" w:rsidP="001D0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DD7" w:rsidRPr="004E5C62" w:rsidTr="00EA7A71">
        <w:tc>
          <w:tcPr>
            <w:tcW w:w="9639" w:type="dxa"/>
            <w:gridSpan w:val="3"/>
          </w:tcPr>
          <w:p w:rsidR="001D0DD7" w:rsidRPr="001D0DD7" w:rsidRDefault="001D0DD7" w:rsidP="001D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D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D0DD7" w:rsidRPr="004E5C62" w:rsidTr="005E3970">
        <w:tc>
          <w:tcPr>
            <w:tcW w:w="4819" w:type="dxa"/>
            <w:gridSpan w:val="2"/>
          </w:tcPr>
          <w:p w:rsidR="001D0DD7" w:rsidRPr="007005E7" w:rsidRDefault="007005E7" w:rsidP="008319F8">
            <w:pPr>
              <w:pStyle w:val="a6"/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</w:rPr>
            </w:pPr>
            <w:r w:rsidRPr="007005E7">
              <w:rPr>
                <w:rFonts w:cs="Times New Roman"/>
                <w:szCs w:val="24"/>
              </w:rPr>
              <w:t>определять р</w:t>
            </w:r>
            <w:r w:rsidR="001D0DD7" w:rsidRPr="007005E7">
              <w:rPr>
                <w:rFonts w:cs="Times New Roman"/>
                <w:szCs w:val="24"/>
              </w:rPr>
              <w:t>елигиозные жанры музыкального искусства</w:t>
            </w:r>
            <w:r w:rsidR="008319F8">
              <w:rPr>
                <w:rFonts w:cs="Times New Roman"/>
                <w:szCs w:val="24"/>
              </w:rPr>
              <w:t>;</w:t>
            </w:r>
          </w:p>
          <w:p w:rsidR="001D0DD7" w:rsidRPr="007005E7" w:rsidRDefault="007005E7" w:rsidP="008319F8">
            <w:pPr>
              <w:pStyle w:val="a6"/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</w:rPr>
            </w:pPr>
            <w:r w:rsidRPr="007005E7">
              <w:rPr>
                <w:rFonts w:cs="Times New Roman"/>
                <w:szCs w:val="24"/>
              </w:rPr>
              <w:t>определять с</w:t>
            </w:r>
            <w:r w:rsidR="001D0DD7" w:rsidRPr="007005E7">
              <w:rPr>
                <w:rFonts w:cs="Times New Roman"/>
                <w:szCs w:val="24"/>
              </w:rPr>
              <w:t>вященные образы во</w:t>
            </w:r>
            <w:r w:rsidR="008319F8">
              <w:rPr>
                <w:rFonts w:cs="Times New Roman"/>
                <w:szCs w:val="24"/>
              </w:rPr>
              <w:t>площения Девы Марии в искусстве;</w:t>
            </w:r>
          </w:p>
          <w:p w:rsidR="001D0DD7" w:rsidRPr="007005E7" w:rsidRDefault="001D0DD7" w:rsidP="008319F8">
            <w:pPr>
              <w:pStyle w:val="a6"/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</w:rPr>
            </w:pPr>
            <w:r w:rsidRPr="007005E7">
              <w:rPr>
                <w:rFonts w:cs="Times New Roman"/>
                <w:szCs w:val="24"/>
              </w:rPr>
              <w:t>Определение былины, ее историю развития,  имена былинных сказителей</w:t>
            </w:r>
            <w:r w:rsidR="008319F8">
              <w:rPr>
                <w:rFonts w:cs="Times New Roman"/>
                <w:szCs w:val="24"/>
              </w:rPr>
              <w:t>;</w:t>
            </w:r>
          </w:p>
          <w:p w:rsidR="001D0DD7" w:rsidRPr="007005E7" w:rsidRDefault="008319F8" w:rsidP="008319F8">
            <w:pPr>
              <w:pStyle w:val="a6"/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1D0DD7" w:rsidRPr="007005E7">
              <w:rPr>
                <w:rFonts w:cs="Times New Roman"/>
                <w:szCs w:val="24"/>
              </w:rPr>
              <w:t xml:space="preserve">бразы былинных </w:t>
            </w:r>
            <w:r>
              <w:rPr>
                <w:rFonts w:cs="Times New Roman"/>
                <w:szCs w:val="24"/>
              </w:rPr>
              <w:t>сказителей; определение былины;</w:t>
            </w:r>
          </w:p>
          <w:p w:rsidR="001D0DD7" w:rsidRPr="007005E7" w:rsidRDefault="008319F8" w:rsidP="008319F8">
            <w:pPr>
              <w:pStyle w:val="a6"/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7005E7" w:rsidRPr="007005E7">
              <w:rPr>
                <w:rFonts w:cs="Times New Roman"/>
                <w:szCs w:val="24"/>
              </w:rPr>
              <w:t>знавать н</w:t>
            </w:r>
            <w:r w:rsidR="001D0DD7" w:rsidRPr="007005E7">
              <w:rPr>
                <w:rFonts w:cs="Times New Roman"/>
                <w:szCs w:val="24"/>
              </w:rPr>
              <w:t>азвания изученных произ</w:t>
            </w:r>
            <w:r>
              <w:rPr>
                <w:rFonts w:cs="Times New Roman"/>
                <w:szCs w:val="24"/>
              </w:rPr>
              <w:t>ведений и их авторов;</w:t>
            </w:r>
          </w:p>
          <w:p w:rsidR="001D0DD7" w:rsidRPr="00057D7A" w:rsidRDefault="007005E7" w:rsidP="008319F8">
            <w:pPr>
              <w:pStyle w:val="a6"/>
              <w:numPr>
                <w:ilvl w:val="0"/>
                <w:numId w:val="37"/>
              </w:numPr>
              <w:jc w:val="both"/>
              <w:rPr>
                <w:rFonts w:cs="Times New Roman"/>
                <w:szCs w:val="24"/>
              </w:rPr>
            </w:pPr>
            <w:r w:rsidRPr="007005E7">
              <w:rPr>
                <w:rFonts w:cs="Times New Roman"/>
                <w:szCs w:val="24"/>
              </w:rPr>
              <w:t>узнавать н</w:t>
            </w:r>
            <w:r w:rsidR="001D0DD7" w:rsidRPr="007005E7">
              <w:rPr>
                <w:rFonts w:cs="Times New Roman"/>
                <w:szCs w:val="24"/>
              </w:rPr>
              <w:t xml:space="preserve">ародные традиции и обряды в музыке русских композиторов;  игры и обряды в </w:t>
            </w:r>
            <w:r w:rsidR="001D0DD7" w:rsidRPr="007005E7">
              <w:rPr>
                <w:rFonts w:cs="Times New Roman"/>
                <w:szCs w:val="24"/>
              </w:rPr>
              <w:lastRenderedPageBreak/>
              <w:t>календарных праздниках  (Рождество, Масленица и др.)</w:t>
            </w:r>
            <w:r w:rsidR="008319F8">
              <w:rPr>
                <w:rFonts w:cs="Times New Roman"/>
                <w:szCs w:val="24"/>
              </w:rPr>
              <w:t>.</w:t>
            </w:r>
          </w:p>
        </w:tc>
        <w:tc>
          <w:tcPr>
            <w:tcW w:w="4820" w:type="dxa"/>
          </w:tcPr>
          <w:p w:rsidR="001D0DD7" w:rsidRPr="007005E7" w:rsidRDefault="008319F8" w:rsidP="008319F8">
            <w:pPr>
              <w:pStyle w:val="a6"/>
              <w:numPr>
                <w:ilvl w:val="0"/>
                <w:numId w:val="3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</w:t>
            </w:r>
            <w:r w:rsidR="001D0DD7" w:rsidRPr="007005E7">
              <w:rPr>
                <w:rFonts w:cs="Times New Roman"/>
                <w:szCs w:val="24"/>
              </w:rPr>
              <w:t>ыражать свое отношение к музыке в слове (эмоциональный словарь</w:t>
            </w:r>
            <w:r>
              <w:rPr>
                <w:rFonts w:cs="Times New Roman"/>
                <w:szCs w:val="24"/>
              </w:rPr>
              <w:t>);</w:t>
            </w:r>
          </w:p>
          <w:p w:rsidR="001D0DD7" w:rsidRPr="007005E7" w:rsidRDefault="008319F8" w:rsidP="008319F8">
            <w:pPr>
              <w:pStyle w:val="a6"/>
              <w:numPr>
                <w:ilvl w:val="0"/>
                <w:numId w:val="3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д</w:t>
            </w:r>
            <w:r w:rsidR="007005E7">
              <w:rPr>
                <w:rFonts w:cs="Times New Roman"/>
                <w:szCs w:val="24"/>
              </w:rPr>
              <w:t xml:space="preserve">елать </w:t>
            </w:r>
            <w:r>
              <w:rPr>
                <w:rFonts w:cs="Times New Roman"/>
                <w:szCs w:val="24"/>
              </w:rPr>
              <w:t>и</w:t>
            </w:r>
            <w:r w:rsidR="001D0DD7" w:rsidRPr="007005E7">
              <w:rPr>
                <w:rFonts w:cs="Times New Roman"/>
                <w:szCs w:val="24"/>
              </w:rPr>
              <w:t>нтонационно-образный анализ прослушанной музыки</w:t>
            </w:r>
            <w:r>
              <w:rPr>
                <w:rFonts w:cs="Times New Roman"/>
                <w:szCs w:val="24"/>
              </w:rPr>
              <w:t>;</w:t>
            </w:r>
          </w:p>
          <w:p w:rsidR="001D0DD7" w:rsidRPr="007005E7" w:rsidRDefault="007005E7" w:rsidP="008319F8">
            <w:pPr>
              <w:pStyle w:val="a6"/>
              <w:numPr>
                <w:ilvl w:val="0"/>
                <w:numId w:val="3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</w:t>
            </w:r>
            <w:r w:rsidR="001D0DD7" w:rsidRPr="007005E7">
              <w:rPr>
                <w:rFonts w:cs="Times New Roman"/>
                <w:szCs w:val="24"/>
              </w:rPr>
              <w:t>певческие голоса, виды хоров, средства музыкальной выразительности</w:t>
            </w:r>
            <w:r w:rsidR="008319F8">
              <w:rPr>
                <w:rFonts w:cs="Times New Roman"/>
                <w:szCs w:val="24"/>
              </w:rPr>
              <w:t>;</w:t>
            </w:r>
          </w:p>
          <w:p w:rsidR="001D0DD7" w:rsidRPr="007005E7" w:rsidRDefault="008319F8" w:rsidP="008319F8">
            <w:pPr>
              <w:pStyle w:val="a6"/>
              <w:numPr>
                <w:ilvl w:val="0"/>
                <w:numId w:val="3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1D0DD7" w:rsidRPr="007005E7">
              <w:rPr>
                <w:rFonts w:cs="Times New Roman"/>
                <w:szCs w:val="24"/>
              </w:rPr>
              <w:t>моционально  откл</w:t>
            </w:r>
            <w:r>
              <w:rPr>
                <w:rFonts w:cs="Times New Roman"/>
                <w:szCs w:val="24"/>
              </w:rPr>
              <w:t xml:space="preserve">икаться на музыку разных жанров, </w:t>
            </w:r>
            <w:r w:rsidR="001D0DD7" w:rsidRPr="007005E7">
              <w:rPr>
                <w:rFonts w:cs="Times New Roman"/>
                <w:szCs w:val="24"/>
              </w:rPr>
              <w:t>выразительно исполнять  песни.</w:t>
            </w:r>
          </w:p>
          <w:p w:rsidR="001D0DD7" w:rsidRPr="007005E7" w:rsidRDefault="008319F8" w:rsidP="008319F8">
            <w:pPr>
              <w:pStyle w:val="a6"/>
              <w:numPr>
                <w:ilvl w:val="0"/>
                <w:numId w:val="3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1D0DD7" w:rsidRPr="007005E7">
              <w:rPr>
                <w:rFonts w:cs="Times New Roman"/>
                <w:color w:val="000000" w:themeColor="text1"/>
                <w:szCs w:val="24"/>
              </w:rPr>
              <w:t>ыражать свое отношение к музыке в слове; владеть певческими умениями</w:t>
            </w:r>
            <w:r w:rsidR="001D0DD7" w:rsidRPr="007005E7">
              <w:rPr>
                <w:rFonts w:cs="Times New Roman"/>
                <w:szCs w:val="24"/>
              </w:rPr>
              <w:t xml:space="preserve"> и навыками (чистое звуко</w:t>
            </w:r>
            <w:r>
              <w:rPr>
                <w:rFonts w:cs="Times New Roman"/>
                <w:szCs w:val="24"/>
              </w:rPr>
              <w:t>извлечение, правильное дыхание);</w:t>
            </w:r>
          </w:p>
          <w:p w:rsidR="001D0DD7" w:rsidRPr="00057D7A" w:rsidRDefault="008319F8" w:rsidP="00057D7A">
            <w:pPr>
              <w:pStyle w:val="a6"/>
              <w:numPr>
                <w:ilvl w:val="0"/>
                <w:numId w:val="3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1D0DD7" w:rsidRPr="007005E7">
              <w:rPr>
                <w:rFonts w:cs="Times New Roman"/>
                <w:szCs w:val="24"/>
              </w:rPr>
              <w:t xml:space="preserve">знавать изученные музыкальные </w:t>
            </w:r>
            <w:r w:rsidR="001D0DD7" w:rsidRPr="007005E7">
              <w:rPr>
                <w:rFonts w:cs="Times New Roman"/>
                <w:szCs w:val="24"/>
              </w:rPr>
              <w:lastRenderedPageBreak/>
              <w:t>произведения, называть имена их авторов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7005E7" w:rsidRPr="004E5C62" w:rsidTr="00EA7A71">
        <w:tc>
          <w:tcPr>
            <w:tcW w:w="9639" w:type="dxa"/>
            <w:gridSpan w:val="3"/>
          </w:tcPr>
          <w:p w:rsidR="007005E7" w:rsidRPr="007005E7" w:rsidRDefault="007005E7" w:rsidP="007005E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5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7005E7" w:rsidRPr="004E5C62" w:rsidTr="005E3970">
        <w:tc>
          <w:tcPr>
            <w:tcW w:w="4819" w:type="dxa"/>
            <w:gridSpan w:val="2"/>
          </w:tcPr>
          <w:p w:rsidR="007005E7" w:rsidRPr="00D81A62" w:rsidRDefault="007005E7" w:rsidP="008319F8">
            <w:pPr>
              <w:pStyle w:val="a6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 w:rsidRPr="00D81A62">
              <w:rPr>
                <w:rFonts w:cs="Times New Roman"/>
                <w:szCs w:val="24"/>
              </w:rPr>
              <w:t>различать понятия:  ария, баритон,  сопрано,  бас,  рондо,  увертюра,  опера</w:t>
            </w:r>
            <w:r w:rsidR="008319F8">
              <w:rPr>
                <w:rFonts w:cs="Times New Roman"/>
                <w:szCs w:val="24"/>
              </w:rPr>
              <w:t>;</w:t>
            </w:r>
          </w:p>
          <w:p w:rsidR="007005E7" w:rsidRPr="00D81A62" w:rsidRDefault="007005E7" w:rsidP="008319F8">
            <w:pPr>
              <w:pStyle w:val="a6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 w:rsidRPr="00D81A62">
              <w:rPr>
                <w:rFonts w:cs="Times New Roman"/>
                <w:szCs w:val="24"/>
              </w:rPr>
              <w:t>понятия: ария, сопрано, тенор, тембр, опера; инструменты симфонического оркест</w:t>
            </w:r>
            <w:r w:rsidR="008319F8">
              <w:rPr>
                <w:rFonts w:cs="Times New Roman"/>
                <w:szCs w:val="24"/>
              </w:rPr>
              <w:t>ра, увертюра, трехчастная форма;</w:t>
            </w:r>
          </w:p>
          <w:p w:rsidR="007005E7" w:rsidRPr="00D81A62" w:rsidRDefault="008319F8" w:rsidP="008319F8">
            <w:pPr>
              <w:pStyle w:val="a6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понятия: балет, интонация;</w:t>
            </w:r>
          </w:p>
          <w:p w:rsidR="007005E7" w:rsidRPr="00D81A62" w:rsidRDefault="007005E7" w:rsidP="008319F8">
            <w:pPr>
              <w:pStyle w:val="a6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 w:rsidRPr="00D81A62">
              <w:rPr>
                <w:rFonts w:cs="Times New Roman"/>
                <w:szCs w:val="24"/>
              </w:rPr>
              <w:t>узнават</w:t>
            </w:r>
            <w:r w:rsidR="008319F8">
              <w:rPr>
                <w:rFonts w:cs="Times New Roman"/>
                <w:szCs w:val="24"/>
              </w:rPr>
              <w:t>ь мюзикл как жанр легкой музыки;</w:t>
            </w:r>
          </w:p>
          <w:p w:rsidR="007005E7" w:rsidRPr="00D81A62" w:rsidRDefault="007005E7" w:rsidP="008319F8">
            <w:pPr>
              <w:pStyle w:val="a6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 w:rsidRPr="00D81A62">
              <w:rPr>
                <w:rFonts w:cs="Times New Roman"/>
                <w:szCs w:val="24"/>
              </w:rPr>
              <w:t>давать понятия: к</w:t>
            </w:r>
            <w:r w:rsidR="008319F8">
              <w:rPr>
                <w:rFonts w:cs="Times New Roman"/>
                <w:szCs w:val="24"/>
              </w:rPr>
              <w:t>онцерт, композитор, исполнитель;</w:t>
            </w:r>
          </w:p>
          <w:p w:rsidR="007005E7" w:rsidRPr="00D81A62" w:rsidRDefault="007005E7" w:rsidP="008319F8">
            <w:pPr>
              <w:pStyle w:val="a6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 w:rsidRPr="00D81A62">
              <w:rPr>
                <w:rFonts w:cs="Times New Roman"/>
                <w:szCs w:val="24"/>
              </w:rPr>
              <w:t>узнавать тембры флейты и инстр</w:t>
            </w:r>
            <w:r w:rsidR="008319F8">
              <w:rPr>
                <w:rFonts w:cs="Times New Roman"/>
                <w:szCs w:val="24"/>
              </w:rPr>
              <w:t>ументов симфонического оркестра;</w:t>
            </w:r>
          </w:p>
          <w:p w:rsidR="007005E7" w:rsidRPr="00D81A62" w:rsidRDefault="007005E7" w:rsidP="008319F8">
            <w:pPr>
              <w:pStyle w:val="a6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 w:rsidRPr="00D81A62">
              <w:rPr>
                <w:rFonts w:cs="Times New Roman"/>
                <w:szCs w:val="24"/>
              </w:rPr>
              <w:t>узнавать тембры скрипки и инстр</w:t>
            </w:r>
            <w:r w:rsidR="008319F8">
              <w:rPr>
                <w:rFonts w:cs="Times New Roman"/>
                <w:szCs w:val="24"/>
              </w:rPr>
              <w:t>ументов симфонического оркестра;</w:t>
            </w:r>
          </w:p>
          <w:p w:rsidR="007005E7" w:rsidRPr="00057D7A" w:rsidRDefault="008319F8" w:rsidP="007005E7">
            <w:pPr>
              <w:pStyle w:val="a6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D81A62" w:rsidRPr="00D81A62">
              <w:rPr>
                <w:rFonts w:cs="Times New Roman"/>
                <w:szCs w:val="24"/>
              </w:rPr>
              <w:t>авать характеристику жанру</w:t>
            </w:r>
            <w:r w:rsidR="007005E7" w:rsidRPr="00D81A62">
              <w:rPr>
                <w:rFonts w:cs="Times New Roman"/>
                <w:szCs w:val="24"/>
              </w:rPr>
              <w:t xml:space="preserve"> сюита; </w:t>
            </w:r>
            <w:r w:rsidR="00D81A62" w:rsidRPr="00D81A62">
              <w:rPr>
                <w:rFonts w:cs="Times New Roman"/>
                <w:szCs w:val="24"/>
              </w:rPr>
              <w:t xml:space="preserve"> определять </w:t>
            </w:r>
            <w:r>
              <w:rPr>
                <w:rFonts w:cs="Times New Roman"/>
                <w:szCs w:val="24"/>
              </w:rPr>
              <w:t>музыкальные жанры.</w:t>
            </w:r>
          </w:p>
        </w:tc>
        <w:tc>
          <w:tcPr>
            <w:tcW w:w="4820" w:type="dxa"/>
          </w:tcPr>
          <w:p w:rsidR="007005E7" w:rsidRPr="00D81A62" w:rsidRDefault="008319F8" w:rsidP="008319F8">
            <w:pPr>
              <w:pStyle w:val="a6"/>
              <w:numPr>
                <w:ilvl w:val="0"/>
                <w:numId w:val="40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7005E7" w:rsidRPr="00D81A62">
              <w:rPr>
                <w:rFonts w:cs="Times New Roman"/>
                <w:szCs w:val="24"/>
              </w:rPr>
              <w:t>пределять характер и наст</w:t>
            </w:r>
            <w:r>
              <w:rPr>
                <w:rFonts w:cs="Times New Roman"/>
                <w:szCs w:val="24"/>
              </w:rPr>
              <w:t>роение музыкальных произведений;</w:t>
            </w:r>
          </w:p>
          <w:p w:rsidR="007005E7" w:rsidRPr="00D81A62" w:rsidRDefault="008319F8" w:rsidP="008319F8">
            <w:pPr>
              <w:pStyle w:val="a6"/>
              <w:numPr>
                <w:ilvl w:val="0"/>
                <w:numId w:val="40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7005E7" w:rsidRPr="00D81A62">
              <w:rPr>
                <w:rFonts w:cs="Times New Roman"/>
                <w:szCs w:val="24"/>
              </w:rPr>
              <w:t>роводить интонационно-образный анализ музыки</w:t>
            </w:r>
            <w:r>
              <w:rPr>
                <w:rFonts w:cs="Times New Roman"/>
                <w:szCs w:val="24"/>
              </w:rPr>
              <w:t>;</w:t>
            </w:r>
          </w:p>
          <w:p w:rsidR="007005E7" w:rsidRPr="007005E7" w:rsidRDefault="008319F8" w:rsidP="008319F8">
            <w:pPr>
              <w:pStyle w:val="a6"/>
              <w:numPr>
                <w:ilvl w:val="0"/>
                <w:numId w:val="40"/>
              </w:numPr>
              <w:jc w:val="both"/>
            </w:pPr>
            <w:r>
              <w:rPr>
                <w:rFonts w:cs="Times New Roman"/>
                <w:szCs w:val="24"/>
              </w:rPr>
              <w:t>в</w:t>
            </w:r>
            <w:r w:rsidR="007005E7" w:rsidRPr="00D81A62">
              <w:rPr>
                <w:rFonts w:cs="Times New Roman"/>
                <w:szCs w:val="24"/>
              </w:rPr>
              <w:t xml:space="preserve">ыразительно </w:t>
            </w:r>
            <w:r>
              <w:rPr>
                <w:rFonts w:cs="Times New Roman"/>
                <w:szCs w:val="24"/>
              </w:rPr>
              <w:t>исполнять фрагменты из мюзиклов.</w:t>
            </w:r>
          </w:p>
        </w:tc>
      </w:tr>
      <w:tr w:rsidR="00D81A62" w:rsidRPr="004E5C62" w:rsidTr="00EA7A71">
        <w:tc>
          <w:tcPr>
            <w:tcW w:w="9639" w:type="dxa"/>
            <w:gridSpan w:val="3"/>
          </w:tcPr>
          <w:p w:rsidR="00D81A62" w:rsidRPr="00D81A62" w:rsidRDefault="00D81A62" w:rsidP="00D8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6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D81A62" w:rsidRPr="004E5C62" w:rsidTr="005E3970">
        <w:tc>
          <w:tcPr>
            <w:tcW w:w="4819" w:type="dxa"/>
            <w:gridSpan w:val="2"/>
          </w:tcPr>
          <w:p w:rsidR="00EA7A71" w:rsidRPr="0049054A" w:rsidRDefault="00EA7A71" w:rsidP="008319F8">
            <w:pPr>
              <w:pStyle w:val="a6"/>
              <w:numPr>
                <w:ilvl w:val="0"/>
                <w:numId w:val="41"/>
              </w:numPr>
              <w:jc w:val="both"/>
              <w:rPr>
                <w:rFonts w:cs="Times New Roman"/>
                <w:szCs w:val="24"/>
              </w:rPr>
            </w:pPr>
            <w:r w:rsidRPr="0049054A">
              <w:rPr>
                <w:rFonts w:cs="Times New Roman"/>
                <w:szCs w:val="24"/>
              </w:rPr>
              <w:t>давать определения термину -  си</w:t>
            </w:r>
            <w:r w:rsidR="008319F8">
              <w:rPr>
                <w:rFonts w:cs="Times New Roman"/>
                <w:szCs w:val="24"/>
              </w:rPr>
              <w:t>мфония, дирижер, тема, вариации;</w:t>
            </w:r>
          </w:p>
          <w:p w:rsidR="00D81A62" w:rsidRPr="0049054A" w:rsidRDefault="0049054A" w:rsidP="008319F8">
            <w:pPr>
              <w:pStyle w:val="a6"/>
              <w:numPr>
                <w:ilvl w:val="0"/>
                <w:numId w:val="4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EA7A71" w:rsidRPr="0049054A">
              <w:rPr>
                <w:rFonts w:cs="Times New Roman"/>
                <w:szCs w:val="24"/>
              </w:rPr>
              <w:t>пределять и сравнивать характер, настроение и средства выразительности в музыкальных произведениях</w:t>
            </w:r>
            <w:r w:rsidR="008319F8">
              <w:rPr>
                <w:rFonts w:cs="Times New Roman"/>
                <w:szCs w:val="24"/>
              </w:rPr>
              <w:t>;</w:t>
            </w:r>
          </w:p>
          <w:p w:rsidR="00EA7A71" w:rsidRPr="0049054A" w:rsidRDefault="00EA7A71" w:rsidP="008319F8">
            <w:pPr>
              <w:pStyle w:val="a6"/>
              <w:numPr>
                <w:ilvl w:val="0"/>
                <w:numId w:val="41"/>
              </w:numPr>
              <w:jc w:val="both"/>
              <w:rPr>
                <w:rFonts w:cs="Times New Roman"/>
                <w:bCs/>
                <w:szCs w:val="24"/>
              </w:rPr>
            </w:pPr>
            <w:r w:rsidRPr="0049054A">
              <w:rPr>
                <w:rFonts w:cs="Times New Roman"/>
                <w:szCs w:val="24"/>
              </w:rPr>
              <w:t xml:space="preserve">определять особенности звучания духовых </w:t>
            </w:r>
            <w:r w:rsidR="008319F8">
              <w:rPr>
                <w:rFonts w:cs="Times New Roman"/>
                <w:szCs w:val="24"/>
              </w:rPr>
              <w:t>инструментов, сочетание тембров;</w:t>
            </w:r>
          </w:p>
          <w:p w:rsidR="00EA7A71" w:rsidRPr="0049054A" w:rsidRDefault="0049054A" w:rsidP="008319F8">
            <w:pPr>
              <w:pStyle w:val="a6"/>
              <w:numPr>
                <w:ilvl w:val="0"/>
                <w:numId w:val="41"/>
              </w:num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</w:t>
            </w:r>
            <w:r w:rsidR="00EA7A71" w:rsidRPr="0049054A">
              <w:rPr>
                <w:rFonts w:cs="Times New Roman"/>
                <w:bCs/>
                <w:szCs w:val="24"/>
              </w:rPr>
              <w:t>пределять характер музыкальных произведений и настроение</w:t>
            </w:r>
            <w:r w:rsidR="008319F8">
              <w:rPr>
                <w:rFonts w:cs="Times New Roman"/>
                <w:bCs/>
                <w:szCs w:val="24"/>
              </w:rPr>
              <w:t>;</w:t>
            </w:r>
          </w:p>
          <w:p w:rsidR="00EA7A71" w:rsidRPr="00057D7A" w:rsidRDefault="0049054A" w:rsidP="00057D7A">
            <w:pPr>
              <w:pStyle w:val="a6"/>
              <w:numPr>
                <w:ilvl w:val="0"/>
                <w:numId w:val="41"/>
              </w:numPr>
              <w:jc w:val="both"/>
              <w:rPr>
                <w:rFonts w:cs="Times New Roman"/>
                <w:szCs w:val="24"/>
              </w:rPr>
            </w:pPr>
            <w:r w:rsidRPr="0049054A">
              <w:rPr>
                <w:rFonts w:cs="Times New Roman"/>
                <w:szCs w:val="24"/>
              </w:rPr>
              <w:t>характеризовать понятия:</w:t>
            </w:r>
            <w:r w:rsidR="00EA7A71" w:rsidRPr="0049054A">
              <w:rPr>
                <w:rFonts w:cs="Times New Roman"/>
                <w:szCs w:val="24"/>
              </w:rPr>
              <w:t xml:space="preserve"> кантата, хор, вокальная и инструментальная музыка; особенности музыкального языка разных  композиторов.</w:t>
            </w:r>
          </w:p>
        </w:tc>
        <w:tc>
          <w:tcPr>
            <w:tcW w:w="4820" w:type="dxa"/>
          </w:tcPr>
          <w:p w:rsidR="00D81A62" w:rsidRPr="0049054A" w:rsidRDefault="0049054A" w:rsidP="008319F8">
            <w:pPr>
              <w:pStyle w:val="a6"/>
              <w:numPr>
                <w:ilvl w:val="0"/>
                <w:numId w:val="42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EA7A71" w:rsidRPr="0049054A">
              <w:rPr>
                <w:rFonts w:cs="Times New Roman"/>
                <w:szCs w:val="24"/>
              </w:rPr>
              <w:t xml:space="preserve">ыразительно </w:t>
            </w:r>
            <w:r w:rsidR="008319F8">
              <w:rPr>
                <w:rFonts w:cs="Times New Roman"/>
                <w:szCs w:val="24"/>
              </w:rPr>
              <w:t>исполнять песни;</w:t>
            </w:r>
          </w:p>
          <w:p w:rsidR="008319F8" w:rsidRPr="008319F8" w:rsidRDefault="0049054A" w:rsidP="008319F8">
            <w:pPr>
              <w:pStyle w:val="a6"/>
              <w:numPr>
                <w:ilvl w:val="0"/>
                <w:numId w:val="42"/>
              </w:numPr>
              <w:jc w:val="both"/>
            </w:pPr>
            <w:r>
              <w:rPr>
                <w:rFonts w:cs="Times New Roman"/>
                <w:szCs w:val="24"/>
              </w:rPr>
              <w:t>о</w:t>
            </w:r>
            <w:r w:rsidRPr="0049054A">
              <w:rPr>
                <w:rFonts w:cs="Times New Roman"/>
                <w:szCs w:val="24"/>
              </w:rPr>
              <w:t xml:space="preserve">пределять характер музыкальных произведений и настроение; </w:t>
            </w:r>
          </w:p>
          <w:p w:rsidR="0049054A" w:rsidRPr="00D81A62" w:rsidRDefault="0049054A" w:rsidP="008319F8">
            <w:pPr>
              <w:pStyle w:val="a6"/>
              <w:numPr>
                <w:ilvl w:val="0"/>
                <w:numId w:val="42"/>
              </w:numPr>
              <w:jc w:val="both"/>
            </w:pPr>
            <w:r w:rsidRPr="0049054A">
              <w:rPr>
                <w:rFonts w:cs="Times New Roman"/>
                <w:szCs w:val="24"/>
              </w:rPr>
              <w:t>владеть певческими умениями и навыками</w:t>
            </w:r>
            <w:r w:rsidR="008319F8">
              <w:rPr>
                <w:rFonts w:cs="Times New Roman"/>
                <w:szCs w:val="24"/>
              </w:rPr>
              <w:t>.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CA44A0" w:rsidRDefault="00C81230" w:rsidP="00A831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6690" w:rsidRPr="00CA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CA44A0" w:rsidRDefault="00AE6690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4C760A" w:rsidRDefault="00AE6690" w:rsidP="004C7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6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получит возможность для формирования следующих  личностных УУД: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Эмоционально воспринимать народное и профессиональное музыкальное творчество разных стран мира и народов Р</w:t>
            </w:r>
            <w:r w:rsidR="008319F8">
              <w:rPr>
                <w:rFonts w:cs="Times New Roman"/>
                <w:szCs w:val="24"/>
              </w:rPr>
              <w:t>оссии и высказывать свое мнение;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Рассуждать о зна</w:t>
            </w:r>
            <w:r w:rsidR="008319F8">
              <w:rPr>
                <w:rFonts w:cs="Times New Roman"/>
                <w:szCs w:val="24"/>
              </w:rPr>
              <w:t>чении преобразующей силы музыки;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Размышлять о музыкальных произведениях как способе выр</w:t>
            </w:r>
            <w:r w:rsidR="008319F8">
              <w:rPr>
                <w:rFonts w:cs="Times New Roman"/>
                <w:szCs w:val="24"/>
              </w:rPr>
              <w:t>ажения чувств и мыслей человека;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Личностно оценивать музыку, звучащую на уроке и вне школы. Аргументировать свое отношение к тем или иным музыкальным сочинениям. Выразительно, интонационно осмысленно ис</w:t>
            </w:r>
            <w:r w:rsidR="008319F8">
              <w:rPr>
                <w:rFonts w:cs="Times New Roman"/>
                <w:szCs w:val="24"/>
              </w:rPr>
              <w:t>полнять сочинения разных жанров;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lastRenderedPageBreak/>
              <w:t>Передавать в пении, драматизации, музыкально-пластическом движении, инструментальном музицировании, импровизации и др. образное содержание музыкальных произ</w:t>
            </w:r>
            <w:r w:rsidR="008319F8">
              <w:rPr>
                <w:rFonts w:cs="Times New Roman"/>
                <w:szCs w:val="24"/>
              </w:rPr>
              <w:t>ведений различных форм и жанров;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Участвовать в коллективной муз</w:t>
            </w:r>
            <w:r w:rsidR="008319F8">
              <w:rPr>
                <w:rFonts w:cs="Times New Roman"/>
                <w:szCs w:val="24"/>
              </w:rPr>
              <w:t>ыкально-творческой деятельности;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Имп</w:t>
            </w:r>
            <w:r w:rsidR="008319F8">
              <w:rPr>
                <w:rFonts w:cs="Times New Roman"/>
                <w:szCs w:val="24"/>
              </w:rPr>
              <w:t>ровизировать на заданные тексты;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Оценивать собственную творческую деятельность. Самостоятельно работать в творческих тетрадях</w:t>
            </w:r>
            <w:r w:rsidR="008319F8">
              <w:rPr>
                <w:rFonts w:cs="Times New Roman"/>
                <w:szCs w:val="24"/>
              </w:rPr>
              <w:t>;</w:t>
            </w:r>
          </w:p>
          <w:p w:rsidR="008319F8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Исполнять свои музыкальные композиции на ш</w:t>
            </w:r>
            <w:r w:rsidR="008319F8">
              <w:rPr>
                <w:rFonts w:cs="Times New Roman"/>
                <w:szCs w:val="24"/>
              </w:rPr>
              <w:t>кольных концертах и праздниках;</w:t>
            </w:r>
          </w:p>
          <w:p w:rsidR="00C530E4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 xml:space="preserve">Моделировать варианты интерпретаций музыкальных произведений. Формировать </w:t>
            </w:r>
            <w:r w:rsidR="008319F8">
              <w:rPr>
                <w:rFonts w:cs="Times New Roman"/>
                <w:szCs w:val="24"/>
              </w:rPr>
              <w:t>фонотеку, библиотеку, видеотеку;</w:t>
            </w:r>
          </w:p>
          <w:p w:rsidR="00AE6690" w:rsidRPr="00C530E4" w:rsidRDefault="00C530E4" w:rsidP="004C760A">
            <w:pPr>
              <w:pStyle w:val="a6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i/>
                <w:szCs w:val="24"/>
              </w:rPr>
            </w:pPr>
            <w:r w:rsidRPr="00C530E4">
              <w:rPr>
                <w:rFonts w:cs="Times New Roman"/>
                <w:szCs w:val="24"/>
              </w:rPr>
              <w:t>Общаться и взаимодействовать в процессе ансамблевого, коллективного (хорового, инструментального) воплощения р</w:t>
            </w:r>
            <w:r>
              <w:rPr>
                <w:rFonts w:cs="Times New Roman"/>
                <w:szCs w:val="24"/>
              </w:rPr>
              <w:t>азличных художественных образов.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CA44A0" w:rsidRDefault="00C530E4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Метапредметные УУД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AE6690" w:rsidRPr="00CA44A0" w:rsidRDefault="00C530E4" w:rsidP="00AE669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AE6690" w:rsidRPr="004E5C62" w:rsidTr="00920780">
        <w:tc>
          <w:tcPr>
            <w:tcW w:w="9639" w:type="dxa"/>
            <w:gridSpan w:val="3"/>
          </w:tcPr>
          <w:p w:rsidR="00C530E4" w:rsidRPr="00DB1B2F" w:rsidRDefault="00C530E4" w:rsidP="00C53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</w:t>
            </w:r>
          </w:p>
          <w:p w:rsidR="00C530E4" w:rsidRPr="00DB1B2F" w:rsidRDefault="00C530E4" w:rsidP="00C530E4">
            <w:pPr>
              <w:jc w:val="center"/>
              <w:rPr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регулятивных УУД</w:t>
            </w:r>
            <w:r w:rsidRPr="00DB1B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Самостоятельно работать в творческих тетрадях, дн</w:t>
            </w:r>
            <w:r w:rsidR="008319F8">
              <w:rPr>
                <w:rFonts w:cs="Times New Roman"/>
                <w:szCs w:val="24"/>
              </w:rPr>
              <w:t>евниках музыкальных впечатлений;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Исследовать: выявлять общность истоков и особенности народной и профессиональной музыки; исследовать историю со</w:t>
            </w:r>
            <w:r w:rsidR="008319F8">
              <w:rPr>
                <w:rFonts w:cs="Times New Roman"/>
                <w:szCs w:val="24"/>
              </w:rPr>
              <w:t>здания музыкальных инструментов;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Оценивать и соотносить содержание и музыкальный язык народного и профессионального музыкального творчества раз</w:t>
            </w:r>
            <w:r w:rsidR="008319F8">
              <w:rPr>
                <w:rFonts w:cs="Times New Roman"/>
                <w:szCs w:val="24"/>
              </w:rPr>
              <w:t>ных стран мира и народов России;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Создавать и предлагать собственный исполнительский план разучи</w:t>
            </w:r>
            <w:r w:rsidR="008319F8">
              <w:rPr>
                <w:rFonts w:cs="Times New Roman"/>
                <w:szCs w:val="24"/>
              </w:rPr>
              <w:t>ваемых музыкальных произведений;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Оценивать собс</w:t>
            </w:r>
            <w:r w:rsidR="008319F8">
              <w:rPr>
                <w:rFonts w:cs="Times New Roman"/>
                <w:szCs w:val="24"/>
              </w:rPr>
              <w:t>твенную творческую деятельность;</w:t>
            </w:r>
          </w:p>
          <w:p w:rsidR="00AE6690" w:rsidRPr="00C530E4" w:rsidRDefault="00C530E4" w:rsidP="008319F8">
            <w:pPr>
              <w:pStyle w:val="a6"/>
              <w:numPr>
                <w:ilvl w:val="0"/>
                <w:numId w:val="16"/>
              </w:numPr>
              <w:jc w:val="both"/>
              <w:rPr>
                <w:rFonts w:eastAsia="Times New Roman" w:cs="Times New Roman"/>
                <w:i/>
                <w:szCs w:val="24"/>
              </w:rPr>
            </w:pPr>
            <w:r w:rsidRPr="00C530E4">
              <w:rPr>
                <w:rFonts w:cs="Times New Roman"/>
                <w:szCs w:val="24"/>
              </w:rPr>
              <w:t>Личностно оценивать музыку, звучащую на уроке и вне школы.</w:t>
            </w:r>
          </w:p>
        </w:tc>
      </w:tr>
      <w:tr w:rsidR="00C530E4" w:rsidRPr="004E5C62" w:rsidTr="00920780">
        <w:tc>
          <w:tcPr>
            <w:tcW w:w="9639" w:type="dxa"/>
            <w:gridSpan w:val="3"/>
          </w:tcPr>
          <w:p w:rsidR="00C530E4" w:rsidRPr="00DB1B2F" w:rsidRDefault="00C530E4" w:rsidP="00C53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1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C530E4" w:rsidRPr="004E5C62" w:rsidTr="00920780">
        <w:tc>
          <w:tcPr>
            <w:tcW w:w="9639" w:type="dxa"/>
            <w:gridSpan w:val="3"/>
          </w:tcPr>
          <w:p w:rsidR="00C530E4" w:rsidRPr="00CA44A0" w:rsidRDefault="00C530E4" w:rsidP="00C53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Обучающийся получит возможность для формирования следующих </w:t>
            </w:r>
          </w:p>
          <w:p w:rsidR="00C530E4" w:rsidRPr="00CA44A0" w:rsidRDefault="00C530E4" w:rsidP="00C530E4">
            <w:pPr>
              <w:jc w:val="center"/>
              <w:rPr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познавательных УУД</w:t>
            </w: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Наблюдать за процессом и результатом музыкального развития на основе сходства и р</w:t>
            </w:r>
            <w:r w:rsidR="008319F8">
              <w:rPr>
                <w:rFonts w:cs="Times New Roman"/>
                <w:szCs w:val="24"/>
              </w:rPr>
              <w:t>азличия интонаций, тем, образов;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Определять и соотносить виды музыки. Распознавать художественный с</w:t>
            </w:r>
            <w:r w:rsidR="008319F8">
              <w:rPr>
                <w:rFonts w:cs="Times New Roman"/>
                <w:szCs w:val="24"/>
              </w:rPr>
              <w:t>мысл различных музыкальных форм;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Рассуждать о значении преобразующей силы музыки. Размышлять о музыкальных произведени</w:t>
            </w:r>
            <w:r w:rsidR="008319F8">
              <w:rPr>
                <w:rFonts w:cs="Times New Roman"/>
                <w:szCs w:val="24"/>
              </w:rPr>
              <w:t>ях как способе выражения чувств;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Понимать особенности построения формы музыкаль</w:t>
            </w:r>
            <w:r w:rsidR="008319F8">
              <w:rPr>
                <w:rFonts w:cs="Times New Roman"/>
                <w:szCs w:val="24"/>
              </w:rPr>
              <w:t>ных и литературных произведений;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Подбирать ассоциативные ряды к художественным произве</w:t>
            </w:r>
            <w:r w:rsidR="008319F8">
              <w:rPr>
                <w:rFonts w:cs="Times New Roman"/>
                <w:szCs w:val="24"/>
              </w:rPr>
              <w:t>дениям различных видов искусств;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Узнавать по звучанию различные виды музыки (вокальная, инструментальная; сольная, хоровая, оркестр</w:t>
            </w:r>
            <w:r w:rsidR="008319F8">
              <w:rPr>
                <w:rFonts w:cs="Times New Roman"/>
                <w:szCs w:val="24"/>
              </w:rPr>
              <w:t>овая) из произведений программы;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Знать народные обычаи, обряды, особенности</w:t>
            </w:r>
            <w:r w:rsidR="008319F8">
              <w:rPr>
                <w:rFonts w:cs="Times New Roman"/>
                <w:szCs w:val="24"/>
              </w:rPr>
              <w:t xml:space="preserve"> проведения народных праздников;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cs="Times New Roman"/>
                <w:szCs w:val="24"/>
              </w:rPr>
            </w:pPr>
            <w:r w:rsidRPr="00C530E4">
              <w:rPr>
                <w:rFonts w:cs="Times New Roman"/>
                <w:szCs w:val="24"/>
              </w:rPr>
              <w:t>Называть имена выдающихся композиторов и</w:t>
            </w:r>
            <w:r w:rsidR="008319F8">
              <w:rPr>
                <w:rFonts w:cs="Times New Roman"/>
                <w:szCs w:val="24"/>
              </w:rPr>
              <w:t xml:space="preserve"> исполнителей разных стран мира;</w:t>
            </w:r>
          </w:p>
          <w:p w:rsidR="00C530E4" w:rsidRPr="00C530E4" w:rsidRDefault="00C530E4" w:rsidP="008319F8">
            <w:pPr>
              <w:pStyle w:val="a6"/>
              <w:numPr>
                <w:ilvl w:val="0"/>
                <w:numId w:val="17"/>
              </w:numPr>
              <w:jc w:val="both"/>
              <w:rPr>
                <w:rFonts w:eastAsia="Times New Roman" w:cs="Times New Roman"/>
                <w:i/>
                <w:szCs w:val="24"/>
              </w:rPr>
            </w:pPr>
            <w:r w:rsidRPr="00C530E4">
              <w:rPr>
                <w:rFonts w:cs="Times New Roman"/>
                <w:szCs w:val="24"/>
              </w:rPr>
              <w:t xml:space="preserve">Исследовать: выявлять общность истоков и особенности народной и профессиональной музыки; исследовать историю создания музыкальных инструментов. Анализировать и соотносить выразительные и изобразительные интонации, музыкальные темы в их взаимосвязи и взаимодействии. Аргументировать свое отношение к тем или иным музыкальным сочинениям. Оценивать и соотносить содержание и музыкальный язык народного и </w:t>
            </w:r>
            <w:r w:rsidRPr="00C530E4">
              <w:rPr>
                <w:rFonts w:cs="Times New Roman"/>
                <w:szCs w:val="24"/>
              </w:rPr>
              <w:lastRenderedPageBreak/>
              <w:t>профессионального музыкального творчества разных стран мира и народов России.</w:t>
            </w:r>
          </w:p>
        </w:tc>
      </w:tr>
      <w:tr w:rsidR="00C530E4" w:rsidRPr="004E5C62" w:rsidTr="00920780">
        <w:tc>
          <w:tcPr>
            <w:tcW w:w="9639" w:type="dxa"/>
            <w:gridSpan w:val="3"/>
          </w:tcPr>
          <w:p w:rsidR="00C530E4" w:rsidRPr="00DB1B2F" w:rsidRDefault="00C530E4" w:rsidP="00C53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C530E4" w:rsidRPr="004E5C62" w:rsidTr="00920780">
        <w:tc>
          <w:tcPr>
            <w:tcW w:w="9639" w:type="dxa"/>
            <w:gridSpan w:val="3"/>
          </w:tcPr>
          <w:p w:rsidR="00C530E4" w:rsidRPr="00CA44A0" w:rsidRDefault="00C530E4" w:rsidP="00C53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Обучающийся получит возможность для формирования следующих</w:t>
            </w:r>
          </w:p>
          <w:p w:rsidR="00C530E4" w:rsidRPr="00CA44A0" w:rsidRDefault="00C530E4" w:rsidP="00C530E4">
            <w:pPr>
              <w:jc w:val="center"/>
              <w:rPr>
                <w:i/>
                <w:sz w:val="24"/>
                <w:szCs w:val="24"/>
              </w:rPr>
            </w:pPr>
            <w:r w:rsidRPr="00CA44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коммуникативных УУД:</w:t>
            </w:r>
          </w:p>
          <w:p w:rsidR="00C81230" w:rsidRPr="00C81230" w:rsidRDefault="00C81230" w:rsidP="008319F8">
            <w:pPr>
              <w:pStyle w:val="a6"/>
              <w:numPr>
                <w:ilvl w:val="0"/>
                <w:numId w:val="18"/>
              </w:numPr>
              <w:jc w:val="both"/>
              <w:rPr>
                <w:rFonts w:cs="Times New Roman"/>
                <w:szCs w:val="24"/>
              </w:rPr>
            </w:pPr>
            <w:r w:rsidRPr="00C81230">
              <w:rPr>
                <w:rFonts w:cs="Times New Roman"/>
                <w:szCs w:val="24"/>
              </w:rPr>
              <w:t xml:space="preserve">Рассуждать о значении преобразующей силы </w:t>
            </w:r>
            <w:r w:rsidR="008319F8">
              <w:rPr>
                <w:rFonts w:cs="Times New Roman"/>
                <w:szCs w:val="24"/>
              </w:rPr>
              <w:t>музыки;</w:t>
            </w:r>
          </w:p>
          <w:p w:rsidR="00C81230" w:rsidRPr="00C81230" w:rsidRDefault="00C81230" w:rsidP="008319F8">
            <w:pPr>
              <w:pStyle w:val="a6"/>
              <w:numPr>
                <w:ilvl w:val="0"/>
                <w:numId w:val="18"/>
              </w:numPr>
              <w:jc w:val="both"/>
              <w:rPr>
                <w:rFonts w:cs="Times New Roman"/>
                <w:szCs w:val="24"/>
              </w:rPr>
            </w:pPr>
            <w:r w:rsidRPr="00C81230">
              <w:rPr>
                <w:rFonts w:cs="Times New Roman"/>
                <w:szCs w:val="24"/>
              </w:rPr>
              <w:t>Размышлять о музыкальных произведениях как способе выр</w:t>
            </w:r>
            <w:r w:rsidR="008319F8">
              <w:rPr>
                <w:rFonts w:cs="Times New Roman"/>
                <w:szCs w:val="24"/>
              </w:rPr>
              <w:t>ажения чувств и мыслей человека;</w:t>
            </w:r>
          </w:p>
          <w:p w:rsidR="00C81230" w:rsidRPr="00C81230" w:rsidRDefault="00C81230" w:rsidP="008319F8">
            <w:pPr>
              <w:pStyle w:val="a6"/>
              <w:numPr>
                <w:ilvl w:val="0"/>
                <w:numId w:val="18"/>
              </w:numPr>
              <w:jc w:val="both"/>
              <w:rPr>
                <w:rFonts w:cs="Times New Roman"/>
                <w:szCs w:val="24"/>
              </w:rPr>
            </w:pPr>
            <w:r w:rsidRPr="00C81230">
              <w:rPr>
                <w:rFonts w:cs="Times New Roman"/>
                <w:szCs w:val="24"/>
              </w:rPr>
              <w:t>Эмоционально воспринимать народное и профессиональное музыкальное творчество разных стран мира и народов России и выск</w:t>
            </w:r>
            <w:r w:rsidR="008319F8">
              <w:rPr>
                <w:rFonts w:cs="Times New Roman"/>
                <w:szCs w:val="24"/>
              </w:rPr>
              <w:t>азывать мнение о его содержании;</w:t>
            </w:r>
          </w:p>
          <w:p w:rsidR="00C81230" w:rsidRPr="00C81230" w:rsidRDefault="00C81230" w:rsidP="008319F8">
            <w:pPr>
              <w:pStyle w:val="a6"/>
              <w:numPr>
                <w:ilvl w:val="0"/>
                <w:numId w:val="18"/>
              </w:numPr>
              <w:jc w:val="both"/>
              <w:rPr>
                <w:rFonts w:cs="Times New Roman"/>
                <w:szCs w:val="24"/>
              </w:rPr>
            </w:pPr>
            <w:r w:rsidRPr="00C81230">
              <w:rPr>
                <w:rFonts w:cs="Times New Roman"/>
                <w:szCs w:val="24"/>
              </w:rPr>
              <w:t>Личностно оценивать музыку, звучащую на уроке и вне школы. Аргументировать свое отношение к тем или иным музыкальным сочинениям. Участвовать в коллективной музыкально-творческой деятельности, в инсценировках произведений разных жанров и форм (песни, танцы, фрагменты</w:t>
            </w:r>
            <w:r w:rsidR="008319F8">
              <w:rPr>
                <w:rFonts w:cs="Times New Roman"/>
                <w:szCs w:val="24"/>
              </w:rPr>
              <w:t xml:space="preserve"> из произведений, оперы и др.);</w:t>
            </w:r>
          </w:p>
          <w:p w:rsidR="00C530E4" w:rsidRPr="00C81230" w:rsidRDefault="00C81230" w:rsidP="008319F8">
            <w:pPr>
              <w:pStyle w:val="a6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i/>
                <w:szCs w:val="24"/>
              </w:rPr>
            </w:pPr>
            <w:r w:rsidRPr="00C81230">
              <w:rPr>
                <w:rFonts w:cs="Times New Roman"/>
                <w:szCs w:val="24"/>
              </w:rPr>
              <w:t>Общаться и взаимодействовать в процессе ансамблевого, коллективного (хорового, инструментального) воплощения ра</w:t>
            </w:r>
            <w:r>
              <w:rPr>
                <w:rFonts w:cs="Times New Roman"/>
                <w:szCs w:val="24"/>
              </w:rPr>
              <w:t>зличных художественных образов.</w:t>
            </w:r>
          </w:p>
        </w:tc>
      </w:tr>
      <w:tr w:rsidR="00C530E4" w:rsidRPr="004E5C62" w:rsidTr="00920780">
        <w:tc>
          <w:tcPr>
            <w:tcW w:w="9639" w:type="dxa"/>
            <w:gridSpan w:val="3"/>
          </w:tcPr>
          <w:p w:rsidR="00C530E4" w:rsidRPr="00DB1B2F" w:rsidRDefault="0049054A" w:rsidP="00C53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8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Предметные  результаты</w:t>
            </w:r>
          </w:p>
        </w:tc>
      </w:tr>
      <w:tr w:rsidR="0049054A" w:rsidRPr="004E5C62" w:rsidTr="00596CCE">
        <w:tc>
          <w:tcPr>
            <w:tcW w:w="4819" w:type="dxa"/>
            <w:gridSpan w:val="2"/>
          </w:tcPr>
          <w:p w:rsidR="0049054A" w:rsidRPr="00DB1B2F" w:rsidRDefault="0049054A" w:rsidP="00C53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8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4820" w:type="dxa"/>
          </w:tcPr>
          <w:p w:rsidR="0049054A" w:rsidRPr="00DB1B2F" w:rsidRDefault="0049054A" w:rsidP="00C530E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A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C530E4" w:rsidRPr="004E5C62" w:rsidTr="00920780">
        <w:tc>
          <w:tcPr>
            <w:tcW w:w="9639" w:type="dxa"/>
            <w:gridSpan w:val="3"/>
          </w:tcPr>
          <w:p w:rsidR="00C530E4" w:rsidRPr="0049054A" w:rsidRDefault="0049054A" w:rsidP="004905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5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9054A" w:rsidRPr="004E5C62" w:rsidTr="00596CCE">
        <w:tc>
          <w:tcPr>
            <w:tcW w:w="4819" w:type="dxa"/>
            <w:gridSpan w:val="2"/>
          </w:tcPr>
          <w:p w:rsidR="0049054A" w:rsidRPr="00D220A5" w:rsidRDefault="0049054A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выявлять отличительные особенности в понятиях ком</w:t>
            </w:r>
            <w:r w:rsidR="00C96920">
              <w:rPr>
                <w:rFonts w:cs="Times New Roman"/>
                <w:szCs w:val="24"/>
              </w:rPr>
              <w:t>позитор, исполнитель, слушатель;</w:t>
            </w:r>
          </w:p>
          <w:p w:rsidR="0049054A" w:rsidRPr="00D220A5" w:rsidRDefault="00D220A5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о</w:t>
            </w:r>
            <w:r w:rsidR="0049054A" w:rsidRPr="00D220A5">
              <w:rPr>
                <w:rFonts w:cs="Times New Roman"/>
                <w:bCs/>
                <w:iCs/>
                <w:szCs w:val="24"/>
              </w:rPr>
              <w:t xml:space="preserve">пределять </w:t>
            </w:r>
            <w:r w:rsidR="0049054A" w:rsidRPr="00D220A5">
              <w:rPr>
                <w:rFonts w:cs="Times New Roman"/>
                <w:szCs w:val="24"/>
              </w:rPr>
              <w:t xml:space="preserve">понятия: </w:t>
            </w:r>
            <w:r w:rsidR="0049054A" w:rsidRPr="00D220A5">
              <w:rPr>
                <w:rFonts w:cs="Times New Roman"/>
                <w:iCs/>
                <w:szCs w:val="24"/>
              </w:rPr>
              <w:t>народ</w:t>
            </w:r>
            <w:r w:rsidR="0049054A" w:rsidRPr="00D220A5">
              <w:rPr>
                <w:rFonts w:cs="Times New Roman"/>
                <w:iCs/>
                <w:szCs w:val="24"/>
              </w:rPr>
              <w:softHyphen/>
              <w:t xml:space="preserve">ная </w:t>
            </w:r>
            <w:r w:rsidR="0049054A" w:rsidRPr="00D220A5">
              <w:rPr>
                <w:rFonts w:cs="Times New Roman"/>
                <w:szCs w:val="24"/>
              </w:rPr>
              <w:t xml:space="preserve">и </w:t>
            </w:r>
            <w:r w:rsidR="0049054A" w:rsidRPr="00D220A5">
              <w:rPr>
                <w:rFonts w:cs="Times New Roman"/>
                <w:iCs/>
                <w:szCs w:val="24"/>
              </w:rPr>
              <w:t>композиторская музыка, мелодия</w:t>
            </w:r>
            <w:r w:rsidR="00C96920">
              <w:rPr>
                <w:rFonts w:cs="Times New Roman"/>
                <w:iCs/>
                <w:szCs w:val="24"/>
              </w:rPr>
              <w:t>;</w:t>
            </w:r>
          </w:p>
          <w:p w:rsidR="0049054A" w:rsidRPr="00D220A5" w:rsidRDefault="0049054A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выявлять отличительные особенности в понятиях ком</w:t>
            </w:r>
            <w:r w:rsidR="00C96920">
              <w:rPr>
                <w:rFonts w:cs="Times New Roman"/>
                <w:szCs w:val="24"/>
              </w:rPr>
              <w:t>позитор, исполнитель, слушатель;</w:t>
            </w:r>
          </w:p>
          <w:p w:rsidR="0049054A" w:rsidRPr="00D220A5" w:rsidRDefault="00D220A5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оп</w:t>
            </w:r>
            <w:r w:rsidR="0049054A" w:rsidRPr="00D220A5">
              <w:rPr>
                <w:rFonts w:cs="Times New Roman"/>
                <w:bCs/>
                <w:iCs/>
                <w:szCs w:val="24"/>
              </w:rPr>
              <w:t xml:space="preserve">ределять </w:t>
            </w:r>
            <w:r w:rsidR="0049054A" w:rsidRPr="00D220A5">
              <w:rPr>
                <w:rFonts w:cs="Times New Roman"/>
                <w:szCs w:val="24"/>
              </w:rPr>
              <w:t xml:space="preserve">понятия: </w:t>
            </w:r>
            <w:r w:rsidR="0049054A" w:rsidRPr="00D220A5">
              <w:rPr>
                <w:rFonts w:cs="Times New Roman"/>
                <w:iCs/>
                <w:szCs w:val="24"/>
              </w:rPr>
              <w:t>народ</w:t>
            </w:r>
            <w:r w:rsidR="0049054A" w:rsidRPr="00D220A5">
              <w:rPr>
                <w:rFonts w:cs="Times New Roman"/>
                <w:iCs/>
                <w:szCs w:val="24"/>
              </w:rPr>
              <w:softHyphen/>
              <w:t xml:space="preserve">ная </w:t>
            </w:r>
            <w:r w:rsidR="0049054A" w:rsidRPr="00D220A5">
              <w:rPr>
                <w:rFonts w:cs="Times New Roman"/>
                <w:szCs w:val="24"/>
              </w:rPr>
              <w:t xml:space="preserve">и </w:t>
            </w:r>
            <w:r w:rsidR="0049054A" w:rsidRPr="00D220A5">
              <w:rPr>
                <w:rFonts w:cs="Times New Roman"/>
                <w:iCs/>
                <w:szCs w:val="24"/>
              </w:rPr>
              <w:t>композиторская музыка, мелодия</w:t>
            </w:r>
            <w:r w:rsidR="00C96920">
              <w:rPr>
                <w:rFonts w:cs="Times New Roman"/>
                <w:iCs/>
                <w:szCs w:val="24"/>
              </w:rPr>
              <w:t>;</w:t>
            </w:r>
          </w:p>
          <w:p w:rsidR="0049054A" w:rsidRPr="00D220A5" w:rsidRDefault="0049054A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cs="Times New Roman"/>
                <w:bCs/>
                <w:szCs w:val="24"/>
              </w:rPr>
            </w:pPr>
            <w:r w:rsidRPr="00D220A5">
              <w:rPr>
                <w:rFonts w:cs="Times New Roman"/>
                <w:szCs w:val="24"/>
              </w:rPr>
              <w:t xml:space="preserve">выявлять </w:t>
            </w:r>
            <w:r w:rsidRPr="00D220A5">
              <w:rPr>
                <w:rFonts w:cs="Times New Roman"/>
                <w:bCs/>
                <w:szCs w:val="24"/>
              </w:rPr>
              <w:t>жанры народных песен, и</w:t>
            </w:r>
            <w:r w:rsidR="00C96920">
              <w:rPr>
                <w:rFonts w:cs="Times New Roman"/>
                <w:bCs/>
                <w:szCs w:val="24"/>
              </w:rPr>
              <w:t>х интонационно-образные особенности;</w:t>
            </w:r>
          </w:p>
          <w:p w:rsidR="00D220A5" w:rsidRPr="00D220A5" w:rsidRDefault="00D220A5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eastAsia="Times New Roman" w:cs="Times New Roman"/>
                <w:bCs/>
                <w:szCs w:val="24"/>
              </w:rPr>
            </w:pPr>
            <w:r w:rsidRPr="00D220A5">
              <w:rPr>
                <w:rFonts w:cs="Times New Roman"/>
                <w:szCs w:val="24"/>
              </w:rPr>
              <w:t xml:space="preserve">выявлять  </w:t>
            </w:r>
            <w:r w:rsidRPr="00D220A5">
              <w:rPr>
                <w:rFonts w:eastAsia="Times New Roman" w:cs="Times New Roman"/>
                <w:bCs/>
                <w:szCs w:val="24"/>
              </w:rPr>
              <w:t>черты,  присущие музыке русских композиторов; понятия: лад (мажор, минор)</w:t>
            </w:r>
            <w:r w:rsidR="00C96920">
              <w:rPr>
                <w:rFonts w:eastAsia="Times New Roman" w:cs="Times New Roman"/>
                <w:bCs/>
                <w:szCs w:val="24"/>
              </w:rPr>
              <w:t>;</w:t>
            </w:r>
          </w:p>
          <w:p w:rsidR="00D220A5" w:rsidRPr="00D220A5" w:rsidRDefault="00D220A5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выявлять общее и особенное в м</w:t>
            </w:r>
            <w:r w:rsidR="00C96920">
              <w:rPr>
                <w:rFonts w:cs="Times New Roman"/>
                <w:szCs w:val="24"/>
              </w:rPr>
              <w:t>узыкальной и речевой интонациях;</w:t>
            </w:r>
          </w:p>
          <w:p w:rsidR="00D220A5" w:rsidRPr="00D220A5" w:rsidRDefault="00D220A5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eastAsia="Times New Roman" w:cs="Times New Roman"/>
                <w:bCs/>
                <w:szCs w:val="24"/>
              </w:rPr>
            </w:pPr>
            <w:r w:rsidRPr="00D220A5">
              <w:rPr>
                <w:rFonts w:cs="Times New Roman"/>
                <w:szCs w:val="24"/>
              </w:rPr>
              <w:t xml:space="preserve">выявлять </w:t>
            </w:r>
            <w:r w:rsidRPr="00D220A5">
              <w:rPr>
                <w:rFonts w:eastAsia="Times New Roman" w:cs="Times New Roman"/>
                <w:bCs/>
                <w:szCs w:val="24"/>
              </w:rPr>
              <w:t>особенности музыки русско</w:t>
            </w:r>
            <w:r w:rsidR="00C96920">
              <w:rPr>
                <w:rFonts w:eastAsia="Times New Roman" w:cs="Times New Roman"/>
                <w:bCs/>
                <w:szCs w:val="24"/>
              </w:rPr>
              <w:t>го народа, русских композиторов;</w:t>
            </w:r>
          </w:p>
          <w:p w:rsidR="00D220A5" w:rsidRPr="00D220A5" w:rsidRDefault="00D220A5" w:rsidP="008319F8">
            <w:pPr>
              <w:pStyle w:val="a6"/>
              <w:numPr>
                <w:ilvl w:val="0"/>
                <w:numId w:val="43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 xml:space="preserve">выявлять разновидности колокольных звонов; жанры </w:t>
            </w:r>
            <w:r w:rsidR="00C96920">
              <w:rPr>
                <w:rFonts w:cs="Times New Roman"/>
                <w:szCs w:val="24"/>
              </w:rPr>
              <w:t>духовной музыки;</w:t>
            </w:r>
          </w:p>
          <w:p w:rsidR="0049054A" w:rsidRPr="00057D7A" w:rsidRDefault="00D220A5" w:rsidP="00057D7A">
            <w:pPr>
              <w:pStyle w:val="a6"/>
              <w:numPr>
                <w:ilvl w:val="0"/>
                <w:numId w:val="43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определять понятия: романс, дуэт, ансамбль.</w:t>
            </w:r>
          </w:p>
        </w:tc>
        <w:tc>
          <w:tcPr>
            <w:tcW w:w="4820" w:type="dxa"/>
          </w:tcPr>
          <w:p w:rsidR="0049054A" w:rsidRPr="00D220A5" w:rsidRDefault="0049054A" w:rsidP="008319F8">
            <w:pPr>
              <w:pStyle w:val="a6"/>
              <w:numPr>
                <w:ilvl w:val="0"/>
                <w:numId w:val="44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выявлять характер музыки, принимать организованное участие в общей игре; соб</w:t>
            </w:r>
            <w:r w:rsidR="00C96920">
              <w:rPr>
                <w:rFonts w:cs="Times New Roman"/>
                <w:szCs w:val="24"/>
              </w:rPr>
              <w:t>людать основные правила урока; с</w:t>
            </w:r>
            <w:r w:rsidR="008C0B44">
              <w:rPr>
                <w:rFonts w:cs="Times New Roman"/>
                <w:szCs w:val="24"/>
              </w:rPr>
              <w:t>лушать, не перебивая музыку;</w:t>
            </w:r>
          </w:p>
          <w:p w:rsidR="0049054A" w:rsidRPr="00D220A5" w:rsidRDefault="0049054A" w:rsidP="008319F8">
            <w:pPr>
              <w:pStyle w:val="a6"/>
              <w:numPr>
                <w:ilvl w:val="0"/>
                <w:numId w:val="44"/>
              </w:numPr>
              <w:jc w:val="both"/>
              <w:rPr>
                <w:rFonts w:cs="Times New Roman"/>
                <w:bCs/>
                <w:szCs w:val="24"/>
              </w:rPr>
            </w:pPr>
            <w:r w:rsidRPr="00D220A5">
              <w:rPr>
                <w:rFonts w:cs="Times New Roman"/>
                <w:bCs/>
                <w:szCs w:val="24"/>
              </w:rPr>
              <w:t>эмоционально откл</w:t>
            </w:r>
            <w:r w:rsidR="00C96920">
              <w:rPr>
                <w:rFonts w:cs="Times New Roman"/>
                <w:bCs/>
                <w:szCs w:val="24"/>
              </w:rPr>
              <w:t>икаться на музыку разных жанров;</w:t>
            </w:r>
          </w:p>
          <w:p w:rsidR="00D220A5" w:rsidRPr="00D220A5" w:rsidRDefault="00D220A5" w:rsidP="008319F8">
            <w:pPr>
              <w:pStyle w:val="a6"/>
              <w:numPr>
                <w:ilvl w:val="0"/>
                <w:numId w:val="44"/>
              </w:numPr>
              <w:jc w:val="both"/>
              <w:rPr>
                <w:rFonts w:cs="Times New Roman"/>
                <w:bCs/>
                <w:szCs w:val="24"/>
              </w:rPr>
            </w:pPr>
            <w:r w:rsidRPr="00D220A5">
              <w:rPr>
                <w:rFonts w:cs="Times New Roman"/>
                <w:bCs/>
                <w:szCs w:val="24"/>
              </w:rPr>
              <w:t>сравнивать музыку разных композиторов,  коллективно исполнять песни</w:t>
            </w:r>
            <w:r w:rsidR="00C96920">
              <w:rPr>
                <w:rFonts w:cs="Times New Roman"/>
                <w:bCs/>
                <w:szCs w:val="24"/>
              </w:rPr>
              <w:t>;</w:t>
            </w:r>
          </w:p>
          <w:p w:rsidR="00D220A5" w:rsidRPr="00D220A5" w:rsidRDefault="00D220A5" w:rsidP="008319F8">
            <w:pPr>
              <w:pStyle w:val="a6"/>
              <w:numPr>
                <w:ilvl w:val="0"/>
                <w:numId w:val="44"/>
              </w:numPr>
              <w:jc w:val="both"/>
              <w:rPr>
                <w:rFonts w:cs="Times New Roman"/>
                <w:bCs/>
                <w:szCs w:val="24"/>
              </w:rPr>
            </w:pPr>
            <w:r w:rsidRPr="00D220A5">
              <w:rPr>
                <w:rFonts w:cs="Times New Roman"/>
                <w:bCs/>
                <w:szCs w:val="24"/>
              </w:rPr>
              <w:t>определять жанровую принадлежность, прозвучавших произведений; коллективно исполнять песни</w:t>
            </w:r>
            <w:r w:rsidR="00C96920">
              <w:rPr>
                <w:rFonts w:cs="Times New Roman"/>
                <w:bCs/>
                <w:szCs w:val="24"/>
              </w:rPr>
              <w:t>;</w:t>
            </w:r>
          </w:p>
          <w:p w:rsidR="00D220A5" w:rsidRPr="00D220A5" w:rsidRDefault="00D220A5" w:rsidP="008319F8">
            <w:pPr>
              <w:pStyle w:val="a6"/>
              <w:numPr>
                <w:ilvl w:val="0"/>
                <w:numId w:val="44"/>
              </w:numPr>
              <w:jc w:val="both"/>
              <w:rPr>
                <w:rFonts w:cs="Times New Roman"/>
                <w:bCs/>
                <w:szCs w:val="24"/>
              </w:rPr>
            </w:pPr>
            <w:r w:rsidRPr="00D220A5">
              <w:rPr>
                <w:rFonts w:cs="Times New Roman"/>
                <w:bCs/>
                <w:szCs w:val="24"/>
              </w:rPr>
              <w:t>дать характеристику прозвучавшей музыке;  коллективно исполнять песни</w:t>
            </w:r>
            <w:r w:rsidR="00C96920">
              <w:rPr>
                <w:rFonts w:cs="Times New Roman"/>
                <w:bCs/>
                <w:szCs w:val="24"/>
              </w:rPr>
              <w:t>;</w:t>
            </w:r>
          </w:p>
          <w:p w:rsidR="00D220A5" w:rsidRPr="00D220A5" w:rsidRDefault="00D220A5" w:rsidP="008319F8">
            <w:pPr>
              <w:pStyle w:val="a6"/>
              <w:numPr>
                <w:ilvl w:val="0"/>
                <w:numId w:val="44"/>
              </w:numPr>
              <w:jc w:val="both"/>
              <w:rPr>
                <w:rFonts w:cs="Times New Roman"/>
                <w:bCs/>
                <w:szCs w:val="24"/>
              </w:rPr>
            </w:pPr>
            <w:r w:rsidRPr="00D220A5">
              <w:rPr>
                <w:rFonts w:cs="Times New Roman"/>
                <w:bCs/>
                <w:szCs w:val="24"/>
              </w:rPr>
              <w:t>проводить интонационно-образный и сравнительный анализ музыки</w:t>
            </w:r>
            <w:r w:rsidR="00C96920">
              <w:rPr>
                <w:rFonts w:cs="Times New Roman"/>
                <w:bCs/>
                <w:szCs w:val="24"/>
              </w:rPr>
              <w:t>;</w:t>
            </w:r>
          </w:p>
          <w:p w:rsidR="00D220A5" w:rsidRPr="0049054A" w:rsidRDefault="00D220A5" w:rsidP="004905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0A5" w:rsidRPr="004E5C62" w:rsidTr="00596CCE">
        <w:tc>
          <w:tcPr>
            <w:tcW w:w="9639" w:type="dxa"/>
            <w:gridSpan w:val="3"/>
          </w:tcPr>
          <w:p w:rsidR="00D220A5" w:rsidRPr="00D220A5" w:rsidRDefault="00D220A5" w:rsidP="00D2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0A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D220A5" w:rsidRPr="004E5C62" w:rsidTr="00596CCE">
        <w:tc>
          <w:tcPr>
            <w:tcW w:w="4819" w:type="dxa"/>
            <w:gridSpan w:val="2"/>
          </w:tcPr>
          <w:p w:rsidR="00D220A5" w:rsidRPr="00D220A5" w:rsidRDefault="00D220A5" w:rsidP="008C0B44">
            <w:pPr>
              <w:pStyle w:val="a6"/>
              <w:numPr>
                <w:ilvl w:val="0"/>
                <w:numId w:val="45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выявлять линии драм</w:t>
            </w:r>
            <w:r w:rsidR="008C0B44">
              <w:rPr>
                <w:rFonts w:cs="Times New Roman"/>
                <w:szCs w:val="24"/>
              </w:rPr>
              <w:t>атургического развития в опере;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5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 xml:space="preserve">выявлять процесс воплощения </w:t>
            </w:r>
            <w:r w:rsidRPr="00D220A5">
              <w:rPr>
                <w:rFonts w:cs="Times New Roman"/>
                <w:szCs w:val="24"/>
              </w:rPr>
              <w:lastRenderedPageBreak/>
              <w:t>х</w:t>
            </w:r>
            <w:r w:rsidR="008C0B44">
              <w:rPr>
                <w:rFonts w:cs="Times New Roman"/>
                <w:szCs w:val="24"/>
              </w:rPr>
              <w:t>удожественного замысла в музыке;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5"/>
              </w:numPr>
              <w:jc w:val="both"/>
              <w:rPr>
                <w:rFonts w:cs="Times New Roman"/>
                <w:szCs w:val="24"/>
                <w:u w:val="single"/>
              </w:rPr>
            </w:pPr>
            <w:r w:rsidRPr="00D220A5">
              <w:rPr>
                <w:rFonts w:cs="Times New Roman"/>
                <w:szCs w:val="24"/>
              </w:rPr>
              <w:t xml:space="preserve">выявлять интонационно-образное развитие в звучавшей музыке. </w:t>
            </w:r>
            <w:r w:rsidR="008C0B44">
              <w:rPr>
                <w:rFonts w:cs="Times New Roman"/>
                <w:szCs w:val="24"/>
                <w:u w:val="single"/>
              </w:rPr>
              <w:t>Контраст;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5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выявлять</w:t>
            </w:r>
            <w:r>
              <w:rPr>
                <w:rFonts w:cs="Times New Roman"/>
                <w:szCs w:val="24"/>
              </w:rPr>
              <w:t xml:space="preserve"> понятия: народная музыка,  м</w:t>
            </w:r>
            <w:r w:rsidR="008C0B44">
              <w:rPr>
                <w:rFonts w:cs="Times New Roman"/>
                <w:szCs w:val="24"/>
              </w:rPr>
              <w:t>узыка в народном стиле;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5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определять название, внешний вид, тембровый окрас</w:t>
            </w:r>
            <w:r w:rsidR="008C0B44">
              <w:rPr>
                <w:rFonts w:cs="Times New Roman"/>
                <w:szCs w:val="24"/>
              </w:rPr>
              <w:t xml:space="preserve"> русских народных  инструментов;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5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D220A5">
              <w:rPr>
                <w:rFonts w:cs="Times New Roman"/>
                <w:szCs w:val="24"/>
              </w:rPr>
              <w:t>бобщать и классифицировать музыкальные термины</w:t>
            </w:r>
            <w:r w:rsidR="008C0B44">
              <w:rPr>
                <w:rFonts w:cs="Times New Roman"/>
                <w:szCs w:val="24"/>
              </w:rPr>
              <w:t>.</w:t>
            </w:r>
          </w:p>
          <w:p w:rsidR="00D220A5" w:rsidRPr="00D77D84" w:rsidRDefault="00D220A5" w:rsidP="00D220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20A5" w:rsidRPr="00D220A5" w:rsidRDefault="00D220A5" w:rsidP="00D220A5">
            <w:pPr>
              <w:pStyle w:val="a6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:rsidR="00D220A5" w:rsidRPr="00D220A5" w:rsidRDefault="00D220A5" w:rsidP="008C0B44">
            <w:pPr>
              <w:pStyle w:val="a6"/>
              <w:numPr>
                <w:ilvl w:val="0"/>
                <w:numId w:val="46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lastRenderedPageBreak/>
              <w:t>проводить интонационно-образный и сравнительный анализ музыки</w:t>
            </w:r>
            <w:r w:rsidR="00C96920">
              <w:rPr>
                <w:rFonts w:cs="Times New Roman"/>
                <w:szCs w:val="24"/>
              </w:rPr>
              <w:t>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6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 xml:space="preserve">эмоционально  откликаться на </w:t>
            </w:r>
            <w:r w:rsidRPr="00D220A5">
              <w:rPr>
                <w:rFonts w:cs="Times New Roman"/>
                <w:szCs w:val="24"/>
              </w:rPr>
              <w:lastRenderedPageBreak/>
              <w:t>музыку; владеть певческими умениями и навыками</w:t>
            </w:r>
            <w:r w:rsidR="00C96920">
              <w:rPr>
                <w:rFonts w:cs="Times New Roman"/>
                <w:szCs w:val="24"/>
              </w:rPr>
              <w:t>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6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сравнивать, находить сходство и отличие музыки разных  народов</w:t>
            </w:r>
            <w:r w:rsidR="00C96920">
              <w:rPr>
                <w:rFonts w:cs="Times New Roman"/>
                <w:szCs w:val="24"/>
              </w:rPr>
              <w:t>; выразительно исполнять  песни;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6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определять жанровую принадлежность прозвучавших произведений и уметь их охарактеризовать; уметь  коллективно исполнять песни</w:t>
            </w:r>
            <w:r w:rsidR="00C96920">
              <w:rPr>
                <w:rFonts w:cs="Times New Roman"/>
                <w:szCs w:val="24"/>
              </w:rPr>
              <w:t>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6"/>
              </w:numPr>
              <w:jc w:val="both"/>
              <w:rPr>
                <w:rFonts w:cs="Times New Roman"/>
                <w:szCs w:val="24"/>
              </w:rPr>
            </w:pPr>
            <w:r w:rsidRPr="00D220A5">
              <w:rPr>
                <w:rFonts w:cs="Times New Roman"/>
                <w:szCs w:val="24"/>
              </w:rPr>
              <w:t>приводить примеры литературного фольклора о музыке и музыкантах</w:t>
            </w:r>
            <w:r w:rsidR="00C96920">
              <w:rPr>
                <w:rFonts w:cs="Times New Roman"/>
                <w:szCs w:val="24"/>
              </w:rPr>
              <w:t>;</w:t>
            </w:r>
          </w:p>
          <w:p w:rsidR="00D220A5" w:rsidRPr="00D220A5" w:rsidRDefault="00D220A5" w:rsidP="008C0B44">
            <w:pPr>
              <w:pStyle w:val="a6"/>
              <w:numPr>
                <w:ilvl w:val="0"/>
                <w:numId w:val="46"/>
              </w:numPr>
              <w:jc w:val="both"/>
            </w:pPr>
            <w:r w:rsidRPr="00D220A5">
              <w:rPr>
                <w:rFonts w:cs="Times New Roman"/>
                <w:szCs w:val="24"/>
              </w:rPr>
              <w:t xml:space="preserve">приводить примеры </w:t>
            </w:r>
            <w:r w:rsidR="00C96920">
              <w:rPr>
                <w:rFonts w:cs="Times New Roman"/>
                <w:szCs w:val="24"/>
              </w:rPr>
              <w:t>музыкальных сочинений</w:t>
            </w:r>
            <w:r w:rsidR="008C0B44">
              <w:rPr>
                <w:rFonts w:cs="Times New Roman"/>
                <w:szCs w:val="24"/>
              </w:rPr>
              <w:t>.</w:t>
            </w:r>
          </w:p>
        </w:tc>
      </w:tr>
      <w:tr w:rsidR="00D220A5" w:rsidRPr="004E5C62" w:rsidTr="00596CCE">
        <w:tc>
          <w:tcPr>
            <w:tcW w:w="9639" w:type="dxa"/>
            <w:gridSpan w:val="3"/>
          </w:tcPr>
          <w:p w:rsidR="00D220A5" w:rsidRPr="00D220A5" w:rsidRDefault="00D220A5" w:rsidP="00D2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0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D220A5" w:rsidRPr="004E5C62" w:rsidTr="00596CCE">
        <w:tc>
          <w:tcPr>
            <w:tcW w:w="4819" w:type="dxa"/>
            <w:gridSpan w:val="2"/>
          </w:tcPr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поня</w:t>
            </w:r>
            <w:r w:rsidR="00C96920">
              <w:rPr>
                <w:rFonts w:cs="Times New Roman"/>
                <w:szCs w:val="24"/>
              </w:rPr>
              <w:t>тия: ноктюрн, квартет, вариации;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понятия: сюита; инструментальная музыка</w:t>
            </w:r>
            <w:r w:rsidR="00C96920">
              <w:rPr>
                <w:rFonts w:cs="Times New Roman"/>
                <w:szCs w:val="24"/>
              </w:rPr>
              <w:t>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понятия: сюита, романс</w:t>
            </w:r>
            <w:r w:rsidR="00C96920">
              <w:rPr>
                <w:rFonts w:cs="Times New Roman"/>
                <w:szCs w:val="24"/>
              </w:rPr>
              <w:t>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интонации  и особенности  различных танцев (полонез, мазурка);</w:t>
            </w:r>
          </w:p>
          <w:p w:rsidR="007251C5" w:rsidRPr="007251C5" w:rsidRDefault="00C96920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7251C5" w:rsidRPr="007251C5">
              <w:rPr>
                <w:rFonts w:cs="Times New Roman"/>
                <w:szCs w:val="24"/>
              </w:rPr>
              <w:t>пределить общие черты танцевальной музыки и найти различия между разными танцам</w:t>
            </w:r>
            <w:r>
              <w:rPr>
                <w:rFonts w:cs="Times New Roman"/>
                <w:szCs w:val="24"/>
              </w:rPr>
              <w:t>и: вальсом, мазуркой, полонезом;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понятия: соната, романс, ба</w:t>
            </w:r>
            <w:r w:rsidR="00C96920">
              <w:rPr>
                <w:rFonts w:cs="Times New Roman"/>
                <w:szCs w:val="24"/>
              </w:rPr>
              <w:t>ркарола, симфоническая увертюра;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музыкальные инструменты симфонического оркестра</w:t>
            </w:r>
            <w:r w:rsidR="008C0B44">
              <w:rPr>
                <w:rFonts w:cs="Times New Roman"/>
                <w:szCs w:val="24"/>
              </w:rPr>
              <w:t>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процесс воплощения художественного замысла в музыке.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что такое оп</w:t>
            </w:r>
            <w:r w:rsidR="008C0B44">
              <w:rPr>
                <w:rFonts w:cs="Times New Roman"/>
                <w:szCs w:val="24"/>
              </w:rPr>
              <w:t>еретта и мюзикл, их особенности;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 пон</w:t>
            </w:r>
            <w:r w:rsidR="008C0B44">
              <w:rPr>
                <w:rFonts w:cs="Times New Roman"/>
                <w:szCs w:val="24"/>
              </w:rPr>
              <w:t>ятия: стихира, величание,  гимн;</w:t>
            </w:r>
          </w:p>
          <w:p w:rsidR="00D220A5" w:rsidRPr="00057D7A" w:rsidRDefault="007251C5" w:rsidP="00057D7A">
            <w:pPr>
              <w:pStyle w:val="a6"/>
              <w:numPr>
                <w:ilvl w:val="0"/>
                <w:numId w:val="47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народные праздники Тюменской области;  жанры: тропарь, молитва, величание</w:t>
            </w:r>
            <w:r w:rsidR="008C0B44">
              <w:rPr>
                <w:rFonts w:cs="Times New Roman"/>
                <w:szCs w:val="24"/>
              </w:rPr>
              <w:t>.</w:t>
            </w:r>
          </w:p>
        </w:tc>
        <w:tc>
          <w:tcPr>
            <w:tcW w:w="4820" w:type="dxa"/>
          </w:tcPr>
          <w:p w:rsidR="00D220A5" w:rsidRPr="007251C5" w:rsidRDefault="007251C5" w:rsidP="008C0B44">
            <w:pPr>
              <w:pStyle w:val="a6"/>
              <w:numPr>
                <w:ilvl w:val="0"/>
                <w:numId w:val="48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на слух различать тембры скрипки и виолончели</w:t>
            </w:r>
            <w:r w:rsidR="008C0B44">
              <w:rPr>
                <w:rFonts w:cs="Times New Roman"/>
                <w:szCs w:val="24"/>
              </w:rPr>
              <w:t>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8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 xml:space="preserve">на </w:t>
            </w:r>
            <w:r w:rsidR="008C0B44">
              <w:rPr>
                <w:rFonts w:cs="Times New Roman"/>
                <w:szCs w:val="24"/>
              </w:rPr>
              <w:t>слух различать тембр фортепиано;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8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проводить интонационно-образный и сравнительный анализ музыки</w:t>
            </w:r>
            <w:r w:rsidR="008C0B44">
              <w:rPr>
                <w:rFonts w:cs="Times New Roman"/>
                <w:szCs w:val="24"/>
              </w:rPr>
              <w:t>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8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определять характер музыка</w:t>
            </w:r>
            <w:r w:rsidR="008C0B44">
              <w:rPr>
                <w:rFonts w:cs="Times New Roman"/>
                <w:szCs w:val="24"/>
              </w:rPr>
              <w:t>льных произведений и настроение;</w:t>
            </w:r>
          </w:p>
          <w:p w:rsidR="007251C5" w:rsidRPr="007251C5" w:rsidRDefault="008C0B44" w:rsidP="008C0B44">
            <w:pPr>
              <w:pStyle w:val="a6"/>
              <w:numPr>
                <w:ilvl w:val="0"/>
                <w:numId w:val="4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оркестровые тембры;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8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>эмоционально и осознанно относиться к музыке различных жанров и напра</w:t>
            </w:r>
            <w:r w:rsidR="008C0B44">
              <w:rPr>
                <w:rFonts w:cs="Times New Roman"/>
                <w:szCs w:val="24"/>
              </w:rPr>
              <w:t>влений;</w:t>
            </w:r>
          </w:p>
          <w:p w:rsidR="007251C5" w:rsidRPr="007251C5" w:rsidRDefault="007251C5" w:rsidP="008C0B44">
            <w:pPr>
              <w:pStyle w:val="a6"/>
              <w:numPr>
                <w:ilvl w:val="0"/>
                <w:numId w:val="48"/>
              </w:numPr>
              <w:jc w:val="both"/>
              <w:rPr>
                <w:rFonts w:cs="Times New Roman"/>
                <w:szCs w:val="24"/>
              </w:rPr>
            </w:pPr>
            <w:r w:rsidRPr="007251C5">
              <w:rPr>
                <w:rFonts w:cs="Times New Roman"/>
                <w:szCs w:val="24"/>
              </w:rPr>
              <w:t xml:space="preserve">определять характер музыкальных произведений; </w:t>
            </w:r>
          </w:p>
          <w:p w:rsidR="007251C5" w:rsidRPr="00D220A5" w:rsidRDefault="007251C5" w:rsidP="008C0B44">
            <w:pPr>
              <w:pStyle w:val="a6"/>
              <w:numPr>
                <w:ilvl w:val="0"/>
                <w:numId w:val="48"/>
              </w:numPr>
              <w:jc w:val="both"/>
            </w:pPr>
            <w:r>
              <w:rPr>
                <w:rFonts w:cs="Times New Roman"/>
                <w:szCs w:val="24"/>
              </w:rPr>
              <w:t>к</w:t>
            </w:r>
            <w:r w:rsidRPr="007251C5">
              <w:rPr>
                <w:rFonts w:cs="Times New Roman"/>
                <w:szCs w:val="24"/>
              </w:rPr>
              <w:t>оллективно исполнять песни</w:t>
            </w:r>
            <w:r w:rsidR="008C0B44">
              <w:rPr>
                <w:rFonts w:cs="Times New Roman"/>
                <w:szCs w:val="24"/>
              </w:rPr>
              <w:t>.</w:t>
            </w:r>
          </w:p>
        </w:tc>
      </w:tr>
      <w:tr w:rsidR="007251C5" w:rsidRPr="004E5C62" w:rsidTr="00596CCE">
        <w:tc>
          <w:tcPr>
            <w:tcW w:w="9639" w:type="dxa"/>
            <w:gridSpan w:val="3"/>
          </w:tcPr>
          <w:p w:rsidR="007251C5" w:rsidRPr="00E678B0" w:rsidRDefault="00E678B0" w:rsidP="00E6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8B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251C5" w:rsidRPr="004E5C62" w:rsidTr="00596CCE">
        <w:tc>
          <w:tcPr>
            <w:tcW w:w="4819" w:type="dxa"/>
            <w:gridSpan w:val="2"/>
          </w:tcPr>
          <w:p w:rsidR="00E678B0" w:rsidRPr="00E678B0" w:rsidRDefault="00E678B0" w:rsidP="008C0B44">
            <w:pPr>
              <w:pStyle w:val="a6"/>
              <w:numPr>
                <w:ilvl w:val="0"/>
                <w:numId w:val="49"/>
              </w:numPr>
              <w:jc w:val="both"/>
              <w:rPr>
                <w:rFonts w:cs="Times New Roman"/>
                <w:szCs w:val="24"/>
              </w:rPr>
            </w:pPr>
            <w:r w:rsidRPr="00E678B0">
              <w:rPr>
                <w:rFonts w:cs="Times New Roman"/>
                <w:szCs w:val="24"/>
              </w:rPr>
              <w:t>определять  пон</w:t>
            </w:r>
            <w:r w:rsidR="008C0B44">
              <w:rPr>
                <w:rFonts w:cs="Times New Roman"/>
                <w:szCs w:val="24"/>
              </w:rPr>
              <w:t>ятия: стихира, величание,  гимн;</w:t>
            </w:r>
          </w:p>
          <w:p w:rsidR="00E678B0" w:rsidRPr="00E678B0" w:rsidRDefault="00E678B0" w:rsidP="008C0B44">
            <w:pPr>
              <w:pStyle w:val="a6"/>
              <w:numPr>
                <w:ilvl w:val="0"/>
                <w:numId w:val="4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Pr="00E678B0">
              <w:rPr>
                <w:rFonts w:cs="Times New Roman"/>
                <w:szCs w:val="24"/>
              </w:rPr>
              <w:t xml:space="preserve">нать о возникновении героического образа Ильи Муромца; </w:t>
            </w:r>
          </w:p>
          <w:p w:rsidR="00E678B0" w:rsidRPr="00E678B0" w:rsidRDefault="00E678B0" w:rsidP="008C0B44">
            <w:pPr>
              <w:pStyle w:val="a6"/>
              <w:numPr>
                <w:ilvl w:val="0"/>
                <w:numId w:val="49"/>
              </w:numPr>
              <w:jc w:val="both"/>
              <w:rPr>
                <w:rFonts w:cs="Times New Roman"/>
                <w:bCs/>
                <w:szCs w:val="24"/>
              </w:rPr>
            </w:pPr>
            <w:r w:rsidRPr="00E678B0">
              <w:rPr>
                <w:rFonts w:cs="Times New Roman"/>
                <w:szCs w:val="24"/>
              </w:rPr>
              <w:t xml:space="preserve">определять  основные </w:t>
            </w:r>
            <w:r w:rsidRPr="00E678B0">
              <w:rPr>
                <w:rFonts w:cs="Times New Roman"/>
                <w:bCs/>
                <w:szCs w:val="24"/>
              </w:rPr>
              <w:t>праздники русской православной церкви (Троица);</w:t>
            </w:r>
          </w:p>
          <w:p w:rsidR="00E678B0" w:rsidRPr="00E678B0" w:rsidRDefault="00E678B0" w:rsidP="008C0B44">
            <w:pPr>
              <w:pStyle w:val="a6"/>
              <w:numPr>
                <w:ilvl w:val="0"/>
                <w:numId w:val="49"/>
              </w:numPr>
              <w:jc w:val="both"/>
              <w:rPr>
                <w:rFonts w:cs="Times New Roman"/>
                <w:szCs w:val="24"/>
              </w:rPr>
            </w:pPr>
            <w:r w:rsidRPr="00E678B0">
              <w:rPr>
                <w:rFonts w:cs="Times New Roman"/>
                <w:szCs w:val="24"/>
              </w:rPr>
              <w:t xml:space="preserve">определять  понятия:   прелюдия,  </w:t>
            </w:r>
            <w:r w:rsidRPr="00E678B0">
              <w:rPr>
                <w:rFonts w:cs="Times New Roman"/>
                <w:szCs w:val="24"/>
              </w:rPr>
              <w:lastRenderedPageBreak/>
              <w:t>этюд</w:t>
            </w:r>
            <w:r w:rsidR="008C0B44">
              <w:rPr>
                <w:rFonts w:cs="Times New Roman"/>
                <w:szCs w:val="24"/>
              </w:rPr>
              <w:t>;</w:t>
            </w:r>
          </w:p>
          <w:p w:rsidR="00E678B0" w:rsidRPr="00E678B0" w:rsidRDefault="00E678B0" w:rsidP="008C0B44">
            <w:pPr>
              <w:pStyle w:val="a6"/>
              <w:numPr>
                <w:ilvl w:val="0"/>
                <w:numId w:val="49"/>
              </w:numPr>
              <w:jc w:val="both"/>
              <w:rPr>
                <w:rFonts w:cs="Times New Roman"/>
                <w:szCs w:val="24"/>
              </w:rPr>
            </w:pPr>
            <w:r w:rsidRPr="00E678B0">
              <w:rPr>
                <w:rFonts w:cs="Times New Roman"/>
                <w:szCs w:val="24"/>
              </w:rPr>
              <w:t>определять   понятия: композитор, исполнитель, слушатель</w:t>
            </w:r>
            <w:r w:rsidR="008C0B44">
              <w:rPr>
                <w:rFonts w:cs="Times New Roman"/>
                <w:szCs w:val="24"/>
              </w:rPr>
              <w:t>;</w:t>
            </w:r>
          </w:p>
          <w:p w:rsidR="00E678B0" w:rsidRPr="00E678B0" w:rsidRDefault="00E678B0" w:rsidP="008C0B44">
            <w:pPr>
              <w:pStyle w:val="a6"/>
              <w:numPr>
                <w:ilvl w:val="0"/>
                <w:numId w:val="49"/>
              </w:numPr>
              <w:jc w:val="both"/>
              <w:rPr>
                <w:rFonts w:cs="Times New Roman"/>
                <w:bCs/>
                <w:szCs w:val="24"/>
              </w:rPr>
            </w:pPr>
            <w:r w:rsidRPr="00E678B0">
              <w:rPr>
                <w:rFonts w:cs="Times New Roman"/>
                <w:szCs w:val="24"/>
              </w:rPr>
              <w:t xml:space="preserve">определять   </w:t>
            </w:r>
            <w:r w:rsidRPr="00E678B0">
              <w:rPr>
                <w:rFonts w:cs="Times New Roman"/>
                <w:bCs/>
                <w:szCs w:val="24"/>
              </w:rPr>
              <w:t>понятия: музыкальные интонации, музыкальные характе</w:t>
            </w:r>
            <w:r w:rsidR="008C0B44">
              <w:rPr>
                <w:rFonts w:cs="Times New Roman"/>
                <w:bCs/>
                <w:szCs w:val="24"/>
              </w:rPr>
              <w:t>ристики-портреты, вальс,  гавот;</w:t>
            </w:r>
          </w:p>
          <w:p w:rsidR="007251C5" w:rsidRPr="00057D7A" w:rsidRDefault="00E678B0" w:rsidP="00057D7A">
            <w:pPr>
              <w:pStyle w:val="a6"/>
              <w:numPr>
                <w:ilvl w:val="0"/>
                <w:numId w:val="49"/>
              </w:numPr>
              <w:jc w:val="both"/>
              <w:rPr>
                <w:rFonts w:cs="Times New Roman"/>
                <w:bCs/>
                <w:szCs w:val="24"/>
              </w:rPr>
            </w:pPr>
            <w:r w:rsidRPr="00E678B0">
              <w:rPr>
                <w:rFonts w:cs="Times New Roman"/>
                <w:szCs w:val="24"/>
              </w:rPr>
              <w:t>художественное единство музыки и живописи.</w:t>
            </w:r>
          </w:p>
        </w:tc>
        <w:tc>
          <w:tcPr>
            <w:tcW w:w="4820" w:type="dxa"/>
          </w:tcPr>
          <w:p w:rsidR="00E678B0" w:rsidRPr="00E678B0" w:rsidRDefault="00E678B0" w:rsidP="008C0B44">
            <w:pPr>
              <w:pStyle w:val="a6"/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E678B0">
              <w:rPr>
                <w:rFonts w:cs="Times New Roman"/>
                <w:szCs w:val="24"/>
              </w:rPr>
              <w:lastRenderedPageBreak/>
              <w:t xml:space="preserve">определять характер музыкальных произведений; </w:t>
            </w:r>
          </w:p>
          <w:p w:rsidR="007251C5" w:rsidRPr="00E678B0" w:rsidRDefault="00E678B0" w:rsidP="008C0B44">
            <w:pPr>
              <w:pStyle w:val="a6"/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E678B0">
              <w:rPr>
                <w:rFonts w:cs="Times New Roman"/>
                <w:szCs w:val="24"/>
              </w:rPr>
              <w:t>оллективно исполнять песни</w:t>
            </w:r>
            <w:r w:rsidR="008C0B44">
              <w:rPr>
                <w:rFonts w:cs="Times New Roman"/>
                <w:szCs w:val="24"/>
              </w:rPr>
              <w:t>;</w:t>
            </w:r>
          </w:p>
          <w:p w:rsidR="00E678B0" w:rsidRPr="00E678B0" w:rsidRDefault="00E678B0" w:rsidP="008C0B44">
            <w:pPr>
              <w:pStyle w:val="a6"/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E678B0">
              <w:rPr>
                <w:rFonts w:cs="Times New Roman"/>
                <w:szCs w:val="24"/>
              </w:rPr>
              <w:t>владеть певческими умениями и навыками</w:t>
            </w:r>
            <w:r w:rsidR="008C0B44">
              <w:rPr>
                <w:rFonts w:cs="Times New Roman"/>
                <w:szCs w:val="24"/>
              </w:rPr>
              <w:t>;</w:t>
            </w:r>
          </w:p>
          <w:p w:rsidR="00E678B0" w:rsidRPr="00E678B0" w:rsidRDefault="00E678B0" w:rsidP="008C0B44">
            <w:pPr>
              <w:pStyle w:val="a6"/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E678B0">
              <w:rPr>
                <w:rFonts w:cs="Times New Roman"/>
                <w:szCs w:val="24"/>
              </w:rPr>
              <w:t>владеть сведениями из области музыкальной грамоты, знаний о музыке, музыкантах, исполнителях</w:t>
            </w:r>
            <w:r w:rsidR="008C0B44">
              <w:rPr>
                <w:rFonts w:cs="Times New Roman"/>
                <w:szCs w:val="24"/>
              </w:rPr>
              <w:t>;</w:t>
            </w:r>
          </w:p>
          <w:p w:rsidR="00E678B0" w:rsidRPr="007251C5" w:rsidRDefault="00E678B0" w:rsidP="008C0B44">
            <w:pPr>
              <w:pStyle w:val="a6"/>
              <w:numPr>
                <w:ilvl w:val="0"/>
                <w:numId w:val="50"/>
              </w:numPr>
              <w:jc w:val="both"/>
            </w:pPr>
            <w:r w:rsidRPr="00E678B0">
              <w:rPr>
                <w:rFonts w:cs="Times New Roman"/>
                <w:szCs w:val="24"/>
              </w:rPr>
              <w:lastRenderedPageBreak/>
              <w:t>давать личностную оценку музыке, звучащей на уроке и вне школы,</w:t>
            </w:r>
          </w:p>
        </w:tc>
      </w:tr>
    </w:tbl>
    <w:p w:rsidR="00E07ABB" w:rsidRDefault="00E07ABB" w:rsidP="00057D7A">
      <w:pPr>
        <w:widowControl w:val="0"/>
        <w:tabs>
          <w:tab w:val="left" w:pos="4500"/>
        </w:tabs>
        <w:suppressAutoHyphens/>
        <w:snapToGrid w:val="0"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bidi="hi-IN"/>
        </w:rPr>
      </w:pPr>
    </w:p>
    <w:p w:rsidR="00BA6839" w:rsidRDefault="00D73B2F" w:rsidP="004C760A">
      <w:pPr>
        <w:widowControl w:val="0"/>
        <w:tabs>
          <w:tab w:val="left" w:pos="4500"/>
        </w:tabs>
        <w:suppressAutoHyphens/>
        <w:snapToGri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bidi="hi-IN"/>
        </w:rPr>
        <w:t>Основное содержание учебного предмета</w:t>
      </w:r>
      <w:r w:rsidR="008C0B44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bidi="hi-IN"/>
        </w:rPr>
        <w:t>.</w:t>
      </w:r>
    </w:p>
    <w:p w:rsidR="00B94CBB" w:rsidRPr="00B94CBB" w:rsidRDefault="00B94CBB" w:rsidP="004C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BB">
        <w:rPr>
          <w:rFonts w:ascii="Times New Roman" w:hAnsi="Times New Roman" w:cs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="00BA5FAA">
        <w:rPr>
          <w:rFonts w:ascii="Cambria Math" w:hAnsi="Cambria Math" w:cs="Cambria Math"/>
          <w:sz w:val="24"/>
          <w:szCs w:val="24"/>
        </w:rPr>
        <w:t>«</w:t>
      </w:r>
      <w:r w:rsidRPr="00B94CBB">
        <w:rPr>
          <w:rFonts w:ascii="Times New Roman" w:hAnsi="Times New Roman" w:cs="Times New Roman"/>
          <w:sz w:val="24"/>
          <w:szCs w:val="24"/>
        </w:rPr>
        <w:t>Музыка в жизни человека</w:t>
      </w:r>
      <w:r w:rsidR="00BA5FAA">
        <w:rPr>
          <w:rFonts w:ascii="Cambria Math" w:hAnsi="Cambria Math" w:cs="Cambria Math"/>
          <w:sz w:val="24"/>
          <w:szCs w:val="24"/>
        </w:rPr>
        <w:t>»</w:t>
      </w:r>
      <w:r w:rsidRPr="00B94CBB">
        <w:rPr>
          <w:rFonts w:ascii="Times New Roman" w:hAnsi="Times New Roman" w:cs="Times New Roman"/>
          <w:sz w:val="24"/>
          <w:szCs w:val="24"/>
        </w:rPr>
        <w:t xml:space="preserve">, </w:t>
      </w:r>
      <w:r w:rsidR="00BA5FAA">
        <w:rPr>
          <w:rFonts w:ascii="Cambria Math" w:hAnsi="Cambria Math" w:cs="Cambria Math"/>
          <w:sz w:val="24"/>
          <w:szCs w:val="24"/>
        </w:rPr>
        <w:t>«</w:t>
      </w:r>
      <w:r w:rsidRPr="00B94CBB">
        <w:rPr>
          <w:rFonts w:ascii="Times New Roman" w:hAnsi="Times New Roman" w:cs="Times New Roman"/>
          <w:sz w:val="24"/>
          <w:szCs w:val="24"/>
        </w:rPr>
        <w:t>Основные закономерности музыкального искусства</w:t>
      </w:r>
      <w:r w:rsidR="00BA5FAA">
        <w:rPr>
          <w:rFonts w:ascii="Cambria Math" w:hAnsi="Cambria Math" w:cs="Cambria Math"/>
          <w:sz w:val="24"/>
          <w:szCs w:val="24"/>
        </w:rPr>
        <w:t>»</w:t>
      </w:r>
      <w:r w:rsidRPr="00B94CBB">
        <w:rPr>
          <w:rFonts w:ascii="Times New Roman" w:hAnsi="Times New Roman" w:cs="Times New Roman"/>
          <w:sz w:val="24"/>
          <w:szCs w:val="24"/>
        </w:rPr>
        <w:t xml:space="preserve">, </w:t>
      </w:r>
      <w:r w:rsidR="00BA5FAA">
        <w:rPr>
          <w:rFonts w:ascii="Cambria Math" w:hAnsi="Cambria Math" w:cs="Cambria Math"/>
          <w:sz w:val="24"/>
          <w:szCs w:val="24"/>
        </w:rPr>
        <w:t>«</w:t>
      </w:r>
      <w:r w:rsidRPr="00B94CBB">
        <w:rPr>
          <w:rFonts w:ascii="Times New Roman" w:hAnsi="Times New Roman" w:cs="Times New Roman"/>
          <w:sz w:val="24"/>
          <w:szCs w:val="24"/>
        </w:rPr>
        <w:t>Музыкальная картина мира</w:t>
      </w:r>
      <w:r w:rsidR="00BA5FAA">
        <w:rPr>
          <w:rFonts w:ascii="Cambria Math" w:hAnsi="Cambria Math" w:cs="Cambria Math"/>
          <w:sz w:val="24"/>
          <w:szCs w:val="24"/>
        </w:rPr>
        <w:t>»</w:t>
      </w:r>
      <w:r w:rsidRPr="00B94CBB">
        <w:rPr>
          <w:rFonts w:ascii="Times New Roman" w:hAnsi="Times New Roman" w:cs="Times New Roman"/>
          <w:sz w:val="24"/>
          <w:szCs w:val="24"/>
        </w:rPr>
        <w:t>.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 w:rsidRPr="00B94CBB">
        <w:rPr>
          <w:rFonts w:ascii="Times New Roman" w:hAnsi="Times New Roman" w:cs="Times New Roman"/>
          <w:sz w:val="24"/>
          <w:szCs w:val="24"/>
        </w:rPr>
        <w:t>Музыка в жизни человека.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</w:t>
      </w:r>
    </w:p>
    <w:p w:rsidR="00B576EE" w:rsidRPr="00B576EE" w:rsidRDefault="00B576EE" w:rsidP="004C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EE">
        <w:rPr>
          <w:rFonts w:ascii="Times New Roman" w:hAnsi="Times New Roman" w:cs="Times New Roman"/>
          <w:b/>
          <w:bCs/>
          <w:sz w:val="24"/>
          <w:szCs w:val="24"/>
        </w:rPr>
        <w:t>Основные закономерности музыкального искусства.</w:t>
      </w:r>
    </w:p>
    <w:p w:rsidR="00517F0D" w:rsidRDefault="00B576EE" w:rsidP="004C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EE">
        <w:rPr>
          <w:rFonts w:ascii="Times New Roman" w:hAnsi="Times New Roman" w:cs="Times New Roman"/>
          <w:sz w:val="24"/>
          <w:szCs w:val="24"/>
        </w:rPr>
        <w:t xml:space="preserve">Интонационно-образная </w:t>
      </w:r>
      <w:r>
        <w:rPr>
          <w:rFonts w:ascii="Times New Roman" w:hAnsi="Times New Roman" w:cs="Times New Roman"/>
          <w:sz w:val="24"/>
          <w:szCs w:val="24"/>
        </w:rPr>
        <w:t xml:space="preserve">природа музыкального искусства. </w:t>
      </w:r>
      <w:r w:rsidRPr="00B576EE">
        <w:rPr>
          <w:rFonts w:ascii="Times New Roman" w:hAnsi="Times New Roman" w:cs="Times New Roman"/>
          <w:sz w:val="24"/>
          <w:szCs w:val="24"/>
        </w:rPr>
        <w:t>Выразительность и изобра</w:t>
      </w:r>
      <w:r>
        <w:rPr>
          <w:rFonts w:ascii="Times New Roman" w:hAnsi="Times New Roman" w:cs="Times New Roman"/>
          <w:sz w:val="24"/>
          <w:szCs w:val="24"/>
        </w:rPr>
        <w:t xml:space="preserve">зительность в музыке. Интонация </w:t>
      </w:r>
      <w:r w:rsidRPr="00B576EE">
        <w:rPr>
          <w:rFonts w:ascii="Times New Roman" w:hAnsi="Times New Roman" w:cs="Times New Roman"/>
          <w:sz w:val="24"/>
          <w:szCs w:val="24"/>
        </w:rPr>
        <w:t>как озвученное состоя</w:t>
      </w:r>
      <w:r>
        <w:rPr>
          <w:rFonts w:ascii="Times New Roman" w:hAnsi="Times New Roman" w:cs="Times New Roman"/>
          <w:sz w:val="24"/>
          <w:szCs w:val="24"/>
        </w:rPr>
        <w:t xml:space="preserve">ние, выражение эмоций и мыслей.                                                                                             </w:t>
      </w:r>
    </w:p>
    <w:p w:rsidR="00B576EE" w:rsidRPr="00B576EE" w:rsidRDefault="00B576EE" w:rsidP="004C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76EE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различие.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 w:rsidRPr="00B576EE">
        <w:rPr>
          <w:rFonts w:ascii="Times New Roman" w:hAnsi="Times New Roman" w:cs="Times New Roman"/>
          <w:sz w:val="24"/>
          <w:szCs w:val="24"/>
        </w:rPr>
        <w:t>Интонация — источник музыкальной речи. Основные средства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 w:rsidRPr="00B576EE">
        <w:rPr>
          <w:rFonts w:ascii="Times New Roman" w:hAnsi="Times New Roman" w:cs="Times New Roman"/>
          <w:sz w:val="24"/>
          <w:szCs w:val="24"/>
        </w:rPr>
        <w:t>музыкальной выразительности (м</w:t>
      </w:r>
      <w:r w:rsidR="00BE25A3">
        <w:rPr>
          <w:rFonts w:ascii="Times New Roman" w:hAnsi="Times New Roman" w:cs="Times New Roman"/>
          <w:sz w:val="24"/>
          <w:szCs w:val="24"/>
        </w:rPr>
        <w:t xml:space="preserve">елодия, </w:t>
      </w:r>
      <w:r>
        <w:rPr>
          <w:rFonts w:ascii="Times New Roman" w:hAnsi="Times New Roman" w:cs="Times New Roman"/>
          <w:sz w:val="24"/>
          <w:szCs w:val="24"/>
        </w:rPr>
        <w:t>ритм, темп,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BE25A3">
        <w:rPr>
          <w:rFonts w:ascii="Times New Roman" w:hAnsi="Times New Roman" w:cs="Times New Roman"/>
          <w:sz w:val="24"/>
          <w:szCs w:val="24"/>
        </w:rPr>
        <w:t xml:space="preserve">намика, </w:t>
      </w:r>
      <w:r>
        <w:rPr>
          <w:rFonts w:ascii="Times New Roman" w:hAnsi="Times New Roman" w:cs="Times New Roman"/>
          <w:sz w:val="24"/>
          <w:szCs w:val="24"/>
        </w:rPr>
        <w:t>тембр, лад и др.).</w:t>
      </w:r>
      <w:r w:rsidRPr="00B576EE">
        <w:rPr>
          <w:rFonts w:ascii="Times New Roman" w:hAnsi="Times New Roman" w:cs="Times New Roman"/>
          <w:sz w:val="24"/>
          <w:szCs w:val="24"/>
        </w:rPr>
        <w:t xml:space="preserve">Музыкальная речь как </w:t>
      </w:r>
      <w:r>
        <w:rPr>
          <w:rFonts w:ascii="Times New Roman" w:hAnsi="Times New Roman" w:cs="Times New Roman"/>
          <w:sz w:val="24"/>
          <w:szCs w:val="24"/>
        </w:rPr>
        <w:t xml:space="preserve">способ общения между людьми, ее </w:t>
      </w:r>
      <w:r w:rsidRPr="00B576EE">
        <w:rPr>
          <w:rFonts w:ascii="Times New Roman" w:hAnsi="Times New Roman" w:cs="Times New Roman"/>
          <w:sz w:val="24"/>
          <w:szCs w:val="24"/>
        </w:rPr>
        <w:t>эмоциональное воздействие. Композитор — исполнитель — слушатель.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 w:rsidRPr="00B576EE">
        <w:rPr>
          <w:rFonts w:ascii="Times New Roman" w:hAnsi="Times New Roman" w:cs="Times New Roman"/>
          <w:sz w:val="24"/>
          <w:szCs w:val="24"/>
        </w:rPr>
        <w:t xml:space="preserve">Особенности музыкальной </w:t>
      </w:r>
      <w:r>
        <w:rPr>
          <w:rFonts w:ascii="Times New Roman" w:hAnsi="Times New Roman" w:cs="Times New Roman"/>
          <w:sz w:val="24"/>
          <w:szCs w:val="24"/>
        </w:rPr>
        <w:t xml:space="preserve">речи в сочинениях композиторов, </w:t>
      </w:r>
      <w:r w:rsidRPr="00B576EE">
        <w:rPr>
          <w:rFonts w:ascii="Times New Roman" w:hAnsi="Times New Roman" w:cs="Times New Roman"/>
          <w:sz w:val="24"/>
          <w:szCs w:val="24"/>
        </w:rPr>
        <w:t xml:space="preserve">ее выразительный </w:t>
      </w:r>
      <w:r>
        <w:rPr>
          <w:rFonts w:ascii="Times New Roman" w:hAnsi="Times New Roman" w:cs="Times New Roman"/>
          <w:sz w:val="24"/>
          <w:szCs w:val="24"/>
        </w:rPr>
        <w:t xml:space="preserve">смысл. Нотная запись как способ </w:t>
      </w:r>
      <w:r w:rsidRPr="00B576EE">
        <w:rPr>
          <w:rFonts w:ascii="Times New Roman" w:hAnsi="Times New Roman" w:cs="Times New Roman"/>
          <w:sz w:val="24"/>
          <w:szCs w:val="24"/>
        </w:rPr>
        <w:t>фиксации музыкальной речи. Элементы нотной грамоты.</w:t>
      </w:r>
    </w:p>
    <w:p w:rsidR="00B576EE" w:rsidRPr="00B576EE" w:rsidRDefault="00B576EE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1A3">
        <w:rPr>
          <w:rFonts w:ascii="Times New Roman" w:hAnsi="Times New Roman" w:cs="Times New Roman"/>
          <w:sz w:val="24"/>
          <w:szCs w:val="24"/>
        </w:rPr>
        <w:t xml:space="preserve">     Развитие музыки — сопоставление и столкновение чувств и мыслей человека,</w:t>
      </w:r>
      <w:r w:rsidRPr="00B576EE">
        <w:rPr>
          <w:rFonts w:ascii="Times New Roman" w:hAnsi="Times New Roman" w:cs="Times New Roman"/>
          <w:sz w:val="24"/>
          <w:szCs w:val="24"/>
        </w:rPr>
        <w:t xml:space="preserve"> музыкальных интонаций, те</w:t>
      </w:r>
      <w:r>
        <w:rPr>
          <w:rFonts w:ascii="Times New Roman" w:hAnsi="Times New Roman" w:cs="Times New Roman"/>
          <w:sz w:val="24"/>
          <w:szCs w:val="24"/>
        </w:rPr>
        <w:t xml:space="preserve">м, художественных </w:t>
      </w:r>
      <w:r w:rsidRPr="00B576EE">
        <w:rPr>
          <w:rFonts w:ascii="Times New Roman" w:hAnsi="Times New Roman" w:cs="Times New Roman"/>
          <w:sz w:val="24"/>
          <w:szCs w:val="24"/>
        </w:rPr>
        <w:t>образов. Основн</w:t>
      </w:r>
      <w:r>
        <w:rPr>
          <w:rFonts w:ascii="Times New Roman" w:hAnsi="Times New Roman" w:cs="Times New Roman"/>
          <w:sz w:val="24"/>
          <w:szCs w:val="24"/>
        </w:rPr>
        <w:t>ые приёмы музыкального развития (повтор и контраст).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 w:rsidRPr="00B576EE">
        <w:rPr>
          <w:rFonts w:ascii="Times New Roman" w:hAnsi="Times New Roman" w:cs="Times New Roman"/>
          <w:sz w:val="24"/>
          <w:szCs w:val="24"/>
        </w:rPr>
        <w:t>Формы построения музыки как обоб</w:t>
      </w:r>
      <w:r>
        <w:rPr>
          <w:rFonts w:ascii="Times New Roman" w:hAnsi="Times New Roman" w:cs="Times New Roman"/>
          <w:sz w:val="24"/>
          <w:szCs w:val="24"/>
        </w:rPr>
        <w:t xml:space="preserve">щенное выражение художественно- </w:t>
      </w:r>
      <w:r w:rsidRPr="00B576EE">
        <w:rPr>
          <w:rFonts w:ascii="Times New Roman" w:hAnsi="Times New Roman" w:cs="Times New Roman"/>
          <w:sz w:val="24"/>
          <w:szCs w:val="24"/>
        </w:rPr>
        <w:t>образного содержания п</w:t>
      </w:r>
      <w:r>
        <w:rPr>
          <w:rFonts w:ascii="Times New Roman" w:hAnsi="Times New Roman" w:cs="Times New Roman"/>
          <w:sz w:val="24"/>
          <w:szCs w:val="24"/>
        </w:rPr>
        <w:t xml:space="preserve">роизведений. Формы одночастные, </w:t>
      </w:r>
      <w:r w:rsidRPr="00B576EE">
        <w:rPr>
          <w:rFonts w:ascii="Times New Roman" w:hAnsi="Times New Roman" w:cs="Times New Roman"/>
          <w:sz w:val="24"/>
          <w:szCs w:val="24"/>
        </w:rPr>
        <w:t>двух- и трехчастные, вариации, рондо и др.</w:t>
      </w:r>
    </w:p>
    <w:p w:rsidR="00B576EE" w:rsidRPr="00B576EE" w:rsidRDefault="00B576EE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EE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картина мира. </w:t>
      </w:r>
      <w:r w:rsidRPr="00B576EE">
        <w:rPr>
          <w:rFonts w:ascii="Times New Roman" w:hAnsi="Times New Roman" w:cs="Times New Roman"/>
          <w:sz w:val="24"/>
          <w:szCs w:val="24"/>
        </w:rPr>
        <w:t>Интонационное богатство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 w:rsidRPr="00B576EE">
        <w:rPr>
          <w:rFonts w:ascii="Times New Roman" w:hAnsi="Times New Roman" w:cs="Times New Roman"/>
          <w:sz w:val="24"/>
          <w:szCs w:val="24"/>
        </w:rPr>
        <w:t>музыкального мира. Об</w:t>
      </w:r>
      <w:r>
        <w:rPr>
          <w:rFonts w:ascii="Times New Roman" w:hAnsi="Times New Roman" w:cs="Times New Roman"/>
          <w:sz w:val="24"/>
          <w:szCs w:val="24"/>
        </w:rPr>
        <w:t xml:space="preserve">щие представления о музыкальной </w:t>
      </w:r>
      <w:r w:rsidRPr="00B576EE">
        <w:rPr>
          <w:rFonts w:ascii="Times New Roman" w:hAnsi="Times New Roman" w:cs="Times New Roman"/>
          <w:sz w:val="24"/>
          <w:szCs w:val="24"/>
        </w:rPr>
        <w:t>жизни страны. Детские хоровые</w:t>
      </w:r>
      <w:r>
        <w:rPr>
          <w:rFonts w:ascii="Times New Roman" w:hAnsi="Times New Roman" w:cs="Times New Roman"/>
          <w:sz w:val="24"/>
          <w:szCs w:val="24"/>
        </w:rPr>
        <w:t xml:space="preserve"> и инструментальные коллективы, </w:t>
      </w:r>
      <w:r w:rsidRPr="00B576EE">
        <w:rPr>
          <w:rFonts w:ascii="Times New Roman" w:hAnsi="Times New Roman" w:cs="Times New Roman"/>
          <w:sz w:val="24"/>
          <w:szCs w:val="24"/>
        </w:rPr>
        <w:t>ансамбли песни и та</w:t>
      </w:r>
      <w:r>
        <w:rPr>
          <w:rFonts w:ascii="Times New Roman" w:hAnsi="Times New Roman" w:cs="Times New Roman"/>
          <w:sz w:val="24"/>
          <w:szCs w:val="24"/>
        </w:rPr>
        <w:t xml:space="preserve">нца. Выдающиеся исполнительские </w:t>
      </w:r>
      <w:r w:rsidRPr="00B576EE">
        <w:rPr>
          <w:rFonts w:ascii="Times New Roman" w:hAnsi="Times New Roman" w:cs="Times New Roman"/>
          <w:sz w:val="24"/>
          <w:szCs w:val="24"/>
        </w:rPr>
        <w:t>коллективы (хоровые, симфонические). Музыкальные те</w:t>
      </w:r>
      <w:r>
        <w:rPr>
          <w:rFonts w:ascii="Times New Roman" w:hAnsi="Times New Roman" w:cs="Times New Roman"/>
          <w:sz w:val="24"/>
          <w:szCs w:val="24"/>
        </w:rPr>
        <w:t xml:space="preserve">атры. </w:t>
      </w:r>
      <w:r w:rsidRPr="00B576EE">
        <w:rPr>
          <w:rFonts w:ascii="Times New Roman" w:hAnsi="Times New Roman" w:cs="Times New Roman"/>
          <w:sz w:val="24"/>
          <w:szCs w:val="24"/>
        </w:rPr>
        <w:t>Конкурсы и фестивали музык</w:t>
      </w:r>
      <w:r>
        <w:rPr>
          <w:rFonts w:ascii="Times New Roman" w:hAnsi="Times New Roman" w:cs="Times New Roman"/>
          <w:sz w:val="24"/>
          <w:szCs w:val="24"/>
        </w:rPr>
        <w:t xml:space="preserve">антов. Музыка для детей: радио- </w:t>
      </w:r>
      <w:r w:rsidRPr="00B576EE">
        <w:rPr>
          <w:rFonts w:ascii="Times New Roman" w:hAnsi="Times New Roman" w:cs="Times New Roman"/>
          <w:sz w:val="24"/>
          <w:szCs w:val="24"/>
        </w:rPr>
        <w:t>и телепередачи, видеофильмы, звукозаписи (CD, DVD).</w:t>
      </w:r>
    </w:p>
    <w:p w:rsidR="00B576EE" w:rsidRDefault="00B576EE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EE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r>
        <w:rPr>
          <w:rFonts w:ascii="Times New Roman" w:hAnsi="Times New Roman" w:cs="Times New Roman"/>
          <w:sz w:val="24"/>
          <w:szCs w:val="24"/>
        </w:rPr>
        <w:t xml:space="preserve">музыки: вокальная, инструментальная, </w:t>
      </w:r>
      <w:r w:rsidRPr="00B576EE">
        <w:rPr>
          <w:rFonts w:ascii="Times New Roman" w:hAnsi="Times New Roman" w:cs="Times New Roman"/>
          <w:sz w:val="24"/>
          <w:szCs w:val="24"/>
        </w:rPr>
        <w:t>сольная, хоровая, оркестро</w:t>
      </w:r>
      <w:r>
        <w:rPr>
          <w:rFonts w:ascii="Times New Roman" w:hAnsi="Times New Roman" w:cs="Times New Roman"/>
          <w:sz w:val="24"/>
          <w:szCs w:val="24"/>
        </w:rPr>
        <w:t xml:space="preserve">вая. Певческие голоса: детские, </w:t>
      </w:r>
      <w:r w:rsidRPr="00B576EE">
        <w:rPr>
          <w:rFonts w:ascii="Times New Roman" w:hAnsi="Times New Roman" w:cs="Times New Roman"/>
          <w:sz w:val="24"/>
          <w:szCs w:val="24"/>
        </w:rPr>
        <w:t>женские, мужские. Хоры: детски</w:t>
      </w:r>
      <w:r>
        <w:rPr>
          <w:rFonts w:ascii="Times New Roman" w:hAnsi="Times New Roman" w:cs="Times New Roman"/>
          <w:sz w:val="24"/>
          <w:szCs w:val="24"/>
        </w:rPr>
        <w:t xml:space="preserve">й, женский, мужской, смешанный. Музыкальные инструменты. Оркестры: симфонический, </w:t>
      </w:r>
      <w:r w:rsidRPr="00B576E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уховой, народных инструментов. </w:t>
      </w:r>
    </w:p>
    <w:p w:rsidR="00B576EE" w:rsidRDefault="00B576EE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6EE">
        <w:rPr>
          <w:rFonts w:ascii="Times New Roman" w:hAnsi="Times New Roman" w:cs="Times New Roman"/>
          <w:sz w:val="24"/>
          <w:szCs w:val="24"/>
        </w:rPr>
        <w:t>Народное и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музыкальное творчество разных </w:t>
      </w:r>
      <w:r w:rsidRPr="00B576EE">
        <w:rPr>
          <w:rFonts w:ascii="Times New Roman" w:hAnsi="Times New Roman" w:cs="Times New Roman"/>
          <w:sz w:val="24"/>
          <w:szCs w:val="24"/>
        </w:rPr>
        <w:t>стран мира. Многообра</w:t>
      </w:r>
      <w:r>
        <w:rPr>
          <w:rFonts w:ascii="Times New Roman" w:hAnsi="Times New Roman" w:cs="Times New Roman"/>
          <w:sz w:val="24"/>
          <w:szCs w:val="24"/>
        </w:rPr>
        <w:t xml:space="preserve">зие этнокультурных, исторически </w:t>
      </w:r>
      <w:r w:rsidRPr="00B576EE">
        <w:rPr>
          <w:rFonts w:ascii="Times New Roman" w:hAnsi="Times New Roman" w:cs="Times New Roman"/>
          <w:sz w:val="24"/>
          <w:szCs w:val="24"/>
        </w:rPr>
        <w:t>сложившихся традиций. Регионал</w:t>
      </w:r>
      <w:r>
        <w:rPr>
          <w:rFonts w:ascii="Times New Roman" w:hAnsi="Times New Roman" w:cs="Times New Roman"/>
          <w:sz w:val="24"/>
          <w:szCs w:val="24"/>
        </w:rPr>
        <w:t xml:space="preserve">ьные музыкально-поэтические </w:t>
      </w:r>
      <w:r w:rsidRPr="00B576EE">
        <w:rPr>
          <w:rFonts w:ascii="Times New Roman" w:hAnsi="Times New Roman" w:cs="Times New Roman"/>
          <w:sz w:val="24"/>
          <w:szCs w:val="24"/>
        </w:rPr>
        <w:t>традиции: содержание, образная сфера и музыкальный язык.</w:t>
      </w:r>
    </w:p>
    <w:p w:rsidR="00517F0D" w:rsidRDefault="00517F0D" w:rsidP="007B01CA">
      <w:pPr>
        <w:tabs>
          <w:tab w:val="left" w:pos="4500"/>
        </w:tabs>
        <w:snapToGri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036C" w:rsidRDefault="00240D96" w:rsidP="007B01CA">
      <w:pPr>
        <w:tabs>
          <w:tab w:val="left" w:pos="4500"/>
        </w:tabs>
        <w:snapToGrid w:val="0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lastRenderedPageBreak/>
        <w:t xml:space="preserve">1 </w:t>
      </w:r>
      <w:r w:rsidR="00057D7A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t>(</w:t>
      </w: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t>дополнительный</w:t>
      </w:r>
      <w:r w:rsidR="00057D7A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t>) и 1</w:t>
      </w:r>
      <w:r w:rsidR="0028036C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t xml:space="preserve"> класс</w:t>
      </w: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t>ы</w:t>
      </w:r>
    </w:p>
    <w:p w:rsidR="0028036C" w:rsidRDefault="0028036C" w:rsidP="0028036C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8036C">
        <w:rPr>
          <w:rFonts w:ascii="Times New Roman" w:hAnsi="Times New Roman" w:cs="Times New Roman"/>
          <w:b/>
          <w:sz w:val="24"/>
          <w:szCs w:val="24"/>
        </w:rPr>
        <w:t>Музыка вокруг нас (16 ч)</w:t>
      </w:r>
    </w:p>
    <w:p w:rsidR="007F21A3" w:rsidRPr="007F21A3" w:rsidRDefault="0028036C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036C">
        <w:rPr>
          <w:rFonts w:ascii="Times New Roman" w:hAnsi="Times New Roman" w:cs="Times New Roman"/>
          <w:sz w:val="24"/>
          <w:szCs w:val="24"/>
        </w:rPr>
        <w:t>И муза вечная со мн</w:t>
      </w:r>
      <w:r>
        <w:rPr>
          <w:rFonts w:ascii="Times New Roman" w:hAnsi="Times New Roman" w:cs="Times New Roman"/>
          <w:sz w:val="24"/>
          <w:szCs w:val="24"/>
        </w:rPr>
        <w:t xml:space="preserve">ой! Хоровод муз. Повсюду музыка слышна. </w:t>
      </w:r>
      <w:r w:rsidRPr="0028036C">
        <w:rPr>
          <w:rFonts w:ascii="Times New Roman" w:hAnsi="Times New Roman" w:cs="Times New Roman"/>
          <w:sz w:val="24"/>
          <w:szCs w:val="24"/>
        </w:rPr>
        <w:t xml:space="preserve">Душа музыки </w:t>
      </w:r>
      <w:r>
        <w:rPr>
          <w:rFonts w:ascii="Times New Roman" w:hAnsi="Times New Roman" w:cs="Times New Roman"/>
          <w:sz w:val="24"/>
          <w:szCs w:val="24"/>
        </w:rPr>
        <w:t xml:space="preserve">— мелодия. Музыка осени. Сочини </w:t>
      </w:r>
      <w:r w:rsidRPr="0028036C">
        <w:rPr>
          <w:rFonts w:ascii="Times New Roman" w:hAnsi="Times New Roman" w:cs="Times New Roman"/>
          <w:sz w:val="24"/>
          <w:szCs w:val="24"/>
        </w:rPr>
        <w:t>мелодию. Азбука, азбу</w:t>
      </w:r>
      <w:r>
        <w:rPr>
          <w:rFonts w:ascii="Times New Roman" w:hAnsi="Times New Roman" w:cs="Times New Roman"/>
          <w:sz w:val="24"/>
          <w:szCs w:val="24"/>
        </w:rPr>
        <w:t xml:space="preserve">ка каждому нужна... Музыкальная </w:t>
      </w:r>
      <w:r w:rsidRPr="0028036C">
        <w:rPr>
          <w:rFonts w:ascii="Times New Roman" w:hAnsi="Times New Roman" w:cs="Times New Roman"/>
          <w:sz w:val="24"/>
          <w:szCs w:val="24"/>
        </w:rPr>
        <w:t>азбука. Музыкальные инструменты.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i/>
          <w:iCs/>
          <w:sz w:val="24"/>
          <w:szCs w:val="24"/>
        </w:rPr>
        <w:t>Раскрыва</w:t>
      </w:r>
      <w:r w:rsidR="007F21A3">
        <w:rPr>
          <w:rFonts w:ascii="Times New Roman" w:hAnsi="Times New Roman" w:cs="Times New Roman"/>
          <w:i/>
          <w:iCs/>
          <w:sz w:val="24"/>
          <w:szCs w:val="24"/>
        </w:rPr>
        <w:t xml:space="preserve">ются следующие содержательные линии. </w:t>
      </w:r>
      <w:r w:rsidR="007F21A3" w:rsidRPr="007F21A3">
        <w:rPr>
          <w:rFonts w:ascii="Times New Roman" w:hAnsi="Times New Roman" w:cs="Times New Roman"/>
          <w:sz w:val="24"/>
          <w:szCs w:val="24"/>
        </w:rPr>
        <w:t>Музыка и ее роль в повседневной жизни человека.</w:t>
      </w:r>
      <w:r w:rsidR="00517F0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sz w:val="24"/>
          <w:szCs w:val="24"/>
        </w:rPr>
        <w:t xml:space="preserve">Композитор — </w:t>
      </w:r>
      <w:r w:rsidR="007F21A3">
        <w:rPr>
          <w:rFonts w:ascii="Times New Roman" w:hAnsi="Times New Roman" w:cs="Times New Roman"/>
          <w:sz w:val="24"/>
          <w:szCs w:val="24"/>
        </w:rPr>
        <w:t xml:space="preserve">исполнитель — слушатель. Песни, </w:t>
      </w:r>
      <w:r w:rsidR="007F21A3" w:rsidRPr="007F21A3">
        <w:rPr>
          <w:rFonts w:ascii="Times New Roman" w:hAnsi="Times New Roman" w:cs="Times New Roman"/>
          <w:sz w:val="24"/>
          <w:szCs w:val="24"/>
        </w:rPr>
        <w:t>танцы и мар</w:t>
      </w:r>
      <w:r w:rsidR="007F21A3">
        <w:rPr>
          <w:rFonts w:ascii="Times New Roman" w:hAnsi="Times New Roman" w:cs="Times New Roman"/>
          <w:sz w:val="24"/>
          <w:szCs w:val="24"/>
        </w:rPr>
        <w:t>ши — основа многообразных жизненно-</w:t>
      </w:r>
      <w:r w:rsidR="007F21A3" w:rsidRPr="007F21A3">
        <w:rPr>
          <w:rFonts w:ascii="Times New Roman" w:hAnsi="Times New Roman" w:cs="Times New Roman"/>
          <w:sz w:val="24"/>
          <w:szCs w:val="24"/>
        </w:rPr>
        <w:t>музыкальных вп</w:t>
      </w:r>
      <w:r w:rsidR="007F21A3">
        <w:rPr>
          <w:rFonts w:ascii="Times New Roman" w:hAnsi="Times New Roman" w:cs="Times New Roman"/>
          <w:sz w:val="24"/>
          <w:szCs w:val="24"/>
        </w:rPr>
        <w:t xml:space="preserve">ечатлений детей. Образы осенней </w:t>
      </w:r>
      <w:r w:rsidR="007F21A3" w:rsidRPr="007F21A3">
        <w:rPr>
          <w:rFonts w:ascii="Times New Roman" w:hAnsi="Times New Roman" w:cs="Times New Roman"/>
          <w:sz w:val="24"/>
          <w:szCs w:val="24"/>
        </w:rPr>
        <w:t>природы в музыке. Но</w:t>
      </w:r>
      <w:r w:rsidR="007F21A3">
        <w:rPr>
          <w:rFonts w:ascii="Times New Roman" w:hAnsi="Times New Roman" w:cs="Times New Roman"/>
          <w:sz w:val="24"/>
          <w:szCs w:val="24"/>
        </w:rPr>
        <w:t xml:space="preserve">тная запись как способ фиксации </w:t>
      </w:r>
      <w:r w:rsidR="007F21A3" w:rsidRPr="007F21A3">
        <w:rPr>
          <w:rFonts w:ascii="Times New Roman" w:hAnsi="Times New Roman" w:cs="Times New Roman"/>
          <w:sz w:val="24"/>
          <w:szCs w:val="24"/>
        </w:rPr>
        <w:t>му</w:t>
      </w:r>
      <w:r w:rsidR="007F21A3">
        <w:rPr>
          <w:rFonts w:ascii="Times New Roman" w:hAnsi="Times New Roman" w:cs="Times New Roman"/>
          <w:sz w:val="24"/>
          <w:szCs w:val="24"/>
        </w:rPr>
        <w:t xml:space="preserve">зыкальной речи. Элементы нотной </w:t>
      </w:r>
      <w:r w:rsidR="007F21A3" w:rsidRPr="007F21A3">
        <w:rPr>
          <w:rFonts w:ascii="Times New Roman" w:hAnsi="Times New Roman" w:cs="Times New Roman"/>
          <w:sz w:val="24"/>
          <w:szCs w:val="24"/>
        </w:rPr>
        <w:t>грамоты.</w:t>
      </w:r>
    </w:p>
    <w:p w:rsidR="007F21A3" w:rsidRPr="007F21A3" w:rsidRDefault="008A2D46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036C">
        <w:rPr>
          <w:rFonts w:ascii="Times New Roman" w:hAnsi="Times New Roman" w:cs="Times New Roman"/>
          <w:sz w:val="24"/>
          <w:szCs w:val="24"/>
        </w:rPr>
        <w:t>Музыкальные</w:t>
      </w:r>
      <w:r>
        <w:rPr>
          <w:rFonts w:ascii="Times New Roman" w:hAnsi="Times New Roman" w:cs="Times New Roman"/>
          <w:sz w:val="24"/>
          <w:szCs w:val="24"/>
        </w:rPr>
        <w:t xml:space="preserve"> инструменты. </w:t>
      </w:r>
      <w:r w:rsidR="0028036C">
        <w:rPr>
          <w:rFonts w:ascii="Cambria Math" w:hAnsi="Cambria Math" w:cs="Cambria Math"/>
          <w:sz w:val="24"/>
          <w:szCs w:val="24"/>
        </w:rPr>
        <w:t>«</w:t>
      </w:r>
      <w:r w:rsidR="0028036C" w:rsidRPr="0028036C">
        <w:rPr>
          <w:rFonts w:ascii="Times New Roman" w:hAnsi="Times New Roman" w:cs="Times New Roman"/>
          <w:sz w:val="24"/>
          <w:szCs w:val="24"/>
        </w:rPr>
        <w:t>Садко</w:t>
      </w:r>
      <w:r w:rsidR="0028036C">
        <w:rPr>
          <w:rFonts w:ascii="Cambria Math" w:hAnsi="Cambria Math" w:cs="Cambria Math"/>
          <w:sz w:val="24"/>
          <w:szCs w:val="24"/>
        </w:rPr>
        <w:t>»</w:t>
      </w:r>
      <w:r w:rsidR="0028036C" w:rsidRPr="0028036C">
        <w:rPr>
          <w:rFonts w:ascii="Times New Roman" w:hAnsi="Times New Roman" w:cs="Times New Roman"/>
          <w:sz w:val="24"/>
          <w:szCs w:val="24"/>
        </w:rPr>
        <w:t xml:space="preserve"> (из русского былинного сказа). Звучащие картины. Разыграй песню</w:t>
      </w:r>
      <w:r w:rsidR="0028036C">
        <w:rPr>
          <w:rFonts w:ascii="Times New Roman" w:hAnsi="Times New Roman" w:cs="Times New Roman"/>
          <w:sz w:val="24"/>
          <w:szCs w:val="24"/>
        </w:rPr>
        <w:t xml:space="preserve">. </w:t>
      </w:r>
      <w:r w:rsidR="0028036C" w:rsidRPr="0028036C">
        <w:rPr>
          <w:rFonts w:ascii="Times New Roman" w:hAnsi="Times New Roman" w:cs="Times New Roman"/>
          <w:sz w:val="24"/>
          <w:szCs w:val="24"/>
        </w:rPr>
        <w:t>Пришло Рождество, начинается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8036C" w:rsidRPr="0028036C">
        <w:rPr>
          <w:rFonts w:ascii="Times New Roman" w:hAnsi="Times New Roman" w:cs="Times New Roman"/>
          <w:sz w:val="24"/>
          <w:szCs w:val="24"/>
        </w:rPr>
        <w:t>торжество. Родной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8036C" w:rsidRPr="0028036C">
        <w:rPr>
          <w:rFonts w:ascii="Times New Roman" w:hAnsi="Times New Roman" w:cs="Times New Roman"/>
          <w:sz w:val="24"/>
          <w:szCs w:val="24"/>
        </w:rPr>
        <w:t>обычай старины. Добрый праздник среди зимы.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 w:rsidR="007F21A3">
        <w:rPr>
          <w:rFonts w:ascii="Times New Roman" w:hAnsi="Times New Roman" w:cs="Times New Roman"/>
          <w:i/>
          <w:iCs/>
          <w:sz w:val="24"/>
          <w:szCs w:val="24"/>
        </w:rPr>
        <w:t>тся следующие содержательные ли</w:t>
      </w:r>
      <w:r w:rsidR="007F21A3" w:rsidRPr="007F21A3">
        <w:rPr>
          <w:rFonts w:ascii="Times New Roman" w:hAnsi="Times New Roman" w:cs="Times New Roman"/>
          <w:i/>
          <w:iCs/>
          <w:sz w:val="24"/>
          <w:szCs w:val="24"/>
        </w:rPr>
        <w:t>нии.</w:t>
      </w:r>
    </w:p>
    <w:p w:rsidR="0028036C" w:rsidRPr="007F21A3" w:rsidRDefault="007F21A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1A3">
        <w:rPr>
          <w:rFonts w:ascii="Times New Roman" w:hAnsi="Times New Roman" w:cs="Times New Roman"/>
          <w:sz w:val="24"/>
          <w:szCs w:val="24"/>
        </w:rPr>
        <w:t>Интонация как озвученное состояние</w:t>
      </w:r>
      <w:r>
        <w:rPr>
          <w:rFonts w:ascii="Times New Roman" w:hAnsi="Times New Roman" w:cs="Times New Roman"/>
          <w:sz w:val="24"/>
          <w:szCs w:val="24"/>
        </w:rPr>
        <w:t xml:space="preserve">, выражение эмоций и мыслей. Музыка в праздновании Рождества </w:t>
      </w:r>
      <w:r w:rsidRPr="007F21A3">
        <w:rPr>
          <w:rFonts w:ascii="Times New Roman" w:hAnsi="Times New Roman" w:cs="Times New Roman"/>
          <w:sz w:val="24"/>
          <w:szCs w:val="24"/>
        </w:rPr>
        <w:t>Христова. Музыкальный театр: балет.</w:t>
      </w:r>
    </w:p>
    <w:p w:rsidR="0028036C" w:rsidRPr="0028036C" w:rsidRDefault="0028036C" w:rsidP="0028036C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</w:pPr>
      <w:r w:rsidRPr="0028036C">
        <w:rPr>
          <w:rFonts w:ascii="Times New Roman" w:hAnsi="Times New Roman" w:cs="Times New Roman"/>
          <w:b/>
          <w:sz w:val="24"/>
          <w:szCs w:val="24"/>
        </w:rPr>
        <w:t>Музыка и ты (17 ч)</w:t>
      </w:r>
    </w:p>
    <w:p w:rsidR="007F21A3" w:rsidRPr="007F21A3" w:rsidRDefault="0028036C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036C">
        <w:rPr>
          <w:rFonts w:ascii="Times New Roman" w:hAnsi="Times New Roman" w:cs="Times New Roman"/>
          <w:sz w:val="24"/>
          <w:szCs w:val="24"/>
        </w:rPr>
        <w:t>Край, в кот</w:t>
      </w:r>
      <w:r>
        <w:rPr>
          <w:rFonts w:ascii="Times New Roman" w:hAnsi="Times New Roman" w:cs="Times New Roman"/>
          <w:sz w:val="24"/>
          <w:szCs w:val="24"/>
        </w:rPr>
        <w:t xml:space="preserve">ором ты живёшь. Поэт, художник, </w:t>
      </w:r>
      <w:r w:rsidRPr="0028036C">
        <w:rPr>
          <w:rFonts w:ascii="Times New Roman" w:hAnsi="Times New Roman" w:cs="Times New Roman"/>
          <w:sz w:val="24"/>
          <w:szCs w:val="24"/>
        </w:rPr>
        <w:t>композитор. Музыка у</w:t>
      </w:r>
      <w:r>
        <w:rPr>
          <w:rFonts w:ascii="Times New Roman" w:hAnsi="Times New Roman" w:cs="Times New Roman"/>
          <w:sz w:val="24"/>
          <w:szCs w:val="24"/>
        </w:rPr>
        <w:t xml:space="preserve">тра. Музыка вечера. Музыкальные </w:t>
      </w:r>
      <w:r w:rsidRPr="0028036C">
        <w:rPr>
          <w:rFonts w:ascii="Times New Roman" w:hAnsi="Times New Roman" w:cs="Times New Roman"/>
          <w:sz w:val="24"/>
          <w:szCs w:val="24"/>
        </w:rPr>
        <w:t>портреты. Раз</w:t>
      </w:r>
      <w:r>
        <w:rPr>
          <w:rFonts w:ascii="Times New Roman" w:hAnsi="Times New Roman" w:cs="Times New Roman"/>
          <w:sz w:val="24"/>
          <w:szCs w:val="24"/>
        </w:rPr>
        <w:t xml:space="preserve">ыграй сказку (Баба-Яга. Русская </w:t>
      </w:r>
      <w:r w:rsidRPr="0028036C">
        <w:rPr>
          <w:rFonts w:ascii="Times New Roman" w:hAnsi="Times New Roman" w:cs="Times New Roman"/>
          <w:sz w:val="24"/>
          <w:szCs w:val="24"/>
        </w:rPr>
        <w:t>сказка). У каждо</w:t>
      </w:r>
      <w:r>
        <w:rPr>
          <w:rFonts w:ascii="Times New Roman" w:hAnsi="Times New Roman" w:cs="Times New Roman"/>
          <w:sz w:val="24"/>
          <w:szCs w:val="24"/>
        </w:rPr>
        <w:t xml:space="preserve">го свой музыкальный инструмент. </w:t>
      </w:r>
      <w:r w:rsidRPr="0028036C">
        <w:rPr>
          <w:rFonts w:ascii="Times New Roman" w:hAnsi="Times New Roman" w:cs="Times New Roman"/>
          <w:sz w:val="24"/>
          <w:szCs w:val="24"/>
        </w:rPr>
        <w:t>Музы не молчали.</w:t>
      </w:r>
      <w:r>
        <w:rPr>
          <w:rFonts w:ascii="Times New Roman" w:hAnsi="Times New Roman" w:cs="Times New Roman"/>
          <w:sz w:val="24"/>
          <w:szCs w:val="24"/>
        </w:rPr>
        <w:t xml:space="preserve"> Музыкальные инструменты. Мамин </w:t>
      </w:r>
      <w:r w:rsidRPr="0028036C">
        <w:rPr>
          <w:rFonts w:ascii="Times New Roman" w:hAnsi="Times New Roman" w:cs="Times New Roman"/>
          <w:sz w:val="24"/>
          <w:szCs w:val="24"/>
        </w:rPr>
        <w:t>праздник. Му</w:t>
      </w:r>
      <w:r>
        <w:rPr>
          <w:rFonts w:ascii="Times New Roman" w:hAnsi="Times New Roman" w:cs="Times New Roman"/>
          <w:sz w:val="24"/>
          <w:szCs w:val="24"/>
        </w:rPr>
        <w:t xml:space="preserve">зыкальные инструменты. Чудесная </w:t>
      </w:r>
      <w:r w:rsidRPr="0028036C">
        <w:rPr>
          <w:rFonts w:ascii="Times New Roman" w:hAnsi="Times New Roman" w:cs="Times New Roman"/>
          <w:sz w:val="24"/>
          <w:szCs w:val="24"/>
        </w:rPr>
        <w:t>лютня (по алжирской сказке). Звучащие картины.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</w:t>
      </w:r>
      <w:r w:rsidR="007F21A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F21A3" w:rsidRPr="007F21A3">
        <w:rPr>
          <w:rFonts w:ascii="Times New Roman" w:hAnsi="Times New Roman" w:cs="Times New Roman"/>
          <w:i/>
          <w:iCs/>
          <w:sz w:val="24"/>
          <w:szCs w:val="24"/>
        </w:rPr>
        <w:t>нии</w:t>
      </w:r>
      <w:r w:rsidR="007F21A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7F21A3" w:rsidRPr="007F21A3">
        <w:rPr>
          <w:rFonts w:ascii="Times New Roman" w:hAnsi="Times New Roman" w:cs="Times New Roman"/>
          <w:sz w:val="24"/>
          <w:szCs w:val="24"/>
        </w:rPr>
        <w:t>Музыка в жизни ребенка. Образы родного края.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sz w:val="24"/>
          <w:szCs w:val="24"/>
        </w:rPr>
        <w:t>Роль поэта, художника, композитора в изображении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sz w:val="24"/>
          <w:szCs w:val="24"/>
        </w:rPr>
        <w:t>картин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sz w:val="24"/>
          <w:szCs w:val="24"/>
        </w:rPr>
        <w:t>природы (слова — краски — звуки). Образы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sz w:val="24"/>
          <w:szCs w:val="24"/>
        </w:rPr>
        <w:t>защитников Отечества в музыке</w:t>
      </w:r>
      <w:r w:rsidR="007F21A3">
        <w:rPr>
          <w:rFonts w:ascii="Times New Roman" w:hAnsi="Times New Roman" w:cs="Times New Roman"/>
          <w:sz w:val="24"/>
          <w:szCs w:val="24"/>
        </w:rPr>
        <w:t xml:space="preserve">. </w:t>
      </w:r>
      <w:r w:rsidR="007F21A3" w:rsidRPr="007F21A3">
        <w:rPr>
          <w:rFonts w:ascii="Times New Roman" w:hAnsi="Times New Roman" w:cs="Times New Roman"/>
          <w:sz w:val="24"/>
          <w:szCs w:val="24"/>
        </w:rPr>
        <w:t>Музыкальные поздравления.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7F21A3" w:rsidRPr="007F21A3">
        <w:rPr>
          <w:rFonts w:ascii="Times New Roman" w:hAnsi="Times New Roman" w:cs="Times New Roman"/>
          <w:sz w:val="24"/>
          <w:szCs w:val="24"/>
        </w:rPr>
        <w:t>Музыкальные инструменты: лютня, клавесин,</w:t>
      </w:r>
    </w:p>
    <w:p w:rsidR="007F21A3" w:rsidRPr="00267B23" w:rsidRDefault="007F21A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1A3">
        <w:rPr>
          <w:rFonts w:ascii="Times New Roman" w:hAnsi="Times New Roman" w:cs="Times New Roman"/>
          <w:sz w:val="24"/>
          <w:szCs w:val="24"/>
        </w:rPr>
        <w:t>фортепиано, гитара. Былины и сказки о воздействующей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7F21A3">
        <w:rPr>
          <w:rFonts w:ascii="Times New Roman" w:hAnsi="Times New Roman" w:cs="Times New Roman"/>
          <w:sz w:val="24"/>
          <w:szCs w:val="24"/>
        </w:rPr>
        <w:t>силе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7F21A3">
        <w:rPr>
          <w:rFonts w:ascii="Times New Roman" w:hAnsi="Times New Roman" w:cs="Times New Roman"/>
          <w:sz w:val="24"/>
          <w:szCs w:val="24"/>
        </w:rPr>
        <w:t>музыки.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8036C" w:rsidRPr="0028036C">
        <w:rPr>
          <w:rFonts w:ascii="Times New Roman" w:hAnsi="Times New Roman" w:cs="Times New Roman"/>
          <w:sz w:val="24"/>
          <w:szCs w:val="24"/>
        </w:rPr>
        <w:t>Музыка в цир</w:t>
      </w:r>
      <w:r w:rsidR="0028036C">
        <w:rPr>
          <w:rFonts w:ascii="Times New Roman" w:hAnsi="Times New Roman" w:cs="Times New Roman"/>
          <w:sz w:val="24"/>
          <w:szCs w:val="24"/>
        </w:rPr>
        <w:t xml:space="preserve">ке. Дом, который звучит. Опера- </w:t>
      </w:r>
      <w:r w:rsidR="0028036C" w:rsidRPr="0028036C">
        <w:rPr>
          <w:rFonts w:ascii="Times New Roman" w:hAnsi="Times New Roman" w:cs="Times New Roman"/>
          <w:sz w:val="24"/>
          <w:szCs w:val="24"/>
        </w:rPr>
        <w:t xml:space="preserve">сказка. Ничего на свете </w:t>
      </w:r>
      <w:r w:rsidR="0028036C">
        <w:rPr>
          <w:rFonts w:ascii="Times New Roman" w:hAnsi="Times New Roman" w:cs="Times New Roman"/>
          <w:sz w:val="24"/>
          <w:szCs w:val="24"/>
        </w:rPr>
        <w:t xml:space="preserve">лучше нету... Афиша. Программа. </w:t>
      </w:r>
      <w:r w:rsidR="0028036C" w:rsidRPr="0028036C">
        <w:rPr>
          <w:rFonts w:ascii="Times New Roman" w:hAnsi="Times New Roman" w:cs="Times New Roman"/>
          <w:sz w:val="24"/>
          <w:szCs w:val="24"/>
        </w:rPr>
        <w:t>Твой музыкальный словарик.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линии.</w:t>
      </w:r>
    </w:p>
    <w:p w:rsidR="0028036C" w:rsidRPr="00267B23" w:rsidRDefault="007F21A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23">
        <w:rPr>
          <w:rFonts w:ascii="Times New Roman" w:hAnsi="Times New Roman" w:cs="Times New Roman"/>
          <w:sz w:val="24"/>
          <w:szCs w:val="24"/>
        </w:rPr>
        <w:t>Музыка в цирке. Музыкальный театр: опера.</w:t>
      </w:r>
      <w:r w:rsidR="00267B23" w:rsidRPr="00267B23">
        <w:rPr>
          <w:rFonts w:ascii="Times New Roman" w:hAnsi="Times New Roman" w:cs="Times New Roman"/>
          <w:sz w:val="24"/>
          <w:szCs w:val="24"/>
        </w:rPr>
        <w:t xml:space="preserve"> Музыка в кино. Афиша музыкального спектакля</w:t>
      </w:r>
      <w:r w:rsidR="00267B23">
        <w:rPr>
          <w:rFonts w:ascii="Times New Roman" w:hAnsi="Times New Roman" w:cs="Times New Roman"/>
          <w:sz w:val="24"/>
          <w:szCs w:val="24"/>
        </w:rPr>
        <w:t xml:space="preserve">, </w:t>
      </w:r>
      <w:r w:rsidR="00267B23" w:rsidRPr="00267B23">
        <w:rPr>
          <w:rFonts w:ascii="Times New Roman" w:hAnsi="Times New Roman" w:cs="Times New Roman"/>
          <w:sz w:val="24"/>
          <w:szCs w:val="24"/>
        </w:rPr>
        <w:t>программа концерта для родителей.</w:t>
      </w:r>
    </w:p>
    <w:p w:rsidR="0028036C" w:rsidRDefault="007F21A3" w:rsidP="007B01CA">
      <w:pPr>
        <w:tabs>
          <w:tab w:val="left" w:pos="4500"/>
        </w:tabs>
        <w:snapToGrid w:val="0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t xml:space="preserve">2 класс </w:t>
      </w:r>
    </w:p>
    <w:p w:rsidR="007F21A3" w:rsidRDefault="007F21A3" w:rsidP="007F21A3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t>Россия – Родина моя (3 ч)</w:t>
      </w:r>
    </w:p>
    <w:p w:rsidR="00267B23" w:rsidRPr="00267B23" w:rsidRDefault="007F21A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1A3">
        <w:rPr>
          <w:rFonts w:ascii="Times New Roman" w:hAnsi="Times New Roman" w:cs="Times New Roman"/>
          <w:sz w:val="24"/>
          <w:szCs w:val="24"/>
        </w:rPr>
        <w:t>Мелодия. Здравствуй, Родина моя! Моя Россия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21A3">
        <w:rPr>
          <w:rFonts w:ascii="Times New Roman" w:hAnsi="Times New Roman" w:cs="Times New Roman"/>
          <w:sz w:val="24"/>
          <w:szCs w:val="24"/>
        </w:rPr>
        <w:t>Гимн России.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линии.</w:t>
      </w:r>
      <w:r w:rsidR="00FA5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Музыкальный пейзаж. Образы родной природы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в музыке русских композиторов. Песенность как отличительная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черта русской музыки. Средств</w:t>
      </w:r>
      <w:r w:rsidR="00FA5F9D">
        <w:rPr>
          <w:rFonts w:ascii="Times New Roman" w:hAnsi="Times New Roman" w:cs="Times New Roman"/>
          <w:sz w:val="24"/>
          <w:szCs w:val="24"/>
        </w:rPr>
        <w:t xml:space="preserve">а </w:t>
      </w:r>
      <w:r w:rsidR="00267B23" w:rsidRPr="00267B23">
        <w:rPr>
          <w:rFonts w:ascii="Times New Roman" w:hAnsi="Times New Roman" w:cs="Times New Roman"/>
          <w:sz w:val="24"/>
          <w:szCs w:val="24"/>
        </w:rPr>
        <w:t>музыкальной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выразительности. Государственные символы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России (флаг, герб, гимн). Гимн — главная песня нашей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Родины. Художественные символы России (Московский</w:t>
      </w:r>
    </w:p>
    <w:p w:rsidR="007D44BF" w:rsidRPr="00057D7A" w:rsidRDefault="00267B23" w:rsidP="0005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23">
        <w:rPr>
          <w:rFonts w:ascii="Times New Roman" w:hAnsi="Times New Roman" w:cs="Times New Roman"/>
          <w:sz w:val="24"/>
          <w:szCs w:val="24"/>
        </w:rPr>
        <w:t>Кремль, храм Христа Спасителя, Большой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театр).</w:t>
      </w:r>
    </w:p>
    <w:p w:rsidR="007F21A3" w:rsidRDefault="007F21A3" w:rsidP="007F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1A3">
        <w:rPr>
          <w:rFonts w:ascii="Times New Roman" w:hAnsi="Times New Roman" w:cs="Times New Roman"/>
          <w:b/>
          <w:sz w:val="24"/>
          <w:szCs w:val="24"/>
        </w:rPr>
        <w:t xml:space="preserve">День, полный событий ( </w:t>
      </w:r>
      <w:r w:rsidR="00926B3C">
        <w:rPr>
          <w:rFonts w:ascii="Times New Roman" w:hAnsi="Times New Roman" w:cs="Times New Roman"/>
          <w:b/>
          <w:sz w:val="24"/>
          <w:szCs w:val="24"/>
        </w:rPr>
        <w:t>5</w:t>
      </w:r>
      <w:r w:rsidRPr="007F21A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F21A3" w:rsidRDefault="007F21A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1A3">
        <w:rPr>
          <w:rFonts w:ascii="Times New Roman" w:hAnsi="Times New Roman" w:cs="Times New Roman"/>
          <w:sz w:val="24"/>
          <w:szCs w:val="24"/>
        </w:rPr>
        <w:t>Музыкальные инструменты. Природа и музыка.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7F21A3">
        <w:rPr>
          <w:rFonts w:ascii="Times New Roman" w:hAnsi="Times New Roman" w:cs="Times New Roman"/>
          <w:sz w:val="24"/>
          <w:szCs w:val="24"/>
        </w:rPr>
        <w:t>Прогулка. Танцы, танцы, танцы... Эти разные марши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21A3">
        <w:rPr>
          <w:rFonts w:ascii="Times New Roman" w:hAnsi="Times New Roman" w:cs="Times New Roman"/>
          <w:sz w:val="24"/>
          <w:szCs w:val="24"/>
        </w:rPr>
        <w:t>Звучащие картины. Расскажи сказку. Колыбельные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7F21A3">
        <w:rPr>
          <w:rFonts w:ascii="Times New Roman" w:hAnsi="Times New Roman" w:cs="Times New Roman"/>
          <w:sz w:val="24"/>
          <w:szCs w:val="24"/>
        </w:rPr>
        <w:t>Мама.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линии</w:t>
      </w:r>
      <w:r w:rsidR="00267B2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67B23" w:rsidRPr="00267B23">
        <w:rPr>
          <w:rFonts w:ascii="Times New Roman" w:hAnsi="Times New Roman" w:cs="Times New Roman"/>
          <w:sz w:val="24"/>
          <w:szCs w:val="24"/>
        </w:rPr>
        <w:t>Мир ребенка в</w:t>
      </w:r>
      <w:r w:rsidR="00FA5F9D">
        <w:rPr>
          <w:rFonts w:ascii="Times New Roman" w:hAnsi="Times New Roman" w:cs="Times New Roman"/>
          <w:sz w:val="24"/>
          <w:szCs w:val="24"/>
        </w:rPr>
        <w:t xml:space="preserve"> музыкальных интонациях, темах и </w:t>
      </w:r>
      <w:r w:rsidR="00267B23" w:rsidRPr="00267B23">
        <w:rPr>
          <w:rFonts w:ascii="Times New Roman" w:hAnsi="Times New Roman" w:cs="Times New Roman"/>
          <w:sz w:val="24"/>
          <w:szCs w:val="24"/>
        </w:rPr>
        <w:t>образах детских пьес П. Чайковского и С. Прокофьева.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Музыкальные инструменты</w:t>
      </w:r>
      <w:r w:rsidR="00267B23">
        <w:rPr>
          <w:rFonts w:ascii="Times New Roman" w:hAnsi="Times New Roman" w:cs="Times New Roman"/>
          <w:sz w:val="24"/>
          <w:szCs w:val="24"/>
        </w:rPr>
        <w:t xml:space="preserve">: </w:t>
      </w:r>
      <w:r w:rsidR="00267B23" w:rsidRPr="00267B23">
        <w:rPr>
          <w:rFonts w:ascii="Times New Roman" w:hAnsi="Times New Roman" w:cs="Times New Roman"/>
          <w:sz w:val="24"/>
          <w:szCs w:val="24"/>
        </w:rPr>
        <w:t>фортепиано — его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выразительные возможности. Песенность, танцевальность, маршевость в передаче содержания и эмоционального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строя музыкальных сочинений. Природа,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детские игры и забавы, сказка в музыке. Колыбельные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песни. Своеобразие музыкального языка композиторов,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="00267B23" w:rsidRPr="00267B23">
        <w:rPr>
          <w:rFonts w:ascii="Times New Roman" w:hAnsi="Times New Roman" w:cs="Times New Roman"/>
          <w:sz w:val="24"/>
          <w:szCs w:val="24"/>
        </w:rPr>
        <w:t>сходство и различие.</w:t>
      </w:r>
    </w:p>
    <w:p w:rsidR="00267B23" w:rsidRPr="00267B23" w:rsidRDefault="00267B23" w:rsidP="00267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7B23">
        <w:rPr>
          <w:rFonts w:ascii="Times New Roman" w:hAnsi="Times New Roman" w:cs="Times New Roman"/>
          <w:b/>
          <w:sz w:val="24"/>
          <w:szCs w:val="24"/>
        </w:rPr>
        <w:t>О России петь — что стремиться в храм (</w:t>
      </w:r>
      <w:r w:rsidR="00094CF1">
        <w:rPr>
          <w:rFonts w:ascii="Times New Roman" w:hAnsi="Times New Roman" w:cs="Times New Roman"/>
          <w:b/>
          <w:sz w:val="24"/>
          <w:szCs w:val="24"/>
        </w:rPr>
        <w:t>8</w:t>
      </w:r>
      <w:r w:rsidRPr="00267B2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67B23" w:rsidRDefault="00267B2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B23">
        <w:rPr>
          <w:rFonts w:ascii="Times New Roman" w:hAnsi="Times New Roman" w:cs="Times New Roman"/>
          <w:sz w:val="24"/>
          <w:szCs w:val="24"/>
        </w:rPr>
        <w:t>Великий колокольный звон. Звучащие картины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7B23">
        <w:rPr>
          <w:rFonts w:ascii="Times New Roman" w:hAnsi="Times New Roman" w:cs="Times New Roman"/>
          <w:sz w:val="24"/>
          <w:szCs w:val="24"/>
        </w:rPr>
        <w:t>Святые земли Русской. Александр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Невский. Сергий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Радонежский. Молитва. С Рождеством Христовым! Рождество Христово.</w:t>
      </w:r>
    </w:p>
    <w:p w:rsidR="00267B23" w:rsidRPr="00267B23" w:rsidRDefault="00267B2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B23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линии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B23">
        <w:rPr>
          <w:rFonts w:ascii="Times New Roman" w:hAnsi="Times New Roman" w:cs="Times New Roman"/>
          <w:sz w:val="24"/>
          <w:szCs w:val="24"/>
        </w:rPr>
        <w:t>Колокольные звоны России: набат, трезвон, благовест.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Музыкальный пейзаж. Святые земли Русской: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князь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Александр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Невский, преподобный Сергий Радонежский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.Воплощение их образов в музыке различных</w:t>
      </w:r>
    </w:p>
    <w:p w:rsidR="0028036C" w:rsidRDefault="00267B2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23">
        <w:rPr>
          <w:rFonts w:ascii="Times New Roman" w:hAnsi="Times New Roman" w:cs="Times New Roman"/>
          <w:sz w:val="24"/>
          <w:szCs w:val="24"/>
        </w:rPr>
        <w:lastRenderedPageBreak/>
        <w:t>жанров: народные песнопения, кантата. Жанр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молитвы, хорала. Праздники Русской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православной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церкви. Рождество Христово. Рождественские песнопения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и колядки. Музыка на новогоднем празднике.</w:t>
      </w:r>
    </w:p>
    <w:p w:rsidR="00267B23" w:rsidRDefault="00267B23" w:rsidP="00267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B23">
        <w:rPr>
          <w:rFonts w:ascii="Times New Roman" w:hAnsi="Times New Roman" w:cs="Times New Roman"/>
          <w:b/>
          <w:sz w:val="24"/>
          <w:szCs w:val="24"/>
        </w:rPr>
        <w:t>Гори, гори ясно, чтобы не погасло! (4 ч)</w:t>
      </w:r>
    </w:p>
    <w:p w:rsidR="00267B23" w:rsidRPr="00267B23" w:rsidRDefault="00267B2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23">
        <w:rPr>
          <w:rFonts w:ascii="Times New Roman" w:hAnsi="Times New Roman" w:cs="Times New Roman"/>
          <w:sz w:val="24"/>
          <w:szCs w:val="24"/>
        </w:rPr>
        <w:t xml:space="preserve">Русские народные </w:t>
      </w:r>
      <w:r>
        <w:rPr>
          <w:rFonts w:ascii="Times New Roman" w:hAnsi="Times New Roman" w:cs="Times New Roman"/>
          <w:sz w:val="24"/>
          <w:szCs w:val="24"/>
        </w:rPr>
        <w:t xml:space="preserve">инструменты. Плясовые наигрыши. </w:t>
      </w:r>
      <w:r w:rsidRPr="00267B23">
        <w:rPr>
          <w:rFonts w:ascii="Times New Roman" w:hAnsi="Times New Roman" w:cs="Times New Roman"/>
          <w:sz w:val="24"/>
          <w:szCs w:val="24"/>
        </w:rPr>
        <w:t>Разыграй песню.</w:t>
      </w:r>
      <w:r>
        <w:rPr>
          <w:rFonts w:ascii="Times New Roman" w:hAnsi="Times New Roman" w:cs="Times New Roman"/>
          <w:sz w:val="24"/>
          <w:szCs w:val="24"/>
        </w:rPr>
        <w:t xml:space="preserve"> Выходили красны девицы. Бояре, </w:t>
      </w:r>
      <w:r w:rsidRPr="00267B23">
        <w:rPr>
          <w:rFonts w:ascii="Times New Roman" w:hAnsi="Times New Roman" w:cs="Times New Roman"/>
          <w:sz w:val="24"/>
          <w:szCs w:val="24"/>
        </w:rPr>
        <w:t>а мы к вам п</w:t>
      </w:r>
      <w:r>
        <w:rPr>
          <w:rFonts w:ascii="Times New Roman" w:hAnsi="Times New Roman" w:cs="Times New Roman"/>
          <w:sz w:val="24"/>
          <w:szCs w:val="24"/>
        </w:rPr>
        <w:t xml:space="preserve">ришли. Музыка в народном стиле. </w:t>
      </w:r>
      <w:r w:rsidRPr="00267B23">
        <w:rPr>
          <w:rFonts w:ascii="Times New Roman" w:hAnsi="Times New Roman" w:cs="Times New Roman"/>
          <w:sz w:val="24"/>
          <w:szCs w:val="24"/>
        </w:rPr>
        <w:t>Сочини песенку. Проводы зимы. Встреча весны.</w:t>
      </w:r>
      <w:r w:rsidR="00FA5F9D">
        <w:rPr>
          <w:rFonts w:ascii="Times New Roman" w:hAnsi="Times New Roman" w:cs="Times New Roman"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i/>
          <w:iCs/>
          <w:sz w:val="24"/>
          <w:szCs w:val="24"/>
        </w:rPr>
        <w:t>Раскрыва</w:t>
      </w:r>
      <w:r>
        <w:rPr>
          <w:rFonts w:ascii="Times New Roman" w:hAnsi="Times New Roman" w:cs="Times New Roman"/>
          <w:i/>
          <w:iCs/>
          <w:sz w:val="24"/>
          <w:szCs w:val="24"/>
        </w:rPr>
        <w:t>ются следующие содержательные ли</w:t>
      </w:r>
      <w:r w:rsidRPr="00267B23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FA5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B23">
        <w:rPr>
          <w:rFonts w:ascii="Times New Roman" w:hAnsi="Times New Roman" w:cs="Times New Roman"/>
          <w:sz w:val="24"/>
          <w:szCs w:val="24"/>
        </w:rPr>
        <w:t>Фольклор — нар</w:t>
      </w:r>
      <w:r>
        <w:rPr>
          <w:rFonts w:ascii="Times New Roman" w:hAnsi="Times New Roman" w:cs="Times New Roman"/>
          <w:sz w:val="24"/>
          <w:szCs w:val="24"/>
        </w:rPr>
        <w:t xml:space="preserve">одная мудрость. Оркестр русских </w:t>
      </w:r>
      <w:r w:rsidRPr="00267B23">
        <w:rPr>
          <w:rFonts w:ascii="Times New Roman" w:hAnsi="Times New Roman" w:cs="Times New Roman"/>
          <w:sz w:val="24"/>
          <w:szCs w:val="24"/>
        </w:rPr>
        <w:t xml:space="preserve">народных инструментов. </w:t>
      </w:r>
      <w:r>
        <w:rPr>
          <w:rFonts w:ascii="Times New Roman" w:hAnsi="Times New Roman" w:cs="Times New Roman"/>
          <w:sz w:val="24"/>
          <w:szCs w:val="24"/>
        </w:rPr>
        <w:t xml:space="preserve">Мотив, напев, наигрыш. Вариации </w:t>
      </w:r>
      <w:r w:rsidRPr="00267B23">
        <w:rPr>
          <w:rFonts w:ascii="Times New Roman" w:hAnsi="Times New Roman" w:cs="Times New Roman"/>
          <w:sz w:val="24"/>
          <w:szCs w:val="24"/>
        </w:rPr>
        <w:t>в русской народной</w:t>
      </w:r>
      <w:r>
        <w:rPr>
          <w:rFonts w:ascii="Times New Roman" w:hAnsi="Times New Roman" w:cs="Times New Roman"/>
          <w:sz w:val="24"/>
          <w:szCs w:val="24"/>
        </w:rPr>
        <w:t xml:space="preserve"> музыке. Ритмическая партитура. </w:t>
      </w:r>
      <w:r w:rsidRPr="00267B23">
        <w:rPr>
          <w:rFonts w:ascii="Times New Roman" w:hAnsi="Times New Roman" w:cs="Times New Roman"/>
          <w:sz w:val="24"/>
          <w:szCs w:val="24"/>
        </w:rPr>
        <w:t xml:space="preserve">Традиции </w:t>
      </w:r>
      <w:r>
        <w:rPr>
          <w:rFonts w:ascii="Times New Roman" w:hAnsi="Times New Roman" w:cs="Times New Roman"/>
          <w:sz w:val="24"/>
          <w:szCs w:val="24"/>
        </w:rPr>
        <w:t xml:space="preserve">народного музицирования. Обряды </w:t>
      </w:r>
      <w:r w:rsidRPr="00267B23">
        <w:rPr>
          <w:rFonts w:ascii="Times New Roman" w:hAnsi="Times New Roman" w:cs="Times New Roman"/>
          <w:sz w:val="24"/>
          <w:szCs w:val="24"/>
        </w:rPr>
        <w:t>и праздники русского народа: проводы зимы (Масленица),</w:t>
      </w:r>
    </w:p>
    <w:p w:rsidR="00267B23" w:rsidRDefault="00267B2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23">
        <w:rPr>
          <w:rFonts w:ascii="Times New Roman" w:hAnsi="Times New Roman" w:cs="Times New Roman"/>
          <w:sz w:val="24"/>
          <w:szCs w:val="24"/>
        </w:rPr>
        <w:t>встреча весны. П</w:t>
      </w:r>
      <w:r>
        <w:rPr>
          <w:rFonts w:ascii="Times New Roman" w:hAnsi="Times New Roman" w:cs="Times New Roman"/>
          <w:sz w:val="24"/>
          <w:szCs w:val="24"/>
        </w:rPr>
        <w:t xml:space="preserve">есня-игра, песня-диалог, песня- </w:t>
      </w:r>
      <w:r w:rsidRPr="00267B23">
        <w:rPr>
          <w:rFonts w:ascii="Times New Roman" w:hAnsi="Times New Roman" w:cs="Times New Roman"/>
          <w:sz w:val="24"/>
          <w:szCs w:val="24"/>
        </w:rPr>
        <w:t>хоровод. Народные песенки, заклички, потешки.</w:t>
      </w:r>
    </w:p>
    <w:p w:rsidR="00267B23" w:rsidRDefault="00267B23" w:rsidP="00267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B23">
        <w:rPr>
          <w:rFonts w:ascii="Times New Roman" w:hAnsi="Times New Roman" w:cs="Times New Roman"/>
          <w:b/>
          <w:sz w:val="24"/>
          <w:szCs w:val="24"/>
        </w:rPr>
        <w:t>В музыкальном театре (</w:t>
      </w:r>
      <w:r w:rsidR="00094CF1">
        <w:rPr>
          <w:rFonts w:ascii="Times New Roman" w:hAnsi="Times New Roman" w:cs="Times New Roman"/>
          <w:b/>
          <w:sz w:val="24"/>
          <w:szCs w:val="24"/>
        </w:rPr>
        <w:t>6</w:t>
      </w:r>
      <w:r w:rsidRPr="00267B2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04A6E" w:rsidRPr="00604A6E" w:rsidRDefault="00267B2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23">
        <w:rPr>
          <w:rFonts w:ascii="Times New Roman" w:hAnsi="Times New Roman" w:cs="Times New Roman"/>
          <w:sz w:val="24"/>
          <w:szCs w:val="24"/>
        </w:rPr>
        <w:t>Сказка будет впер</w:t>
      </w:r>
      <w:r>
        <w:rPr>
          <w:rFonts w:ascii="Times New Roman" w:hAnsi="Times New Roman" w:cs="Times New Roman"/>
          <w:sz w:val="24"/>
          <w:szCs w:val="24"/>
        </w:rPr>
        <w:t xml:space="preserve">еди. Детский музыкальный театр. Театр оперы и балета. Волшебная </w:t>
      </w:r>
      <w:r w:rsidRPr="00267B23">
        <w:rPr>
          <w:rFonts w:ascii="Times New Roman" w:hAnsi="Times New Roman" w:cs="Times New Roman"/>
          <w:sz w:val="24"/>
          <w:szCs w:val="24"/>
        </w:rPr>
        <w:t>палочка. Опера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="00604A6E">
        <w:rPr>
          <w:rFonts w:ascii="Cambria Math" w:hAnsi="Cambria Math" w:cs="Cambria Math"/>
          <w:sz w:val="24"/>
          <w:szCs w:val="24"/>
        </w:rPr>
        <w:t>«</w:t>
      </w:r>
      <w:r w:rsidR="00604A6E" w:rsidRPr="00604A6E">
        <w:rPr>
          <w:rFonts w:ascii="Times New Roman" w:hAnsi="Times New Roman" w:cs="Times New Roman"/>
          <w:sz w:val="24"/>
          <w:szCs w:val="24"/>
        </w:rPr>
        <w:t>Руслан и Людмила</w:t>
      </w:r>
      <w:r w:rsidR="00604A6E">
        <w:rPr>
          <w:rFonts w:ascii="Cambria Math" w:hAnsi="Cambria Math" w:cs="Cambria Math"/>
          <w:sz w:val="24"/>
          <w:szCs w:val="24"/>
        </w:rPr>
        <w:t>»</w:t>
      </w:r>
      <w:r w:rsidR="00604A6E" w:rsidRPr="00604A6E">
        <w:rPr>
          <w:rFonts w:ascii="Times New Roman" w:hAnsi="Times New Roman" w:cs="Times New Roman"/>
          <w:sz w:val="24"/>
          <w:szCs w:val="24"/>
        </w:rPr>
        <w:t>. Сцены из оперы. Какое чудное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="00604A6E" w:rsidRPr="00604A6E">
        <w:rPr>
          <w:rFonts w:ascii="Times New Roman" w:hAnsi="Times New Roman" w:cs="Times New Roman"/>
          <w:sz w:val="24"/>
          <w:szCs w:val="24"/>
        </w:rPr>
        <w:t>мгновенье</w:t>
      </w:r>
      <w:r w:rsidR="00604A6E">
        <w:rPr>
          <w:rFonts w:ascii="Times New Roman" w:hAnsi="Times New Roman" w:cs="Times New Roman"/>
          <w:sz w:val="24"/>
          <w:szCs w:val="24"/>
        </w:rPr>
        <w:t xml:space="preserve">! </w:t>
      </w:r>
      <w:r w:rsidR="00604A6E" w:rsidRPr="00604A6E">
        <w:rPr>
          <w:rFonts w:ascii="Times New Roman" w:hAnsi="Times New Roman" w:cs="Times New Roman"/>
          <w:sz w:val="24"/>
          <w:szCs w:val="24"/>
        </w:rPr>
        <w:t>Увертюра. Финал</w:t>
      </w:r>
      <w:r w:rsidR="00604A6E">
        <w:rPr>
          <w:rFonts w:ascii="Times New Roman" w:hAnsi="Times New Roman" w:cs="Times New Roman"/>
          <w:sz w:val="24"/>
          <w:szCs w:val="24"/>
        </w:rPr>
        <w:t xml:space="preserve">. </w:t>
      </w:r>
      <w:r w:rsidR="00604A6E" w:rsidRPr="00604A6E">
        <w:rPr>
          <w:rFonts w:ascii="Times New Roman" w:hAnsi="Times New Roman" w:cs="Times New Roman"/>
          <w:i/>
          <w:iCs/>
          <w:sz w:val="24"/>
          <w:szCs w:val="24"/>
        </w:rPr>
        <w:t>Раскрыва</w:t>
      </w:r>
      <w:r w:rsidR="00604A6E">
        <w:rPr>
          <w:rFonts w:ascii="Times New Roman" w:hAnsi="Times New Roman" w:cs="Times New Roman"/>
          <w:i/>
          <w:iCs/>
          <w:sz w:val="24"/>
          <w:szCs w:val="24"/>
        </w:rPr>
        <w:t>ются следующие содержательные ли</w:t>
      </w:r>
      <w:r w:rsidR="00604A6E" w:rsidRPr="00604A6E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631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4A6E" w:rsidRPr="00604A6E">
        <w:rPr>
          <w:rFonts w:ascii="Times New Roman" w:hAnsi="Times New Roman" w:cs="Times New Roman"/>
          <w:sz w:val="24"/>
          <w:szCs w:val="24"/>
        </w:rPr>
        <w:t>Многообразие сюжетов и образов музыкального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="00604A6E" w:rsidRPr="00604A6E">
        <w:rPr>
          <w:rFonts w:ascii="Times New Roman" w:hAnsi="Times New Roman" w:cs="Times New Roman"/>
          <w:sz w:val="24"/>
          <w:szCs w:val="24"/>
        </w:rPr>
        <w:t>спектакля. Детский музыкальный театр: опера и балет.</w:t>
      </w:r>
    </w:p>
    <w:p w:rsidR="00604A6E" w:rsidRPr="00604A6E" w:rsidRDefault="00604A6E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6E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в опереи балете. Симфонический оркестр. Роль дирижера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4A6E">
        <w:rPr>
          <w:rFonts w:ascii="Times New Roman" w:hAnsi="Times New Roman" w:cs="Times New Roman"/>
          <w:sz w:val="24"/>
          <w:szCs w:val="24"/>
        </w:rPr>
        <w:t>режиссера, художника в создании музыкального спектакля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4A6E">
        <w:rPr>
          <w:rFonts w:ascii="Times New Roman" w:hAnsi="Times New Roman" w:cs="Times New Roman"/>
          <w:sz w:val="24"/>
          <w:szCs w:val="24"/>
        </w:rPr>
        <w:t>Элементы оперного и балетного спектаклей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4A6E">
        <w:rPr>
          <w:rFonts w:ascii="Times New Roman" w:hAnsi="Times New Roman" w:cs="Times New Roman"/>
          <w:sz w:val="24"/>
          <w:szCs w:val="24"/>
        </w:rPr>
        <w:t xml:space="preserve">Увертюра. Сцены из оперы </w:t>
      </w:r>
      <w:r>
        <w:rPr>
          <w:rFonts w:ascii="Cambria Math" w:hAnsi="Cambria Math" w:cs="Cambria Math"/>
          <w:sz w:val="24"/>
          <w:szCs w:val="24"/>
        </w:rPr>
        <w:t>«</w:t>
      </w:r>
      <w:r w:rsidRPr="00604A6E">
        <w:rPr>
          <w:rFonts w:ascii="Times New Roman" w:hAnsi="Times New Roman" w:cs="Times New Roman"/>
          <w:sz w:val="24"/>
          <w:szCs w:val="24"/>
        </w:rPr>
        <w:t>Руслан и Людмила</w:t>
      </w:r>
      <w:r>
        <w:rPr>
          <w:rFonts w:ascii="Cambria Math" w:hAnsi="Cambria Math" w:cs="Cambria Math"/>
          <w:sz w:val="24"/>
          <w:szCs w:val="24"/>
        </w:rPr>
        <w:t>»</w:t>
      </w:r>
      <w:r w:rsidRPr="00604A6E">
        <w:rPr>
          <w:rFonts w:ascii="Times New Roman" w:hAnsi="Times New Roman" w:cs="Times New Roman"/>
          <w:sz w:val="24"/>
          <w:szCs w:val="24"/>
        </w:rPr>
        <w:t>. Музыкальные</w:t>
      </w:r>
    </w:p>
    <w:p w:rsidR="00267B23" w:rsidRDefault="00604A6E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6E">
        <w:rPr>
          <w:rFonts w:ascii="Times New Roman" w:hAnsi="Times New Roman" w:cs="Times New Roman"/>
          <w:sz w:val="24"/>
          <w:szCs w:val="24"/>
        </w:rPr>
        <w:t>темы — характеристики главных действующих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604A6E">
        <w:rPr>
          <w:rFonts w:ascii="Times New Roman" w:hAnsi="Times New Roman" w:cs="Times New Roman"/>
          <w:sz w:val="24"/>
          <w:szCs w:val="24"/>
        </w:rPr>
        <w:t>лиц. Финал.</w:t>
      </w:r>
    </w:p>
    <w:p w:rsidR="00604A6E" w:rsidRDefault="00604A6E" w:rsidP="00604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A6E">
        <w:rPr>
          <w:rFonts w:ascii="Times New Roman" w:hAnsi="Times New Roman" w:cs="Times New Roman"/>
          <w:b/>
          <w:sz w:val="24"/>
          <w:szCs w:val="24"/>
        </w:rPr>
        <w:t>В концертном зале (</w:t>
      </w:r>
      <w:r w:rsidR="00094CF1">
        <w:rPr>
          <w:rFonts w:ascii="Times New Roman" w:hAnsi="Times New Roman" w:cs="Times New Roman"/>
          <w:b/>
          <w:sz w:val="24"/>
          <w:szCs w:val="24"/>
        </w:rPr>
        <w:t>3</w:t>
      </w:r>
      <w:r w:rsidRPr="00604A6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04A6E" w:rsidRDefault="00604A6E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6E">
        <w:rPr>
          <w:rFonts w:ascii="Times New Roman" w:hAnsi="Times New Roman" w:cs="Times New Roman"/>
          <w:sz w:val="24"/>
          <w:szCs w:val="24"/>
        </w:rPr>
        <w:t xml:space="preserve">Симфоническая сказка </w:t>
      </w:r>
      <w:r>
        <w:rPr>
          <w:rFonts w:ascii="Cambria Math" w:hAnsi="Cambria Math" w:cs="Cambria Math"/>
          <w:sz w:val="24"/>
          <w:szCs w:val="24"/>
        </w:rPr>
        <w:t>«</w:t>
      </w:r>
      <w:r w:rsidRPr="00604A6E">
        <w:rPr>
          <w:rFonts w:ascii="Times New Roman" w:hAnsi="Times New Roman" w:cs="Times New Roman"/>
          <w:sz w:val="24"/>
          <w:szCs w:val="24"/>
        </w:rPr>
        <w:t>Петя и Волк</w:t>
      </w:r>
      <w:r>
        <w:rPr>
          <w:rFonts w:ascii="Cambria Math" w:hAnsi="Cambria Math" w:cs="Cambria Math"/>
          <w:sz w:val="24"/>
          <w:szCs w:val="24"/>
        </w:rPr>
        <w:t>»</w:t>
      </w:r>
      <w:r w:rsidRPr="00604A6E">
        <w:rPr>
          <w:rFonts w:ascii="Times New Roman" w:hAnsi="Times New Roman" w:cs="Times New Roman"/>
          <w:sz w:val="24"/>
          <w:szCs w:val="24"/>
        </w:rPr>
        <w:t>.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604A6E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>
        <w:rPr>
          <w:rFonts w:ascii="Times New Roman" w:hAnsi="Times New Roman" w:cs="Times New Roman"/>
          <w:i/>
          <w:iCs/>
          <w:sz w:val="24"/>
          <w:szCs w:val="24"/>
        </w:rPr>
        <w:t>тся следующие содержательные ли</w:t>
      </w:r>
      <w:r w:rsidRPr="00604A6E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631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A6E">
        <w:rPr>
          <w:rFonts w:ascii="Times New Roman" w:hAnsi="Times New Roman" w:cs="Times New Roman"/>
          <w:sz w:val="24"/>
          <w:szCs w:val="24"/>
        </w:rPr>
        <w:t>Жанровое многообразие инструментальной и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604A6E">
        <w:rPr>
          <w:rFonts w:ascii="Times New Roman" w:hAnsi="Times New Roman" w:cs="Times New Roman"/>
          <w:sz w:val="24"/>
          <w:szCs w:val="24"/>
        </w:rPr>
        <w:t xml:space="preserve">симфонической музыки. Симфоническая сказка </w:t>
      </w:r>
      <w:r>
        <w:rPr>
          <w:rFonts w:ascii="Cambria Math" w:hAnsi="Cambria Math" w:cs="Cambria Math"/>
          <w:sz w:val="24"/>
          <w:szCs w:val="24"/>
        </w:rPr>
        <w:t>«</w:t>
      </w:r>
      <w:r w:rsidRPr="00604A6E">
        <w:rPr>
          <w:rFonts w:ascii="Times New Roman" w:hAnsi="Times New Roman" w:cs="Times New Roman"/>
          <w:sz w:val="24"/>
          <w:szCs w:val="24"/>
        </w:rPr>
        <w:t>Петя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604A6E">
        <w:rPr>
          <w:rFonts w:ascii="Times New Roman" w:hAnsi="Times New Roman" w:cs="Times New Roman"/>
          <w:sz w:val="24"/>
          <w:szCs w:val="24"/>
        </w:rPr>
        <w:t>и волк</w:t>
      </w:r>
      <w:r>
        <w:rPr>
          <w:rFonts w:ascii="Cambria Math" w:hAnsi="Cambria Math" w:cs="Cambria Math"/>
          <w:sz w:val="24"/>
          <w:szCs w:val="24"/>
        </w:rPr>
        <w:t>»</w:t>
      </w:r>
      <w:r w:rsidRPr="00604A6E">
        <w:rPr>
          <w:rFonts w:ascii="Times New Roman" w:hAnsi="Times New Roman" w:cs="Times New Roman"/>
          <w:sz w:val="24"/>
          <w:szCs w:val="24"/>
        </w:rPr>
        <w:t xml:space="preserve"> С. Прокофьева: тембры инструментов и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604A6E">
        <w:rPr>
          <w:rFonts w:ascii="Times New Roman" w:hAnsi="Times New Roman" w:cs="Times New Roman"/>
          <w:sz w:val="24"/>
          <w:szCs w:val="24"/>
        </w:rPr>
        <w:t>различных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604A6E">
        <w:rPr>
          <w:rFonts w:ascii="Times New Roman" w:hAnsi="Times New Roman" w:cs="Times New Roman"/>
          <w:sz w:val="24"/>
          <w:szCs w:val="24"/>
        </w:rPr>
        <w:t>групп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604A6E">
        <w:rPr>
          <w:rFonts w:ascii="Times New Roman" w:hAnsi="Times New Roman" w:cs="Times New Roman"/>
          <w:sz w:val="24"/>
          <w:szCs w:val="24"/>
        </w:rPr>
        <w:t>инструментов симфонического оркестра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4A6E">
        <w:rPr>
          <w:rFonts w:ascii="Times New Roman" w:hAnsi="Times New Roman" w:cs="Times New Roman"/>
          <w:sz w:val="24"/>
          <w:szCs w:val="24"/>
        </w:rPr>
        <w:t>Партитура.</w:t>
      </w:r>
    </w:p>
    <w:p w:rsidR="00FC5F64" w:rsidRPr="00FC5F64" w:rsidRDefault="00FC5F64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64">
        <w:rPr>
          <w:rFonts w:ascii="Times New Roman" w:hAnsi="Times New Roman" w:cs="Times New Roman"/>
          <w:sz w:val="24"/>
          <w:szCs w:val="24"/>
        </w:rPr>
        <w:t>Картинки с выс</w:t>
      </w:r>
      <w:r>
        <w:rPr>
          <w:rFonts w:ascii="Times New Roman" w:hAnsi="Times New Roman" w:cs="Times New Roman"/>
          <w:sz w:val="24"/>
          <w:szCs w:val="24"/>
        </w:rPr>
        <w:t xml:space="preserve">тавки. Музыкальное впечатление. </w:t>
      </w:r>
      <w:r w:rsidRPr="00FC5F64">
        <w:rPr>
          <w:rFonts w:ascii="Times New Roman" w:hAnsi="Times New Roman" w:cs="Times New Roman"/>
          <w:sz w:val="24"/>
          <w:szCs w:val="24"/>
        </w:rPr>
        <w:t>Звучит нестареющий М</w:t>
      </w:r>
      <w:r>
        <w:rPr>
          <w:rFonts w:ascii="Times New Roman" w:hAnsi="Times New Roman" w:cs="Times New Roman"/>
          <w:sz w:val="24"/>
          <w:szCs w:val="24"/>
        </w:rPr>
        <w:t xml:space="preserve">оцарт! Симфония № 40. Увертюра. </w:t>
      </w:r>
      <w:r w:rsidRPr="00FC5F64">
        <w:rPr>
          <w:rFonts w:ascii="Times New Roman" w:hAnsi="Times New Roman" w:cs="Times New Roman"/>
          <w:i/>
          <w:iCs/>
          <w:sz w:val="24"/>
          <w:szCs w:val="24"/>
        </w:rPr>
        <w:t>Раскрыва</w:t>
      </w:r>
      <w:r>
        <w:rPr>
          <w:rFonts w:ascii="Times New Roman" w:hAnsi="Times New Roman" w:cs="Times New Roman"/>
          <w:i/>
          <w:iCs/>
          <w:sz w:val="24"/>
          <w:szCs w:val="24"/>
        </w:rPr>
        <w:t>ются следующие содержательные ли</w:t>
      </w:r>
      <w:r w:rsidRPr="00FC5F64">
        <w:rPr>
          <w:rFonts w:ascii="Times New Roman" w:hAnsi="Times New Roman" w:cs="Times New Roman"/>
          <w:i/>
          <w:iCs/>
          <w:sz w:val="24"/>
          <w:szCs w:val="24"/>
        </w:rPr>
        <w:t>нии.</w:t>
      </w:r>
    </w:p>
    <w:p w:rsidR="00FC5F64" w:rsidRDefault="00FC5F64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64">
        <w:rPr>
          <w:rFonts w:ascii="Times New Roman" w:hAnsi="Times New Roman" w:cs="Times New Roman"/>
          <w:sz w:val="24"/>
          <w:szCs w:val="24"/>
        </w:rPr>
        <w:t xml:space="preserve">Музыкальная живопись. </w:t>
      </w:r>
      <w:r>
        <w:rPr>
          <w:rFonts w:ascii="Cambria Math" w:hAnsi="Cambria Math" w:cs="Cambria Math"/>
          <w:sz w:val="24"/>
          <w:szCs w:val="24"/>
        </w:rPr>
        <w:t>«</w:t>
      </w:r>
      <w:r w:rsidRPr="00FC5F64">
        <w:rPr>
          <w:rFonts w:ascii="Times New Roman" w:hAnsi="Times New Roman" w:cs="Times New Roman"/>
          <w:sz w:val="24"/>
          <w:szCs w:val="24"/>
        </w:rPr>
        <w:t>Картинки с выставки</w:t>
      </w:r>
      <w:r>
        <w:rPr>
          <w:rFonts w:ascii="Cambria Math" w:hAnsi="Cambria Math" w:cs="Cambria Math"/>
          <w:sz w:val="24"/>
          <w:szCs w:val="24"/>
        </w:rPr>
        <w:t>»</w:t>
      </w:r>
      <w:r w:rsidR="0063127B">
        <w:rPr>
          <w:rFonts w:ascii="Cambria Math" w:hAnsi="Cambria Math" w:cs="Cambria Math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М. Мусоргского. Жанры симфонической музыки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5F64">
        <w:rPr>
          <w:rFonts w:ascii="Times New Roman" w:hAnsi="Times New Roman" w:cs="Times New Roman"/>
          <w:sz w:val="24"/>
          <w:szCs w:val="24"/>
        </w:rPr>
        <w:t>увертюра, симфония. Симфония № 40 соль минор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В.-А. Моцарта. Увертюра к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опере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«</w:t>
      </w:r>
      <w:r w:rsidRPr="00FC5F64">
        <w:rPr>
          <w:rFonts w:ascii="Times New Roman" w:hAnsi="Times New Roman" w:cs="Times New Roman"/>
          <w:sz w:val="24"/>
          <w:szCs w:val="24"/>
        </w:rPr>
        <w:t>Свадьба Фигаро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F64">
        <w:rPr>
          <w:rFonts w:ascii="Times New Roman" w:hAnsi="Times New Roman" w:cs="Times New Roman"/>
          <w:sz w:val="24"/>
          <w:szCs w:val="24"/>
        </w:rPr>
        <w:t>Взаимодействие тем-образов: повтор, контраст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F64">
        <w:rPr>
          <w:rFonts w:ascii="Times New Roman" w:hAnsi="Times New Roman" w:cs="Times New Roman"/>
          <w:sz w:val="24"/>
          <w:szCs w:val="24"/>
        </w:rPr>
        <w:t>Выразительность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и изобразительность образов музыки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В.-А. Моцарта, М. Мусоргского.</w:t>
      </w:r>
    </w:p>
    <w:p w:rsidR="00FC5F64" w:rsidRDefault="00FC5F64" w:rsidP="00FC5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F64">
        <w:rPr>
          <w:rFonts w:ascii="Times New Roman" w:hAnsi="Times New Roman" w:cs="Times New Roman"/>
          <w:b/>
          <w:sz w:val="24"/>
          <w:szCs w:val="24"/>
        </w:rPr>
        <w:t>Чтоб музыкантом быть, так надобно уменье... (</w:t>
      </w:r>
      <w:r w:rsidR="00094CF1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FC5F6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C5F64" w:rsidRPr="00FC5F64" w:rsidRDefault="00FC5F64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5F64">
        <w:rPr>
          <w:rFonts w:ascii="Times New Roman" w:hAnsi="Times New Roman" w:cs="Times New Roman"/>
          <w:sz w:val="24"/>
          <w:szCs w:val="24"/>
        </w:rPr>
        <w:t>Волшебный</w:t>
      </w:r>
      <w:r>
        <w:rPr>
          <w:rFonts w:ascii="Times New Roman" w:hAnsi="Times New Roman" w:cs="Times New Roman"/>
          <w:sz w:val="24"/>
          <w:szCs w:val="24"/>
        </w:rPr>
        <w:t xml:space="preserve"> цветик-семицветик. Музыкальные </w:t>
      </w:r>
      <w:r w:rsidRPr="00FC5F64">
        <w:rPr>
          <w:rFonts w:ascii="Times New Roman" w:hAnsi="Times New Roman" w:cs="Times New Roman"/>
          <w:sz w:val="24"/>
          <w:szCs w:val="24"/>
        </w:rPr>
        <w:t>инструменты. Музык</w:t>
      </w:r>
      <w:r>
        <w:rPr>
          <w:rFonts w:ascii="Times New Roman" w:hAnsi="Times New Roman" w:cs="Times New Roman"/>
          <w:sz w:val="24"/>
          <w:szCs w:val="24"/>
        </w:rPr>
        <w:t xml:space="preserve">альные инструменты. И всё это —  </w:t>
      </w:r>
      <w:r w:rsidRPr="00FC5F64">
        <w:rPr>
          <w:rFonts w:ascii="Times New Roman" w:hAnsi="Times New Roman" w:cs="Times New Roman"/>
          <w:sz w:val="24"/>
          <w:szCs w:val="24"/>
        </w:rPr>
        <w:t>Бах! Всё в движении.</w:t>
      </w:r>
      <w:r>
        <w:rPr>
          <w:rFonts w:ascii="Times New Roman" w:hAnsi="Times New Roman" w:cs="Times New Roman"/>
          <w:sz w:val="24"/>
          <w:szCs w:val="24"/>
        </w:rPr>
        <w:t xml:space="preserve"> Тройка. Попутная песня. Музыка </w:t>
      </w:r>
      <w:r w:rsidRPr="00FC5F64">
        <w:rPr>
          <w:rFonts w:ascii="Times New Roman" w:hAnsi="Times New Roman" w:cs="Times New Roman"/>
          <w:sz w:val="24"/>
          <w:szCs w:val="24"/>
        </w:rPr>
        <w:t>учит людей понимать</w:t>
      </w:r>
      <w:r>
        <w:rPr>
          <w:rFonts w:ascii="Times New Roman" w:hAnsi="Times New Roman" w:cs="Times New Roman"/>
          <w:sz w:val="24"/>
          <w:szCs w:val="24"/>
        </w:rPr>
        <w:t xml:space="preserve"> друг друга. Два лада. Легенда. </w:t>
      </w:r>
      <w:r w:rsidRPr="00FC5F64">
        <w:rPr>
          <w:rFonts w:ascii="Times New Roman" w:hAnsi="Times New Roman" w:cs="Times New Roman"/>
          <w:sz w:val="24"/>
          <w:szCs w:val="24"/>
        </w:rPr>
        <w:t>Природа и муз</w:t>
      </w:r>
      <w:r>
        <w:rPr>
          <w:rFonts w:ascii="Times New Roman" w:hAnsi="Times New Roman" w:cs="Times New Roman"/>
          <w:sz w:val="24"/>
          <w:szCs w:val="24"/>
        </w:rPr>
        <w:t xml:space="preserve">ыка. Весна. Осень. Печаль моя </w:t>
      </w:r>
      <w:r w:rsidRPr="00FC5F64">
        <w:rPr>
          <w:rFonts w:ascii="Times New Roman" w:hAnsi="Times New Roman" w:cs="Times New Roman"/>
          <w:sz w:val="24"/>
          <w:szCs w:val="24"/>
        </w:rPr>
        <w:t xml:space="preserve">светла. Первый. Мир </w:t>
      </w:r>
      <w:r>
        <w:rPr>
          <w:rFonts w:ascii="Times New Roman" w:hAnsi="Times New Roman" w:cs="Times New Roman"/>
          <w:sz w:val="24"/>
          <w:szCs w:val="24"/>
        </w:rPr>
        <w:t xml:space="preserve">композитора. Могут ли иссякнуть </w:t>
      </w:r>
      <w:r w:rsidRPr="00FC5F64">
        <w:rPr>
          <w:rFonts w:ascii="Times New Roman" w:hAnsi="Times New Roman" w:cs="Times New Roman"/>
          <w:sz w:val="24"/>
          <w:szCs w:val="24"/>
        </w:rPr>
        <w:t>мелодии?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i/>
          <w:iCs/>
          <w:sz w:val="24"/>
          <w:szCs w:val="24"/>
        </w:rPr>
        <w:t>Раскрыва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ются следующие содержательные линии. </w:t>
      </w:r>
      <w:r w:rsidRPr="00FC5F64">
        <w:rPr>
          <w:rFonts w:ascii="Times New Roman" w:hAnsi="Times New Roman" w:cs="Times New Roman"/>
          <w:sz w:val="24"/>
          <w:szCs w:val="24"/>
        </w:rPr>
        <w:t>Композитор — исполнитель — слушатель. Интонационная</w:t>
      </w:r>
    </w:p>
    <w:p w:rsidR="00FC5F64" w:rsidRDefault="00FC5F64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64">
        <w:rPr>
          <w:rFonts w:ascii="Times New Roman" w:hAnsi="Times New Roman" w:cs="Times New Roman"/>
          <w:sz w:val="24"/>
          <w:szCs w:val="24"/>
        </w:rPr>
        <w:t>природ</w:t>
      </w:r>
      <w:r>
        <w:rPr>
          <w:rFonts w:ascii="Times New Roman" w:hAnsi="Times New Roman" w:cs="Times New Roman"/>
          <w:sz w:val="24"/>
          <w:szCs w:val="24"/>
        </w:rPr>
        <w:t>а музыки. Музыкальная речь и му</w:t>
      </w:r>
      <w:r w:rsidRPr="00FC5F64">
        <w:rPr>
          <w:rFonts w:ascii="Times New Roman" w:hAnsi="Times New Roman" w:cs="Times New Roman"/>
          <w:sz w:val="24"/>
          <w:szCs w:val="24"/>
        </w:rPr>
        <w:t>зыкальный язык. Музыкальные и</w:t>
      </w:r>
      <w:r>
        <w:rPr>
          <w:rFonts w:ascii="Times New Roman" w:hAnsi="Times New Roman" w:cs="Times New Roman"/>
          <w:sz w:val="24"/>
          <w:szCs w:val="24"/>
        </w:rPr>
        <w:t xml:space="preserve">нструменты (орган). </w:t>
      </w:r>
      <w:r w:rsidRPr="00FC5F64">
        <w:rPr>
          <w:rFonts w:ascii="Times New Roman" w:hAnsi="Times New Roman" w:cs="Times New Roman"/>
          <w:sz w:val="24"/>
          <w:szCs w:val="24"/>
        </w:rPr>
        <w:t xml:space="preserve">Выразительность и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изобразительность музыки. Жанры </w:t>
      </w:r>
      <w:r w:rsidRPr="00FC5F64">
        <w:rPr>
          <w:rFonts w:ascii="Times New Roman" w:hAnsi="Times New Roman" w:cs="Times New Roman"/>
          <w:sz w:val="24"/>
          <w:szCs w:val="24"/>
        </w:rPr>
        <w:t>музыки. С</w:t>
      </w:r>
      <w:r>
        <w:rPr>
          <w:rFonts w:ascii="Times New Roman" w:hAnsi="Times New Roman" w:cs="Times New Roman"/>
          <w:sz w:val="24"/>
          <w:szCs w:val="24"/>
        </w:rPr>
        <w:t xml:space="preserve">очинения И.-С. Баха, М. Глинки, </w:t>
      </w:r>
      <w:r w:rsidRPr="00FC5F64">
        <w:rPr>
          <w:rFonts w:ascii="Times New Roman" w:hAnsi="Times New Roman" w:cs="Times New Roman"/>
          <w:sz w:val="24"/>
          <w:szCs w:val="24"/>
        </w:rPr>
        <w:t>В.-А. Моцарта, Г. Свиридов</w:t>
      </w:r>
      <w:r>
        <w:rPr>
          <w:rFonts w:ascii="Times New Roman" w:hAnsi="Times New Roman" w:cs="Times New Roman"/>
          <w:sz w:val="24"/>
          <w:szCs w:val="24"/>
        </w:rPr>
        <w:t xml:space="preserve">а, Д. Кабалевского. Музыкальные </w:t>
      </w:r>
      <w:r w:rsidRPr="00FC5F64">
        <w:rPr>
          <w:rFonts w:ascii="Times New Roman" w:hAnsi="Times New Roman" w:cs="Times New Roman"/>
          <w:sz w:val="24"/>
          <w:szCs w:val="24"/>
        </w:rPr>
        <w:t>и живопис</w:t>
      </w:r>
      <w:r>
        <w:rPr>
          <w:rFonts w:ascii="Times New Roman" w:hAnsi="Times New Roman" w:cs="Times New Roman"/>
          <w:sz w:val="24"/>
          <w:szCs w:val="24"/>
        </w:rPr>
        <w:t xml:space="preserve">ные пейзажи (мелодия — рисунок, </w:t>
      </w:r>
      <w:r w:rsidRPr="00FC5F64">
        <w:rPr>
          <w:rFonts w:ascii="Times New Roman" w:hAnsi="Times New Roman" w:cs="Times New Roman"/>
          <w:sz w:val="24"/>
          <w:szCs w:val="24"/>
        </w:rPr>
        <w:t>лад — цвет). Международный конкурс исполнителе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FC5F64">
        <w:rPr>
          <w:rFonts w:ascii="Times New Roman" w:hAnsi="Times New Roman" w:cs="Times New Roman"/>
          <w:sz w:val="24"/>
          <w:szCs w:val="24"/>
        </w:rPr>
        <w:t>им. П.И. Чай</w:t>
      </w:r>
      <w:r>
        <w:rPr>
          <w:rFonts w:ascii="Times New Roman" w:hAnsi="Times New Roman" w:cs="Times New Roman"/>
          <w:sz w:val="24"/>
          <w:szCs w:val="24"/>
        </w:rPr>
        <w:t xml:space="preserve">ковского в Москве. Темы, сюжеты </w:t>
      </w:r>
      <w:r w:rsidRPr="00FC5F64">
        <w:rPr>
          <w:rFonts w:ascii="Times New Roman" w:hAnsi="Times New Roman" w:cs="Times New Roman"/>
          <w:sz w:val="24"/>
          <w:szCs w:val="24"/>
        </w:rPr>
        <w:t>и образы музыки С. Прокофьева, П. Чайковского.</w:t>
      </w:r>
    </w:p>
    <w:p w:rsidR="00FC5F64" w:rsidRDefault="00FC5F64" w:rsidP="00FC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C5F64" w:rsidRPr="00FC5F64" w:rsidRDefault="00FC5F64" w:rsidP="00FC5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F64">
        <w:rPr>
          <w:rFonts w:ascii="Times New Roman" w:hAnsi="Times New Roman" w:cs="Times New Roman"/>
          <w:b/>
          <w:sz w:val="24"/>
          <w:szCs w:val="24"/>
        </w:rPr>
        <w:t>Россия – Родина моя (5ч)</w:t>
      </w:r>
    </w:p>
    <w:p w:rsidR="00FC5F64" w:rsidRPr="00FC5F64" w:rsidRDefault="00FC5F64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64">
        <w:rPr>
          <w:rFonts w:ascii="Times New Roman" w:hAnsi="Times New Roman" w:cs="Times New Roman"/>
          <w:sz w:val="24"/>
          <w:szCs w:val="24"/>
        </w:rPr>
        <w:t>Мелодия — душа муз</w:t>
      </w:r>
      <w:r>
        <w:rPr>
          <w:rFonts w:ascii="Times New Roman" w:hAnsi="Times New Roman" w:cs="Times New Roman"/>
          <w:sz w:val="24"/>
          <w:szCs w:val="24"/>
        </w:rPr>
        <w:t xml:space="preserve">ыки. Природа и музыка. Звучащие </w:t>
      </w:r>
      <w:r w:rsidRPr="00FC5F64">
        <w:rPr>
          <w:rFonts w:ascii="Times New Roman" w:hAnsi="Times New Roman" w:cs="Times New Roman"/>
          <w:sz w:val="24"/>
          <w:szCs w:val="24"/>
        </w:rPr>
        <w:t>картины. Вива</w:t>
      </w:r>
      <w:r>
        <w:rPr>
          <w:rFonts w:ascii="Times New Roman" w:hAnsi="Times New Roman" w:cs="Times New Roman"/>
          <w:sz w:val="24"/>
          <w:szCs w:val="24"/>
        </w:rPr>
        <w:t xml:space="preserve">т, Россия! Наша слава — русская </w:t>
      </w:r>
      <w:r w:rsidRPr="00FC5F64">
        <w:rPr>
          <w:rFonts w:ascii="Times New Roman" w:hAnsi="Times New Roman" w:cs="Times New Roman"/>
          <w:sz w:val="24"/>
          <w:szCs w:val="24"/>
        </w:rPr>
        <w:t xml:space="preserve">держава. Кантата </w:t>
      </w:r>
      <w:r w:rsidRPr="00FC5F64">
        <w:rPr>
          <w:rFonts w:ascii="Cambria Math" w:hAnsi="Cambria Math" w:cs="Cambria Math"/>
          <w:sz w:val="24"/>
          <w:szCs w:val="24"/>
        </w:rPr>
        <w:t>≪</w:t>
      </w:r>
      <w:r w:rsidRPr="00FC5F64">
        <w:rPr>
          <w:rFonts w:ascii="Times New Roman" w:hAnsi="Times New Roman" w:cs="Times New Roman"/>
          <w:sz w:val="24"/>
          <w:szCs w:val="24"/>
        </w:rPr>
        <w:t>Александр Невский</w:t>
      </w:r>
      <w:r w:rsidRPr="00FC5F64">
        <w:rPr>
          <w:rFonts w:ascii="Cambria Math" w:hAnsi="Cambria Math" w:cs="Cambria Math"/>
          <w:sz w:val="24"/>
          <w:szCs w:val="24"/>
        </w:rPr>
        <w:t>≫</w:t>
      </w:r>
      <w:r w:rsidRPr="00FC5F64">
        <w:rPr>
          <w:rFonts w:ascii="Times New Roman" w:hAnsi="Times New Roman" w:cs="Times New Roman"/>
          <w:sz w:val="24"/>
          <w:szCs w:val="24"/>
        </w:rPr>
        <w:t xml:space="preserve">. Опера </w:t>
      </w:r>
      <w:r w:rsidRPr="00FC5F64">
        <w:rPr>
          <w:rFonts w:ascii="Cambria Math" w:hAnsi="Cambria Math" w:cs="Cambria Math"/>
          <w:sz w:val="24"/>
          <w:szCs w:val="24"/>
        </w:rPr>
        <w:t>≪</w:t>
      </w:r>
      <w:r w:rsidRPr="00FC5F64">
        <w:rPr>
          <w:rFonts w:ascii="Times New Roman" w:hAnsi="Times New Roman" w:cs="Times New Roman"/>
          <w:sz w:val="24"/>
          <w:szCs w:val="24"/>
        </w:rPr>
        <w:t>Иван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Сусанин</w:t>
      </w:r>
      <w:r w:rsidRPr="00FC5F64"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F64">
        <w:rPr>
          <w:rFonts w:ascii="Times New Roman" w:hAnsi="Times New Roman" w:cs="Times New Roman"/>
          <w:sz w:val="24"/>
          <w:szCs w:val="24"/>
        </w:rPr>
        <w:t>Родина моя! Русская земля... Да будет вовеки веков сильна...</w:t>
      </w:r>
    </w:p>
    <w:p w:rsidR="00FC5F64" w:rsidRPr="00FC5F64" w:rsidRDefault="00FC5F64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5F64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тся следующие содержательные линии. </w:t>
      </w:r>
      <w:r>
        <w:rPr>
          <w:rFonts w:ascii="Times New Roman" w:hAnsi="Times New Roman" w:cs="Times New Roman"/>
          <w:sz w:val="24"/>
          <w:szCs w:val="24"/>
        </w:rPr>
        <w:t>Песен</w:t>
      </w:r>
      <w:r w:rsidRPr="00FC5F64">
        <w:rPr>
          <w:rFonts w:ascii="Times New Roman" w:hAnsi="Times New Roman" w:cs="Times New Roman"/>
          <w:sz w:val="24"/>
          <w:szCs w:val="24"/>
        </w:rPr>
        <w:t>ность музыки русских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композиторов. Образы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родной природы в романсах русских композиторов.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Лирические образы вокальной музыки. Образы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Родины, защитников Отечества в различных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 xml:space="preserve">жанрах </w:t>
      </w:r>
      <w:r w:rsidRPr="00FC5F64">
        <w:rPr>
          <w:rFonts w:ascii="Times New Roman" w:hAnsi="Times New Roman" w:cs="Times New Roman"/>
          <w:sz w:val="24"/>
          <w:szCs w:val="24"/>
        </w:rPr>
        <w:lastRenderedPageBreak/>
        <w:t>музыки: кант, народная песня, кантата, опера.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Форма-композиция, приемы развития и особенности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музыкального языка.</w:t>
      </w:r>
    </w:p>
    <w:p w:rsidR="0028036C" w:rsidRDefault="00FC5F64" w:rsidP="00FC5F64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C5F64">
        <w:rPr>
          <w:rFonts w:ascii="Times New Roman" w:hAnsi="Times New Roman" w:cs="Times New Roman"/>
          <w:b/>
          <w:sz w:val="24"/>
          <w:szCs w:val="24"/>
        </w:rPr>
        <w:t>День, полный событий (</w:t>
      </w:r>
      <w:r w:rsidR="00187D77">
        <w:rPr>
          <w:rFonts w:ascii="Times New Roman" w:hAnsi="Times New Roman" w:cs="Times New Roman"/>
          <w:b/>
          <w:sz w:val="24"/>
          <w:szCs w:val="24"/>
        </w:rPr>
        <w:t>3</w:t>
      </w:r>
      <w:r w:rsidRPr="00FC5F6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C5F64" w:rsidRPr="00FC5F64" w:rsidRDefault="00FC5F64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64">
        <w:rPr>
          <w:rFonts w:ascii="Times New Roman" w:hAnsi="Times New Roman" w:cs="Times New Roman"/>
          <w:sz w:val="24"/>
          <w:szCs w:val="24"/>
        </w:rPr>
        <w:t>Утро. Портр</w:t>
      </w:r>
      <w:r>
        <w:rPr>
          <w:rFonts w:ascii="Times New Roman" w:hAnsi="Times New Roman" w:cs="Times New Roman"/>
          <w:sz w:val="24"/>
          <w:szCs w:val="24"/>
        </w:rPr>
        <w:t xml:space="preserve">ет в музыке. В каждой интонации </w:t>
      </w:r>
      <w:r w:rsidRPr="00FC5F64">
        <w:rPr>
          <w:rFonts w:ascii="Times New Roman" w:hAnsi="Times New Roman" w:cs="Times New Roman"/>
          <w:sz w:val="24"/>
          <w:szCs w:val="24"/>
        </w:rPr>
        <w:t>спр</w:t>
      </w:r>
      <w:r>
        <w:rPr>
          <w:rFonts w:ascii="Times New Roman" w:hAnsi="Times New Roman" w:cs="Times New Roman"/>
          <w:sz w:val="24"/>
          <w:szCs w:val="24"/>
        </w:rPr>
        <w:t xml:space="preserve">ятан человек. В детской. Игры и </w:t>
      </w:r>
      <w:r w:rsidRPr="00FC5F64">
        <w:rPr>
          <w:rFonts w:ascii="Times New Roman" w:hAnsi="Times New Roman" w:cs="Times New Roman"/>
          <w:sz w:val="24"/>
          <w:szCs w:val="24"/>
        </w:rPr>
        <w:t>игрушки. Н</w:t>
      </w:r>
      <w:r>
        <w:rPr>
          <w:rFonts w:ascii="Times New Roman" w:hAnsi="Times New Roman" w:cs="Times New Roman"/>
          <w:sz w:val="24"/>
          <w:szCs w:val="24"/>
        </w:rPr>
        <w:t xml:space="preserve">а прогулке. Вечер. </w:t>
      </w:r>
      <w:r w:rsidRPr="00FC5F64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>
        <w:rPr>
          <w:rFonts w:ascii="Times New Roman" w:hAnsi="Times New Roman" w:cs="Times New Roman"/>
          <w:i/>
          <w:iCs/>
          <w:sz w:val="24"/>
          <w:szCs w:val="24"/>
        </w:rPr>
        <w:t>тся следующие содержательные ли</w:t>
      </w:r>
      <w:r w:rsidRPr="00FC5F64">
        <w:rPr>
          <w:rFonts w:ascii="Times New Roman" w:hAnsi="Times New Roman" w:cs="Times New Roman"/>
          <w:i/>
          <w:iCs/>
          <w:sz w:val="24"/>
          <w:szCs w:val="24"/>
        </w:rPr>
        <w:t>нии.</w:t>
      </w:r>
    </w:p>
    <w:p w:rsidR="00FC5F64" w:rsidRDefault="00FC5F64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64">
        <w:rPr>
          <w:rFonts w:ascii="Times New Roman" w:hAnsi="Times New Roman" w:cs="Times New Roman"/>
          <w:sz w:val="24"/>
          <w:szCs w:val="24"/>
        </w:rPr>
        <w:t xml:space="preserve">Жизненно-музыкальные впечатления ребенка </w:t>
      </w:r>
      <w:r>
        <w:rPr>
          <w:rFonts w:ascii="Cambria Math" w:hAnsi="Cambria Math" w:cs="Cambria Math"/>
          <w:sz w:val="24"/>
          <w:szCs w:val="24"/>
        </w:rPr>
        <w:t>«</w:t>
      </w:r>
      <w:r w:rsidRPr="00FC5F64">
        <w:rPr>
          <w:rFonts w:ascii="Times New Roman" w:hAnsi="Times New Roman" w:cs="Times New Roman"/>
          <w:sz w:val="24"/>
          <w:szCs w:val="24"/>
        </w:rPr>
        <w:t>сутра до вечера</w:t>
      </w:r>
      <w:r>
        <w:rPr>
          <w:rFonts w:ascii="Cambria Math" w:hAnsi="Cambria Math" w:cs="Cambria Math"/>
          <w:sz w:val="24"/>
          <w:szCs w:val="24"/>
        </w:rPr>
        <w:t>»</w:t>
      </w:r>
      <w:r w:rsidRPr="00FC5F64">
        <w:rPr>
          <w:rFonts w:ascii="Times New Roman" w:hAnsi="Times New Roman" w:cs="Times New Roman"/>
          <w:sz w:val="24"/>
          <w:szCs w:val="24"/>
        </w:rPr>
        <w:t>. Образы природы, портрет в вокальной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и инструментальной музыке. Выразительность и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изобразительность музыки разных жанров (инструментальная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пьеса, песня, романс, вокальный цикл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5F64">
        <w:rPr>
          <w:rFonts w:ascii="Times New Roman" w:hAnsi="Times New Roman" w:cs="Times New Roman"/>
          <w:sz w:val="24"/>
          <w:szCs w:val="24"/>
        </w:rPr>
        <w:t>фортепианная сюита, балет и др.) и стилей композиторов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C5F64">
        <w:rPr>
          <w:rFonts w:ascii="Times New Roman" w:hAnsi="Times New Roman" w:cs="Times New Roman"/>
          <w:sz w:val="24"/>
          <w:szCs w:val="24"/>
        </w:rPr>
        <w:t>Чайковский, С. Прокофьев, М. Мусоргский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FC5F64">
        <w:rPr>
          <w:rFonts w:ascii="Times New Roman" w:hAnsi="Times New Roman" w:cs="Times New Roman"/>
          <w:sz w:val="24"/>
          <w:szCs w:val="24"/>
        </w:rPr>
        <w:t>Э. Григ).</w:t>
      </w:r>
    </w:p>
    <w:p w:rsidR="00F80FFB" w:rsidRPr="00FC5F64" w:rsidRDefault="00F80FFB" w:rsidP="00F80FFB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</w:pPr>
      <w:r w:rsidRPr="00FC5F64">
        <w:rPr>
          <w:rFonts w:ascii="Times New Roman" w:hAnsi="Times New Roman" w:cs="Times New Roman"/>
          <w:b/>
          <w:sz w:val="24"/>
          <w:szCs w:val="24"/>
        </w:rPr>
        <w:t>О России петь — что стремиться в храм (4 ч)</w:t>
      </w:r>
    </w:p>
    <w:p w:rsidR="00F80FFB" w:rsidRDefault="00F80FFB" w:rsidP="00F8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64">
        <w:rPr>
          <w:rFonts w:ascii="Times New Roman" w:hAnsi="Times New Roman" w:cs="Times New Roman"/>
          <w:sz w:val="24"/>
          <w:szCs w:val="24"/>
        </w:rPr>
        <w:t>Радуйся, Мария! Богор</w:t>
      </w:r>
      <w:r>
        <w:rPr>
          <w:rFonts w:ascii="Times New Roman" w:hAnsi="Times New Roman" w:cs="Times New Roman"/>
          <w:sz w:val="24"/>
          <w:szCs w:val="24"/>
        </w:rPr>
        <w:t xml:space="preserve">одице Дево, радуйся. Древнейшая </w:t>
      </w:r>
      <w:r w:rsidRPr="00FC5F64">
        <w:rPr>
          <w:rFonts w:ascii="Times New Roman" w:hAnsi="Times New Roman" w:cs="Times New Roman"/>
          <w:sz w:val="24"/>
          <w:szCs w:val="24"/>
        </w:rPr>
        <w:t>песнь мате</w:t>
      </w:r>
      <w:r>
        <w:rPr>
          <w:rFonts w:ascii="Times New Roman" w:hAnsi="Times New Roman" w:cs="Times New Roman"/>
          <w:sz w:val="24"/>
          <w:szCs w:val="24"/>
        </w:rPr>
        <w:t xml:space="preserve">ринства. Тихая моя, нежная моя, </w:t>
      </w:r>
      <w:r w:rsidRPr="00FC5F64">
        <w:rPr>
          <w:rFonts w:ascii="Times New Roman" w:hAnsi="Times New Roman" w:cs="Times New Roman"/>
          <w:sz w:val="24"/>
          <w:szCs w:val="24"/>
        </w:rPr>
        <w:t>добрая моя, мама!</w:t>
      </w:r>
      <w:r>
        <w:rPr>
          <w:rFonts w:ascii="Times New Roman" w:hAnsi="Times New Roman" w:cs="Times New Roman"/>
          <w:sz w:val="24"/>
          <w:szCs w:val="24"/>
        </w:rPr>
        <w:t xml:space="preserve"> Вербное воскресенье. Вербочки. </w:t>
      </w:r>
      <w:r w:rsidRPr="00FC5F64">
        <w:rPr>
          <w:rFonts w:ascii="Times New Roman" w:hAnsi="Times New Roman" w:cs="Times New Roman"/>
          <w:sz w:val="24"/>
          <w:szCs w:val="24"/>
        </w:rPr>
        <w:t>Святые земли Русской.</w:t>
      </w:r>
    </w:p>
    <w:p w:rsidR="00F80FFB" w:rsidRPr="00EF42AD" w:rsidRDefault="00F80FFB" w:rsidP="00F8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2AD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линии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F42AD">
        <w:rPr>
          <w:rFonts w:ascii="Times New Roman" w:hAnsi="Times New Roman" w:cs="Times New Roman"/>
          <w:sz w:val="24"/>
          <w:szCs w:val="24"/>
        </w:rPr>
        <w:t>Образы Богородицы, Девы Марии, матери в музыке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,поэзии, изобразительном искусстве. Икона Богоматери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Владимирской — величайшая святыня Руси.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Праздники Русской православной церкви: вход Господень</w:t>
      </w:r>
    </w:p>
    <w:p w:rsidR="00F80FFB" w:rsidRPr="00EF42AD" w:rsidRDefault="00F80FFB" w:rsidP="00F8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AD">
        <w:rPr>
          <w:rFonts w:ascii="Times New Roman" w:hAnsi="Times New Roman" w:cs="Times New Roman"/>
          <w:sz w:val="24"/>
          <w:szCs w:val="24"/>
        </w:rPr>
        <w:t>в Иерусалим, Крещение Руси (988 г.). Святые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 xml:space="preserve">земли Русской: равноапостольные княгиня Ольга 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и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князь Владимир. Песнопения (тропарь, величание) и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молитвы в церковном богослужении, песни и хоры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современных композиторов, воспевающие красоту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материнства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2AD">
        <w:rPr>
          <w:rFonts w:ascii="Times New Roman" w:hAnsi="Times New Roman" w:cs="Times New Roman"/>
          <w:sz w:val="24"/>
          <w:szCs w:val="24"/>
        </w:rPr>
        <w:t>любовь, добро.</w:t>
      </w:r>
    </w:p>
    <w:p w:rsidR="00187D77" w:rsidRDefault="00187D77" w:rsidP="00187D77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F42AD">
        <w:rPr>
          <w:rFonts w:ascii="Times New Roman" w:hAnsi="Times New Roman" w:cs="Times New Roman"/>
          <w:b/>
          <w:sz w:val="24"/>
          <w:szCs w:val="24"/>
        </w:rPr>
        <w:t>Гори, гори ясно, чтобы не погасло! (4 ч)</w:t>
      </w:r>
    </w:p>
    <w:p w:rsidR="00187D77" w:rsidRPr="00EF42AD" w:rsidRDefault="00187D77" w:rsidP="0018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AD">
        <w:rPr>
          <w:rFonts w:ascii="Times New Roman" w:hAnsi="Times New Roman" w:cs="Times New Roman"/>
          <w:sz w:val="24"/>
          <w:szCs w:val="24"/>
        </w:rPr>
        <w:t>Настрою гусли на</w:t>
      </w:r>
      <w:r>
        <w:rPr>
          <w:rFonts w:ascii="Times New Roman" w:hAnsi="Times New Roman" w:cs="Times New Roman"/>
          <w:sz w:val="24"/>
          <w:szCs w:val="24"/>
        </w:rPr>
        <w:t xml:space="preserve"> старинный лад... Певцы русской </w:t>
      </w:r>
      <w:r w:rsidRPr="00EF42AD">
        <w:rPr>
          <w:rFonts w:ascii="Times New Roman" w:hAnsi="Times New Roman" w:cs="Times New Roman"/>
          <w:sz w:val="24"/>
          <w:szCs w:val="24"/>
        </w:rPr>
        <w:t xml:space="preserve">старины. Былина о </w:t>
      </w:r>
      <w:r>
        <w:rPr>
          <w:rFonts w:ascii="Times New Roman" w:hAnsi="Times New Roman" w:cs="Times New Roman"/>
          <w:sz w:val="24"/>
          <w:szCs w:val="24"/>
        </w:rPr>
        <w:t xml:space="preserve">Садко и Морском царе. Лель, мой </w:t>
      </w:r>
      <w:r w:rsidRPr="00EF42AD">
        <w:rPr>
          <w:rFonts w:ascii="Times New Roman" w:hAnsi="Times New Roman" w:cs="Times New Roman"/>
          <w:sz w:val="24"/>
          <w:szCs w:val="24"/>
        </w:rPr>
        <w:t>Лель... Звучащие картины. Прощание с Масленицей.</w:t>
      </w:r>
    </w:p>
    <w:p w:rsidR="00187D77" w:rsidRDefault="00187D77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AD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>
        <w:rPr>
          <w:rFonts w:ascii="Times New Roman" w:hAnsi="Times New Roman" w:cs="Times New Roman"/>
          <w:i/>
          <w:iCs/>
          <w:sz w:val="24"/>
          <w:szCs w:val="24"/>
        </w:rPr>
        <w:t>тся следующие содержательные ли</w:t>
      </w:r>
      <w:r w:rsidRPr="00EF42AD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6312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Жанр былины в русском музыкальном фольклоре.</w:t>
      </w:r>
      <w:r w:rsidR="0063127B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Особенности повествования (мелодика и ритмикабылин). Образы былинных сказителей (Садко, Баян),певцов-музыкантов (Лель). Народные традиции и обряды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42AD">
        <w:rPr>
          <w:rFonts w:ascii="Times New Roman" w:hAnsi="Times New Roman" w:cs="Times New Roman"/>
          <w:sz w:val="24"/>
          <w:szCs w:val="24"/>
        </w:rPr>
        <w:t>музыке русских композиторов. Мелодии в народномстиле. Имитация тембров русских народныхинструментов в звучании симфонического оркестра.</w:t>
      </w:r>
    </w:p>
    <w:p w:rsidR="00605717" w:rsidRDefault="00605717" w:rsidP="006057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F42AD">
        <w:rPr>
          <w:rFonts w:ascii="Times New Roman" w:hAnsi="Times New Roman" w:cs="Times New Roman"/>
          <w:b/>
          <w:sz w:val="24"/>
          <w:szCs w:val="24"/>
        </w:rPr>
        <w:t>В музыкальном театре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F42A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05717" w:rsidRDefault="00605717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AD">
        <w:rPr>
          <w:rFonts w:ascii="Times New Roman" w:hAnsi="Times New Roman" w:cs="Times New Roman"/>
          <w:sz w:val="24"/>
          <w:szCs w:val="24"/>
        </w:rPr>
        <w:t xml:space="preserve">Опера </w:t>
      </w:r>
      <w:r>
        <w:rPr>
          <w:rFonts w:ascii="Cambria Math" w:hAnsi="Cambria Math" w:cs="Cambria Math"/>
          <w:sz w:val="24"/>
          <w:szCs w:val="24"/>
        </w:rPr>
        <w:t>«</w:t>
      </w:r>
      <w:r w:rsidRPr="00EF42AD">
        <w:rPr>
          <w:rFonts w:ascii="Times New Roman" w:hAnsi="Times New Roman" w:cs="Times New Roman"/>
          <w:sz w:val="24"/>
          <w:szCs w:val="24"/>
        </w:rPr>
        <w:t>Руслан и Людмила</w:t>
      </w:r>
      <w:r>
        <w:rPr>
          <w:rFonts w:ascii="Cambria Math" w:hAnsi="Cambria Math" w:cs="Cambria Math"/>
          <w:sz w:val="24"/>
          <w:szCs w:val="24"/>
        </w:rPr>
        <w:t>»</w:t>
      </w:r>
      <w:r w:rsidRPr="00EF42AD">
        <w:rPr>
          <w:rFonts w:ascii="Times New Roman" w:hAnsi="Times New Roman" w:cs="Times New Roman"/>
          <w:sz w:val="24"/>
          <w:szCs w:val="24"/>
        </w:rPr>
        <w:t>: Я славил лирою преданья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2AD">
        <w:rPr>
          <w:rFonts w:ascii="Times New Roman" w:hAnsi="Times New Roman" w:cs="Times New Roman"/>
          <w:sz w:val="24"/>
          <w:szCs w:val="24"/>
        </w:rPr>
        <w:t xml:space="preserve">Фарлаф. Увертюра. Опера </w:t>
      </w:r>
      <w:r>
        <w:rPr>
          <w:rFonts w:ascii="Cambria Math" w:hAnsi="Cambria Math" w:cs="Cambria Math"/>
          <w:sz w:val="24"/>
          <w:szCs w:val="24"/>
        </w:rPr>
        <w:t>«</w:t>
      </w:r>
      <w:r w:rsidRPr="00EF42AD">
        <w:rPr>
          <w:rFonts w:ascii="Times New Roman" w:hAnsi="Times New Roman" w:cs="Times New Roman"/>
          <w:sz w:val="24"/>
          <w:szCs w:val="24"/>
        </w:rPr>
        <w:t>Орфей и Эвриди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F42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mbria Math" w:hAnsi="Cambria Math" w:cs="Cambria Math"/>
          <w:sz w:val="24"/>
          <w:szCs w:val="24"/>
        </w:rPr>
        <w:t>»</w:t>
      </w:r>
      <w:r w:rsidRPr="00EF42AD">
        <w:rPr>
          <w:rFonts w:ascii="Times New Roman" w:hAnsi="Times New Roman" w:cs="Times New Roman"/>
          <w:sz w:val="24"/>
          <w:szCs w:val="24"/>
        </w:rPr>
        <w:t xml:space="preserve">. Опера </w:t>
      </w:r>
      <w:r>
        <w:rPr>
          <w:rFonts w:ascii="Cambria Math" w:hAnsi="Cambria Math" w:cs="Cambria Math"/>
          <w:sz w:val="24"/>
          <w:szCs w:val="24"/>
        </w:rPr>
        <w:t>«</w:t>
      </w:r>
      <w:r w:rsidRPr="00EF42AD">
        <w:rPr>
          <w:rFonts w:ascii="Times New Roman" w:hAnsi="Times New Roman" w:cs="Times New Roman"/>
          <w:sz w:val="24"/>
          <w:szCs w:val="24"/>
        </w:rPr>
        <w:t>Снегурочка</w:t>
      </w:r>
      <w:r>
        <w:rPr>
          <w:rFonts w:ascii="Cambria Math" w:hAnsi="Cambria Math" w:cs="Cambria Math"/>
          <w:sz w:val="24"/>
          <w:szCs w:val="24"/>
        </w:rPr>
        <w:t>»</w:t>
      </w:r>
      <w:r w:rsidRPr="00EF42AD">
        <w:rPr>
          <w:rFonts w:ascii="Times New Roman" w:hAnsi="Times New Roman" w:cs="Times New Roman"/>
          <w:sz w:val="24"/>
          <w:szCs w:val="24"/>
        </w:rPr>
        <w:t>. Волшебное дитя природы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2AD">
        <w:rPr>
          <w:rFonts w:ascii="Times New Roman" w:hAnsi="Times New Roman" w:cs="Times New Roman"/>
          <w:sz w:val="24"/>
          <w:szCs w:val="24"/>
        </w:rPr>
        <w:t>Полна чудес могучая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природа... В заповедном лесу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2AD">
        <w:rPr>
          <w:rFonts w:ascii="Times New Roman" w:hAnsi="Times New Roman" w:cs="Times New Roman"/>
          <w:sz w:val="24"/>
          <w:szCs w:val="24"/>
        </w:rPr>
        <w:t xml:space="preserve">Океан-море синее. Балет </w:t>
      </w:r>
      <w:r>
        <w:rPr>
          <w:rFonts w:ascii="Cambria Math" w:hAnsi="Cambria Math" w:cs="Cambria Math"/>
          <w:sz w:val="24"/>
          <w:szCs w:val="24"/>
        </w:rPr>
        <w:t>«</w:t>
      </w:r>
      <w:r w:rsidRPr="00EF42AD">
        <w:rPr>
          <w:rFonts w:ascii="Times New Roman" w:hAnsi="Times New Roman" w:cs="Times New Roman"/>
          <w:sz w:val="24"/>
          <w:szCs w:val="24"/>
        </w:rPr>
        <w:t>Спящая красавица</w:t>
      </w:r>
      <w:r>
        <w:rPr>
          <w:rFonts w:ascii="Cambria Math" w:hAnsi="Cambria Math" w:cs="Cambria Math"/>
          <w:sz w:val="24"/>
          <w:szCs w:val="24"/>
        </w:rPr>
        <w:t>»</w:t>
      </w:r>
      <w:r w:rsidRPr="00EF42AD">
        <w:rPr>
          <w:rFonts w:ascii="Times New Roman" w:hAnsi="Times New Roman" w:cs="Times New Roman"/>
          <w:sz w:val="24"/>
          <w:szCs w:val="24"/>
        </w:rPr>
        <w:t>. Двефеи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2AD">
        <w:rPr>
          <w:rFonts w:ascii="Times New Roman" w:hAnsi="Times New Roman" w:cs="Times New Roman"/>
          <w:sz w:val="24"/>
          <w:szCs w:val="24"/>
        </w:rPr>
        <w:t>Сцена на балу. В современных ритмах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2AD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</w:t>
      </w:r>
      <w:r>
        <w:rPr>
          <w:rFonts w:ascii="Times New Roman" w:hAnsi="Times New Roman" w:cs="Times New Roman"/>
          <w:i/>
          <w:iCs/>
          <w:sz w:val="24"/>
          <w:szCs w:val="24"/>
        </w:rPr>
        <w:t>ержательные ли</w:t>
      </w:r>
      <w:r w:rsidRPr="00EF42AD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A77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Путешествие в музыкальный театр. (Обобщение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и систематизация жизненно-музыкальных представлений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учащихся об особенностях оперного и балетногоспектаклей. Сравнительный анализ музыкальных тем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2AD">
        <w:rPr>
          <w:rFonts w:ascii="Times New Roman" w:hAnsi="Times New Roman" w:cs="Times New Roman"/>
          <w:sz w:val="24"/>
          <w:szCs w:val="24"/>
        </w:rPr>
        <w:t>характеристик действующих лиц, сценических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2AD">
        <w:rPr>
          <w:rFonts w:ascii="Times New Roman" w:hAnsi="Times New Roman" w:cs="Times New Roman"/>
          <w:sz w:val="24"/>
          <w:szCs w:val="24"/>
        </w:rPr>
        <w:t>драматургии в операх и балетах.) Мюзикл —жанр легкой музыки (Р. Роджерс, А. Рыбников). Особенности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языка, манеры исполнения.</w:t>
      </w:r>
    </w:p>
    <w:p w:rsidR="00F80FFB" w:rsidRDefault="00F80FFB" w:rsidP="00F80F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F42AD">
        <w:rPr>
          <w:rFonts w:ascii="Times New Roman" w:hAnsi="Times New Roman" w:cs="Times New Roman"/>
          <w:b/>
          <w:sz w:val="24"/>
          <w:szCs w:val="24"/>
        </w:rPr>
        <w:t>В концертном зале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F42A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80FFB" w:rsidRPr="00EF42AD" w:rsidRDefault="00F80FFB" w:rsidP="00F8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AD">
        <w:rPr>
          <w:rFonts w:ascii="Times New Roman" w:hAnsi="Times New Roman" w:cs="Times New Roman"/>
          <w:sz w:val="24"/>
          <w:szCs w:val="24"/>
        </w:rPr>
        <w:t>Музыкальное состя</w:t>
      </w:r>
      <w:r>
        <w:rPr>
          <w:rFonts w:ascii="Times New Roman" w:hAnsi="Times New Roman" w:cs="Times New Roman"/>
          <w:sz w:val="24"/>
          <w:szCs w:val="24"/>
        </w:rPr>
        <w:t xml:space="preserve">зание. Музыкальные инструменты. </w:t>
      </w:r>
      <w:r w:rsidRPr="00EF42AD">
        <w:rPr>
          <w:rFonts w:ascii="Times New Roman" w:hAnsi="Times New Roman" w:cs="Times New Roman"/>
          <w:sz w:val="24"/>
          <w:szCs w:val="24"/>
        </w:rPr>
        <w:t>Звучащие картины. Музыкальные инстру</w:t>
      </w:r>
      <w:r>
        <w:rPr>
          <w:rFonts w:ascii="Times New Roman" w:hAnsi="Times New Roman" w:cs="Times New Roman"/>
          <w:sz w:val="24"/>
          <w:szCs w:val="24"/>
        </w:rPr>
        <w:t xml:space="preserve">менты. </w:t>
      </w:r>
      <w:r w:rsidRPr="00EF42AD">
        <w:rPr>
          <w:rFonts w:ascii="Times New Roman" w:hAnsi="Times New Roman" w:cs="Times New Roman"/>
          <w:sz w:val="24"/>
          <w:szCs w:val="24"/>
        </w:rPr>
        <w:t xml:space="preserve">Сюита </w:t>
      </w:r>
      <w:r>
        <w:rPr>
          <w:rFonts w:ascii="Cambria Math" w:hAnsi="Cambria Math" w:cs="Cambria Math"/>
          <w:sz w:val="24"/>
          <w:szCs w:val="24"/>
        </w:rPr>
        <w:t>«</w:t>
      </w:r>
      <w:r w:rsidRPr="00EF42AD">
        <w:rPr>
          <w:rFonts w:ascii="Times New Roman" w:hAnsi="Times New Roman" w:cs="Times New Roman"/>
          <w:sz w:val="24"/>
          <w:szCs w:val="24"/>
        </w:rPr>
        <w:t>Пер Гюнт</w:t>
      </w:r>
      <w:r>
        <w:rPr>
          <w:rFonts w:ascii="Cambria Math" w:hAnsi="Cambria Math" w:cs="Cambria Math"/>
          <w:sz w:val="24"/>
          <w:szCs w:val="24"/>
        </w:rPr>
        <w:t>»</w:t>
      </w:r>
      <w:r w:rsidRPr="00EF42AD">
        <w:rPr>
          <w:rFonts w:ascii="Times New Roman" w:hAnsi="Times New Roman" w:cs="Times New Roman"/>
          <w:sz w:val="24"/>
          <w:szCs w:val="24"/>
        </w:rPr>
        <w:t>. Странствия Пера Гюнта. Северапесня родная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Cambria Math" w:hAnsi="Cambria Math" w:cs="Cambria Math"/>
          <w:sz w:val="24"/>
          <w:szCs w:val="24"/>
        </w:rPr>
        <w:t>«</w:t>
      </w:r>
      <w:r w:rsidRPr="00EF42AD">
        <w:rPr>
          <w:rFonts w:ascii="Times New Roman" w:hAnsi="Times New Roman" w:cs="Times New Roman"/>
          <w:sz w:val="24"/>
          <w:szCs w:val="24"/>
        </w:rPr>
        <w:t>Героическая</w:t>
      </w:r>
      <w:r>
        <w:rPr>
          <w:rFonts w:ascii="Cambria Math" w:hAnsi="Cambria Math" w:cs="Cambria Math"/>
          <w:sz w:val="24"/>
          <w:szCs w:val="24"/>
        </w:rPr>
        <w:t>»</w:t>
      </w:r>
      <w:r w:rsidRPr="00EF42AD">
        <w:rPr>
          <w:rFonts w:ascii="Times New Roman" w:hAnsi="Times New Roman" w:cs="Times New Roman"/>
          <w:sz w:val="24"/>
          <w:szCs w:val="24"/>
        </w:rPr>
        <w:t>. Призыв к мужеству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2AD">
        <w:rPr>
          <w:rFonts w:ascii="Times New Roman" w:hAnsi="Times New Roman" w:cs="Times New Roman"/>
          <w:sz w:val="24"/>
          <w:szCs w:val="24"/>
        </w:rPr>
        <w:t>Вторая часть симфонии. Финал симфонии. Мир Бетховена</w:t>
      </w:r>
    </w:p>
    <w:p w:rsidR="00F80FFB" w:rsidRPr="00EF42AD" w:rsidRDefault="00F80FFB" w:rsidP="00F8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2AD">
        <w:rPr>
          <w:rFonts w:ascii="Times New Roman" w:hAnsi="Times New Roman" w:cs="Times New Roman"/>
          <w:i/>
          <w:iCs/>
          <w:sz w:val="24"/>
          <w:szCs w:val="24"/>
        </w:rPr>
        <w:t>Раскрыва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ются следующие содержательные линии. </w:t>
      </w:r>
      <w:r w:rsidRPr="00EF42AD">
        <w:rPr>
          <w:rFonts w:ascii="Times New Roman" w:hAnsi="Times New Roman" w:cs="Times New Roman"/>
          <w:sz w:val="24"/>
          <w:szCs w:val="24"/>
        </w:rPr>
        <w:t>Жанр инструментального концерта. Мастерство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композиторов и исполнителей в воплощении диалога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солиста и </w:t>
      </w:r>
      <w:r w:rsidRPr="00EF42AD">
        <w:rPr>
          <w:rFonts w:ascii="Times New Roman" w:hAnsi="Times New Roman" w:cs="Times New Roman"/>
          <w:sz w:val="24"/>
          <w:szCs w:val="24"/>
        </w:rPr>
        <w:t xml:space="preserve">симфонического оркестра. </w:t>
      </w:r>
      <w:r>
        <w:rPr>
          <w:rFonts w:ascii="Cambria Math" w:hAnsi="Cambria Math" w:cs="Cambria Math"/>
          <w:sz w:val="24"/>
          <w:szCs w:val="24"/>
        </w:rPr>
        <w:t>«</w:t>
      </w:r>
      <w:r w:rsidRPr="00EF42AD">
        <w:rPr>
          <w:rFonts w:ascii="Times New Roman" w:hAnsi="Times New Roman" w:cs="Times New Roman"/>
          <w:sz w:val="24"/>
          <w:szCs w:val="24"/>
        </w:rPr>
        <w:t>Вторая жизнь</w:t>
      </w:r>
      <w:r>
        <w:rPr>
          <w:rFonts w:ascii="Cambria Math" w:hAnsi="Cambria Math" w:cs="Cambria Math"/>
          <w:sz w:val="24"/>
          <w:szCs w:val="24"/>
        </w:rPr>
        <w:t>»</w:t>
      </w:r>
      <w:r w:rsidR="00A77D51">
        <w:rPr>
          <w:rFonts w:ascii="Cambria Math" w:hAnsi="Cambria Math" w:cs="Cambria Math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народной песни в инструментальном концерте</w:t>
      </w:r>
    </w:p>
    <w:p w:rsidR="00F80FFB" w:rsidRPr="00EF42AD" w:rsidRDefault="00F80FFB" w:rsidP="00F8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AD">
        <w:rPr>
          <w:rFonts w:ascii="Times New Roman" w:hAnsi="Times New Roman" w:cs="Times New Roman"/>
          <w:sz w:val="24"/>
          <w:szCs w:val="24"/>
        </w:rPr>
        <w:t>(П. Чайковский). Музыкальные инструменты: флейта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2AD">
        <w:rPr>
          <w:rFonts w:ascii="Times New Roman" w:hAnsi="Times New Roman" w:cs="Times New Roman"/>
          <w:sz w:val="24"/>
          <w:szCs w:val="24"/>
        </w:rPr>
        <w:t>скрипка — их выразительные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возможности(И.-С. Бах, К.-В. Глюк, Н. Паганини, П. Чайковский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F42AD">
        <w:rPr>
          <w:rFonts w:ascii="Times New Roman" w:hAnsi="Times New Roman" w:cs="Times New Roman"/>
          <w:sz w:val="24"/>
          <w:szCs w:val="24"/>
        </w:rPr>
        <w:t>Выдающиеся скрипичные мастера и исполнители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42AD">
        <w:rPr>
          <w:rFonts w:ascii="Times New Roman" w:hAnsi="Times New Roman" w:cs="Times New Roman"/>
          <w:sz w:val="24"/>
          <w:szCs w:val="24"/>
        </w:rPr>
        <w:t>Контрастные образы программной сюиты, симфонии.</w:t>
      </w:r>
    </w:p>
    <w:p w:rsidR="00F80FFB" w:rsidRPr="00EF42AD" w:rsidRDefault="00F80FFB" w:rsidP="00F8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AD">
        <w:rPr>
          <w:rFonts w:ascii="Times New Roman" w:hAnsi="Times New Roman" w:cs="Times New Roman"/>
          <w:sz w:val="24"/>
          <w:szCs w:val="24"/>
        </w:rPr>
        <w:t>Особенности драматургии. Музыкальная форма(двухчастная, трехчастная, вариационная). Темы, сюжеты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и образы музыки Л. Бетховена. Музыкальные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EF42AD">
        <w:rPr>
          <w:rFonts w:ascii="Times New Roman" w:hAnsi="Times New Roman" w:cs="Times New Roman"/>
          <w:sz w:val="24"/>
          <w:szCs w:val="24"/>
        </w:rPr>
        <w:t>инструменты: скрипка.</w:t>
      </w:r>
    </w:p>
    <w:p w:rsidR="0028036C" w:rsidRDefault="00EF42AD" w:rsidP="00F80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2AD">
        <w:rPr>
          <w:rFonts w:ascii="Times New Roman" w:hAnsi="Times New Roman" w:cs="Times New Roman"/>
          <w:b/>
          <w:sz w:val="24"/>
          <w:szCs w:val="24"/>
        </w:rPr>
        <w:t>Чтоб музыкантом быть, так надобно уменье... (</w:t>
      </w:r>
      <w:r w:rsidR="00F80FFB">
        <w:rPr>
          <w:rFonts w:ascii="Times New Roman" w:hAnsi="Times New Roman" w:cs="Times New Roman"/>
          <w:b/>
          <w:sz w:val="24"/>
          <w:szCs w:val="24"/>
        </w:rPr>
        <w:t>6</w:t>
      </w:r>
      <w:r w:rsidRPr="00EF42A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F42AD" w:rsidRPr="00CE1255" w:rsidRDefault="00EF42AD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lastRenderedPageBreak/>
        <w:t>Чудо-музыка. О</w:t>
      </w:r>
      <w:r w:rsidR="00CE1255">
        <w:rPr>
          <w:rFonts w:ascii="Times New Roman" w:hAnsi="Times New Roman" w:cs="Times New Roman"/>
          <w:sz w:val="24"/>
          <w:szCs w:val="24"/>
        </w:rPr>
        <w:t xml:space="preserve">стрый ритм — джаза звуки. Люблю </w:t>
      </w:r>
      <w:r w:rsidRPr="00CE1255">
        <w:rPr>
          <w:rFonts w:ascii="Times New Roman" w:hAnsi="Times New Roman" w:cs="Times New Roman"/>
          <w:sz w:val="24"/>
          <w:szCs w:val="24"/>
        </w:rPr>
        <w:t>я грусть твоих прос</w:t>
      </w:r>
      <w:r w:rsidR="00CE1255">
        <w:rPr>
          <w:rFonts w:ascii="Times New Roman" w:hAnsi="Times New Roman" w:cs="Times New Roman"/>
          <w:sz w:val="24"/>
          <w:szCs w:val="24"/>
        </w:rPr>
        <w:t xml:space="preserve">торов. Мир С. Прокофьева. Певцы </w:t>
      </w:r>
      <w:r w:rsidRPr="00CE1255">
        <w:rPr>
          <w:rFonts w:ascii="Times New Roman" w:hAnsi="Times New Roman" w:cs="Times New Roman"/>
          <w:sz w:val="24"/>
          <w:szCs w:val="24"/>
        </w:rPr>
        <w:t>родной природы. Прос</w:t>
      </w:r>
      <w:r w:rsidR="00CE1255">
        <w:rPr>
          <w:rFonts w:ascii="Times New Roman" w:hAnsi="Times New Roman" w:cs="Times New Roman"/>
          <w:sz w:val="24"/>
          <w:szCs w:val="24"/>
        </w:rPr>
        <w:t xml:space="preserve">лавим радость на земле. Радость к солнцу нас зовёт. </w:t>
      </w:r>
      <w:r w:rsidRPr="00CE1255">
        <w:rPr>
          <w:rFonts w:ascii="Times New Roman" w:hAnsi="Times New Roman" w:cs="Times New Roman"/>
          <w:i/>
          <w:iCs/>
          <w:sz w:val="24"/>
          <w:szCs w:val="24"/>
        </w:rPr>
        <w:t>Раскрывают</w:t>
      </w:r>
      <w:r w:rsidR="00CE1255">
        <w:rPr>
          <w:rFonts w:ascii="Times New Roman" w:hAnsi="Times New Roman" w:cs="Times New Roman"/>
          <w:i/>
          <w:iCs/>
          <w:sz w:val="24"/>
          <w:szCs w:val="24"/>
        </w:rPr>
        <w:t>ся следующие содержательные ли</w:t>
      </w:r>
      <w:r w:rsidRPr="00CE1255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A77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Музыка источник</w:t>
      </w:r>
      <w:r w:rsidR="00CE1255">
        <w:rPr>
          <w:rFonts w:ascii="Times New Roman" w:hAnsi="Times New Roman" w:cs="Times New Roman"/>
          <w:sz w:val="24"/>
          <w:szCs w:val="24"/>
        </w:rPr>
        <w:t xml:space="preserve"> вдохновения, надежды и радости </w:t>
      </w:r>
      <w:r w:rsidRPr="00CE1255">
        <w:rPr>
          <w:rFonts w:ascii="Times New Roman" w:hAnsi="Times New Roman" w:cs="Times New Roman"/>
          <w:sz w:val="24"/>
          <w:szCs w:val="24"/>
        </w:rPr>
        <w:t>жизни. Роль комп</w:t>
      </w:r>
      <w:r w:rsidR="00CE1255">
        <w:rPr>
          <w:rFonts w:ascii="Times New Roman" w:hAnsi="Times New Roman" w:cs="Times New Roman"/>
          <w:sz w:val="24"/>
          <w:szCs w:val="24"/>
        </w:rPr>
        <w:t xml:space="preserve">озитора, исполнителя, слушателя в создании и </w:t>
      </w:r>
      <w:r w:rsidRPr="00CE1255">
        <w:rPr>
          <w:rFonts w:ascii="Times New Roman" w:hAnsi="Times New Roman" w:cs="Times New Roman"/>
          <w:sz w:val="24"/>
          <w:szCs w:val="24"/>
        </w:rPr>
        <w:t>б</w:t>
      </w:r>
      <w:r w:rsidR="00CE1255">
        <w:rPr>
          <w:rFonts w:ascii="Times New Roman" w:hAnsi="Times New Roman" w:cs="Times New Roman"/>
          <w:sz w:val="24"/>
          <w:szCs w:val="24"/>
        </w:rPr>
        <w:t xml:space="preserve">ытовании музыкальных сочинений. </w:t>
      </w:r>
      <w:r w:rsidRPr="00CE1255">
        <w:rPr>
          <w:rFonts w:ascii="Times New Roman" w:hAnsi="Times New Roman" w:cs="Times New Roman"/>
          <w:sz w:val="24"/>
          <w:szCs w:val="24"/>
        </w:rPr>
        <w:t>Сходство и различия музыкальной речи разных</w:t>
      </w:r>
    </w:p>
    <w:p w:rsidR="00EF42AD" w:rsidRPr="00CE1255" w:rsidRDefault="00EF42AD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композиторов. Образы природы в музы</w:t>
      </w:r>
      <w:r w:rsidR="00CE1255">
        <w:rPr>
          <w:rFonts w:ascii="Times New Roman" w:hAnsi="Times New Roman" w:cs="Times New Roman"/>
          <w:sz w:val="24"/>
          <w:szCs w:val="24"/>
        </w:rPr>
        <w:t xml:space="preserve">ке Г. Свиридова. </w:t>
      </w:r>
      <w:r w:rsidRPr="00CE1255">
        <w:rPr>
          <w:rFonts w:ascii="Times New Roman" w:hAnsi="Times New Roman" w:cs="Times New Roman"/>
          <w:sz w:val="24"/>
          <w:szCs w:val="24"/>
        </w:rPr>
        <w:t>Музыкальные иллюстрации. Джаз — искусство XX века. Особе</w:t>
      </w:r>
      <w:r w:rsidR="00CE1255">
        <w:rPr>
          <w:rFonts w:ascii="Times New Roman" w:hAnsi="Times New Roman" w:cs="Times New Roman"/>
          <w:sz w:val="24"/>
          <w:szCs w:val="24"/>
        </w:rPr>
        <w:t xml:space="preserve">нности мелодики, ритма, тембров </w:t>
      </w:r>
      <w:r w:rsidRPr="00CE1255">
        <w:rPr>
          <w:rFonts w:ascii="Times New Roman" w:hAnsi="Times New Roman" w:cs="Times New Roman"/>
          <w:sz w:val="24"/>
          <w:szCs w:val="24"/>
        </w:rPr>
        <w:t>инструментов, ман</w:t>
      </w:r>
      <w:r w:rsidR="00CE1255">
        <w:rPr>
          <w:rFonts w:ascii="Times New Roman" w:hAnsi="Times New Roman" w:cs="Times New Roman"/>
          <w:sz w:val="24"/>
          <w:szCs w:val="24"/>
        </w:rPr>
        <w:t xml:space="preserve">еры исполнения джазовой музыки. </w:t>
      </w:r>
      <w:r w:rsidRPr="00CE1255">
        <w:rPr>
          <w:rFonts w:ascii="Times New Roman" w:hAnsi="Times New Roman" w:cs="Times New Roman"/>
          <w:sz w:val="24"/>
          <w:szCs w:val="24"/>
        </w:rPr>
        <w:t>Импровизация как о</w:t>
      </w:r>
      <w:r w:rsidR="00A77D51">
        <w:rPr>
          <w:rFonts w:ascii="Times New Roman" w:hAnsi="Times New Roman" w:cs="Times New Roman"/>
          <w:sz w:val="24"/>
          <w:szCs w:val="24"/>
        </w:rPr>
        <w:t>снова джаза. Дж. Гершвин и сим</w:t>
      </w:r>
      <w:r w:rsidRPr="00CE1255">
        <w:rPr>
          <w:rFonts w:ascii="Times New Roman" w:hAnsi="Times New Roman" w:cs="Times New Roman"/>
          <w:sz w:val="24"/>
          <w:szCs w:val="24"/>
        </w:rPr>
        <w:t>фо</w:t>
      </w:r>
      <w:r w:rsidR="00A77D51">
        <w:rPr>
          <w:rFonts w:ascii="Times New Roman" w:hAnsi="Times New Roman" w:cs="Times New Roman"/>
          <w:sz w:val="24"/>
          <w:szCs w:val="24"/>
        </w:rPr>
        <w:t xml:space="preserve"> -</w:t>
      </w:r>
      <w:r w:rsidRPr="00CE1255">
        <w:rPr>
          <w:rFonts w:ascii="Times New Roman" w:hAnsi="Times New Roman" w:cs="Times New Roman"/>
          <w:sz w:val="24"/>
          <w:szCs w:val="24"/>
        </w:rPr>
        <w:t xml:space="preserve">джаз. Известные </w:t>
      </w:r>
      <w:r w:rsidR="00CE1255">
        <w:rPr>
          <w:rFonts w:ascii="Times New Roman" w:hAnsi="Times New Roman" w:cs="Times New Roman"/>
          <w:sz w:val="24"/>
          <w:szCs w:val="24"/>
        </w:rPr>
        <w:t xml:space="preserve">джазовые музыканты-исполнители. </w:t>
      </w:r>
      <w:r w:rsidRPr="00CE1255">
        <w:rPr>
          <w:rFonts w:ascii="Times New Roman" w:hAnsi="Times New Roman" w:cs="Times New Roman"/>
          <w:sz w:val="24"/>
          <w:szCs w:val="24"/>
        </w:rPr>
        <w:t>Мир музыки С. Пр</w:t>
      </w:r>
      <w:r w:rsidR="00CE1255">
        <w:rPr>
          <w:rFonts w:ascii="Times New Roman" w:hAnsi="Times New Roman" w:cs="Times New Roman"/>
          <w:sz w:val="24"/>
          <w:szCs w:val="24"/>
        </w:rPr>
        <w:t xml:space="preserve">окофьева. Певцы родной природы: </w:t>
      </w:r>
      <w:r w:rsidRPr="00CE1255">
        <w:rPr>
          <w:rFonts w:ascii="Times New Roman" w:hAnsi="Times New Roman" w:cs="Times New Roman"/>
          <w:sz w:val="24"/>
          <w:szCs w:val="24"/>
        </w:rPr>
        <w:t>П. Чайковский и Э. Григ. Ода как жанр литературного</w:t>
      </w:r>
    </w:p>
    <w:p w:rsidR="00EF42AD" w:rsidRPr="00CE1255" w:rsidRDefault="00EF42AD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и му</w:t>
      </w:r>
      <w:r w:rsidR="00CE1255">
        <w:rPr>
          <w:rFonts w:ascii="Times New Roman" w:hAnsi="Times New Roman" w:cs="Times New Roman"/>
          <w:sz w:val="24"/>
          <w:szCs w:val="24"/>
        </w:rPr>
        <w:t xml:space="preserve">зыкального творчества. Жанровая </w:t>
      </w:r>
      <w:r w:rsidRPr="00CE1255">
        <w:rPr>
          <w:rFonts w:ascii="Times New Roman" w:hAnsi="Times New Roman" w:cs="Times New Roman"/>
          <w:sz w:val="24"/>
          <w:szCs w:val="24"/>
        </w:rPr>
        <w:t>общность оды, канта, г</w:t>
      </w:r>
      <w:r w:rsidR="00CE1255">
        <w:rPr>
          <w:rFonts w:ascii="Times New Roman" w:hAnsi="Times New Roman" w:cs="Times New Roman"/>
          <w:sz w:val="24"/>
          <w:szCs w:val="24"/>
        </w:rPr>
        <w:t xml:space="preserve">имна. Мелодии прошлого, которые </w:t>
      </w:r>
      <w:r w:rsidRPr="00CE1255">
        <w:rPr>
          <w:rFonts w:ascii="Times New Roman" w:hAnsi="Times New Roman" w:cs="Times New Roman"/>
          <w:sz w:val="24"/>
          <w:szCs w:val="24"/>
        </w:rPr>
        <w:t>знает весь мир.</w:t>
      </w:r>
    </w:p>
    <w:p w:rsidR="0028036C" w:rsidRDefault="00CE1255" w:rsidP="00CE1255">
      <w:pPr>
        <w:tabs>
          <w:tab w:val="left" w:pos="4500"/>
        </w:tabs>
        <w:snapToGrid w:val="0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t>4 класс</w:t>
      </w:r>
    </w:p>
    <w:p w:rsidR="00CE1255" w:rsidRDefault="00CE1255" w:rsidP="00CE1255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E1255">
        <w:rPr>
          <w:rFonts w:ascii="Times New Roman" w:hAnsi="Times New Roman" w:cs="Times New Roman"/>
          <w:b/>
          <w:sz w:val="24"/>
          <w:szCs w:val="24"/>
        </w:rPr>
        <w:t>Россия — Родина моя (</w:t>
      </w:r>
      <w:r w:rsidR="00984F6A">
        <w:rPr>
          <w:rFonts w:ascii="Times New Roman" w:hAnsi="Times New Roman" w:cs="Times New Roman"/>
          <w:b/>
          <w:sz w:val="24"/>
          <w:szCs w:val="24"/>
        </w:rPr>
        <w:t>4</w:t>
      </w:r>
      <w:r w:rsidRPr="00CE125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84F6A" w:rsidRPr="00057D7A" w:rsidRDefault="00CE1255" w:rsidP="0005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Мелодия. Ты запой мне ту песню... Что не выразишь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словами, звуком на душу навей... Как сложили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песню. Звучащие картины. Ты откуда, русская, зародилась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1255">
        <w:rPr>
          <w:rFonts w:ascii="Times New Roman" w:hAnsi="Times New Roman" w:cs="Times New Roman"/>
          <w:sz w:val="24"/>
          <w:szCs w:val="24"/>
        </w:rPr>
        <w:t>музыка? Я пойду по полю белому... На великий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праздник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собралася Русь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CE1255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линии:</w:t>
      </w:r>
      <w:r w:rsidR="00A77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Красота родной земли, человека в народной музыке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и сочинениях русских композиторов. Общность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интонаций народного и композиторского музыкального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творчества. Тайна рождения песни. Многообразие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жанров народных песен: колыбельная, плясовая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1255">
        <w:rPr>
          <w:rFonts w:ascii="Times New Roman" w:hAnsi="Times New Roman" w:cs="Times New Roman"/>
          <w:sz w:val="24"/>
          <w:szCs w:val="24"/>
        </w:rPr>
        <w:t>солдатская, трудовая, лирическая, хороводная и др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 w:rsidRPr="00CE1255">
        <w:rPr>
          <w:rFonts w:ascii="Times New Roman" w:hAnsi="Times New Roman" w:cs="Times New Roman"/>
          <w:sz w:val="24"/>
          <w:szCs w:val="24"/>
        </w:rPr>
        <w:t>особенности интонаций, ритмов, композиционного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строения, манеры исполнения. Лирические образы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музыки С. Рахманинова (инструментальный концерт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1255">
        <w:rPr>
          <w:rFonts w:ascii="Times New Roman" w:hAnsi="Times New Roman" w:cs="Times New Roman"/>
          <w:sz w:val="24"/>
          <w:szCs w:val="24"/>
        </w:rPr>
        <w:t>вокализ), патриотическая тема в музыке М. Глинки(</w:t>
      </w:r>
      <w:r w:rsidR="00057D7A">
        <w:rPr>
          <w:rFonts w:ascii="Times New Roman" w:hAnsi="Times New Roman" w:cs="Times New Roman"/>
          <w:sz w:val="24"/>
          <w:szCs w:val="24"/>
        </w:rPr>
        <w:t>опера), С. Прокофьева (кантата).</w:t>
      </w:r>
    </w:p>
    <w:p w:rsidR="00984F6A" w:rsidRDefault="00984F6A" w:rsidP="00984F6A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E1255">
        <w:rPr>
          <w:rFonts w:ascii="Times New Roman" w:hAnsi="Times New Roman" w:cs="Times New Roman"/>
          <w:b/>
          <w:sz w:val="24"/>
          <w:szCs w:val="24"/>
        </w:rPr>
        <w:t>День, полный событий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E125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84F6A" w:rsidRPr="00CE1255" w:rsidRDefault="00984F6A" w:rsidP="0098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Приют спокойствия, трудов и вдохновенья</w:t>
      </w:r>
      <w:r>
        <w:rPr>
          <w:rFonts w:ascii="Times New Roman" w:hAnsi="Times New Roman" w:cs="Times New Roman"/>
          <w:sz w:val="24"/>
          <w:szCs w:val="24"/>
        </w:rPr>
        <w:t xml:space="preserve">... Зимнее </w:t>
      </w:r>
      <w:r w:rsidRPr="00CE1255">
        <w:rPr>
          <w:rFonts w:ascii="Times New Roman" w:hAnsi="Times New Roman" w:cs="Times New Roman"/>
          <w:sz w:val="24"/>
          <w:szCs w:val="24"/>
        </w:rPr>
        <w:t>утро. Зимний веч</w:t>
      </w:r>
      <w:r>
        <w:rPr>
          <w:rFonts w:ascii="Times New Roman" w:hAnsi="Times New Roman" w:cs="Times New Roman"/>
          <w:sz w:val="24"/>
          <w:szCs w:val="24"/>
        </w:rPr>
        <w:t xml:space="preserve">ер. Что за прелесть эти сказки! </w:t>
      </w:r>
      <w:r w:rsidRPr="00CE1255">
        <w:rPr>
          <w:rFonts w:ascii="Times New Roman" w:hAnsi="Times New Roman" w:cs="Times New Roman"/>
          <w:sz w:val="24"/>
          <w:szCs w:val="24"/>
        </w:rPr>
        <w:t>Три чуда. Ярмарочное г</w:t>
      </w:r>
      <w:r>
        <w:rPr>
          <w:rFonts w:ascii="Times New Roman" w:hAnsi="Times New Roman" w:cs="Times New Roman"/>
          <w:sz w:val="24"/>
          <w:szCs w:val="24"/>
        </w:rPr>
        <w:t xml:space="preserve">улянье. Святогорский монастырь. Приют, сияньем муз одетый... </w:t>
      </w:r>
      <w:r w:rsidRPr="00CE1255">
        <w:rPr>
          <w:rFonts w:ascii="Times New Roman" w:hAnsi="Times New Roman" w:cs="Times New Roman"/>
          <w:i/>
          <w:iCs/>
          <w:sz w:val="24"/>
          <w:szCs w:val="24"/>
        </w:rPr>
        <w:t>Раскрыва</w:t>
      </w:r>
      <w:r>
        <w:rPr>
          <w:rFonts w:ascii="Times New Roman" w:hAnsi="Times New Roman" w:cs="Times New Roman"/>
          <w:i/>
          <w:iCs/>
          <w:sz w:val="24"/>
          <w:szCs w:val="24"/>
        </w:rPr>
        <w:t>ются следующие содержательные ли</w:t>
      </w:r>
      <w:r w:rsidRPr="00CE1255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A77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Один день с Ал</w:t>
      </w:r>
      <w:r>
        <w:rPr>
          <w:rFonts w:ascii="Times New Roman" w:hAnsi="Times New Roman" w:cs="Times New Roman"/>
          <w:sz w:val="24"/>
          <w:szCs w:val="24"/>
        </w:rPr>
        <w:t xml:space="preserve">ександром Сергеевичем Пушкиным. </w:t>
      </w:r>
      <w:r w:rsidRPr="00CE1255">
        <w:rPr>
          <w:rFonts w:ascii="Times New Roman" w:hAnsi="Times New Roman" w:cs="Times New Roman"/>
          <w:sz w:val="24"/>
          <w:szCs w:val="24"/>
        </w:rPr>
        <w:t>Михайловское: музыкал</w:t>
      </w:r>
      <w:r>
        <w:rPr>
          <w:rFonts w:ascii="Times New Roman" w:hAnsi="Times New Roman" w:cs="Times New Roman"/>
          <w:sz w:val="24"/>
          <w:szCs w:val="24"/>
        </w:rPr>
        <w:t xml:space="preserve">ьно-поэтические образы </w:t>
      </w:r>
      <w:r w:rsidRPr="00CE1255">
        <w:rPr>
          <w:rFonts w:ascii="Times New Roman" w:hAnsi="Times New Roman" w:cs="Times New Roman"/>
          <w:sz w:val="24"/>
          <w:szCs w:val="24"/>
        </w:rPr>
        <w:t xml:space="preserve">природы, сказок в </w:t>
      </w:r>
      <w:r>
        <w:rPr>
          <w:rFonts w:ascii="Times New Roman" w:hAnsi="Times New Roman" w:cs="Times New Roman"/>
          <w:sz w:val="24"/>
          <w:szCs w:val="24"/>
        </w:rPr>
        <w:t>творчестве русских композиторов</w:t>
      </w:r>
      <w:r w:rsidR="00A77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П.</w:t>
      </w:r>
      <w:r w:rsidRPr="00CE1255">
        <w:rPr>
          <w:rFonts w:ascii="Times New Roman" w:hAnsi="Times New Roman" w:cs="Times New Roman"/>
          <w:sz w:val="24"/>
          <w:szCs w:val="24"/>
        </w:rPr>
        <w:t xml:space="preserve">Чайковский, М. Мусоргский, </w:t>
      </w:r>
      <w:r w:rsidRPr="00CE1255">
        <w:rPr>
          <w:rFonts w:ascii="Times New Roman" w:hAnsi="Times New Roman" w:cs="Times New Roman"/>
          <w:bCs/>
          <w:sz w:val="24"/>
          <w:szCs w:val="24"/>
        </w:rPr>
        <w:t>Н</w:t>
      </w:r>
      <w:r w:rsidRPr="00CE12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Римский-Корсаков, </w:t>
      </w:r>
      <w:r w:rsidRPr="00CE1255">
        <w:rPr>
          <w:rFonts w:ascii="Times New Roman" w:hAnsi="Times New Roman" w:cs="Times New Roman"/>
          <w:sz w:val="24"/>
          <w:szCs w:val="24"/>
        </w:rPr>
        <w:t>Г. Свиридов и др.</w:t>
      </w:r>
      <w:r>
        <w:rPr>
          <w:rFonts w:ascii="Times New Roman" w:hAnsi="Times New Roman" w:cs="Times New Roman"/>
          <w:sz w:val="24"/>
          <w:szCs w:val="24"/>
        </w:rPr>
        <w:t xml:space="preserve">). Многообразие жанров народной </w:t>
      </w:r>
      <w:r w:rsidRPr="00CE1255">
        <w:rPr>
          <w:rFonts w:ascii="Times New Roman" w:hAnsi="Times New Roman" w:cs="Times New Roman"/>
          <w:sz w:val="24"/>
          <w:szCs w:val="24"/>
        </w:rPr>
        <w:t>музыки: колокольные</w:t>
      </w:r>
      <w:r>
        <w:rPr>
          <w:rFonts w:ascii="Times New Roman" w:hAnsi="Times New Roman" w:cs="Times New Roman"/>
          <w:sz w:val="24"/>
          <w:szCs w:val="24"/>
        </w:rPr>
        <w:t xml:space="preserve"> звоны. Музыкально-литературные </w:t>
      </w:r>
      <w:r w:rsidRPr="00CE1255">
        <w:rPr>
          <w:rFonts w:ascii="Times New Roman" w:hAnsi="Times New Roman" w:cs="Times New Roman"/>
          <w:sz w:val="24"/>
          <w:szCs w:val="24"/>
        </w:rPr>
        <w:t>вечера в Тригорском: романсы, инструментальное</w:t>
      </w:r>
    </w:p>
    <w:p w:rsidR="00984F6A" w:rsidRDefault="00A77D51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М</w:t>
      </w:r>
      <w:r w:rsidR="00984F6A" w:rsidRPr="00CE1255">
        <w:rPr>
          <w:rFonts w:ascii="Times New Roman" w:hAnsi="Times New Roman" w:cs="Times New Roman"/>
          <w:sz w:val="24"/>
          <w:szCs w:val="24"/>
        </w:rPr>
        <w:t>узицирование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F6A">
        <w:rPr>
          <w:rFonts w:ascii="Times New Roman" w:hAnsi="Times New Roman" w:cs="Times New Roman"/>
          <w:sz w:val="24"/>
          <w:szCs w:val="24"/>
        </w:rPr>
        <w:t xml:space="preserve">(ансамбль, дуэт). Музыкальность </w:t>
      </w:r>
      <w:r w:rsidR="00984F6A" w:rsidRPr="00CE1255">
        <w:rPr>
          <w:rFonts w:ascii="Times New Roman" w:hAnsi="Times New Roman" w:cs="Times New Roman"/>
          <w:sz w:val="24"/>
          <w:szCs w:val="24"/>
        </w:rPr>
        <w:t>поэзии А. Пушкина.</w:t>
      </w:r>
    </w:p>
    <w:p w:rsidR="008528DF" w:rsidRPr="007C3A4B" w:rsidRDefault="008528DF" w:rsidP="008528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3A4B">
        <w:rPr>
          <w:rFonts w:ascii="Times New Roman" w:hAnsi="Times New Roman" w:cs="Times New Roman"/>
          <w:b/>
          <w:sz w:val="24"/>
          <w:szCs w:val="24"/>
        </w:rPr>
        <w:t>В музыкальном театре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C3A4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05E53" w:rsidRPr="007C3A4B" w:rsidRDefault="008528DF" w:rsidP="0050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 xml:space="preserve">Опера </w:t>
      </w:r>
      <w:r>
        <w:rPr>
          <w:rFonts w:ascii="Cambria Math" w:hAnsi="Cambria Math" w:cs="Cambria Math"/>
          <w:sz w:val="24"/>
          <w:szCs w:val="24"/>
        </w:rPr>
        <w:t>«</w:t>
      </w:r>
      <w:r w:rsidRPr="007C3A4B">
        <w:rPr>
          <w:rFonts w:ascii="Times New Roman" w:hAnsi="Times New Roman" w:cs="Times New Roman"/>
          <w:sz w:val="24"/>
          <w:szCs w:val="24"/>
        </w:rPr>
        <w:t>Иван Сусанин</w:t>
      </w:r>
      <w:r>
        <w:rPr>
          <w:rFonts w:ascii="Cambria Math" w:hAnsi="Cambria Math" w:cs="Cambria Math"/>
          <w:sz w:val="24"/>
          <w:szCs w:val="24"/>
        </w:rPr>
        <w:t>»</w:t>
      </w:r>
      <w:r w:rsidRPr="007C3A4B">
        <w:rPr>
          <w:rFonts w:ascii="Times New Roman" w:hAnsi="Times New Roman" w:cs="Times New Roman"/>
          <w:sz w:val="24"/>
          <w:szCs w:val="24"/>
        </w:rPr>
        <w:t>: Бал в замке польского короля(II действие). За Русь мы все стеной стоим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7C3A4B">
        <w:rPr>
          <w:rFonts w:ascii="Times New Roman" w:hAnsi="Times New Roman" w:cs="Times New Roman"/>
          <w:sz w:val="24"/>
          <w:szCs w:val="24"/>
        </w:rPr>
        <w:t>(III действие). Сиена в лесу (IV действие). И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сходила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младешенька. Русский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Восток. Сезам, откройся! Восточные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 xml:space="preserve">мотивы. </w:t>
      </w:r>
    </w:p>
    <w:p w:rsidR="008528DF" w:rsidRPr="007C3A4B" w:rsidRDefault="008528DF" w:rsidP="0085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>
        <w:rPr>
          <w:rFonts w:ascii="Times New Roman" w:hAnsi="Times New Roman" w:cs="Times New Roman"/>
          <w:i/>
          <w:iCs/>
          <w:sz w:val="24"/>
          <w:szCs w:val="24"/>
        </w:rPr>
        <w:t>тся следующие содержательные ли</w:t>
      </w:r>
      <w:r w:rsidRPr="007C3A4B">
        <w:rPr>
          <w:rFonts w:ascii="Times New Roman" w:hAnsi="Times New Roman" w:cs="Times New Roman"/>
          <w:i/>
          <w:iCs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C3A4B">
        <w:rPr>
          <w:rFonts w:ascii="Times New Roman" w:hAnsi="Times New Roman" w:cs="Times New Roman"/>
          <w:sz w:val="24"/>
          <w:szCs w:val="24"/>
        </w:rPr>
        <w:t>События отечественной истории в творчестве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М. Глинки, М. Мусоргского, С. Прокофьева. Опера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3A4B">
        <w:rPr>
          <w:rFonts w:ascii="Times New Roman" w:hAnsi="Times New Roman" w:cs="Times New Roman"/>
          <w:sz w:val="24"/>
          <w:szCs w:val="24"/>
        </w:rPr>
        <w:t>Музыкальная тема - характеристика действующих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лиц. Ария, речитатив, песня, танец и др. Линии драматургического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развития действия в опере. Основные приемы драматургии: к</w:t>
      </w:r>
      <w:r>
        <w:rPr>
          <w:rFonts w:ascii="Times New Roman" w:hAnsi="Times New Roman" w:cs="Times New Roman"/>
          <w:sz w:val="24"/>
          <w:szCs w:val="24"/>
        </w:rPr>
        <w:t xml:space="preserve">онтраст, сопоставление, повтор, </w:t>
      </w:r>
      <w:r w:rsidRPr="007C3A4B">
        <w:rPr>
          <w:rFonts w:ascii="Times New Roman" w:hAnsi="Times New Roman" w:cs="Times New Roman"/>
          <w:sz w:val="24"/>
          <w:szCs w:val="24"/>
        </w:rPr>
        <w:t>вариантность. Балет. Особенности развития музыкальных</w:t>
      </w:r>
    </w:p>
    <w:p w:rsidR="008528DF" w:rsidRDefault="008528DF" w:rsidP="0085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 xml:space="preserve">образов в балетах </w:t>
      </w:r>
      <w:r>
        <w:rPr>
          <w:rFonts w:ascii="Times New Roman" w:hAnsi="Times New Roman" w:cs="Times New Roman"/>
          <w:sz w:val="24"/>
          <w:szCs w:val="24"/>
        </w:rPr>
        <w:t xml:space="preserve">А. Хачатуряна, И. Стравинского. </w:t>
      </w:r>
      <w:r w:rsidRPr="007C3A4B">
        <w:rPr>
          <w:rFonts w:ascii="Times New Roman" w:hAnsi="Times New Roman" w:cs="Times New Roman"/>
          <w:sz w:val="24"/>
          <w:szCs w:val="24"/>
        </w:rPr>
        <w:t>Народные мо</w:t>
      </w:r>
      <w:r>
        <w:rPr>
          <w:rFonts w:ascii="Times New Roman" w:hAnsi="Times New Roman" w:cs="Times New Roman"/>
          <w:sz w:val="24"/>
          <w:szCs w:val="24"/>
        </w:rPr>
        <w:t xml:space="preserve">тивы и своеобразие музыкального </w:t>
      </w:r>
      <w:r w:rsidRPr="007C3A4B">
        <w:rPr>
          <w:rFonts w:ascii="Times New Roman" w:hAnsi="Times New Roman" w:cs="Times New Roman"/>
          <w:sz w:val="24"/>
          <w:szCs w:val="24"/>
        </w:rPr>
        <w:t>языка. Восточ</w:t>
      </w:r>
      <w:r>
        <w:rPr>
          <w:rFonts w:ascii="Times New Roman" w:hAnsi="Times New Roman" w:cs="Times New Roman"/>
          <w:sz w:val="24"/>
          <w:szCs w:val="24"/>
        </w:rPr>
        <w:t xml:space="preserve">ные мотивы в творчестве русских композиторов. Орнаментальная мелодика. Жанры </w:t>
      </w:r>
      <w:r w:rsidRPr="007C3A4B">
        <w:rPr>
          <w:rFonts w:ascii="Times New Roman" w:hAnsi="Times New Roman" w:cs="Times New Roman"/>
          <w:sz w:val="24"/>
          <w:szCs w:val="24"/>
        </w:rPr>
        <w:t>легкой музыки: оперетта</w:t>
      </w:r>
      <w:r>
        <w:rPr>
          <w:rFonts w:ascii="Times New Roman" w:hAnsi="Times New Roman" w:cs="Times New Roman"/>
          <w:sz w:val="24"/>
          <w:szCs w:val="24"/>
        </w:rPr>
        <w:t xml:space="preserve">, мюзикл. Особенности мелодики, </w:t>
      </w:r>
      <w:r w:rsidRPr="007C3A4B">
        <w:rPr>
          <w:rFonts w:ascii="Times New Roman" w:hAnsi="Times New Roman" w:cs="Times New Roman"/>
          <w:sz w:val="24"/>
          <w:szCs w:val="24"/>
        </w:rPr>
        <w:t>ритмики, манеры исполнения.</w:t>
      </w:r>
    </w:p>
    <w:p w:rsidR="00505E53" w:rsidRDefault="00057D7A" w:rsidP="00505E53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Гори, гори ясно, чтоб</w:t>
      </w:r>
      <w:r w:rsidR="00505E53" w:rsidRPr="00CE1255">
        <w:rPr>
          <w:rFonts w:ascii="Times New Roman" w:hAnsi="Times New Roman" w:cs="Times New Roman"/>
          <w:b/>
          <w:sz w:val="24"/>
          <w:szCs w:val="24"/>
        </w:rPr>
        <w:t>ы не погасло! (</w:t>
      </w:r>
      <w:r w:rsidR="00D71343">
        <w:rPr>
          <w:rFonts w:ascii="Times New Roman" w:hAnsi="Times New Roman" w:cs="Times New Roman"/>
          <w:b/>
          <w:sz w:val="24"/>
          <w:szCs w:val="24"/>
        </w:rPr>
        <w:t>5</w:t>
      </w:r>
      <w:r w:rsidR="00505E53" w:rsidRPr="00CE125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05E53" w:rsidRPr="00CE1255" w:rsidRDefault="00505E53" w:rsidP="0050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Композит</w:t>
      </w:r>
      <w:r>
        <w:rPr>
          <w:rFonts w:ascii="Times New Roman" w:hAnsi="Times New Roman" w:cs="Times New Roman"/>
          <w:sz w:val="24"/>
          <w:szCs w:val="24"/>
        </w:rPr>
        <w:t xml:space="preserve">ор — имя ему народ. Музыкальные </w:t>
      </w:r>
      <w:r w:rsidRPr="00CE1255">
        <w:rPr>
          <w:rFonts w:ascii="Times New Roman" w:hAnsi="Times New Roman" w:cs="Times New Roman"/>
          <w:sz w:val="24"/>
          <w:szCs w:val="24"/>
        </w:rPr>
        <w:t>инструменты Р</w:t>
      </w:r>
      <w:r>
        <w:rPr>
          <w:rFonts w:ascii="Times New Roman" w:hAnsi="Times New Roman" w:cs="Times New Roman"/>
          <w:sz w:val="24"/>
          <w:szCs w:val="24"/>
        </w:rPr>
        <w:t xml:space="preserve">оссии. Оркестр русских народных </w:t>
      </w:r>
      <w:r w:rsidRPr="00CE1255">
        <w:rPr>
          <w:rFonts w:ascii="Times New Roman" w:hAnsi="Times New Roman" w:cs="Times New Roman"/>
          <w:sz w:val="24"/>
          <w:szCs w:val="24"/>
        </w:rPr>
        <w:t>инструментов. Музыкант-чародей. Народные праздники</w:t>
      </w:r>
      <w:r>
        <w:rPr>
          <w:rFonts w:ascii="Times New Roman" w:hAnsi="Times New Roman" w:cs="Times New Roman"/>
          <w:sz w:val="24"/>
          <w:szCs w:val="24"/>
        </w:rPr>
        <w:t xml:space="preserve"> (Троица). </w:t>
      </w:r>
      <w:r w:rsidRPr="00CE1255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>
        <w:rPr>
          <w:rFonts w:ascii="Times New Roman" w:hAnsi="Times New Roman" w:cs="Times New Roman"/>
          <w:i/>
          <w:iCs/>
          <w:sz w:val="24"/>
          <w:szCs w:val="24"/>
        </w:rPr>
        <w:t>тся следующие содержательные ли</w:t>
      </w:r>
      <w:r w:rsidRPr="00CE1255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A77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Народная песня — л</w:t>
      </w:r>
      <w:r>
        <w:rPr>
          <w:rFonts w:ascii="Times New Roman" w:hAnsi="Times New Roman" w:cs="Times New Roman"/>
          <w:sz w:val="24"/>
          <w:szCs w:val="24"/>
        </w:rPr>
        <w:t xml:space="preserve">етопись жизни народа и источник </w:t>
      </w:r>
      <w:r w:rsidRPr="00CE1255">
        <w:rPr>
          <w:rFonts w:ascii="Times New Roman" w:hAnsi="Times New Roman" w:cs="Times New Roman"/>
          <w:sz w:val="24"/>
          <w:szCs w:val="24"/>
        </w:rPr>
        <w:t>вдохнове</w:t>
      </w:r>
      <w:r>
        <w:rPr>
          <w:rFonts w:ascii="Times New Roman" w:hAnsi="Times New Roman" w:cs="Times New Roman"/>
          <w:sz w:val="24"/>
          <w:szCs w:val="24"/>
        </w:rPr>
        <w:t xml:space="preserve">ния композиторов разных стран и </w:t>
      </w:r>
      <w:r w:rsidRPr="00CE1255">
        <w:rPr>
          <w:rFonts w:ascii="Times New Roman" w:hAnsi="Times New Roman" w:cs="Times New Roman"/>
          <w:sz w:val="24"/>
          <w:szCs w:val="24"/>
        </w:rPr>
        <w:t>эпох. Сюжеты, образ</w:t>
      </w:r>
      <w:r>
        <w:rPr>
          <w:rFonts w:ascii="Times New Roman" w:hAnsi="Times New Roman" w:cs="Times New Roman"/>
          <w:sz w:val="24"/>
          <w:szCs w:val="24"/>
        </w:rPr>
        <w:t xml:space="preserve">ы, жанры народных песен. Музыка </w:t>
      </w:r>
      <w:r w:rsidRPr="00CE1255">
        <w:rPr>
          <w:rFonts w:ascii="Times New Roman" w:hAnsi="Times New Roman" w:cs="Times New Roman"/>
          <w:sz w:val="24"/>
          <w:szCs w:val="24"/>
        </w:rPr>
        <w:t xml:space="preserve">в народном </w:t>
      </w:r>
      <w:r>
        <w:rPr>
          <w:rFonts w:ascii="Times New Roman" w:hAnsi="Times New Roman" w:cs="Times New Roman"/>
          <w:sz w:val="24"/>
          <w:szCs w:val="24"/>
        </w:rPr>
        <w:t xml:space="preserve">стиле. Приемы развития: повтор, </w:t>
      </w:r>
      <w:r w:rsidRPr="00CE1255">
        <w:rPr>
          <w:rFonts w:ascii="Times New Roman" w:hAnsi="Times New Roman" w:cs="Times New Roman"/>
          <w:sz w:val="24"/>
          <w:szCs w:val="24"/>
        </w:rPr>
        <w:t xml:space="preserve">контраст, </w:t>
      </w:r>
      <w:r w:rsidRPr="00CE1255">
        <w:rPr>
          <w:rFonts w:ascii="Times New Roman" w:hAnsi="Times New Roman" w:cs="Times New Roman"/>
          <w:sz w:val="24"/>
          <w:szCs w:val="24"/>
        </w:rPr>
        <w:lastRenderedPageBreak/>
        <w:t>вариа</w:t>
      </w:r>
      <w:r>
        <w:rPr>
          <w:rFonts w:ascii="Times New Roman" w:hAnsi="Times New Roman" w:cs="Times New Roman"/>
          <w:sz w:val="24"/>
          <w:szCs w:val="24"/>
        </w:rPr>
        <w:t xml:space="preserve">циониость, импровизанионность. </w:t>
      </w:r>
      <w:r w:rsidRPr="00CE1255">
        <w:rPr>
          <w:rFonts w:ascii="Times New Roman" w:hAnsi="Times New Roman" w:cs="Times New Roman"/>
          <w:sz w:val="24"/>
          <w:szCs w:val="24"/>
        </w:rPr>
        <w:t>Единство слова, напе</w:t>
      </w:r>
      <w:r>
        <w:rPr>
          <w:rFonts w:ascii="Times New Roman" w:hAnsi="Times New Roman" w:cs="Times New Roman"/>
          <w:sz w:val="24"/>
          <w:szCs w:val="24"/>
        </w:rPr>
        <w:t xml:space="preserve">ва, инструментального наигрыша, </w:t>
      </w:r>
      <w:r w:rsidRPr="00CE1255">
        <w:rPr>
          <w:rFonts w:ascii="Times New Roman" w:hAnsi="Times New Roman" w:cs="Times New Roman"/>
          <w:sz w:val="24"/>
          <w:szCs w:val="24"/>
        </w:rPr>
        <w:t>движений, среды</w:t>
      </w:r>
      <w:r>
        <w:rPr>
          <w:rFonts w:ascii="Times New Roman" w:hAnsi="Times New Roman" w:cs="Times New Roman"/>
          <w:sz w:val="24"/>
          <w:szCs w:val="24"/>
        </w:rPr>
        <w:t xml:space="preserve"> бытования в образцах народного </w:t>
      </w:r>
      <w:r w:rsidRPr="00CE1255">
        <w:rPr>
          <w:rFonts w:ascii="Times New Roman" w:hAnsi="Times New Roman" w:cs="Times New Roman"/>
          <w:sz w:val="24"/>
          <w:szCs w:val="24"/>
        </w:rPr>
        <w:t>творчества. Устная и</w:t>
      </w:r>
      <w:r>
        <w:rPr>
          <w:rFonts w:ascii="Times New Roman" w:hAnsi="Times New Roman" w:cs="Times New Roman"/>
          <w:sz w:val="24"/>
          <w:szCs w:val="24"/>
        </w:rPr>
        <w:t xml:space="preserve"> письменная традиция сохранения </w:t>
      </w:r>
      <w:r w:rsidRPr="00CE1255">
        <w:rPr>
          <w:rFonts w:ascii="Times New Roman" w:hAnsi="Times New Roman" w:cs="Times New Roman"/>
          <w:sz w:val="24"/>
          <w:szCs w:val="24"/>
        </w:rPr>
        <w:t>и передачи музыкального фольклора. Музыкальные</w:t>
      </w:r>
    </w:p>
    <w:p w:rsidR="008528DF" w:rsidRDefault="00505E5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инструменты России: балалай</w:t>
      </w:r>
      <w:r>
        <w:rPr>
          <w:rFonts w:ascii="Times New Roman" w:hAnsi="Times New Roman" w:cs="Times New Roman"/>
          <w:sz w:val="24"/>
          <w:szCs w:val="24"/>
        </w:rPr>
        <w:t xml:space="preserve">ка, гармонь, </w:t>
      </w:r>
      <w:r w:rsidRPr="00CE1255">
        <w:rPr>
          <w:rFonts w:ascii="Times New Roman" w:hAnsi="Times New Roman" w:cs="Times New Roman"/>
          <w:sz w:val="24"/>
          <w:szCs w:val="24"/>
        </w:rPr>
        <w:t>баян и др. Оркестр</w:t>
      </w:r>
      <w:r>
        <w:rPr>
          <w:rFonts w:ascii="Times New Roman" w:hAnsi="Times New Roman" w:cs="Times New Roman"/>
          <w:sz w:val="24"/>
          <w:szCs w:val="24"/>
        </w:rPr>
        <w:t xml:space="preserve"> русских народных инструментов. </w:t>
      </w:r>
      <w:r w:rsidRPr="00CE1255">
        <w:rPr>
          <w:rFonts w:ascii="Times New Roman" w:hAnsi="Times New Roman" w:cs="Times New Roman"/>
          <w:sz w:val="24"/>
          <w:szCs w:val="24"/>
        </w:rPr>
        <w:t>Мифы, легенды, предания</w:t>
      </w:r>
      <w:r>
        <w:rPr>
          <w:rFonts w:ascii="Times New Roman" w:hAnsi="Times New Roman" w:cs="Times New Roman"/>
          <w:sz w:val="24"/>
          <w:szCs w:val="24"/>
        </w:rPr>
        <w:t xml:space="preserve">, сказки о музыке и музыкантах. </w:t>
      </w:r>
      <w:r w:rsidRPr="00CE1255">
        <w:rPr>
          <w:rFonts w:ascii="Times New Roman" w:hAnsi="Times New Roman" w:cs="Times New Roman"/>
          <w:sz w:val="24"/>
          <w:szCs w:val="24"/>
        </w:rPr>
        <w:t xml:space="preserve">Вариации </w:t>
      </w:r>
      <w:r w:rsidR="00A77D51">
        <w:rPr>
          <w:rFonts w:ascii="Times New Roman" w:hAnsi="Times New Roman" w:cs="Times New Roman"/>
          <w:sz w:val="24"/>
          <w:szCs w:val="24"/>
        </w:rPr>
        <w:t>в народной и композиторской му</w:t>
      </w:r>
      <w:r w:rsidRPr="00CE1255">
        <w:rPr>
          <w:rFonts w:ascii="Times New Roman" w:hAnsi="Times New Roman" w:cs="Times New Roman"/>
          <w:sz w:val="24"/>
          <w:szCs w:val="24"/>
        </w:rPr>
        <w:t>зыке. Церковн</w:t>
      </w:r>
      <w:r>
        <w:rPr>
          <w:rFonts w:ascii="Times New Roman" w:hAnsi="Times New Roman" w:cs="Times New Roman"/>
          <w:sz w:val="24"/>
          <w:szCs w:val="24"/>
        </w:rPr>
        <w:t xml:space="preserve">ые и народные праздники на Руси </w:t>
      </w:r>
      <w:r w:rsidRPr="00CE1255">
        <w:rPr>
          <w:rFonts w:ascii="Times New Roman" w:hAnsi="Times New Roman" w:cs="Times New Roman"/>
          <w:sz w:val="24"/>
          <w:szCs w:val="24"/>
        </w:rPr>
        <w:t xml:space="preserve">(Троица). Икона </w:t>
      </w:r>
      <w:r>
        <w:rPr>
          <w:rFonts w:ascii="Cambria Math" w:hAnsi="Cambria Math" w:cs="Cambria Math"/>
          <w:sz w:val="24"/>
          <w:szCs w:val="24"/>
        </w:rPr>
        <w:t>«</w:t>
      </w:r>
      <w:r w:rsidRPr="00CE1255">
        <w:rPr>
          <w:rFonts w:ascii="Times New Roman" w:hAnsi="Times New Roman" w:cs="Times New Roman"/>
          <w:sz w:val="24"/>
          <w:szCs w:val="24"/>
        </w:rPr>
        <w:t>Троица</w:t>
      </w:r>
      <w:r>
        <w:rPr>
          <w:rFonts w:ascii="Cambria Math" w:hAnsi="Cambria Math" w:cs="Cambria Math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А. Рублева.</w:t>
      </w:r>
    </w:p>
    <w:p w:rsidR="00505E53" w:rsidRDefault="00505E53" w:rsidP="00505E53">
      <w:pPr>
        <w:tabs>
          <w:tab w:val="left" w:pos="4500"/>
        </w:tabs>
        <w:snapToGri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E1255">
        <w:rPr>
          <w:rFonts w:ascii="Times New Roman" w:hAnsi="Times New Roman" w:cs="Times New Roman"/>
          <w:b/>
          <w:sz w:val="24"/>
          <w:szCs w:val="24"/>
        </w:rPr>
        <w:t>В концертном зале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E125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05E53" w:rsidRPr="007C3A4B" w:rsidRDefault="00505E53" w:rsidP="0050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>Музыкальные инстру</w:t>
      </w:r>
      <w:r>
        <w:rPr>
          <w:rFonts w:ascii="Times New Roman" w:hAnsi="Times New Roman" w:cs="Times New Roman"/>
          <w:sz w:val="24"/>
          <w:szCs w:val="24"/>
        </w:rPr>
        <w:t xml:space="preserve">менты. Вариации на тему рококо. </w:t>
      </w:r>
      <w:r w:rsidRPr="007C3A4B">
        <w:rPr>
          <w:rFonts w:ascii="Times New Roman" w:hAnsi="Times New Roman" w:cs="Times New Roman"/>
          <w:sz w:val="24"/>
          <w:szCs w:val="24"/>
        </w:rPr>
        <w:t>Старый замок. Счастье в сирени живет... Не молкнет сердце чуткое Ш</w:t>
      </w:r>
      <w:r>
        <w:rPr>
          <w:rFonts w:ascii="Times New Roman" w:hAnsi="Times New Roman" w:cs="Times New Roman"/>
          <w:sz w:val="24"/>
          <w:szCs w:val="24"/>
        </w:rPr>
        <w:t xml:space="preserve">опена... Танцы, танцы, танцы... </w:t>
      </w:r>
      <w:r w:rsidRPr="007C3A4B">
        <w:rPr>
          <w:rFonts w:ascii="Times New Roman" w:hAnsi="Times New Roman" w:cs="Times New Roman"/>
          <w:sz w:val="24"/>
          <w:szCs w:val="24"/>
        </w:rPr>
        <w:t>Патетическая</w:t>
      </w:r>
      <w:r>
        <w:rPr>
          <w:rFonts w:ascii="Times New Roman" w:hAnsi="Times New Roman" w:cs="Times New Roman"/>
          <w:sz w:val="24"/>
          <w:szCs w:val="24"/>
        </w:rPr>
        <w:t xml:space="preserve"> соната. Годы странствий. Царит гармония оркестра. </w:t>
      </w:r>
      <w:r w:rsidRPr="007C3A4B">
        <w:rPr>
          <w:rFonts w:ascii="Times New Roman" w:hAnsi="Times New Roman" w:cs="Times New Roman"/>
          <w:i/>
          <w:iCs/>
          <w:sz w:val="24"/>
          <w:szCs w:val="24"/>
        </w:rPr>
        <w:t>Раскрыва</w:t>
      </w:r>
      <w:r>
        <w:rPr>
          <w:rFonts w:ascii="Times New Roman" w:hAnsi="Times New Roman" w:cs="Times New Roman"/>
          <w:i/>
          <w:iCs/>
          <w:sz w:val="24"/>
          <w:szCs w:val="24"/>
        </w:rPr>
        <w:t>ются следующие содержательные ли</w:t>
      </w:r>
      <w:r w:rsidRPr="007C3A4B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A77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Различные ж</w:t>
      </w:r>
      <w:r>
        <w:rPr>
          <w:rFonts w:ascii="Times New Roman" w:hAnsi="Times New Roman" w:cs="Times New Roman"/>
          <w:sz w:val="24"/>
          <w:szCs w:val="24"/>
        </w:rPr>
        <w:t xml:space="preserve">анры и образные сферы вокальной </w:t>
      </w:r>
      <w:r w:rsidRPr="007C3A4B">
        <w:rPr>
          <w:rFonts w:ascii="Times New Roman" w:hAnsi="Times New Roman" w:cs="Times New Roman"/>
          <w:sz w:val="24"/>
          <w:szCs w:val="24"/>
        </w:rPr>
        <w:t>(песня, вокали</w:t>
      </w:r>
      <w:r>
        <w:rPr>
          <w:rFonts w:ascii="Times New Roman" w:hAnsi="Times New Roman" w:cs="Times New Roman"/>
          <w:sz w:val="24"/>
          <w:szCs w:val="24"/>
        </w:rPr>
        <w:t xml:space="preserve">з, романс, баркарола), камерной </w:t>
      </w:r>
      <w:r w:rsidRPr="007C3A4B">
        <w:rPr>
          <w:rFonts w:ascii="Times New Roman" w:hAnsi="Times New Roman" w:cs="Times New Roman"/>
          <w:sz w:val="24"/>
          <w:szCs w:val="24"/>
        </w:rPr>
        <w:t>инструментальной (кв</w:t>
      </w:r>
      <w:r>
        <w:rPr>
          <w:rFonts w:ascii="Times New Roman" w:hAnsi="Times New Roman" w:cs="Times New Roman"/>
          <w:sz w:val="24"/>
          <w:szCs w:val="24"/>
        </w:rPr>
        <w:t xml:space="preserve">артет, вариации, сюита, соната) и </w:t>
      </w:r>
      <w:r w:rsidRPr="007C3A4B">
        <w:rPr>
          <w:rFonts w:ascii="Times New Roman" w:hAnsi="Times New Roman" w:cs="Times New Roman"/>
          <w:sz w:val="24"/>
          <w:szCs w:val="24"/>
        </w:rPr>
        <w:t>симфонической (си</w:t>
      </w:r>
      <w:r>
        <w:rPr>
          <w:rFonts w:ascii="Times New Roman" w:hAnsi="Times New Roman" w:cs="Times New Roman"/>
          <w:sz w:val="24"/>
          <w:szCs w:val="24"/>
        </w:rPr>
        <w:t xml:space="preserve">мфония, симфоническая увертюра) </w:t>
      </w:r>
      <w:r w:rsidRPr="007C3A4B">
        <w:rPr>
          <w:rFonts w:ascii="Times New Roman" w:hAnsi="Times New Roman" w:cs="Times New Roman"/>
          <w:sz w:val="24"/>
          <w:szCs w:val="24"/>
        </w:rPr>
        <w:t>музыки. Особ</w:t>
      </w:r>
      <w:r>
        <w:rPr>
          <w:rFonts w:ascii="Times New Roman" w:hAnsi="Times New Roman" w:cs="Times New Roman"/>
          <w:sz w:val="24"/>
          <w:szCs w:val="24"/>
        </w:rPr>
        <w:t xml:space="preserve">енности музыкальной драматургии </w:t>
      </w:r>
      <w:r w:rsidRPr="007C3A4B">
        <w:rPr>
          <w:rFonts w:ascii="Times New Roman" w:hAnsi="Times New Roman" w:cs="Times New Roman"/>
          <w:sz w:val="24"/>
          <w:szCs w:val="24"/>
        </w:rPr>
        <w:t xml:space="preserve">(сочинения А. Бородина, </w:t>
      </w:r>
      <w:r>
        <w:rPr>
          <w:rFonts w:ascii="Times New Roman" w:hAnsi="Times New Roman" w:cs="Times New Roman"/>
          <w:sz w:val="24"/>
          <w:szCs w:val="24"/>
        </w:rPr>
        <w:t xml:space="preserve">П. Чайковского, С. Рахманинова, </w:t>
      </w:r>
      <w:r w:rsidRPr="007C3A4B">
        <w:rPr>
          <w:rFonts w:ascii="Times New Roman" w:hAnsi="Times New Roman" w:cs="Times New Roman"/>
          <w:sz w:val="24"/>
          <w:szCs w:val="24"/>
        </w:rPr>
        <w:t>JI. Бетхов</w:t>
      </w:r>
      <w:r>
        <w:rPr>
          <w:rFonts w:ascii="Times New Roman" w:hAnsi="Times New Roman" w:cs="Times New Roman"/>
          <w:sz w:val="24"/>
          <w:szCs w:val="24"/>
        </w:rPr>
        <w:t xml:space="preserve">ена). Интонации народной музыки </w:t>
      </w:r>
      <w:r w:rsidRPr="007C3A4B">
        <w:rPr>
          <w:rFonts w:ascii="Times New Roman" w:hAnsi="Times New Roman" w:cs="Times New Roman"/>
          <w:sz w:val="24"/>
          <w:szCs w:val="24"/>
        </w:rPr>
        <w:t>в творчестве Ф. Шопена (полонезы, мазурки, вальсы,</w:t>
      </w:r>
    </w:p>
    <w:p w:rsidR="00505E53" w:rsidRDefault="00505E53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>прелюдии), М. Глинки</w:t>
      </w:r>
      <w:r>
        <w:rPr>
          <w:rFonts w:ascii="Times New Roman" w:hAnsi="Times New Roman" w:cs="Times New Roman"/>
          <w:sz w:val="24"/>
          <w:szCs w:val="24"/>
        </w:rPr>
        <w:t xml:space="preserve"> (баркарола, хота). Музыкальные </w:t>
      </w:r>
      <w:r w:rsidRPr="007C3A4B">
        <w:rPr>
          <w:rFonts w:ascii="Times New Roman" w:hAnsi="Times New Roman" w:cs="Times New Roman"/>
          <w:sz w:val="24"/>
          <w:szCs w:val="24"/>
        </w:rPr>
        <w:t>инструменты: вио</w:t>
      </w:r>
      <w:r>
        <w:rPr>
          <w:rFonts w:ascii="Times New Roman" w:hAnsi="Times New Roman" w:cs="Times New Roman"/>
          <w:sz w:val="24"/>
          <w:szCs w:val="24"/>
        </w:rPr>
        <w:t xml:space="preserve">лончель, скрипка. Симфонический </w:t>
      </w:r>
      <w:r w:rsidRPr="007C3A4B">
        <w:rPr>
          <w:rFonts w:ascii="Times New Roman" w:hAnsi="Times New Roman" w:cs="Times New Roman"/>
          <w:sz w:val="24"/>
          <w:szCs w:val="24"/>
        </w:rPr>
        <w:t xml:space="preserve">оркестр. Известные </w:t>
      </w:r>
      <w:r>
        <w:rPr>
          <w:rFonts w:ascii="Times New Roman" w:hAnsi="Times New Roman" w:cs="Times New Roman"/>
          <w:sz w:val="24"/>
          <w:szCs w:val="24"/>
        </w:rPr>
        <w:t xml:space="preserve">дирижеры и исполнительские </w:t>
      </w:r>
      <w:r w:rsidRPr="007C3A4B">
        <w:rPr>
          <w:rFonts w:ascii="Times New Roman" w:hAnsi="Times New Roman" w:cs="Times New Roman"/>
          <w:sz w:val="24"/>
          <w:szCs w:val="24"/>
        </w:rPr>
        <w:t>коллективы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E53" w:rsidRPr="007C3A4B" w:rsidRDefault="00505E53" w:rsidP="00505E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3A4B">
        <w:rPr>
          <w:rFonts w:ascii="Times New Roman" w:hAnsi="Times New Roman" w:cs="Times New Roman"/>
          <w:b/>
          <w:sz w:val="24"/>
          <w:szCs w:val="24"/>
        </w:rPr>
        <w:t>В музыкальном театре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C3A4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05E53" w:rsidRPr="007C3A4B" w:rsidRDefault="00505E53" w:rsidP="0050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 xml:space="preserve"> Балет </w:t>
      </w:r>
      <w:r>
        <w:rPr>
          <w:rFonts w:ascii="Cambria Math" w:hAnsi="Cambria Math" w:cs="Cambria Math"/>
          <w:sz w:val="24"/>
          <w:szCs w:val="24"/>
        </w:rPr>
        <w:t>«</w:t>
      </w:r>
      <w:r w:rsidRPr="007C3A4B">
        <w:rPr>
          <w:rFonts w:ascii="Times New Roman" w:hAnsi="Times New Roman" w:cs="Times New Roman"/>
          <w:sz w:val="24"/>
          <w:szCs w:val="24"/>
        </w:rPr>
        <w:t>Петрушка</w:t>
      </w:r>
      <w:r>
        <w:rPr>
          <w:rFonts w:ascii="Cambria Math" w:hAnsi="Cambria Math" w:cs="Cambria Math"/>
          <w:sz w:val="24"/>
          <w:szCs w:val="24"/>
        </w:rPr>
        <w:t>»</w:t>
      </w:r>
      <w:r w:rsidRPr="007C3A4B">
        <w:rPr>
          <w:rFonts w:ascii="Times New Roman" w:hAnsi="Times New Roman" w:cs="Times New Roman"/>
          <w:sz w:val="24"/>
          <w:szCs w:val="24"/>
        </w:rPr>
        <w:t>. Театр музыкальной</w:t>
      </w:r>
    </w:p>
    <w:p w:rsidR="00505E53" w:rsidRPr="007C3A4B" w:rsidRDefault="00505E53" w:rsidP="0050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>комедии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3A4B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>
        <w:rPr>
          <w:rFonts w:ascii="Times New Roman" w:hAnsi="Times New Roman" w:cs="Times New Roman"/>
          <w:i/>
          <w:iCs/>
          <w:sz w:val="24"/>
          <w:szCs w:val="24"/>
        </w:rPr>
        <w:t>тся следующие содержательные ли</w:t>
      </w:r>
      <w:r w:rsidRPr="007C3A4B">
        <w:rPr>
          <w:rFonts w:ascii="Times New Roman" w:hAnsi="Times New Roman" w:cs="Times New Roman"/>
          <w:i/>
          <w:iCs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C3A4B">
        <w:rPr>
          <w:rFonts w:ascii="Times New Roman" w:hAnsi="Times New Roman" w:cs="Times New Roman"/>
          <w:sz w:val="24"/>
          <w:szCs w:val="24"/>
        </w:rPr>
        <w:t>События отечественной истории в творчестве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М. Глинки, М. Мусоргского, С. Прокофьева. Опера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3A4B">
        <w:rPr>
          <w:rFonts w:ascii="Times New Roman" w:hAnsi="Times New Roman" w:cs="Times New Roman"/>
          <w:sz w:val="24"/>
          <w:szCs w:val="24"/>
        </w:rPr>
        <w:t>Музыкальная тема - характеристика действующих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лиц. Ария, речитатив, песня, танец и др. Линии драматургического</w:t>
      </w:r>
      <w:r w:rsidR="00A77D51">
        <w:rPr>
          <w:rFonts w:ascii="Times New Roman" w:hAnsi="Times New Roman" w:cs="Times New Roman"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развития действия в опере. Основные приемы драматургии: к</w:t>
      </w:r>
      <w:r>
        <w:rPr>
          <w:rFonts w:ascii="Times New Roman" w:hAnsi="Times New Roman" w:cs="Times New Roman"/>
          <w:sz w:val="24"/>
          <w:szCs w:val="24"/>
        </w:rPr>
        <w:t xml:space="preserve">онтраст, сопоставление, повтор, </w:t>
      </w:r>
      <w:r w:rsidRPr="007C3A4B">
        <w:rPr>
          <w:rFonts w:ascii="Times New Roman" w:hAnsi="Times New Roman" w:cs="Times New Roman"/>
          <w:sz w:val="24"/>
          <w:szCs w:val="24"/>
        </w:rPr>
        <w:t>вариантность. Балет. Особенности развития музыкальных</w:t>
      </w:r>
    </w:p>
    <w:p w:rsidR="00505E53" w:rsidRDefault="00505E53" w:rsidP="0050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 xml:space="preserve">образов в балетах </w:t>
      </w:r>
      <w:r>
        <w:rPr>
          <w:rFonts w:ascii="Times New Roman" w:hAnsi="Times New Roman" w:cs="Times New Roman"/>
          <w:sz w:val="24"/>
          <w:szCs w:val="24"/>
        </w:rPr>
        <w:t xml:space="preserve">А. Хачатуряна, И. Стравинского. </w:t>
      </w:r>
      <w:r w:rsidRPr="007C3A4B">
        <w:rPr>
          <w:rFonts w:ascii="Times New Roman" w:hAnsi="Times New Roman" w:cs="Times New Roman"/>
          <w:sz w:val="24"/>
          <w:szCs w:val="24"/>
        </w:rPr>
        <w:t>Народные мо</w:t>
      </w:r>
      <w:r>
        <w:rPr>
          <w:rFonts w:ascii="Times New Roman" w:hAnsi="Times New Roman" w:cs="Times New Roman"/>
          <w:sz w:val="24"/>
          <w:szCs w:val="24"/>
        </w:rPr>
        <w:t xml:space="preserve">тивы и своеобразие музыкального </w:t>
      </w:r>
      <w:r w:rsidRPr="007C3A4B">
        <w:rPr>
          <w:rFonts w:ascii="Times New Roman" w:hAnsi="Times New Roman" w:cs="Times New Roman"/>
          <w:sz w:val="24"/>
          <w:szCs w:val="24"/>
        </w:rPr>
        <w:t>языка. Восточ</w:t>
      </w:r>
      <w:r>
        <w:rPr>
          <w:rFonts w:ascii="Times New Roman" w:hAnsi="Times New Roman" w:cs="Times New Roman"/>
          <w:sz w:val="24"/>
          <w:szCs w:val="24"/>
        </w:rPr>
        <w:t xml:space="preserve">ные мотивы в творчестве русских композиторов. Орнаментальная мелодика. Жанры </w:t>
      </w:r>
      <w:r w:rsidRPr="007C3A4B">
        <w:rPr>
          <w:rFonts w:ascii="Times New Roman" w:hAnsi="Times New Roman" w:cs="Times New Roman"/>
          <w:sz w:val="24"/>
          <w:szCs w:val="24"/>
        </w:rPr>
        <w:t>легкой музыки: оперетта</w:t>
      </w:r>
      <w:r>
        <w:rPr>
          <w:rFonts w:ascii="Times New Roman" w:hAnsi="Times New Roman" w:cs="Times New Roman"/>
          <w:sz w:val="24"/>
          <w:szCs w:val="24"/>
        </w:rPr>
        <w:t xml:space="preserve">, мюзикл. Особенности мелодики, </w:t>
      </w:r>
      <w:r w:rsidRPr="007C3A4B">
        <w:rPr>
          <w:rFonts w:ascii="Times New Roman" w:hAnsi="Times New Roman" w:cs="Times New Roman"/>
          <w:sz w:val="24"/>
          <w:szCs w:val="24"/>
        </w:rPr>
        <w:t>ритмики, манеры исполнения.</w:t>
      </w:r>
    </w:p>
    <w:p w:rsidR="00CE1255" w:rsidRDefault="00CE1255" w:rsidP="00CE1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1255">
        <w:rPr>
          <w:rFonts w:ascii="Times New Roman" w:hAnsi="Times New Roman" w:cs="Times New Roman"/>
          <w:b/>
          <w:sz w:val="24"/>
          <w:szCs w:val="24"/>
        </w:rPr>
        <w:t>О России петь — что стремиться в храм... (4 ч)</w:t>
      </w:r>
    </w:p>
    <w:p w:rsidR="00CE1255" w:rsidRPr="00CE1255" w:rsidRDefault="00CE1255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 xml:space="preserve">Святые земли </w:t>
      </w:r>
      <w:r>
        <w:rPr>
          <w:rFonts w:ascii="Times New Roman" w:hAnsi="Times New Roman" w:cs="Times New Roman"/>
          <w:sz w:val="24"/>
          <w:szCs w:val="24"/>
        </w:rPr>
        <w:t xml:space="preserve">Русской. Илья Муромец. Кирилл и </w:t>
      </w:r>
      <w:r w:rsidRPr="00CE1255">
        <w:rPr>
          <w:rFonts w:ascii="Times New Roman" w:hAnsi="Times New Roman" w:cs="Times New Roman"/>
          <w:sz w:val="24"/>
          <w:szCs w:val="24"/>
        </w:rPr>
        <w:t>Мефодий. Праздников п</w:t>
      </w:r>
      <w:r>
        <w:rPr>
          <w:rFonts w:ascii="Times New Roman" w:hAnsi="Times New Roman" w:cs="Times New Roman"/>
          <w:sz w:val="24"/>
          <w:szCs w:val="24"/>
        </w:rPr>
        <w:t xml:space="preserve">раздник, торжество из торжеств. </w:t>
      </w:r>
      <w:r w:rsidRPr="00CE1255">
        <w:rPr>
          <w:rFonts w:ascii="Times New Roman" w:hAnsi="Times New Roman" w:cs="Times New Roman"/>
          <w:sz w:val="24"/>
          <w:szCs w:val="24"/>
        </w:rPr>
        <w:t>Ангел во</w:t>
      </w:r>
      <w:r w:rsidR="002D18E1">
        <w:rPr>
          <w:rFonts w:ascii="Times New Roman" w:hAnsi="Times New Roman" w:cs="Times New Roman"/>
          <w:sz w:val="24"/>
          <w:szCs w:val="24"/>
        </w:rPr>
        <w:t>п</w:t>
      </w:r>
      <w:r w:rsidRPr="00CE1255">
        <w:rPr>
          <w:rFonts w:ascii="Times New Roman" w:hAnsi="Times New Roman" w:cs="Times New Roman"/>
          <w:sz w:val="24"/>
          <w:szCs w:val="24"/>
        </w:rPr>
        <w:t>ияше.</w:t>
      </w:r>
      <w:r>
        <w:rPr>
          <w:rFonts w:ascii="Times New Roman" w:hAnsi="Times New Roman" w:cs="Times New Roman"/>
          <w:sz w:val="24"/>
          <w:szCs w:val="24"/>
        </w:rPr>
        <w:t xml:space="preserve"> Родной обычай старины. Светлый </w:t>
      </w:r>
      <w:r w:rsidRPr="00CE1255">
        <w:rPr>
          <w:rFonts w:ascii="Times New Roman" w:hAnsi="Times New Roman" w:cs="Times New Roman"/>
          <w:sz w:val="24"/>
          <w:szCs w:val="24"/>
        </w:rPr>
        <w:t>праздник.</w:t>
      </w:r>
    </w:p>
    <w:p w:rsidR="00CE1255" w:rsidRPr="00CE1255" w:rsidRDefault="00CE1255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1255">
        <w:rPr>
          <w:rFonts w:ascii="Times New Roman" w:hAnsi="Times New Roman" w:cs="Times New Roman"/>
          <w:i/>
          <w:iCs/>
          <w:sz w:val="24"/>
          <w:szCs w:val="24"/>
        </w:rPr>
        <w:t>Раскрываются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ледующие содержательные линии. </w:t>
      </w:r>
      <w:r w:rsidRPr="00CE1255">
        <w:rPr>
          <w:rFonts w:ascii="Times New Roman" w:hAnsi="Times New Roman" w:cs="Times New Roman"/>
          <w:sz w:val="24"/>
          <w:szCs w:val="24"/>
        </w:rPr>
        <w:t>Нравственные подвиги святых земли Русской (равноапостольные княгиня Ольга, князь Владимир,</w:t>
      </w:r>
      <w:r w:rsidR="002D18E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Илья Муромский и др.), их почитание и восхваление.</w:t>
      </w:r>
      <w:r w:rsidR="002D18E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Святые равноапостольные Кирилл и Мефодий - создатели</w:t>
      </w:r>
    </w:p>
    <w:p w:rsidR="00CE1255" w:rsidRPr="00CE1255" w:rsidRDefault="00CE1255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славянской письменности. Религиозные песнопения</w:t>
      </w:r>
      <w:r w:rsidR="002D18E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(стихира, тропарь, мо</w:t>
      </w:r>
      <w:r w:rsidR="002D18E1">
        <w:rPr>
          <w:rFonts w:ascii="Times New Roman" w:hAnsi="Times New Roman" w:cs="Times New Roman"/>
          <w:sz w:val="24"/>
          <w:szCs w:val="24"/>
        </w:rPr>
        <w:t>литва, величание); особенности</w:t>
      </w:r>
      <w:r w:rsidRPr="00CE1255">
        <w:rPr>
          <w:rFonts w:ascii="Times New Roman" w:hAnsi="Times New Roman" w:cs="Times New Roman"/>
          <w:sz w:val="24"/>
          <w:szCs w:val="24"/>
        </w:rPr>
        <w:t xml:space="preserve"> мелодики, ритма, исполнения. Праздники</w:t>
      </w:r>
      <w:r w:rsidR="002D18E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Русской православной церкви (Пасха). Церковные</w:t>
      </w:r>
      <w:r w:rsidR="002D18E1">
        <w:rPr>
          <w:rFonts w:ascii="Times New Roman" w:hAnsi="Times New Roman" w:cs="Times New Roman"/>
          <w:sz w:val="24"/>
          <w:szCs w:val="24"/>
        </w:rPr>
        <w:t xml:space="preserve"> </w:t>
      </w:r>
      <w:r w:rsidRPr="00CE1255">
        <w:rPr>
          <w:rFonts w:ascii="Times New Roman" w:hAnsi="Times New Roman" w:cs="Times New Roman"/>
          <w:sz w:val="24"/>
          <w:szCs w:val="24"/>
        </w:rPr>
        <w:t>и народные традиции праздника. Образ светлого</w:t>
      </w:r>
    </w:p>
    <w:p w:rsidR="007D44BF" w:rsidRDefault="00CE1255" w:rsidP="0098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255">
        <w:rPr>
          <w:rFonts w:ascii="Times New Roman" w:hAnsi="Times New Roman" w:cs="Times New Roman"/>
          <w:sz w:val="24"/>
          <w:szCs w:val="24"/>
        </w:rPr>
        <w:t>Христова Воскресения в музыке русских композиторов.</w:t>
      </w:r>
    </w:p>
    <w:p w:rsidR="007C3A4B" w:rsidRDefault="007C3A4B" w:rsidP="007C3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A4B">
        <w:rPr>
          <w:rFonts w:ascii="Times New Roman" w:hAnsi="Times New Roman" w:cs="Times New Roman"/>
          <w:b/>
          <w:sz w:val="24"/>
          <w:szCs w:val="24"/>
        </w:rPr>
        <w:t>Чтоб музыкантом быть, так надобно уменье... (</w:t>
      </w:r>
      <w:r w:rsidR="00FC66E9" w:rsidRPr="007766B7">
        <w:rPr>
          <w:rFonts w:ascii="Times New Roman" w:hAnsi="Times New Roman" w:cs="Times New Roman"/>
          <w:b/>
          <w:sz w:val="24"/>
          <w:szCs w:val="24"/>
        </w:rPr>
        <w:t>5</w:t>
      </w:r>
      <w:r w:rsidRPr="007C3A4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C3A4B" w:rsidRPr="007C3A4B" w:rsidRDefault="007C3A4B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>Прелюдия. Исп</w:t>
      </w:r>
      <w:r>
        <w:rPr>
          <w:rFonts w:ascii="Times New Roman" w:hAnsi="Times New Roman" w:cs="Times New Roman"/>
          <w:sz w:val="24"/>
          <w:szCs w:val="24"/>
        </w:rPr>
        <w:t xml:space="preserve">оведь души. Революционный этюд. </w:t>
      </w:r>
      <w:r w:rsidRPr="007C3A4B">
        <w:rPr>
          <w:rFonts w:ascii="Times New Roman" w:hAnsi="Times New Roman" w:cs="Times New Roman"/>
          <w:sz w:val="24"/>
          <w:szCs w:val="24"/>
        </w:rPr>
        <w:t>Мастерство исполнител</w:t>
      </w:r>
      <w:r>
        <w:rPr>
          <w:rFonts w:ascii="Times New Roman" w:hAnsi="Times New Roman" w:cs="Times New Roman"/>
          <w:sz w:val="24"/>
          <w:szCs w:val="24"/>
        </w:rPr>
        <w:t xml:space="preserve">я. В интонации спрятан человек. </w:t>
      </w:r>
      <w:r w:rsidRPr="007C3A4B">
        <w:rPr>
          <w:rFonts w:ascii="Times New Roman" w:hAnsi="Times New Roman" w:cs="Times New Roman"/>
          <w:sz w:val="24"/>
          <w:szCs w:val="24"/>
        </w:rPr>
        <w:t>Музыкальные инст</w:t>
      </w:r>
      <w:r>
        <w:rPr>
          <w:rFonts w:ascii="Times New Roman" w:hAnsi="Times New Roman" w:cs="Times New Roman"/>
          <w:sz w:val="24"/>
          <w:szCs w:val="24"/>
        </w:rPr>
        <w:t xml:space="preserve">рументы. Музыкальный сказочник. Рассвет на Москве-реке. </w:t>
      </w:r>
      <w:r w:rsidRPr="007C3A4B">
        <w:rPr>
          <w:rFonts w:ascii="Times New Roman" w:hAnsi="Times New Roman" w:cs="Times New Roman"/>
          <w:i/>
          <w:iCs/>
          <w:sz w:val="24"/>
          <w:szCs w:val="24"/>
        </w:rPr>
        <w:t>Раскрываю</w:t>
      </w:r>
      <w:r>
        <w:rPr>
          <w:rFonts w:ascii="Times New Roman" w:hAnsi="Times New Roman" w:cs="Times New Roman"/>
          <w:i/>
          <w:iCs/>
          <w:sz w:val="24"/>
          <w:szCs w:val="24"/>
        </w:rPr>
        <w:t>тся следующие содержательные ли</w:t>
      </w:r>
      <w:r w:rsidRPr="007C3A4B">
        <w:rPr>
          <w:rFonts w:ascii="Times New Roman" w:hAnsi="Times New Roman" w:cs="Times New Roman"/>
          <w:i/>
          <w:iCs/>
          <w:sz w:val="24"/>
          <w:szCs w:val="24"/>
        </w:rPr>
        <w:t>нии.</w:t>
      </w:r>
      <w:r w:rsidR="002D18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3A4B">
        <w:rPr>
          <w:rFonts w:ascii="Times New Roman" w:hAnsi="Times New Roman" w:cs="Times New Roman"/>
          <w:sz w:val="24"/>
          <w:szCs w:val="24"/>
        </w:rPr>
        <w:t>Произведения композиторов-классиков (</w:t>
      </w:r>
      <w:r>
        <w:rPr>
          <w:rFonts w:ascii="Times New Roman" w:hAnsi="Times New Roman" w:cs="Times New Roman"/>
          <w:sz w:val="24"/>
          <w:szCs w:val="24"/>
        </w:rPr>
        <w:t xml:space="preserve">С. Рахманинов, </w:t>
      </w:r>
      <w:r w:rsidRPr="007C3A4B">
        <w:rPr>
          <w:rFonts w:ascii="Times New Roman" w:hAnsi="Times New Roman" w:cs="Times New Roman"/>
          <w:sz w:val="24"/>
          <w:szCs w:val="24"/>
        </w:rPr>
        <w:t>Н. Римский-Корсаков, Ф. Шопен) и мастерство</w:t>
      </w:r>
    </w:p>
    <w:p w:rsidR="007C3A4B" w:rsidRDefault="007C3A4B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4B">
        <w:rPr>
          <w:rFonts w:ascii="Times New Roman" w:hAnsi="Times New Roman" w:cs="Times New Roman"/>
          <w:sz w:val="24"/>
          <w:szCs w:val="24"/>
        </w:rPr>
        <w:t>известных испол</w:t>
      </w:r>
      <w:r>
        <w:rPr>
          <w:rFonts w:ascii="Times New Roman" w:hAnsi="Times New Roman" w:cs="Times New Roman"/>
          <w:sz w:val="24"/>
          <w:szCs w:val="24"/>
        </w:rPr>
        <w:t xml:space="preserve">нителей (С. Рихтер, С. Лемешев, </w:t>
      </w:r>
      <w:r w:rsidRPr="007C3A4B">
        <w:rPr>
          <w:rFonts w:ascii="Times New Roman" w:hAnsi="Times New Roman" w:cs="Times New Roman"/>
          <w:sz w:val="24"/>
          <w:szCs w:val="24"/>
        </w:rPr>
        <w:t>И. Козловский, М.</w:t>
      </w:r>
      <w:r>
        <w:rPr>
          <w:rFonts w:ascii="Times New Roman" w:hAnsi="Times New Roman" w:cs="Times New Roman"/>
          <w:sz w:val="24"/>
          <w:szCs w:val="24"/>
        </w:rPr>
        <w:t xml:space="preserve"> Ростропович и др.). Сходство и </w:t>
      </w:r>
      <w:r w:rsidRPr="007C3A4B">
        <w:rPr>
          <w:rFonts w:ascii="Times New Roman" w:hAnsi="Times New Roman" w:cs="Times New Roman"/>
          <w:sz w:val="24"/>
          <w:szCs w:val="24"/>
        </w:rPr>
        <w:t>различия музыкального я</w:t>
      </w:r>
      <w:r>
        <w:rPr>
          <w:rFonts w:ascii="Times New Roman" w:hAnsi="Times New Roman" w:cs="Times New Roman"/>
          <w:sz w:val="24"/>
          <w:szCs w:val="24"/>
        </w:rPr>
        <w:t xml:space="preserve">зыка разных эпох, композиторов, народов. </w:t>
      </w:r>
      <w:r w:rsidRPr="007C3A4B">
        <w:rPr>
          <w:rFonts w:ascii="Times New Roman" w:hAnsi="Times New Roman" w:cs="Times New Roman"/>
          <w:sz w:val="24"/>
          <w:szCs w:val="24"/>
        </w:rPr>
        <w:t>Муз</w:t>
      </w:r>
      <w:r>
        <w:rPr>
          <w:rFonts w:ascii="Times New Roman" w:hAnsi="Times New Roman" w:cs="Times New Roman"/>
          <w:sz w:val="24"/>
          <w:szCs w:val="24"/>
        </w:rPr>
        <w:t xml:space="preserve">ыкальные образы и их развитие в </w:t>
      </w:r>
      <w:r w:rsidRPr="007C3A4B">
        <w:rPr>
          <w:rFonts w:ascii="Times New Roman" w:hAnsi="Times New Roman" w:cs="Times New Roman"/>
          <w:sz w:val="24"/>
          <w:szCs w:val="24"/>
        </w:rPr>
        <w:t>разных жанрах (прелюд</w:t>
      </w:r>
      <w:r>
        <w:rPr>
          <w:rFonts w:ascii="Times New Roman" w:hAnsi="Times New Roman" w:cs="Times New Roman"/>
          <w:sz w:val="24"/>
          <w:szCs w:val="24"/>
        </w:rPr>
        <w:t xml:space="preserve">ия, этюд, соната, симфоническая </w:t>
      </w:r>
      <w:r w:rsidRPr="007C3A4B">
        <w:rPr>
          <w:rFonts w:ascii="Times New Roman" w:hAnsi="Times New Roman" w:cs="Times New Roman"/>
          <w:sz w:val="24"/>
          <w:szCs w:val="24"/>
        </w:rPr>
        <w:t>картина, сюита,</w:t>
      </w:r>
      <w:r>
        <w:rPr>
          <w:rFonts w:ascii="Times New Roman" w:hAnsi="Times New Roman" w:cs="Times New Roman"/>
          <w:sz w:val="24"/>
          <w:szCs w:val="24"/>
        </w:rPr>
        <w:t xml:space="preserve"> песня и др.). Интонационная выразительность музыкальной речи: гитара. Классические и современные образы гитарной музыки </w:t>
      </w:r>
    </w:p>
    <w:p w:rsidR="007C3A4B" w:rsidRPr="007C3A4B" w:rsidRDefault="007C3A4B" w:rsidP="007D4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(народная песня, романс, шедевры классики, джазовая импровизация, </w:t>
      </w:r>
      <w:r w:rsidR="00675AA2">
        <w:rPr>
          <w:rFonts w:ascii="Times New Roman" w:hAnsi="Times New Roman" w:cs="Times New Roman"/>
          <w:sz w:val="24"/>
          <w:szCs w:val="24"/>
        </w:rPr>
        <w:t>авторская песня).</w:t>
      </w:r>
    </w:p>
    <w:p w:rsidR="003065F5" w:rsidRDefault="003065F5" w:rsidP="007D44BF">
      <w:pPr>
        <w:tabs>
          <w:tab w:val="left" w:pos="4500"/>
        </w:tabs>
        <w:snapToGri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</w:pPr>
    </w:p>
    <w:p w:rsidR="005F710B" w:rsidRPr="007B01CA" w:rsidRDefault="005F710B" w:rsidP="005F710B">
      <w:pPr>
        <w:tabs>
          <w:tab w:val="left" w:pos="4500"/>
        </w:tabs>
        <w:snapToGrid w:val="0"/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</w:pPr>
      <w:r w:rsidRPr="007B01CA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1"/>
        <w:gridCol w:w="991"/>
        <w:gridCol w:w="5671"/>
      </w:tblGrid>
      <w:tr w:rsidR="009A1AEF" w:rsidRPr="005B1F97" w:rsidTr="009A1AEF">
        <w:trPr>
          <w:trHeight w:val="1118"/>
        </w:trPr>
        <w:tc>
          <w:tcPr>
            <w:tcW w:w="539" w:type="dxa"/>
            <w:vMerge w:val="restart"/>
            <w:shd w:val="clear" w:color="auto" w:fill="auto"/>
          </w:tcPr>
          <w:p w:rsidR="009A1AEF" w:rsidRPr="00FA5C34" w:rsidRDefault="009A1AEF" w:rsidP="005F71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5C34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9A1AEF" w:rsidRPr="00FA5C34" w:rsidRDefault="009A1AEF" w:rsidP="005F71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5C34">
              <w:rPr>
                <w:rFonts w:ascii="Times New Roman" w:hAnsi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9A1AEF" w:rsidRPr="00FA5C34" w:rsidRDefault="009A1AEF" w:rsidP="005F71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9A1AEF" w:rsidRPr="00FA5C34" w:rsidRDefault="009A1AEF" w:rsidP="009A1A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</w:t>
            </w:r>
            <w:r w:rsidRPr="00FA5C3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ол-во часов </w:t>
            </w:r>
          </w:p>
        </w:tc>
        <w:tc>
          <w:tcPr>
            <w:tcW w:w="5671" w:type="dxa"/>
            <w:vMerge w:val="restart"/>
            <w:shd w:val="clear" w:color="auto" w:fill="auto"/>
          </w:tcPr>
          <w:p w:rsidR="009A1AEF" w:rsidRPr="00FA5C34" w:rsidRDefault="009A1AEF" w:rsidP="005F710B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center"/>
              <w:rPr>
                <w:rStyle w:val="FontStyle43"/>
                <w:rFonts w:eastAsia="Andale Sans UI"/>
                <w:sz w:val="20"/>
                <w:szCs w:val="20"/>
              </w:rPr>
            </w:pPr>
            <w:r w:rsidRPr="00FA5C34">
              <w:rPr>
                <w:rStyle w:val="FontStyle43"/>
                <w:rFonts w:eastAsia="Andale Sans UI"/>
                <w:sz w:val="20"/>
                <w:szCs w:val="20"/>
              </w:rPr>
              <w:t>Основные виды учебной деятельности</w:t>
            </w:r>
          </w:p>
        </w:tc>
      </w:tr>
      <w:tr w:rsidR="009A1AEF" w:rsidRPr="005B1F97" w:rsidTr="009A1AEF">
        <w:trPr>
          <w:cantSplit/>
          <w:trHeight w:val="287"/>
        </w:trPr>
        <w:tc>
          <w:tcPr>
            <w:tcW w:w="539" w:type="dxa"/>
            <w:vMerge/>
            <w:shd w:val="clear" w:color="auto" w:fill="auto"/>
          </w:tcPr>
          <w:p w:rsidR="009A1AEF" w:rsidRPr="007B01CA" w:rsidRDefault="009A1AEF" w:rsidP="005F710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9A1AEF" w:rsidRPr="007B01CA" w:rsidRDefault="009A1AEF" w:rsidP="005F710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A1AEF" w:rsidRPr="007B01CA" w:rsidRDefault="009A1AEF" w:rsidP="005F710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:rsidR="009A1AEF" w:rsidRPr="007B01CA" w:rsidRDefault="009A1AEF" w:rsidP="005F710B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i/>
                <w:sz w:val="24"/>
                <w:szCs w:val="24"/>
              </w:rPr>
            </w:pPr>
          </w:p>
        </w:tc>
      </w:tr>
      <w:tr w:rsidR="009A1AEF" w:rsidRPr="005B1F97" w:rsidTr="00A547D1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9A1AEF" w:rsidRPr="004C760A" w:rsidRDefault="000A70FC" w:rsidP="000A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(дополнительный) и 1 классы</w:t>
            </w:r>
          </w:p>
        </w:tc>
      </w:tr>
      <w:tr w:rsidR="000A70FC" w:rsidRPr="005B1F97" w:rsidTr="00A547D1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0A70FC" w:rsidRPr="004C760A" w:rsidRDefault="000A70FC" w:rsidP="000A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 вокруг нас (16ч)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«И муза вечная со мной!»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DA0D07" w:rsidRDefault="001A7E16" w:rsidP="001A7E1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об истоках возникновения музыки.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Знакомство с понятиями композитор, исполнитель, слушатель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музыки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на примере муз.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 xml:space="preserve">произведений: </w:t>
            </w:r>
            <w:r w:rsidR="00DA0D07" w:rsidRPr="00DA0D07">
              <w:rPr>
                <w:rFonts w:ascii="Times New Roman" w:hAnsi="Times New Roman"/>
                <w:i/>
                <w:sz w:val="20"/>
                <w:szCs w:val="20"/>
              </w:rPr>
              <w:t>П.И.Чайковский «Па-де-де» из балета «Щелкунчик»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 xml:space="preserve"> Хоровое исполнение песни.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«Хоровод муз»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DA0D07" w:rsidRDefault="001A7E16" w:rsidP="001A7E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учебных фильмов з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накомство  с  понятием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</w:rPr>
              <w:t>хор”,  “хоровод”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A0D07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 xml:space="preserve">  которая  в  самых  различных  жизненных  обстоятельствах   становится  частью жизни.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песни с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 xml:space="preserve">ходство  </w:t>
            </w:r>
            <w:r>
              <w:rPr>
                <w:rFonts w:ascii="Times New Roman" w:hAnsi="Times New Roman"/>
                <w:sz w:val="20"/>
                <w:szCs w:val="20"/>
              </w:rPr>
              <w:t>и  различие  русского  хоровода.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Музыкально-ритмические движения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греческого  сиртаки,  молдавской  хоры.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Характерные  особенности  песен  и  танцев  разных   народов  мира на примере муз.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произведений: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i/>
                <w:sz w:val="20"/>
                <w:szCs w:val="20"/>
              </w:rPr>
              <w:t>р.н.п. «Во поле береза стояла».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0D07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="00DA0D07" w:rsidRPr="00DA0D07">
              <w:rPr>
                <w:rFonts w:ascii="Times New Roman" w:hAnsi="Times New Roman"/>
                <w:i/>
                <w:sz w:val="20"/>
                <w:szCs w:val="20"/>
              </w:rPr>
              <w:t>реческий танец «Сиртаки»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i/>
                <w:sz w:val="20"/>
                <w:szCs w:val="20"/>
              </w:rPr>
              <w:t xml:space="preserve">Молдавская хороводная песня-пляска «Хора». 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«Повсюду музыка слышна…»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DA0D07" w:rsidRDefault="001A7E16" w:rsidP="001A7E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о роли музыки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 xml:space="preserve"> в повседневной жизни человека.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Восприятие музыки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 xml:space="preserve">с народными  песенками-попевками. Определение  характера,  настроения  песенок,  жанровой  основы. </w:t>
            </w:r>
            <w:r w:rsidRPr="00DA0D07">
              <w:rPr>
                <w:rFonts w:ascii="Times New Roman" w:hAnsi="Times New Roman"/>
                <w:sz w:val="20"/>
                <w:szCs w:val="20"/>
              </w:rPr>
              <w:t>Игра на д</w:t>
            </w:r>
            <w:r>
              <w:rPr>
                <w:rFonts w:ascii="Times New Roman" w:hAnsi="Times New Roman"/>
                <w:sz w:val="20"/>
                <w:szCs w:val="20"/>
              </w:rPr>
              <w:t>етских музыкальных инструментах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 xml:space="preserve"> «Играем в композитора»,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Сочинение мелодии и исполнение песен-попевок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A0D07" w:rsidRPr="00DA0D07">
              <w:rPr>
                <w:rFonts w:ascii="Times New Roman" w:hAnsi="Times New Roman"/>
                <w:sz w:val="20"/>
                <w:szCs w:val="20"/>
              </w:rPr>
              <w:t>Сольное пение.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Душа музыки - мелодия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3039D9" w:rsidRDefault="001A7E16" w:rsidP="005627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9D9"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накомство с интонационно-образной природой музыкального искусства. Определение выразительности и изобразительности в музыке.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Выявление характерных особенностей жанров: песня, танец, марш</w:t>
            </w:r>
            <w:r w:rsidR="005627F8">
              <w:rPr>
                <w:rFonts w:ascii="Times New Roman" w:hAnsi="Times New Roman"/>
                <w:sz w:val="20"/>
                <w:szCs w:val="20"/>
              </w:rPr>
              <w:t>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7F8">
              <w:rPr>
                <w:rFonts w:ascii="Times New Roman" w:hAnsi="Times New Roman"/>
                <w:sz w:val="20"/>
                <w:szCs w:val="20"/>
              </w:rPr>
              <w:t>Музыкально-ритмические движения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на примере пьес из «Детского альбома» П.И.Чайковского.  Хоровое исполнение.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Музыка осени.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3039D9" w:rsidRDefault="005627F8" w:rsidP="005627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музыки связанные с жизненными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 xml:space="preserve"> впечатления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 xml:space="preserve">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</w:t>
            </w:r>
            <w:r w:rsidRPr="003039D9">
              <w:rPr>
                <w:rFonts w:ascii="Times New Roman" w:hAnsi="Times New Roman"/>
                <w:sz w:val="20"/>
                <w:szCs w:val="20"/>
              </w:rPr>
              <w:t>Хоровое исполнение.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i/>
                <w:sz w:val="20"/>
                <w:szCs w:val="20"/>
              </w:rPr>
              <w:t>Г.Свиридов «Осень»В.Павленко «Капельки»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i/>
                <w:sz w:val="20"/>
                <w:szCs w:val="20"/>
              </w:rPr>
              <w:t>Т.Потапенко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i/>
                <w:sz w:val="20"/>
                <w:szCs w:val="20"/>
              </w:rPr>
              <w:t xml:space="preserve"> «Скворушка прощается».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Сочини мелодию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3039D9" w:rsidRDefault="005627F8" w:rsidP="005627F8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39D9"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 xml:space="preserve">накомство с понятиями </w:t>
            </w:r>
            <w:r w:rsidR="003039D9" w:rsidRPr="003039D9">
              <w:rPr>
                <w:rFonts w:ascii="Times New Roman" w:hAnsi="Times New Roman"/>
                <w:b/>
                <w:i/>
                <w:sz w:val="20"/>
                <w:szCs w:val="20"/>
              </w:rPr>
              <w:t>«мелодия»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3039D9" w:rsidRPr="003039D9">
              <w:rPr>
                <w:rFonts w:ascii="Times New Roman" w:hAnsi="Times New Roman"/>
                <w:b/>
                <w:i/>
                <w:sz w:val="20"/>
                <w:szCs w:val="20"/>
              </w:rPr>
              <w:t>«аккомпанемент».</w:t>
            </w:r>
            <w:r w:rsidR="002D18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Овладение элементами алгоритма сочинения мелодии. Вокальные импровизации детей. Ролевая игра «Играем в композитора». Хоровое исполнение.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7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«Азбука, азбука каждому нужна!..»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3039D9" w:rsidRDefault="005627F8" w:rsidP="005627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9D9">
              <w:rPr>
                <w:rFonts w:ascii="Times New Roman" w:hAnsi="Times New Roman"/>
                <w:sz w:val="20"/>
                <w:szCs w:val="20"/>
              </w:rPr>
              <w:t xml:space="preserve">Анализ графиков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 xml:space="preserve">накомство с нотной грамотой как способом фиксации музыкальной речи. Элементы нотной грамоты.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lastRenderedPageBreak/>
              <w:t>Система графических знаков для записи музыки</w:t>
            </w:r>
            <w:r w:rsidR="003039D9" w:rsidRPr="003039D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в отражении различных явлений жизни, в том числе и школьной. Увлекательное путешествие в школьную страну и музыкальную грамоту.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9D9">
              <w:rPr>
                <w:rFonts w:ascii="Times New Roman" w:hAnsi="Times New Roman"/>
                <w:sz w:val="20"/>
                <w:szCs w:val="20"/>
              </w:rPr>
              <w:t>Хоровое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9D9">
              <w:rPr>
                <w:rFonts w:ascii="Times New Roman" w:hAnsi="Times New Roman"/>
                <w:sz w:val="20"/>
                <w:szCs w:val="20"/>
              </w:rPr>
              <w:t>исполнение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i/>
                <w:sz w:val="20"/>
                <w:szCs w:val="20"/>
              </w:rPr>
              <w:t>Д.Кабалевский «Песня о школе»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i/>
                <w:sz w:val="20"/>
                <w:szCs w:val="20"/>
              </w:rPr>
              <w:t xml:space="preserve">А. Островский «Азбука».  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Музыкальная азбука.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3039D9" w:rsidRDefault="00337B4D" w:rsidP="00337B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9D9"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истема графических знаков для записи музыки.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Запись нот -  знаков для обозначения музыкальных звуков.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Музыкальная азбука – взаимосвязь всех школьных уроков друг с другом. Элементы музыкальной грамоты: ноты, нотоносец, скрипичный ключ, звукоряд.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и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гра «Хоровод нот» (построится в правильной последовательности)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В.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Дроцевич «Семь подружек»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«Нотный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хоровод».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Обобщение музыкальных впечатлений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1AEF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A1AEF" w:rsidRPr="002A2389" w:rsidRDefault="000A70FC" w:rsidP="00DA0D07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9</w:t>
            </w:r>
          </w:p>
        </w:tc>
        <w:tc>
          <w:tcPr>
            <w:tcW w:w="2121" w:type="dxa"/>
            <w:shd w:val="clear" w:color="auto" w:fill="auto"/>
          </w:tcPr>
          <w:p w:rsidR="009A1AEF" w:rsidRPr="00DA0D07" w:rsidRDefault="000A70FC" w:rsidP="00DA0D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Музыкальные инструменты.</w:t>
            </w:r>
          </w:p>
        </w:tc>
        <w:tc>
          <w:tcPr>
            <w:tcW w:w="991" w:type="dxa"/>
            <w:shd w:val="clear" w:color="auto" w:fill="auto"/>
          </w:tcPr>
          <w:p w:rsidR="009A1AEF" w:rsidRPr="002A2389" w:rsidRDefault="00DA0D07" w:rsidP="005F710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A1AEF" w:rsidRPr="003039D9" w:rsidRDefault="00337B4D" w:rsidP="008C0776">
            <w:pPr>
              <w:rPr>
                <w:rFonts w:ascii="Times New Roman" w:hAnsi="Times New Roman"/>
                <w:sz w:val="20"/>
                <w:szCs w:val="20"/>
              </w:rPr>
            </w:pPr>
            <w:r w:rsidRPr="003039D9">
              <w:rPr>
                <w:rFonts w:ascii="Times New Roman" w:hAnsi="Times New Roman"/>
                <w:sz w:val="20"/>
                <w:szCs w:val="20"/>
              </w:rPr>
              <w:t>Игра на русских народных инструментах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0776">
              <w:rPr>
                <w:rFonts w:ascii="Times New Roman" w:hAnsi="Times New Roman"/>
                <w:sz w:val="20"/>
                <w:szCs w:val="20"/>
              </w:rPr>
              <w:t>народных мелодий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. Знакомство с группами музыкальных инструментов;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>Знакомство с народными умельцами и исполнителями на народных инструментах.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39D9" w:rsidRPr="003039D9">
              <w:rPr>
                <w:rFonts w:ascii="Times New Roman" w:hAnsi="Times New Roman"/>
                <w:sz w:val="20"/>
                <w:szCs w:val="20"/>
              </w:rPr>
              <w:t xml:space="preserve">Восприятие музыки;  </w:t>
            </w:r>
          </w:p>
        </w:tc>
      </w:tr>
      <w:tr w:rsidR="00DB50DC" w:rsidRPr="005B1F97" w:rsidTr="00A547D1">
        <w:trPr>
          <w:trHeight w:val="233"/>
        </w:trPr>
        <w:tc>
          <w:tcPr>
            <w:tcW w:w="539" w:type="dxa"/>
            <w:shd w:val="clear" w:color="auto" w:fill="auto"/>
          </w:tcPr>
          <w:p w:rsidR="00DB50DC" w:rsidRPr="002A2389" w:rsidRDefault="00DB50DC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DB50DC" w:rsidRPr="00DA0D07" w:rsidRDefault="00DB50DC" w:rsidP="00DB50DC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«Садко». Из русского былинного сказа.</w:t>
            </w:r>
          </w:p>
        </w:tc>
        <w:tc>
          <w:tcPr>
            <w:tcW w:w="991" w:type="dxa"/>
            <w:shd w:val="clear" w:color="auto" w:fill="auto"/>
          </w:tcPr>
          <w:p w:rsidR="00DB50DC" w:rsidRPr="002A2389" w:rsidRDefault="00DB50DC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DB50DC" w:rsidRPr="00DB50DC" w:rsidRDefault="00337B4D" w:rsidP="00FF0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народного творчества былинного  сказа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  “Садко”. Знакомство  с  жанрами  музыки,  их  эмоционально-образным  содержанием,  со  звучанием  народного  инструмента - гуслями.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и з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накомство с разновидностями народных песен – колыбельные, плясовые на примере музыки Н.А.Римского-Корсакова дать понятия «композиторская музыка». Д.Локшин «Былинные наигрыши» - (гусли)Н.А.Римский-Корсаков «Заиграйте, мои гусельки», «Колыбельная Волховы» из оперы «Садко»  </w:t>
            </w:r>
          </w:p>
        </w:tc>
      </w:tr>
      <w:tr w:rsidR="00DB50DC" w:rsidRPr="005B1F97" w:rsidTr="00A547D1">
        <w:trPr>
          <w:trHeight w:val="233"/>
        </w:trPr>
        <w:tc>
          <w:tcPr>
            <w:tcW w:w="539" w:type="dxa"/>
            <w:shd w:val="clear" w:color="auto" w:fill="auto"/>
          </w:tcPr>
          <w:p w:rsidR="00DB50DC" w:rsidRPr="002A2389" w:rsidRDefault="00DB50DC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DB50DC" w:rsidRPr="00DA0D07" w:rsidRDefault="00DB50DC" w:rsidP="00DB50DC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Музыкальные инструменты.</w:t>
            </w:r>
          </w:p>
        </w:tc>
        <w:tc>
          <w:tcPr>
            <w:tcW w:w="991" w:type="dxa"/>
            <w:shd w:val="clear" w:color="auto" w:fill="auto"/>
          </w:tcPr>
          <w:p w:rsidR="00DB50DC" w:rsidRPr="002A2389" w:rsidRDefault="00DB50DC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DB50DC" w:rsidRPr="00DB50DC" w:rsidRDefault="00FF05D6" w:rsidP="00FF0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0DC">
              <w:rPr>
                <w:rFonts w:ascii="Times New Roman" w:hAnsi="Times New Roman"/>
                <w:sz w:val="20"/>
                <w:szCs w:val="20"/>
              </w:rPr>
              <w:t>Наблюдение народного творчества</w:t>
            </w:r>
            <w:r w:rsidRPr="00DB50D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 примере русского народ</w:t>
            </w:r>
            <w:r w:rsidRPr="00DB50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B50DC">
              <w:rPr>
                <w:rFonts w:ascii="Times New Roman" w:hAnsi="Times New Roman"/>
                <w:sz w:val="20"/>
                <w:szCs w:val="20"/>
              </w:rPr>
              <w:t xml:space="preserve">ного наигрыша «Полянка», </w:t>
            </w:r>
            <w:r w:rsidRPr="00DB50DC">
              <w:rPr>
                <w:rFonts w:ascii="Times New Roman" w:hAnsi="Times New Roman"/>
                <w:spacing w:val="-8"/>
                <w:sz w:val="20"/>
                <w:szCs w:val="20"/>
              </w:rPr>
              <w:t>«Былинного наигрыша» Д. Ло</w:t>
            </w:r>
            <w:r w:rsidRPr="00DB50DC">
              <w:rPr>
                <w:rFonts w:ascii="Times New Roman" w:hAnsi="Times New Roman"/>
                <w:sz w:val="20"/>
                <w:szCs w:val="20"/>
              </w:rPr>
              <w:t xml:space="preserve">кшина, оркестровой сюиты № 2 «Шутка» И. С. Баха) 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Народные музыкальные традиции Отечества. Русские народные музыкальные инструменты. </w:t>
            </w:r>
            <w:r w:rsidRPr="00DB50DC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="00DB50DC" w:rsidRPr="00DB50DC">
              <w:rPr>
                <w:rFonts w:ascii="Times New Roman" w:hAnsi="Times New Roman"/>
                <w:spacing w:val="-2"/>
                <w:sz w:val="20"/>
                <w:szCs w:val="20"/>
              </w:rPr>
              <w:t>пределение выра</w:t>
            </w:r>
            <w:r w:rsidR="00DB50DC" w:rsidRPr="00DB50D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="00DB50DC" w:rsidRPr="00DB50D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зительных и изобразительных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возможностей (тембр, голос) музыкальных инструментов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</w:tr>
      <w:tr w:rsidR="00DB50DC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DB50DC" w:rsidRPr="002A2389" w:rsidRDefault="00DB50DC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DB50DC" w:rsidRPr="00DA0D07" w:rsidRDefault="00DB50DC" w:rsidP="00DB50DC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Звучащие картины.</w:t>
            </w:r>
          </w:p>
        </w:tc>
        <w:tc>
          <w:tcPr>
            <w:tcW w:w="991" w:type="dxa"/>
            <w:shd w:val="clear" w:color="auto" w:fill="auto"/>
          </w:tcPr>
          <w:p w:rsidR="00DB50DC" w:rsidRPr="002A2389" w:rsidRDefault="00DB50DC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DB50DC" w:rsidRPr="00DB50DC" w:rsidRDefault="00FF05D6" w:rsidP="00FF05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50DC">
              <w:rPr>
                <w:rFonts w:ascii="Times New Roman" w:hAnsi="Times New Roman"/>
                <w:sz w:val="20"/>
                <w:szCs w:val="20"/>
              </w:rPr>
              <w:t>Восприятие музыки.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– свирели, дудочки, рожок, гусли. </w:t>
            </w:r>
            <w:r w:rsidRPr="00DB50DC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аблюдение народного творчества з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накомство с понятием «тембр». Сходства и различия инструментов разных народов, их тембровая окраска.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«Полянка» (свирель),«Во - кузнице» (рожок),«Как под яблонькой» (гусли)«Пастушья песенка» (французская народная песня)   </w:t>
            </w:r>
          </w:p>
        </w:tc>
      </w:tr>
      <w:tr w:rsidR="00DB50DC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DB50DC" w:rsidRPr="002A2389" w:rsidRDefault="00DB50DC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DB50DC" w:rsidRPr="00DA0D07" w:rsidRDefault="00DB50DC" w:rsidP="00DB50DC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Разыграй песню.</w:t>
            </w:r>
          </w:p>
        </w:tc>
        <w:tc>
          <w:tcPr>
            <w:tcW w:w="991" w:type="dxa"/>
            <w:shd w:val="clear" w:color="auto" w:fill="auto"/>
          </w:tcPr>
          <w:p w:rsidR="00DB50DC" w:rsidRPr="002A2389" w:rsidRDefault="00DB50DC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DB50DC" w:rsidRPr="00DB50DC" w:rsidRDefault="00FF05D6" w:rsidP="00FF05D6">
            <w:pPr>
              <w:rPr>
                <w:rFonts w:ascii="Times New Roman" w:hAnsi="Times New Roman"/>
                <w:sz w:val="20"/>
                <w:szCs w:val="20"/>
              </w:rPr>
            </w:pPr>
            <w:r w:rsidRPr="00DB50DC">
              <w:rPr>
                <w:rFonts w:ascii="Times New Roman" w:hAnsi="Times New Roman"/>
                <w:sz w:val="20"/>
                <w:szCs w:val="20"/>
              </w:rPr>
              <w:t>Слушание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объяснений учителя, р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азвитие умений и  навыков выразительного исполнения детьми песни;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и с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оставление исполнительского плана песни «Почему медведь зимой спит?» Л. Книппер, А.Коваленкова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Игра на русских народных инструментах;  </w:t>
            </w:r>
          </w:p>
        </w:tc>
      </w:tr>
      <w:tr w:rsidR="00DB50DC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DB50DC" w:rsidRPr="002A2389" w:rsidRDefault="00DB50DC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DB50DC" w:rsidRPr="00DA0D07" w:rsidRDefault="00DB50DC" w:rsidP="00DB50DC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Пришло Рождество, начинается торжество.</w:t>
            </w:r>
          </w:p>
        </w:tc>
        <w:tc>
          <w:tcPr>
            <w:tcW w:w="991" w:type="dxa"/>
            <w:shd w:val="clear" w:color="auto" w:fill="auto"/>
          </w:tcPr>
          <w:p w:rsidR="00DB50DC" w:rsidRPr="002A2389" w:rsidRDefault="00DB50DC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DB50DC" w:rsidRPr="00DB50DC" w:rsidRDefault="005F7BC9" w:rsidP="005F7B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музыки з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накомство с религиозными праздниками, традициями, песнями. </w:t>
            </w: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и з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накомство  с  сюжетом  о   рождении  Иисуса  Христа  и  народными  обычаями  празднования  церковного   праздника  - Рождества  Христова. </w:t>
            </w:r>
            <w:r w:rsidRPr="00DB50DC">
              <w:rPr>
                <w:rFonts w:ascii="Times New Roman" w:hAnsi="Times New Roman"/>
                <w:sz w:val="20"/>
                <w:szCs w:val="20"/>
              </w:rPr>
              <w:t>Хоровое исполнение.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рождественских  песен,  народных  песен-колядок.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i/>
                <w:sz w:val="20"/>
                <w:szCs w:val="20"/>
              </w:rPr>
              <w:t xml:space="preserve">«Тихая ночь» - </w:t>
            </w:r>
            <w:r w:rsidR="00DB50DC" w:rsidRPr="00DB50D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международный рождественский гимн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i/>
                <w:sz w:val="20"/>
                <w:szCs w:val="20"/>
              </w:rPr>
              <w:t>«Щедрик»- украинская народная колядка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i/>
                <w:sz w:val="20"/>
                <w:szCs w:val="20"/>
              </w:rPr>
              <w:t xml:space="preserve">Крылов - «Зимняя сказка» </w:t>
            </w:r>
          </w:p>
        </w:tc>
      </w:tr>
      <w:tr w:rsidR="00DB50DC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DB50DC" w:rsidRPr="002A2389" w:rsidRDefault="00DB50DC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1" w:type="dxa"/>
            <w:shd w:val="clear" w:color="auto" w:fill="auto"/>
          </w:tcPr>
          <w:p w:rsidR="00DB50DC" w:rsidRPr="00DA0D07" w:rsidRDefault="00DB50DC" w:rsidP="00DB50DC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Родной обычай старины</w:t>
            </w:r>
          </w:p>
        </w:tc>
        <w:tc>
          <w:tcPr>
            <w:tcW w:w="991" w:type="dxa"/>
            <w:shd w:val="clear" w:color="auto" w:fill="auto"/>
          </w:tcPr>
          <w:p w:rsidR="00DB50DC" w:rsidRPr="002A2389" w:rsidRDefault="00DB50DC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DB50DC" w:rsidRPr="00DB50DC" w:rsidRDefault="005F7BC9" w:rsidP="005F7BC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DB50DC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народном творчестве</w:t>
            </w:r>
            <w:r w:rsidR="00DB50DC" w:rsidRPr="00DB50DC">
              <w:rPr>
                <w:rStyle w:val="c2"/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.  </w:t>
            </w:r>
            <w:r w:rsidRPr="00DB50DC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2D1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рождественских  песен, народных  песен-колядок.</w:t>
            </w:r>
            <w:r w:rsidR="00DB50DC" w:rsidRPr="00DB50DC">
              <w:rPr>
                <w:rFonts w:ascii="Times New Roman" w:hAnsi="Times New Roman"/>
                <w:i/>
                <w:sz w:val="20"/>
                <w:szCs w:val="20"/>
              </w:rPr>
              <w:t>«Щедрик»- украинская народная колядка</w:t>
            </w:r>
            <w:r w:rsidR="002D18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i/>
                <w:sz w:val="20"/>
                <w:szCs w:val="20"/>
              </w:rPr>
              <w:t>С.Крылов - «Зимняя сказка».</w:t>
            </w:r>
          </w:p>
        </w:tc>
      </w:tr>
      <w:tr w:rsidR="00DB50DC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DB50DC" w:rsidRPr="002A2389" w:rsidRDefault="00DB50DC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DB50DC" w:rsidRPr="00DA0D07" w:rsidRDefault="00DB50DC" w:rsidP="00DB50DC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D07">
              <w:rPr>
                <w:rFonts w:ascii="Times New Roman" w:hAnsi="Times New Roman"/>
                <w:sz w:val="20"/>
                <w:szCs w:val="20"/>
              </w:rPr>
              <w:t>Добрый праздник среди зимы.</w:t>
            </w:r>
          </w:p>
        </w:tc>
        <w:tc>
          <w:tcPr>
            <w:tcW w:w="991" w:type="dxa"/>
            <w:shd w:val="clear" w:color="auto" w:fill="auto"/>
          </w:tcPr>
          <w:p w:rsidR="00DB50DC" w:rsidRPr="002A2389" w:rsidRDefault="00DB50DC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DB50DC" w:rsidRPr="00DB50DC" w:rsidRDefault="005F7BC9" w:rsidP="00F011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об одном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 из самых лю</w:t>
            </w:r>
            <w:r>
              <w:rPr>
                <w:rFonts w:ascii="Times New Roman" w:hAnsi="Times New Roman"/>
                <w:sz w:val="20"/>
                <w:szCs w:val="20"/>
              </w:rPr>
              <w:t>бимых праздников детворы – Новом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01152">
              <w:rPr>
                <w:rFonts w:ascii="Times New Roman" w:hAnsi="Times New Roman"/>
                <w:sz w:val="20"/>
                <w:szCs w:val="20"/>
              </w:rPr>
              <w:t>Восприятие музыки и з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накомство  со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сказкой   Т.Гофмана и музыкой  балета  П.И.Чайковского «Щелкунчик», </w:t>
            </w:r>
            <w:r w:rsidR="00F01152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 xml:space="preserve"> новогодних песен.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П.И.Чайковский  Балет «Щелкунчик»: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«Марш»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«Вальс снежных хлопьев»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«Па- де-де»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0DC" w:rsidRPr="00DB50DC">
              <w:rPr>
                <w:rFonts w:ascii="Times New Roman" w:hAnsi="Times New Roman"/>
                <w:sz w:val="20"/>
                <w:szCs w:val="20"/>
              </w:rPr>
              <w:t>«Зимняя песенка» А.Бердыщевю</w:t>
            </w:r>
          </w:p>
        </w:tc>
      </w:tr>
      <w:tr w:rsidR="00A547D1" w:rsidRPr="005B1F97" w:rsidTr="00A547D1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A547D1" w:rsidRPr="002A2389" w:rsidRDefault="00A547D1" w:rsidP="00A547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389">
              <w:rPr>
                <w:rFonts w:ascii="Times New Roman" w:hAnsi="Times New Roman"/>
                <w:b/>
                <w:sz w:val="20"/>
                <w:szCs w:val="20"/>
              </w:rPr>
              <w:t xml:space="preserve">Музыка и ты ( </w:t>
            </w:r>
            <w:r w:rsidRPr="002A2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17ч)</w:t>
            </w:r>
          </w:p>
        </w:tc>
      </w:tr>
      <w:tr w:rsidR="00A547D1" w:rsidRPr="005B1F97" w:rsidTr="00067263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Край, в котором ты живешь.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tcBorders>
              <w:bottom w:val="nil"/>
            </w:tcBorders>
            <w:shd w:val="clear" w:color="auto" w:fill="auto"/>
            <w:vAlign w:val="bottom"/>
          </w:tcPr>
          <w:p w:rsidR="00A547D1" w:rsidRPr="00A32CC4" w:rsidRDefault="00067263" w:rsidP="000672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о с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очинения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 тюменских композиторов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Родине. 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Отношение  к  Родине,  ее  природе,  людям,  культуре,  традициям  и  обычаям. 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 через эмоционально-открытое, позитивно-уважительное  отношение  к  вечным  проблемам жизни и искусства.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F91E33">
              <w:rPr>
                <w:rFonts w:ascii="Times New Roman" w:hAnsi="Times New Roman"/>
                <w:sz w:val="20"/>
                <w:szCs w:val="20"/>
              </w:rPr>
              <w:t>«Моя Россия» Г. Струве..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Художник, поэт, композитор.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A32CC4" w:rsidRDefault="00067263" w:rsidP="00067263">
            <w:pPr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</w:t>
            </w:r>
            <w:r>
              <w:rPr>
                <w:rFonts w:ascii="Times New Roman" w:hAnsi="Times New Roman"/>
                <w:sz w:val="20"/>
                <w:szCs w:val="20"/>
              </w:rPr>
              <w:t>о пейзаже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,  зарисовкам  природы </w:t>
            </w:r>
            <w:r w:rsidR="00A32CC4">
              <w:rPr>
                <w:rFonts w:ascii="Times New Roman" w:hAnsi="Times New Roman"/>
                <w:sz w:val="20"/>
                <w:szCs w:val="20"/>
              </w:rPr>
              <w:t xml:space="preserve"> в  разных  видах  искусства.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и в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заимосвязь разных  видов  искусства,  обращение  к  жанру  песни  как  единству  музыки  и  слова</w:t>
            </w:r>
            <w:r>
              <w:rPr>
                <w:rFonts w:ascii="Times New Roman" w:hAnsi="Times New Roman"/>
                <w:sz w:val="20"/>
                <w:szCs w:val="20"/>
              </w:rPr>
              <w:t>. Хоровое исполнение песни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.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В. Серебренников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 «Морозные узо</w:t>
            </w:r>
            <w:r>
              <w:rPr>
                <w:rFonts w:ascii="Times New Roman" w:hAnsi="Times New Roman"/>
                <w:sz w:val="20"/>
                <w:szCs w:val="20"/>
              </w:rPr>
              <w:t>ры».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Музыка утра.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32CC4" w:rsidRPr="00A32CC4" w:rsidRDefault="00067263" w:rsidP="00A32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и з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накомство с картинами, изображающими «Утро»;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Восприятие музыки и с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равнение музыки и живописи с тематикой «Утро».Анализ </w:t>
            </w:r>
            <w:r w:rsidR="00A32CC4" w:rsidRPr="00A32CC4">
              <w:rPr>
                <w:rFonts w:ascii="Times New Roman" w:hAnsi="Times New Roman"/>
                <w:spacing w:val="-2"/>
                <w:sz w:val="20"/>
                <w:szCs w:val="20"/>
              </w:rPr>
              <w:t>инструментального произве</w:t>
            </w:r>
            <w:r w:rsidR="00A32CC4" w:rsidRPr="00A32C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дения - чувства, характер, настроение (на примере му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softHyphen/>
            </w:r>
            <w:r w:rsidR="00A32CC4" w:rsidRPr="00A32CC4">
              <w:rPr>
                <w:rFonts w:ascii="Times New Roman" w:hAnsi="Times New Roman"/>
                <w:spacing w:val="-2"/>
                <w:sz w:val="20"/>
                <w:szCs w:val="20"/>
              </w:rPr>
              <w:t>зыки П. И. Чайковского «Ут</w:t>
            </w:r>
            <w:r w:rsidR="00A32CC4" w:rsidRPr="00A32C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ренняя молитва», Э. Грига «Утро», Д. Б. Кабалевского «Доброе утро»)</w:t>
            </w:r>
          </w:p>
          <w:p w:rsidR="00A32CC4" w:rsidRPr="00A32CC4" w:rsidRDefault="00A32CC4" w:rsidP="00A32CC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Контраст  музыкальных  произведений,  которые  рисуют  картину утра. Хоровое исполнение.</w:t>
            </w:r>
          </w:p>
          <w:p w:rsidR="00A547D1" w:rsidRPr="00A32CC4" w:rsidRDefault="00A547D1" w:rsidP="00DB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Музыка вечера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E715F" w:rsidRPr="00A32CC4" w:rsidRDefault="009E715F" w:rsidP="009E7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</w:t>
            </w:r>
            <w:r>
              <w:rPr>
                <w:rFonts w:ascii="Times New Roman" w:hAnsi="Times New Roman"/>
                <w:sz w:val="20"/>
                <w:szCs w:val="20"/>
              </w:rPr>
              <w:t>и з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накомство с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артинами, изображающими «Вечер». Восприятие музыки и </w:t>
            </w:r>
          </w:p>
          <w:p w:rsidR="00A32CC4" w:rsidRPr="00A32CC4" w:rsidRDefault="009E715F" w:rsidP="00A32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равнение музыки и живописи с тематикой «Вечер».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2CC4" w:rsidRPr="00A32CC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роводить инто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softHyphen/>
              <w:t xml:space="preserve">национно-образный анализ </w:t>
            </w:r>
            <w:r w:rsidR="00A32CC4" w:rsidRPr="00A32CC4">
              <w:rPr>
                <w:rFonts w:ascii="Times New Roman" w:hAnsi="Times New Roman"/>
                <w:spacing w:val="-2"/>
                <w:sz w:val="20"/>
                <w:szCs w:val="20"/>
              </w:rPr>
              <w:t>инструментального произве</w:t>
            </w:r>
            <w:r w:rsidR="00A32CC4" w:rsidRPr="00A32C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дения (на примере музыки В. Гаврилина «Вечерняя», С. Прокофьева «Вечер», </w:t>
            </w:r>
            <w:r w:rsidR="00A32CC4" w:rsidRPr="00A32CC4">
              <w:rPr>
                <w:rFonts w:ascii="Times New Roman" w:hAnsi="Times New Roman"/>
                <w:spacing w:val="-6"/>
                <w:sz w:val="20"/>
                <w:szCs w:val="20"/>
              </w:rPr>
              <w:t>В. Салманова «Вечер», А. Ха</w:t>
            </w:r>
            <w:r w:rsidR="00A32CC4" w:rsidRPr="00A32C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чатуряна «Вечерняя сказ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softHyphen/>
              <w:t>ка»).</w:t>
            </w:r>
          </w:p>
          <w:p w:rsidR="00A547D1" w:rsidRPr="00A32CC4" w:rsidRDefault="00A32CC4" w:rsidP="00A32CC4">
            <w:pPr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Хоровое исполнение.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Музыкальные портреты.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A32CC4" w:rsidRDefault="00634887" w:rsidP="006348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</w:t>
            </w:r>
            <w:r>
              <w:rPr>
                <w:rFonts w:ascii="Times New Roman" w:hAnsi="Times New Roman"/>
                <w:sz w:val="20"/>
                <w:szCs w:val="20"/>
              </w:rPr>
              <w:t>о сходствах и различиях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 музыки и разговорной речи на примере вокальной миниатюры «Болтунья» С.Прокофьева на стихи А.Барто. </w:t>
            </w:r>
            <w:r w:rsidRPr="00A32CC4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В.Моцарт «</w:t>
            </w:r>
            <w:r w:rsidR="00A32CC4" w:rsidRPr="00A32CC4">
              <w:rPr>
                <w:rFonts w:ascii="Times New Roman" w:hAnsi="Times New Roman"/>
                <w:i/>
                <w:sz w:val="20"/>
                <w:szCs w:val="20"/>
              </w:rPr>
              <w:t>Менуэт»</w:t>
            </w:r>
            <w:r w:rsidR="00F91E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32CC4" w:rsidRPr="00A32CC4">
              <w:rPr>
                <w:rFonts w:ascii="Times New Roman" w:hAnsi="Times New Roman"/>
                <w:i/>
                <w:sz w:val="20"/>
                <w:szCs w:val="20"/>
              </w:rPr>
              <w:t>С.Прокофьев «Болтунья»</w:t>
            </w:r>
            <w:r w:rsidR="00F91E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Хоровое исполнение.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Разыграй сказку. «Баба Яга» - русская народная сказка.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A32CC4" w:rsidRDefault="00634887" w:rsidP="006348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музыки з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>накомство  со  сказкой  и</w:t>
            </w:r>
            <w:r w:rsidR="00A32CC4">
              <w:rPr>
                <w:rFonts w:ascii="Times New Roman" w:hAnsi="Times New Roman"/>
                <w:sz w:val="20"/>
                <w:szCs w:val="20"/>
              </w:rPr>
              <w:t xml:space="preserve">  народной   игрой  “Баба-Яга”. </w:t>
            </w:r>
            <w:r w:rsidRPr="0015778E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 встречу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t xml:space="preserve"> с  образами  русского  народного  фольклора.  История </w:t>
            </w:r>
            <w:r w:rsidR="00A32CC4" w:rsidRPr="00A32CC4">
              <w:rPr>
                <w:rFonts w:ascii="Times New Roman" w:hAnsi="Times New Roman"/>
                <w:sz w:val="20"/>
                <w:szCs w:val="20"/>
              </w:rPr>
              <w:lastRenderedPageBreak/>
              <w:t>возникновения сказочного образа Бабы-Яги.</w:t>
            </w:r>
            <w:r w:rsidR="00F91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2CC4" w:rsidRPr="0015778E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Музы не молчали.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15778E" w:rsidRDefault="003D60CD" w:rsidP="003D60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про п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 xml:space="preserve">одвиги народа в произведениях художников, поэтов, композиторов.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.</w:t>
            </w:r>
            <w:r w:rsidR="0015778E" w:rsidRPr="0015778E">
              <w:rPr>
                <w:rFonts w:ascii="Times New Roman" w:hAnsi="Times New Roman"/>
                <w:i/>
                <w:sz w:val="20"/>
                <w:szCs w:val="20"/>
              </w:rPr>
              <w:t>А.Бородин «Богатырская симфония»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15778E" w:rsidRPr="0015778E">
              <w:rPr>
                <w:rFonts w:ascii="Times New Roman" w:hAnsi="Times New Roman"/>
                <w:i/>
                <w:sz w:val="20"/>
                <w:szCs w:val="20"/>
              </w:rPr>
              <w:t xml:space="preserve">«Солдатушки, бравы ребятушки» (русская народная песня)   «Учи Суворов» 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Мамин праздник.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15778E" w:rsidRDefault="00FF6B80" w:rsidP="00FF6B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о самом дорогом человеке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 xml:space="preserve"> - маме.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и в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 xml:space="preserve">есеннее настроение в произведениях изобразительного искусства.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н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апевность, кантилена  в  колыбельных  песнях,  которые  могут  передать  чувство  покоя,  нежности,  доброты,  ласки.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i/>
                <w:sz w:val="20"/>
                <w:szCs w:val="20"/>
              </w:rPr>
              <w:t>В.Моцарт «Колыбельная»</w:t>
            </w:r>
            <w:r w:rsidR="00C366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i/>
                <w:sz w:val="20"/>
                <w:szCs w:val="20"/>
              </w:rPr>
              <w:t>И.Дунаевский «Колыбельная»</w:t>
            </w:r>
            <w:r w:rsidR="00C366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i/>
                <w:sz w:val="20"/>
                <w:szCs w:val="20"/>
              </w:rPr>
              <w:t>М.Славкин « Праздник бабушек и мам»</w:t>
            </w:r>
            <w:r w:rsidR="00C366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i/>
                <w:sz w:val="20"/>
                <w:szCs w:val="20"/>
              </w:rPr>
              <w:t xml:space="preserve">И.Арсеев «Спасибо.  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Музыкальный калейдоскоп.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15778E" w:rsidRDefault="0015778E" w:rsidP="001577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78E">
              <w:rPr>
                <w:rFonts w:ascii="Times New Roman" w:hAnsi="Times New Roman"/>
                <w:sz w:val="20"/>
                <w:szCs w:val="20"/>
              </w:rPr>
              <w:t>Слушание объяснений учителя.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78E">
              <w:rPr>
                <w:rFonts w:ascii="Times New Roman" w:hAnsi="Times New Roman"/>
                <w:sz w:val="20"/>
                <w:szCs w:val="20"/>
              </w:rPr>
              <w:t>Восприятие музыки;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78E">
              <w:rPr>
                <w:rFonts w:ascii="Times New Roman" w:hAnsi="Times New Roman"/>
                <w:sz w:val="20"/>
                <w:szCs w:val="20"/>
              </w:rPr>
              <w:t>Хоровое исполнение.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26-27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547D1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Музыкальные инструменты.  У каждого свой музыкальный инструмент.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547D1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15778E" w:rsidRDefault="00FF6B80" w:rsidP="00FF6B80">
            <w:pPr>
              <w:rPr>
                <w:rFonts w:ascii="Times New Roman" w:hAnsi="Times New Roman"/>
                <w:sz w:val="20"/>
                <w:szCs w:val="20"/>
              </w:rPr>
            </w:pPr>
            <w:r w:rsidRPr="0015778E"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 xml:space="preserve">инсценировка    песен.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народных  музыкальных  инструментов.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«У каждого свой музыкальный инструмент»- эстонская народная песня.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Слушание объяснений учителя.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28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32CC4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Афиша. Программа.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15778E" w:rsidRDefault="00D27A67" w:rsidP="001577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 xml:space="preserve"> полюбившихся п</w:t>
            </w:r>
            <w:r>
              <w:rPr>
                <w:rFonts w:ascii="Times New Roman" w:hAnsi="Times New Roman"/>
                <w:sz w:val="20"/>
                <w:szCs w:val="20"/>
              </w:rPr>
              <w:t>роизведений, заполнение афиши, с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оставление афиши и программы концерта.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любимых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песен.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Слушание объяснений учителя.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A547D1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29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32CC4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«Чудесная лютня» (по алжирской сказке).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15778E" w:rsidRDefault="00241226" w:rsidP="002412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и з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 xml:space="preserve">накомство  с  внешним  видом,  тембрами,  выразительными  возможностями музыкальных  инструментов  - </w:t>
            </w:r>
            <w:r w:rsidR="0015778E" w:rsidRPr="0015778E">
              <w:rPr>
                <w:rFonts w:ascii="Times New Roman" w:hAnsi="Times New Roman"/>
                <w:b/>
                <w:i/>
                <w:sz w:val="20"/>
                <w:szCs w:val="20"/>
              </w:rPr>
              <w:t>лютня,  клавеснн.</w:t>
            </w:r>
            <w:r w:rsidR="00C3660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и  с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опоставление  звучания  произведений,  исполняемых  на  клавесине  и  фортепиано.  Мастерство   исполнителя-музыканта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.</w:t>
            </w:r>
            <w:r w:rsidR="0015778E" w:rsidRPr="0015778E">
              <w:rPr>
                <w:rFonts w:ascii="Times New Roman" w:hAnsi="Times New Roman"/>
                <w:i/>
                <w:sz w:val="20"/>
                <w:szCs w:val="20"/>
              </w:rPr>
              <w:t>«Тамбурин»- клавесин</w:t>
            </w:r>
            <w:r w:rsidR="00C366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И.Конради – «Менуэт» - лютня.</w:t>
            </w:r>
            <w:r w:rsidR="00C366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623F3C" w:rsidRDefault="00A547D1" w:rsidP="00DB50DC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F3C">
              <w:rPr>
                <w:rStyle w:val="FontStyle43"/>
                <w:rFonts w:eastAsia="Andale Sans UI"/>
                <w:sz w:val="20"/>
                <w:szCs w:val="20"/>
              </w:rPr>
              <w:t>30</w:t>
            </w:r>
          </w:p>
        </w:tc>
        <w:tc>
          <w:tcPr>
            <w:tcW w:w="2121" w:type="dxa"/>
            <w:shd w:val="clear" w:color="auto" w:fill="auto"/>
          </w:tcPr>
          <w:p w:rsidR="00A547D1" w:rsidRPr="00623F3C" w:rsidRDefault="00A32CC4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F3C">
              <w:rPr>
                <w:rFonts w:ascii="Times New Roman" w:hAnsi="Times New Roman"/>
                <w:sz w:val="20"/>
                <w:szCs w:val="20"/>
              </w:rPr>
              <w:t>Музыка в цирке.</w:t>
            </w:r>
          </w:p>
        </w:tc>
        <w:tc>
          <w:tcPr>
            <w:tcW w:w="991" w:type="dxa"/>
            <w:shd w:val="clear" w:color="auto" w:fill="auto"/>
          </w:tcPr>
          <w:p w:rsidR="00A547D1" w:rsidRPr="00623F3C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3F3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623F3C" w:rsidRDefault="00623F3C" w:rsidP="00623F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музыки, </w:t>
            </w:r>
            <w:r w:rsidR="0015778E" w:rsidRPr="00623F3C">
              <w:rPr>
                <w:rFonts w:ascii="Times New Roman" w:hAnsi="Times New Roman"/>
                <w:sz w:val="20"/>
                <w:szCs w:val="20"/>
              </w:rPr>
              <w:t xml:space="preserve">которая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15778E" w:rsidRPr="00623F3C">
              <w:rPr>
                <w:rFonts w:ascii="Times New Roman" w:hAnsi="Times New Roman"/>
                <w:sz w:val="20"/>
                <w:szCs w:val="20"/>
              </w:rPr>
              <w:t>А.Журбин « Добрые слоны»</w:t>
            </w:r>
            <w:r>
              <w:rPr>
                <w:rFonts w:ascii="Times New Roman" w:hAnsi="Times New Roman"/>
                <w:sz w:val="20"/>
                <w:szCs w:val="20"/>
              </w:rPr>
              <w:t>. Слушание объяснений учителя  И.Дунаевский «</w:t>
            </w:r>
            <w:r w:rsidR="0015778E" w:rsidRPr="00623F3C">
              <w:rPr>
                <w:rFonts w:ascii="Times New Roman" w:hAnsi="Times New Roman"/>
                <w:sz w:val="20"/>
                <w:szCs w:val="20"/>
              </w:rPr>
              <w:t>Выходной марш»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623F3C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>Кабалевский «Клоуны»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О.Юдахина «</w:t>
            </w:r>
            <w:r w:rsidR="0015778E" w:rsidRPr="00623F3C">
              <w:rPr>
                <w:rFonts w:ascii="Times New Roman" w:hAnsi="Times New Roman"/>
                <w:sz w:val="20"/>
                <w:szCs w:val="20"/>
              </w:rPr>
              <w:t xml:space="preserve">Слон и скрипочка»           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A547D1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31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32CC4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Дом, который звучит.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15778E" w:rsidRDefault="00623F3C" w:rsidP="00623F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78E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что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ерез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 xml:space="preserve">песенность,  танцевальность  и  маршевость  можно совершать  путешествие  в  музыкальные  страны  - оперу  и  балет.  Герои  опер - поют,    герои  балета  - танцуют.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 xml:space="preserve"> объединяет  </w:t>
            </w:r>
            <w:r>
              <w:rPr>
                <w:rFonts w:ascii="Times New Roman" w:hAnsi="Times New Roman"/>
                <w:sz w:val="20"/>
                <w:szCs w:val="20"/>
              </w:rPr>
              <w:t>песню и танец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.  Сюжетами  опер  и балетов  становятся  известные  народные  сказки. В  операх  и  балетах  “встречаются”  песенная,   танцевальная  и  маршевая музыка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Н.Римский-Корсаков  опера «Садко» ( фрагменты)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78E" w:rsidRPr="0015778E">
              <w:rPr>
                <w:rFonts w:ascii="Times New Roman" w:hAnsi="Times New Roman"/>
                <w:sz w:val="20"/>
                <w:szCs w:val="20"/>
              </w:rPr>
              <w:t>Р.Щедрин балет «Конек-Горбунок» («Золотые рыбки»)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A547D1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32CC4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Опера-сказка.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FA3358" w:rsidRDefault="002529D7" w:rsidP="002529D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3358"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/>
                <w:sz w:val="20"/>
                <w:szCs w:val="20"/>
              </w:rPr>
              <w:t>через д</w:t>
            </w:r>
            <w:r w:rsidR="00FA3358" w:rsidRPr="00FA3358">
              <w:rPr>
                <w:rFonts w:ascii="Times New Roman" w:hAnsi="Times New Roman"/>
                <w:sz w:val="20"/>
                <w:szCs w:val="20"/>
              </w:rPr>
              <w:t xml:space="preserve">етальное  знакомство  с  хорами  из  детских  опер. </w:t>
            </w: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учителя, что г</w:t>
            </w:r>
            <w:r w:rsidR="00FA3358" w:rsidRPr="00FA3358">
              <w:rPr>
                <w:rFonts w:ascii="Times New Roman" w:hAnsi="Times New Roman"/>
                <w:sz w:val="20"/>
                <w:szCs w:val="20"/>
              </w:rPr>
              <w:t xml:space="preserve">ерои  опер  могут  петь по одному - </w:t>
            </w:r>
            <w:r w:rsidR="00FA3358" w:rsidRPr="00FA3358">
              <w:rPr>
                <w:rFonts w:ascii="Times New Roman" w:hAnsi="Times New Roman"/>
                <w:b/>
                <w:i/>
                <w:sz w:val="20"/>
                <w:szCs w:val="20"/>
              </w:rPr>
              <w:t>солист</w:t>
            </w:r>
            <w:r w:rsidR="00FA3358" w:rsidRPr="00FA3358">
              <w:rPr>
                <w:rFonts w:ascii="Times New Roman" w:hAnsi="Times New Roman"/>
                <w:sz w:val="20"/>
                <w:szCs w:val="20"/>
              </w:rPr>
              <w:t xml:space="preserve"> и  вместе </w:t>
            </w:r>
            <w:r w:rsidR="00FA3358" w:rsidRPr="00FA3358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FA3358" w:rsidRPr="00FA3358">
              <w:rPr>
                <w:rFonts w:ascii="Times New Roman" w:hAnsi="Times New Roman"/>
                <w:b/>
                <w:i/>
                <w:sz w:val="20"/>
                <w:szCs w:val="20"/>
              </w:rPr>
              <w:t>хором</w:t>
            </w:r>
            <w:r w:rsidR="00FA3358" w:rsidRPr="00FA3358">
              <w:rPr>
                <w:rFonts w:ascii="Times New Roman" w:hAnsi="Times New Roman"/>
                <w:sz w:val="20"/>
                <w:szCs w:val="20"/>
              </w:rPr>
              <w:t xml:space="preserve"> в  сопровождении  фортепиано  или  оркестра. В  операх  могут  быть  эпизоды,  когда  звучит  только  инструментальная музыка.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358" w:rsidRPr="00FA3358">
              <w:rPr>
                <w:rFonts w:ascii="Times New Roman" w:hAnsi="Times New Roman"/>
                <w:sz w:val="20"/>
                <w:szCs w:val="20"/>
              </w:rPr>
              <w:t>М.Коваль «Волк и семеро козлят»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358" w:rsidRPr="00FA3358">
              <w:rPr>
                <w:rFonts w:ascii="Times New Roman" w:hAnsi="Times New Roman"/>
                <w:sz w:val="20"/>
                <w:szCs w:val="20"/>
              </w:rPr>
              <w:t xml:space="preserve">М.Красев-«Муха–цокотуха»  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песен.</w:t>
            </w:r>
          </w:p>
        </w:tc>
      </w:tr>
      <w:tr w:rsidR="00A547D1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A547D1" w:rsidRPr="002A2389" w:rsidRDefault="00A547D1" w:rsidP="00A547D1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A2389">
              <w:rPr>
                <w:rStyle w:val="FontStyle43"/>
                <w:rFonts w:eastAsia="Andale Sans UI"/>
                <w:sz w:val="20"/>
                <w:szCs w:val="20"/>
              </w:rPr>
              <w:t>33</w:t>
            </w:r>
          </w:p>
        </w:tc>
        <w:tc>
          <w:tcPr>
            <w:tcW w:w="2121" w:type="dxa"/>
            <w:shd w:val="clear" w:color="auto" w:fill="auto"/>
          </w:tcPr>
          <w:p w:rsidR="00A547D1" w:rsidRPr="00A32CC4" w:rsidRDefault="00A32CC4" w:rsidP="00A32CC4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C4">
              <w:rPr>
                <w:rFonts w:ascii="Times New Roman" w:hAnsi="Times New Roman"/>
                <w:sz w:val="20"/>
                <w:szCs w:val="20"/>
              </w:rPr>
              <w:t>«Ничего на свете  лучше нету».</w:t>
            </w:r>
          </w:p>
        </w:tc>
        <w:tc>
          <w:tcPr>
            <w:tcW w:w="991" w:type="dxa"/>
            <w:shd w:val="clear" w:color="auto" w:fill="auto"/>
          </w:tcPr>
          <w:p w:rsidR="00A547D1" w:rsidRPr="002A2389" w:rsidRDefault="00A32CC4" w:rsidP="00DB50D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38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547D1" w:rsidRPr="00FA3358" w:rsidRDefault="002529D7" w:rsidP="002529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358">
              <w:rPr>
                <w:rFonts w:ascii="Times New Roman" w:hAnsi="Times New Roman"/>
                <w:sz w:val="20"/>
                <w:szCs w:val="20"/>
              </w:rPr>
              <w:t>Восприяти</w:t>
            </w:r>
            <w:r>
              <w:rPr>
                <w:rFonts w:ascii="Times New Roman" w:hAnsi="Times New Roman"/>
                <w:sz w:val="20"/>
                <w:szCs w:val="20"/>
              </w:rPr>
              <w:t>е музыки написанной</w:t>
            </w:r>
            <w:r w:rsidR="00FA3358" w:rsidRPr="00FA3358">
              <w:rPr>
                <w:rFonts w:ascii="Times New Roman" w:hAnsi="Times New Roman"/>
                <w:sz w:val="20"/>
                <w:szCs w:val="20"/>
              </w:rPr>
              <w:t xml:space="preserve"> специально для мультфильмов. </w:t>
            </w:r>
            <w:r w:rsidRPr="00FA3358"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</w:t>
            </w:r>
            <w:r>
              <w:rPr>
                <w:rFonts w:ascii="Times New Roman" w:hAnsi="Times New Roman"/>
                <w:sz w:val="20"/>
                <w:szCs w:val="20"/>
              </w:rPr>
              <w:t>и з</w:t>
            </w:r>
            <w:r w:rsidR="00FA3358" w:rsidRPr="00FA3358">
              <w:rPr>
                <w:rFonts w:ascii="Times New Roman" w:hAnsi="Times New Roman"/>
                <w:sz w:val="20"/>
                <w:szCs w:val="20"/>
              </w:rPr>
              <w:t>накомство  с  композиторами - песенниками,  создающими  музыкальные  образы. Г.Гл</w:t>
            </w:r>
            <w:r w:rsidR="00FA3358">
              <w:rPr>
                <w:rFonts w:ascii="Times New Roman" w:hAnsi="Times New Roman"/>
                <w:sz w:val="20"/>
                <w:szCs w:val="20"/>
              </w:rPr>
              <w:t xml:space="preserve">адков «Бременские музыканты»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песен из мультфильмов.</w:t>
            </w:r>
          </w:p>
        </w:tc>
      </w:tr>
      <w:tr w:rsidR="00FA3358" w:rsidRPr="005B1F97" w:rsidTr="00A547D1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FA3358" w:rsidRPr="004C760A" w:rsidRDefault="0092510F" w:rsidP="00FA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класс</w:t>
            </w:r>
          </w:p>
        </w:tc>
      </w:tr>
      <w:tr w:rsidR="00FA3358" w:rsidRPr="005B1F97" w:rsidTr="00A547D1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FA3358" w:rsidRDefault="002E62B2" w:rsidP="00FA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 вокруг нас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 ч)</w:t>
            </w:r>
          </w:p>
        </w:tc>
      </w:tr>
      <w:tr w:rsidR="002E62B2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2E62B2" w:rsidRPr="006235C5" w:rsidRDefault="002E62B2" w:rsidP="00FA3358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2E62B2" w:rsidRPr="006235C5" w:rsidRDefault="00FE6256" w:rsidP="006235C5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Мелодия - душа музыки</w:t>
            </w:r>
          </w:p>
        </w:tc>
        <w:tc>
          <w:tcPr>
            <w:tcW w:w="991" w:type="dxa"/>
            <w:shd w:val="clear" w:color="auto" w:fill="auto"/>
          </w:tcPr>
          <w:p w:rsidR="002E62B2" w:rsidRPr="006235C5" w:rsidRDefault="002A2389" w:rsidP="00FA3358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D45D76" w:rsidRPr="00D45D76" w:rsidRDefault="002B44E8" w:rsidP="00D45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44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</w:t>
            </w:r>
            <w:r w:rsidRPr="002B44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различн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музыкальных образов определить, </w:t>
            </w:r>
            <w:r w:rsidR="003228A7" w:rsidRPr="003228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песенность является отличительной чертой русской музыки.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Слушание музыки </w:t>
            </w:r>
            <w:r w:rsidR="003228A7" w:rsidRPr="003228A7">
              <w:rPr>
                <w:rFonts w:ascii="Times New Roman" w:hAnsi="Times New Roman" w:cs="Times New Roman"/>
                <w:sz w:val="20"/>
                <w:szCs w:val="20"/>
              </w:rPr>
              <w:t>М. Мусоргский</w:t>
            </w:r>
            <w:r w:rsidR="003228A7" w:rsidRPr="003228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«Рассвет на Москве-реке»;</w:t>
            </w:r>
            <w:r w:rsidR="00C36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B44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Исполнение песенного репертуара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 выбором солистов,  по группам </w:t>
            </w:r>
            <w:r w:rsidR="003228A7" w:rsidRPr="003228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228A7" w:rsidRPr="003228A7">
              <w:rPr>
                <w:rFonts w:ascii="Times New Roman" w:hAnsi="Times New Roman" w:cs="Times New Roman"/>
                <w:i/>
                <w:sz w:val="20"/>
                <w:szCs w:val="20"/>
              </w:rPr>
              <w:t>Здравствуй, Родина моя</w:t>
            </w:r>
            <w:r w:rsidR="003228A7" w:rsidRPr="003228A7">
              <w:rPr>
                <w:rFonts w:ascii="Times New Roman" w:hAnsi="Times New Roman" w:cs="Times New Roman"/>
                <w:sz w:val="20"/>
                <w:szCs w:val="20"/>
              </w:rPr>
              <w:t>!» Ю. Чичков;</w:t>
            </w:r>
            <w:r w:rsidR="003228A7" w:rsidRPr="003228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Музыка о родном крае. </w:t>
            </w:r>
            <w:r w:rsidR="003228A7" w:rsidRPr="00D45D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 и самооценка вокальной деятельности.</w:t>
            </w:r>
            <w:r w:rsidR="00D45D76" w:rsidRPr="003228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Композиторская и народная музыка.</w:t>
            </w:r>
          </w:p>
          <w:p w:rsidR="002E62B2" w:rsidRPr="003228A7" w:rsidRDefault="00D45D76" w:rsidP="00D45D76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«Моя Россия». </w:t>
            </w:r>
            <w:r w:rsidRPr="003228A7">
              <w:rPr>
                <w:rFonts w:ascii="Times New Roman" w:hAnsi="Times New Roman" w:cs="Times New Roman"/>
                <w:sz w:val="20"/>
                <w:szCs w:val="20"/>
              </w:rPr>
              <w:t>Г. Струве.</w:t>
            </w:r>
          </w:p>
        </w:tc>
      </w:tr>
      <w:tr w:rsidR="002E62B2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2E62B2" w:rsidRPr="006235C5" w:rsidRDefault="002E62B2" w:rsidP="00FA3358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2E62B2" w:rsidRPr="006235C5" w:rsidRDefault="00FE6256" w:rsidP="006235C5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«Здравствуй, Родина моя! Моя Россия!»</w:t>
            </w:r>
          </w:p>
        </w:tc>
        <w:tc>
          <w:tcPr>
            <w:tcW w:w="991" w:type="dxa"/>
            <w:shd w:val="clear" w:color="auto" w:fill="auto"/>
          </w:tcPr>
          <w:p w:rsidR="002E62B2" w:rsidRPr="006235C5" w:rsidRDefault="002A2389" w:rsidP="00FA3358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2E62B2" w:rsidRPr="00D45D76" w:rsidRDefault="00D45D76" w:rsidP="00D45D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8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 различных музыкальных образов</w:t>
            </w:r>
            <w:r w:rsidR="003228A7" w:rsidRPr="003228A7">
              <w:rPr>
                <w:rFonts w:ascii="Times New Roman" w:hAnsi="Times New Roman" w:cs="Times New Roman"/>
                <w:sz w:val="20"/>
                <w:szCs w:val="20"/>
              </w:rPr>
              <w:t xml:space="preserve"> о родном крае. Композиторская и народная музыка. </w:t>
            </w:r>
            <w:r w:rsidR="003228A7" w:rsidRPr="003228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Размышлять</w:t>
            </w:r>
            <w:r w:rsidR="00C36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228A7" w:rsidRPr="00322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отечественной музыке, ее ха</w:t>
            </w:r>
            <w:r w:rsidR="003228A7" w:rsidRPr="00322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рактере и средствах выразительности</w:t>
            </w:r>
            <w:r w:rsidR="00C36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228A7" w:rsidRPr="00322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28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песенного реперт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уара </w:t>
            </w:r>
            <w:r w:rsidR="003228A7" w:rsidRPr="00322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песен о Ро</w:t>
            </w:r>
            <w:r w:rsidR="003228A7" w:rsidRPr="00322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дине в своем исполнении на уроках и школьных праздниках.</w:t>
            </w:r>
            <w:r w:rsidR="00C36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Слушание музыки </w:t>
            </w:r>
            <w:r w:rsidR="003228A7" w:rsidRPr="003228A7">
              <w:rPr>
                <w:rFonts w:ascii="Times New Roman" w:hAnsi="Times New Roman" w:cs="Times New Roman"/>
                <w:sz w:val="20"/>
                <w:szCs w:val="20"/>
              </w:rPr>
              <w:t xml:space="preserve"> «Рассвет на Москве - реке», вступление к опере «Хованщина» М.П.Мусоргского; </w:t>
            </w:r>
          </w:p>
        </w:tc>
      </w:tr>
      <w:tr w:rsidR="002E62B2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2E62B2" w:rsidRPr="006235C5" w:rsidRDefault="002E62B2" w:rsidP="00FA3358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2E62B2" w:rsidRPr="006235C5" w:rsidRDefault="00FE6256" w:rsidP="006235C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Гимн России</w:t>
            </w:r>
          </w:p>
        </w:tc>
        <w:tc>
          <w:tcPr>
            <w:tcW w:w="991" w:type="dxa"/>
            <w:shd w:val="clear" w:color="auto" w:fill="auto"/>
          </w:tcPr>
          <w:p w:rsidR="002E62B2" w:rsidRPr="006235C5" w:rsidRDefault="002A2389" w:rsidP="00FA3358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2E62B2" w:rsidRPr="00787350" w:rsidRDefault="00A53030" w:rsidP="003C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 xml:space="preserve">имн России - главная  песня нашей Родины. </w:t>
            </w:r>
            <w:r w:rsidR="003C0A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Исполнение песенного репертуара 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>«Моя Россия» Г.Струве, Н. Соловьевой;</w:t>
            </w:r>
            <w:r w:rsidR="003C0AAD" w:rsidRPr="007873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Анализ различных музыкальных </w:t>
            </w:r>
            <w:r w:rsidR="003C0A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 xml:space="preserve"> «Патриотическая песня» М.И. Глинки</w:t>
            </w:r>
            <w:r w:rsidR="003C0A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87350" w:rsidRPr="005B1F97" w:rsidTr="0011648B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Музыкальный инструмент - фортепиано.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787350" w:rsidRPr="00787350" w:rsidRDefault="003C0AAD" w:rsidP="003C0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778E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="00787350" w:rsidRPr="007873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узыкальный инструмент – фортепиано, его история и устройство. </w:t>
            </w:r>
            <w:r w:rsidRPr="007873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Слуш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ание музыки к</w:t>
            </w:r>
            <w:r w:rsidR="00787350" w:rsidRPr="007873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артины природы – звуками фортепиано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Чайковский «Осенняя песня»</w:t>
            </w:r>
            <w:r w:rsidR="00C3660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Исполнение песенного репертуара </w:t>
            </w:r>
            <w:r w:rsidR="00787350" w:rsidRPr="007873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Островский  «Пусть всегда будет солнце»</w:t>
            </w:r>
          </w:p>
        </w:tc>
      </w:tr>
      <w:tr w:rsidR="00787350" w:rsidRPr="005B1F97" w:rsidTr="007B7312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787350" w:rsidRPr="006235C5" w:rsidRDefault="00787350" w:rsidP="00787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День, полный событий ( 5 ч)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Природа и музыка. Прогулка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787350" w:rsidRDefault="004D7384" w:rsidP="004D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3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 различных музыкальных образов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песенности, танцевальности и маршевости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 xml:space="preserve"> в музыке русских композиторов.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мелодия, регистр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 xml:space="preserve"> «Прогулка» из фортепианного альбома «Детская музыка»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73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песенного репертуара</w:t>
            </w:r>
            <w:r w:rsidR="00C36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 xml:space="preserve">С.С.Прокофьева; «Начинаем перепляс» С.Соснина, </w:t>
            </w:r>
            <w:r w:rsidR="00C3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 xml:space="preserve">П.Синявского. 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«Танцы, танцы, танцы»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6C6561" w:rsidRDefault="004D7384" w:rsidP="004D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Интонационно-образный анализ</w:t>
            </w:r>
            <w:r w:rsidR="00C36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танцевальных ритмов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 творческого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 xml:space="preserve">ластика движений. </w:t>
            </w:r>
            <w:r w:rsidRPr="006C6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C36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>«Камаринская», «Вальс», «Полька» из фортепианного цикла «Детский альбом»  П.И.Чайковского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350" w:rsidRPr="00787350">
              <w:rPr>
                <w:rFonts w:ascii="Times New Roman" w:hAnsi="Times New Roman" w:cs="Times New Roman"/>
                <w:sz w:val="20"/>
                <w:szCs w:val="20"/>
              </w:rPr>
              <w:t>«Тарантелла» из фортепианного альбома «Детская музыка» С.С.Прокофьева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Эти разные марши. Звучащие картины.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6C6561" w:rsidRDefault="004D7384" w:rsidP="004D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6561" w:rsidRPr="006C6561">
              <w:rPr>
                <w:rFonts w:ascii="Times New Roman" w:hAnsi="Times New Roman" w:cs="Times New Roman"/>
                <w:sz w:val="20"/>
                <w:szCs w:val="20"/>
              </w:rPr>
              <w:t xml:space="preserve">азнообразие маршевой музыки.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6561" w:rsidRPr="006C6561">
              <w:rPr>
                <w:rFonts w:ascii="Times New Roman" w:hAnsi="Times New Roman" w:cs="Times New Roman"/>
                <w:sz w:val="20"/>
                <w:szCs w:val="20"/>
              </w:rPr>
              <w:t>«Марш деревянных солдатиков» П.И.Чайковского; «Шествие кузнечиков», «Марш», «Ходит месяц над лугами» из фортепианного альбома «Детская музыка» С.С. Прокофьева</w:t>
            </w:r>
            <w:r w:rsidR="006C6561" w:rsidRPr="006C656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C6561" w:rsidRPr="004D7384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Pr="004D7384">
              <w:rPr>
                <w:rFonts w:ascii="Times New Roman" w:hAnsi="Times New Roman"/>
                <w:sz w:val="20"/>
                <w:szCs w:val="20"/>
              </w:rPr>
              <w:t>песенногорепрертуара.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8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Расскажи сказку.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4D7384" w:rsidRDefault="004D7384" w:rsidP="004D73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сказочных</w:t>
            </w:r>
            <w:r w:rsidR="00C366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образовв произведениях </w:t>
            </w:r>
            <w:r w:rsidR="006C6561" w:rsidRPr="006C6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С.С.Прокофьева и П.И.Чайковского.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="006C6561" w:rsidRPr="006C6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акрепление понятий:  песенность, танцевальность, маршевость. 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песенного репертуара.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9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Колыбельные. Мама.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6C6561" w:rsidRPr="006C6561" w:rsidRDefault="004D7384" w:rsidP="006C6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колыбельных – самых древних</w:t>
            </w:r>
            <w:r w:rsidR="006C6561" w:rsidRPr="006C6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</w:t>
            </w:r>
            <w:r w:rsidR="006C6561" w:rsidRPr="006C6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87350" w:rsidRPr="006C6561" w:rsidRDefault="004D7384" w:rsidP="004D7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6C6561" w:rsidRPr="006C6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Е. Крылатов« Колыбельная медведицы».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  </w:t>
            </w:r>
            <w:r w:rsidR="006C6561" w:rsidRPr="006C656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Чайковский «Вальс цветов»;  Прокофьев «Вальс» из балета «Золушка» </w:t>
            </w:r>
          </w:p>
        </w:tc>
      </w:tr>
      <w:tr w:rsidR="00787350" w:rsidRPr="005B1F97" w:rsidTr="007B7312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787350" w:rsidRPr="006235C5" w:rsidRDefault="00787350" w:rsidP="00787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России петь - что стремиться в храм ( 8 ч)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Великий колокольный звон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836792" w:rsidRDefault="00370952" w:rsidP="0037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792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36792" w:rsidRPr="00836792">
              <w:rPr>
                <w:rFonts w:ascii="Times New Roman" w:hAnsi="Times New Roman" w:cs="Times New Roman"/>
                <w:sz w:val="20"/>
                <w:szCs w:val="20"/>
              </w:rPr>
              <w:t>азнообразие колокольных з</w:t>
            </w:r>
            <w:r w:rsidR="00836792">
              <w:rPr>
                <w:rFonts w:ascii="Times New Roman" w:hAnsi="Times New Roman" w:cs="Times New Roman"/>
                <w:sz w:val="20"/>
                <w:szCs w:val="20"/>
              </w:rPr>
              <w:t>вонов, голоса-тембры колоколов.</w:t>
            </w:r>
            <w:r w:rsidR="00C3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композиторах, включавших</w:t>
            </w:r>
            <w:r w:rsidR="00836792" w:rsidRPr="00836792">
              <w:rPr>
                <w:rFonts w:ascii="Times New Roman" w:hAnsi="Times New Roman" w:cs="Times New Roman"/>
                <w:sz w:val="20"/>
                <w:szCs w:val="20"/>
              </w:rPr>
              <w:t xml:space="preserve"> звоны колоколов в свои произведения. Звучащие картины. «Великий колокольный звон» из оперы «Борис Годунов» М.П.Мусоргского;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836792" w:rsidRPr="00836792">
              <w:rPr>
                <w:rFonts w:ascii="Times New Roman" w:hAnsi="Times New Roman" w:cs="Times New Roman"/>
                <w:sz w:val="20"/>
                <w:szCs w:val="20"/>
              </w:rPr>
              <w:t>«Колыбельная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ведицы» Е.Крылатова, Ю.Яковлева.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6C3FC4" w:rsidRDefault="006C3FC4" w:rsidP="006C3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36792" w:rsidRPr="00836792">
              <w:rPr>
                <w:rFonts w:ascii="Times New Roman" w:hAnsi="Times New Roman" w:cs="Times New Roman"/>
                <w:sz w:val="20"/>
                <w:szCs w:val="20"/>
              </w:rPr>
              <w:t>узыкал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ьном</w:t>
            </w:r>
            <w:r w:rsidR="00836792" w:rsidRPr="00836792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36792" w:rsidRPr="00836792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836792" w:rsidRPr="00836792">
              <w:rPr>
                <w:rFonts w:ascii="Times New Roman" w:hAnsi="Times New Roman" w:cs="Times New Roman"/>
                <w:sz w:val="20"/>
                <w:szCs w:val="20"/>
              </w:rPr>
              <w:t xml:space="preserve"> оркестра народных инструментов. Наблюдение народного творчества. Музыкальные инструменты.  </w:t>
            </w:r>
            <w:r w:rsidR="00836792" w:rsidRPr="00836792">
              <w:rPr>
                <w:rFonts w:ascii="Times New Roman" w:hAnsi="Times New Roman" w:cs="Times New Roman"/>
                <w:i/>
                <w:sz w:val="20"/>
                <w:szCs w:val="20"/>
              </w:rPr>
              <w:t>«Калинка» - р.н.п.«Светит месяц» - вариации на тему русской народной  песни«Камаринская» - р.н.п.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песенного репертуара.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Святые земли Русской.Князь Александр Невский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2951E7" w:rsidRDefault="006C3FC4" w:rsidP="006C3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1E7">
              <w:rPr>
                <w:rFonts w:ascii="Times New Roman" w:hAnsi="Times New Roman"/>
                <w:sz w:val="20"/>
                <w:szCs w:val="20"/>
              </w:rPr>
              <w:t>Слушание объясн</w:t>
            </w:r>
            <w:r>
              <w:rPr>
                <w:rFonts w:ascii="Times New Roman" w:hAnsi="Times New Roman"/>
                <w:sz w:val="20"/>
                <w:szCs w:val="20"/>
              </w:rPr>
              <w:t>ений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национальных  героях</w:t>
            </w:r>
            <w:r w:rsidR="002951E7" w:rsidRPr="002951E7">
              <w:rPr>
                <w:rFonts w:ascii="Times New Roman" w:hAnsi="Times New Roman" w:cs="Times New Roman"/>
                <w:sz w:val="20"/>
                <w:szCs w:val="20"/>
              </w:rPr>
              <w:t xml:space="preserve">, которых любят, чтят и помнят.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2951E7" w:rsidRPr="002951E7">
              <w:rPr>
                <w:rFonts w:ascii="Times New Roman" w:hAnsi="Times New Roman" w:cs="Times New Roman"/>
                <w:sz w:val="20"/>
                <w:szCs w:val="20"/>
              </w:rPr>
              <w:t xml:space="preserve">«Вставайте, люди русские!» из кантаты «Александр Невский» С.С.Прокофьева; «Песнь об Александре Невском»;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«</w:t>
            </w:r>
            <w:r w:rsidRPr="002951E7">
              <w:rPr>
                <w:rFonts w:ascii="Times New Roman" w:hAnsi="Times New Roman" w:cs="Times New Roman"/>
                <w:sz w:val="20"/>
                <w:szCs w:val="20"/>
              </w:rPr>
              <w:t>Рождес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твенская песенка» П.Синявского;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Святые земли русской. Сергий Радонежский.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2951E7" w:rsidRDefault="006C3FC4" w:rsidP="006C3FC4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о народных музыкальных традициях</w:t>
            </w:r>
            <w:r w:rsidR="002951E7" w:rsidRPr="002951E7">
              <w:rPr>
                <w:rFonts w:ascii="Times New Roman" w:hAnsi="Times New Roman"/>
                <w:sz w:val="20"/>
                <w:szCs w:val="20"/>
              </w:rPr>
              <w:t xml:space="preserve"> Отечества. Обобщенное представление исторического прошлого в музыкальных образах. </w:t>
            </w:r>
            <w:r w:rsidR="002951E7" w:rsidRPr="002951E7">
              <w:rPr>
                <w:rFonts w:ascii="Times New Roman" w:hAnsi="Times New Roman"/>
                <w:i/>
                <w:sz w:val="20"/>
                <w:szCs w:val="20"/>
              </w:rPr>
              <w:t xml:space="preserve">Народные песнопения. </w:t>
            </w:r>
            <w:r w:rsidRPr="006C3FC4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осприятие музыки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51E7" w:rsidRPr="002951E7">
              <w:rPr>
                <w:rFonts w:ascii="Times New Roman" w:hAnsi="Times New Roman"/>
                <w:i/>
                <w:sz w:val="20"/>
                <w:szCs w:val="20"/>
              </w:rPr>
              <w:t>«О, преславного</w:t>
            </w:r>
            <w:r w:rsidR="00C366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951E7" w:rsidRPr="002951E7">
              <w:rPr>
                <w:rFonts w:ascii="Times New Roman" w:hAnsi="Times New Roman"/>
                <w:i/>
                <w:sz w:val="20"/>
                <w:szCs w:val="20"/>
              </w:rPr>
              <w:t xml:space="preserve">чудесе» - напев Оптиной  Пустыни. Народные песнопения о Сергии Радонежском. 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8C0776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8C0776">
              <w:rPr>
                <w:rStyle w:val="FontStyle43"/>
                <w:rFonts w:eastAsia="Andale Sans UI"/>
                <w:sz w:val="20"/>
                <w:szCs w:val="20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787350" w:rsidRPr="008C0776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776">
              <w:rPr>
                <w:rFonts w:ascii="Times New Roman" w:hAnsi="Times New Roman"/>
                <w:sz w:val="20"/>
                <w:szCs w:val="20"/>
              </w:rPr>
              <w:t>Молитва в творчестве композиторов.</w:t>
            </w:r>
          </w:p>
        </w:tc>
        <w:tc>
          <w:tcPr>
            <w:tcW w:w="991" w:type="dxa"/>
            <w:shd w:val="clear" w:color="auto" w:fill="auto"/>
          </w:tcPr>
          <w:p w:rsidR="00787350" w:rsidRPr="008C0776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077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87350" w:rsidRPr="008C0776" w:rsidRDefault="00CD0DA1" w:rsidP="008C0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776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 w:rsidR="008C0776">
              <w:rPr>
                <w:rFonts w:ascii="Times New Roman" w:hAnsi="Times New Roman" w:cs="Times New Roman"/>
                <w:sz w:val="20"/>
                <w:szCs w:val="20"/>
              </w:rPr>
              <w:t xml:space="preserve"> истории создания </w:t>
            </w:r>
            <w:r w:rsidR="002951E7" w:rsidRPr="008C0776">
              <w:rPr>
                <w:rFonts w:ascii="Times New Roman" w:hAnsi="Times New Roman" w:cs="Times New Roman"/>
                <w:sz w:val="20"/>
                <w:szCs w:val="20"/>
              </w:rPr>
              <w:t>«Детского альбома» П.И. Чайковского</w:t>
            </w:r>
            <w:r w:rsidR="008C0776">
              <w:rPr>
                <w:rFonts w:ascii="Times New Roman" w:hAnsi="Times New Roman" w:cs="Times New Roman"/>
                <w:sz w:val="20"/>
                <w:szCs w:val="20"/>
              </w:rPr>
              <w:t>.  Д</w:t>
            </w:r>
            <w:r w:rsidR="002951E7" w:rsidRPr="008C0776">
              <w:rPr>
                <w:rFonts w:ascii="Times New Roman" w:hAnsi="Times New Roman" w:cs="Times New Roman"/>
                <w:sz w:val="20"/>
                <w:szCs w:val="20"/>
              </w:rPr>
              <w:t>ень прожитый ребенком, который обычно на</w:t>
            </w:r>
            <w:r w:rsidR="008C0776">
              <w:rPr>
                <w:rFonts w:ascii="Times New Roman" w:hAnsi="Times New Roman" w:cs="Times New Roman"/>
                <w:sz w:val="20"/>
                <w:szCs w:val="20"/>
              </w:rPr>
              <w:t xml:space="preserve">чинался и заканчивался молитвой. </w:t>
            </w:r>
            <w:r w:rsidR="008C0776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C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51E7" w:rsidRPr="008C0776">
              <w:rPr>
                <w:rFonts w:ascii="Times New Roman" w:hAnsi="Times New Roman" w:cs="Times New Roman"/>
                <w:sz w:val="20"/>
                <w:szCs w:val="20"/>
              </w:rPr>
              <w:t>«В церкви», «Утренняя молитва» из фортепианного цикла «Детский альбом» П.И. Чайковского; Духов</w:t>
            </w:r>
            <w:r w:rsidRPr="008C0776">
              <w:rPr>
                <w:rFonts w:ascii="Times New Roman" w:hAnsi="Times New Roman" w:cs="Times New Roman"/>
                <w:sz w:val="20"/>
                <w:szCs w:val="20"/>
              </w:rPr>
              <w:t>ные песнопения В.Серебренников.</w:t>
            </w:r>
          </w:p>
        </w:tc>
      </w:tr>
      <w:tr w:rsidR="00787350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87350" w:rsidRPr="006235C5" w:rsidRDefault="00787350" w:rsidP="00787350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787350" w:rsidRPr="006235C5" w:rsidRDefault="00787350" w:rsidP="007873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Рождество Христово!</w:t>
            </w:r>
          </w:p>
        </w:tc>
        <w:tc>
          <w:tcPr>
            <w:tcW w:w="991" w:type="dxa"/>
            <w:shd w:val="clear" w:color="auto" w:fill="auto"/>
          </w:tcPr>
          <w:p w:rsidR="00787350" w:rsidRPr="006235C5" w:rsidRDefault="002A2389" w:rsidP="00787350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2D0A16" w:rsidRPr="002D0A16" w:rsidRDefault="008C0776" w:rsidP="002D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776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  истоках</w:t>
            </w:r>
            <w:r w:rsidR="002D0A16" w:rsidRPr="002D0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празднования Рождества Христова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Руси.</w:t>
            </w:r>
          </w:p>
          <w:p w:rsidR="00787350" w:rsidRPr="008C0776" w:rsidRDefault="008C0776" w:rsidP="008C0776">
            <w:pPr>
              <w:rPr>
                <w:rFonts w:ascii="Times New Roman" w:hAnsi="Times New Roman"/>
                <w:sz w:val="20"/>
                <w:szCs w:val="20"/>
              </w:rPr>
            </w:pPr>
            <w:r w:rsidRPr="008C0776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2D0A16" w:rsidRPr="002D0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Добрый тебе вечер, Рождественское чудо; Рождественская песенка, народные славянские песнопения.   </w:t>
            </w:r>
            <w:r w:rsidR="002D0A16" w:rsidRPr="002D0A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А.Пономарева, А.Чеменева «Новогодняя»   </w:t>
            </w:r>
            <w:r w:rsidRPr="008C0776">
              <w:rPr>
                <w:rFonts w:ascii="Times New Roman" w:hAnsi="Times New Roman"/>
                <w:sz w:val="20"/>
                <w:szCs w:val="20"/>
              </w:rPr>
              <w:t xml:space="preserve">Вокальное </w:t>
            </w:r>
            <w:r w:rsidRPr="008C0776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</w:t>
            </w:r>
            <w:r w:rsidR="00F91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0A16" w:rsidRPr="002D0A16">
              <w:rPr>
                <w:rFonts w:ascii="Times New Roman" w:hAnsi="Times New Roman" w:cs="Times New Roman"/>
                <w:i/>
                <w:sz w:val="20"/>
                <w:szCs w:val="20"/>
              </w:rPr>
              <w:t>П. Синявский «Смешной человечек»</w:t>
            </w:r>
          </w:p>
        </w:tc>
      </w:tr>
      <w:tr w:rsidR="000C77BE" w:rsidRPr="005B1F97" w:rsidTr="0011648B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Музыка на Новогоднем празднике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0C77BE" w:rsidRPr="000C77BE" w:rsidRDefault="008C0776" w:rsidP="00C4134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0776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примере музыкальных традиций</w:t>
            </w:r>
            <w:r w:rsidR="000C77BE" w:rsidRPr="000C77BE">
              <w:rPr>
                <w:rFonts w:ascii="Times New Roman" w:hAnsi="Times New Roman"/>
                <w:sz w:val="20"/>
                <w:szCs w:val="20"/>
              </w:rPr>
              <w:t xml:space="preserve"> Отечества. </w:t>
            </w:r>
            <w:r w:rsidRPr="008C0776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народном и профессиональном музыкальном творчестве</w:t>
            </w:r>
            <w:r w:rsidR="000C77BE" w:rsidRPr="000C77BE">
              <w:rPr>
                <w:rFonts w:ascii="Times New Roman" w:hAnsi="Times New Roman"/>
                <w:sz w:val="20"/>
                <w:szCs w:val="20"/>
              </w:rPr>
              <w:t xml:space="preserve"> разных стран мира. </w:t>
            </w:r>
            <w:r w:rsidRPr="008C077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="000C77BE" w:rsidRPr="000C77BE">
              <w:rPr>
                <w:rFonts w:ascii="Times New Roman" w:hAnsi="Times New Roman"/>
                <w:i/>
                <w:sz w:val="20"/>
                <w:szCs w:val="20"/>
              </w:rPr>
              <w:t xml:space="preserve">азучивание песен к празднику – «Новый год». 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5C5">
              <w:rPr>
                <w:rFonts w:ascii="Times New Roman" w:hAnsi="Times New Roman"/>
                <w:sz w:val="20"/>
                <w:szCs w:val="20"/>
              </w:rPr>
              <w:t>Новогодний переполох.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0C77BE" w:rsidRDefault="00707C28" w:rsidP="000C7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7BE">
              <w:rPr>
                <w:rFonts w:ascii="Times New Roman" w:hAnsi="Times New Roman"/>
              </w:rPr>
              <w:t>Хоровое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музыкального материала.</w:t>
            </w:r>
          </w:p>
          <w:p w:rsidR="000C77BE" w:rsidRPr="000C77BE" w:rsidRDefault="000C77BE" w:rsidP="000C77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77BE" w:rsidRPr="005B1F97" w:rsidTr="007B7312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0C77BE" w:rsidRPr="006235C5" w:rsidRDefault="000C77BE" w:rsidP="000C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Гори, гори ясно, чтобы не погасло ( 4 ч)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Русские народные инструменты Плясовые наигрыши.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707C28" w:rsidRDefault="00707C28" w:rsidP="00707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>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 xml:space="preserve"> русских народных инструментов. Плясовые наигрыши. Вариации. Инструментальные импровизации учащихся «Светит месяц», вариации на тему р.н.п. (оркестр); «Народные игры Тюменской области» обр.Демина. </w:t>
            </w:r>
            <w:r w:rsidRPr="00306ABF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>«Песня-спор» Г.Гладкова, В. Лугового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Разыграй песню.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306ABF" w:rsidRPr="00306ABF" w:rsidRDefault="00707C28" w:rsidP="0030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</w:t>
            </w:r>
            <w:r w:rsidR="00306ABF" w:rsidRPr="0030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ольклор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- народной мудрости</w:t>
            </w:r>
            <w:r w:rsidR="00306ABF" w:rsidRPr="0030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русских народных</w:t>
            </w:r>
            <w:r w:rsidR="00306ABF" w:rsidRPr="0030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песни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\</w:t>
            </w:r>
            <w:r w:rsidR="00306ABF" w:rsidRPr="0030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Хоровод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Театрализация действий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="00306ABF" w:rsidRPr="0030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азыгрывание песен. 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>«Камаринская» р.н..плясовая;</w:t>
            </w:r>
          </w:p>
          <w:p w:rsidR="000C77BE" w:rsidRPr="008C0776" w:rsidRDefault="00707C28" w:rsidP="00707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>«Реченька» А.Абрамова, Е.Карасева; «Выходили красны девицы», р.н. песня-игра</w:t>
            </w:r>
            <w:r w:rsidR="00306ABF" w:rsidRPr="00306AB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06ABF" w:rsidRPr="00306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Музыка в народном стиле. Сочини песенку.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306ABF" w:rsidRDefault="00707C28" w:rsidP="00134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ABF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авторской  музыке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 xml:space="preserve">  в народном стиле. Закрепление понятия «народные инструменты»;  их названий,  внешнего вида  и звучание.  </w:t>
            </w:r>
            <w:r w:rsidR="00134AB5" w:rsidRPr="00306ABF">
              <w:rPr>
                <w:rFonts w:ascii="Times New Roman" w:hAnsi="Times New Roman"/>
                <w:sz w:val="20"/>
                <w:szCs w:val="20"/>
              </w:rPr>
              <w:t>Игра на д</w:t>
            </w:r>
            <w:r w:rsidR="00134AB5">
              <w:rPr>
                <w:rFonts w:ascii="Times New Roman" w:hAnsi="Times New Roman"/>
                <w:sz w:val="20"/>
                <w:szCs w:val="20"/>
              </w:rPr>
              <w:t xml:space="preserve">етских музыкальных инструментах,  </w:t>
            </w:r>
            <w:r w:rsidR="00134A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>нструм</w:t>
            </w:r>
            <w:r w:rsidR="00134AB5">
              <w:rPr>
                <w:rFonts w:ascii="Times New Roman" w:hAnsi="Times New Roman" w:cs="Times New Roman"/>
                <w:sz w:val="20"/>
                <w:szCs w:val="20"/>
              </w:rPr>
              <w:t xml:space="preserve">ентальная импровизация учащихся 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 xml:space="preserve"> на тексты народных песенок «Калинка»,р.н.п.; «Бояре, а мы к вам пришли».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AB5"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306ABF" w:rsidRPr="00306ABF">
              <w:rPr>
                <w:rFonts w:ascii="Times New Roman" w:hAnsi="Times New Roman" w:cs="Times New Roman"/>
                <w:sz w:val="20"/>
                <w:szCs w:val="20"/>
              </w:rPr>
              <w:t>р.н.песня-игр</w:t>
            </w:r>
            <w:r w:rsidR="00134AB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Проводы зимы. Встреча весны.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135AD2" w:rsidRDefault="00135AD2" w:rsidP="0013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традициях и обычаях календарно-обрядовых праздников</w:t>
            </w:r>
            <w:r w:rsidR="003E3700" w:rsidRPr="003E3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3E3700" w:rsidRPr="003E3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песен:  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>«А мы Масленицу дожидаем», «Едет Масленица дорогая», р.н. масленичные песни;«Весна идет», «Солнышко, выгляни!», «Жучик-крючик паучок», р.н.песни-заклички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C77BE" w:rsidRPr="005B1F97" w:rsidTr="007B7312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0C77BE" w:rsidRPr="006235C5" w:rsidRDefault="000C77BE" w:rsidP="000C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музыкальном театре ( 6 ч)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Сказка будет впереди.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6235C5" w:rsidRDefault="00D53B11" w:rsidP="00D53B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об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удивительном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театра.  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>Знакомство с  понятиями: опера, театр.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на примере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Оперы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М.Коваля «Волк и семеро козлят»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Pr="003E3700">
              <w:rPr>
                <w:rFonts w:ascii="Times New Roman" w:hAnsi="Times New Roman"/>
                <w:sz w:val="20"/>
                <w:szCs w:val="20"/>
              </w:rPr>
              <w:t xml:space="preserve"> Хоровое исполне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песни 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 Крылатова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«Заводные игрушки»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Детский музыкальный театр.  Опера. Балет.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3E3700" w:rsidRPr="003E3700" w:rsidRDefault="003D6B00" w:rsidP="003E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о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драматургии  развития театра 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оперы и балета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фрагменте из оперы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Римского</w:t>
            </w:r>
            <w:r w:rsidR="003E3700" w:rsidRPr="003E37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-Корсаков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="003E3700" w:rsidRPr="003E37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«Снегурочка»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Балет. Балерина. Танцор. Фрагменты из балетов. Оркестр. Дирижер.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С.С. Прокофьев «Золушка» - фрагменты </w:t>
            </w:r>
            <w:r w:rsidR="00C31740">
              <w:rPr>
                <w:rFonts w:ascii="Times New Roman" w:hAnsi="Times New Roman"/>
                <w:sz w:val="20"/>
                <w:szCs w:val="20"/>
              </w:rPr>
              <w:t>Хоровое исполнение знакомых песен.</w:t>
            </w:r>
          </w:p>
          <w:p w:rsidR="000C77BE" w:rsidRPr="006235C5" w:rsidRDefault="000C77BE" w:rsidP="000C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Театр оперы и балета. «Волшебная палочка» дирижера.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3E3700" w:rsidRPr="00C31740" w:rsidRDefault="00C31740" w:rsidP="003E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3E3700" w:rsidRPr="003E3700">
              <w:rPr>
                <w:rFonts w:ascii="Times New Roman" w:eastAsia="Times New Roman" w:hAnsi="Times New Roman" w:cs="Times New Roman"/>
                <w:sz w:val="20"/>
                <w:szCs w:val="20"/>
              </w:rPr>
              <w:t>ирижер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– руководителе</w:t>
            </w:r>
            <w:r w:rsidR="003E3700" w:rsidRPr="003E3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оркестра. Дирижерские жесты. Закрепление  понятий: опера, балет, песенность, танцевальность, маршевость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E3700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3E3700" w:rsidRPr="003E37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С.Прокофьева «Золушка»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(фрагменты)</w:t>
            </w:r>
            <w:r w:rsidR="003E3700" w:rsidRPr="003E37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песен.</w:t>
            </w:r>
          </w:p>
          <w:p w:rsidR="000C77BE" w:rsidRPr="006235C5" w:rsidRDefault="000C77BE" w:rsidP="000C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Опера М.И. Глинки «Руслан и Людмила».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3E3700" w:rsidRDefault="00D60BEE" w:rsidP="00D60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и истории создания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 xml:space="preserve"> опер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М.И. Глинки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 xml:space="preserve"> «Руслан и Людмила».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>равнительный анализпе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 xml:space="preserve"> «Весенняя» В.Моцарта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«Какое чудное мгновенье!» Увертюра. Финал.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3E3700" w:rsidRDefault="00D83D13" w:rsidP="00D83D13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и в</w:t>
            </w:r>
            <w:r w:rsidRPr="003E3700">
              <w:rPr>
                <w:rFonts w:ascii="Times New Roman" w:hAnsi="Times New Roman"/>
                <w:sz w:val="20"/>
                <w:szCs w:val="20"/>
              </w:rPr>
              <w:t>оспр</w:t>
            </w:r>
            <w:r>
              <w:rPr>
                <w:rFonts w:ascii="Times New Roman" w:hAnsi="Times New Roman"/>
                <w:sz w:val="20"/>
                <w:szCs w:val="20"/>
              </w:rPr>
              <w:t>иятие музыки на примере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увертюры к опере,  заключительного</w:t>
            </w:r>
            <w:r w:rsidR="003E3700" w:rsidRPr="003E3700">
              <w:rPr>
                <w:rFonts w:ascii="Times New Roman" w:hAnsi="Times New Roman"/>
                <w:i/>
                <w:sz w:val="20"/>
                <w:szCs w:val="20"/>
              </w:rPr>
              <w:t xml:space="preserve"> хор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3E3700" w:rsidRPr="003E3700">
              <w:rPr>
                <w:rFonts w:ascii="Times New Roman" w:hAnsi="Times New Roman"/>
                <w:i/>
                <w:sz w:val="20"/>
                <w:szCs w:val="20"/>
              </w:rPr>
              <w:t xml:space="preserve"> из финала оперы «Руслан и Людмила» М.Глинка. - Марш  Черномора</w:t>
            </w:r>
            <w:r w:rsidR="005870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E3700" w:rsidRPr="003E3700">
              <w:rPr>
                <w:rFonts w:ascii="Times New Roman" w:hAnsi="Times New Roman"/>
                <w:i/>
                <w:sz w:val="20"/>
                <w:szCs w:val="20"/>
              </w:rPr>
              <w:t>.«Марш из оперы «Любовь к трем апельсинам» С.Прокофьев.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27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«Основные жанровые черты музыкального театра».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3E3700" w:rsidRDefault="00742F89" w:rsidP="00742F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проблемных ситуаций. </w:t>
            </w:r>
            <w:r w:rsidR="003E3700" w:rsidRPr="003E3700">
              <w:rPr>
                <w:rFonts w:ascii="Times New Roman" w:hAnsi="Times New Roman"/>
                <w:sz w:val="20"/>
                <w:szCs w:val="20"/>
              </w:rPr>
              <w:t>Обобщение музыкальных впечатлений.Систематизация учебного материала. Хоровое исполнение.</w:t>
            </w:r>
          </w:p>
        </w:tc>
      </w:tr>
      <w:tr w:rsidR="000C77BE" w:rsidRPr="005B1F97" w:rsidTr="007B7312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0C77BE" w:rsidRPr="006235C5" w:rsidRDefault="000C77BE" w:rsidP="000C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концертном зале  ( 3 ч)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28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Симфоническая сказка С.Прокофьева "Петя и волк"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2A2389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742F89" w:rsidRDefault="00742F89" w:rsidP="003E3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инструментах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 xml:space="preserve"> симфонического оркестра.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на примере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музыкальных портретов и образов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 xml:space="preserve"> в симфонической музыке</w:t>
            </w:r>
            <w:r w:rsidR="003E3700" w:rsidRPr="003E3700">
              <w:rPr>
                <w:rFonts w:ascii="Times New Roman" w:hAnsi="Times New Roman" w:cs="Times New Roman"/>
                <w:i/>
                <w:sz w:val="20"/>
                <w:szCs w:val="20"/>
              </w:rPr>
              <w:t>Петя и Волк. Симфоническая сказка. С. Прокофьев.</w:t>
            </w:r>
            <w:r w:rsidR="003E3700" w:rsidRPr="003E3700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29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«Картинки с выставки». Музыкальное впечатление.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D24A14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1A54EF" w:rsidRDefault="001A54EF" w:rsidP="001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700">
              <w:rPr>
                <w:rFonts w:ascii="Times New Roman" w:hAnsi="Times New Roman"/>
                <w:sz w:val="20"/>
                <w:szCs w:val="20"/>
              </w:rPr>
              <w:t xml:space="preserve">Систематизация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учебного материала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3E3700" w:rsidRPr="003E3700">
              <w:rPr>
                <w:rFonts w:ascii="Times New Roman" w:eastAsia="Times New Roman" w:hAnsi="Times New Roman" w:cs="Times New Roman"/>
                <w:sz w:val="20"/>
                <w:szCs w:val="20"/>
              </w:rPr>
              <w:t>ермин – контраст, контрастные произведения.</w:t>
            </w:r>
            <w:r w:rsidR="005870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на примере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музыкальных портретов и образов</w:t>
            </w:r>
            <w:r w:rsidR="003E3700" w:rsidRPr="003E3700">
              <w:rPr>
                <w:rFonts w:ascii="Times New Roman" w:hAnsi="Times New Roman" w:cs="Times New Roman"/>
                <w:sz w:val="20"/>
                <w:szCs w:val="20"/>
              </w:rPr>
              <w:t xml:space="preserve"> в фортепианной музыке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700" w:rsidRPr="003E3700">
              <w:rPr>
                <w:rFonts w:ascii="Times New Roman" w:hAnsi="Times New Roman" w:cs="Times New Roman"/>
                <w:i/>
                <w:sz w:val="20"/>
                <w:szCs w:val="20"/>
              </w:rPr>
              <w:t>«Картинки с выставки»- пьесы из фортепианной сюиты. М. Мусоргский.</w:t>
            </w:r>
            <w:r w:rsidRPr="003E3700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3700" w:rsidRPr="003E370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Синявский «Пряничный домик»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r w:rsidR="003E3700" w:rsidRPr="003E3700">
              <w:rPr>
                <w:rFonts w:ascii="Times New Roman" w:hAnsi="Times New Roman"/>
                <w:sz w:val="20"/>
                <w:szCs w:val="20"/>
              </w:rPr>
              <w:t xml:space="preserve"> Анализ проблем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ситуаций; 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30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«Звучит нестареющий Моцарт».  Симфония №40. Увертюра.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D24A14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3E3700" w:rsidRPr="00810C23" w:rsidRDefault="001A54EF" w:rsidP="008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C23">
              <w:rPr>
                <w:rFonts w:ascii="Times New Roman" w:hAnsi="Times New Roman"/>
                <w:sz w:val="20"/>
                <w:szCs w:val="20"/>
              </w:rPr>
              <w:t>Отбор и сравнение мат</w:t>
            </w:r>
            <w:r>
              <w:rPr>
                <w:rFonts w:ascii="Times New Roman" w:hAnsi="Times New Roman"/>
                <w:sz w:val="20"/>
                <w:szCs w:val="20"/>
              </w:rPr>
              <w:t>ериала по нескольким источникам,</w:t>
            </w:r>
            <w:r w:rsidR="003E3700" w:rsidRPr="003E3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музыки М.И.Глинки и В.А.Моцарта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10C23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>
              <w:rPr>
                <w:rFonts w:ascii="Times New Roman" w:hAnsi="Times New Roman"/>
                <w:sz w:val="20"/>
                <w:szCs w:val="20"/>
              </w:rPr>
              <w:t>, а</w:t>
            </w:r>
            <w:r w:rsidRPr="00810C23">
              <w:rPr>
                <w:rFonts w:ascii="Times New Roman" w:hAnsi="Times New Roman"/>
                <w:sz w:val="20"/>
                <w:szCs w:val="20"/>
              </w:rPr>
              <w:t>нализ пробле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мных ситуаций </w:t>
            </w:r>
            <w:r w:rsidR="003E3700" w:rsidRPr="003E37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М.И. Глинка Увертюра «Руслан и Людмила» В. А. Моцарт. Симфония №40.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Песни</w:t>
            </w:r>
            <w:r w:rsidR="003E3700" w:rsidRPr="003E37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картинах. Гр. Гладков</w:t>
            </w:r>
            <w:r w:rsidR="003E3700" w:rsidRPr="0081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77BE" w:rsidRPr="006235C5" w:rsidRDefault="000C77BE" w:rsidP="000C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77BE" w:rsidRPr="005B1F97" w:rsidTr="007B7312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0C77BE" w:rsidRPr="006235C5" w:rsidRDefault="000C77BE" w:rsidP="000C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Чтоб музыкантом быть, так надобно уменье ( 4 ч)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31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Волшебный цветик - семицветик. И всё это - Бах.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D24A14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C32991" w:rsidRDefault="002A3BAF" w:rsidP="002A3BAF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об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интонации</w:t>
            </w:r>
            <w:r w:rsidR="00C32991" w:rsidRPr="00C329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Орган – музыкальный инструмент.   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>Волынка; Менуэт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 xml:space="preserve">з «Нотной тетради Анны Магдалены Бах»; 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>Менуэт.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 xml:space="preserve"> Из сюиты №2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>; За рекою старый дом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>, русский текст Д. Тонского;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Токката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 xml:space="preserve"> ре минор для органа; 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>Хорал; Ария.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сюиты №2. И. С. Бах</w:t>
            </w:r>
            <w:r w:rsidR="00C32991" w:rsidRPr="00C329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32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Всё в движении. Попутная песня.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D24A14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C32991" w:rsidRDefault="000A241D" w:rsidP="000A2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991">
              <w:rPr>
                <w:rFonts w:ascii="Times New Roman" w:hAnsi="Times New Roman"/>
                <w:sz w:val="20"/>
                <w:szCs w:val="20"/>
              </w:rPr>
              <w:t>Отбор и сравнение мат</w:t>
            </w:r>
            <w:r>
              <w:rPr>
                <w:rFonts w:ascii="Times New Roman" w:hAnsi="Times New Roman"/>
                <w:sz w:val="20"/>
                <w:szCs w:val="20"/>
              </w:rPr>
              <w:t>ериала по нескольким источникам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 xml:space="preserve"> Г.В.Свиридова, М.И.Глинки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>«Тройка»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>из музыкальных иллюстраций к повести А.С.Пушкина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32991">
              <w:rPr>
                <w:rFonts w:ascii="Times New Roman" w:hAnsi="Times New Roman"/>
                <w:sz w:val="20"/>
                <w:szCs w:val="20"/>
              </w:rPr>
              <w:t>Восприя</w:t>
            </w:r>
            <w:r>
              <w:rPr>
                <w:rFonts w:ascii="Times New Roman" w:hAnsi="Times New Roman"/>
                <w:sz w:val="20"/>
                <w:szCs w:val="20"/>
              </w:rPr>
              <w:t>тие музыки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>«Метель» Г.В.Свиридова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>«Попутная песня» М.И.Глинка;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991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>«Большой хоровод» Б.Савельева, А.Хайта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33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Природа и музыка. «Печаль моя светла».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D24A14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32991" w:rsidRPr="00C32991" w:rsidRDefault="000A241D" w:rsidP="00C3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991">
              <w:rPr>
                <w:rFonts w:ascii="Times New Roman" w:hAnsi="Times New Roman"/>
                <w:sz w:val="20"/>
                <w:szCs w:val="20"/>
              </w:rPr>
              <w:t>Слушани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объяснений учителя,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32991" w:rsidRPr="00C32991">
              <w:rPr>
                <w:rFonts w:ascii="Times New Roman" w:eastAsia="Times New Roman" w:hAnsi="Times New Roman" w:cs="Times New Roman"/>
                <w:sz w:val="20"/>
                <w:szCs w:val="20"/>
              </w:rPr>
              <w:t>рирода и музыка.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Тройка, Весна, Осень и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>з музыкальных иллюстраций к повести А. Пушкина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C32991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«Метель». Г. Свиридов.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>Пусть всегда будет солнце. А. Островский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77BE" w:rsidRPr="006235C5" w:rsidRDefault="000C77BE" w:rsidP="000C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77BE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0C77BE" w:rsidRPr="006235C5" w:rsidRDefault="000C77BE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6235C5">
              <w:rPr>
                <w:rStyle w:val="FontStyle43"/>
                <w:rFonts w:eastAsia="Andale Sans UI"/>
                <w:sz w:val="20"/>
                <w:szCs w:val="20"/>
              </w:rPr>
              <w:t>34</w:t>
            </w:r>
          </w:p>
        </w:tc>
        <w:tc>
          <w:tcPr>
            <w:tcW w:w="2121" w:type="dxa"/>
            <w:shd w:val="clear" w:color="auto" w:fill="auto"/>
          </w:tcPr>
          <w:p w:rsidR="000C77BE" w:rsidRPr="006235C5" w:rsidRDefault="000C77BE" w:rsidP="000C77B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312">
              <w:rPr>
                <w:rFonts w:ascii="Times New Roman" w:hAnsi="Times New Roman"/>
                <w:sz w:val="20"/>
                <w:szCs w:val="20"/>
              </w:rPr>
              <w:t>Мир композитора. П.Чайковский и С.Прокофьев.</w:t>
            </w:r>
          </w:p>
        </w:tc>
        <w:tc>
          <w:tcPr>
            <w:tcW w:w="991" w:type="dxa"/>
            <w:shd w:val="clear" w:color="auto" w:fill="auto"/>
          </w:tcPr>
          <w:p w:rsidR="000C77BE" w:rsidRPr="006235C5" w:rsidRDefault="00D24A14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0C77BE" w:rsidRPr="000A241D" w:rsidRDefault="000A241D" w:rsidP="000A2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Конкурсе</w:t>
            </w:r>
            <w:r w:rsidR="00C32991" w:rsidRPr="00C32991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исполнителей им. П.И.Чайковского. Инструментальный концерт. Музыкальная речь  и музыкальный язык.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991" w:rsidRPr="00C329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Концерт для фортепиано с оркестром №1. часть 1-я (фрагменты). </w:t>
            </w:r>
            <w:r w:rsidRPr="00C32991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C32991" w:rsidRPr="00C329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Ю.Чичков «Лесной марш»</w:t>
            </w:r>
          </w:p>
        </w:tc>
      </w:tr>
      <w:tr w:rsidR="000C77BE" w:rsidRPr="005B1F97" w:rsidTr="007B7312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0C77BE" w:rsidRPr="006235C5" w:rsidRDefault="002A2389" w:rsidP="002A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класс</w:t>
            </w:r>
          </w:p>
        </w:tc>
      </w:tr>
      <w:tr w:rsidR="000C77BE" w:rsidRPr="005B1F97" w:rsidTr="007B7312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0C77BE" w:rsidRPr="004C760A" w:rsidRDefault="002A2389" w:rsidP="002A2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 - Родина моя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( 5 ч)</w:t>
            </w:r>
          </w:p>
        </w:tc>
      </w:tr>
      <w:tr w:rsidR="002A2389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2A2389" w:rsidRPr="0011648B" w:rsidRDefault="0011648B" w:rsidP="000C77BE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2A2389" w:rsidRPr="0011648B" w:rsidRDefault="00D24A14" w:rsidP="0011648B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Мелодия - душа музыки.</w:t>
            </w:r>
          </w:p>
        </w:tc>
        <w:tc>
          <w:tcPr>
            <w:tcW w:w="991" w:type="dxa"/>
            <w:shd w:val="clear" w:color="auto" w:fill="auto"/>
          </w:tcPr>
          <w:p w:rsidR="002A2389" w:rsidRPr="00907FDB" w:rsidRDefault="00907FDB" w:rsidP="000C77BE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2A2389" w:rsidRPr="004F05A3" w:rsidRDefault="004F05A3" w:rsidP="004F05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учителя, что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7A6FF6" w:rsidRPr="007A6F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есенность является отличительной чертой русской музыки.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на примере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лирического образа</w:t>
            </w:r>
            <w:r w:rsidR="005870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П. Чайковского</w:t>
            </w:r>
            <w:r w:rsidR="007A6FF6" w:rsidRPr="007A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Жаворонок;  симфонии №4 2-ячасть.М. Глинка.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Хоровое исполнение песни </w:t>
            </w:r>
            <w:r w:rsidR="007A6FF6" w:rsidRPr="007A6FF6">
              <w:rPr>
                <w:rFonts w:ascii="Times New Roman" w:hAnsi="Times New Roman" w:cs="Times New Roman"/>
                <w:i/>
                <w:sz w:val="20"/>
                <w:szCs w:val="20"/>
              </w:rPr>
              <w:t>«Моя Россия». Г. Струве.</w:t>
            </w:r>
          </w:p>
        </w:tc>
      </w:tr>
      <w:tr w:rsidR="007A6FF6" w:rsidRPr="005B1F97" w:rsidTr="00C440D6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Природа и музыка. Звучащие картины.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7A6FF6" w:rsidRPr="007A6FF6" w:rsidRDefault="00E50F70" w:rsidP="00E50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 жанре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 xml:space="preserve"> романса.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 xml:space="preserve">тличительные черты романса и песни. Музыка и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поэзия; звучащие картины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.«Благословляю вас, леса» П.И.Чайковского;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«Звонче жаворонка пенье» Н.А.Римского Корсакова, А. Толстого;«Романс» Г.В.Свиридова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 xml:space="preserve"> «Все начинается со школьного звонка» Я.Дубравина, В Суслова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«Виват, Россия!» (кант). «Наша слава – русская держава».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7A6FF6" w:rsidRDefault="00CC5B9E" w:rsidP="007A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о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жанре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 xml:space="preserve">   канта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. Эпоха Петра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 xml:space="preserve">. Песенность. маршевость. Интонации музыки и речи.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олдатская песня «Радуйся, Русская земля»- кант на заключение Ништадского мира (1721г.) неизвестного автора 18в.;Орел Российский»- кант в честь Павловской победы неизвестного автора 18 в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.;«Марш лейб-гвардии Преображенского полка»;</w:t>
            </w:r>
            <w:r w:rsidRPr="007A6FF6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«Солдатушки, бравы ребятушки», старинная солдатская песня.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Кантата С.С. Прокофьева «Александр Невский»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7A6FF6" w:rsidRDefault="00CC5B9E" w:rsidP="007A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углубленное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знакомства с кантатой. Подвиг народа. Вступление. Трехчастная форма.«Величание святому благоверному князю Александру Невскому»;</w:t>
            </w:r>
            <w:r w:rsidRPr="007A6FF6">
              <w:rPr>
                <w:rFonts w:ascii="Times New Roman" w:hAnsi="Times New Roman"/>
                <w:sz w:val="20"/>
                <w:szCs w:val="20"/>
              </w:rPr>
              <w:t xml:space="preserve"> 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сприятие музыки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кантата «Александр Невский» С.С.Прокофьев: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Хор «Вставайте , люди русские!», «Песнь об Александре Невском»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Солдатушки, бравы ребятушки», старинная солдатская песня.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Опера М.И.Глинки « Иван Сусанин»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7A6FF6" w:rsidRDefault="00D83C37" w:rsidP="007A6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FF6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 с содержанием и музыкой оперы.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оровые сцены. Главный герой оперы, его музыкальные характеристики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 М.И.Глинки: интродукция, ответ Ивана Сусанина полякам, ария и речитатив Сусанина, хор «Славься…»</w:t>
            </w:r>
            <w:r w:rsidRPr="007A6FF6">
              <w:rPr>
                <w:rFonts w:ascii="Times New Roman" w:hAnsi="Times New Roman"/>
                <w:sz w:val="20"/>
                <w:szCs w:val="20"/>
              </w:rPr>
              <w:t xml:space="preserve"> Хоровое исполнение.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sz w:val="20"/>
                <w:szCs w:val="20"/>
              </w:rPr>
              <w:t>«Музыкант-турист» Ю. Чичкова, И. Белякова</w:t>
            </w:r>
          </w:p>
        </w:tc>
      </w:tr>
      <w:tr w:rsidR="007A6FF6" w:rsidRPr="005B1F97" w:rsidTr="0011648B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7A6FF6" w:rsidRPr="0011648B" w:rsidRDefault="007A6FF6" w:rsidP="007A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День, полный событий ( 3 ч )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Образы природы в музыке. Утро.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907FDB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E20483" w:rsidRDefault="00E20483" w:rsidP="007A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6FF6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 в</w:t>
            </w:r>
            <w:r w:rsidR="007A6FF6" w:rsidRPr="007A6F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музыке могут отражаться события повседневной жизни; душе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вное состояние человека.   </w:t>
            </w:r>
            <w:r w:rsidRPr="007A6FF6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примере </w:t>
            </w:r>
            <w:r w:rsidR="007A6FF6" w:rsidRPr="007A6FF6">
              <w:rPr>
                <w:rFonts w:ascii="Times New Roman" w:hAnsi="Times New Roman" w:cs="Times New Roman"/>
                <w:i/>
                <w:sz w:val="20"/>
                <w:szCs w:val="20"/>
              </w:rPr>
              <w:t>Э. Григ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7A6FF6" w:rsidRPr="007A6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Утро. Из сюиты «Пер Гюнт».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7A6FF6" w:rsidRPr="007A6FF6">
              <w:rPr>
                <w:rFonts w:ascii="Times New Roman" w:hAnsi="Times New Roman" w:cs="Times New Roman"/>
                <w:i/>
                <w:sz w:val="20"/>
                <w:szCs w:val="20"/>
              </w:rPr>
              <w:t>П. Чайковский  Детский альбом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7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Портрет в музыке.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32252E" w:rsidRDefault="00F156C6" w:rsidP="00322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учителя, что с помощью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средств музыкальной выразительности можно </w:t>
            </w:r>
            <w:r w:rsidR="007A6FF6" w:rsidRPr="007A6F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«нарисовать»  чей-нибудь портрет.  Выразительность и изобразительность музыки.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252E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i/>
                <w:sz w:val="20"/>
                <w:szCs w:val="20"/>
              </w:rPr>
              <w:t>С. Прокофьев: Болтунья; Джульетта – девочка. «Ромео и Джульетта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A6FF6" w:rsidRPr="007A6FF6">
              <w:rPr>
                <w:rFonts w:ascii="Times New Roman" w:hAnsi="Times New Roman" w:cs="Times New Roman"/>
                <w:i/>
                <w:sz w:val="20"/>
                <w:szCs w:val="20"/>
              </w:rPr>
              <w:t>»;Золушка. Балет (фрагменты).</w:t>
            </w:r>
            <w:r w:rsidR="007A6FF6" w:rsidRPr="0032252E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center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8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«В детской». Игры и игрушки. На прогулке. Вечер.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32252E" w:rsidRDefault="00574BCF" w:rsidP="00322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учителя, </w:t>
            </w:r>
            <w:r w:rsidR="0032252E" w:rsidRPr="00322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при помощи средств музыкальной выразительности  композиторы создают «картины» из повседневной жизни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252E" w:rsidRPr="00322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252E" w:rsidRPr="003225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Мусоргский  «Детская».  </w:t>
            </w:r>
            <w:r w:rsidR="0032252E" w:rsidRPr="003225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няней; В углу; С куклой.  </w:t>
            </w:r>
            <w:r w:rsidR="0032252E" w:rsidRPr="003225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Чайковский «Детского альбома»</w:t>
            </w:r>
            <w:r w:rsidR="005870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32252E" w:rsidRPr="003225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="0032252E" w:rsidRPr="0032252E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11648B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7A6FF6" w:rsidRPr="0011648B" w:rsidRDefault="007A6FF6" w:rsidP="007A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России петь - что стремиться в храм ( 4 ч )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9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Радуйся, Мария! «Богородице Дево, радуйся!»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32252E" w:rsidRDefault="00142A79" w:rsidP="0014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проблемных ситуаций в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>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 xml:space="preserve"> Богородицы в церковной музыке, стихах поэтов, картинах художников.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>«Богородице Дево, радуйся!» из Всенощного бдения» С.В.Рахманинова;</w:t>
            </w:r>
            <w:r w:rsidRPr="0032252E">
              <w:rPr>
                <w:rFonts w:ascii="Times New Roman" w:hAnsi="Times New Roman"/>
                <w:sz w:val="20"/>
                <w:szCs w:val="20"/>
              </w:rPr>
              <w:t>Х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52E">
              <w:rPr>
                <w:rFonts w:ascii="Times New Roman" w:hAnsi="Times New Roman"/>
                <w:sz w:val="20"/>
                <w:szCs w:val="20"/>
              </w:rPr>
              <w:t>оровое исполнени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 xml:space="preserve"> «Скажи художник» М.Протасова, Н. Бромлей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>Образ Владимирской Богоматери в иконах, церковной музыке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 xml:space="preserve">Древнейшая песнь материнства. «Тихая </w:t>
            </w:r>
            <w:r w:rsidRPr="001164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моя, нежная моя, добрая моя мама!»  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32252E" w:rsidRDefault="00142A79" w:rsidP="00142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52E">
              <w:rPr>
                <w:rFonts w:ascii="Times New Roman" w:hAnsi="Times New Roman"/>
                <w:sz w:val="20"/>
                <w:szCs w:val="20"/>
              </w:rPr>
              <w:t>Сис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тематизация учебного материала на примере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>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>песня «Мама» В.Гаврилина, В. Шульгиной;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>итальянская песня «Мама» Ч.А.Биксио, Б.Керубини;</w:t>
            </w:r>
            <w:r w:rsidRPr="0032252E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52E" w:rsidRPr="0032252E">
              <w:rPr>
                <w:rFonts w:ascii="Times New Roman" w:hAnsi="Times New Roman" w:cs="Times New Roman"/>
                <w:sz w:val="20"/>
                <w:szCs w:val="20"/>
              </w:rPr>
              <w:t>Снежная песенка» Д.Львова-Компанейца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252E" w:rsidRPr="0032252E">
              <w:rPr>
                <w:rFonts w:ascii="Times New Roman" w:hAnsi="Times New Roman"/>
                <w:sz w:val="20"/>
                <w:szCs w:val="20"/>
              </w:rPr>
              <w:t xml:space="preserve">Анализ проблемных ситуаций; 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A10225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A10225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1" w:type="dxa"/>
            <w:shd w:val="clear" w:color="auto" w:fill="auto"/>
          </w:tcPr>
          <w:p w:rsidR="007A6FF6" w:rsidRPr="00A10225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225">
              <w:rPr>
                <w:rFonts w:ascii="Times New Roman" w:hAnsi="Times New Roman"/>
                <w:sz w:val="20"/>
                <w:szCs w:val="20"/>
              </w:rPr>
              <w:t>Вербное воскресенье. Вербочки.</w:t>
            </w:r>
          </w:p>
        </w:tc>
        <w:tc>
          <w:tcPr>
            <w:tcW w:w="991" w:type="dxa"/>
            <w:shd w:val="clear" w:color="auto" w:fill="auto"/>
          </w:tcPr>
          <w:p w:rsidR="007A6FF6" w:rsidRPr="00A10225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022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A10225" w:rsidRDefault="00642D10" w:rsidP="00642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225">
              <w:rPr>
                <w:rFonts w:ascii="Times New Roman" w:hAnsi="Times New Roman"/>
                <w:sz w:val="20"/>
                <w:szCs w:val="20"/>
              </w:rPr>
              <w:t>Систематизация учебного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образа </w:t>
            </w:r>
            <w:r w:rsidR="00657E7D" w:rsidRPr="00A10225">
              <w:rPr>
                <w:rFonts w:ascii="Times New Roman" w:hAnsi="Times New Roman" w:cs="Times New Roman"/>
                <w:sz w:val="20"/>
                <w:szCs w:val="20"/>
              </w:rPr>
              <w:t>праздника в музыке, песнях, изобразительном искусстве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E7D" w:rsidRPr="00A10225">
              <w:rPr>
                <w:rFonts w:ascii="Times New Roman" w:hAnsi="Times New Roman" w:cs="Times New Roman"/>
                <w:sz w:val="20"/>
                <w:szCs w:val="20"/>
              </w:rPr>
              <w:t>песня «Вербочки» А.Блока, А.Гречанинова, Р.Глиэра;</w:t>
            </w:r>
            <w:r w:rsidR="00A10225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657E7D" w:rsidRPr="00A10225">
              <w:rPr>
                <w:rFonts w:ascii="Times New Roman" w:hAnsi="Times New Roman" w:cs="Times New Roman"/>
                <w:sz w:val="20"/>
                <w:szCs w:val="20"/>
              </w:rPr>
              <w:t>«Осанна» из рок-оперы «Иисус Христос-суперзвезда» Э.Л.Уэббера;</w:t>
            </w:r>
            <w:r w:rsidRPr="00A10225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 w:rsidR="00657E7D" w:rsidRPr="00A10225">
              <w:rPr>
                <w:rFonts w:ascii="Times New Roman" w:hAnsi="Times New Roman" w:cs="Times New Roman"/>
                <w:sz w:val="20"/>
                <w:szCs w:val="20"/>
              </w:rPr>
              <w:t>«Снежная песенка» Д.Львова-Компанейца</w:t>
            </w:r>
            <w:r w:rsidR="00A102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Святые земли русской Княгиня Ольга. Князь Владимир.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657E7D" w:rsidRDefault="00642D10" w:rsidP="00642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7D">
              <w:rPr>
                <w:rFonts w:ascii="Times New Roman" w:hAnsi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sz w:val="20"/>
                <w:szCs w:val="20"/>
              </w:rPr>
              <w:t>стематизация учебного материала на примере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религиозного музыкального жанра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величание, тропарь; </w:t>
            </w:r>
            <w:r w:rsidR="00657E7D" w:rsidRPr="00657E7D">
              <w:rPr>
                <w:rFonts w:ascii="Times New Roman" w:hAnsi="Times New Roman" w:cs="Times New Roman"/>
                <w:sz w:val="20"/>
                <w:szCs w:val="20"/>
              </w:rPr>
              <w:t>Святые земли Русской: княгиня Ольга и князь Владимир. Их «житие» и дела на благо Родины«Богородице Дево, радуйся!» из «Всенощного бдения» С.В. Рахманинова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E7D" w:rsidRPr="00657E7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E7D" w:rsidRPr="00657E7D">
              <w:rPr>
                <w:rFonts w:ascii="Times New Roman" w:hAnsi="Times New Roman" w:cs="Times New Roman"/>
                <w:sz w:val="20"/>
                <w:szCs w:val="20"/>
              </w:rPr>
              <w:t>«Величание»;«Баллада о князе Владимире»;</w:t>
            </w:r>
            <w:r w:rsidRPr="00657E7D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r w:rsidR="00657E7D" w:rsidRPr="00657E7D">
              <w:rPr>
                <w:rFonts w:ascii="Times New Roman" w:hAnsi="Times New Roman" w:cs="Times New Roman"/>
                <w:sz w:val="20"/>
                <w:szCs w:val="20"/>
              </w:rPr>
              <w:t xml:space="preserve"> «Подарки»   В.Шаинского, М. Пляцковского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6FF6" w:rsidRPr="005B1F97" w:rsidTr="0011648B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7A6FF6" w:rsidRPr="0011648B" w:rsidRDefault="007A6FF6" w:rsidP="007A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Гори, гори ясно, чтобы не погасло ( 4 ч)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Настрою гусли на старинный лад…Былина о Садко и Морском царе.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657E7D" w:rsidRDefault="00F24D28" w:rsidP="00657E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7E7D">
              <w:rPr>
                <w:rFonts w:ascii="Times New Roman" w:hAnsi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sz w:val="20"/>
                <w:szCs w:val="20"/>
              </w:rPr>
              <w:t>стематизация учебного материала на примере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знакомства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 музыкальным жанром -  былина.  Былинный напев. Гусли.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азбор образов  сказителей былин на примере музыкальных произведений М.Глинки и Римского-Корсакова.  </w:t>
            </w:r>
            <w:r w:rsidR="00657E7D" w:rsidRPr="00657E7D">
              <w:rPr>
                <w:rFonts w:ascii="Times New Roman" w:hAnsi="Times New Roman" w:cs="Times New Roman"/>
                <w:i/>
                <w:sz w:val="20"/>
                <w:szCs w:val="20"/>
              </w:rPr>
              <w:t>Песни Бояна - опера «Руслан и Людмила». Былина о Добрыне Никитиче</w:t>
            </w:r>
            <w:r w:rsidR="00657E7D" w:rsidRPr="00657E7D">
              <w:rPr>
                <w:rFonts w:ascii="Times New Roman" w:hAnsi="Times New Roman" w:cs="Times New Roman"/>
                <w:sz w:val="20"/>
                <w:szCs w:val="20"/>
              </w:rPr>
              <w:t xml:space="preserve">, Н. Римский-Корсаков. </w:t>
            </w:r>
            <w:r w:rsidR="00657E7D" w:rsidRPr="00657E7D">
              <w:rPr>
                <w:rFonts w:ascii="Times New Roman" w:hAnsi="Times New Roman" w:cs="Times New Roman"/>
                <w:i/>
                <w:sz w:val="20"/>
                <w:szCs w:val="20"/>
              </w:rPr>
              <w:t>Садко и Морской царь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7E7D" w:rsidRPr="00657E7D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Певцы русской старины.  «Лель мой, Лель…»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657E7D" w:rsidRDefault="00F24D28" w:rsidP="00657E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7E7D">
              <w:rPr>
                <w:rFonts w:ascii="Times New Roman" w:hAnsi="Times New Roman"/>
                <w:sz w:val="20"/>
                <w:szCs w:val="20"/>
              </w:rPr>
              <w:t>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акрепление знаний о былине.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9E27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перы Римского-Корсакова «Садко» и «Снегурочка»</w:t>
            </w:r>
            <w:r w:rsidR="00657E7D" w:rsidRPr="00657E7D">
              <w:rPr>
                <w:rFonts w:ascii="Times New Roman" w:hAnsi="Times New Roman" w:cs="Times New Roman"/>
                <w:i/>
                <w:sz w:val="20"/>
                <w:szCs w:val="20"/>
              </w:rPr>
              <w:t>Н.Римский-Корсаков:  Песни Садко,  хор «Высота ли, высота» из оперы «Садко». Третья песня Леля;</w:t>
            </w:r>
            <w:r w:rsidR="00657E7D" w:rsidRPr="00657E7D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9E2730"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Русская духовная музыка.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657E7D" w:rsidRDefault="00657E7D" w:rsidP="00657E7D">
            <w:pPr>
              <w:rPr>
                <w:rFonts w:ascii="Times New Roman" w:hAnsi="Times New Roman"/>
                <w:sz w:val="20"/>
                <w:szCs w:val="20"/>
              </w:rPr>
            </w:pPr>
            <w:r w:rsidRPr="00657E7D">
              <w:rPr>
                <w:rFonts w:ascii="Times New Roman" w:hAnsi="Times New Roman"/>
                <w:sz w:val="20"/>
                <w:szCs w:val="20"/>
              </w:rPr>
              <w:t>Накопление и обобщение музыкально-слуховых впечатлений. Систематизация учебного материала. Анализ проблемных ситуаций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center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Звучащие картины. Прощание с Масленицей.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657E7D" w:rsidRDefault="009E2730" w:rsidP="00657E7D">
            <w:pPr>
              <w:tabs>
                <w:tab w:val="left" w:pos="1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57E7D" w:rsidRPr="00657E7D">
              <w:rPr>
                <w:rFonts w:ascii="Times New Roman" w:hAnsi="Times New Roman" w:cs="Times New Roman"/>
                <w:sz w:val="20"/>
                <w:szCs w:val="20"/>
              </w:rPr>
              <w:t>асширение  знаний о народных традициях и  древнерусских обрядах; знакомство с народными  традициями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E7D" w:rsidRPr="00657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7E7D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E7D" w:rsidRPr="00657E7D">
              <w:rPr>
                <w:rFonts w:ascii="Times New Roman" w:hAnsi="Times New Roman" w:cs="Times New Roman"/>
                <w:i/>
                <w:sz w:val="20"/>
                <w:szCs w:val="20"/>
              </w:rPr>
              <w:t>Н. Римский-Корсаков  «Проводы Масленицы»,  хор  из пролога оперы «Снегурочка;  Веснянки ук.н.п.</w:t>
            </w:r>
            <w:r w:rsidR="00657E7D" w:rsidRPr="00657E7D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11648B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7A6FF6" w:rsidRPr="0011648B" w:rsidRDefault="007A6FF6" w:rsidP="007A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музыкальном театре ( 5 ч)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Опера  М.И. Глинки «Руслан и Людмила»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657E7D" w:rsidRDefault="00802119" w:rsidP="00657E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на примере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сцен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 оперы.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узыкальные  характеристики  главных героев оперы «Руслан и Людмила»</w:t>
            </w:r>
            <w:r w:rsidR="00657E7D" w:rsidRPr="00657E7D">
              <w:rPr>
                <w:rFonts w:ascii="Times New Roman" w:hAnsi="Times New Roman" w:cs="Times New Roman"/>
                <w:i/>
                <w:sz w:val="20"/>
                <w:szCs w:val="20"/>
              </w:rPr>
              <w:t>М. Глинка «Руслан и Людмила» (фрагменты). Увертюра, Фарлаф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7E7D" w:rsidRPr="00657E7D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Опера К.Глюка "Орфей и Эвридика".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802119" w:rsidRDefault="00802119" w:rsidP="008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7E7D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з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накомство с содержанием и музыкой оперы К.Глюка «Орфей и Эвридика»</w:t>
            </w:r>
            <w:r w:rsidR="00657E7D" w:rsidRPr="00657E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Опера (Фрагменты). К. Глюк.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Восприятие музыки фрагментов.</w:t>
            </w:r>
            <w:r w:rsidR="00657E7D" w:rsidRPr="00657E7D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Опера Н.А.Римского-Корсакова "Снегурочка" Океан - море синее.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657E7D" w:rsidRPr="00657E7D" w:rsidRDefault="005C756E" w:rsidP="00657E7D">
            <w:pPr>
              <w:tabs>
                <w:tab w:val="left" w:pos="1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закрепление понятий: интонация, образ, развитие в музыке, контраст.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Восприятие музыки на примере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сцен</w:t>
            </w:r>
            <w:r w:rsidR="00657E7D" w:rsidRPr="00657E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 оперы.   Характеристики-образы главных героев оперы  «Снегурочка»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7E7D" w:rsidRPr="00657E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Н. Римский-Корсаков. </w:t>
            </w:r>
          </w:p>
          <w:p w:rsidR="007A6FF6" w:rsidRPr="00841AC3" w:rsidRDefault="00657E7D" w:rsidP="00841A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E7D">
              <w:rPr>
                <w:rFonts w:ascii="Times New Roman" w:hAnsi="Times New Roman" w:cs="Times New Roman"/>
                <w:i/>
                <w:sz w:val="20"/>
                <w:szCs w:val="20"/>
              </w:rPr>
              <w:t>Снегурочка. Опера (фрагменты).</w:t>
            </w:r>
            <w:r w:rsidRPr="00657E7D">
              <w:rPr>
                <w:rFonts w:ascii="Times New Roman" w:hAnsi="Times New Roman" w:cs="Times New Roman"/>
                <w:sz w:val="20"/>
                <w:szCs w:val="20"/>
              </w:rPr>
              <w:t>Знакомство с Увертюрой и</w:t>
            </w:r>
            <w:r w:rsidRPr="00657E7D">
              <w:rPr>
                <w:rFonts w:ascii="Times New Roman" w:hAnsi="Times New Roman"/>
                <w:sz w:val="20"/>
                <w:szCs w:val="20"/>
              </w:rPr>
              <w:t>з оперы Садко.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AC3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C756E"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 xml:space="preserve">Балет </w:t>
            </w:r>
            <w:r w:rsidRPr="0011648B">
              <w:rPr>
                <w:rFonts w:ascii="Times New Roman" w:hAnsi="Times New Roman"/>
                <w:sz w:val="20"/>
                <w:szCs w:val="20"/>
              </w:rPr>
              <w:lastRenderedPageBreak/>
              <w:t>П.И.Чайковского «Спящая красавица»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841AC3" w:rsidRDefault="005C756E" w:rsidP="005C7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и 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 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t xml:space="preserve"> главных 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героев.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сцен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t xml:space="preserve"> из балета,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интонационно-образное развитие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t xml:space="preserve"> музыки сцена бала«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t>Интродукция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t xml:space="preserve">»;«Вальс»;кода и финал 1-го действ. оперы «Спящая красавица» П.И.Чайковского;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t xml:space="preserve"> « Звуки музыки Р.Роджерса, М. Цейтлиной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В современных ритмах (мюзикл).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841AC3" w:rsidRDefault="00FE444D" w:rsidP="0084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1AC3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накомство  с жанром – мюзикл. Особенности содержания, музыкального языка, исполнения. </w:t>
            </w:r>
            <w:r w:rsidRPr="00841AC3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841AC3" w:rsidRPr="00841AC3">
              <w:rPr>
                <w:rFonts w:ascii="Times New Roman" w:hAnsi="Times New Roman" w:cs="Times New Roman"/>
                <w:i/>
                <w:sz w:val="20"/>
                <w:szCs w:val="20"/>
              </w:rPr>
              <w:t>Р. Роджерс «Звуки музыки»; Волк и семеро козлят на новый лад. Мюзикл. А. Рыбников.</w:t>
            </w:r>
            <w:r w:rsidR="00841AC3" w:rsidRPr="00841AC3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11648B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7A6FF6" w:rsidRPr="00907FDB" w:rsidRDefault="007A6FF6" w:rsidP="007A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концертном зале ( 6 ч )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center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Музыкальное состязание (концерт)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841AC3" w:rsidRDefault="00FE444D" w:rsidP="00FE4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накомство с жанром инструментальный концерт. Мастерство исполнителей и композиторов.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41AC3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примере 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Концерт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С.</w:t>
            </w:r>
            <w:r w:rsidRPr="00841A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Рахманинов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 Чайковский Концерт №1 – 3-ячасть фрагмент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t>песня «Мы дружим с музыкой» И.Гайдна, П.Синявского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41AC3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песни</w:t>
            </w:r>
            <w:r w:rsidR="00841AC3" w:rsidRPr="00841AC3">
              <w:rPr>
                <w:rFonts w:ascii="Times New Roman" w:hAnsi="Times New Roman" w:cs="Times New Roman"/>
                <w:sz w:val="20"/>
                <w:szCs w:val="20"/>
              </w:rPr>
              <w:t xml:space="preserve"> « Музыкант-турист» Ю.Чичкова, И. Белякова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Музыкальные инструменты (флейта). Звучащие картины.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841AC3" w:rsidRDefault="005B63A4" w:rsidP="0084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1AC3">
              <w:rPr>
                <w:rFonts w:ascii="Times New Roman" w:hAnsi="Times New Roman"/>
                <w:sz w:val="20"/>
                <w:szCs w:val="20"/>
              </w:rPr>
              <w:t>Слушание объяснений учите</w:t>
            </w:r>
            <w:r>
              <w:rPr>
                <w:rFonts w:ascii="Times New Roman" w:hAnsi="Times New Roman"/>
                <w:sz w:val="20"/>
                <w:szCs w:val="20"/>
              </w:rPr>
              <w:t>ля о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выразительных возможностях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флейты, история  ее появления.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инструментов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симфонического оркестра. Выдающиеся мастера и исполнители. </w:t>
            </w:r>
            <w:r w:rsidR="00841AC3" w:rsidRPr="00841AC3">
              <w:rPr>
                <w:rFonts w:ascii="Times New Roman" w:hAnsi="Times New Roman" w:cs="Times New Roman"/>
                <w:i/>
                <w:sz w:val="20"/>
                <w:szCs w:val="20"/>
              </w:rPr>
              <w:t>И.С.Бах «Шутка» - флейта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1AC3" w:rsidRPr="00841AC3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Музыкальные инструменты (скрипка)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841AC3" w:rsidRDefault="005B63A4" w:rsidP="0084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23B6">
              <w:rPr>
                <w:rFonts w:ascii="Times New Roman" w:hAnsi="Times New Roman"/>
                <w:sz w:val="20"/>
                <w:szCs w:val="20"/>
              </w:rPr>
              <w:t>Слушание объясне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ний учителя 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выразительных возможностях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скрипки, история  ее появления. 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ыдающиеся мастера и исполнители</w:t>
            </w:r>
            <w:r w:rsidR="00841AC3" w:rsidRPr="00841A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C23B6">
              <w:rPr>
                <w:rFonts w:ascii="Times New Roman" w:hAnsi="Times New Roman"/>
                <w:sz w:val="20"/>
                <w:szCs w:val="20"/>
              </w:rPr>
              <w:t xml:space="preserve"> Восприятие музыки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1AC3" w:rsidRPr="00841AC3">
              <w:rPr>
                <w:rFonts w:ascii="Times New Roman" w:hAnsi="Times New Roman" w:cs="Times New Roman"/>
                <w:i/>
                <w:sz w:val="20"/>
                <w:szCs w:val="20"/>
              </w:rPr>
              <w:t>П.Чайковский«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41AC3" w:rsidRPr="00841AC3">
              <w:rPr>
                <w:rFonts w:ascii="Times New Roman" w:hAnsi="Times New Roman" w:cs="Times New Roman"/>
                <w:i/>
                <w:sz w:val="20"/>
                <w:szCs w:val="20"/>
              </w:rPr>
              <w:t>Мелодия» (скрипка); Н.Паганини «Каприс» №24 (скрипка)</w:t>
            </w:r>
            <w:r w:rsidR="00841AC3" w:rsidRPr="005C23B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Звучание музыки в различных жанрах.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5C23B6" w:rsidRDefault="005B63A4" w:rsidP="005C23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23B6">
              <w:rPr>
                <w:rFonts w:ascii="Times New Roman" w:hAnsi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проблемных ситуаций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акрепление  знаний о музыкальных жанрах, совершенствование  исполнительских вокальных навыков. Исполнение учащимися  песен сольное и хоровое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5C23B6" w:rsidRPr="005C23B6">
              <w:rPr>
                <w:rFonts w:ascii="Times New Roman" w:hAnsi="Times New Roman"/>
                <w:sz w:val="20"/>
                <w:szCs w:val="20"/>
              </w:rPr>
              <w:t xml:space="preserve">Отбор и сравнение материала по нескольким источникам. </w:t>
            </w:r>
          </w:p>
        </w:tc>
      </w:tr>
      <w:tr w:rsidR="005C23B6" w:rsidRPr="005B1F97" w:rsidTr="005C23B6">
        <w:trPr>
          <w:trHeight w:val="270"/>
        </w:trPr>
        <w:tc>
          <w:tcPr>
            <w:tcW w:w="9322" w:type="dxa"/>
            <w:gridSpan w:val="4"/>
            <w:shd w:val="clear" w:color="auto" w:fill="auto"/>
          </w:tcPr>
          <w:p w:rsidR="005C23B6" w:rsidRPr="005C23B6" w:rsidRDefault="005C23B6" w:rsidP="005C23B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6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концертном зале (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16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 )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246632">
              <w:rPr>
                <w:rStyle w:val="FontStyle43"/>
                <w:rFonts w:eastAsia="Andale Sans UI"/>
                <w:sz w:val="20"/>
                <w:szCs w:val="20"/>
              </w:rPr>
              <w:t>26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Сюита Э.Грига "Пер Гюнт"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5C23B6" w:rsidRDefault="00246632" w:rsidP="005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3B6">
              <w:rPr>
                <w:rFonts w:ascii="Times New Roman" w:hAnsi="Times New Roman"/>
                <w:sz w:val="20"/>
                <w:szCs w:val="20"/>
              </w:rPr>
              <w:t>Слушание объясн</w:t>
            </w:r>
            <w:r>
              <w:rPr>
                <w:rFonts w:ascii="Times New Roman" w:hAnsi="Times New Roman"/>
                <w:sz w:val="20"/>
                <w:szCs w:val="20"/>
              </w:rPr>
              <w:t>ений учителя 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узыкальных жанрах</w:t>
            </w:r>
            <w:r w:rsidR="005C23B6" w:rsidRPr="005C23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23B6">
              <w:rPr>
                <w:rFonts w:ascii="Times New Roman" w:hAnsi="Times New Roman"/>
                <w:sz w:val="20"/>
                <w:szCs w:val="20"/>
              </w:rPr>
              <w:t>Восприятие музыки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примере сюиты</w:t>
            </w:r>
            <w:r w:rsidR="005C23B6" w:rsidRPr="005C23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>Э.Григ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«Пер Гюнт» - Утро, В пещере горного короля,  Танец Анитры, Смерть Озе. Песня Сольвейг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23B6" w:rsidRPr="005C23B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27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Героическая (симфония). Мир Бетховена.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5C23B6" w:rsidRPr="005C23B6" w:rsidRDefault="00246632" w:rsidP="005C23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накомство с музыкой Бетховена. Контрастные образы симфонии. Трагедия жизни. Инструменты симфонического оркестра.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>Л.Бетховен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симфония №3 «Героическая» 2- я часть, финал</w:t>
            </w:r>
          </w:p>
          <w:p w:rsidR="007A6FF6" w:rsidRPr="004C760A" w:rsidRDefault="005C23B6" w:rsidP="005C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3B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246632"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11648B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7A6FF6" w:rsidRPr="0011648B" w:rsidRDefault="007A6FF6" w:rsidP="007A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Чтоб музыкантом быть, так надобно уменье (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ч)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28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Чудо-музыка». Острый ритм – джаза звуки.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5C23B6" w:rsidRDefault="00F13E2D" w:rsidP="005C23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– музыке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XX века. Особенности  джазовой музыки.  Импровизация.   Известные джазовые музыканты.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Дж. Гершвин. Острый ритм. </w:t>
            </w:r>
            <w:r w:rsidRPr="005C23B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>Дубравин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«Всюду музыка живет».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29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«Люблю я грусть твоих просторов» Мир Прокофьева.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5C23B6" w:rsidRPr="005C23B6" w:rsidRDefault="00F75D3E" w:rsidP="005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акрепление понятий: композитор, исполнитель, слушатель.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23B6" w:rsidRPr="005C23B6">
              <w:rPr>
                <w:rFonts w:ascii="Times New Roman" w:hAnsi="Times New Roman" w:cs="Times New Roman"/>
                <w:sz w:val="20"/>
                <w:szCs w:val="20"/>
              </w:rPr>
              <w:t xml:space="preserve">Новаторство и индивидуальный стиль композитора. </w:t>
            </w:r>
          </w:p>
          <w:p w:rsidR="007A6FF6" w:rsidRPr="00F75D3E" w:rsidRDefault="00F75D3E" w:rsidP="00F75D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>С. Прокофьев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Шествие солнца -  из «Скифской сюиты»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C23B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Д. Кабалевский   Чудо-музыка. 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30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 xml:space="preserve">Певцы родной природы.   (Э.Григ, П. </w:t>
            </w:r>
            <w:r w:rsidRPr="0011648B">
              <w:rPr>
                <w:rFonts w:ascii="Times New Roman" w:hAnsi="Times New Roman"/>
                <w:sz w:val="20"/>
                <w:szCs w:val="20"/>
              </w:rPr>
              <w:lastRenderedPageBreak/>
              <w:t>Чайковский)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5C23B6" w:rsidRPr="005C23B6" w:rsidRDefault="00C55E36" w:rsidP="005C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ходства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различия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музыкальных образов, индивидуального стиля и 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музыкального языка Э.Грига и П.И.Чайковского. </w:t>
            </w:r>
          </w:p>
          <w:p w:rsidR="007A6FF6" w:rsidRPr="005C23B6" w:rsidRDefault="0081297C" w:rsidP="005C23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П. Чайковский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Мелодия для скрипки и фортепиано. Э Григ Утро. Из сюиты «Пер Гюнт».</w:t>
            </w:r>
            <w:r w:rsidR="005C23B6" w:rsidRPr="005C23B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7A6FF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7A6FF6" w:rsidRPr="0011648B" w:rsidRDefault="007A6FF6" w:rsidP="007A6FF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1" w:type="dxa"/>
            <w:shd w:val="clear" w:color="auto" w:fill="auto"/>
          </w:tcPr>
          <w:p w:rsidR="007A6FF6" w:rsidRPr="0011648B" w:rsidRDefault="007A6FF6" w:rsidP="007A6FF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«Прославим радость на земле!»</w:t>
            </w:r>
          </w:p>
        </w:tc>
        <w:tc>
          <w:tcPr>
            <w:tcW w:w="991" w:type="dxa"/>
            <w:shd w:val="clear" w:color="auto" w:fill="auto"/>
          </w:tcPr>
          <w:p w:rsidR="007A6FF6" w:rsidRPr="00907FDB" w:rsidRDefault="00907FDB" w:rsidP="007A6FF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7A6FF6" w:rsidRPr="005C23B6" w:rsidRDefault="0081297C" w:rsidP="005C2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объяснений учителя 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знаний о музыкальных жанрах.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Восприятие музыки </w:t>
            </w:r>
            <w:r w:rsidR="005C23B6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великого Моцарта.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Моцарт Слава солнцу, слава миру! - канон. В. А. Моцарт  Симфония №40 - финал Л. И. Гайдн </w:t>
            </w:r>
            <w:r w:rsidRPr="005C23B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C23B6" w:rsidRPr="005C23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 дружим с музыкой.</w:t>
            </w:r>
          </w:p>
        </w:tc>
      </w:tr>
      <w:tr w:rsidR="005C23B6" w:rsidRPr="005B1F97" w:rsidTr="00C440D6">
        <w:trPr>
          <w:trHeight w:val="233"/>
        </w:trPr>
        <w:tc>
          <w:tcPr>
            <w:tcW w:w="539" w:type="dxa"/>
            <w:shd w:val="clear" w:color="auto" w:fill="auto"/>
          </w:tcPr>
          <w:p w:rsidR="005C23B6" w:rsidRPr="0011648B" w:rsidRDefault="005C23B6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32</w:t>
            </w:r>
          </w:p>
        </w:tc>
        <w:tc>
          <w:tcPr>
            <w:tcW w:w="2121" w:type="dxa"/>
            <w:shd w:val="clear" w:color="auto" w:fill="auto"/>
          </w:tcPr>
          <w:p w:rsidR="005C23B6" w:rsidRPr="0011648B" w:rsidRDefault="005C23B6" w:rsidP="005C23B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Радость к солнцу нас зовет</w:t>
            </w:r>
          </w:p>
        </w:tc>
        <w:tc>
          <w:tcPr>
            <w:tcW w:w="991" w:type="dxa"/>
            <w:shd w:val="clear" w:color="auto" w:fill="auto"/>
          </w:tcPr>
          <w:p w:rsidR="005C23B6" w:rsidRPr="00907FDB" w:rsidRDefault="00907FDB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5C23B6" w:rsidRPr="005C23B6" w:rsidRDefault="0016580B" w:rsidP="005C23B6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C23B6">
              <w:rPr>
                <w:rFonts w:ascii="Times New Roman" w:hAnsi="Times New Roman"/>
                <w:sz w:val="20"/>
                <w:szCs w:val="20"/>
              </w:rPr>
              <w:t>Слушание объяснений учителя</w:t>
            </w:r>
            <w:r>
              <w:rPr>
                <w:rFonts w:ascii="Times New Roman" w:hAnsi="Times New Roman"/>
                <w:sz w:val="20"/>
                <w:szCs w:val="20"/>
              </w:rPr>
              <w:t>о музыкальной речи</w:t>
            </w:r>
            <w:r w:rsidR="005C23B6" w:rsidRPr="005C23B6">
              <w:rPr>
                <w:rFonts w:ascii="Times New Roman" w:hAnsi="Times New Roman"/>
                <w:sz w:val="20"/>
                <w:szCs w:val="20"/>
              </w:rPr>
              <w:t xml:space="preserve"> как сочинения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5C23B6" w:rsidRPr="005C23B6">
              <w:rPr>
                <w:rFonts w:ascii="Times New Roman" w:hAnsi="Times New Roman"/>
                <w:sz w:val="20"/>
                <w:szCs w:val="20"/>
              </w:rPr>
              <w:t xml:space="preserve"> композиторов, передача информации, выраженной в звуках. </w:t>
            </w:r>
            <w:r w:rsidR="005C23B6" w:rsidRPr="005C23B6">
              <w:rPr>
                <w:rFonts w:ascii="Times New Roman" w:hAnsi="Times New Roman"/>
                <w:i/>
                <w:sz w:val="20"/>
                <w:szCs w:val="20"/>
              </w:rPr>
              <w:t xml:space="preserve"> Музыка – источник вдохновения и радости</w:t>
            </w:r>
            <w:r w:rsidR="005870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C23B6" w:rsidRPr="005C23B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5C23B6" w:rsidRPr="005C23B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5C23B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5C23B6" w:rsidRPr="0011648B" w:rsidRDefault="005C23B6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33</w:t>
            </w:r>
          </w:p>
        </w:tc>
        <w:tc>
          <w:tcPr>
            <w:tcW w:w="2121" w:type="dxa"/>
            <w:shd w:val="clear" w:color="auto" w:fill="auto"/>
          </w:tcPr>
          <w:p w:rsidR="005C23B6" w:rsidRPr="0011648B" w:rsidRDefault="005C23B6" w:rsidP="005C23B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В каждой  интонации спрятан человек</w:t>
            </w:r>
          </w:p>
        </w:tc>
        <w:tc>
          <w:tcPr>
            <w:tcW w:w="991" w:type="dxa"/>
            <w:shd w:val="clear" w:color="auto" w:fill="auto"/>
          </w:tcPr>
          <w:p w:rsidR="005C23B6" w:rsidRPr="00907FDB" w:rsidRDefault="00907FDB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5C23B6" w:rsidRPr="005C23B6" w:rsidRDefault="002B11BB" w:rsidP="002B1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23B6">
              <w:rPr>
                <w:rFonts w:ascii="Times New Roman" w:hAnsi="Times New Roman"/>
                <w:sz w:val="20"/>
                <w:szCs w:val="20"/>
              </w:rPr>
              <w:t>Сис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тематизация учебного материала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закрепление </w:t>
            </w:r>
            <w:r w:rsidR="003240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знаний о вокальных</w:t>
            </w:r>
            <w:r w:rsidR="003240CB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жанрах, совершенствова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ние </w:t>
            </w:r>
            <w:r w:rsidR="003240CB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лнительских вокальных навыков. Хоровое исполнение учащимися</w:t>
            </w:r>
            <w:r w:rsidR="003240CB"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песен сольное и хоровое. </w:t>
            </w:r>
          </w:p>
        </w:tc>
      </w:tr>
      <w:tr w:rsidR="005C23B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5C23B6" w:rsidRPr="0011648B" w:rsidRDefault="005C23B6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11648B">
              <w:rPr>
                <w:rStyle w:val="FontStyle43"/>
                <w:rFonts w:eastAsia="Andale Sans UI"/>
                <w:sz w:val="20"/>
                <w:szCs w:val="20"/>
              </w:rPr>
              <w:t>34</w:t>
            </w:r>
          </w:p>
        </w:tc>
        <w:tc>
          <w:tcPr>
            <w:tcW w:w="2121" w:type="dxa"/>
            <w:shd w:val="clear" w:color="auto" w:fill="auto"/>
          </w:tcPr>
          <w:p w:rsidR="005C23B6" w:rsidRPr="0011648B" w:rsidRDefault="005C23B6" w:rsidP="005C23B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648B">
              <w:rPr>
                <w:rFonts w:ascii="Times New Roman" w:hAnsi="Times New Roman"/>
                <w:sz w:val="20"/>
                <w:szCs w:val="20"/>
              </w:rPr>
              <w:t>Классическая и современная музыка.</w:t>
            </w:r>
          </w:p>
        </w:tc>
        <w:tc>
          <w:tcPr>
            <w:tcW w:w="991" w:type="dxa"/>
            <w:shd w:val="clear" w:color="auto" w:fill="auto"/>
          </w:tcPr>
          <w:p w:rsidR="005C23B6" w:rsidRPr="00907FDB" w:rsidRDefault="00907FDB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7FD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5C23B6" w:rsidRPr="004C760A" w:rsidRDefault="002B11BB" w:rsidP="005C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3B6">
              <w:rPr>
                <w:rFonts w:ascii="Times New Roman" w:hAnsi="Times New Roman"/>
                <w:sz w:val="20"/>
                <w:szCs w:val="20"/>
              </w:rPr>
              <w:t>Сис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тематизация учебного материала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знаний о вокальных</w:t>
            </w:r>
            <w:r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жанрах, совершенствова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ние </w:t>
            </w:r>
            <w:r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лнительских вокальных навыков. Хоровое исполнение учащимися</w:t>
            </w:r>
            <w:r w:rsidRPr="005C2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песен сольное и хоровое.</w:t>
            </w:r>
          </w:p>
        </w:tc>
      </w:tr>
      <w:tr w:rsidR="00907FDB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907FDB" w:rsidRPr="004C760A" w:rsidRDefault="002B11BB" w:rsidP="00907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класс</w:t>
            </w:r>
          </w:p>
        </w:tc>
      </w:tr>
      <w:tr w:rsidR="00907FDB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907FDB" w:rsidRPr="004C760A" w:rsidRDefault="00907FDB" w:rsidP="00907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 - Родина моя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( 4 ч)</w:t>
            </w:r>
          </w:p>
        </w:tc>
      </w:tr>
      <w:tr w:rsidR="00907FDB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07FDB" w:rsidRPr="00E03A63" w:rsidRDefault="00E03A63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E03A63">
              <w:rPr>
                <w:rStyle w:val="FontStyle43"/>
                <w:rFonts w:eastAsia="Andale Sans UI"/>
                <w:sz w:val="20"/>
                <w:szCs w:val="20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07FDB" w:rsidRPr="00E03A63" w:rsidRDefault="00E03A63" w:rsidP="00E03A63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A63">
              <w:rPr>
                <w:rFonts w:ascii="Times New Roman" w:hAnsi="Times New Roman"/>
                <w:sz w:val="20"/>
                <w:szCs w:val="20"/>
              </w:rPr>
              <w:t>Мелодия "Ты запой мне ту песню…"</w:t>
            </w:r>
          </w:p>
        </w:tc>
        <w:tc>
          <w:tcPr>
            <w:tcW w:w="991" w:type="dxa"/>
            <w:shd w:val="clear" w:color="auto" w:fill="auto"/>
          </w:tcPr>
          <w:p w:rsidR="00907FDB" w:rsidRPr="00597E71" w:rsidRDefault="002B11BB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E0DE5" w:rsidRPr="00CE0DE5" w:rsidRDefault="002B11BB" w:rsidP="00CE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DE5">
              <w:rPr>
                <w:rFonts w:ascii="Times New Roman" w:hAnsi="Times New Roman"/>
                <w:sz w:val="20"/>
                <w:szCs w:val="20"/>
              </w:rPr>
              <w:t>Слуша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музыки </w:t>
            </w:r>
            <w:r w:rsidR="00CE0DE5" w:rsidRPr="00CE0DE5">
              <w:rPr>
                <w:rFonts w:ascii="Times New Roman" w:hAnsi="Times New Roman" w:cs="Times New Roman"/>
                <w:bCs/>
                <w:sz w:val="20"/>
                <w:szCs w:val="20"/>
              </w:rPr>
              <w:t>С.В.Рахманинова, М.П.Мусоргского,  П.И.Чайковского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CE0DE5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>но-образный анализ произведения</w:t>
            </w:r>
            <w:r w:rsidR="00CE0DE5" w:rsidRPr="00CE0D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CE0DE5" w:rsidRPr="00CE0DE5">
              <w:rPr>
                <w:rFonts w:ascii="Times New Roman" w:hAnsi="Times New Roman" w:cs="Times New Roman"/>
                <w:i/>
                <w:sz w:val="20"/>
                <w:szCs w:val="20"/>
              </w:rPr>
              <w:t>Рахманинов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CE0DE5" w:rsidRPr="00CE0D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Концерт №3 для ф-но с оркестром.</w:t>
            </w:r>
            <w:r w:rsidR="00CE0DE5" w:rsidRPr="00CE0DE5">
              <w:rPr>
                <w:rFonts w:ascii="Times New Roman" w:hAnsi="Times New Roman" w:cs="Times New Roman"/>
                <w:sz w:val="20"/>
                <w:szCs w:val="20"/>
              </w:rPr>
              <w:t xml:space="preserve"> 1-я часть.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DE5" w:rsidRPr="00CE0DE5">
              <w:rPr>
                <w:rFonts w:ascii="Times New Roman" w:hAnsi="Times New Roman" w:cs="Times New Roman"/>
                <w:i/>
                <w:sz w:val="20"/>
                <w:szCs w:val="20"/>
              </w:rPr>
              <w:t>П.Аедоницкий «Красно солнышко»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7FDB" w:rsidRPr="004C760A" w:rsidRDefault="00907FDB" w:rsidP="005C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7FDB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07FDB" w:rsidRPr="00E03A63" w:rsidRDefault="00E03A63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E03A63">
              <w:rPr>
                <w:rStyle w:val="FontStyle43"/>
                <w:rFonts w:eastAsia="Andale Sans UI"/>
                <w:sz w:val="20"/>
                <w:szCs w:val="20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907FDB" w:rsidRPr="00E03A63" w:rsidRDefault="00E03A63" w:rsidP="00E03A63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A63">
              <w:rPr>
                <w:rFonts w:ascii="Times New Roman" w:hAnsi="Times New Roman"/>
                <w:sz w:val="20"/>
                <w:szCs w:val="20"/>
              </w:rPr>
              <w:t xml:space="preserve">Как сложили песню. Звучащие картины.   </w:t>
            </w:r>
          </w:p>
        </w:tc>
        <w:tc>
          <w:tcPr>
            <w:tcW w:w="991" w:type="dxa"/>
            <w:shd w:val="clear" w:color="auto" w:fill="auto"/>
          </w:tcPr>
          <w:p w:rsidR="00907FDB" w:rsidRPr="00597E71" w:rsidRDefault="002B11BB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E0DE5" w:rsidRPr="00CE0DE5" w:rsidRDefault="002B11BB" w:rsidP="00CE0D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 w:rsidR="00CE0DE5" w:rsidRPr="00CE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народной песни в рассказе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.Горького «Как  сложили песню». </w:t>
            </w:r>
            <w:r w:rsidRPr="00CE0DE5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>но-образный анализ произведения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</w:t>
            </w:r>
            <w:r w:rsidR="00CE0DE5" w:rsidRPr="00CE0DE5">
              <w:rPr>
                <w:rFonts w:ascii="Times New Roman" w:hAnsi="Times New Roman" w:cs="Times New Roman"/>
                <w:bCs/>
                <w:sz w:val="20"/>
                <w:szCs w:val="20"/>
              </w:rPr>
              <w:t>ногоголосие картины  К.С.Петрова-Водкина «Полдень»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CE0DE5" w:rsidRPr="00CE0DE5">
              <w:rPr>
                <w:rFonts w:ascii="Times New Roman" w:hAnsi="Times New Roman" w:cs="Times New Roman"/>
                <w:i/>
                <w:sz w:val="20"/>
                <w:szCs w:val="20"/>
              </w:rPr>
              <w:t>А мы просо сеяли,  обработка русск. народ. песни,  М. Балакирева.</w:t>
            </w:r>
          </w:p>
          <w:p w:rsidR="00907FDB" w:rsidRPr="004C760A" w:rsidRDefault="00907FDB" w:rsidP="005C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7FDB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07FDB" w:rsidRPr="00E03A63" w:rsidRDefault="00E03A63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E03A63">
              <w:rPr>
                <w:rStyle w:val="FontStyle43"/>
                <w:rFonts w:eastAsia="Andale Sans UI"/>
                <w:sz w:val="20"/>
                <w:szCs w:val="20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907FDB" w:rsidRPr="00E03A63" w:rsidRDefault="00E03A63" w:rsidP="00E03A63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A63">
              <w:rPr>
                <w:rFonts w:ascii="Times New Roman" w:hAnsi="Times New Roman"/>
                <w:sz w:val="20"/>
                <w:szCs w:val="20"/>
              </w:rPr>
              <w:t>Ты откуда русская, зародилась, музыка?</w:t>
            </w:r>
          </w:p>
        </w:tc>
        <w:tc>
          <w:tcPr>
            <w:tcW w:w="991" w:type="dxa"/>
            <w:shd w:val="clear" w:color="auto" w:fill="auto"/>
          </w:tcPr>
          <w:p w:rsidR="00907FDB" w:rsidRPr="00597E71" w:rsidRDefault="002B11BB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07FDB" w:rsidRPr="002B11BB" w:rsidRDefault="002B11BB" w:rsidP="002B1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DE5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>но-образный анализ произведения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="00CE0DE5" w:rsidRPr="00CE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анры народных песен, их особенности. </w:t>
            </w:r>
            <w:r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 w:rsidR="00CE0DE5" w:rsidRPr="00CE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складывается народная песня, какие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жанры народных песен знают дети?</w:t>
            </w:r>
            <w:r w:rsidR="00CE0DE5" w:rsidRPr="00CE0DE5">
              <w:rPr>
                <w:rFonts w:ascii="Times New Roman" w:hAnsi="Times New Roman"/>
                <w:sz w:val="20"/>
                <w:szCs w:val="20"/>
              </w:rPr>
              <w:t xml:space="preserve"> Игра на детских музыкальных и</w:t>
            </w:r>
            <w:r>
              <w:rPr>
                <w:rFonts w:ascii="Times New Roman" w:hAnsi="Times New Roman"/>
                <w:sz w:val="20"/>
                <w:szCs w:val="20"/>
              </w:rPr>
              <w:t>нструментах; Хоровое исполнение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песен.</w:t>
            </w:r>
          </w:p>
        </w:tc>
      </w:tr>
      <w:tr w:rsidR="00907FDB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07FDB" w:rsidRPr="00E03A63" w:rsidRDefault="00E03A63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E03A63">
              <w:rPr>
                <w:rStyle w:val="FontStyle43"/>
                <w:rFonts w:eastAsia="Andale Sans UI"/>
                <w:sz w:val="20"/>
                <w:szCs w:val="20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907FDB" w:rsidRPr="00E03A63" w:rsidRDefault="00E03A63" w:rsidP="00E03A63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A63">
              <w:rPr>
                <w:rFonts w:ascii="Times New Roman" w:hAnsi="Times New Roman"/>
                <w:sz w:val="20"/>
                <w:szCs w:val="20"/>
              </w:rPr>
              <w:t>"Я пойду по полю белому…"</w:t>
            </w:r>
          </w:p>
        </w:tc>
        <w:tc>
          <w:tcPr>
            <w:tcW w:w="991" w:type="dxa"/>
            <w:shd w:val="clear" w:color="auto" w:fill="auto"/>
          </w:tcPr>
          <w:p w:rsidR="00907FDB" w:rsidRPr="00597E71" w:rsidRDefault="002B11BB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E0DE5" w:rsidRPr="00CE0DE5" w:rsidRDefault="00672661" w:rsidP="00CE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DE5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фольклорных произведений</w:t>
            </w:r>
            <w:r w:rsidR="00CE0DE5" w:rsidRPr="00CE0D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прославляющих защитников Родины, народных героев.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народных пес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="00CE0DE5" w:rsidRPr="00CE0D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907FDB" w:rsidRPr="00CE0DE5" w:rsidRDefault="00672661" w:rsidP="006726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 w:rsidR="00CE0DE5" w:rsidRPr="00CE0DE5">
              <w:rPr>
                <w:rFonts w:ascii="Times New Roman" w:hAnsi="Times New Roman" w:cs="Times New Roman"/>
                <w:i/>
                <w:sz w:val="20"/>
                <w:szCs w:val="20"/>
              </w:rPr>
              <w:t>С.С. Прокофьев  «Александр Невский»; М.Глинка Опера «Иван Сусанин».</w:t>
            </w:r>
          </w:p>
        </w:tc>
      </w:tr>
      <w:tr w:rsidR="00E03A63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E03A63" w:rsidRPr="004C760A" w:rsidRDefault="00E03A63" w:rsidP="00E0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День, полный событий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( 5 ч )</w:t>
            </w:r>
          </w:p>
        </w:tc>
      </w:tr>
      <w:tr w:rsidR="009E22E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E22E6" w:rsidRPr="009E22E6" w:rsidRDefault="009E22E6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9E22E6" w:rsidRPr="009E22E6" w:rsidRDefault="009E22E6" w:rsidP="009E22E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 xml:space="preserve">«Приют спокойствия, трудов и вдохновенья…»  </w:t>
            </w:r>
          </w:p>
        </w:tc>
        <w:tc>
          <w:tcPr>
            <w:tcW w:w="991" w:type="dxa"/>
            <w:shd w:val="clear" w:color="auto" w:fill="auto"/>
          </w:tcPr>
          <w:p w:rsidR="009E22E6" w:rsidRPr="00597E71" w:rsidRDefault="00345F19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9E22E6" w:rsidRPr="00F82991" w:rsidRDefault="00692998" w:rsidP="0069299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2991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>но-образный анализ произведения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А.С.Пушкина и музыки</w:t>
            </w:r>
            <w:r w:rsidR="00F82991" w:rsidRPr="00F829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русских композиторов.  Лирика в поэзии и музыке.  Черты,  присущие музыке русских композиторов. </w:t>
            </w:r>
            <w:r w:rsidRPr="00F82991">
              <w:rPr>
                <w:rFonts w:ascii="Times New Roman" w:hAnsi="Times New Roman"/>
                <w:sz w:val="20"/>
                <w:szCs w:val="20"/>
              </w:rPr>
              <w:t>Слуша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музыки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П.Чайковский</w:t>
            </w:r>
            <w:r w:rsidR="00F82991" w:rsidRPr="00F829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Осенняя песнь;   Г. Свиридов. Пастораль. М. Мусоргский  В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82991" w:rsidRPr="00F82991">
              <w:rPr>
                <w:rFonts w:ascii="Times New Roman" w:hAnsi="Times New Roman" w:cs="Times New Roman"/>
                <w:i/>
                <w:sz w:val="20"/>
                <w:szCs w:val="20"/>
              </w:rPr>
              <w:t>деревне.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Хоровое исполнение песен.</w:t>
            </w:r>
          </w:p>
        </w:tc>
      </w:tr>
      <w:tr w:rsidR="009E22E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E22E6" w:rsidRPr="009E22E6" w:rsidRDefault="009E22E6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9E22E6" w:rsidRPr="009E22E6" w:rsidRDefault="009E22E6" w:rsidP="009E22E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Зимнее утро, зимний вечер</w:t>
            </w:r>
          </w:p>
        </w:tc>
        <w:tc>
          <w:tcPr>
            <w:tcW w:w="991" w:type="dxa"/>
            <w:shd w:val="clear" w:color="auto" w:fill="auto"/>
          </w:tcPr>
          <w:p w:rsidR="009E22E6" w:rsidRPr="00597E71" w:rsidRDefault="00345F19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82991" w:rsidRPr="00F76E3A" w:rsidRDefault="00CF6E33" w:rsidP="00F82991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E3A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произведения </w:t>
            </w:r>
            <w:r w:rsidR="00F82991" w:rsidRPr="00F82991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зимнего утра и зимнего вечера в поэзии А.С.Пушкина и музыке русских композиторов</w:t>
            </w:r>
            <w:r w:rsidR="005870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991" w:rsidRPr="00F829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П. Чайковский</w:t>
            </w:r>
            <w:r w:rsidR="00F82991" w:rsidRPr="00F829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Зимнее утро; У камелька.  Зимний вечер. М. Яковлев, ст.А. С. Пушкина. Зимняя дорога. Ц. Кюи, ст.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82991" w:rsidRPr="00F82991">
              <w:rPr>
                <w:rFonts w:ascii="Times New Roman" w:hAnsi="Times New Roman" w:cs="Times New Roman"/>
                <w:i/>
                <w:sz w:val="20"/>
                <w:szCs w:val="20"/>
              </w:rPr>
              <w:t>А.С. Пушкина</w:t>
            </w:r>
            <w:r w:rsidR="00F82991" w:rsidRPr="00F829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22E6" w:rsidRPr="00F82991" w:rsidRDefault="00CF6E33" w:rsidP="00F829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песен.</w:t>
            </w:r>
          </w:p>
        </w:tc>
      </w:tr>
      <w:tr w:rsidR="009E22E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9E22E6" w:rsidRPr="009E22E6" w:rsidRDefault="009E22E6" w:rsidP="005C23B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7</w:t>
            </w:r>
          </w:p>
        </w:tc>
        <w:tc>
          <w:tcPr>
            <w:tcW w:w="2121" w:type="dxa"/>
            <w:shd w:val="clear" w:color="auto" w:fill="auto"/>
          </w:tcPr>
          <w:p w:rsidR="009E22E6" w:rsidRPr="009E22E6" w:rsidRDefault="009E22E6" w:rsidP="009E22E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«Что за прелесть эти сказки!». Три чуда.</w:t>
            </w:r>
          </w:p>
        </w:tc>
        <w:tc>
          <w:tcPr>
            <w:tcW w:w="991" w:type="dxa"/>
            <w:shd w:val="clear" w:color="auto" w:fill="auto"/>
          </w:tcPr>
          <w:p w:rsidR="009E22E6" w:rsidRPr="00597E71" w:rsidRDefault="00345F19" w:rsidP="005C23B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82991" w:rsidRPr="00F82991" w:rsidRDefault="00CF6E33" w:rsidP="00F829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6E3A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>но-образный анализ произведения</w:t>
            </w:r>
            <w:r w:rsidR="0058706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основе которых лежит 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</w:t>
            </w:r>
            <w:r w:rsidR="00F82991" w:rsidRPr="00F829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="00F82991" w:rsidRPr="00F829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музыке русских композиторов.</w:t>
            </w:r>
          </w:p>
          <w:p w:rsidR="00F82991" w:rsidRPr="00F82991" w:rsidRDefault="00CF6E33" w:rsidP="00F829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Слушание музыки </w:t>
            </w:r>
            <w:r w:rsidR="00345F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Н. Римский-Корсаков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="00F82991" w:rsidRPr="00F829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 чуда. Вступление ко </w:t>
            </w:r>
            <w:r w:rsidR="00F82991" w:rsidRPr="00F829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  <w:r w:rsidR="00F82991" w:rsidRPr="00F829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 оперы «Сказка о царе Салтане». </w:t>
            </w:r>
          </w:p>
          <w:p w:rsidR="009E22E6" w:rsidRPr="00F76E3A" w:rsidRDefault="00CF6E33" w:rsidP="00CF6E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песен.</w:t>
            </w:r>
          </w:p>
        </w:tc>
      </w:tr>
      <w:tr w:rsidR="00F76E3A" w:rsidRPr="005B1F97" w:rsidTr="00C440D6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Ярмарочное гулянье.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345F19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F76E3A" w:rsidRPr="00CF6E33" w:rsidRDefault="00CF6E33" w:rsidP="00F76E3A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ярмарочных гуляний: народные песни, наигрыши, обработка народной музыки.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П.Чайковский Девицы, красавицы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Уж как по мосту, мосточку, хоры из оперы «Евгений Онегин». </w:t>
            </w:r>
            <w:r w:rsidRPr="00F76E3A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произведения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М. Мусоргский  «Борис Годунов». Вступление; Великий колокольный звон. </w:t>
            </w:r>
            <w:r w:rsidR="00F76E3A" w:rsidRPr="00F76E3A">
              <w:rPr>
                <w:rFonts w:ascii="Times New Roman" w:hAnsi="Times New Roman"/>
                <w:sz w:val="20"/>
                <w:szCs w:val="20"/>
              </w:rPr>
              <w:t>Хоровое и</w:t>
            </w:r>
            <w:r>
              <w:rPr>
                <w:rFonts w:ascii="Times New Roman" w:hAnsi="Times New Roman"/>
                <w:sz w:val="20"/>
                <w:szCs w:val="20"/>
              </w:rPr>
              <w:t>сполнение песен.</w:t>
            </w:r>
          </w:p>
        </w:tc>
      </w:tr>
      <w:tr w:rsidR="00F76E3A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9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«Приют, сияньем муз одетый…»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345F19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76E3A" w:rsidRPr="00F76E3A" w:rsidRDefault="001C33DA" w:rsidP="00F76E3A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тестового задания на тему «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Выразительность и изобразительность в музыке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Общее и особенное в музыкальной и речевой интонациях, их эмоционально-образном строе.  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Музыкально-поэтические образы.</w:t>
            </w:r>
            <w:r w:rsidR="005870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р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оманс («Венецианская ночь» М.И. Глинка).Обобщен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ие музыкальных впечатлений.</w:t>
            </w:r>
          </w:p>
          <w:p w:rsidR="00F76E3A" w:rsidRPr="00F76E3A" w:rsidRDefault="00F76E3A" w:rsidP="001C33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E3A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1C33DA"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F76E3A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F76E3A" w:rsidRPr="004C760A" w:rsidRDefault="00F76E3A" w:rsidP="00F7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музыкальном театре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( 3 ч )</w:t>
            </w:r>
          </w:p>
        </w:tc>
      </w:tr>
      <w:tr w:rsidR="00F76E3A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Опера М.И. Глинки  «Иван Сусанин».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4B5FAE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76E3A" w:rsidRPr="00191F6F" w:rsidRDefault="00191F6F" w:rsidP="00F7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E3A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76E3A" w:rsidRPr="00F76E3A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  с линией драматургического развития  и  основными темами оперы  « Иван Сусанин».  </w:t>
            </w:r>
          </w:p>
          <w:p w:rsidR="00F76E3A" w:rsidRPr="00F76E3A" w:rsidRDefault="00191F6F" w:rsidP="00191F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нтродукция, танцы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</w:t>
            </w:r>
            <w:r w:rsidR="00F76E3A" w:rsidRPr="00F76E3A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оровое исполнение песен.</w:t>
            </w:r>
          </w:p>
        </w:tc>
      </w:tr>
      <w:tr w:rsidR="00F76E3A" w:rsidRPr="005B1F97" w:rsidTr="00C440D6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Опера М.П. Мусоргского «Хованщина».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4B5FAE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F76E3A" w:rsidRPr="000A2208" w:rsidRDefault="000A2208" w:rsidP="00F7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E3A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>но-образный анализ произведения и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арактеристика главной героини оперы М.П.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Мусоргского «Хованщина».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равнительный анализ песни «Исходила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младешенька…»  со вступлением.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Песня Марфы («Исходила младешенька»).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Хоровое исполнение </w:t>
            </w:r>
          </w:p>
        </w:tc>
      </w:tr>
      <w:tr w:rsidR="00F76E3A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Русский Восток. Восточные мотивы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4B5FAE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76E3A" w:rsidRPr="00F76E3A" w:rsidRDefault="00EA3A34" w:rsidP="00F7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 w:rsidR="00F76E3A" w:rsidRPr="00F76E3A">
              <w:rPr>
                <w:rFonts w:ascii="Times New Roman" w:hAnsi="Times New Roman" w:cs="Times New Roman"/>
                <w:bCs/>
                <w:sz w:val="20"/>
                <w:szCs w:val="20"/>
              </w:rPr>
              <w:t>отражение восточных мотивов в творчестве русских композиторов.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Пляска персидок  М. П. Мусоргского. Персидский хор. Из оперы «Руслан и Людмила». М. И. Глинка. Танец с саблями. А. И. Хачатурян.</w:t>
            </w:r>
            <w:r w:rsidR="00F76E3A" w:rsidRPr="00F76E3A">
              <w:rPr>
                <w:rFonts w:ascii="Times New Roman" w:hAnsi="Times New Roman"/>
                <w:sz w:val="20"/>
                <w:szCs w:val="20"/>
              </w:rPr>
              <w:t>Хоровое исполнение.</w:t>
            </w:r>
            <w:r w:rsidR="000A2208">
              <w:rPr>
                <w:rFonts w:ascii="Times New Roman" w:hAnsi="Times New Roman"/>
                <w:sz w:val="20"/>
                <w:szCs w:val="20"/>
              </w:rPr>
              <w:t>песен.</w:t>
            </w:r>
          </w:p>
        </w:tc>
      </w:tr>
      <w:tr w:rsidR="00F76E3A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F76E3A" w:rsidRPr="004C760A" w:rsidRDefault="00F76E3A" w:rsidP="00F7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Гори, гори ясно, чтобы не погасло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( 5 ч )</w:t>
            </w:r>
          </w:p>
        </w:tc>
      </w:tr>
      <w:tr w:rsidR="00F76E3A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Композитор – имя ему народ. Музыкальные инструменты России.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F10C46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76E3A" w:rsidRPr="00F76E3A" w:rsidRDefault="00ED105C" w:rsidP="00F76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ародная песня - летопись жизни народа, ее интонационная выразительность.  У каждого народа есть свои песни.  Сходные и различные черты.</w:t>
            </w:r>
            <w:r w:rsidR="005870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6E3A">
              <w:rPr>
                <w:rFonts w:ascii="Times New Roman" w:hAnsi="Times New Roman"/>
                <w:sz w:val="20"/>
                <w:szCs w:val="20"/>
              </w:rPr>
              <w:t>Игра на детских музыкальных инструментах;</w:t>
            </w:r>
            <w:r w:rsidR="00587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Бульба,  бел.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нар. песни. Солнце, в дом войди  груз. нар.песни. Аисты, узб.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нар.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песня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.Вишня, япон.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706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ар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.песня. Ой ты, речка, реченька р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.н.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песня.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Хоровое исполнение песен.</w:t>
            </w:r>
          </w:p>
        </w:tc>
      </w:tr>
      <w:tr w:rsidR="00F76E3A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Оркестр русских народных инструментов.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F10C46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76E3A" w:rsidRPr="00ED105C" w:rsidRDefault="00ED105C" w:rsidP="00F7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E3A">
              <w:rPr>
                <w:rFonts w:ascii="Times New Roman" w:hAnsi="Times New Roman"/>
                <w:sz w:val="20"/>
                <w:szCs w:val="20"/>
              </w:rPr>
              <w:t>Игра на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етских музыкальных инструментах. 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 возникновения первых музыкальных инструментов. Состав оркестра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усских народных инструментов.  </w:t>
            </w:r>
            <w:r w:rsidR="00F76E3A" w:rsidRPr="00F76E3A">
              <w:rPr>
                <w:rFonts w:ascii="Times New Roman" w:hAnsi="Times New Roman" w:cs="Times New Roman"/>
                <w:sz w:val="20"/>
                <w:szCs w:val="20"/>
              </w:rPr>
              <w:t>Обсуждение характера звучания, внешнего сходства и различия народных музыкальных инструментов.</w:t>
            </w:r>
            <w:r w:rsidR="0058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Светит месяц, рус.нар. песня.Пляска скоморохов. Из оперы «Снегурочка». Н. Римский-Корсаков.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Хоровое исполнение песен.</w:t>
            </w:r>
          </w:p>
        </w:tc>
      </w:tr>
      <w:tr w:rsidR="00F76E3A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15</w:t>
            </w:r>
            <w:r>
              <w:rPr>
                <w:rStyle w:val="FontStyle43"/>
                <w:rFonts w:eastAsia="Andale Sans UI"/>
                <w:sz w:val="20"/>
                <w:szCs w:val="20"/>
              </w:rPr>
              <w:t>- 16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«Музыкант-чародей». О музыке и музыкантах.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F76E3A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76E3A" w:rsidRPr="00F76E3A" w:rsidRDefault="00ED105C" w:rsidP="00F7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ифы, легенды. Предания и сказки о музыке и музыкантах. Музыкальный фольклор народов России и мира, народные музыкальные традиции родного края.</w:t>
            </w:r>
          </w:p>
          <w:p w:rsidR="00F76E3A" w:rsidRPr="00F76E3A" w:rsidRDefault="00ED105C" w:rsidP="00F76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П.Аедоницкий «Разговор с елкой».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/>
                <w:sz w:val="20"/>
                <w:szCs w:val="20"/>
              </w:rPr>
              <w:t>Игра на детских музыкальных инструментах;</w:t>
            </w:r>
          </w:p>
          <w:p w:rsidR="00F76E3A" w:rsidRPr="00F76E3A" w:rsidRDefault="00F76E3A" w:rsidP="00F7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6E3A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76E3A" w:rsidRPr="009E22E6" w:rsidRDefault="00F76E3A" w:rsidP="00F76E3A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1</w:t>
            </w:r>
            <w:r>
              <w:rPr>
                <w:rStyle w:val="FontStyle43"/>
                <w:rFonts w:eastAsia="Andale Sans UI"/>
                <w:sz w:val="20"/>
                <w:szCs w:val="20"/>
              </w:rPr>
              <w:t>7</w:t>
            </w:r>
          </w:p>
        </w:tc>
        <w:tc>
          <w:tcPr>
            <w:tcW w:w="2121" w:type="dxa"/>
            <w:shd w:val="clear" w:color="auto" w:fill="auto"/>
          </w:tcPr>
          <w:p w:rsidR="00F76E3A" w:rsidRPr="009E22E6" w:rsidRDefault="00F76E3A" w:rsidP="00F76E3A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«В мире музыки».</w:t>
            </w:r>
          </w:p>
        </w:tc>
        <w:tc>
          <w:tcPr>
            <w:tcW w:w="991" w:type="dxa"/>
            <w:shd w:val="clear" w:color="auto" w:fill="auto"/>
          </w:tcPr>
          <w:p w:rsidR="00F76E3A" w:rsidRPr="00597E71" w:rsidRDefault="00597E71" w:rsidP="00F76E3A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76E3A" w:rsidRPr="00FF4420" w:rsidRDefault="00FF4420" w:rsidP="00F7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музыкальных произведений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="00F76E3A" w:rsidRPr="00F76E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ифы, легенды. Предания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сказки о музыке и музыкантах.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Хоровое исполнение </w:t>
            </w:r>
            <w:r w:rsidR="00F76E3A" w:rsidRPr="00F76E3A">
              <w:rPr>
                <w:rFonts w:ascii="Times New Roman" w:hAnsi="Times New Roman" w:cs="Times New Roman"/>
                <w:i/>
                <w:sz w:val="20"/>
                <w:szCs w:val="20"/>
              </w:rPr>
              <w:t>П.Аедоницкий «Разговор с елкой»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E3A" w:rsidRPr="00F76E3A">
              <w:rPr>
                <w:rFonts w:ascii="Times New Roman" w:hAnsi="Times New Roman"/>
                <w:sz w:val="20"/>
                <w:szCs w:val="20"/>
              </w:rPr>
              <w:t>Выполнение тесто</w:t>
            </w:r>
            <w:r>
              <w:rPr>
                <w:rFonts w:ascii="Times New Roman" w:hAnsi="Times New Roman"/>
                <w:sz w:val="20"/>
                <w:szCs w:val="20"/>
              </w:rPr>
              <w:t>вого задания;</w:t>
            </w:r>
          </w:p>
        </w:tc>
      </w:tr>
      <w:tr w:rsidR="00F76E3A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F76E3A" w:rsidRPr="004C760A" w:rsidRDefault="00F76E3A" w:rsidP="00F7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концертном зале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( 6 ч )</w:t>
            </w:r>
          </w:p>
        </w:tc>
      </w:tr>
      <w:tr w:rsidR="00FF6329" w:rsidRPr="005B1F97" w:rsidTr="00C440D6">
        <w:trPr>
          <w:trHeight w:val="233"/>
        </w:trPr>
        <w:tc>
          <w:tcPr>
            <w:tcW w:w="539" w:type="dxa"/>
            <w:shd w:val="clear" w:color="auto" w:fill="auto"/>
          </w:tcPr>
          <w:p w:rsidR="00FF6329" w:rsidRPr="009E22E6" w:rsidRDefault="00FF6329" w:rsidP="00FF6329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FF6329" w:rsidRPr="009E22E6" w:rsidRDefault="00FF6329" w:rsidP="00FF63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 xml:space="preserve">Вариации на тему рококо. Музыкальные инструменты.  </w:t>
            </w:r>
            <w:r w:rsidRPr="009E22E6">
              <w:rPr>
                <w:rFonts w:ascii="Times New Roman" w:hAnsi="Times New Roman"/>
                <w:sz w:val="20"/>
                <w:szCs w:val="20"/>
              </w:rPr>
              <w:lastRenderedPageBreak/>
              <w:t>(скрипка, виолончель)</w:t>
            </w:r>
          </w:p>
        </w:tc>
        <w:tc>
          <w:tcPr>
            <w:tcW w:w="991" w:type="dxa"/>
            <w:shd w:val="clear" w:color="auto" w:fill="auto"/>
          </w:tcPr>
          <w:p w:rsidR="00FF6329" w:rsidRPr="00597E71" w:rsidRDefault="00597E71" w:rsidP="00FF6329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</w:tcPr>
          <w:p w:rsidR="00FF6329" w:rsidRPr="00FF6329" w:rsidRDefault="000C3689" w:rsidP="00FF63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329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узыкальные инструменты: скрипка, виолончель. Струнный квартет.  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Музыкальный жанр – ноктюрн. Музыкальная форма- вариации.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Слушание музыки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 Бородин. Ноктюрн 3-я ч.  из квартета №2. П. И. Чайковский. Вариации на тему рококо для виолончели с оркестром.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Pr="000C3689">
              <w:rPr>
                <w:rFonts w:ascii="Times New Roman" w:hAnsi="Times New Roman"/>
                <w:sz w:val="20"/>
                <w:szCs w:val="20"/>
              </w:rPr>
              <w:t>песен.</w:t>
            </w:r>
          </w:p>
        </w:tc>
      </w:tr>
      <w:tr w:rsidR="00FF6329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F6329" w:rsidRPr="009E22E6" w:rsidRDefault="00FF6329" w:rsidP="00FF6329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1" w:type="dxa"/>
            <w:shd w:val="clear" w:color="auto" w:fill="auto"/>
          </w:tcPr>
          <w:p w:rsidR="00FF6329" w:rsidRPr="009E22E6" w:rsidRDefault="00FF6329" w:rsidP="00FF63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Творчество М. П. Мусоргского. «Старый замок».</w:t>
            </w:r>
          </w:p>
        </w:tc>
        <w:tc>
          <w:tcPr>
            <w:tcW w:w="991" w:type="dxa"/>
            <w:shd w:val="clear" w:color="auto" w:fill="auto"/>
          </w:tcPr>
          <w:p w:rsidR="00FF6329" w:rsidRPr="00597E71" w:rsidRDefault="00597E71" w:rsidP="00FF6329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F6329" w:rsidRPr="005D7AFB" w:rsidRDefault="005D7AFB" w:rsidP="005D7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329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произведения 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>инс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трументально-фортепианная сюита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5870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>.П.Мусоргского  «Картинки с выставки»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«Старый замок».</w:t>
            </w:r>
            <w:r w:rsidR="005870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Музыкальные инстр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ументы симфонического оркестра.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Хоровое исполнение песен.</w:t>
            </w:r>
          </w:p>
        </w:tc>
      </w:tr>
      <w:tr w:rsidR="00FF6329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F6329" w:rsidRPr="009E22E6" w:rsidRDefault="00FF6329" w:rsidP="00FF6329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FF6329" w:rsidRPr="009E22E6" w:rsidRDefault="00FF6329" w:rsidP="00FF63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Творчество С.В. Рахманинова «Счастье в сирени живет…»</w:t>
            </w:r>
          </w:p>
        </w:tc>
        <w:tc>
          <w:tcPr>
            <w:tcW w:w="991" w:type="dxa"/>
            <w:shd w:val="clear" w:color="auto" w:fill="auto"/>
          </w:tcPr>
          <w:p w:rsidR="00FF6329" w:rsidRPr="00597E71" w:rsidRDefault="00597E71" w:rsidP="00FF6329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F6329" w:rsidRPr="005D7AFB" w:rsidRDefault="005D7AFB" w:rsidP="00FF63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329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>но-образный анализ произведения 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оманс.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бразы родной природы.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 Рахманинов  Сирень.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В.Пьянков 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>Снежный праздник;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/>
                <w:sz w:val="20"/>
                <w:szCs w:val="20"/>
              </w:rPr>
              <w:t>Хоровое исполнение.</w:t>
            </w:r>
          </w:p>
          <w:p w:rsidR="00FF6329" w:rsidRPr="004C760A" w:rsidRDefault="00FF6329" w:rsidP="00FF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6329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F6329" w:rsidRPr="009E22E6" w:rsidRDefault="00FF6329" w:rsidP="00FF6329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63898">
              <w:rPr>
                <w:rStyle w:val="FontStyle43"/>
                <w:rFonts w:eastAsia="Andale Sans UI"/>
                <w:sz w:val="20"/>
                <w:szCs w:val="20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FF6329" w:rsidRPr="009E22E6" w:rsidRDefault="00FF6329" w:rsidP="00FF63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Не молкнет сердце чуткое Шопена… Танцы, танцы, танцы</w:t>
            </w:r>
          </w:p>
        </w:tc>
        <w:tc>
          <w:tcPr>
            <w:tcW w:w="991" w:type="dxa"/>
            <w:shd w:val="clear" w:color="auto" w:fill="auto"/>
          </w:tcPr>
          <w:p w:rsidR="00FF6329" w:rsidRPr="00597E71" w:rsidRDefault="00597E71" w:rsidP="00FF6329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F6329" w:rsidRPr="00FF6329" w:rsidRDefault="00FF6329" w:rsidP="00D63898">
            <w:pPr>
              <w:tabs>
                <w:tab w:val="left" w:pos="1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63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63898"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 w:rsidRPr="00FF63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Ф.Шопена.  </w:t>
            </w:r>
            <w:r w:rsidR="00D63898" w:rsidRPr="00FF6329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 w:rsidR="00D63898"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произведений: </w:t>
            </w:r>
            <w:r w:rsidRPr="00FF63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полонез, мазурка, вальс, песня. </w:t>
            </w:r>
            <w:r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>Ф. Шопен.</w:t>
            </w:r>
            <w:r w:rsidR="005870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Полонез Ля мажор; Мазурки №47 ля минор, №48 Фа мажор; №1 Си-бемоль мажор. </w:t>
            </w:r>
            <w:r w:rsidR="00D63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6329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 w:rsidR="00D63898"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FF6329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F6329" w:rsidRPr="009E22E6" w:rsidRDefault="00FF6329" w:rsidP="00FF6329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FF6329" w:rsidRPr="009E22E6" w:rsidRDefault="00FF6329" w:rsidP="00FF63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Патетическая  соната Л. В.  Бетховена. Годы странствий.</w:t>
            </w:r>
          </w:p>
        </w:tc>
        <w:tc>
          <w:tcPr>
            <w:tcW w:w="991" w:type="dxa"/>
            <w:shd w:val="clear" w:color="auto" w:fill="auto"/>
          </w:tcPr>
          <w:p w:rsidR="00FF6329" w:rsidRPr="00597E71" w:rsidRDefault="00597E71" w:rsidP="00FF6329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F6329" w:rsidRPr="00FF6329" w:rsidRDefault="00D63898" w:rsidP="00FF6329">
            <w:pPr>
              <w:tabs>
                <w:tab w:val="left" w:pos="1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6329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>но-образный анализ произведений</w:t>
            </w:r>
            <w:r w:rsidRPr="00FF6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камерной музыки: соната, романс, баркарола, симфоническая увертюра.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Л. Бетховен. Соната №8 (Патетическая) </w:t>
            </w:r>
          </w:p>
          <w:p w:rsidR="00FF6329" w:rsidRPr="00FF6329" w:rsidRDefault="00FF6329" w:rsidP="00FF6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329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 w:rsidR="00D63898"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FF6329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F6329" w:rsidRPr="009E22E6" w:rsidRDefault="00FF6329" w:rsidP="00FF6329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9E22E6">
              <w:rPr>
                <w:rStyle w:val="FontStyle43"/>
                <w:rFonts w:eastAsia="Andale Sans UI"/>
                <w:sz w:val="20"/>
                <w:szCs w:val="20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FF6329" w:rsidRPr="009E22E6" w:rsidRDefault="00FF6329" w:rsidP="00FF63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2E6">
              <w:rPr>
                <w:rFonts w:ascii="Times New Roman" w:hAnsi="Times New Roman"/>
                <w:sz w:val="20"/>
                <w:szCs w:val="20"/>
              </w:rPr>
              <w:t>Царит гармония оркестра.</w:t>
            </w:r>
          </w:p>
        </w:tc>
        <w:tc>
          <w:tcPr>
            <w:tcW w:w="991" w:type="dxa"/>
            <w:shd w:val="clear" w:color="auto" w:fill="auto"/>
          </w:tcPr>
          <w:p w:rsidR="00FF6329" w:rsidRPr="00597E71" w:rsidRDefault="00597E71" w:rsidP="00FF6329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F6329" w:rsidRPr="00D63898" w:rsidRDefault="00D63898" w:rsidP="00D63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Слушание объяснений учителя о музыкальных инструментах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>, входящие в состав симфонического оркестра: смычковые, духовые, ударные.  Дирижер.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6329"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>М. Глинка  Арагонская хота.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прослушанного произведения. </w:t>
            </w:r>
            <w:r w:rsidR="00FF6329" w:rsidRPr="00FF6329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FF6329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FF6329" w:rsidRPr="004C760A" w:rsidRDefault="00FF6329" w:rsidP="00FF6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музыкальном театре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( 2 ч )</w:t>
            </w:r>
          </w:p>
        </w:tc>
      </w:tr>
      <w:tr w:rsidR="00FF6329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F6329" w:rsidRPr="003B495F" w:rsidRDefault="00FF6329" w:rsidP="00FF6329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3B495F">
              <w:rPr>
                <w:rStyle w:val="FontStyle43"/>
                <w:rFonts w:eastAsia="Andale Sans UI"/>
                <w:sz w:val="20"/>
                <w:szCs w:val="20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FF6329" w:rsidRPr="003B495F" w:rsidRDefault="00FF6329" w:rsidP="00FF63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95F">
              <w:rPr>
                <w:rFonts w:ascii="Times New Roman" w:hAnsi="Times New Roman"/>
                <w:sz w:val="20"/>
                <w:szCs w:val="20"/>
              </w:rPr>
              <w:t>Балет И.Ф. Стравинского «Петрушка».</w:t>
            </w:r>
          </w:p>
        </w:tc>
        <w:tc>
          <w:tcPr>
            <w:tcW w:w="991" w:type="dxa"/>
            <w:shd w:val="clear" w:color="auto" w:fill="auto"/>
          </w:tcPr>
          <w:p w:rsidR="00FF6329" w:rsidRPr="002A4442" w:rsidRDefault="002A4442" w:rsidP="00FF6329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4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F6329" w:rsidRPr="00FC65CF" w:rsidRDefault="00FC65CF" w:rsidP="00FF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Слушание объяснений учителя о п</w:t>
            </w:r>
            <w:r w:rsidR="00FF6329" w:rsidRPr="00FF63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ерсонаж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FF6329" w:rsidRPr="00FF63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ого кукольного театра – Петрушке</w:t>
            </w:r>
            <w:r w:rsidR="00FF6329" w:rsidRPr="00FF63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Музыка в народном стиле.  Оркестровые тембры.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музыкальных тем-характеристик действующих лиц,  сценических ситуаций, драматургии в операх и балетах.</w:t>
            </w:r>
            <w:r w:rsidRPr="00FF6329">
              <w:rPr>
                <w:rFonts w:ascii="Times New Roman" w:hAnsi="Times New Roman"/>
                <w:sz w:val="20"/>
                <w:szCs w:val="20"/>
              </w:rPr>
              <w:t xml:space="preserve"> Слушание музыки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>И. Стравинский   первая картина  из балета «Петрушка».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/>
                <w:sz w:val="20"/>
                <w:szCs w:val="20"/>
              </w:rPr>
              <w:t>Интонационно-образный анализ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прослушанного</w:t>
            </w:r>
            <w:r w:rsidR="00FF6329" w:rsidRPr="00FF6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произведения; Хоровое исполнение песен.</w:t>
            </w:r>
          </w:p>
          <w:p w:rsidR="00FF6329" w:rsidRPr="004C760A" w:rsidRDefault="00FF6329" w:rsidP="00FF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6329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FF6329" w:rsidRPr="003B495F" w:rsidRDefault="00FF6329" w:rsidP="00FF6329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3B495F">
              <w:rPr>
                <w:rStyle w:val="FontStyle43"/>
                <w:rFonts w:eastAsia="Andale Sans UI"/>
                <w:sz w:val="20"/>
                <w:szCs w:val="20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FF6329" w:rsidRPr="003B495F" w:rsidRDefault="00FF6329" w:rsidP="00FF63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95F">
              <w:rPr>
                <w:rFonts w:ascii="Times New Roman" w:hAnsi="Times New Roman"/>
                <w:sz w:val="20"/>
                <w:szCs w:val="20"/>
              </w:rPr>
              <w:t>Театр музыкальной комедии.</w:t>
            </w:r>
          </w:p>
        </w:tc>
        <w:tc>
          <w:tcPr>
            <w:tcW w:w="991" w:type="dxa"/>
            <w:shd w:val="clear" w:color="auto" w:fill="auto"/>
          </w:tcPr>
          <w:p w:rsidR="00FF6329" w:rsidRPr="002A4442" w:rsidRDefault="002A4442" w:rsidP="00FF6329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4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FF6329" w:rsidRPr="002A4442" w:rsidRDefault="002A4442" w:rsidP="002A44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жанрах</w:t>
            </w:r>
            <w:r w:rsidR="00FF6329" w:rsidRPr="00FF6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легкой музыки. Оперетта. Мюзикл. </w:t>
            </w:r>
            <w:r w:rsidRPr="00FF6329"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Вальс из оперетты «Летучая мышь». </w:t>
            </w:r>
            <w:r w:rsidRPr="00FF6329">
              <w:rPr>
                <w:rFonts w:ascii="Times New Roman" w:hAnsi="Times New Roman"/>
                <w:sz w:val="20"/>
                <w:szCs w:val="20"/>
              </w:rPr>
              <w:t xml:space="preserve">Интонационно-образный анализ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фрагмента </w:t>
            </w:r>
            <w:r w:rsidRPr="00FF6329"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6329" w:rsidRPr="00FF6329">
              <w:rPr>
                <w:rFonts w:ascii="Times New Roman" w:hAnsi="Times New Roman" w:cs="Times New Roman"/>
                <w:i/>
                <w:sz w:val="20"/>
                <w:szCs w:val="20"/>
              </w:rPr>
              <w:t>И. Штраус сцена  из мюзикла «Моя прекрасная леди». Ф. Лоу.</w:t>
            </w:r>
            <w:r w:rsidR="00FF6329" w:rsidRPr="00FF6329">
              <w:rPr>
                <w:rFonts w:ascii="Times New Roman" w:hAnsi="Times New Roman"/>
                <w:sz w:val="20"/>
                <w:szCs w:val="20"/>
              </w:rPr>
              <w:t xml:space="preserve"> 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FF6329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FF6329" w:rsidRPr="004C760A" w:rsidRDefault="00FF6329" w:rsidP="00FF6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1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России петь - что стремиться в храм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( 4 ч )</w:t>
            </w:r>
          </w:p>
        </w:tc>
      </w:tr>
      <w:tr w:rsidR="00C440D6" w:rsidRPr="005B1F97" w:rsidTr="00C440D6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91273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91273">
              <w:rPr>
                <w:rStyle w:val="FontStyle43"/>
                <w:rFonts w:eastAsia="Andale Sans UI"/>
                <w:sz w:val="20"/>
                <w:szCs w:val="20"/>
              </w:rPr>
              <w:t>26</w:t>
            </w:r>
          </w:p>
        </w:tc>
        <w:tc>
          <w:tcPr>
            <w:tcW w:w="2121" w:type="dxa"/>
            <w:shd w:val="clear" w:color="auto" w:fill="auto"/>
          </w:tcPr>
          <w:p w:rsidR="00C440D6" w:rsidRPr="00D91273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273">
              <w:rPr>
                <w:rFonts w:ascii="Times New Roman" w:hAnsi="Times New Roman"/>
                <w:sz w:val="20"/>
                <w:szCs w:val="20"/>
              </w:rPr>
              <w:t>Святые земли русской. Илья Муромец.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C440D6" w:rsidRPr="00C440D6" w:rsidRDefault="00F84507" w:rsidP="00C440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Слушание объяснений учителя о народной и профессиональной музыке</w:t>
            </w:r>
            <w:r w:rsidR="00C440D6" w:rsidRPr="00C440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Величание.  Былина.  </w:t>
            </w:r>
            <w:r w:rsidR="00C440D6" w:rsidRPr="00C440D6">
              <w:rPr>
                <w:rFonts w:ascii="Times New Roman" w:hAnsi="Times New Roman" w:cs="Times New Roman"/>
                <w:i/>
                <w:sz w:val="20"/>
                <w:szCs w:val="20"/>
              </w:rPr>
              <w:t>Земле Русская, стихира.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40D6" w:rsidRPr="00C440D6">
              <w:rPr>
                <w:rFonts w:ascii="Times New Roman" w:hAnsi="Times New Roman" w:cs="Times New Roman"/>
                <w:i/>
                <w:sz w:val="20"/>
                <w:szCs w:val="20"/>
              </w:rPr>
              <w:t>Былина об Илье Муромце, былинный напев сказителей Рябининых.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музыки. </w:t>
            </w:r>
            <w:r w:rsidR="00C440D6" w:rsidRPr="00C440D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84507">
              <w:rPr>
                <w:rFonts w:ascii="Times New Roman" w:hAnsi="Times New Roman"/>
                <w:sz w:val="20"/>
                <w:szCs w:val="20"/>
              </w:rPr>
              <w:t>песен.</w:t>
            </w:r>
          </w:p>
          <w:p w:rsidR="00C440D6" w:rsidRPr="00C440D6" w:rsidRDefault="00C440D6" w:rsidP="00C44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0D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91273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91273">
              <w:rPr>
                <w:rStyle w:val="FontStyle43"/>
                <w:rFonts w:eastAsia="Andale Sans UI"/>
                <w:sz w:val="20"/>
                <w:szCs w:val="20"/>
              </w:rPr>
              <w:t>27</w:t>
            </w:r>
          </w:p>
        </w:tc>
        <w:tc>
          <w:tcPr>
            <w:tcW w:w="2121" w:type="dxa"/>
            <w:shd w:val="clear" w:color="auto" w:fill="auto"/>
          </w:tcPr>
          <w:p w:rsidR="00C440D6" w:rsidRPr="00D91273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273">
              <w:rPr>
                <w:rFonts w:ascii="Times New Roman" w:hAnsi="Times New Roman"/>
                <w:sz w:val="20"/>
                <w:szCs w:val="20"/>
              </w:rPr>
              <w:t>Кирилл и Мефодий.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440D6" w:rsidRPr="00F84507" w:rsidRDefault="00F84507" w:rsidP="00F84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народных музыкальных традициях</w:t>
            </w:r>
            <w:r w:rsidR="00C440D6" w:rsidRPr="00C440D6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Отечества.</w:t>
            </w:r>
            <w:r w:rsidR="00C440D6" w:rsidRPr="00C440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«Житие» и дела святых равноапостольных – Кирилла и Мефодия. </w:t>
            </w:r>
            <w:r w:rsidRPr="00C440D6">
              <w:rPr>
                <w:rFonts w:ascii="Times New Roman" w:hAnsi="Times New Roman"/>
                <w:sz w:val="20"/>
                <w:szCs w:val="20"/>
              </w:rPr>
              <w:t>Интонационно-образный 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ализ произведения и </w:t>
            </w:r>
            <w:r w:rsidR="00C440D6" w:rsidRPr="00C440D6"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об образах  святых земли Русской в музыке, поэзии, изобразительном искусстве. </w:t>
            </w:r>
            <w:r w:rsidR="00C440D6" w:rsidRPr="00C440D6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Обобщенное представление исторического прошлого в музыкальных образах.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40D6" w:rsidRPr="00C440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Гимн, величание. Святые земли Русской.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440D6" w:rsidRPr="00C440D6">
              <w:rPr>
                <w:rFonts w:ascii="Times New Roman" w:hAnsi="Times New Roman"/>
                <w:sz w:val="20"/>
                <w:szCs w:val="20"/>
              </w:rPr>
              <w:t xml:space="preserve">Слушание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музыки; </w:t>
            </w:r>
            <w:r w:rsidR="00C440D6" w:rsidRPr="00C440D6">
              <w:rPr>
                <w:rFonts w:ascii="Times New Roman" w:hAnsi="Times New Roman"/>
                <w:sz w:val="20"/>
                <w:szCs w:val="20"/>
              </w:rPr>
              <w:t>Итоговый тест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40D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91273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91273">
              <w:rPr>
                <w:rStyle w:val="FontStyle43"/>
                <w:rFonts w:eastAsia="Andale Sans UI"/>
                <w:sz w:val="20"/>
                <w:szCs w:val="20"/>
              </w:rPr>
              <w:t>28</w:t>
            </w:r>
          </w:p>
        </w:tc>
        <w:tc>
          <w:tcPr>
            <w:tcW w:w="2121" w:type="dxa"/>
            <w:shd w:val="clear" w:color="auto" w:fill="auto"/>
          </w:tcPr>
          <w:p w:rsidR="00C440D6" w:rsidRPr="00D91273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273">
              <w:rPr>
                <w:rFonts w:ascii="Times New Roman" w:hAnsi="Times New Roman"/>
                <w:sz w:val="20"/>
                <w:szCs w:val="20"/>
              </w:rPr>
              <w:t>Праздников праздник, торжество из торжеств.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440D6" w:rsidRPr="00C440D6" w:rsidRDefault="00F84507" w:rsidP="00C440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празднике</w:t>
            </w:r>
            <w:r w:rsidR="00C440D6" w:rsidRPr="00C44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сской православной церкви - Пасхе</w:t>
            </w:r>
            <w:r w:rsidR="00C440D6" w:rsidRPr="00C44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C440D6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произведений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тему</w:t>
            </w:r>
            <w:r w:rsidR="00C440D6" w:rsidRPr="00C44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праздника в духовной и народной </w:t>
            </w:r>
            <w:r w:rsidR="00C440D6" w:rsidRPr="00C440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музыке. Церковные песнопения: стихира, тропарь, молитва, величание.</w:t>
            </w:r>
            <w:r w:rsidR="00C440D6" w:rsidRPr="00C440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Тропарь праздника Пасхи.</w:t>
            </w:r>
            <w:r w:rsidRPr="00C440D6">
              <w:rPr>
                <w:rFonts w:ascii="Times New Roman" w:hAnsi="Times New Roman"/>
                <w:sz w:val="20"/>
                <w:szCs w:val="20"/>
              </w:rPr>
              <w:t xml:space="preserve"> Слушание музыки</w:t>
            </w:r>
            <w:r w:rsidR="00C440D6" w:rsidRPr="00C440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П. Чесноков  «Ангел вопияше». Молитва.  «Богородице Дево, радуйся»   С. Рахманино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440D6" w:rsidRPr="00C440D6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  <w:p w:rsidR="00C440D6" w:rsidRPr="004C760A" w:rsidRDefault="00C440D6" w:rsidP="00C44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40D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91273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91273">
              <w:rPr>
                <w:rStyle w:val="FontStyle43"/>
                <w:rFonts w:eastAsia="Andale Sans U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1" w:type="dxa"/>
            <w:shd w:val="clear" w:color="auto" w:fill="auto"/>
          </w:tcPr>
          <w:p w:rsidR="00C440D6" w:rsidRPr="00D91273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273">
              <w:rPr>
                <w:rFonts w:ascii="Times New Roman" w:hAnsi="Times New Roman"/>
                <w:sz w:val="20"/>
                <w:szCs w:val="20"/>
              </w:rPr>
              <w:t>Родной обычай старины. Светлый праздник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440D6" w:rsidRPr="00C440D6" w:rsidRDefault="00F84507" w:rsidP="00C440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40D6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произведений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тему</w:t>
            </w:r>
            <w:r w:rsidR="00C440D6" w:rsidRPr="00C44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праздника Пасхи в произведениях русских композиторов.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Слушание музыки</w:t>
            </w:r>
            <w:r w:rsidR="00C440D6" w:rsidRPr="00C44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440D6" w:rsidRPr="00C440D6">
              <w:rPr>
                <w:rFonts w:ascii="Times New Roman" w:hAnsi="Times New Roman" w:cs="Times New Roman"/>
                <w:i/>
                <w:sz w:val="20"/>
                <w:szCs w:val="20"/>
              </w:rPr>
              <w:t>С. Рахманинов</w:t>
            </w:r>
            <w:r w:rsidR="00C440D6" w:rsidRPr="00C44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C440D6" w:rsidRPr="00C440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Светлый праздник»  финал сюиты-фантазии для двух фортепиано.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Хоровое исполнение песен.</w:t>
            </w:r>
          </w:p>
          <w:p w:rsidR="00C440D6" w:rsidRPr="00F84507" w:rsidRDefault="00C440D6" w:rsidP="00C44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40D6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C440D6" w:rsidRPr="00DD2044" w:rsidRDefault="00C440D6" w:rsidP="00C44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Гори, гори ясно, чтобы не погасло!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( 1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 )</w:t>
            </w:r>
          </w:p>
        </w:tc>
      </w:tr>
      <w:tr w:rsidR="00C440D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D2044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D2044">
              <w:rPr>
                <w:rStyle w:val="FontStyle43"/>
                <w:rFonts w:eastAsia="Andale Sans UI"/>
                <w:sz w:val="20"/>
                <w:szCs w:val="20"/>
              </w:rPr>
              <w:t>30</w:t>
            </w:r>
          </w:p>
        </w:tc>
        <w:tc>
          <w:tcPr>
            <w:tcW w:w="2121" w:type="dxa"/>
            <w:shd w:val="clear" w:color="auto" w:fill="auto"/>
          </w:tcPr>
          <w:p w:rsidR="00C440D6" w:rsidRPr="00DD2044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044">
              <w:rPr>
                <w:rFonts w:ascii="Times New Roman" w:hAnsi="Times New Roman"/>
                <w:sz w:val="20"/>
                <w:szCs w:val="20"/>
              </w:rPr>
              <w:t>Народные праздники. «Троица».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440D6" w:rsidRPr="00F84507" w:rsidRDefault="00F84507" w:rsidP="00F845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народном празднике</w:t>
            </w:r>
            <w:r w:rsidR="00247743" w:rsidRPr="002477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Троицын день. Обычаи и обряды, связанные с этим праздником.  </w:t>
            </w:r>
            <w:r w:rsidRPr="00247743">
              <w:rPr>
                <w:rFonts w:ascii="Times New Roman" w:hAnsi="Times New Roman"/>
                <w:sz w:val="20"/>
                <w:szCs w:val="20"/>
              </w:rPr>
              <w:t>Слушание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7743">
              <w:rPr>
                <w:rFonts w:ascii="Times New Roman" w:hAnsi="Times New Roman"/>
                <w:sz w:val="20"/>
                <w:szCs w:val="20"/>
              </w:rPr>
              <w:t>музыки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47743" w:rsidRPr="00247743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247743" w:rsidRPr="0024774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Троица» А.Рублева.</w:t>
            </w:r>
            <w:r w:rsidR="00247743" w:rsidRPr="002477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Троицкие песни.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7743">
              <w:rPr>
                <w:rFonts w:ascii="Times New Roman" w:hAnsi="Times New Roman"/>
                <w:sz w:val="20"/>
                <w:szCs w:val="20"/>
              </w:rPr>
              <w:t>Хоровое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исполнение </w:t>
            </w:r>
            <w:r w:rsidR="00247743" w:rsidRPr="00247743">
              <w:rPr>
                <w:rFonts w:ascii="Times New Roman" w:hAnsi="Times New Roman" w:cs="Times New Roman"/>
                <w:i/>
                <w:sz w:val="20"/>
                <w:szCs w:val="20"/>
              </w:rPr>
              <w:t>Ю.Антонов «Утренняя песенка»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40D6" w:rsidRPr="005B1F97" w:rsidTr="00C440D6">
        <w:trPr>
          <w:trHeight w:val="233"/>
        </w:trPr>
        <w:tc>
          <w:tcPr>
            <w:tcW w:w="9322" w:type="dxa"/>
            <w:gridSpan w:val="4"/>
            <w:shd w:val="clear" w:color="auto" w:fill="auto"/>
          </w:tcPr>
          <w:p w:rsidR="00C440D6" w:rsidRPr="004C760A" w:rsidRDefault="00C440D6" w:rsidP="00C44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Чтоб музыкантом быть, так надобно уменье…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( 4 ч )</w:t>
            </w:r>
          </w:p>
        </w:tc>
      </w:tr>
      <w:tr w:rsidR="00C440D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D2044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D2044">
              <w:rPr>
                <w:rStyle w:val="FontStyle43"/>
                <w:rFonts w:eastAsia="Andale Sans UI"/>
                <w:sz w:val="20"/>
                <w:szCs w:val="20"/>
              </w:rPr>
              <w:t>31</w:t>
            </w:r>
          </w:p>
        </w:tc>
        <w:tc>
          <w:tcPr>
            <w:tcW w:w="2121" w:type="dxa"/>
            <w:shd w:val="clear" w:color="auto" w:fill="auto"/>
          </w:tcPr>
          <w:p w:rsidR="00C440D6" w:rsidRPr="00DD2044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Прелюдия. Исповедь души. </w:t>
            </w:r>
            <w:r w:rsidRPr="00DD2044">
              <w:rPr>
                <w:rFonts w:ascii="Times New Roman" w:hAnsi="Times New Roman"/>
                <w:sz w:val="20"/>
                <w:szCs w:val="20"/>
              </w:rPr>
              <w:t>Революционный этюд.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440D6" w:rsidRPr="00247743" w:rsidRDefault="00C43A60" w:rsidP="002477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7743">
              <w:rPr>
                <w:rFonts w:ascii="Times New Roman" w:hAnsi="Times New Roman"/>
                <w:sz w:val="20"/>
                <w:szCs w:val="20"/>
              </w:rPr>
              <w:t>Интонацион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но-образный анализ произведений: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прелюдии и  этюда в творчестве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Рахманинова и Шопена; </w:t>
            </w:r>
            <w:r w:rsidR="00247743" w:rsidRPr="00247743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жанры фортепианной музыки.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 w:rsidR="00247743" w:rsidRPr="00247743">
              <w:rPr>
                <w:rFonts w:ascii="Times New Roman" w:hAnsi="Times New Roman" w:cs="Times New Roman"/>
                <w:i/>
                <w:sz w:val="20"/>
                <w:szCs w:val="20"/>
              </w:rPr>
              <w:t>«Прелюдия» С.В.Рахманино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в, «Революционный этюд» Ф.Шопен</w:t>
            </w:r>
            <w:r w:rsidR="00247743" w:rsidRPr="00247743">
              <w:rPr>
                <w:rFonts w:ascii="Times New Roman" w:hAnsi="Times New Roman" w:cs="Times New Roman"/>
                <w:i/>
                <w:sz w:val="20"/>
                <w:szCs w:val="20"/>
              </w:rPr>
              <w:t>. Развитие музыкального образа.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743" w:rsidRPr="00247743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C440D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D2044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D2044">
              <w:rPr>
                <w:rStyle w:val="FontStyle43"/>
                <w:rFonts w:eastAsia="Andale Sans UI"/>
                <w:sz w:val="20"/>
                <w:szCs w:val="20"/>
              </w:rPr>
              <w:t>32</w:t>
            </w:r>
          </w:p>
        </w:tc>
        <w:tc>
          <w:tcPr>
            <w:tcW w:w="2121" w:type="dxa"/>
            <w:shd w:val="clear" w:color="auto" w:fill="auto"/>
          </w:tcPr>
          <w:p w:rsidR="00C440D6" w:rsidRPr="00DD2044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044">
              <w:rPr>
                <w:rFonts w:ascii="Times New Roman" w:hAnsi="Times New Roman"/>
                <w:sz w:val="20"/>
                <w:szCs w:val="20"/>
              </w:rPr>
              <w:t>Мастерство исполнителя.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440D6" w:rsidRPr="00247743" w:rsidRDefault="00C43A60" w:rsidP="002477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объяснений учителя о  выразительных возможностях</w:t>
            </w:r>
            <w:r w:rsidR="00247743" w:rsidRPr="00247743">
              <w:rPr>
                <w:rFonts w:ascii="Times New Roman" w:hAnsi="Times New Roman" w:cs="Times New Roman"/>
                <w:sz w:val="20"/>
                <w:szCs w:val="20"/>
              </w:rPr>
              <w:t xml:space="preserve"> гитары. Композитор – исполнитель – слушатель. Многообразие жанров музыки.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авторские песни</w:t>
            </w:r>
            <w:r w:rsidR="00247743" w:rsidRPr="002477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Б. Окуджава  Пожелания друзьям; Музыкант.  В. Высоцкий  «Песня о друге» С. Никитин, сл. Ю. Мориц.  «Резиновый Ёжик»; «Сказка по лесу идет». </w:t>
            </w:r>
            <w:r w:rsidR="00247743" w:rsidRPr="00247743">
              <w:rPr>
                <w:rFonts w:ascii="Times New Roman" w:hAnsi="Times New Roman"/>
                <w:sz w:val="20"/>
                <w:szCs w:val="20"/>
              </w:rPr>
              <w:t>Игра на детских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(шумовых)</w:t>
            </w:r>
            <w:r w:rsidR="00247743" w:rsidRPr="00247743">
              <w:rPr>
                <w:rFonts w:ascii="Times New Roman" w:hAnsi="Times New Roman"/>
                <w:sz w:val="20"/>
                <w:szCs w:val="20"/>
              </w:rPr>
              <w:t xml:space="preserve"> музыкальных 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струментах.  </w:t>
            </w:r>
            <w:r w:rsidR="00247743" w:rsidRPr="00247743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C440D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D2044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D2044">
              <w:rPr>
                <w:rStyle w:val="FontStyle43"/>
                <w:rFonts w:eastAsia="Andale Sans UI"/>
                <w:sz w:val="20"/>
                <w:szCs w:val="20"/>
              </w:rPr>
              <w:t>33</w:t>
            </w:r>
          </w:p>
        </w:tc>
        <w:tc>
          <w:tcPr>
            <w:tcW w:w="2121" w:type="dxa"/>
            <w:shd w:val="clear" w:color="auto" w:fill="auto"/>
          </w:tcPr>
          <w:p w:rsidR="00C440D6" w:rsidRPr="00DD2044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044">
              <w:rPr>
                <w:rFonts w:ascii="Times New Roman" w:hAnsi="Times New Roman"/>
                <w:sz w:val="20"/>
                <w:szCs w:val="20"/>
              </w:rPr>
              <w:t>В каждой  интонации спрятан человек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440D6" w:rsidRPr="00247743" w:rsidRDefault="00830944" w:rsidP="0024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7743">
              <w:rPr>
                <w:rFonts w:ascii="Times New Roman" w:hAnsi="Times New Roman"/>
                <w:sz w:val="20"/>
                <w:szCs w:val="20"/>
              </w:rPr>
              <w:t>Интонационно-образный анализ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фрагментов</w:t>
            </w:r>
            <w:r w:rsidRPr="00247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произведений на примере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музыкальных портретов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балетах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Слушание музыки 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С. Прокофьева. Принцип «Тождества и контраста»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 Прокофьев «Золушка»,  «Ромео и Джульетта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743" w:rsidRPr="00247743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</w:t>
            </w:r>
          </w:p>
        </w:tc>
      </w:tr>
      <w:tr w:rsidR="00C440D6" w:rsidRPr="005B1F97" w:rsidTr="009A1AEF">
        <w:trPr>
          <w:trHeight w:val="233"/>
        </w:trPr>
        <w:tc>
          <w:tcPr>
            <w:tcW w:w="539" w:type="dxa"/>
            <w:shd w:val="clear" w:color="auto" w:fill="auto"/>
          </w:tcPr>
          <w:p w:rsidR="00C440D6" w:rsidRPr="00DD2044" w:rsidRDefault="00C440D6" w:rsidP="00C440D6">
            <w:pPr>
              <w:pStyle w:val="Style4"/>
              <w:widowControl/>
              <w:tabs>
                <w:tab w:val="left" w:pos="821"/>
              </w:tabs>
              <w:spacing w:line="240" w:lineRule="auto"/>
              <w:ind w:firstLine="0"/>
              <w:jc w:val="left"/>
              <w:rPr>
                <w:rStyle w:val="FontStyle43"/>
                <w:rFonts w:eastAsia="Andale Sans UI"/>
                <w:sz w:val="20"/>
                <w:szCs w:val="20"/>
              </w:rPr>
            </w:pPr>
            <w:r w:rsidRPr="00DD2044">
              <w:rPr>
                <w:rStyle w:val="FontStyle43"/>
                <w:rFonts w:eastAsia="Andale Sans UI"/>
                <w:sz w:val="20"/>
                <w:szCs w:val="20"/>
              </w:rPr>
              <w:t>34</w:t>
            </w:r>
          </w:p>
        </w:tc>
        <w:tc>
          <w:tcPr>
            <w:tcW w:w="2121" w:type="dxa"/>
            <w:shd w:val="clear" w:color="auto" w:fill="auto"/>
          </w:tcPr>
          <w:p w:rsidR="00C440D6" w:rsidRPr="00DD2044" w:rsidRDefault="00C440D6" w:rsidP="00C440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044">
              <w:rPr>
                <w:rFonts w:ascii="Times New Roman" w:hAnsi="Times New Roman"/>
                <w:sz w:val="20"/>
                <w:szCs w:val="20"/>
              </w:rPr>
              <w:t>Творчество Н.А. Римского-Корсакова. Музыкальный сказочник</w:t>
            </w:r>
          </w:p>
        </w:tc>
        <w:tc>
          <w:tcPr>
            <w:tcW w:w="991" w:type="dxa"/>
            <w:shd w:val="clear" w:color="auto" w:fill="auto"/>
          </w:tcPr>
          <w:p w:rsidR="00C440D6" w:rsidRPr="00597E71" w:rsidRDefault="00597E71" w:rsidP="00C440D6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7E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C440D6" w:rsidRPr="00597E71" w:rsidRDefault="00597E71" w:rsidP="00597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объяснений учителя 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Н.А.Римском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–Корсаков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– величайшем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музыкант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-сказочник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7743"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юита «Шехеразада». </w:t>
            </w:r>
            <w:r w:rsidRPr="00247743">
              <w:rPr>
                <w:rFonts w:ascii="Times New Roman" w:hAnsi="Times New Roman"/>
                <w:sz w:val="20"/>
                <w:szCs w:val="20"/>
              </w:rPr>
              <w:t>Интонационн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о-образный анализ фрагментов произведения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247743" w:rsidRPr="002477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бразы моря в операх и сюите. Музыкальная живопись.</w:t>
            </w:r>
            <w:r w:rsidR="00247743" w:rsidRPr="00247743">
              <w:rPr>
                <w:rFonts w:ascii="Times New Roman" w:hAnsi="Times New Roman" w:cs="Times New Roman"/>
                <w:i/>
                <w:sz w:val="20"/>
                <w:szCs w:val="20"/>
              </w:rPr>
              <w:t>Н. Римский-Корсаков.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47743" w:rsidRPr="002477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247743" w:rsidRPr="00597E71">
              <w:rPr>
                <w:rFonts w:ascii="Times New Roman" w:hAnsi="Times New Roman" w:cs="Times New Roman"/>
                <w:sz w:val="20"/>
                <w:szCs w:val="20"/>
              </w:rPr>
              <w:t>Шехеразада»</w:t>
            </w:r>
            <w:r w:rsidR="00247743" w:rsidRPr="002477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247743" w:rsidRPr="002477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фрагменты </w:t>
            </w:r>
            <w:r w:rsidRPr="00247743">
              <w:rPr>
                <w:rFonts w:ascii="Times New Roman" w:hAnsi="Times New Roman"/>
                <w:sz w:val="20"/>
                <w:szCs w:val="20"/>
              </w:rPr>
              <w:t>Хоровое исполнение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песен. </w:t>
            </w:r>
            <w:r w:rsidR="00247743" w:rsidRPr="00247743">
              <w:rPr>
                <w:rFonts w:ascii="Times New Roman" w:hAnsi="Times New Roman" w:cs="Times New Roman"/>
                <w:sz w:val="20"/>
                <w:szCs w:val="20"/>
              </w:rPr>
              <w:t>Я.Дубравин  «Синеглазая речка».</w:t>
            </w:r>
          </w:p>
        </w:tc>
      </w:tr>
    </w:tbl>
    <w:p w:rsidR="007B01CA" w:rsidRPr="004A0477" w:rsidRDefault="007B01CA" w:rsidP="004C760A">
      <w:pPr>
        <w:widowControl w:val="0"/>
        <w:tabs>
          <w:tab w:val="left" w:pos="4500"/>
        </w:tabs>
        <w:suppressAutoHyphens/>
        <w:snapToGrid w:val="0"/>
        <w:spacing w:after="0" w:line="240" w:lineRule="auto"/>
        <w:contextualSpacing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E01AC8" w:rsidRPr="00057D7A" w:rsidRDefault="00C7700B" w:rsidP="0058706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7A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58706A" w:rsidRDefault="0058706A" w:rsidP="00057D7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30E5" w:rsidRPr="0058706A" w:rsidRDefault="009030E5" w:rsidP="00057D7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06A">
        <w:rPr>
          <w:rFonts w:ascii="Times New Roman" w:hAnsi="Times New Roman" w:cs="Times New Roman"/>
          <w:b/>
          <w:i/>
          <w:sz w:val="24"/>
          <w:szCs w:val="24"/>
        </w:rPr>
        <w:t>Для обучающихся:</w:t>
      </w:r>
    </w:p>
    <w:p w:rsidR="009030E5" w:rsidRPr="00057D7A" w:rsidRDefault="002B08A5" w:rsidP="00057D7A">
      <w:pPr>
        <w:jc w:val="both"/>
        <w:rPr>
          <w:rFonts w:ascii="Times New Roman" w:hAnsi="Times New Roman" w:cs="Times New Roman"/>
          <w:sz w:val="24"/>
          <w:szCs w:val="24"/>
        </w:rPr>
      </w:pPr>
      <w:r w:rsidRPr="00057D7A">
        <w:rPr>
          <w:rFonts w:ascii="Times New Roman" w:hAnsi="Times New Roman" w:cs="Times New Roman"/>
          <w:sz w:val="24"/>
          <w:szCs w:val="24"/>
        </w:rPr>
        <w:t>Музыка: 1-4 кл. учебник для общеобразовательных учреждений, Критская Е.Д., Сергеева Г.П., Шмагина Т.С., Москва «Просвящение», 2014г.</w:t>
      </w:r>
    </w:p>
    <w:p w:rsidR="009030E5" w:rsidRPr="0058706A" w:rsidRDefault="009030E5" w:rsidP="00057D7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06A">
        <w:rPr>
          <w:rFonts w:ascii="Times New Roman" w:hAnsi="Times New Roman" w:cs="Times New Roman"/>
          <w:b/>
          <w:i/>
          <w:sz w:val="24"/>
          <w:szCs w:val="24"/>
        </w:rPr>
        <w:t>Для учителя</w:t>
      </w:r>
      <w:r w:rsidR="005167AF" w:rsidRPr="005870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167AF" w:rsidRPr="00057D7A" w:rsidRDefault="005167AF" w:rsidP="00057D7A">
      <w:pPr>
        <w:pStyle w:val="ConsPlusTitle"/>
        <w:jc w:val="both"/>
        <w:rPr>
          <w:rStyle w:val="a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057D7A">
        <w:rPr>
          <w:rFonts w:ascii="Times New Roman" w:hAnsi="Times New Roman" w:cs="Times New Roman"/>
          <w:b w:val="0"/>
          <w:sz w:val="24"/>
          <w:szCs w:val="24"/>
        </w:rPr>
        <w:t>Сергеева Г.П., Критская Е.Д., Шмагина Т.С.,  Музыка.</w:t>
      </w:r>
      <w:r w:rsidRPr="00057D7A">
        <w:rPr>
          <w:rStyle w:val="a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Предметная линия учебников системы «Школа России». Примерные рабочие программы. 1-4 классы.</w:t>
      </w:r>
    </w:p>
    <w:p w:rsidR="00E81635" w:rsidRDefault="005167AF" w:rsidP="00057D7A">
      <w:pPr>
        <w:jc w:val="both"/>
        <w:rPr>
          <w:rFonts w:ascii="Times New Roman" w:hAnsi="Times New Roman" w:cs="Times New Roman"/>
          <w:sz w:val="24"/>
          <w:szCs w:val="24"/>
        </w:rPr>
      </w:pPr>
      <w:r w:rsidRPr="00057D7A">
        <w:rPr>
          <w:rFonts w:ascii="Times New Roman" w:hAnsi="Times New Roman" w:cs="Times New Roman"/>
          <w:sz w:val="24"/>
          <w:szCs w:val="24"/>
        </w:rPr>
        <w:t>Фонохрестоматии музыкального материала к учебнику «Музыка» 1-4 класс. (СD) авт. Критская Е.Д., Сергеева Г.П., Шмагина Т.С.</w:t>
      </w:r>
    </w:p>
    <w:p w:rsidR="0058706A" w:rsidRDefault="0058706A" w:rsidP="00057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06A" w:rsidRPr="00057D7A" w:rsidRDefault="0058706A" w:rsidP="00057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0E5" w:rsidRPr="0058706A" w:rsidRDefault="009030E5" w:rsidP="00057D7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06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Технические средства обучения. </w:t>
      </w:r>
    </w:p>
    <w:p w:rsidR="009030E5" w:rsidRPr="00057D7A" w:rsidRDefault="009030E5" w:rsidP="00057D7A">
      <w:pPr>
        <w:pStyle w:val="a6"/>
        <w:numPr>
          <w:ilvl w:val="0"/>
          <w:numId w:val="51"/>
        </w:numPr>
        <w:jc w:val="both"/>
        <w:rPr>
          <w:rFonts w:cs="Times New Roman"/>
          <w:szCs w:val="24"/>
        </w:rPr>
      </w:pPr>
      <w:r w:rsidRPr="00057D7A">
        <w:rPr>
          <w:rFonts w:cs="Times New Roman"/>
          <w:szCs w:val="24"/>
        </w:rPr>
        <w:t xml:space="preserve">Компьютер. </w:t>
      </w:r>
    </w:p>
    <w:p w:rsidR="009030E5" w:rsidRPr="00057D7A" w:rsidRDefault="0058706A" w:rsidP="00057D7A">
      <w:pPr>
        <w:pStyle w:val="a6"/>
        <w:numPr>
          <w:ilvl w:val="0"/>
          <w:numId w:val="5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Синтезатор.</w:t>
      </w:r>
    </w:p>
    <w:p w:rsidR="009030E5" w:rsidRPr="00057D7A" w:rsidRDefault="009030E5" w:rsidP="00057D7A">
      <w:pPr>
        <w:pStyle w:val="a6"/>
        <w:numPr>
          <w:ilvl w:val="0"/>
          <w:numId w:val="51"/>
        </w:numPr>
        <w:jc w:val="both"/>
        <w:rPr>
          <w:rFonts w:cs="Times New Roman"/>
          <w:szCs w:val="24"/>
        </w:rPr>
      </w:pPr>
      <w:r w:rsidRPr="00057D7A">
        <w:rPr>
          <w:rFonts w:cs="Times New Roman"/>
          <w:szCs w:val="24"/>
        </w:rPr>
        <w:t>Мультимедийный проектор.</w:t>
      </w:r>
    </w:p>
    <w:p w:rsidR="009030E5" w:rsidRPr="00057D7A" w:rsidRDefault="009030E5" w:rsidP="00057D7A">
      <w:pPr>
        <w:pStyle w:val="a6"/>
        <w:numPr>
          <w:ilvl w:val="0"/>
          <w:numId w:val="51"/>
        </w:numPr>
        <w:jc w:val="both"/>
        <w:rPr>
          <w:rFonts w:cs="Times New Roman"/>
          <w:szCs w:val="24"/>
        </w:rPr>
      </w:pPr>
      <w:r w:rsidRPr="00057D7A">
        <w:rPr>
          <w:rFonts w:cs="Times New Roman"/>
          <w:szCs w:val="24"/>
        </w:rPr>
        <w:t>Музыкальный центр</w:t>
      </w:r>
    </w:p>
    <w:p w:rsidR="009030E5" w:rsidRPr="00057D7A" w:rsidRDefault="009030E5" w:rsidP="00057D7A">
      <w:pPr>
        <w:pStyle w:val="a6"/>
        <w:numPr>
          <w:ilvl w:val="0"/>
          <w:numId w:val="51"/>
        </w:numPr>
        <w:jc w:val="both"/>
        <w:rPr>
          <w:rFonts w:cs="Times New Roman"/>
          <w:szCs w:val="24"/>
        </w:rPr>
      </w:pPr>
      <w:r w:rsidRPr="00057D7A">
        <w:rPr>
          <w:rFonts w:cs="Times New Roman"/>
          <w:szCs w:val="24"/>
        </w:rPr>
        <w:t>Микшерный пульт</w:t>
      </w:r>
    </w:p>
    <w:p w:rsidR="009030E5" w:rsidRPr="00057D7A" w:rsidRDefault="009030E5" w:rsidP="00057D7A">
      <w:pPr>
        <w:pStyle w:val="a6"/>
        <w:numPr>
          <w:ilvl w:val="0"/>
          <w:numId w:val="51"/>
        </w:numPr>
        <w:jc w:val="both"/>
        <w:rPr>
          <w:rFonts w:cs="Times New Roman"/>
          <w:szCs w:val="24"/>
        </w:rPr>
      </w:pPr>
      <w:r w:rsidRPr="00057D7A">
        <w:rPr>
          <w:rFonts w:cs="Times New Roman"/>
          <w:szCs w:val="24"/>
        </w:rPr>
        <w:t>Микрофон</w:t>
      </w:r>
    </w:p>
    <w:p w:rsidR="009030E5" w:rsidRDefault="009030E5" w:rsidP="009030E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030E5" w:rsidSect="00986CD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A3" w:rsidRDefault="00AE47A3" w:rsidP="00B576EE">
      <w:pPr>
        <w:spacing w:after="0" w:line="240" w:lineRule="auto"/>
      </w:pPr>
      <w:r>
        <w:separator/>
      </w:r>
    </w:p>
  </w:endnote>
  <w:endnote w:type="continuationSeparator" w:id="0">
    <w:p w:rsidR="00AE47A3" w:rsidRDefault="00AE47A3" w:rsidP="00B5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53480"/>
    </w:sdtPr>
    <w:sdtEndPr/>
    <w:sdtContent>
      <w:p w:rsidR="00032080" w:rsidRDefault="0003208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080" w:rsidRDefault="0003208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A3" w:rsidRDefault="00AE47A3" w:rsidP="00B576EE">
      <w:pPr>
        <w:spacing w:after="0" w:line="240" w:lineRule="auto"/>
      </w:pPr>
      <w:r>
        <w:separator/>
      </w:r>
    </w:p>
  </w:footnote>
  <w:footnote w:type="continuationSeparator" w:id="0">
    <w:p w:rsidR="00AE47A3" w:rsidRDefault="00AE47A3" w:rsidP="00B57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20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Mangal"/>
      </w:rPr>
    </w:lvl>
  </w:abstractNum>
  <w:abstractNum w:abstractNumId="2" w15:restartNumberingAfterBreak="0">
    <w:nsid w:val="00000008"/>
    <w:multiLevelType w:val="singleLevel"/>
    <w:tmpl w:val="00000008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singleLevel"/>
    <w:tmpl w:val="0000000F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7" w15:restartNumberingAfterBreak="0">
    <w:nsid w:val="00000014"/>
    <w:multiLevelType w:val="single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8"/>
    <w:multiLevelType w:val="singleLevel"/>
    <w:tmpl w:val="00000018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9"/>
    <w:multiLevelType w:val="singleLevel"/>
    <w:tmpl w:val="0000001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D"/>
    <w:multiLevelType w:val="singleLevel"/>
    <w:tmpl w:val="0000001D"/>
    <w:name w:val="WW8Num44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Mangal"/>
      </w:rPr>
    </w:lvl>
  </w:abstractNum>
  <w:abstractNum w:abstractNumId="12" w15:restartNumberingAfterBreak="0">
    <w:nsid w:val="03241D41"/>
    <w:multiLevelType w:val="hybridMultilevel"/>
    <w:tmpl w:val="4D2A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5E2BB1"/>
    <w:multiLevelType w:val="hybridMultilevel"/>
    <w:tmpl w:val="38CC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0256F8"/>
    <w:multiLevelType w:val="hybridMultilevel"/>
    <w:tmpl w:val="228E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504292"/>
    <w:multiLevelType w:val="hybridMultilevel"/>
    <w:tmpl w:val="66FC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7D20B8"/>
    <w:multiLevelType w:val="hybridMultilevel"/>
    <w:tmpl w:val="BB4CEC26"/>
    <w:lvl w:ilvl="0" w:tplc="B37C2600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2C4E91"/>
    <w:multiLevelType w:val="hybridMultilevel"/>
    <w:tmpl w:val="E1EC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4825E9"/>
    <w:multiLevelType w:val="hybridMultilevel"/>
    <w:tmpl w:val="ACCA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542AB1"/>
    <w:multiLevelType w:val="hybridMultilevel"/>
    <w:tmpl w:val="FC96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6E748C"/>
    <w:multiLevelType w:val="hybridMultilevel"/>
    <w:tmpl w:val="CF88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446F31"/>
    <w:multiLevelType w:val="hybridMultilevel"/>
    <w:tmpl w:val="CDA4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C179CC"/>
    <w:multiLevelType w:val="hybridMultilevel"/>
    <w:tmpl w:val="9286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A343C4"/>
    <w:multiLevelType w:val="hybridMultilevel"/>
    <w:tmpl w:val="F60A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6A4DD4"/>
    <w:multiLevelType w:val="hybridMultilevel"/>
    <w:tmpl w:val="749A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9F1C6F"/>
    <w:multiLevelType w:val="hybridMultilevel"/>
    <w:tmpl w:val="8178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A470F0"/>
    <w:multiLevelType w:val="hybridMultilevel"/>
    <w:tmpl w:val="D2BAB10A"/>
    <w:lvl w:ilvl="0" w:tplc="B37C2600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3A06CFF"/>
    <w:multiLevelType w:val="hybridMultilevel"/>
    <w:tmpl w:val="5CD259E8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434099C"/>
    <w:multiLevelType w:val="hybridMultilevel"/>
    <w:tmpl w:val="AC26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9102EF"/>
    <w:multiLevelType w:val="hybridMultilevel"/>
    <w:tmpl w:val="5174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D35A71"/>
    <w:multiLevelType w:val="hybridMultilevel"/>
    <w:tmpl w:val="4926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0835FB"/>
    <w:multiLevelType w:val="hybridMultilevel"/>
    <w:tmpl w:val="649A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510D5D"/>
    <w:multiLevelType w:val="hybridMultilevel"/>
    <w:tmpl w:val="6C48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4226C"/>
    <w:multiLevelType w:val="hybridMultilevel"/>
    <w:tmpl w:val="88D6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86467E"/>
    <w:multiLevelType w:val="hybridMultilevel"/>
    <w:tmpl w:val="9CC4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1C18C1"/>
    <w:multiLevelType w:val="hybridMultilevel"/>
    <w:tmpl w:val="55FC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EA05D7"/>
    <w:multiLevelType w:val="hybridMultilevel"/>
    <w:tmpl w:val="6704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5339F2"/>
    <w:multiLevelType w:val="hybridMultilevel"/>
    <w:tmpl w:val="529ECAF0"/>
    <w:lvl w:ilvl="0" w:tplc="B37C260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FFE637D"/>
    <w:multiLevelType w:val="hybridMultilevel"/>
    <w:tmpl w:val="1AC2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A56E80"/>
    <w:multiLevelType w:val="hybridMultilevel"/>
    <w:tmpl w:val="92D2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6604AA"/>
    <w:multiLevelType w:val="hybridMultilevel"/>
    <w:tmpl w:val="EA34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A941BA"/>
    <w:multiLevelType w:val="hybridMultilevel"/>
    <w:tmpl w:val="AC12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20397"/>
    <w:multiLevelType w:val="hybridMultilevel"/>
    <w:tmpl w:val="7BA4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9C11BA"/>
    <w:multiLevelType w:val="hybridMultilevel"/>
    <w:tmpl w:val="2A64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640A9"/>
    <w:multiLevelType w:val="hybridMultilevel"/>
    <w:tmpl w:val="A75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7726AE"/>
    <w:multiLevelType w:val="hybridMultilevel"/>
    <w:tmpl w:val="B4C6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57CA7"/>
    <w:multiLevelType w:val="hybridMultilevel"/>
    <w:tmpl w:val="1EFA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316442"/>
    <w:multiLevelType w:val="hybridMultilevel"/>
    <w:tmpl w:val="3A68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AC7D06"/>
    <w:multiLevelType w:val="hybridMultilevel"/>
    <w:tmpl w:val="67FC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A67D33"/>
    <w:multiLevelType w:val="hybridMultilevel"/>
    <w:tmpl w:val="EC64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0E5C71"/>
    <w:multiLevelType w:val="hybridMultilevel"/>
    <w:tmpl w:val="E0C4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B90818"/>
    <w:multiLevelType w:val="hybridMultilevel"/>
    <w:tmpl w:val="45AA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AD0204"/>
    <w:multiLevelType w:val="hybridMultilevel"/>
    <w:tmpl w:val="39C8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C465F3"/>
    <w:multiLevelType w:val="hybridMultilevel"/>
    <w:tmpl w:val="3412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C066B0"/>
    <w:multiLevelType w:val="hybridMultilevel"/>
    <w:tmpl w:val="E17A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1B0743"/>
    <w:multiLevelType w:val="hybridMultilevel"/>
    <w:tmpl w:val="9C48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AA6E2D"/>
    <w:multiLevelType w:val="hybridMultilevel"/>
    <w:tmpl w:val="C676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A57A71"/>
    <w:multiLevelType w:val="hybridMultilevel"/>
    <w:tmpl w:val="7024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865564"/>
    <w:multiLevelType w:val="hybridMultilevel"/>
    <w:tmpl w:val="C4C4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4A30F9"/>
    <w:multiLevelType w:val="hybridMultilevel"/>
    <w:tmpl w:val="569E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33414A"/>
    <w:multiLevelType w:val="hybridMultilevel"/>
    <w:tmpl w:val="8E1E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2D0273"/>
    <w:multiLevelType w:val="hybridMultilevel"/>
    <w:tmpl w:val="B814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C07646"/>
    <w:multiLevelType w:val="hybridMultilevel"/>
    <w:tmpl w:val="DB64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325B16"/>
    <w:multiLevelType w:val="hybridMultilevel"/>
    <w:tmpl w:val="D046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C619AC"/>
    <w:multiLevelType w:val="hybridMultilevel"/>
    <w:tmpl w:val="106E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534057"/>
    <w:multiLevelType w:val="hybridMultilevel"/>
    <w:tmpl w:val="8FA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855E0C"/>
    <w:multiLevelType w:val="hybridMultilevel"/>
    <w:tmpl w:val="9A42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D53BF1"/>
    <w:multiLevelType w:val="hybridMultilevel"/>
    <w:tmpl w:val="12E0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A97C28"/>
    <w:multiLevelType w:val="hybridMultilevel"/>
    <w:tmpl w:val="AC34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2647AD"/>
    <w:multiLevelType w:val="hybridMultilevel"/>
    <w:tmpl w:val="B2CA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4558E8"/>
    <w:multiLevelType w:val="hybridMultilevel"/>
    <w:tmpl w:val="ADFE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5E4D7E"/>
    <w:multiLevelType w:val="hybridMultilevel"/>
    <w:tmpl w:val="1ACA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B456DC"/>
    <w:multiLevelType w:val="hybridMultilevel"/>
    <w:tmpl w:val="D7FA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CE4DF4"/>
    <w:multiLevelType w:val="hybridMultilevel"/>
    <w:tmpl w:val="9892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587008"/>
    <w:multiLevelType w:val="hybridMultilevel"/>
    <w:tmpl w:val="1E2A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A573D0"/>
    <w:multiLevelType w:val="hybridMultilevel"/>
    <w:tmpl w:val="022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2"/>
  </w:num>
  <w:num w:numId="4">
    <w:abstractNumId w:val="75"/>
  </w:num>
  <w:num w:numId="5">
    <w:abstractNumId w:val="50"/>
  </w:num>
  <w:num w:numId="6">
    <w:abstractNumId w:val="57"/>
  </w:num>
  <w:num w:numId="7">
    <w:abstractNumId w:val="72"/>
  </w:num>
  <w:num w:numId="8">
    <w:abstractNumId w:val="26"/>
  </w:num>
  <w:num w:numId="9">
    <w:abstractNumId w:val="34"/>
  </w:num>
  <w:num w:numId="10">
    <w:abstractNumId w:val="44"/>
  </w:num>
  <w:num w:numId="11">
    <w:abstractNumId w:val="68"/>
  </w:num>
  <w:num w:numId="12">
    <w:abstractNumId w:val="36"/>
  </w:num>
  <w:num w:numId="13">
    <w:abstractNumId w:val="73"/>
  </w:num>
  <w:num w:numId="14">
    <w:abstractNumId w:val="66"/>
  </w:num>
  <w:num w:numId="15">
    <w:abstractNumId w:val="25"/>
  </w:num>
  <w:num w:numId="16">
    <w:abstractNumId w:val="48"/>
  </w:num>
  <w:num w:numId="17">
    <w:abstractNumId w:val="55"/>
  </w:num>
  <w:num w:numId="18">
    <w:abstractNumId w:val="42"/>
  </w:num>
  <w:num w:numId="19">
    <w:abstractNumId w:val="58"/>
  </w:num>
  <w:num w:numId="20">
    <w:abstractNumId w:val="61"/>
  </w:num>
  <w:num w:numId="21">
    <w:abstractNumId w:val="76"/>
  </w:num>
  <w:num w:numId="22">
    <w:abstractNumId w:val="30"/>
  </w:num>
  <w:num w:numId="23">
    <w:abstractNumId w:val="70"/>
  </w:num>
  <w:num w:numId="24">
    <w:abstractNumId w:val="29"/>
  </w:num>
  <w:num w:numId="25">
    <w:abstractNumId w:val="60"/>
  </w:num>
  <w:num w:numId="26">
    <w:abstractNumId w:val="17"/>
  </w:num>
  <w:num w:numId="27">
    <w:abstractNumId w:val="39"/>
  </w:num>
  <w:num w:numId="28">
    <w:abstractNumId w:val="65"/>
  </w:num>
  <w:num w:numId="29">
    <w:abstractNumId w:val="31"/>
  </w:num>
  <w:num w:numId="30">
    <w:abstractNumId w:val="49"/>
  </w:num>
  <w:num w:numId="31">
    <w:abstractNumId w:val="53"/>
  </w:num>
  <w:num w:numId="32">
    <w:abstractNumId w:val="69"/>
  </w:num>
  <w:num w:numId="33">
    <w:abstractNumId w:val="33"/>
  </w:num>
  <w:num w:numId="34">
    <w:abstractNumId w:val="54"/>
  </w:num>
  <w:num w:numId="35">
    <w:abstractNumId w:val="51"/>
  </w:num>
  <w:num w:numId="36">
    <w:abstractNumId w:val="21"/>
  </w:num>
  <w:num w:numId="37">
    <w:abstractNumId w:val="59"/>
  </w:num>
  <w:num w:numId="38">
    <w:abstractNumId w:val="35"/>
  </w:num>
  <w:num w:numId="39">
    <w:abstractNumId w:val="52"/>
  </w:num>
  <w:num w:numId="40">
    <w:abstractNumId w:val="46"/>
  </w:num>
  <w:num w:numId="41">
    <w:abstractNumId w:val="20"/>
  </w:num>
  <w:num w:numId="42">
    <w:abstractNumId w:val="64"/>
  </w:num>
  <w:num w:numId="43">
    <w:abstractNumId w:val="12"/>
  </w:num>
  <w:num w:numId="44">
    <w:abstractNumId w:val="13"/>
  </w:num>
  <w:num w:numId="45">
    <w:abstractNumId w:val="15"/>
  </w:num>
  <w:num w:numId="46">
    <w:abstractNumId w:val="23"/>
  </w:num>
  <w:num w:numId="47">
    <w:abstractNumId w:val="67"/>
  </w:num>
  <w:num w:numId="48">
    <w:abstractNumId w:val="40"/>
  </w:num>
  <w:num w:numId="49">
    <w:abstractNumId w:val="63"/>
  </w:num>
  <w:num w:numId="50">
    <w:abstractNumId w:val="14"/>
  </w:num>
  <w:num w:numId="51">
    <w:abstractNumId w:val="18"/>
  </w:num>
  <w:num w:numId="52">
    <w:abstractNumId w:val="24"/>
  </w:num>
  <w:num w:numId="53">
    <w:abstractNumId w:val="45"/>
  </w:num>
  <w:num w:numId="54">
    <w:abstractNumId w:val="56"/>
  </w:num>
  <w:num w:numId="55">
    <w:abstractNumId w:val="22"/>
  </w:num>
  <w:num w:numId="56">
    <w:abstractNumId w:val="47"/>
  </w:num>
  <w:num w:numId="57">
    <w:abstractNumId w:val="16"/>
  </w:num>
  <w:num w:numId="58">
    <w:abstractNumId w:val="62"/>
  </w:num>
  <w:num w:numId="59">
    <w:abstractNumId w:val="71"/>
  </w:num>
  <w:num w:numId="60">
    <w:abstractNumId w:val="74"/>
  </w:num>
  <w:num w:numId="61">
    <w:abstractNumId w:val="27"/>
  </w:num>
  <w:num w:numId="62">
    <w:abstractNumId w:val="43"/>
  </w:num>
  <w:num w:numId="63">
    <w:abstractNumId w:val="41"/>
  </w:num>
  <w:num w:numId="64">
    <w:abstractNumId w:val="37"/>
  </w:num>
  <w:num w:numId="65">
    <w:abstractNumId w:val="41"/>
  </w:num>
  <w:num w:numId="66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839"/>
    <w:rsid w:val="00004395"/>
    <w:rsid w:val="00021493"/>
    <w:rsid w:val="00021579"/>
    <w:rsid w:val="00032080"/>
    <w:rsid w:val="0004371F"/>
    <w:rsid w:val="000437D0"/>
    <w:rsid w:val="00045900"/>
    <w:rsid w:val="000514CE"/>
    <w:rsid w:val="0005358B"/>
    <w:rsid w:val="0005536C"/>
    <w:rsid w:val="000571D4"/>
    <w:rsid w:val="00057D7A"/>
    <w:rsid w:val="00062829"/>
    <w:rsid w:val="00067263"/>
    <w:rsid w:val="00070056"/>
    <w:rsid w:val="000741CE"/>
    <w:rsid w:val="000802C8"/>
    <w:rsid w:val="00092723"/>
    <w:rsid w:val="00094CF1"/>
    <w:rsid w:val="000A2208"/>
    <w:rsid w:val="000A241D"/>
    <w:rsid w:val="000A70FC"/>
    <w:rsid w:val="000B2078"/>
    <w:rsid w:val="000C2E4B"/>
    <w:rsid w:val="000C3689"/>
    <w:rsid w:val="000C5545"/>
    <w:rsid w:val="000C7523"/>
    <w:rsid w:val="000C77BE"/>
    <w:rsid w:val="000D133B"/>
    <w:rsid w:val="000D1589"/>
    <w:rsid w:val="000D616F"/>
    <w:rsid w:val="000E34A4"/>
    <w:rsid w:val="000E4E78"/>
    <w:rsid w:val="000E6CFA"/>
    <w:rsid w:val="000E7AE4"/>
    <w:rsid w:val="000F2922"/>
    <w:rsid w:val="000F7B72"/>
    <w:rsid w:val="00105A76"/>
    <w:rsid w:val="0011648B"/>
    <w:rsid w:val="00134AB5"/>
    <w:rsid w:val="00135AD2"/>
    <w:rsid w:val="001366FB"/>
    <w:rsid w:val="00142A79"/>
    <w:rsid w:val="0014360E"/>
    <w:rsid w:val="001476CF"/>
    <w:rsid w:val="0015778E"/>
    <w:rsid w:val="001603B2"/>
    <w:rsid w:val="0016298F"/>
    <w:rsid w:val="0016580B"/>
    <w:rsid w:val="001716FD"/>
    <w:rsid w:val="00172E1D"/>
    <w:rsid w:val="00180A78"/>
    <w:rsid w:val="00180B07"/>
    <w:rsid w:val="0018441D"/>
    <w:rsid w:val="0018658D"/>
    <w:rsid w:val="00187D77"/>
    <w:rsid w:val="00190DB2"/>
    <w:rsid w:val="00191F6F"/>
    <w:rsid w:val="00196E28"/>
    <w:rsid w:val="001A06FF"/>
    <w:rsid w:val="001A4723"/>
    <w:rsid w:val="001A54EF"/>
    <w:rsid w:val="001A7E16"/>
    <w:rsid w:val="001B637C"/>
    <w:rsid w:val="001B7120"/>
    <w:rsid w:val="001C30BF"/>
    <w:rsid w:val="001C33DA"/>
    <w:rsid w:val="001C425F"/>
    <w:rsid w:val="001C42CD"/>
    <w:rsid w:val="001C5DE4"/>
    <w:rsid w:val="001D0DD7"/>
    <w:rsid w:val="001D12A4"/>
    <w:rsid w:val="001E0AAE"/>
    <w:rsid w:val="001E4AB4"/>
    <w:rsid w:val="001F25F7"/>
    <w:rsid w:val="001F4472"/>
    <w:rsid w:val="00201F73"/>
    <w:rsid w:val="002036A2"/>
    <w:rsid w:val="002056F5"/>
    <w:rsid w:val="00210745"/>
    <w:rsid w:val="002107B5"/>
    <w:rsid w:val="00213961"/>
    <w:rsid w:val="0021714F"/>
    <w:rsid w:val="00220BBC"/>
    <w:rsid w:val="002224CB"/>
    <w:rsid w:val="00225881"/>
    <w:rsid w:val="00234652"/>
    <w:rsid w:val="00240D96"/>
    <w:rsid w:val="00241226"/>
    <w:rsid w:val="00246632"/>
    <w:rsid w:val="00247743"/>
    <w:rsid w:val="002529D7"/>
    <w:rsid w:val="0025653D"/>
    <w:rsid w:val="00262264"/>
    <w:rsid w:val="002650AC"/>
    <w:rsid w:val="00267B23"/>
    <w:rsid w:val="00270232"/>
    <w:rsid w:val="00270328"/>
    <w:rsid w:val="002754D3"/>
    <w:rsid w:val="00276305"/>
    <w:rsid w:val="002778E2"/>
    <w:rsid w:val="0028036C"/>
    <w:rsid w:val="00282526"/>
    <w:rsid w:val="00292B4E"/>
    <w:rsid w:val="00292FD3"/>
    <w:rsid w:val="002951E7"/>
    <w:rsid w:val="002A0212"/>
    <w:rsid w:val="002A2389"/>
    <w:rsid w:val="002A3BAF"/>
    <w:rsid w:val="002A4442"/>
    <w:rsid w:val="002A5F92"/>
    <w:rsid w:val="002A64A7"/>
    <w:rsid w:val="002B08A5"/>
    <w:rsid w:val="002B11BB"/>
    <w:rsid w:val="002B1A7B"/>
    <w:rsid w:val="002B3F42"/>
    <w:rsid w:val="002B44E8"/>
    <w:rsid w:val="002B56D2"/>
    <w:rsid w:val="002C4D93"/>
    <w:rsid w:val="002D0A16"/>
    <w:rsid w:val="002D18E1"/>
    <w:rsid w:val="002D212B"/>
    <w:rsid w:val="002D2B31"/>
    <w:rsid w:val="002D3DD6"/>
    <w:rsid w:val="002D4236"/>
    <w:rsid w:val="002D4A83"/>
    <w:rsid w:val="002D7A27"/>
    <w:rsid w:val="002E1BA4"/>
    <w:rsid w:val="002E60FA"/>
    <w:rsid w:val="002E62B2"/>
    <w:rsid w:val="002F0C90"/>
    <w:rsid w:val="002F1085"/>
    <w:rsid w:val="002F66DE"/>
    <w:rsid w:val="003001D5"/>
    <w:rsid w:val="003039D9"/>
    <w:rsid w:val="00304420"/>
    <w:rsid w:val="003065F5"/>
    <w:rsid w:val="00306ABF"/>
    <w:rsid w:val="0031413C"/>
    <w:rsid w:val="0031560A"/>
    <w:rsid w:val="0032252E"/>
    <w:rsid w:val="003228A7"/>
    <w:rsid w:val="003240CB"/>
    <w:rsid w:val="00324A85"/>
    <w:rsid w:val="00326939"/>
    <w:rsid w:val="00330738"/>
    <w:rsid w:val="00330C6B"/>
    <w:rsid w:val="00333AC4"/>
    <w:rsid w:val="00334873"/>
    <w:rsid w:val="00337B4D"/>
    <w:rsid w:val="003436D4"/>
    <w:rsid w:val="00345F19"/>
    <w:rsid w:val="00362415"/>
    <w:rsid w:val="003708F2"/>
    <w:rsid w:val="00370952"/>
    <w:rsid w:val="00372F46"/>
    <w:rsid w:val="003746DF"/>
    <w:rsid w:val="00382EDB"/>
    <w:rsid w:val="003843B6"/>
    <w:rsid w:val="00386391"/>
    <w:rsid w:val="00391DEE"/>
    <w:rsid w:val="00396F45"/>
    <w:rsid w:val="003B4157"/>
    <w:rsid w:val="003B495F"/>
    <w:rsid w:val="003C0AAD"/>
    <w:rsid w:val="003C14E9"/>
    <w:rsid w:val="003C4C1D"/>
    <w:rsid w:val="003C7E06"/>
    <w:rsid w:val="003D2923"/>
    <w:rsid w:val="003D60CD"/>
    <w:rsid w:val="003D6B00"/>
    <w:rsid w:val="003D71D8"/>
    <w:rsid w:val="003D7F76"/>
    <w:rsid w:val="003E2F7A"/>
    <w:rsid w:val="003E3700"/>
    <w:rsid w:val="003F01FA"/>
    <w:rsid w:val="004036F0"/>
    <w:rsid w:val="00412827"/>
    <w:rsid w:val="00415AA5"/>
    <w:rsid w:val="0042179C"/>
    <w:rsid w:val="00425CE6"/>
    <w:rsid w:val="00441348"/>
    <w:rsid w:val="00443758"/>
    <w:rsid w:val="00446B72"/>
    <w:rsid w:val="004476D1"/>
    <w:rsid w:val="00447F9F"/>
    <w:rsid w:val="00467622"/>
    <w:rsid w:val="00467D36"/>
    <w:rsid w:val="00470CA5"/>
    <w:rsid w:val="00473819"/>
    <w:rsid w:val="00473DAA"/>
    <w:rsid w:val="0047427C"/>
    <w:rsid w:val="004747A4"/>
    <w:rsid w:val="00474FB1"/>
    <w:rsid w:val="004811E8"/>
    <w:rsid w:val="004813E6"/>
    <w:rsid w:val="00483109"/>
    <w:rsid w:val="0049054A"/>
    <w:rsid w:val="00490621"/>
    <w:rsid w:val="00495A44"/>
    <w:rsid w:val="00495B20"/>
    <w:rsid w:val="00496DCD"/>
    <w:rsid w:val="004A0477"/>
    <w:rsid w:val="004A0764"/>
    <w:rsid w:val="004A42DD"/>
    <w:rsid w:val="004B027D"/>
    <w:rsid w:val="004B48FD"/>
    <w:rsid w:val="004B5343"/>
    <w:rsid w:val="004B5F07"/>
    <w:rsid w:val="004B5FAE"/>
    <w:rsid w:val="004C31ED"/>
    <w:rsid w:val="004C33D4"/>
    <w:rsid w:val="004C760A"/>
    <w:rsid w:val="004D441B"/>
    <w:rsid w:val="004D5BC2"/>
    <w:rsid w:val="004D7384"/>
    <w:rsid w:val="004E4A30"/>
    <w:rsid w:val="004E5C62"/>
    <w:rsid w:val="004F05A3"/>
    <w:rsid w:val="004F34AA"/>
    <w:rsid w:val="004F430B"/>
    <w:rsid w:val="00505E53"/>
    <w:rsid w:val="005167AF"/>
    <w:rsid w:val="00517F0D"/>
    <w:rsid w:val="005245EF"/>
    <w:rsid w:val="005302E3"/>
    <w:rsid w:val="00532B6D"/>
    <w:rsid w:val="00533114"/>
    <w:rsid w:val="005346E4"/>
    <w:rsid w:val="00534F81"/>
    <w:rsid w:val="00536278"/>
    <w:rsid w:val="00537271"/>
    <w:rsid w:val="005455E9"/>
    <w:rsid w:val="00546E8D"/>
    <w:rsid w:val="00552652"/>
    <w:rsid w:val="005627F8"/>
    <w:rsid w:val="00563B2A"/>
    <w:rsid w:val="00567972"/>
    <w:rsid w:val="00571D60"/>
    <w:rsid w:val="00574BCF"/>
    <w:rsid w:val="00576214"/>
    <w:rsid w:val="0057645D"/>
    <w:rsid w:val="0057664A"/>
    <w:rsid w:val="00582B8E"/>
    <w:rsid w:val="005834A1"/>
    <w:rsid w:val="0058706A"/>
    <w:rsid w:val="00591BFB"/>
    <w:rsid w:val="00592766"/>
    <w:rsid w:val="005951FF"/>
    <w:rsid w:val="00596CCE"/>
    <w:rsid w:val="0059773F"/>
    <w:rsid w:val="00597E71"/>
    <w:rsid w:val="005A411B"/>
    <w:rsid w:val="005B0DCD"/>
    <w:rsid w:val="005B4B4D"/>
    <w:rsid w:val="005B63A4"/>
    <w:rsid w:val="005C23B6"/>
    <w:rsid w:val="005C756E"/>
    <w:rsid w:val="005D2509"/>
    <w:rsid w:val="005D2DD1"/>
    <w:rsid w:val="005D3CC0"/>
    <w:rsid w:val="005D6E44"/>
    <w:rsid w:val="005D73CB"/>
    <w:rsid w:val="005D7AFB"/>
    <w:rsid w:val="005E3970"/>
    <w:rsid w:val="005F3B1A"/>
    <w:rsid w:val="005F710B"/>
    <w:rsid w:val="005F7BC9"/>
    <w:rsid w:val="00601EAD"/>
    <w:rsid w:val="006023C7"/>
    <w:rsid w:val="00604A6E"/>
    <w:rsid w:val="00605717"/>
    <w:rsid w:val="00610EA7"/>
    <w:rsid w:val="00614B08"/>
    <w:rsid w:val="00616972"/>
    <w:rsid w:val="006232B1"/>
    <w:rsid w:val="006235C5"/>
    <w:rsid w:val="00623F3C"/>
    <w:rsid w:val="006267AB"/>
    <w:rsid w:val="0063127B"/>
    <w:rsid w:val="006315BC"/>
    <w:rsid w:val="00631E73"/>
    <w:rsid w:val="00634887"/>
    <w:rsid w:val="0063787A"/>
    <w:rsid w:val="00637D57"/>
    <w:rsid w:val="00640733"/>
    <w:rsid w:val="00641DB2"/>
    <w:rsid w:val="00642D10"/>
    <w:rsid w:val="006453F1"/>
    <w:rsid w:val="006460CE"/>
    <w:rsid w:val="00655D95"/>
    <w:rsid w:val="00657E7D"/>
    <w:rsid w:val="0066310F"/>
    <w:rsid w:val="00664CBC"/>
    <w:rsid w:val="00666365"/>
    <w:rsid w:val="006708E7"/>
    <w:rsid w:val="00672661"/>
    <w:rsid w:val="00674711"/>
    <w:rsid w:val="00675AA2"/>
    <w:rsid w:val="0068134D"/>
    <w:rsid w:val="006917FF"/>
    <w:rsid w:val="00691A11"/>
    <w:rsid w:val="00692998"/>
    <w:rsid w:val="006A4F3D"/>
    <w:rsid w:val="006A578D"/>
    <w:rsid w:val="006A67F1"/>
    <w:rsid w:val="006B04CD"/>
    <w:rsid w:val="006B1911"/>
    <w:rsid w:val="006B514E"/>
    <w:rsid w:val="006B5978"/>
    <w:rsid w:val="006B6DBC"/>
    <w:rsid w:val="006C048E"/>
    <w:rsid w:val="006C3FC4"/>
    <w:rsid w:val="006C4218"/>
    <w:rsid w:val="006C6561"/>
    <w:rsid w:val="006C683D"/>
    <w:rsid w:val="006D45C4"/>
    <w:rsid w:val="006E6698"/>
    <w:rsid w:val="006F04ED"/>
    <w:rsid w:val="006F6C2D"/>
    <w:rsid w:val="007005E7"/>
    <w:rsid w:val="0070090D"/>
    <w:rsid w:val="007058EA"/>
    <w:rsid w:val="00707C28"/>
    <w:rsid w:val="007170AC"/>
    <w:rsid w:val="00722E0F"/>
    <w:rsid w:val="007251C5"/>
    <w:rsid w:val="00731747"/>
    <w:rsid w:val="00732ABE"/>
    <w:rsid w:val="00733703"/>
    <w:rsid w:val="007351B7"/>
    <w:rsid w:val="00735C93"/>
    <w:rsid w:val="00741D9A"/>
    <w:rsid w:val="00742F89"/>
    <w:rsid w:val="00744917"/>
    <w:rsid w:val="00746C1B"/>
    <w:rsid w:val="0075051D"/>
    <w:rsid w:val="00752290"/>
    <w:rsid w:val="00762F3B"/>
    <w:rsid w:val="00771D95"/>
    <w:rsid w:val="00772D24"/>
    <w:rsid w:val="0077637A"/>
    <w:rsid w:val="007766B7"/>
    <w:rsid w:val="00780E5B"/>
    <w:rsid w:val="00783D47"/>
    <w:rsid w:val="0078479F"/>
    <w:rsid w:val="00786402"/>
    <w:rsid w:val="00787350"/>
    <w:rsid w:val="00791478"/>
    <w:rsid w:val="00792F29"/>
    <w:rsid w:val="00796DCE"/>
    <w:rsid w:val="007978CC"/>
    <w:rsid w:val="007A5F33"/>
    <w:rsid w:val="007A6A28"/>
    <w:rsid w:val="007A6FF6"/>
    <w:rsid w:val="007B01CA"/>
    <w:rsid w:val="007B5CAA"/>
    <w:rsid w:val="007B7312"/>
    <w:rsid w:val="007C2233"/>
    <w:rsid w:val="007C3A4B"/>
    <w:rsid w:val="007C6C99"/>
    <w:rsid w:val="007D2E38"/>
    <w:rsid w:val="007D3FCA"/>
    <w:rsid w:val="007D44BF"/>
    <w:rsid w:val="007E2F49"/>
    <w:rsid w:val="007F0364"/>
    <w:rsid w:val="007F121C"/>
    <w:rsid w:val="007F21A3"/>
    <w:rsid w:val="007F52E2"/>
    <w:rsid w:val="007F6459"/>
    <w:rsid w:val="007F7B63"/>
    <w:rsid w:val="00802119"/>
    <w:rsid w:val="00804397"/>
    <w:rsid w:val="008055A9"/>
    <w:rsid w:val="00806963"/>
    <w:rsid w:val="00810C23"/>
    <w:rsid w:val="008124F7"/>
    <w:rsid w:val="0081297C"/>
    <w:rsid w:val="00816BCF"/>
    <w:rsid w:val="00822675"/>
    <w:rsid w:val="00830944"/>
    <w:rsid w:val="008319F8"/>
    <w:rsid w:val="008342F9"/>
    <w:rsid w:val="00836792"/>
    <w:rsid w:val="00841AC3"/>
    <w:rsid w:val="00842B00"/>
    <w:rsid w:val="0084360C"/>
    <w:rsid w:val="00844DAF"/>
    <w:rsid w:val="008451FA"/>
    <w:rsid w:val="008503B2"/>
    <w:rsid w:val="008528DF"/>
    <w:rsid w:val="00853E35"/>
    <w:rsid w:val="00866487"/>
    <w:rsid w:val="00874A2F"/>
    <w:rsid w:val="00886550"/>
    <w:rsid w:val="00886A6A"/>
    <w:rsid w:val="00887807"/>
    <w:rsid w:val="008A2D46"/>
    <w:rsid w:val="008A68B5"/>
    <w:rsid w:val="008B051B"/>
    <w:rsid w:val="008B0750"/>
    <w:rsid w:val="008B3C75"/>
    <w:rsid w:val="008B4389"/>
    <w:rsid w:val="008B4E4F"/>
    <w:rsid w:val="008C0776"/>
    <w:rsid w:val="008C0B44"/>
    <w:rsid w:val="008C24BF"/>
    <w:rsid w:val="008C259F"/>
    <w:rsid w:val="008C37DC"/>
    <w:rsid w:val="008C6ABA"/>
    <w:rsid w:val="008D0B70"/>
    <w:rsid w:val="008D445A"/>
    <w:rsid w:val="008F1739"/>
    <w:rsid w:val="008F4B1E"/>
    <w:rsid w:val="008F5059"/>
    <w:rsid w:val="008F6984"/>
    <w:rsid w:val="008F7676"/>
    <w:rsid w:val="009030CC"/>
    <w:rsid w:val="009030E5"/>
    <w:rsid w:val="00904099"/>
    <w:rsid w:val="0090587F"/>
    <w:rsid w:val="0090775D"/>
    <w:rsid w:val="00907FDB"/>
    <w:rsid w:val="0091380E"/>
    <w:rsid w:val="009172EC"/>
    <w:rsid w:val="00920780"/>
    <w:rsid w:val="00922655"/>
    <w:rsid w:val="0092510F"/>
    <w:rsid w:val="00926B3C"/>
    <w:rsid w:val="0092717D"/>
    <w:rsid w:val="009300C7"/>
    <w:rsid w:val="009357CF"/>
    <w:rsid w:val="00935A56"/>
    <w:rsid w:val="009452BD"/>
    <w:rsid w:val="00951486"/>
    <w:rsid w:val="00955E1B"/>
    <w:rsid w:val="009607CE"/>
    <w:rsid w:val="00961179"/>
    <w:rsid w:val="00965AF7"/>
    <w:rsid w:val="00965C20"/>
    <w:rsid w:val="00970278"/>
    <w:rsid w:val="0097215C"/>
    <w:rsid w:val="00974946"/>
    <w:rsid w:val="00983C20"/>
    <w:rsid w:val="00983F3C"/>
    <w:rsid w:val="00984F6A"/>
    <w:rsid w:val="00986792"/>
    <w:rsid w:val="00986CDA"/>
    <w:rsid w:val="009875D5"/>
    <w:rsid w:val="0099361B"/>
    <w:rsid w:val="00994DBE"/>
    <w:rsid w:val="00995FA9"/>
    <w:rsid w:val="009A1AEF"/>
    <w:rsid w:val="009A4AA6"/>
    <w:rsid w:val="009A73DF"/>
    <w:rsid w:val="009C0E1B"/>
    <w:rsid w:val="009C251C"/>
    <w:rsid w:val="009C3444"/>
    <w:rsid w:val="009D6DBD"/>
    <w:rsid w:val="009D7093"/>
    <w:rsid w:val="009E22E6"/>
    <w:rsid w:val="009E2730"/>
    <w:rsid w:val="009E715F"/>
    <w:rsid w:val="009F0005"/>
    <w:rsid w:val="009F1CA7"/>
    <w:rsid w:val="009F2220"/>
    <w:rsid w:val="009F6B8D"/>
    <w:rsid w:val="009F7823"/>
    <w:rsid w:val="00A03AA8"/>
    <w:rsid w:val="00A10225"/>
    <w:rsid w:val="00A10428"/>
    <w:rsid w:val="00A10D2F"/>
    <w:rsid w:val="00A127EC"/>
    <w:rsid w:val="00A151AC"/>
    <w:rsid w:val="00A266FE"/>
    <w:rsid w:val="00A27BC6"/>
    <w:rsid w:val="00A32CC4"/>
    <w:rsid w:val="00A44577"/>
    <w:rsid w:val="00A53030"/>
    <w:rsid w:val="00A547D1"/>
    <w:rsid w:val="00A77D51"/>
    <w:rsid w:val="00A83186"/>
    <w:rsid w:val="00A845A5"/>
    <w:rsid w:val="00A90DBE"/>
    <w:rsid w:val="00A932EB"/>
    <w:rsid w:val="00A96549"/>
    <w:rsid w:val="00AA4199"/>
    <w:rsid w:val="00AA71E3"/>
    <w:rsid w:val="00AB024B"/>
    <w:rsid w:val="00AB1BE0"/>
    <w:rsid w:val="00AC2CA1"/>
    <w:rsid w:val="00AD3E86"/>
    <w:rsid w:val="00AE114E"/>
    <w:rsid w:val="00AE329C"/>
    <w:rsid w:val="00AE47A3"/>
    <w:rsid w:val="00AE6690"/>
    <w:rsid w:val="00AF10DA"/>
    <w:rsid w:val="00AF1282"/>
    <w:rsid w:val="00AF2923"/>
    <w:rsid w:val="00B03FD2"/>
    <w:rsid w:val="00B125BB"/>
    <w:rsid w:val="00B15581"/>
    <w:rsid w:val="00B1628D"/>
    <w:rsid w:val="00B17B6B"/>
    <w:rsid w:val="00B2167F"/>
    <w:rsid w:val="00B331CB"/>
    <w:rsid w:val="00B36CEF"/>
    <w:rsid w:val="00B46AED"/>
    <w:rsid w:val="00B558E2"/>
    <w:rsid w:val="00B56D22"/>
    <w:rsid w:val="00B5752F"/>
    <w:rsid w:val="00B576EE"/>
    <w:rsid w:val="00B6061A"/>
    <w:rsid w:val="00B66153"/>
    <w:rsid w:val="00B75F04"/>
    <w:rsid w:val="00B8057E"/>
    <w:rsid w:val="00B84CFD"/>
    <w:rsid w:val="00B86876"/>
    <w:rsid w:val="00B903DF"/>
    <w:rsid w:val="00B90DEC"/>
    <w:rsid w:val="00B94CBB"/>
    <w:rsid w:val="00B95F89"/>
    <w:rsid w:val="00BA4FF4"/>
    <w:rsid w:val="00BA5FAA"/>
    <w:rsid w:val="00BA6839"/>
    <w:rsid w:val="00BB2D7E"/>
    <w:rsid w:val="00BC5BBD"/>
    <w:rsid w:val="00BD7701"/>
    <w:rsid w:val="00BE25A3"/>
    <w:rsid w:val="00BE7452"/>
    <w:rsid w:val="00BF7FF0"/>
    <w:rsid w:val="00C03DA7"/>
    <w:rsid w:val="00C13E93"/>
    <w:rsid w:val="00C158C9"/>
    <w:rsid w:val="00C3145F"/>
    <w:rsid w:val="00C31740"/>
    <w:rsid w:val="00C32687"/>
    <w:rsid w:val="00C32991"/>
    <w:rsid w:val="00C33380"/>
    <w:rsid w:val="00C36601"/>
    <w:rsid w:val="00C41349"/>
    <w:rsid w:val="00C41E92"/>
    <w:rsid w:val="00C43A60"/>
    <w:rsid w:val="00C440D6"/>
    <w:rsid w:val="00C47685"/>
    <w:rsid w:val="00C52068"/>
    <w:rsid w:val="00C530E4"/>
    <w:rsid w:val="00C549C8"/>
    <w:rsid w:val="00C5574A"/>
    <w:rsid w:val="00C55E36"/>
    <w:rsid w:val="00C61F2F"/>
    <w:rsid w:val="00C635EF"/>
    <w:rsid w:val="00C740E9"/>
    <w:rsid w:val="00C7609C"/>
    <w:rsid w:val="00C7700B"/>
    <w:rsid w:val="00C80A37"/>
    <w:rsid w:val="00C81230"/>
    <w:rsid w:val="00C911AE"/>
    <w:rsid w:val="00C936A4"/>
    <w:rsid w:val="00C956AC"/>
    <w:rsid w:val="00C963F0"/>
    <w:rsid w:val="00C96920"/>
    <w:rsid w:val="00CA33FA"/>
    <w:rsid w:val="00CA44A0"/>
    <w:rsid w:val="00CA5A03"/>
    <w:rsid w:val="00CA5DAD"/>
    <w:rsid w:val="00CB613D"/>
    <w:rsid w:val="00CB62B9"/>
    <w:rsid w:val="00CB676A"/>
    <w:rsid w:val="00CC26B7"/>
    <w:rsid w:val="00CC3607"/>
    <w:rsid w:val="00CC4C81"/>
    <w:rsid w:val="00CC5B9E"/>
    <w:rsid w:val="00CC6FC4"/>
    <w:rsid w:val="00CD0DA1"/>
    <w:rsid w:val="00CD21EF"/>
    <w:rsid w:val="00CD55D0"/>
    <w:rsid w:val="00CD688F"/>
    <w:rsid w:val="00CD7938"/>
    <w:rsid w:val="00CE0B61"/>
    <w:rsid w:val="00CE0DE5"/>
    <w:rsid w:val="00CE1255"/>
    <w:rsid w:val="00CF069C"/>
    <w:rsid w:val="00CF4E15"/>
    <w:rsid w:val="00CF6E33"/>
    <w:rsid w:val="00D12AFC"/>
    <w:rsid w:val="00D20CDD"/>
    <w:rsid w:val="00D217ED"/>
    <w:rsid w:val="00D220A5"/>
    <w:rsid w:val="00D24A14"/>
    <w:rsid w:val="00D25F4E"/>
    <w:rsid w:val="00D27A67"/>
    <w:rsid w:val="00D3438F"/>
    <w:rsid w:val="00D3450B"/>
    <w:rsid w:val="00D42862"/>
    <w:rsid w:val="00D42B87"/>
    <w:rsid w:val="00D43C81"/>
    <w:rsid w:val="00D44B3C"/>
    <w:rsid w:val="00D45D76"/>
    <w:rsid w:val="00D518F9"/>
    <w:rsid w:val="00D538BA"/>
    <w:rsid w:val="00D53B11"/>
    <w:rsid w:val="00D551FF"/>
    <w:rsid w:val="00D557C5"/>
    <w:rsid w:val="00D560F6"/>
    <w:rsid w:val="00D60BEE"/>
    <w:rsid w:val="00D61EFD"/>
    <w:rsid w:val="00D63898"/>
    <w:rsid w:val="00D659D6"/>
    <w:rsid w:val="00D65EF8"/>
    <w:rsid w:val="00D661CB"/>
    <w:rsid w:val="00D71343"/>
    <w:rsid w:val="00D71639"/>
    <w:rsid w:val="00D73B2F"/>
    <w:rsid w:val="00D81A62"/>
    <w:rsid w:val="00D81EEB"/>
    <w:rsid w:val="00D83C37"/>
    <w:rsid w:val="00D83D13"/>
    <w:rsid w:val="00D851F1"/>
    <w:rsid w:val="00D91273"/>
    <w:rsid w:val="00DA0D07"/>
    <w:rsid w:val="00DA22AC"/>
    <w:rsid w:val="00DB0237"/>
    <w:rsid w:val="00DB1B2F"/>
    <w:rsid w:val="00DB427B"/>
    <w:rsid w:val="00DB4FA9"/>
    <w:rsid w:val="00DB50DC"/>
    <w:rsid w:val="00DB78D6"/>
    <w:rsid w:val="00DC5BC0"/>
    <w:rsid w:val="00DD2044"/>
    <w:rsid w:val="00DD3ABC"/>
    <w:rsid w:val="00DD479B"/>
    <w:rsid w:val="00DE4B62"/>
    <w:rsid w:val="00DE5DF3"/>
    <w:rsid w:val="00DF679E"/>
    <w:rsid w:val="00E0088C"/>
    <w:rsid w:val="00E01AC8"/>
    <w:rsid w:val="00E01CF4"/>
    <w:rsid w:val="00E03A63"/>
    <w:rsid w:val="00E06436"/>
    <w:rsid w:val="00E06828"/>
    <w:rsid w:val="00E06E0D"/>
    <w:rsid w:val="00E07146"/>
    <w:rsid w:val="00E07ABB"/>
    <w:rsid w:val="00E20483"/>
    <w:rsid w:val="00E2098F"/>
    <w:rsid w:val="00E21791"/>
    <w:rsid w:val="00E232E3"/>
    <w:rsid w:val="00E27997"/>
    <w:rsid w:val="00E30E8A"/>
    <w:rsid w:val="00E32FF0"/>
    <w:rsid w:val="00E50F70"/>
    <w:rsid w:val="00E54841"/>
    <w:rsid w:val="00E63962"/>
    <w:rsid w:val="00E657CF"/>
    <w:rsid w:val="00E6720B"/>
    <w:rsid w:val="00E678B0"/>
    <w:rsid w:val="00E7178A"/>
    <w:rsid w:val="00E75D67"/>
    <w:rsid w:val="00E77114"/>
    <w:rsid w:val="00E81635"/>
    <w:rsid w:val="00E83ECB"/>
    <w:rsid w:val="00E85D32"/>
    <w:rsid w:val="00E90ECD"/>
    <w:rsid w:val="00E912D4"/>
    <w:rsid w:val="00E93AAA"/>
    <w:rsid w:val="00E96664"/>
    <w:rsid w:val="00E97F7E"/>
    <w:rsid w:val="00EA3A34"/>
    <w:rsid w:val="00EA47D7"/>
    <w:rsid w:val="00EA640F"/>
    <w:rsid w:val="00EA76D2"/>
    <w:rsid w:val="00EA7A71"/>
    <w:rsid w:val="00EB00BE"/>
    <w:rsid w:val="00EB182D"/>
    <w:rsid w:val="00EB1EB2"/>
    <w:rsid w:val="00EB335D"/>
    <w:rsid w:val="00EB7FEF"/>
    <w:rsid w:val="00EC797B"/>
    <w:rsid w:val="00ED105C"/>
    <w:rsid w:val="00ED3E23"/>
    <w:rsid w:val="00EE0D12"/>
    <w:rsid w:val="00EE1447"/>
    <w:rsid w:val="00EE26CD"/>
    <w:rsid w:val="00EE2F20"/>
    <w:rsid w:val="00EE6790"/>
    <w:rsid w:val="00EF1953"/>
    <w:rsid w:val="00EF42AD"/>
    <w:rsid w:val="00EF68A3"/>
    <w:rsid w:val="00F01152"/>
    <w:rsid w:val="00F012AB"/>
    <w:rsid w:val="00F02090"/>
    <w:rsid w:val="00F04543"/>
    <w:rsid w:val="00F10C46"/>
    <w:rsid w:val="00F13E2D"/>
    <w:rsid w:val="00F1513B"/>
    <w:rsid w:val="00F156C6"/>
    <w:rsid w:val="00F23044"/>
    <w:rsid w:val="00F24D28"/>
    <w:rsid w:val="00F26C7C"/>
    <w:rsid w:val="00F312CF"/>
    <w:rsid w:val="00F40CD2"/>
    <w:rsid w:val="00F5160E"/>
    <w:rsid w:val="00F51E95"/>
    <w:rsid w:val="00F60121"/>
    <w:rsid w:val="00F604FA"/>
    <w:rsid w:val="00F75D3E"/>
    <w:rsid w:val="00F76E3A"/>
    <w:rsid w:val="00F77BF9"/>
    <w:rsid w:val="00F80FFB"/>
    <w:rsid w:val="00F82991"/>
    <w:rsid w:val="00F84507"/>
    <w:rsid w:val="00F86D2B"/>
    <w:rsid w:val="00F91991"/>
    <w:rsid w:val="00F91E33"/>
    <w:rsid w:val="00F939D2"/>
    <w:rsid w:val="00FA3358"/>
    <w:rsid w:val="00FA53F0"/>
    <w:rsid w:val="00FA5C34"/>
    <w:rsid w:val="00FA5EE8"/>
    <w:rsid w:val="00FA5F9D"/>
    <w:rsid w:val="00FB4073"/>
    <w:rsid w:val="00FC1BF0"/>
    <w:rsid w:val="00FC5E2E"/>
    <w:rsid w:val="00FC5F64"/>
    <w:rsid w:val="00FC65CF"/>
    <w:rsid w:val="00FC66E9"/>
    <w:rsid w:val="00FE3962"/>
    <w:rsid w:val="00FE444D"/>
    <w:rsid w:val="00FE6256"/>
    <w:rsid w:val="00FE706E"/>
    <w:rsid w:val="00FF05D6"/>
    <w:rsid w:val="00FF4096"/>
    <w:rsid w:val="00FF4420"/>
    <w:rsid w:val="00FF6329"/>
    <w:rsid w:val="00FF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0A1E4"/>
  <w15:docId w15:val="{587168E7-7862-4167-B65C-E8D24CA3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43"/>
  </w:style>
  <w:style w:type="paragraph" w:styleId="1">
    <w:name w:val="heading 1"/>
    <w:basedOn w:val="a"/>
    <w:link w:val="10"/>
    <w:uiPriority w:val="9"/>
    <w:qFormat/>
    <w:rsid w:val="00CE0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BA6839"/>
  </w:style>
  <w:style w:type="paragraph" w:styleId="a3">
    <w:name w:val="Body Text"/>
    <w:basedOn w:val="a"/>
    <w:link w:val="a4"/>
    <w:rsid w:val="00BA683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A683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BA683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rmalWeb1">
    <w:name w:val="Normal (Web)1"/>
    <w:basedOn w:val="a"/>
    <w:rsid w:val="00BA683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BA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A68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BA68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Абзац списка Знак"/>
    <w:link w:val="a6"/>
    <w:uiPriority w:val="34"/>
    <w:locked/>
    <w:rsid w:val="00BA68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6267AB"/>
  </w:style>
  <w:style w:type="paragraph" w:customStyle="1" w:styleId="21">
    <w:name w:val="21"/>
    <w:basedOn w:val="a"/>
    <w:rsid w:val="0062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6267AB"/>
  </w:style>
  <w:style w:type="character" w:customStyle="1" w:styleId="a10">
    <w:name w:val="a1"/>
    <w:basedOn w:val="a0"/>
    <w:rsid w:val="006267AB"/>
  </w:style>
  <w:style w:type="character" w:customStyle="1" w:styleId="a00">
    <w:name w:val="a0"/>
    <w:basedOn w:val="a0"/>
    <w:rsid w:val="006267AB"/>
  </w:style>
  <w:style w:type="paragraph" w:customStyle="1" w:styleId="41">
    <w:name w:val="41"/>
    <w:basedOn w:val="a"/>
    <w:rsid w:val="0062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40"/>
    <w:basedOn w:val="a0"/>
    <w:rsid w:val="006267AB"/>
  </w:style>
  <w:style w:type="character" w:customStyle="1" w:styleId="a20">
    <w:name w:val="a2"/>
    <w:basedOn w:val="a0"/>
    <w:rsid w:val="006267AB"/>
  </w:style>
  <w:style w:type="character" w:customStyle="1" w:styleId="20">
    <w:name w:val="20"/>
    <w:basedOn w:val="a0"/>
    <w:rsid w:val="006267AB"/>
  </w:style>
  <w:style w:type="paragraph" w:customStyle="1" w:styleId="51">
    <w:name w:val="51"/>
    <w:basedOn w:val="a"/>
    <w:rsid w:val="0062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50"/>
    <w:basedOn w:val="a0"/>
    <w:rsid w:val="006267AB"/>
  </w:style>
  <w:style w:type="character" w:customStyle="1" w:styleId="5">
    <w:name w:val="5"/>
    <w:basedOn w:val="a0"/>
    <w:rsid w:val="006267AB"/>
  </w:style>
  <w:style w:type="paragraph" w:customStyle="1" w:styleId="100">
    <w:name w:val="10"/>
    <w:basedOn w:val="a"/>
    <w:rsid w:val="0062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1"/>
    <w:basedOn w:val="a0"/>
    <w:rsid w:val="006267AB"/>
  </w:style>
  <w:style w:type="paragraph" w:styleId="a8">
    <w:name w:val="No Spacing"/>
    <w:link w:val="a9"/>
    <w:uiPriority w:val="1"/>
    <w:qFormat/>
    <w:rsid w:val="009F1CA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rsid w:val="009F1CA7"/>
    <w:rPr>
      <w:rFonts w:ascii="Calibri" w:eastAsia="Times New Roman" w:hAnsi="Calibri" w:cs="Calibri"/>
    </w:rPr>
  </w:style>
  <w:style w:type="paragraph" w:customStyle="1" w:styleId="ParagraphStyle">
    <w:name w:val="Paragraph Style"/>
    <w:rsid w:val="009F1C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45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481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7B01C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qFormat/>
    <w:rsid w:val="007B01CA"/>
    <w:rPr>
      <w:rFonts w:ascii="Times New Roman" w:hAnsi="Times New Roman" w:cs="Times New Roman" w:hint="default"/>
      <w:sz w:val="18"/>
      <w:szCs w:val="18"/>
    </w:rPr>
  </w:style>
  <w:style w:type="character" w:styleId="ad">
    <w:name w:val="Hyperlink"/>
    <w:basedOn w:val="a0"/>
    <w:uiPriority w:val="99"/>
    <w:unhideWhenUsed/>
    <w:rsid w:val="00CD688F"/>
    <w:rPr>
      <w:color w:val="0000FF" w:themeColor="hyperlink"/>
      <w:u w:val="single"/>
    </w:rPr>
  </w:style>
  <w:style w:type="character" w:customStyle="1" w:styleId="FontStyle64">
    <w:name w:val="Font Style64"/>
    <w:rsid w:val="00E01CF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1CF4"/>
    <w:pPr>
      <w:suppressAutoHyphens/>
    </w:pPr>
    <w:rPr>
      <w:rFonts w:ascii="Calibri" w:eastAsia="Times New Roman" w:hAnsi="Calibri" w:cs="Calibri"/>
      <w:lang w:val="en-US" w:eastAsia="ar-SA"/>
    </w:rPr>
  </w:style>
  <w:style w:type="paragraph" w:customStyle="1" w:styleId="3">
    <w:name w:val="Заголовок 3+"/>
    <w:basedOn w:val="a"/>
    <w:rsid w:val="00AB024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character" w:customStyle="1" w:styleId="c1">
    <w:name w:val="c1"/>
    <w:basedOn w:val="a0"/>
    <w:rsid w:val="003065F5"/>
  </w:style>
  <w:style w:type="paragraph" w:customStyle="1" w:styleId="c19">
    <w:name w:val="c19"/>
    <w:basedOn w:val="a"/>
    <w:rsid w:val="0030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0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0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CE0B61"/>
    <w:rPr>
      <w:b/>
      <w:bCs/>
    </w:rPr>
  </w:style>
  <w:style w:type="paragraph" w:customStyle="1" w:styleId="ConsPlusNormal">
    <w:name w:val="ConsPlusNormal"/>
    <w:rsid w:val="00D61E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57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76EE"/>
  </w:style>
  <w:style w:type="paragraph" w:styleId="af1">
    <w:name w:val="footer"/>
    <w:basedOn w:val="a"/>
    <w:link w:val="af2"/>
    <w:uiPriority w:val="99"/>
    <w:unhideWhenUsed/>
    <w:rsid w:val="00B57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76EE"/>
  </w:style>
  <w:style w:type="paragraph" w:customStyle="1" w:styleId="ConsPlusTitle">
    <w:name w:val="ConsPlusTitle"/>
    <w:uiPriority w:val="99"/>
    <w:rsid w:val="005167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rsid w:val="006B5978"/>
  </w:style>
  <w:style w:type="character" w:customStyle="1" w:styleId="c2">
    <w:name w:val="c2"/>
    <w:basedOn w:val="a0"/>
    <w:rsid w:val="00DB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EA25-F1A7-494D-A7CB-B37A041B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18788</Words>
  <Characters>107096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Oleg</cp:lastModifiedBy>
  <cp:revision>109</cp:revision>
  <cp:lastPrinted>2020-01-29T03:42:00Z</cp:lastPrinted>
  <dcterms:created xsi:type="dcterms:W3CDTF">2021-12-13T18:15:00Z</dcterms:created>
  <dcterms:modified xsi:type="dcterms:W3CDTF">2022-11-30T20:48:00Z</dcterms:modified>
</cp:coreProperties>
</file>