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60" w:rsidRPr="00C37407" w:rsidRDefault="00892260" w:rsidP="00C37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40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892260" w:rsidRPr="00C37407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407">
        <w:rPr>
          <w:rFonts w:ascii="Times New Roman" w:eastAsia="Calibri" w:hAnsi="Times New Roman" w:cs="Times New Roman"/>
          <w:b/>
          <w:sz w:val="24"/>
          <w:szCs w:val="24"/>
        </w:rPr>
        <w:t>(МБОУ «ЯСШ № 10»)</w:t>
      </w:r>
    </w:p>
    <w:p w:rsidR="00892260" w:rsidRPr="00C37407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260" w:rsidRPr="00C37407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260" w:rsidRPr="00C37407" w:rsidRDefault="00892260" w:rsidP="008922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369" w:type="dxa"/>
        <w:tblInd w:w="-147" w:type="dxa"/>
        <w:tblLook w:val="01E0" w:firstRow="1" w:lastRow="1" w:firstColumn="1" w:lastColumn="1" w:noHBand="0" w:noVBand="0"/>
      </w:tblPr>
      <w:tblGrid>
        <w:gridCol w:w="4116"/>
        <w:gridCol w:w="4253"/>
      </w:tblGrid>
      <w:tr w:rsidR="00892260" w:rsidRPr="00C37407" w:rsidTr="00C37407">
        <w:trPr>
          <w:trHeight w:val="2519"/>
        </w:trPr>
        <w:tc>
          <w:tcPr>
            <w:tcW w:w="4116" w:type="dxa"/>
            <w:hideMark/>
          </w:tcPr>
          <w:p w:rsidR="00892260" w:rsidRPr="00C37407" w:rsidRDefault="00892260" w:rsidP="004A7492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37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ПРИНЯТО</w:t>
            </w:r>
          </w:p>
          <w:p w:rsidR="00892260" w:rsidRPr="00C37407" w:rsidRDefault="00892260" w:rsidP="004A74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74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Решением методического</w:t>
            </w:r>
          </w:p>
          <w:p w:rsidR="00892260" w:rsidRPr="00C37407" w:rsidRDefault="00892260" w:rsidP="004A74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74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объединения учителей</w:t>
            </w:r>
          </w:p>
          <w:p w:rsidR="00892260" w:rsidRPr="00C37407" w:rsidRDefault="00C37407" w:rsidP="004A74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74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физико-математического цикла</w:t>
            </w:r>
          </w:p>
          <w:p w:rsidR="00892260" w:rsidRPr="00C37407" w:rsidRDefault="00C37407" w:rsidP="004A74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74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C374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 _</w:t>
            </w:r>
            <w:proofErr w:type="gramEnd"/>
            <w:r w:rsidRPr="00C374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="00892260" w:rsidRPr="00C374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.08.2022г. №</w:t>
            </w:r>
          </w:p>
          <w:p w:rsidR="00892260" w:rsidRPr="00C37407" w:rsidRDefault="00892260" w:rsidP="004A7492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892260" w:rsidRPr="00C37407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892260" w:rsidRPr="00C37407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892260" w:rsidRPr="00C37407" w:rsidRDefault="00892260" w:rsidP="004A7492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Pr="00C3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Ничик</w:t>
            </w:r>
            <w:proofErr w:type="spellEnd"/>
            <w:r w:rsidRPr="00C3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О.Ю.</w:t>
            </w:r>
          </w:p>
          <w:p w:rsidR="00892260" w:rsidRPr="00C37407" w:rsidRDefault="00892260" w:rsidP="004A7492">
            <w:pPr>
              <w:spacing w:before="82" w:after="82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29.08.2022 г.</w:t>
            </w:r>
          </w:p>
        </w:tc>
      </w:tr>
    </w:tbl>
    <w:p w:rsidR="00892260" w:rsidRPr="00C37407" w:rsidRDefault="00892260" w:rsidP="008922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C37407" w:rsidRDefault="00892260" w:rsidP="0089226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40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892260" w:rsidRPr="00C37407" w:rsidRDefault="00892260" w:rsidP="0089226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4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37407" w:rsidRPr="00C37407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  <w:r w:rsidRPr="00C374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92260" w:rsidRPr="00C37407" w:rsidRDefault="00892260" w:rsidP="0089226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407">
        <w:rPr>
          <w:rFonts w:ascii="Times New Roman" w:eastAsia="Times New Roman" w:hAnsi="Times New Roman" w:cs="Times New Roman"/>
          <w:sz w:val="24"/>
          <w:szCs w:val="24"/>
        </w:rPr>
        <w:t>для основного общего образования</w:t>
      </w:r>
    </w:p>
    <w:p w:rsidR="00892260" w:rsidRPr="00C37407" w:rsidRDefault="00892260" w:rsidP="0089226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407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программы: </w:t>
      </w:r>
      <w:r w:rsidR="00C37407" w:rsidRPr="00C37407">
        <w:rPr>
          <w:rFonts w:ascii="Times New Roman" w:eastAsia="Times New Roman" w:hAnsi="Times New Roman" w:cs="Times New Roman"/>
          <w:sz w:val="24"/>
          <w:szCs w:val="24"/>
        </w:rPr>
        <w:t>3 года</w:t>
      </w:r>
      <w:r w:rsidRPr="00C37407">
        <w:rPr>
          <w:rFonts w:ascii="Times New Roman" w:eastAsia="Times New Roman" w:hAnsi="Times New Roman" w:cs="Times New Roman"/>
          <w:sz w:val="24"/>
          <w:szCs w:val="24"/>
        </w:rPr>
        <w:t xml:space="preserve"> (с </w:t>
      </w:r>
      <w:r w:rsidR="00C37407" w:rsidRPr="00C3740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37407">
        <w:rPr>
          <w:rFonts w:ascii="Times New Roman" w:eastAsia="Times New Roman" w:hAnsi="Times New Roman" w:cs="Times New Roman"/>
          <w:sz w:val="24"/>
          <w:szCs w:val="24"/>
        </w:rPr>
        <w:t xml:space="preserve"> по 9 класс)</w:t>
      </w:r>
    </w:p>
    <w:p w:rsidR="00892260" w:rsidRPr="00C37407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374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892260" w:rsidRPr="00C37407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92260" w:rsidRPr="00C37407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92260" w:rsidRPr="00C37407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92260" w:rsidRPr="00C37407" w:rsidRDefault="00892260" w:rsidP="00892260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374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</w:p>
    <w:p w:rsidR="00892260" w:rsidRPr="00C37407" w:rsidRDefault="00C37407" w:rsidP="00C37407">
      <w:pPr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C37407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 w:rsidR="00892260" w:rsidRPr="00C374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37407">
        <w:rPr>
          <w:rFonts w:ascii="Times New Roman" w:eastAsia="Times New Roman" w:hAnsi="Times New Roman" w:cs="Times New Roman"/>
          <w:sz w:val="24"/>
          <w:szCs w:val="24"/>
        </w:rPr>
        <w:t>Ибраимова Л.Н.</w:t>
      </w:r>
      <w:r w:rsidR="00892260" w:rsidRPr="00C37407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</w:t>
      </w:r>
      <w:r w:rsidRPr="00C374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учитель информатики</w:t>
      </w:r>
    </w:p>
    <w:p w:rsidR="00892260" w:rsidRPr="00C37407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C37407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C37407" w:rsidRDefault="00892260" w:rsidP="00892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F875FD">
        <w:rPr>
          <w:rFonts w:ascii="Times New Roman" w:eastAsia="Times New Roman" w:hAnsi="Times New Roman" w:cs="Times New Roman"/>
        </w:rPr>
        <w:t>022</w:t>
      </w:r>
    </w:p>
    <w:p w:rsidR="00892260" w:rsidRDefault="00892260" w:rsidP="008922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7407" w:rsidRPr="00DE72F5" w:rsidRDefault="00C37407" w:rsidP="00C37407">
      <w:pPr>
        <w:pStyle w:val="1"/>
        <w:numPr>
          <w:ilvl w:val="2"/>
          <w:numId w:val="3"/>
        </w:numPr>
        <w:tabs>
          <w:tab w:val="left" w:pos="854"/>
        </w:tabs>
        <w:kinsoku w:val="0"/>
        <w:overflowPunct w:val="0"/>
        <w:spacing w:before="32"/>
        <w:ind w:hanging="736"/>
        <w:rPr>
          <w:b w:val="0"/>
          <w:bCs w:val="0"/>
        </w:rPr>
      </w:pPr>
      <w:r w:rsidRPr="00DE72F5">
        <w:rPr>
          <w:spacing w:val="-3"/>
        </w:rPr>
        <w:lastRenderedPageBreak/>
        <w:t>ИНФОРМАТИКА</w:t>
      </w:r>
    </w:p>
    <w:p w:rsidR="00C37407" w:rsidRPr="00DE72F5" w:rsidRDefault="00C37407" w:rsidP="00C37407">
      <w:pPr>
        <w:pStyle w:val="a4"/>
        <w:kinsoku w:val="0"/>
        <w:overflowPunct w:val="0"/>
        <w:spacing w:before="2"/>
        <w:ind w:left="0" w:firstLine="0"/>
        <w:rPr>
          <w:rFonts w:ascii="Calibri" w:hAnsi="Calibri" w:cs="Calibri"/>
          <w:b/>
          <w:bCs/>
          <w:sz w:val="3"/>
          <w:szCs w:val="3"/>
        </w:rPr>
      </w:pPr>
    </w:p>
    <w:p w:rsidR="00C37407" w:rsidRPr="00DE72F5" w:rsidRDefault="00C37407" w:rsidP="00C37407">
      <w:pPr>
        <w:pStyle w:val="a4"/>
        <w:kinsoku w:val="0"/>
        <w:overflowPunct w:val="0"/>
        <w:spacing w:line="20" w:lineRule="atLeast"/>
        <w:ind w:left="112" w:firstLine="0"/>
        <w:rPr>
          <w:rFonts w:ascii="Calibri" w:hAnsi="Calibri" w:cs="Calibri"/>
          <w:sz w:val="2"/>
          <w:szCs w:val="2"/>
        </w:rPr>
      </w:pPr>
      <w:r w:rsidRPr="00DE72F5"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31022F0" wp14:editId="6D191751">
                <wp:extent cx="4038600" cy="12700"/>
                <wp:effectExtent l="7620" t="3175" r="1905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0"/>
                          <a:chOff x="0" y="0"/>
                          <a:chExt cx="6360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350" cy="2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0"/>
                              <a:gd name="T2" fmla="*/ 6349 w 63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50" h="20">
                                <a:moveTo>
                                  <a:pt x="0" y="0"/>
                                </a:moveTo>
                                <a:lnTo>
                                  <a:pt x="63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4D812" id="Группа 5" o:spid="_x0000_s1026" style="width:318pt;height:1pt;mso-position-horizontal-relative:char;mso-position-vertical-relative:line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">
                <v:shape id="Freeform 7" o:spid="_x0000_s1027" style="position:absolute;left:5;top:5;width:6350;height:20;visibility:visible;mso-wrap-style:square;v-text-anchor:top" coordsize="63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" path="m,l6349,e" filled="f" strokecolor="#231f20" strokeweight=".5pt">
                  <v:path arrowok="t" o:connecttype="custom" o:connectlocs="0,0;6349,0" o:connectangles="0,0"/>
                </v:shape>
                <w10:anchorlock/>
              </v:group>
            </w:pict>
          </mc:Fallback>
        </mc:AlternateContent>
      </w:r>
    </w:p>
    <w:p w:rsidR="00C37407" w:rsidRPr="00DE72F5" w:rsidRDefault="00C37407" w:rsidP="00C37407">
      <w:pPr>
        <w:pStyle w:val="a4"/>
        <w:kinsoku w:val="0"/>
        <w:overflowPunct w:val="0"/>
        <w:spacing w:before="140"/>
        <w:ind w:right="114"/>
        <w:jc w:val="both"/>
      </w:pPr>
      <w:r w:rsidRPr="00DE72F5">
        <w:t>Примерная</w:t>
      </w:r>
      <w:r w:rsidRPr="00DE72F5">
        <w:rPr>
          <w:spacing w:val="6"/>
        </w:rPr>
        <w:t xml:space="preserve"> </w:t>
      </w:r>
      <w:r w:rsidRPr="00DE72F5">
        <w:t>рабочая</w:t>
      </w:r>
      <w:r w:rsidRPr="00DE72F5">
        <w:rPr>
          <w:spacing w:val="7"/>
        </w:rPr>
        <w:t xml:space="preserve"> </w:t>
      </w:r>
      <w:r w:rsidRPr="00DE72F5">
        <w:t>программа</w:t>
      </w:r>
      <w:r w:rsidRPr="00DE72F5">
        <w:rPr>
          <w:spacing w:val="7"/>
        </w:rPr>
        <w:t xml:space="preserve"> </w:t>
      </w:r>
      <w:r w:rsidRPr="00DE72F5">
        <w:t>по</w:t>
      </w:r>
      <w:r w:rsidRPr="00DE72F5">
        <w:rPr>
          <w:spacing w:val="6"/>
        </w:rPr>
        <w:t xml:space="preserve"> </w:t>
      </w:r>
      <w:r w:rsidRPr="00DE72F5">
        <w:t>информатике</w:t>
      </w:r>
      <w:r w:rsidRPr="00DE72F5">
        <w:rPr>
          <w:spacing w:val="7"/>
        </w:rPr>
        <w:t xml:space="preserve"> </w:t>
      </w:r>
      <w:r w:rsidRPr="00DE72F5">
        <w:t>на</w:t>
      </w:r>
      <w:r w:rsidRPr="00DE72F5">
        <w:rPr>
          <w:spacing w:val="7"/>
        </w:rPr>
        <w:t xml:space="preserve"> </w:t>
      </w:r>
      <w:r w:rsidRPr="00DE72F5">
        <w:t>уровне</w:t>
      </w:r>
      <w:r w:rsidRPr="00DE72F5">
        <w:rPr>
          <w:spacing w:val="30"/>
          <w:w w:val="95"/>
        </w:rPr>
        <w:t xml:space="preserve"> </w:t>
      </w:r>
      <w:r w:rsidRPr="00DE72F5">
        <w:t>основного</w:t>
      </w:r>
      <w:r w:rsidRPr="00DE72F5">
        <w:rPr>
          <w:spacing w:val="-3"/>
        </w:rPr>
        <w:t xml:space="preserve"> </w:t>
      </w:r>
      <w:r w:rsidRPr="00DE72F5">
        <w:t>общего</w:t>
      </w:r>
      <w:r w:rsidRPr="00DE72F5">
        <w:rPr>
          <w:spacing w:val="-2"/>
        </w:rPr>
        <w:t xml:space="preserve"> </w:t>
      </w:r>
      <w:r w:rsidRPr="00DE72F5">
        <w:t>образования</w:t>
      </w:r>
      <w:r w:rsidRPr="00DE72F5">
        <w:rPr>
          <w:spacing w:val="-2"/>
        </w:rPr>
        <w:t xml:space="preserve"> состав</w:t>
      </w:r>
      <w:r w:rsidRPr="00DE72F5">
        <w:rPr>
          <w:spacing w:val="-1"/>
        </w:rPr>
        <w:t>лена</w:t>
      </w:r>
      <w:r w:rsidRPr="00DE72F5">
        <w:rPr>
          <w:spacing w:val="-2"/>
        </w:rPr>
        <w:t xml:space="preserve"> </w:t>
      </w:r>
      <w:r w:rsidRPr="00DE72F5">
        <w:t>на</w:t>
      </w:r>
      <w:r w:rsidRPr="00DE72F5">
        <w:rPr>
          <w:spacing w:val="-2"/>
        </w:rPr>
        <w:t xml:space="preserve"> </w:t>
      </w:r>
      <w:r w:rsidRPr="00DE72F5">
        <w:t>основе</w:t>
      </w:r>
      <w:r w:rsidRPr="00DE72F5">
        <w:rPr>
          <w:spacing w:val="-2"/>
        </w:rPr>
        <w:t xml:space="preserve"> </w:t>
      </w:r>
      <w:proofErr w:type="spellStart"/>
      <w:r w:rsidRPr="00DE72F5">
        <w:t>Требова</w:t>
      </w:r>
      <w:proofErr w:type="spellEnd"/>
      <w:r w:rsidRPr="00DE72F5">
        <w:t>-</w:t>
      </w:r>
      <w:r w:rsidRPr="00DE72F5">
        <w:rPr>
          <w:spacing w:val="50"/>
          <w:w w:val="91"/>
        </w:rPr>
        <w:t xml:space="preserve"> </w:t>
      </w:r>
      <w:proofErr w:type="spellStart"/>
      <w:r w:rsidRPr="00DE72F5">
        <w:t>ний</w:t>
      </w:r>
      <w:proofErr w:type="spellEnd"/>
      <w:r w:rsidRPr="00DE72F5">
        <w:rPr>
          <w:spacing w:val="27"/>
        </w:rPr>
        <w:t xml:space="preserve"> </w:t>
      </w:r>
      <w:r w:rsidRPr="00DE72F5">
        <w:t>к</w:t>
      </w:r>
      <w:r w:rsidRPr="00DE72F5">
        <w:rPr>
          <w:spacing w:val="28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татам</w:t>
      </w:r>
      <w:r w:rsidRPr="00DE72F5">
        <w:rPr>
          <w:spacing w:val="27"/>
        </w:rPr>
        <w:t xml:space="preserve"> </w:t>
      </w:r>
      <w:r w:rsidRPr="00DE72F5">
        <w:t>освоения</w:t>
      </w:r>
      <w:r w:rsidRPr="00DE72F5">
        <w:rPr>
          <w:spacing w:val="28"/>
        </w:rPr>
        <w:t xml:space="preserve"> </w:t>
      </w:r>
      <w:r w:rsidRPr="00DE72F5">
        <w:t>основной</w:t>
      </w:r>
      <w:r w:rsidRPr="00DE72F5">
        <w:rPr>
          <w:spacing w:val="27"/>
        </w:rPr>
        <w:t xml:space="preserve"> </w:t>
      </w:r>
      <w:r w:rsidRPr="00DE72F5">
        <w:t>образовательной</w:t>
      </w:r>
      <w:r w:rsidRPr="00DE72F5">
        <w:rPr>
          <w:spacing w:val="28"/>
        </w:rPr>
        <w:t xml:space="preserve"> </w:t>
      </w:r>
      <w:r w:rsidRPr="00DE72F5">
        <w:t>про-</w:t>
      </w:r>
      <w:r w:rsidRPr="00DE72F5">
        <w:rPr>
          <w:spacing w:val="34"/>
          <w:w w:val="94"/>
        </w:rPr>
        <w:t xml:space="preserve"> </w:t>
      </w:r>
      <w:proofErr w:type="gramStart"/>
      <w:r w:rsidRPr="00DE72F5">
        <w:t xml:space="preserve">граммы </w:t>
      </w:r>
      <w:r w:rsidRPr="00DE72F5">
        <w:rPr>
          <w:spacing w:val="2"/>
        </w:rPr>
        <w:t xml:space="preserve"> </w:t>
      </w:r>
      <w:r w:rsidRPr="00DE72F5">
        <w:t>основного</w:t>
      </w:r>
      <w:proofErr w:type="gramEnd"/>
      <w:r w:rsidRPr="00DE72F5">
        <w:t xml:space="preserve">  </w:t>
      </w:r>
      <w:r w:rsidRPr="00DE72F5">
        <w:rPr>
          <w:spacing w:val="2"/>
        </w:rPr>
        <w:t xml:space="preserve"> </w:t>
      </w:r>
      <w:r w:rsidRPr="00DE72F5">
        <w:t xml:space="preserve">общего  </w:t>
      </w:r>
      <w:r w:rsidRPr="00DE72F5">
        <w:rPr>
          <w:spacing w:val="3"/>
        </w:rPr>
        <w:t xml:space="preserve"> </w:t>
      </w:r>
      <w:r w:rsidRPr="00DE72F5">
        <w:t xml:space="preserve">образования,  </w:t>
      </w:r>
      <w:r w:rsidRPr="00DE72F5">
        <w:rPr>
          <w:spacing w:val="2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ленных</w:t>
      </w:r>
      <w:r w:rsidRPr="00DE72F5">
        <w:rPr>
          <w:spacing w:val="48"/>
          <w:w w:val="102"/>
        </w:rPr>
        <w:t xml:space="preserve"> </w:t>
      </w:r>
      <w:r w:rsidRPr="00DE72F5">
        <w:t>в</w:t>
      </w:r>
      <w:r w:rsidRPr="00DE72F5">
        <w:rPr>
          <w:spacing w:val="34"/>
        </w:rPr>
        <w:t xml:space="preserve"> </w:t>
      </w:r>
      <w:r w:rsidRPr="00DE72F5">
        <w:t>Федеральном</w:t>
      </w:r>
      <w:r w:rsidRPr="00DE72F5">
        <w:rPr>
          <w:spacing w:val="34"/>
        </w:rPr>
        <w:t xml:space="preserve"> </w:t>
      </w:r>
      <w:r w:rsidRPr="00DE72F5">
        <w:t>государственном</w:t>
      </w:r>
      <w:r w:rsidRPr="00DE72F5">
        <w:rPr>
          <w:spacing w:val="34"/>
        </w:rPr>
        <w:t xml:space="preserve"> </w:t>
      </w:r>
      <w:r w:rsidRPr="00DE72F5">
        <w:t>образовательном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стандарте</w:t>
      </w:r>
      <w:r w:rsidRPr="00DE72F5">
        <w:rPr>
          <w:spacing w:val="48"/>
          <w:w w:val="94"/>
        </w:rPr>
        <w:t xml:space="preserve"> </w:t>
      </w:r>
      <w:r w:rsidRPr="00DE72F5">
        <w:t>основного</w:t>
      </w:r>
      <w:r w:rsidRPr="00DE72F5">
        <w:rPr>
          <w:spacing w:val="2"/>
        </w:rPr>
        <w:t xml:space="preserve"> </w:t>
      </w:r>
      <w:r w:rsidRPr="00DE72F5">
        <w:t>общего</w:t>
      </w:r>
      <w:r w:rsidRPr="00DE72F5">
        <w:rPr>
          <w:spacing w:val="3"/>
        </w:rPr>
        <w:t xml:space="preserve"> </w:t>
      </w:r>
      <w:r w:rsidRPr="00DE72F5">
        <w:t>образования,</w:t>
      </w:r>
      <w:r w:rsidRPr="00DE72F5">
        <w:rPr>
          <w:spacing w:val="3"/>
        </w:rPr>
        <w:t xml:space="preserve"> </w:t>
      </w:r>
      <w:r w:rsidRPr="00DE72F5">
        <w:t>а</w:t>
      </w:r>
      <w:r w:rsidRPr="00DE72F5">
        <w:rPr>
          <w:spacing w:val="3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акже</w:t>
      </w:r>
      <w:r w:rsidRPr="00DE72F5">
        <w:rPr>
          <w:spacing w:val="3"/>
        </w:rPr>
        <w:t xml:space="preserve"> </w:t>
      </w:r>
      <w:r w:rsidRPr="00DE72F5">
        <w:t>Примерной</w:t>
      </w:r>
      <w:r w:rsidRPr="00DE72F5">
        <w:rPr>
          <w:spacing w:val="3"/>
        </w:rPr>
        <w:t xml:space="preserve"> </w:t>
      </w:r>
      <w:proofErr w:type="spellStart"/>
      <w:r w:rsidRPr="00DE72F5">
        <w:t>програм</w:t>
      </w:r>
      <w:proofErr w:type="spellEnd"/>
      <w:r w:rsidRPr="00DE72F5">
        <w:t>-</w:t>
      </w:r>
      <w:r w:rsidRPr="00DE72F5">
        <w:rPr>
          <w:spacing w:val="34"/>
          <w:w w:val="94"/>
        </w:rPr>
        <w:t xml:space="preserve"> </w:t>
      </w:r>
      <w:r w:rsidRPr="00DE72F5">
        <w:t>мы</w:t>
      </w:r>
      <w:r w:rsidRPr="00DE72F5">
        <w:rPr>
          <w:spacing w:val="-14"/>
        </w:rPr>
        <w:t xml:space="preserve"> </w:t>
      </w:r>
      <w:r w:rsidRPr="00DE72F5">
        <w:t>воспитания.</w:t>
      </w:r>
    </w:p>
    <w:p w:rsidR="00C37407" w:rsidRPr="00DE72F5" w:rsidRDefault="00C37407" w:rsidP="00C37407">
      <w:pPr>
        <w:pStyle w:val="a4"/>
        <w:kinsoku w:val="0"/>
        <w:overflowPunct w:val="0"/>
        <w:spacing w:before="6"/>
        <w:ind w:left="0" w:firstLine="0"/>
        <w:rPr>
          <w:sz w:val="16"/>
          <w:szCs w:val="16"/>
        </w:rPr>
      </w:pPr>
    </w:p>
    <w:p w:rsidR="00C37407" w:rsidRPr="00DE72F5" w:rsidRDefault="00C37407" w:rsidP="00C37407">
      <w:pPr>
        <w:pStyle w:val="2"/>
        <w:kinsoku w:val="0"/>
        <w:overflowPunct w:val="0"/>
        <w:ind w:left="117"/>
      </w:pPr>
      <w:proofErr w:type="gramStart"/>
      <w:r w:rsidRPr="00DE72F5">
        <w:rPr>
          <w:spacing w:val="-1"/>
          <w:w w:val="90"/>
        </w:rPr>
        <w:t>ПОЯСНИТЕЛЬНАЯ</w:t>
      </w:r>
      <w:r w:rsidRPr="00DE72F5">
        <w:rPr>
          <w:w w:val="90"/>
        </w:rPr>
        <w:t xml:space="preserve"> </w:t>
      </w:r>
      <w:r w:rsidRPr="00DE72F5">
        <w:rPr>
          <w:spacing w:val="25"/>
          <w:w w:val="90"/>
        </w:rPr>
        <w:t xml:space="preserve"> </w:t>
      </w:r>
      <w:r w:rsidRPr="00DE72F5">
        <w:rPr>
          <w:spacing w:val="-1"/>
          <w:w w:val="90"/>
        </w:rPr>
        <w:t>ЗАПИСКА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before="6"/>
        <w:ind w:left="0" w:firstLine="0"/>
        <w:rPr>
          <w:rFonts w:ascii="Tahoma" w:hAnsi="Tahoma" w:cs="Tahoma"/>
          <w:sz w:val="4"/>
          <w:szCs w:val="4"/>
        </w:rPr>
      </w:pPr>
    </w:p>
    <w:p w:rsidR="00C37407" w:rsidRPr="00DE72F5" w:rsidRDefault="00C37407" w:rsidP="00C37407">
      <w:pPr>
        <w:pStyle w:val="a4"/>
        <w:kinsoku w:val="0"/>
        <w:overflowPunct w:val="0"/>
        <w:spacing w:line="20" w:lineRule="atLeast"/>
        <w:ind w:left="112" w:firstLine="0"/>
        <w:rPr>
          <w:rFonts w:ascii="Tahoma" w:hAnsi="Tahoma" w:cs="Tahoma"/>
          <w:sz w:val="2"/>
          <w:szCs w:val="2"/>
        </w:rPr>
      </w:pPr>
      <w:r w:rsidRPr="00DE72F5">
        <w:rPr>
          <w:rFonts w:ascii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76A07F39" wp14:editId="063DB734">
                <wp:extent cx="4038600" cy="12700"/>
                <wp:effectExtent l="7620" t="3810" r="1905" b="254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0"/>
                          <a:chOff x="0" y="0"/>
                          <a:chExt cx="6360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350" cy="2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0"/>
                              <a:gd name="T2" fmla="*/ 6349 w 63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50" h="20">
                                <a:moveTo>
                                  <a:pt x="0" y="0"/>
                                </a:moveTo>
                                <a:lnTo>
                                  <a:pt x="63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11E8F" id="Группа 3" o:spid="_x0000_s1026" style="width:318pt;height:1pt;mso-position-horizontal-relative:char;mso-position-vertical-relative:line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">
                <v:shape id="Freeform 5" o:spid="_x0000_s1027" style="position:absolute;left:5;top:5;width:6350;height:20;visibility:visible;mso-wrap-style:square;v-text-anchor:top" coordsize="63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" path="m,l6349,e" filled="f" strokecolor="#231f20" strokeweight=".5pt">
                  <v:path arrowok="t" o:connecttype="custom" o:connectlocs="0,0;6349,0" o:connectangles="0,0"/>
                </v:shape>
                <w10:anchorlock/>
              </v:group>
            </w:pict>
          </mc:Fallback>
        </mc:AlternateContent>
      </w:r>
    </w:p>
    <w:p w:rsidR="00C37407" w:rsidRPr="00DE72F5" w:rsidRDefault="00C37407" w:rsidP="00C37407">
      <w:pPr>
        <w:pStyle w:val="a4"/>
        <w:kinsoku w:val="0"/>
        <w:overflowPunct w:val="0"/>
        <w:spacing w:before="140"/>
        <w:ind w:right="112"/>
        <w:jc w:val="both"/>
      </w:pPr>
      <w:r w:rsidRPr="00DE72F5">
        <w:rPr>
          <w:spacing w:val="1"/>
        </w:rPr>
        <w:t>Примерная</w:t>
      </w:r>
      <w:r w:rsidRPr="00DE72F5">
        <w:rPr>
          <w:spacing w:val="29"/>
        </w:rPr>
        <w:t xml:space="preserve"> </w:t>
      </w:r>
      <w:r w:rsidRPr="00DE72F5">
        <w:rPr>
          <w:spacing w:val="2"/>
        </w:rPr>
        <w:t>рабочая</w:t>
      </w:r>
      <w:r w:rsidRPr="00DE72F5">
        <w:rPr>
          <w:spacing w:val="30"/>
        </w:rPr>
        <w:t xml:space="preserve"> </w:t>
      </w:r>
      <w:r w:rsidRPr="00DE72F5">
        <w:rPr>
          <w:spacing w:val="2"/>
        </w:rPr>
        <w:t>программа</w:t>
      </w:r>
      <w:r w:rsidRPr="00DE72F5">
        <w:rPr>
          <w:spacing w:val="29"/>
        </w:rPr>
        <w:t xml:space="preserve"> </w:t>
      </w:r>
      <w:r w:rsidRPr="00DE72F5">
        <w:rPr>
          <w:spacing w:val="1"/>
        </w:rPr>
        <w:t>даёт</w:t>
      </w:r>
      <w:r w:rsidRPr="00DE72F5">
        <w:rPr>
          <w:spacing w:val="30"/>
        </w:rPr>
        <w:t xml:space="preserve"> </w:t>
      </w:r>
      <w:r w:rsidRPr="00DE72F5">
        <w:rPr>
          <w:spacing w:val="1"/>
        </w:rPr>
        <w:t>представление</w:t>
      </w:r>
      <w:r w:rsidRPr="00DE72F5">
        <w:rPr>
          <w:spacing w:val="29"/>
        </w:rPr>
        <w:t xml:space="preserve"> </w:t>
      </w:r>
      <w:r w:rsidRPr="00DE72F5">
        <w:t>о</w:t>
      </w:r>
      <w:r w:rsidRPr="00DE72F5">
        <w:rPr>
          <w:spacing w:val="30"/>
        </w:rPr>
        <w:t xml:space="preserve"> </w:t>
      </w:r>
      <w:proofErr w:type="spellStart"/>
      <w:r w:rsidRPr="00DE72F5">
        <w:rPr>
          <w:spacing w:val="2"/>
        </w:rPr>
        <w:t>це</w:t>
      </w:r>
      <w:proofErr w:type="spellEnd"/>
      <w:r w:rsidRPr="00DE72F5">
        <w:rPr>
          <w:spacing w:val="2"/>
        </w:rPr>
        <w:t>-</w:t>
      </w:r>
      <w:r w:rsidRPr="00DE72F5">
        <w:rPr>
          <w:spacing w:val="46"/>
          <w:w w:val="95"/>
        </w:rPr>
        <w:t xml:space="preserve"> </w:t>
      </w:r>
      <w:r w:rsidRPr="00DE72F5">
        <w:t>лях,</w:t>
      </w:r>
      <w:r w:rsidRPr="00DE72F5">
        <w:rPr>
          <w:spacing w:val="24"/>
        </w:rPr>
        <w:t xml:space="preserve"> </w:t>
      </w:r>
      <w:r w:rsidRPr="00DE72F5">
        <w:rPr>
          <w:spacing w:val="2"/>
        </w:rPr>
        <w:t>общей</w:t>
      </w:r>
      <w:r w:rsidRPr="00DE72F5">
        <w:rPr>
          <w:spacing w:val="25"/>
        </w:rPr>
        <w:t xml:space="preserve"> </w:t>
      </w:r>
      <w:r w:rsidRPr="00DE72F5">
        <w:rPr>
          <w:spacing w:val="2"/>
        </w:rPr>
        <w:t>стратегии</w:t>
      </w:r>
      <w:r w:rsidRPr="00DE72F5">
        <w:rPr>
          <w:spacing w:val="25"/>
        </w:rPr>
        <w:t xml:space="preserve"> </w:t>
      </w:r>
      <w:r w:rsidRPr="00DE72F5">
        <w:rPr>
          <w:spacing w:val="1"/>
        </w:rPr>
        <w:t>обучения,</w:t>
      </w:r>
      <w:r w:rsidRPr="00DE72F5">
        <w:rPr>
          <w:spacing w:val="25"/>
        </w:rPr>
        <w:t xml:space="preserve"> </w:t>
      </w:r>
      <w:r w:rsidRPr="00DE72F5">
        <w:rPr>
          <w:spacing w:val="2"/>
        </w:rPr>
        <w:t>воспитания</w:t>
      </w:r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5"/>
        </w:rPr>
        <w:t xml:space="preserve"> </w:t>
      </w:r>
      <w:r w:rsidRPr="00DE72F5">
        <w:rPr>
          <w:spacing w:val="2"/>
        </w:rPr>
        <w:t>развития</w:t>
      </w:r>
      <w:r w:rsidRPr="00DE72F5">
        <w:rPr>
          <w:spacing w:val="25"/>
        </w:rPr>
        <w:t xml:space="preserve"> </w:t>
      </w:r>
      <w:r w:rsidRPr="00DE72F5">
        <w:rPr>
          <w:spacing w:val="2"/>
        </w:rPr>
        <w:t>об-</w:t>
      </w:r>
      <w:r w:rsidRPr="00DE72F5">
        <w:rPr>
          <w:spacing w:val="28"/>
          <w:w w:val="90"/>
        </w:rPr>
        <w:t xml:space="preserve"> </w:t>
      </w:r>
      <w:proofErr w:type="spellStart"/>
      <w:r w:rsidRPr="00DE72F5">
        <w:rPr>
          <w:spacing w:val="1"/>
        </w:rPr>
        <w:t>учающихся</w:t>
      </w:r>
      <w:proofErr w:type="spellEnd"/>
      <w:r w:rsidRPr="00DE72F5">
        <w:rPr>
          <w:spacing w:val="53"/>
        </w:rPr>
        <w:t xml:space="preserve"> </w:t>
      </w:r>
      <w:r w:rsidRPr="00DE72F5">
        <w:rPr>
          <w:spacing w:val="2"/>
        </w:rPr>
        <w:t>средствами</w:t>
      </w:r>
      <w:r w:rsidRPr="00DE72F5">
        <w:rPr>
          <w:spacing w:val="53"/>
        </w:rPr>
        <w:t xml:space="preserve"> </w:t>
      </w:r>
      <w:r w:rsidRPr="00DE72F5">
        <w:rPr>
          <w:spacing w:val="1"/>
        </w:rPr>
        <w:t>учебного</w:t>
      </w:r>
      <w:r w:rsidRPr="00DE72F5">
        <w:rPr>
          <w:spacing w:val="53"/>
        </w:rPr>
        <w:t xml:space="preserve"> </w:t>
      </w:r>
      <w:r w:rsidRPr="00DE72F5">
        <w:rPr>
          <w:spacing w:val="1"/>
        </w:rPr>
        <w:t>предмета</w:t>
      </w:r>
      <w:r w:rsidRPr="00DE72F5">
        <w:rPr>
          <w:spacing w:val="54"/>
        </w:rPr>
        <w:t xml:space="preserve"> </w:t>
      </w:r>
      <w:r w:rsidRPr="00DE72F5">
        <w:rPr>
          <w:spacing w:val="1"/>
        </w:rPr>
        <w:t>«Инф</w:t>
      </w:r>
      <w:r w:rsidRPr="00DE72F5">
        <w:rPr>
          <w:spacing w:val="2"/>
        </w:rPr>
        <w:t>орматик</w:t>
      </w:r>
      <w:r w:rsidRPr="00DE72F5">
        <w:rPr>
          <w:spacing w:val="1"/>
        </w:rPr>
        <w:t>а»</w:t>
      </w:r>
      <w:r w:rsidRPr="00DE72F5">
        <w:rPr>
          <w:spacing w:val="48"/>
          <w:w w:val="120"/>
        </w:rPr>
        <w:t xml:space="preserve"> </w:t>
      </w:r>
      <w:r w:rsidRPr="00DE72F5">
        <w:rPr>
          <w:spacing w:val="1"/>
        </w:rPr>
        <w:t>на</w:t>
      </w:r>
      <w:r w:rsidRPr="00DE72F5">
        <w:rPr>
          <w:spacing w:val="20"/>
        </w:rPr>
        <w:t xml:space="preserve"> </w:t>
      </w:r>
      <w:r w:rsidRPr="00DE72F5">
        <w:rPr>
          <w:spacing w:val="2"/>
        </w:rPr>
        <w:t>ба</w:t>
      </w:r>
      <w:r w:rsidRPr="00DE72F5">
        <w:rPr>
          <w:spacing w:val="1"/>
        </w:rPr>
        <w:t>з</w:t>
      </w:r>
      <w:r w:rsidRPr="00DE72F5">
        <w:rPr>
          <w:spacing w:val="2"/>
        </w:rPr>
        <w:t>овом</w:t>
      </w:r>
      <w:r w:rsidRPr="00DE72F5">
        <w:rPr>
          <w:spacing w:val="21"/>
        </w:rPr>
        <w:t xml:space="preserve"> </w:t>
      </w:r>
      <w:r w:rsidRPr="00DE72F5">
        <w:rPr>
          <w:spacing w:val="2"/>
        </w:rPr>
        <w:t>уровне;</w:t>
      </w:r>
      <w:r w:rsidRPr="00DE72F5">
        <w:rPr>
          <w:spacing w:val="20"/>
        </w:rPr>
        <w:t xml:space="preserve"> </w:t>
      </w:r>
      <w:r w:rsidRPr="00DE72F5">
        <w:t>у</w:t>
      </w:r>
      <w:r w:rsidRPr="00DE72F5">
        <w:rPr>
          <w:spacing w:val="1"/>
        </w:rPr>
        <w:t>станав</w:t>
      </w:r>
      <w:r w:rsidRPr="00DE72F5">
        <w:t>лив</w:t>
      </w:r>
      <w:r w:rsidRPr="00DE72F5">
        <w:rPr>
          <w:spacing w:val="1"/>
        </w:rPr>
        <w:t>ает</w:t>
      </w:r>
      <w:r w:rsidRPr="00DE72F5">
        <w:rPr>
          <w:spacing w:val="21"/>
        </w:rPr>
        <w:t xml:space="preserve"> </w:t>
      </w:r>
      <w:r w:rsidRPr="00DE72F5">
        <w:rPr>
          <w:spacing w:val="2"/>
        </w:rPr>
        <w:t>обязательное</w:t>
      </w:r>
      <w:r w:rsidRPr="00DE72F5">
        <w:rPr>
          <w:spacing w:val="20"/>
        </w:rPr>
        <w:t xml:space="preserve"> </w:t>
      </w:r>
      <w:r w:rsidRPr="00DE72F5">
        <w:rPr>
          <w:spacing w:val="2"/>
        </w:rPr>
        <w:t>предметное</w:t>
      </w:r>
      <w:r w:rsidRPr="00DE72F5">
        <w:rPr>
          <w:spacing w:val="32"/>
          <w:w w:val="95"/>
        </w:rPr>
        <w:t xml:space="preserve"> </w:t>
      </w:r>
      <w:r w:rsidRPr="00DE72F5">
        <w:rPr>
          <w:spacing w:val="1"/>
        </w:rPr>
        <w:t>содержание,</w:t>
      </w:r>
      <w:r w:rsidRPr="00DE72F5">
        <w:rPr>
          <w:spacing w:val="9"/>
        </w:rPr>
        <w:t xml:space="preserve"> </w:t>
      </w:r>
      <w:r w:rsidRPr="00DE72F5">
        <w:rPr>
          <w:spacing w:val="1"/>
        </w:rPr>
        <w:t>предусматривает</w:t>
      </w:r>
      <w:r w:rsidRPr="00DE72F5">
        <w:rPr>
          <w:spacing w:val="9"/>
        </w:rPr>
        <w:t xml:space="preserve"> </w:t>
      </w:r>
      <w:r w:rsidRPr="00DE72F5">
        <w:rPr>
          <w:spacing w:val="1"/>
        </w:rPr>
        <w:t>его</w:t>
      </w:r>
      <w:r w:rsidRPr="00DE72F5">
        <w:rPr>
          <w:spacing w:val="9"/>
        </w:rPr>
        <w:t xml:space="preserve"> </w:t>
      </w:r>
      <w:r w:rsidRPr="00DE72F5">
        <w:rPr>
          <w:spacing w:val="1"/>
        </w:rPr>
        <w:t>стр</w:t>
      </w:r>
      <w:r w:rsidRPr="00DE72F5">
        <w:t>ук</w:t>
      </w:r>
      <w:r w:rsidRPr="00DE72F5">
        <w:rPr>
          <w:spacing w:val="1"/>
        </w:rPr>
        <w:t>турирование</w:t>
      </w:r>
      <w:r w:rsidRPr="00DE72F5">
        <w:rPr>
          <w:spacing w:val="10"/>
        </w:rPr>
        <w:t xml:space="preserve"> </w:t>
      </w:r>
      <w:r w:rsidRPr="00DE72F5">
        <w:rPr>
          <w:spacing w:val="1"/>
        </w:rPr>
        <w:t>по</w:t>
      </w:r>
      <w:r w:rsidRPr="00DE72F5">
        <w:rPr>
          <w:spacing w:val="9"/>
        </w:rPr>
        <w:t xml:space="preserve"> </w:t>
      </w:r>
      <w:r w:rsidRPr="00DE72F5">
        <w:rPr>
          <w:spacing w:val="2"/>
        </w:rPr>
        <w:t>раз-</w:t>
      </w:r>
      <w:r w:rsidRPr="00DE72F5">
        <w:rPr>
          <w:spacing w:val="80"/>
          <w:w w:val="94"/>
        </w:rPr>
        <w:t xml:space="preserve"> </w:t>
      </w:r>
      <w:r w:rsidRPr="00DE72F5">
        <w:rPr>
          <w:spacing w:val="1"/>
        </w:rPr>
        <w:t>делам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7"/>
        </w:rPr>
        <w:t xml:space="preserve"> </w:t>
      </w:r>
      <w:r w:rsidRPr="00DE72F5">
        <w:rPr>
          <w:spacing w:val="1"/>
        </w:rPr>
        <w:t>темам</w:t>
      </w:r>
      <w:r w:rsidRPr="00DE72F5">
        <w:rPr>
          <w:spacing w:val="27"/>
        </w:rPr>
        <w:t xml:space="preserve"> </w:t>
      </w:r>
      <w:r w:rsidRPr="00DE72F5">
        <w:t>ку</w:t>
      </w:r>
      <w:r w:rsidRPr="00DE72F5">
        <w:rPr>
          <w:spacing w:val="1"/>
        </w:rPr>
        <w:t>рса,</w:t>
      </w:r>
      <w:r w:rsidRPr="00DE72F5">
        <w:rPr>
          <w:spacing w:val="26"/>
        </w:rPr>
        <w:t xml:space="preserve"> </w:t>
      </w:r>
      <w:r w:rsidRPr="00DE72F5">
        <w:rPr>
          <w:spacing w:val="2"/>
        </w:rPr>
        <w:t>определяет</w:t>
      </w:r>
      <w:r w:rsidRPr="00DE72F5">
        <w:rPr>
          <w:spacing w:val="27"/>
        </w:rPr>
        <w:t xml:space="preserve"> </w:t>
      </w:r>
      <w:r w:rsidRPr="00DE72F5">
        <w:rPr>
          <w:spacing w:val="2"/>
        </w:rPr>
        <w:t>распределение</w:t>
      </w:r>
      <w:r w:rsidRPr="00DE72F5">
        <w:rPr>
          <w:spacing w:val="27"/>
        </w:rPr>
        <w:t xml:space="preserve"> </w:t>
      </w:r>
      <w:r w:rsidRPr="00DE72F5">
        <w:rPr>
          <w:spacing w:val="1"/>
        </w:rPr>
        <w:t>его</w:t>
      </w:r>
      <w:r w:rsidRPr="00DE72F5">
        <w:rPr>
          <w:spacing w:val="27"/>
        </w:rPr>
        <w:t xml:space="preserve"> </w:t>
      </w:r>
      <w:r w:rsidRPr="00DE72F5">
        <w:rPr>
          <w:spacing w:val="2"/>
        </w:rPr>
        <w:t>по</w:t>
      </w:r>
      <w:r w:rsidRPr="00DE72F5">
        <w:rPr>
          <w:spacing w:val="24"/>
          <w:w w:val="96"/>
        </w:rPr>
        <w:t xml:space="preserve"> </w:t>
      </w:r>
      <w:r w:rsidRPr="00DE72F5">
        <w:rPr>
          <w:spacing w:val="1"/>
        </w:rPr>
        <w:t>классам</w:t>
      </w:r>
      <w:r w:rsidRPr="00DE72F5">
        <w:rPr>
          <w:spacing w:val="4"/>
        </w:rPr>
        <w:t xml:space="preserve"> </w:t>
      </w:r>
      <w:r w:rsidRPr="00DE72F5">
        <w:t>(го</w:t>
      </w:r>
      <w:r w:rsidRPr="00DE72F5">
        <w:rPr>
          <w:spacing w:val="1"/>
        </w:rPr>
        <w:t>дам</w:t>
      </w:r>
      <w:r w:rsidRPr="00DE72F5">
        <w:rPr>
          <w:spacing w:val="4"/>
        </w:rPr>
        <w:t xml:space="preserve"> </w:t>
      </w:r>
      <w:r w:rsidRPr="00DE72F5">
        <w:rPr>
          <w:spacing w:val="1"/>
        </w:rPr>
        <w:t>из</w:t>
      </w:r>
      <w:r w:rsidRPr="00DE72F5">
        <w:t>учения);</w:t>
      </w:r>
      <w:r w:rsidRPr="00DE72F5">
        <w:rPr>
          <w:spacing w:val="4"/>
        </w:rPr>
        <w:t xml:space="preserve"> </w:t>
      </w:r>
      <w:r w:rsidRPr="00DE72F5">
        <w:rPr>
          <w:spacing w:val="1"/>
        </w:rPr>
        <w:t>даёт</w:t>
      </w:r>
      <w:r w:rsidRPr="00DE72F5">
        <w:rPr>
          <w:spacing w:val="5"/>
        </w:rPr>
        <w:t xml:space="preserve"> </w:t>
      </w:r>
      <w:r w:rsidRPr="00DE72F5">
        <w:rPr>
          <w:spacing w:val="2"/>
        </w:rPr>
        <w:t>примерное</w:t>
      </w:r>
      <w:r w:rsidRPr="00DE72F5">
        <w:rPr>
          <w:spacing w:val="4"/>
        </w:rPr>
        <w:t xml:space="preserve"> </w:t>
      </w:r>
      <w:r w:rsidRPr="00DE72F5">
        <w:rPr>
          <w:spacing w:val="2"/>
        </w:rPr>
        <w:t>распределение</w:t>
      </w:r>
      <w:r w:rsidRPr="00DE72F5">
        <w:rPr>
          <w:spacing w:val="40"/>
          <w:w w:val="98"/>
        </w:rPr>
        <w:t xml:space="preserve"> </w:t>
      </w:r>
      <w:r w:rsidRPr="00DE72F5">
        <w:rPr>
          <w:spacing w:val="1"/>
        </w:rPr>
        <w:t>учебных</w:t>
      </w:r>
      <w:r w:rsidRPr="00DE72F5">
        <w:rPr>
          <w:spacing w:val="19"/>
        </w:rPr>
        <w:t xml:space="preserve"> </w:t>
      </w:r>
      <w:r w:rsidRPr="00DE72F5">
        <w:rPr>
          <w:spacing w:val="1"/>
        </w:rPr>
        <w:t>часов</w:t>
      </w:r>
      <w:r w:rsidRPr="00DE72F5">
        <w:rPr>
          <w:spacing w:val="19"/>
        </w:rPr>
        <w:t xml:space="preserve"> </w:t>
      </w:r>
      <w:r w:rsidRPr="00DE72F5">
        <w:rPr>
          <w:spacing w:val="1"/>
        </w:rPr>
        <w:t>по</w:t>
      </w:r>
      <w:r w:rsidRPr="00DE72F5">
        <w:rPr>
          <w:spacing w:val="19"/>
        </w:rPr>
        <w:t xml:space="preserve"> </w:t>
      </w:r>
      <w:r w:rsidRPr="00DE72F5">
        <w:rPr>
          <w:spacing w:val="1"/>
        </w:rPr>
        <w:t>тематическим</w:t>
      </w:r>
      <w:r w:rsidRPr="00DE72F5">
        <w:rPr>
          <w:spacing w:val="20"/>
        </w:rPr>
        <w:t xml:space="preserve"> </w:t>
      </w:r>
      <w:r w:rsidRPr="00DE72F5">
        <w:rPr>
          <w:spacing w:val="1"/>
        </w:rPr>
        <w:t>разделам</w:t>
      </w:r>
      <w:r w:rsidRPr="00DE72F5">
        <w:rPr>
          <w:spacing w:val="19"/>
        </w:rPr>
        <w:t xml:space="preserve"> </w:t>
      </w:r>
      <w:r w:rsidRPr="00DE72F5">
        <w:t>ку</w:t>
      </w:r>
      <w:r w:rsidRPr="00DE72F5">
        <w:rPr>
          <w:spacing w:val="1"/>
        </w:rPr>
        <w:t>рса</w:t>
      </w:r>
      <w:r w:rsidRPr="00DE72F5">
        <w:rPr>
          <w:spacing w:val="19"/>
        </w:rPr>
        <w:t xml:space="preserve"> </w:t>
      </w:r>
      <w:r w:rsidRPr="00DE72F5">
        <w:t>и</w:t>
      </w:r>
      <w:r w:rsidRPr="00DE72F5">
        <w:rPr>
          <w:spacing w:val="20"/>
        </w:rPr>
        <w:t xml:space="preserve"> </w:t>
      </w:r>
      <w:proofErr w:type="spellStart"/>
      <w:r w:rsidRPr="00DE72F5">
        <w:rPr>
          <w:spacing w:val="2"/>
        </w:rPr>
        <w:t>рекомен</w:t>
      </w:r>
      <w:proofErr w:type="spellEnd"/>
      <w:r w:rsidRPr="00DE72F5">
        <w:rPr>
          <w:spacing w:val="2"/>
        </w:rPr>
        <w:t>-</w:t>
      </w:r>
      <w:r w:rsidRPr="00DE72F5">
        <w:rPr>
          <w:spacing w:val="56"/>
          <w:w w:val="97"/>
        </w:rPr>
        <w:t xml:space="preserve"> </w:t>
      </w:r>
      <w:r w:rsidRPr="00DE72F5">
        <w:rPr>
          <w:spacing w:val="1"/>
        </w:rPr>
        <w:t>дуемую</w:t>
      </w:r>
      <w:r w:rsidRPr="00DE72F5">
        <w:rPr>
          <w:spacing w:val="53"/>
        </w:rPr>
        <w:t xml:space="preserve"> </w:t>
      </w:r>
      <w:r w:rsidRPr="00DE72F5">
        <w:rPr>
          <w:spacing w:val="1"/>
        </w:rPr>
        <w:t>(примерную)</w:t>
      </w:r>
      <w:r w:rsidRPr="00DE72F5">
        <w:rPr>
          <w:spacing w:val="54"/>
        </w:rPr>
        <w:t xml:space="preserve"> </w:t>
      </w:r>
      <w:r w:rsidRPr="00DE72F5">
        <w:rPr>
          <w:spacing w:val="2"/>
        </w:rPr>
        <w:t>последовательность</w:t>
      </w:r>
      <w:r w:rsidRPr="00DE72F5">
        <w:rPr>
          <w:spacing w:val="54"/>
        </w:rPr>
        <w:t xml:space="preserve"> </w:t>
      </w:r>
      <w:r w:rsidRPr="00DE72F5">
        <w:t>их</w:t>
      </w:r>
      <w:r w:rsidRPr="00DE72F5">
        <w:rPr>
          <w:spacing w:val="54"/>
        </w:rPr>
        <w:t xml:space="preserve"> </w:t>
      </w:r>
      <w:r w:rsidRPr="00DE72F5">
        <w:rPr>
          <w:spacing w:val="1"/>
        </w:rPr>
        <w:t>изучения</w:t>
      </w:r>
      <w:r w:rsidRPr="00DE72F5">
        <w:rPr>
          <w:spacing w:val="54"/>
        </w:rPr>
        <w:t xml:space="preserve"> </w:t>
      </w:r>
      <w:r w:rsidRPr="00DE72F5">
        <w:t>с</w:t>
      </w:r>
      <w:r w:rsidRPr="00DE72F5">
        <w:rPr>
          <w:spacing w:val="36"/>
          <w:w w:val="93"/>
        </w:rPr>
        <w:t xml:space="preserve"> </w:t>
      </w:r>
      <w:r w:rsidRPr="00DE72F5">
        <w:rPr>
          <w:spacing w:val="1"/>
        </w:rPr>
        <w:t>учётом</w:t>
      </w:r>
      <w:r w:rsidRPr="00DE72F5">
        <w:rPr>
          <w:spacing w:val="41"/>
        </w:rPr>
        <w:t xml:space="preserve"> </w:t>
      </w:r>
      <w:proofErr w:type="spellStart"/>
      <w:r w:rsidRPr="00DE72F5">
        <w:rPr>
          <w:spacing w:val="2"/>
        </w:rPr>
        <w:t>межпредметных</w:t>
      </w:r>
      <w:proofErr w:type="spellEnd"/>
      <w:r w:rsidRPr="00DE72F5">
        <w:rPr>
          <w:spacing w:val="42"/>
        </w:rPr>
        <w:t xml:space="preserve"> </w:t>
      </w:r>
      <w:r w:rsidRPr="00DE72F5">
        <w:t>и</w:t>
      </w:r>
      <w:r w:rsidRPr="00DE72F5">
        <w:rPr>
          <w:spacing w:val="42"/>
        </w:rPr>
        <w:t xml:space="preserve"> </w:t>
      </w:r>
      <w:proofErr w:type="spellStart"/>
      <w:r w:rsidRPr="00DE72F5">
        <w:rPr>
          <w:spacing w:val="2"/>
        </w:rPr>
        <w:t>внутрипредметных</w:t>
      </w:r>
      <w:proofErr w:type="spellEnd"/>
      <w:r w:rsidRPr="00DE72F5">
        <w:rPr>
          <w:spacing w:val="41"/>
        </w:rPr>
        <w:t xml:space="preserve"> </w:t>
      </w:r>
      <w:r w:rsidRPr="00DE72F5">
        <w:rPr>
          <w:spacing w:val="2"/>
        </w:rPr>
        <w:t>связей,</w:t>
      </w:r>
      <w:r w:rsidRPr="00DE72F5">
        <w:rPr>
          <w:spacing w:val="42"/>
        </w:rPr>
        <w:t xml:space="preserve"> </w:t>
      </w:r>
      <w:proofErr w:type="spellStart"/>
      <w:r w:rsidRPr="00DE72F5">
        <w:rPr>
          <w:spacing w:val="1"/>
        </w:rPr>
        <w:t>логи</w:t>
      </w:r>
      <w:proofErr w:type="spellEnd"/>
      <w:r w:rsidRPr="00DE72F5">
        <w:rPr>
          <w:spacing w:val="1"/>
        </w:rPr>
        <w:t>-</w:t>
      </w:r>
      <w:r w:rsidRPr="00DE72F5">
        <w:rPr>
          <w:spacing w:val="26"/>
          <w:w w:val="102"/>
        </w:rPr>
        <w:t xml:space="preserve"> </w:t>
      </w:r>
      <w:proofErr w:type="spellStart"/>
      <w:r w:rsidRPr="00DE72F5">
        <w:rPr>
          <w:spacing w:val="1"/>
        </w:rPr>
        <w:t>ки</w:t>
      </w:r>
      <w:proofErr w:type="spellEnd"/>
      <w:r w:rsidRPr="00DE72F5">
        <w:rPr>
          <w:spacing w:val="18"/>
        </w:rPr>
        <w:t xml:space="preserve"> </w:t>
      </w:r>
      <w:r w:rsidRPr="00DE72F5">
        <w:rPr>
          <w:spacing w:val="1"/>
        </w:rPr>
        <w:t>учебного</w:t>
      </w:r>
      <w:r w:rsidRPr="00DE72F5">
        <w:rPr>
          <w:spacing w:val="19"/>
        </w:rPr>
        <w:t xml:space="preserve"> </w:t>
      </w:r>
      <w:r w:rsidRPr="00DE72F5">
        <w:rPr>
          <w:spacing w:val="2"/>
        </w:rPr>
        <w:t>процесса,</w:t>
      </w:r>
      <w:r w:rsidRPr="00DE72F5">
        <w:rPr>
          <w:spacing w:val="19"/>
        </w:rPr>
        <w:t xml:space="preserve"> </w:t>
      </w:r>
      <w:r w:rsidRPr="00DE72F5">
        <w:rPr>
          <w:spacing w:val="2"/>
        </w:rPr>
        <w:t>возрастных</w:t>
      </w:r>
      <w:r w:rsidRPr="00DE72F5">
        <w:rPr>
          <w:spacing w:val="19"/>
        </w:rPr>
        <w:t xml:space="preserve"> </w:t>
      </w:r>
      <w:r w:rsidRPr="00DE72F5">
        <w:rPr>
          <w:spacing w:val="2"/>
        </w:rPr>
        <w:t>особенностей</w:t>
      </w:r>
      <w:r w:rsidRPr="00DE72F5">
        <w:rPr>
          <w:spacing w:val="18"/>
        </w:rPr>
        <w:t xml:space="preserve"> </w:t>
      </w:r>
      <w:r w:rsidRPr="00DE72F5">
        <w:rPr>
          <w:spacing w:val="1"/>
        </w:rPr>
        <w:t>обучаю-</w:t>
      </w:r>
      <w:r w:rsidRPr="00DE72F5">
        <w:rPr>
          <w:spacing w:val="42"/>
          <w:w w:val="97"/>
        </w:rPr>
        <w:t xml:space="preserve"> </w:t>
      </w:r>
      <w:proofErr w:type="spellStart"/>
      <w:r w:rsidRPr="00DE72F5">
        <w:t>щихся</w:t>
      </w:r>
      <w:proofErr w:type="spellEnd"/>
      <w:r w:rsidRPr="00DE72F5">
        <w:t>.</w:t>
      </w:r>
      <w:r w:rsidRPr="00DE72F5">
        <w:rPr>
          <w:spacing w:val="45"/>
        </w:rPr>
        <w:t xml:space="preserve"> </w:t>
      </w:r>
      <w:r w:rsidRPr="00DE72F5">
        <w:rPr>
          <w:spacing w:val="1"/>
        </w:rPr>
        <w:t>Примерная</w:t>
      </w:r>
      <w:r w:rsidRPr="00DE72F5">
        <w:rPr>
          <w:spacing w:val="45"/>
        </w:rPr>
        <w:t xml:space="preserve"> </w:t>
      </w:r>
      <w:r w:rsidRPr="00DE72F5">
        <w:rPr>
          <w:spacing w:val="2"/>
        </w:rPr>
        <w:t>рабочая</w:t>
      </w:r>
      <w:r w:rsidRPr="00DE72F5">
        <w:rPr>
          <w:spacing w:val="46"/>
        </w:rPr>
        <w:t xml:space="preserve"> </w:t>
      </w:r>
      <w:r w:rsidRPr="00DE72F5">
        <w:rPr>
          <w:spacing w:val="2"/>
        </w:rPr>
        <w:t>программа</w:t>
      </w:r>
      <w:r w:rsidRPr="00DE72F5">
        <w:rPr>
          <w:spacing w:val="45"/>
        </w:rPr>
        <w:t xml:space="preserve"> </w:t>
      </w:r>
      <w:r w:rsidRPr="00DE72F5">
        <w:rPr>
          <w:spacing w:val="2"/>
        </w:rPr>
        <w:t>определяет</w:t>
      </w:r>
      <w:r w:rsidRPr="00DE72F5">
        <w:rPr>
          <w:spacing w:val="46"/>
        </w:rPr>
        <w:t xml:space="preserve"> </w:t>
      </w:r>
      <w:proofErr w:type="spellStart"/>
      <w:proofErr w:type="gramStart"/>
      <w:r w:rsidRPr="00DE72F5">
        <w:rPr>
          <w:spacing w:val="1"/>
        </w:rPr>
        <w:t>количе</w:t>
      </w:r>
      <w:proofErr w:type="spellEnd"/>
      <w:r w:rsidRPr="00DE72F5">
        <w:rPr>
          <w:spacing w:val="1"/>
        </w:rPr>
        <w:t>-</w:t>
      </w:r>
      <w:r w:rsidRPr="00DE72F5">
        <w:rPr>
          <w:spacing w:val="42"/>
        </w:rPr>
        <w:t xml:space="preserve"> </w:t>
      </w:r>
      <w:proofErr w:type="spellStart"/>
      <w:r w:rsidRPr="00DE72F5">
        <w:rPr>
          <w:spacing w:val="2"/>
        </w:rPr>
        <w:t>ственные</w:t>
      </w:r>
      <w:proofErr w:type="spellEnd"/>
      <w:proofErr w:type="gramEnd"/>
      <w:r w:rsidRPr="00DE72F5">
        <w:rPr>
          <w:spacing w:val="11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r w:rsidRPr="00DE72F5">
        <w:rPr>
          <w:spacing w:val="1"/>
        </w:rPr>
        <w:t>к</w:t>
      </w:r>
      <w:r w:rsidRPr="00DE72F5">
        <w:rPr>
          <w:spacing w:val="2"/>
        </w:rPr>
        <w:t>ачественные</w:t>
      </w:r>
      <w:r w:rsidRPr="00DE72F5">
        <w:rPr>
          <w:spacing w:val="11"/>
        </w:rPr>
        <w:t xml:space="preserve"> </w:t>
      </w:r>
      <w:r w:rsidRPr="00DE72F5">
        <w:rPr>
          <w:spacing w:val="1"/>
        </w:rPr>
        <w:t>характеристики</w:t>
      </w:r>
      <w:r w:rsidRPr="00DE72F5">
        <w:rPr>
          <w:spacing w:val="11"/>
        </w:rPr>
        <w:t xml:space="preserve"> </w:t>
      </w:r>
      <w:r w:rsidRPr="00DE72F5">
        <w:rPr>
          <w:spacing w:val="1"/>
        </w:rPr>
        <w:t>учебного</w:t>
      </w:r>
      <w:r w:rsidRPr="00DE72F5">
        <w:rPr>
          <w:spacing w:val="11"/>
        </w:rPr>
        <w:t xml:space="preserve"> </w:t>
      </w:r>
      <w:r w:rsidRPr="00DE72F5">
        <w:rPr>
          <w:spacing w:val="2"/>
        </w:rPr>
        <w:t>матери-</w:t>
      </w:r>
      <w:r w:rsidRPr="00DE72F5">
        <w:rPr>
          <w:spacing w:val="42"/>
          <w:w w:val="95"/>
        </w:rPr>
        <w:t xml:space="preserve"> </w:t>
      </w:r>
      <w:r w:rsidRPr="00DE72F5">
        <w:rPr>
          <w:spacing w:val="1"/>
        </w:rPr>
        <w:t>ала</w:t>
      </w:r>
      <w:r w:rsidRPr="00DE72F5">
        <w:rPr>
          <w:spacing w:val="47"/>
        </w:rPr>
        <w:t xml:space="preserve"> </w:t>
      </w:r>
      <w:r w:rsidRPr="00DE72F5">
        <w:t>для</w:t>
      </w:r>
      <w:r w:rsidRPr="00DE72F5">
        <w:rPr>
          <w:spacing w:val="48"/>
        </w:rPr>
        <w:t xml:space="preserve"> </w:t>
      </w:r>
      <w:r w:rsidRPr="00DE72F5">
        <w:rPr>
          <w:spacing w:val="1"/>
        </w:rPr>
        <w:t>к</w:t>
      </w:r>
      <w:r w:rsidRPr="00DE72F5">
        <w:rPr>
          <w:spacing w:val="2"/>
        </w:rPr>
        <w:t>аждого</w:t>
      </w:r>
      <w:r w:rsidRPr="00DE72F5">
        <w:rPr>
          <w:spacing w:val="47"/>
        </w:rPr>
        <w:t xml:space="preserve"> </w:t>
      </w:r>
      <w:r w:rsidRPr="00DE72F5">
        <w:rPr>
          <w:spacing w:val="1"/>
        </w:rPr>
        <w:t>года</w:t>
      </w:r>
      <w:r w:rsidRPr="00DE72F5">
        <w:rPr>
          <w:spacing w:val="48"/>
        </w:rPr>
        <w:t xml:space="preserve"> </w:t>
      </w:r>
      <w:r w:rsidRPr="00DE72F5">
        <w:rPr>
          <w:spacing w:val="1"/>
        </w:rPr>
        <w:t>изучения,</w:t>
      </w:r>
      <w:r w:rsidRPr="00DE72F5">
        <w:rPr>
          <w:spacing w:val="47"/>
        </w:rPr>
        <w:t xml:space="preserve"> </w:t>
      </w:r>
      <w:r w:rsidRPr="00DE72F5">
        <w:t>в</w:t>
      </w:r>
      <w:r w:rsidRPr="00DE72F5">
        <w:rPr>
          <w:spacing w:val="48"/>
        </w:rPr>
        <w:t xml:space="preserve"> </w:t>
      </w:r>
      <w:r w:rsidRPr="00DE72F5">
        <w:rPr>
          <w:spacing w:val="1"/>
        </w:rPr>
        <w:t>том</w:t>
      </w:r>
      <w:r w:rsidRPr="00DE72F5">
        <w:rPr>
          <w:spacing w:val="47"/>
        </w:rPr>
        <w:t xml:space="preserve"> </w:t>
      </w:r>
      <w:r w:rsidRPr="00DE72F5">
        <w:rPr>
          <w:spacing w:val="1"/>
        </w:rPr>
        <w:t>числе</w:t>
      </w:r>
      <w:r w:rsidRPr="00DE72F5">
        <w:rPr>
          <w:spacing w:val="48"/>
        </w:rPr>
        <w:t xml:space="preserve"> </w:t>
      </w:r>
      <w:r w:rsidRPr="00DE72F5">
        <w:rPr>
          <w:spacing w:val="1"/>
        </w:rPr>
        <w:t>для</w:t>
      </w:r>
      <w:r w:rsidRPr="00DE72F5">
        <w:rPr>
          <w:spacing w:val="24"/>
          <w:w w:val="104"/>
        </w:rPr>
        <w:t xml:space="preserve"> </w:t>
      </w:r>
      <w:r w:rsidRPr="00DE72F5">
        <w:rPr>
          <w:spacing w:val="1"/>
        </w:rPr>
        <w:t>содержательного</w:t>
      </w:r>
      <w:r w:rsidRPr="00DE72F5">
        <w:rPr>
          <w:spacing w:val="59"/>
        </w:rPr>
        <w:t xml:space="preserve"> </w:t>
      </w:r>
      <w:r w:rsidRPr="00DE72F5">
        <w:rPr>
          <w:spacing w:val="1"/>
        </w:rPr>
        <w:t>наполнения</w:t>
      </w:r>
      <w:r w:rsidRPr="00DE72F5">
        <w:rPr>
          <w:spacing w:val="59"/>
        </w:rPr>
        <w:t xml:space="preserve"> </w:t>
      </w:r>
      <w:r w:rsidRPr="00DE72F5">
        <w:rPr>
          <w:spacing w:val="2"/>
        </w:rPr>
        <w:t>разного</w:t>
      </w:r>
      <w:r w:rsidRPr="00DE72F5">
        <w:rPr>
          <w:spacing w:val="59"/>
        </w:rPr>
        <w:t xml:space="preserve"> </w:t>
      </w:r>
      <w:r w:rsidRPr="00DE72F5">
        <w:rPr>
          <w:spacing w:val="1"/>
        </w:rPr>
        <w:t>вида</w:t>
      </w:r>
      <w:r w:rsidRPr="00DE72F5">
        <w:rPr>
          <w:spacing w:val="60"/>
        </w:rPr>
        <w:t xml:space="preserve"> </w:t>
      </w:r>
      <w:r w:rsidRPr="00DE72F5">
        <w:rPr>
          <w:spacing w:val="1"/>
        </w:rPr>
        <w:t>контро</w:t>
      </w:r>
      <w:r w:rsidRPr="00DE72F5">
        <w:t>ля</w:t>
      </w:r>
      <w:r w:rsidRPr="00DE72F5">
        <w:rPr>
          <w:spacing w:val="59"/>
        </w:rPr>
        <w:t xml:space="preserve"> </w:t>
      </w:r>
      <w:r w:rsidRPr="00DE72F5">
        <w:rPr>
          <w:spacing w:val="2"/>
        </w:rPr>
        <w:t>(про-</w:t>
      </w:r>
      <w:r w:rsidRPr="00DE72F5">
        <w:rPr>
          <w:spacing w:val="60"/>
          <w:w w:val="94"/>
        </w:rPr>
        <w:t xml:space="preserve"> </w:t>
      </w:r>
      <w:r w:rsidRPr="00DE72F5">
        <w:rPr>
          <w:spacing w:val="1"/>
        </w:rPr>
        <w:t>межуточной</w:t>
      </w:r>
      <w:r w:rsidRPr="00DE72F5">
        <w:rPr>
          <w:spacing w:val="46"/>
        </w:rPr>
        <w:t xml:space="preserve"> </w:t>
      </w:r>
      <w:r w:rsidRPr="00DE72F5">
        <w:rPr>
          <w:spacing w:val="1"/>
        </w:rPr>
        <w:t>аттестации</w:t>
      </w:r>
      <w:r w:rsidRPr="00DE72F5">
        <w:rPr>
          <w:spacing w:val="47"/>
        </w:rPr>
        <w:t xml:space="preserve"> </w:t>
      </w:r>
      <w:r w:rsidRPr="00DE72F5">
        <w:rPr>
          <w:spacing w:val="1"/>
        </w:rPr>
        <w:t>обучающихся,</w:t>
      </w:r>
      <w:r w:rsidRPr="00DE72F5">
        <w:rPr>
          <w:spacing w:val="47"/>
        </w:rPr>
        <w:t xml:space="preserve"> </w:t>
      </w:r>
      <w:r w:rsidRPr="00DE72F5">
        <w:rPr>
          <w:spacing w:val="2"/>
        </w:rPr>
        <w:t>всероссийских</w:t>
      </w:r>
      <w:r w:rsidRPr="00DE72F5">
        <w:rPr>
          <w:spacing w:val="47"/>
        </w:rPr>
        <w:t xml:space="preserve"> </w:t>
      </w:r>
      <w:r w:rsidRPr="00DE72F5">
        <w:rPr>
          <w:spacing w:val="2"/>
        </w:rPr>
        <w:t>про-</w:t>
      </w:r>
      <w:r w:rsidRPr="00DE72F5">
        <w:rPr>
          <w:spacing w:val="54"/>
          <w:w w:val="94"/>
        </w:rPr>
        <w:t xml:space="preserve"> </w:t>
      </w:r>
      <w:proofErr w:type="spellStart"/>
      <w:r w:rsidRPr="00DE72F5">
        <w:rPr>
          <w:spacing w:val="2"/>
        </w:rPr>
        <w:t>верочных</w:t>
      </w:r>
      <w:proofErr w:type="spellEnd"/>
      <w:r w:rsidRPr="00DE72F5">
        <w:rPr>
          <w:spacing w:val="-5"/>
        </w:rPr>
        <w:t xml:space="preserve"> </w:t>
      </w:r>
      <w:r w:rsidRPr="00DE72F5">
        <w:rPr>
          <w:spacing w:val="1"/>
        </w:rPr>
        <w:t>работ</w:t>
      </w:r>
      <w:r w:rsidRPr="00DE72F5">
        <w:t>,</w:t>
      </w:r>
      <w:r w:rsidRPr="00DE72F5">
        <w:rPr>
          <w:spacing w:val="-4"/>
        </w:rPr>
        <w:t xml:space="preserve"> </w:t>
      </w:r>
      <w:r w:rsidRPr="00DE72F5">
        <w:rPr>
          <w:spacing w:val="2"/>
        </w:rPr>
        <w:t>государственной</w:t>
      </w:r>
      <w:r w:rsidRPr="00DE72F5">
        <w:rPr>
          <w:spacing w:val="-4"/>
        </w:rPr>
        <w:t xml:space="preserve"> </w:t>
      </w:r>
      <w:r w:rsidRPr="00DE72F5">
        <w:rPr>
          <w:spacing w:val="2"/>
        </w:rPr>
        <w:t>итоговой</w:t>
      </w:r>
      <w:r w:rsidRPr="00DE72F5">
        <w:rPr>
          <w:spacing w:val="-4"/>
        </w:rPr>
        <w:t xml:space="preserve"> </w:t>
      </w:r>
      <w:r w:rsidRPr="00DE72F5">
        <w:rPr>
          <w:spacing w:val="1"/>
        </w:rPr>
        <w:t>аттестации).</w:t>
      </w:r>
    </w:p>
    <w:p w:rsidR="00C37407" w:rsidRPr="00DE72F5" w:rsidRDefault="00C37407" w:rsidP="00C37407">
      <w:pPr>
        <w:pStyle w:val="a4"/>
        <w:kinsoku w:val="0"/>
        <w:overflowPunct w:val="0"/>
        <w:spacing w:before="1"/>
        <w:ind w:right="114"/>
        <w:jc w:val="both"/>
      </w:pPr>
      <w:r w:rsidRPr="00DE72F5">
        <w:t>Программа</w:t>
      </w:r>
      <w:r w:rsidRPr="00DE72F5">
        <w:rPr>
          <w:spacing w:val="59"/>
        </w:rPr>
        <w:t xml:space="preserve"> </w:t>
      </w:r>
      <w:r w:rsidRPr="00DE72F5">
        <w:rPr>
          <w:spacing w:val="-2"/>
        </w:rPr>
        <w:t>яв</w:t>
      </w:r>
      <w:r w:rsidRPr="00DE72F5">
        <w:rPr>
          <w:spacing w:val="-1"/>
        </w:rPr>
        <w:t>ляется</w:t>
      </w:r>
      <w:r w:rsidRPr="00DE72F5">
        <w:rPr>
          <w:spacing w:val="59"/>
        </w:rPr>
        <w:t xml:space="preserve"> </w:t>
      </w:r>
      <w:r w:rsidRPr="00DE72F5">
        <w:t>основой</w:t>
      </w:r>
      <w:r w:rsidRPr="00DE72F5">
        <w:rPr>
          <w:spacing w:val="59"/>
        </w:rPr>
        <w:t xml:space="preserve"> </w:t>
      </w:r>
      <w:r w:rsidRPr="00DE72F5">
        <w:t>для</w:t>
      </w:r>
      <w:r w:rsidRPr="00DE72F5">
        <w:rPr>
          <w:spacing w:val="59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ления</w:t>
      </w:r>
      <w:r w:rsidRPr="00DE72F5">
        <w:rPr>
          <w:spacing w:val="59"/>
        </w:rPr>
        <w:t xml:space="preserve"> </w:t>
      </w:r>
      <w:r w:rsidRPr="00DE72F5">
        <w:t>авторских</w:t>
      </w:r>
      <w:r w:rsidRPr="00DE72F5">
        <w:rPr>
          <w:spacing w:val="46"/>
          <w:w w:val="101"/>
        </w:rPr>
        <w:t xml:space="preserve"> </w:t>
      </w:r>
      <w:r w:rsidRPr="00DE72F5">
        <w:t>учебных</w:t>
      </w:r>
      <w:r w:rsidRPr="00DE72F5">
        <w:rPr>
          <w:spacing w:val="49"/>
        </w:rPr>
        <w:t xml:space="preserve"> </w:t>
      </w:r>
      <w:r w:rsidRPr="00DE72F5">
        <w:t>программ</w:t>
      </w:r>
      <w:r w:rsidRPr="00DE72F5">
        <w:rPr>
          <w:spacing w:val="50"/>
        </w:rPr>
        <w:t xml:space="preserve"> </w:t>
      </w:r>
      <w:r w:rsidRPr="00DE72F5">
        <w:t>и</w:t>
      </w:r>
      <w:r w:rsidRPr="00DE72F5">
        <w:rPr>
          <w:spacing w:val="50"/>
        </w:rPr>
        <w:t xml:space="preserve"> </w:t>
      </w:r>
      <w:r w:rsidRPr="00DE72F5">
        <w:t>учебников,</w:t>
      </w:r>
      <w:r w:rsidRPr="00DE72F5">
        <w:rPr>
          <w:spacing w:val="50"/>
        </w:rPr>
        <w:t xml:space="preserve"> </w:t>
      </w:r>
      <w:r w:rsidRPr="00DE72F5">
        <w:t>тематического</w:t>
      </w:r>
      <w:r w:rsidRPr="00DE72F5">
        <w:rPr>
          <w:spacing w:val="50"/>
        </w:rPr>
        <w:t xml:space="preserve"> </w:t>
      </w:r>
      <w:proofErr w:type="spellStart"/>
      <w:proofErr w:type="gramStart"/>
      <w:r w:rsidRPr="00DE72F5">
        <w:t>планирова</w:t>
      </w:r>
      <w:proofErr w:type="spellEnd"/>
      <w:r w:rsidRPr="00DE72F5">
        <w:t>-</w:t>
      </w:r>
      <w:r w:rsidRPr="00DE72F5">
        <w:rPr>
          <w:spacing w:val="28"/>
          <w:w w:val="91"/>
        </w:rPr>
        <w:t xml:space="preserve"> </w:t>
      </w:r>
      <w:proofErr w:type="spellStart"/>
      <w:r w:rsidRPr="00DE72F5">
        <w:t>ния</w:t>
      </w:r>
      <w:proofErr w:type="spellEnd"/>
      <w:proofErr w:type="gramEnd"/>
      <w:r w:rsidRPr="00DE72F5">
        <w:rPr>
          <w:spacing w:val="30"/>
        </w:rPr>
        <w:t xml:space="preserve"> </w:t>
      </w:r>
      <w:r w:rsidRPr="00DE72F5">
        <w:rPr>
          <w:spacing w:val="-1"/>
        </w:rPr>
        <w:t>ку</w:t>
      </w:r>
      <w:r w:rsidRPr="00DE72F5">
        <w:rPr>
          <w:spacing w:val="-2"/>
        </w:rPr>
        <w:t>рса</w:t>
      </w:r>
      <w:r w:rsidRPr="00DE72F5">
        <w:rPr>
          <w:spacing w:val="31"/>
        </w:rPr>
        <w:t xml:space="preserve"> </w:t>
      </w:r>
      <w:r w:rsidRPr="00DE72F5">
        <w:t>учителем.</w:t>
      </w:r>
    </w:p>
    <w:p w:rsidR="00C37407" w:rsidRPr="00DE72F5" w:rsidRDefault="00C37407" w:rsidP="00C37407">
      <w:pPr>
        <w:pStyle w:val="a4"/>
        <w:kinsoku w:val="0"/>
        <w:overflowPunct w:val="0"/>
        <w:spacing w:before="12"/>
        <w:ind w:left="0" w:firstLine="0"/>
        <w:rPr>
          <w:sz w:val="17"/>
          <w:szCs w:val="17"/>
        </w:rPr>
      </w:pPr>
    </w:p>
    <w:p w:rsidR="00C37407" w:rsidRPr="00DE72F5" w:rsidRDefault="00C37407" w:rsidP="00C37407">
      <w:pPr>
        <w:pStyle w:val="5"/>
        <w:kinsoku w:val="0"/>
        <w:overflowPunct w:val="0"/>
        <w:rPr>
          <w:rFonts w:ascii="Calibri" w:hAnsi="Calibri" w:cs="Calibri"/>
        </w:rPr>
      </w:pPr>
      <w:r w:rsidRPr="00DE72F5">
        <w:rPr>
          <w:rFonts w:ascii="Calibri" w:hAnsi="Calibri" w:cs="Calibri"/>
        </w:rPr>
        <w:t>ЦЕЛИ</w:t>
      </w:r>
      <w:r w:rsidRPr="00DE72F5">
        <w:rPr>
          <w:rFonts w:ascii="Calibri" w:hAnsi="Calibri" w:cs="Calibri"/>
          <w:spacing w:val="14"/>
        </w:rPr>
        <w:t xml:space="preserve"> </w:t>
      </w:r>
      <w:r w:rsidRPr="00DE72F5">
        <w:rPr>
          <w:rFonts w:ascii="Calibri" w:hAnsi="Calibri" w:cs="Calibri"/>
        </w:rPr>
        <w:t>ИЗУЧЕНИЯ</w:t>
      </w:r>
      <w:r w:rsidRPr="00DE72F5">
        <w:rPr>
          <w:rFonts w:ascii="Calibri" w:hAnsi="Calibri" w:cs="Calibri"/>
          <w:spacing w:val="15"/>
        </w:rPr>
        <w:t xml:space="preserve"> </w:t>
      </w:r>
      <w:r w:rsidRPr="00DE72F5">
        <w:rPr>
          <w:rFonts w:ascii="Calibri" w:hAnsi="Calibri" w:cs="Calibri"/>
          <w:spacing w:val="-2"/>
        </w:rPr>
        <w:t>УЧЕБНОГ</w:t>
      </w:r>
      <w:r w:rsidRPr="00DE72F5">
        <w:rPr>
          <w:rFonts w:ascii="Calibri" w:hAnsi="Calibri" w:cs="Calibri"/>
          <w:spacing w:val="-3"/>
        </w:rPr>
        <w:t>О</w:t>
      </w:r>
      <w:r w:rsidRPr="00DE72F5">
        <w:rPr>
          <w:rFonts w:ascii="Calibri" w:hAnsi="Calibri" w:cs="Calibri"/>
          <w:spacing w:val="14"/>
        </w:rPr>
        <w:t xml:space="preserve"> </w:t>
      </w:r>
      <w:r w:rsidRPr="00DE72F5">
        <w:rPr>
          <w:rFonts w:ascii="Calibri" w:hAnsi="Calibri" w:cs="Calibri"/>
          <w:spacing w:val="-2"/>
        </w:rPr>
        <w:t>ПРЕДМЕТА</w:t>
      </w:r>
      <w:r w:rsidRPr="00DE72F5">
        <w:rPr>
          <w:rFonts w:ascii="Calibri" w:hAnsi="Calibri" w:cs="Calibri"/>
          <w:spacing w:val="15"/>
        </w:rPr>
        <w:t xml:space="preserve"> </w:t>
      </w:r>
      <w:r w:rsidRPr="00DE72F5">
        <w:rPr>
          <w:rFonts w:ascii="Calibri" w:hAnsi="Calibri" w:cs="Calibri"/>
          <w:spacing w:val="-2"/>
        </w:rPr>
        <w:t>«ИНФОРМАТИК</w:t>
      </w:r>
      <w:r w:rsidRPr="00DE72F5">
        <w:rPr>
          <w:rFonts w:ascii="Calibri" w:hAnsi="Calibri" w:cs="Calibri"/>
          <w:spacing w:val="-1"/>
        </w:rPr>
        <w:t>А»</w:t>
      </w:r>
    </w:p>
    <w:p w:rsidR="00C37407" w:rsidRPr="00DE72F5" w:rsidRDefault="00C37407" w:rsidP="00C37407">
      <w:pPr>
        <w:pStyle w:val="a4"/>
        <w:kinsoku w:val="0"/>
        <w:overflowPunct w:val="0"/>
        <w:spacing w:before="45"/>
        <w:ind w:right="115"/>
        <w:jc w:val="both"/>
      </w:pPr>
      <w:r w:rsidRPr="00DE72F5">
        <w:t>Целями</w:t>
      </w:r>
      <w:r w:rsidRPr="00DE72F5">
        <w:rPr>
          <w:spacing w:val="53"/>
        </w:rPr>
        <w:t xml:space="preserve"> </w:t>
      </w:r>
      <w:r w:rsidRPr="00DE72F5">
        <w:rPr>
          <w:spacing w:val="-1"/>
        </w:rPr>
        <w:t>изучения</w:t>
      </w:r>
      <w:r w:rsidRPr="00DE72F5">
        <w:rPr>
          <w:spacing w:val="53"/>
        </w:rPr>
        <w:t xml:space="preserve"> </w:t>
      </w:r>
      <w:r w:rsidRPr="00DE72F5">
        <w:t>информатики</w:t>
      </w:r>
      <w:r w:rsidRPr="00DE72F5">
        <w:rPr>
          <w:spacing w:val="53"/>
        </w:rPr>
        <w:t xml:space="preserve"> </w:t>
      </w:r>
      <w:r w:rsidRPr="00DE72F5">
        <w:t>на</w:t>
      </w:r>
      <w:r w:rsidRPr="00DE72F5">
        <w:rPr>
          <w:spacing w:val="54"/>
        </w:rPr>
        <w:t xml:space="preserve"> </w:t>
      </w:r>
      <w:r w:rsidRPr="00DE72F5">
        <w:t>уровне</w:t>
      </w:r>
      <w:r w:rsidRPr="00DE72F5">
        <w:rPr>
          <w:spacing w:val="53"/>
        </w:rPr>
        <w:t xml:space="preserve"> </w:t>
      </w:r>
      <w:r w:rsidRPr="00DE72F5">
        <w:t>основного</w:t>
      </w:r>
      <w:r w:rsidRPr="00DE72F5">
        <w:rPr>
          <w:spacing w:val="53"/>
        </w:rPr>
        <w:t xml:space="preserve"> </w:t>
      </w:r>
      <w:proofErr w:type="gramStart"/>
      <w:r w:rsidRPr="00DE72F5">
        <w:t>об-</w:t>
      </w:r>
      <w:r w:rsidRPr="00DE72F5">
        <w:rPr>
          <w:spacing w:val="24"/>
          <w:w w:val="90"/>
        </w:rPr>
        <w:t xml:space="preserve"> </w:t>
      </w:r>
      <w:proofErr w:type="spellStart"/>
      <w:r w:rsidRPr="00DE72F5">
        <w:t>щего</w:t>
      </w:r>
      <w:proofErr w:type="spellEnd"/>
      <w:proofErr w:type="gramEnd"/>
      <w:r w:rsidRPr="00DE72F5">
        <w:rPr>
          <w:spacing w:val="11"/>
        </w:rPr>
        <w:t xml:space="preserve"> </w:t>
      </w:r>
      <w:r w:rsidRPr="00DE72F5">
        <w:t>образования</w:t>
      </w:r>
      <w:r w:rsidRPr="00DE72F5">
        <w:rPr>
          <w:spacing w:val="12"/>
        </w:rPr>
        <w:t xml:space="preserve"> </w:t>
      </w:r>
      <w:r w:rsidRPr="00DE72F5">
        <w:rPr>
          <w:spacing w:val="-2"/>
        </w:rPr>
        <w:t>яв</w:t>
      </w:r>
      <w:r w:rsidRPr="00DE72F5">
        <w:rPr>
          <w:spacing w:val="-1"/>
        </w:rPr>
        <w:t>ляются:</w:t>
      </w:r>
    </w:p>
    <w:p w:rsidR="00C37407" w:rsidRPr="00DE72F5" w:rsidRDefault="00C37407" w:rsidP="00C37407">
      <w:pPr>
        <w:pStyle w:val="a4"/>
        <w:kinsoku w:val="0"/>
        <w:overflowPunct w:val="0"/>
        <w:spacing w:before="1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3"/>
          <w:position w:val="1"/>
          <w:sz w:val="14"/>
          <w:szCs w:val="14"/>
        </w:rPr>
        <w:t xml:space="preserve"> </w:t>
      </w:r>
      <w:r w:rsidRPr="00DE72F5">
        <w:t>формирование</w:t>
      </w:r>
      <w:r w:rsidRPr="00DE72F5">
        <w:rPr>
          <w:spacing w:val="1"/>
        </w:rPr>
        <w:t xml:space="preserve"> </w:t>
      </w:r>
      <w:r w:rsidRPr="00DE72F5">
        <w:t>основ</w:t>
      </w:r>
      <w:r w:rsidRPr="00DE72F5">
        <w:rPr>
          <w:spacing w:val="1"/>
        </w:rPr>
        <w:t xml:space="preserve"> </w:t>
      </w:r>
      <w:r w:rsidRPr="00DE72F5">
        <w:t>мировоззрения,</w:t>
      </w:r>
      <w:r w:rsidRPr="00DE72F5">
        <w:rPr>
          <w:spacing w:val="1"/>
        </w:rPr>
        <w:t xml:space="preserve"> </w:t>
      </w:r>
      <w:r w:rsidRPr="00DE72F5">
        <w:t>соответствующего</w:t>
      </w:r>
      <w:r w:rsidRPr="00DE72F5">
        <w:rPr>
          <w:spacing w:val="1"/>
        </w:rPr>
        <w:t xml:space="preserve"> </w:t>
      </w:r>
      <w:proofErr w:type="gramStart"/>
      <w:r w:rsidRPr="00DE72F5">
        <w:t>со-</w:t>
      </w:r>
      <w:r w:rsidRPr="00DE72F5">
        <w:rPr>
          <w:spacing w:val="24"/>
          <w:w w:val="94"/>
        </w:rPr>
        <w:t xml:space="preserve"> </w:t>
      </w:r>
      <w:r w:rsidRPr="00DE72F5">
        <w:t>временному</w:t>
      </w:r>
      <w:proofErr w:type="gramEnd"/>
      <w:r w:rsidRPr="00DE72F5">
        <w:rPr>
          <w:spacing w:val="19"/>
        </w:rPr>
        <w:t xml:space="preserve"> </w:t>
      </w:r>
      <w:r w:rsidRPr="00DE72F5">
        <w:t>уровню</w:t>
      </w:r>
      <w:r w:rsidRPr="00DE72F5">
        <w:rPr>
          <w:spacing w:val="19"/>
        </w:rPr>
        <w:t xml:space="preserve"> </w:t>
      </w:r>
      <w:r w:rsidRPr="00DE72F5">
        <w:t>развития</w:t>
      </w:r>
      <w:r w:rsidRPr="00DE72F5">
        <w:rPr>
          <w:spacing w:val="20"/>
        </w:rPr>
        <w:t xml:space="preserve"> </w:t>
      </w:r>
      <w:r w:rsidRPr="00DE72F5">
        <w:t>науки</w:t>
      </w:r>
      <w:r w:rsidRPr="00DE72F5">
        <w:rPr>
          <w:spacing w:val="19"/>
        </w:rPr>
        <w:t xml:space="preserve"> </w:t>
      </w:r>
      <w:r w:rsidRPr="00DE72F5">
        <w:t>информатики,</w:t>
      </w:r>
      <w:r w:rsidRPr="00DE72F5">
        <w:rPr>
          <w:spacing w:val="19"/>
        </w:rPr>
        <w:t xml:space="preserve"> </w:t>
      </w:r>
      <w:proofErr w:type="spellStart"/>
      <w:r w:rsidRPr="00DE72F5">
        <w:t>дости</w:t>
      </w:r>
      <w:proofErr w:type="spellEnd"/>
      <w:r w:rsidRPr="00DE72F5">
        <w:t>-</w:t>
      </w:r>
      <w:r w:rsidRPr="00DE72F5">
        <w:rPr>
          <w:spacing w:val="28"/>
          <w:w w:val="95"/>
        </w:rPr>
        <w:t xml:space="preserve"> </w:t>
      </w:r>
      <w:proofErr w:type="spellStart"/>
      <w:r w:rsidRPr="00DE72F5">
        <w:t>жениям</w:t>
      </w:r>
      <w:proofErr w:type="spellEnd"/>
      <w:r w:rsidRPr="00DE72F5">
        <w:rPr>
          <w:spacing w:val="11"/>
        </w:rPr>
        <w:t xml:space="preserve"> </w:t>
      </w:r>
      <w:r w:rsidRPr="00DE72F5">
        <w:t>научно-технического</w:t>
      </w:r>
      <w:r w:rsidRPr="00DE72F5">
        <w:rPr>
          <w:spacing w:val="11"/>
        </w:rPr>
        <w:t xml:space="preserve"> </w:t>
      </w:r>
      <w:r w:rsidRPr="00DE72F5">
        <w:t>прогресса</w:t>
      </w:r>
      <w:r w:rsidRPr="00DE72F5">
        <w:rPr>
          <w:spacing w:val="12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r w:rsidRPr="00DE72F5">
        <w:t>общественной</w:t>
      </w:r>
      <w:r w:rsidRPr="00DE72F5">
        <w:rPr>
          <w:spacing w:val="28"/>
          <w:w w:val="97"/>
        </w:rPr>
        <w:t xml:space="preserve"> </w:t>
      </w:r>
      <w:r w:rsidRPr="00DE72F5">
        <w:t>практики,</w:t>
      </w:r>
      <w:r w:rsidRPr="00DE72F5">
        <w:rPr>
          <w:spacing w:val="3"/>
        </w:rPr>
        <w:t xml:space="preserve"> </w:t>
      </w:r>
      <w:r w:rsidRPr="00DE72F5">
        <w:rPr>
          <w:spacing w:val="1"/>
        </w:rPr>
        <w:t>за</w:t>
      </w:r>
      <w:r w:rsidRPr="00DE72F5">
        <w:rPr>
          <w:spacing w:val="3"/>
        </w:rPr>
        <w:t xml:space="preserve"> </w:t>
      </w:r>
      <w:r w:rsidRPr="00DE72F5">
        <w:t>счёт</w:t>
      </w:r>
      <w:r w:rsidRPr="00DE72F5">
        <w:rPr>
          <w:spacing w:val="3"/>
        </w:rPr>
        <w:t xml:space="preserve"> </w:t>
      </w:r>
      <w:r w:rsidRPr="00DE72F5">
        <w:t>развития</w:t>
      </w:r>
      <w:r w:rsidRPr="00DE72F5">
        <w:rPr>
          <w:spacing w:val="4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лений</w:t>
      </w:r>
      <w:r w:rsidRPr="00DE72F5">
        <w:rPr>
          <w:spacing w:val="3"/>
        </w:rPr>
        <w:t xml:space="preserve"> </w:t>
      </w:r>
      <w:r w:rsidRPr="00DE72F5">
        <w:rPr>
          <w:spacing w:val="1"/>
        </w:rPr>
        <w:t>об</w:t>
      </w:r>
      <w:r w:rsidRPr="00DE72F5">
        <w:rPr>
          <w:spacing w:val="3"/>
        </w:rPr>
        <w:t xml:space="preserve"> </w:t>
      </w:r>
      <w:r w:rsidRPr="00DE72F5">
        <w:t>информации</w:t>
      </w:r>
      <w:r w:rsidRPr="00DE72F5">
        <w:rPr>
          <w:spacing w:val="26"/>
          <w:w w:val="97"/>
        </w:rPr>
        <w:t xml:space="preserve"> </w:t>
      </w:r>
      <w:r w:rsidRPr="00DE72F5">
        <w:t>как</w:t>
      </w:r>
      <w:r w:rsidRPr="00DE72F5">
        <w:rPr>
          <w:spacing w:val="4"/>
        </w:rPr>
        <w:t xml:space="preserve"> </w:t>
      </w:r>
      <w:r w:rsidRPr="00DE72F5">
        <w:t>о</w:t>
      </w:r>
      <w:r w:rsidRPr="00DE72F5">
        <w:rPr>
          <w:spacing w:val="5"/>
        </w:rPr>
        <w:t xml:space="preserve"> </w:t>
      </w:r>
      <w:r w:rsidRPr="00DE72F5">
        <w:t>важнейшем</w:t>
      </w:r>
      <w:r w:rsidRPr="00DE72F5">
        <w:rPr>
          <w:spacing w:val="4"/>
        </w:rPr>
        <w:t xml:space="preserve"> </w:t>
      </w:r>
      <w:r w:rsidRPr="00DE72F5">
        <w:t>стратегическом</w:t>
      </w:r>
      <w:r w:rsidRPr="00DE72F5">
        <w:rPr>
          <w:spacing w:val="5"/>
        </w:rPr>
        <w:t xml:space="preserve"> </w:t>
      </w:r>
      <w:r w:rsidRPr="00DE72F5">
        <w:t>ресурсе</w:t>
      </w:r>
      <w:r w:rsidRPr="00DE72F5">
        <w:rPr>
          <w:spacing w:val="4"/>
        </w:rPr>
        <w:t xml:space="preserve"> </w:t>
      </w:r>
      <w:r w:rsidRPr="00DE72F5">
        <w:t>развития</w:t>
      </w:r>
      <w:r w:rsidRPr="00DE72F5">
        <w:rPr>
          <w:spacing w:val="5"/>
        </w:rPr>
        <w:t xml:space="preserve"> </w:t>
      </w:r>
      <w:r w:rsidRPr="00DE72F5">
        <w:t>лично-</w:t>
      </w:r>
      <w:r w:rsidRPr="00DE72F5">
        <w:rPr>
          <w:spacing w:val="24"/>
        </w:rPr>
        <w:t xml:space="preserve"> </w:t>
      </w:r>
      <w:proofErr w:type="spellStart"/>
      <w:r w:rsidRPr="00DE72F5">
        <w:t>сти</w:t>
      </w:r>
      <w:proofErr w:type="spellEnd"/>
      <w:r w:rsidRPr="00DE72F5">
        <w:t>,</w:t>
      </w:r>
      <w:r w:rsidRPr="00DE72F5">
        <w:rPr>
          <w:spacing w:val="34"/>
        </w:rPr>
        <w:t xml:space="preserve"> </w:t>
      </w:r>
      <w:r w:rsidRPr="00DE72F5">
        <w:t>государства,</w:t>
      </w:r>
      <w:r w:rsidRPr="00DE72F5">
        <w:rPr>
          <w:spacing w:val="35"/>
        </w:rPr>
        <w:t xml:space="preserve"> </w:t>
      </w:r>
      <w:r w:rsidRPr="00DE72F5">
        <w:t>общества;</w:t>
      </w:r>
      <w:r w:rsidRPr="00DE72F5">
        <w:rPr>
          <w:spacing w:val="35"/>
        </w:rPr>
        <w:t xml:space="preserve"> </w:t>
      </w:r>
      <w:r w:rsidRPr="00DE72F5">
        <w:t>понимания</w:t>
      </w:r>
      <w:r w:rsidRPr="00DE72F5">
        <w:rPr>
          <w:spacing w:val="35"/>
        </w:rPr>
        <w:t xml:space="preserve"> </w:t>
      </w:r>
      <w:r w:rsidRPr="00DE72F5">
        <w:t>роли</w:t>
      </w:r>
      <w:r w:rsidRPr="00DE72F5">
        <w:rPr>
          <w:spacing w:val="34"/>
        </w:rPr>
        <w:t xml:space="preserve"> </w:t>
      </w:r>
      <w:proofErr w:type="spellStart"/>
      <w:r w:rsidRPr="00DE72F5">
        <w:t>информаци</w:t>
      </w:r>
      <w:proofErr w:type="spellEnd"/>
      <w:r w:rsidRPr="00DE72F5">
        <w:t>-</w:t>
      </w:r>
      <w:r w:rsidRPr="00DE72F5">
        <w:rPr>
          <w:spacing w:val="30"/>
          <w:w w:val="96"/>
        </w:rPr>
        <w:t xml:space="preserve"> </w:t>
      </w:r>
      <w:proofErr w:type="spellStart"/>
      <w:r w:rsidRPr="00DE72F5">
        <w:t>онных</w:t>
      </w:r>
      <w:proofErr w:type="spellEnd"/>
      <w:r w:rsidRPr="00DE72F5">
        <w:rPr>
          <w:spacing w:val="24"/>
        </w:rPr>
        <w:t xml:space="preserve"> </w:t>
      </w:r>
      <w:r w:rsidRPr="00DE72F5">
        <w:t>процессов,</w:t>
      </w:r>
      <w:r w:rsidRPr="00DE72F5">
        <w:rPr>
          <w:spacing w:val="25"/>
        </w:rPr>
        <w:t xml:space="preserve"> </w:t>
      </w:r>
      <w:r w:rsidRPr="00DE72F5">
        <w:t>информационных</w:t>
      </w:r>
      <w:r w:rsidRPr="00DE72F5">
        <w:rPr>
          <w:spacing w:val="25"/>
        </w:rPr>
        <w:t xml:space="preserve"> </w:t>
      </w:r>
      <w:r w:rsidRPr="00DE72F5">
        <w:t>ресурсов</w:t>
      </w:r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5"/>
        </w:rPr>
        <w:t xml:space="preserve"> </w:t>
      </w:r>
      <w:proofErr w:type="spellStart"/>
      <w:r w:rsidRPr="00DE72F5">
        <w:t>информа</w:t>
      </w:r>
      <w:proofErr w:type="spellEnd"/>
      <w:r w:rsidRPr="00DE72F5">
        <w:t>-</w:t>
      </w:r>
    </w:p>
    <w:p w:rsidR="00C37407" w:rsidRPr="00DE72F5" w:rsidRDefault="00C37407" w:rsidP="00C37407">
      <w:pPr>
        <w:pStyle w:val="a4"/>
        <w:kinsoku w:val="0"/>
        <w:overflowPunct w:val="0"/>
        <w:spacing w:before="1"/>
        <w:ind w:left="343" w:right="114" w:hanging="142"/>
        <w:jc w:val="both"/>
        <w:sectPr w:rsidR="00C37407" w:rsidRPr="00DE72F5">
          <w:pgSz w:w="7830" w:h="12020"/>
          <w:pgMar w:top="620" w:right="620" w:bottom="760" w:left="620" w:header="0" w:footer="578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/>
        <w:ind w:left="343" w:right="115" w:firstLine="0"/>
      </w:pPr>
      <w:proofErr w:type="spellStart"/>
      <w:r w:rsidRPr="00DE72F5">
        <w:lastRenderedPageBreak/>
        <w:t>ционных</w:t>
      </w:r>
      <w:proofErr w:type="spellEnd"/>
      <w:r w:rsidRPr="00DE72F5">
        <w:rPr>
          <w:spacing w:val="9"/>
        </w:rPr>
        <w:t xml:space="preserve"> </w:t>
      </w:r>
      <w:r w:rsidRPr="00DE72F5">
        <w:rPr>
          <w:spacing w:val="-1"/>
        </w:rPr>
        <w:t>технологий</w:t>
      </w:r>
      <w:r w:rsidRPr="00DE72F5">
        <w:rPr>
          <w:spacing w:val="8"/>
        </w:rPr>
        <w:t xml:space="preserve"> </w:t>
      </w:r>
      <w:r w:rsidRPr="00DE72F5">
        <w:t>в</w:t>
      </w:r>
      <w:r w:rsidRPr="00DE72F5">
        <w:rPr>
          <w:spacing w:val="9"/>
        </w:rPr>
        <w:t xml:space="preserve"> </w:t>
      </w:r>
      <w:r w:rsidRPr="00DE72F5">
        <w:rPr>
          <w:spacing w:val="-1"/>
        </w:rPr>
        <w:t>условиях</w:t>
      </w:r>
      <w:r w:rsidRPr="00DE72F5">
        <w:rPr>
          <w:spacing w:val="9"/>
        </w:rPr>
        <w:t xml:space="preserve"> </w:t>
      </w:r>
      <w:r w:rsidRPr="00DE72F5">
        <w:t>цифровой</w:t>
      </w:r>
      <w:r w:rsidRPr="00DE72F5">
        <w:rPr>
          <w:spacing w:val="9"/>
        </w:rPr>
        <w:t xml:space="preserve"> </w:t>
      </w:r>
      <w:r w:rsidRPr="00DE72F5">
        <w:t>трансформации</w:t>
      </w:r>
      <w:r w:rsidRPr="00DE72F5">
        <w:rPr>
          <w:spacing w:val="34"/>
          <w:w w:val="97"/>
        </w:rPr>
        <w:t xml:space="preserve"> </w:t>
      </w:r>
      <w:r w:rsidRPr="00DE72F5">
        <w:t>многих</w:t>
      </w:r>
      <w:r w:rsidRPr="00DE72F5">
        <w:rPr>
          <w:spacing w:val="-3"/>
        </w:rPr>
        <w:t xml:space="preserve"> </w:t>
      </w:r>
      <w:r w:rsidRPr="00DE72F5">
        <w:t>сфер</w:t>
      </w:r>
      <w:r w:rsidRPr="00DE72F5">
        <w:rPr>
          <w:spacing w:val="-2"/>
        </w:rPr>
        <w:t xml:space="preserve"> </w:t>
      </w:r>
      <w:r w:rsidRPr="00DE72F5">
        <w:t>жизни</w:t>
      </w:r>
      <w:r w:rsidRPr="00DE72F5">
        <w:rPr>
          <w:spacing w:val="-3"/>
        </w:rPr>
        <w:t xml:space="preserve"> </w:t>
      </w:r>
      <w:r w:rsidRPr="00DE72F5">
        <w:t>современного</w:t>
      </w:r>
      <w:r w:rsidRPr="00DE72F5">
        <w:rPr>
          <w:spacing w:val="-2"/>
        </w:rPr>
        <w:t xml:space="preserve"> </w:t>
      </w:r>
      <w:r w:rsidRPr="00DE72F5">
        <w:t>общества;</w:t>
      </w:r>
    </w:p>
    <w:p w:rsidR="00C37407" w:rsidRPr="00DE72F5" w:rsidRDefault="00C37407" w:rsidP="00C37407">
      <w:pPr>
        <w:pStyle w:val="a4"/>
        <w:kinsoku w:val="0"/>
        <w:overflowPunct w:val="0"/>
        <w:spacing w:before="5"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2"/>
          <w:position w:val="1"/>
          <w:sz w:val="14"/>
          <w:szCs w:val="14"/>
        </w:rPr>
        <w:t xml:space="preserve"> </w:t>
      </w:r>
      <w:r w:rsidRPr="00DE72F5">
        <w:rPr>
          <w:spacing w:val="-3"/>
        </w:rPr>
        <w:t>обеспечение</w:t>
      </w:r>
      <w:r w:rsidRPr="00DE72F5">
        <w:rPr>
          <w:spacing w:val="5"/>
        </w:rPr>
        <w:t xml:space="preserve"> </w:t>
      </w:r>
      <w:r w:rsidRPr="00DE72F5">
        <w:rPr>
          <w:spacing w:val="-3"/>
        </w:rPr>
        <w:t>условий,</w:t>
      </w:r>
      <w:r w:rsidRPr="00DE72F5">
        <w:rPr>
          <w:spacing w:val="4"/>
        </w:rPr>
        <w:t xml:space="preserve"> </w:t>
      </w:r>
      <w:r w:rsidRPr="00DE72F5">
        <w:rPr>
          <w:spacing w:val="-3"/>
        </w:rPr>
        <w:t>способств</w:t>
      </w:r>
      <w:r w:rsidRPr="00DE72F5">
        <w:rPr>
          <w:spacing w:val="-2"/>
        </w:rPr>
        <w:t>ующих</w:t>
      </w:r>
      <w:r w:rsidRPr="00DE72F5">
        <w:rPr>
          <w:spacing w:val="5"/>
        </w:rPr>
        <w:t xml:space="preserve"> </w:t>
      </w:r>
      <w:r w:rsidRPr="00DE72F5">
        <w:rPr>
          <w:spacing w:val="-3"/>
        </w:rPr>
        <w:t>развитию</w:t>
      </w:r>
      <w:r w:rsidRPr="00DE72F5">
        <w:rPr>
          <w:spacing w:val="5"/>
        </w:rPr>
        <w:t xml:space="preserve"> </w:t>
      </w:r>
      <w:proofErr w:type="spellStart"/>
      <w:proofErr w:type="gramStart"/>
      <w:r w:rsidRPr="00DE72F5">
        <w:rPr>
          <w:spacing w:val="-3"/>
        </w:rPr>
        <w:t>алго</w:t>
      </w:r>
      <w:r w:rsidRPr="00DE72F5">
        <w:rPr>
          <w:spacing w:val="-4"/>
        </w:rPr>
        <w:t>рит</w:t>
      </w:r>
      <w:proofErr w:type="spellEnd"/>
      <w:r w:rsidRPr="00DE72F5">
        <w:rPr>
          <w:spacing w:val="-4"/>
        </w:rPr>
        <w:t>-</w:t>
      </w:r>
      <w:r w:rsidRPr="00DE72F5">
        <w:rPr>
          <w:spacing w:val="55"/>
          <w:w w:val="96"/>
        </w:rPr>
        <w:t xml:space="preserve"> </w:t>
      </w:r>
      <w:proofErr w:type="spellStart"/>
      <w:r w:rsidRPr="00DE72F5">
        <w:rPr>
          <w:spacing w:val="-3"/>
        </w:rPr>
        <w:t>мического</w:t>
      </w:r>
      <w:proofErr w:type="spellEnd"/>
      <w:proofErr w:type="gramEnd"/>
      <w:r w:rsidRPr="00DE72F5">
        <w:rPr>
          <w:spacing w:val="3"/>
        </w:rPr>
        <w:t xml:space="preserve"> </w:t>
      </w:r>
      <w:r w:rsidRPr="00DE72F5">
        <w:rPr>
          <w:spacing w:val="-2"/>
        </w:rPr>
        <w:t>мышления</w:t>
      </w:r>
      <w:r w:rsidRPr="00DE72F5">
        <w:rPr>
          <w:spacing w:val="3"/>
        </w:rPr>
        <w:t xml:space="preserve"> </w:t>
      </w:r>
      <w:r w:rsidRPr="00DE72F5">
        <w:rPr>
          <w:spacing w:val="-1"/>
        </w:rPr>
        <w:t>как</w:t>
      </w:r>
      <w:r w:rsidRPr="00DE72F5">
        <w:rPr>
          <w:spacing w:val="3"/>
        </w:rPr>
        <w:t xml:space="preserve"> </w:t>
      </w:r>
      <w:r w:rsidRPr="00DE72F5">
        <w:rPr>
          <w:spacing w:val="-3"/>
        </w:rPr>
        <w:t>нео</w:t>
      </w:r>
      <w:r w:rsidRPr="00DE72F5">
        <w:rPr>
          <w:spacing w:val="-2"/>
        </w:rPr>
        <w:t>бхо</w:t>
      </w:r>
      <w:r w:rsidRPr="00DE72F5">
        <w:rPr>
          <w:spacing w:val="-3"/>
        </w:rPr>
        <w:t>димого</w:t>
      </w:r>
      <w:r w:rsidRPr="00DE72F5">
        <w:rPr>
          <w:spacing w:val="3"/>
        </w:rPr>
        <w:t xml:space="preserve"> </w:t>
      </w:r>
      <w:r w:rsidRPr="00DE72F5">
        <w:rPr>
          <w:spacing w:val="-3"/>
        </w:rPr>
        <w:t>условия</w:t>
      </w:r>
      <w:r w:rsidRPr="00DE72F5">
        <w:rPr>
          <w:spacing w:val="3"/>
        </w:rPr>
        <w:t xml:space="preserve"> </w:t>
      </w:r>
      <w:proofErr w:type="spellStart"/>
      <w:r w:rsidRPr="00DE72F5">
        <w:rPr>
          <w:spacing w:val="-3"/>
        </w:rPr>
        <w:t>профессио</w:t>
      </w:r>
      <w:proofErr w:type="spellEnd"/>
      <w:r w:rsidRPr="00DE72F5">
        <w:rPr>
          <w:spacing w:val="-3"/>
        </w:rPr>
        <w:t>-</w:t>
      </w:r>
      <w:r w:rsidRPr="00DE72F5">
        <w:rPr>
          <w:spacing w:val="39"/>
          <w:w w:val="95"/>
        </w:rPr>
        <w:t xml:space="preserve"> </w:t>
      </w:r>
      <w:proofErr w:type="spellStart"/>
      <w:r w:rsidRPr="00DE72F5">
        <w:rPr>
          <w:spacing w:val="-2"/>
        </w:rPr>
        <w:t>нальной</w:t>
      </w:r>
      <w:proofErr w:type="spellEnd"/>
      <w:r w:rsidRPr="00DE72F5">
        <w:rPr>
          <w:spacing w:val="23"/>
        </w:rPr>
        <w:t xml:space="preserve"> </w:t>
      </w:r>
      <w:r w:rsidRPr="00DE72F5">
        <w:rPr>
          <w:spacing w:val="-2"/>
        </w:rPr>
        <w:t>деятельно</w:t>
      </w:r>
      <w:r w:rsidRPr="00DE72F5">
        <w:rPr>
          <w:spacing w:val="-3"/>
        </w:rPr>
        <w:t>сти</w:t>
      </w:r>
      <w:r w:rsidRPr="00DE72F5">
        <w:rPr>
          <w:spacing w:val="23"/>
        </w:rPr>
        <w:t xml:space="preserve"> </w:t>
      </w:r>
      <w:r w:rsidRPr="00DE72F5">
        <w:t>в</w:t>
      </w:r>
      <w:r w:rsidRPr="00DE72F5">
        <w:rPr>
          <w:spacing w:val="23"/>
        </w:rPr>
        <w:t xml:space="preserve"> </w:t>
      </w:r>
      <w:r w:rsidRPr="00DE72F5">
        <w:rPr>
          <w:spacing w:val="-3"/>
        </w:rPr>
        <w:t>современном</w:t>
      </w:r>
      <w:r w:rsidRPr="00DE72F5">
        <w:rPr>
          <w:spacing w:val="23"/>
        </w:rPr>
        <w:t xml:space="preserve"> </w:t>
      </w:r>
      <w:r w:rsidRPr="00DE72F5">
        <w:rPr>
          <w:spacing w:val="-3"/>
        </w:rPr>
        <w:t>информационном</w:t>
      </w:r>
      <w:r w:rsidRPr="00DE72F5">
        <w:rPr>
          <w:spacing w:val="24"/>
        </w:rPr>
        <w:t xml:space="preserve"> </w:t>
      </w:r>
      <w:r w:rsidRPr="00DE72F5">
        <w:rPr>
          <w:spacing w:val="-2"/>
        </w:rPr>
        <w:t>об-</w:t>
      </w:r>
      <w:r w:rsidRPr="00DE72F5">
        <w:rPr>
          <w:spacing w:val="29"/>
          <w:w w:val="90"/>
        </w:rPr>
        <w:t xml:space="preserve"> </w:t>
      </w:r>
      <w:proofErr w:type="spellStart"/>
      <w:r w:rsidRPr="00DE72F5">
        <w:rPr>
          <w:spacing w:val="-3"/>
        </w:rPr>
        <w:t>ществ</w:t>
      </w:r>
      <w:r w:rsidRPr="00DE72F5">
        <w:rPr>
          <w:spacing w:val="-2"/>
        </w:rPr>
        <w:t>е</w:t>
      </w:r>
      <w:proofErr w:type="spellEnd"/>
      <w:r w:rsidRPr="00DE72F5">
        <w:rPr>
          <w:spacing w:val="-2"/>
        </w:rPr>
        <w:t>,</w:t>
      </w:r>
      <w:r w:rsidRPr="00DE72F5">
        <w:rPr>
          <w:spacing w:val="5"/>
        </w:rPr>
        <w:t xml:space="preserve"> </w:t>
      </w:r>
      <w:r w:rsidRPr="00DE72F5">
        <w:rPr>
          <w:spacing w:val="-3"/>
        </w:rPr>
        <w:t>предпо</w:t>
      </w:r>
      <w:r w:rsidRPr="00DE72F5">
        <w:rPr>
          <w:spacing w:val="-2"/>
        </w:rPr>
        <w:t>лаг</w:t>
      </w:r>
      <w:r w:rsidRPr="00DE72F5">
        <w:rPr>
          <w:spacing w:val="-3"/>
        </w:rPr>
        <w:t>ающего</w:t>
      </w:r>
      <w:r w:rsidRPr="00DE72F5">
        <w:rPr>
          <w:spacing w:val="6"/>
        </w:rPr>
        <w:t xml:space="preserve"> </w:t>
      </w:r>
      <w:r w:rsidRPr="00DE72F5">
        <w:rPr>
          <w:spacing w:val="-3"/>
        </w:rPr>
        <w:t>способность</w:t>
      </w:r>
      <w:r w:rsidRPr="00DE72F5">
        <w:rPr>
          <w:spacing w:val="6"/>
        </w:rPr>
        <w:t xml:space="preserve"> </w:t>
      </w:r>
      <w:r w:rsidRPr="00DE72F5">
        <w:rPr>
          <w:spacing w:val="-3"/>
        </w:rPr>
        <w:t>об</w:t>
      </w:r>
      <w:r w:rsidRPr="00DE72F5">
        <w:rPr>
          <w:spacing w:val="-2"/>
        </w:rPr>
        <w:t>учающегося</w:t>
      </w:r>
      <w:r w:rsidRPr="00DE72F5">
        <w:rPr>
          <w:spacing w:val="5"/>
        </w:rPr>
        <w:t xml:space="preserve"> </w:t>
      </w:r>
      <w:proofErr w:type="spellStart"/>
      <w:r w:rsidRPr="00DE72F5">
        <w:rPr>
          <w:spacing w:val="-3"/>
        </w:rPr>
        <w:t>ра</w:t>
      </w:r>
      <w:r w:rsidRPr="00DE72F5">
        <w:rPr>
          <w:spacing w:val="-2"/>
        </w:rPr>
        <w:t>з</w:t>
      </w:r>
      <w:r w:rsidRPr="00DE72F5">
        <w:rPr>
          <w:spacing w:val="-3"/>
        </w:rPr>
        <w:t>би</w:t>
      </w:r>
      <w:proofErr w:type="spellEnd"/>
      <w:r w:rsidRPr="00DE72F5">
        <w:rPr>
          <w:spacing w:val="-3"/>
        </w:rPr>
        <w:t>-</w:t>
      </w:r>
      <w:r w:rsidRPr="00DE72F5">
        <w:rPr>
          <w:spacing w:val="37"/>
          <w:w w:val="95"/>
        </w:rPr>
        <w:t xml:space="preserve"> </w:t>
      </w:r>
      <w:proofErr w:type="spellStart"/>
      <w:r w:rsidRPr="00DE72F5">
        <w:rPr>
          <w:spacing w:val="-2"/>
        </w:rPr>
        <w:t>вать</w:t>
      </w:r>
      <w:proofErr w:type="spellEnd"/>
      <w:r w:rsidRPr="00DE72F5">
        <w:rPr>
          <w:spacing w:val="39"/>
        </w:rPr>
        <w:t xml:space="preserve"> </w:t>
      </w:r>
      <w:r w:rsidRPr="00DE72F5">
        <w:rPr>
          <w:spacing w:val="-2"/>
        </w:rPr>
        <w:t>сложные</w:t>
      </w:r>
      <w:r w:rsidRPr="00DE72F5">
        <w:rPr>
          <w:spacing w:val="39"/>
        </w:rPr>
        <w:t xml:space="preserve"> </w:t>
      </w:r>
      <w:r w:rsidRPr="00DE72F5">
        <w:rPr>
          <w:spacing w:val="-2"/>
        </w:rPr>
        <w:t>з</w:t>
      </w:r>
      <w:r w:rsidRPr="00DE72F5">
        <w:rPr>
          <w:spacing w:val="-3"/>
        </w:rPr>
        <w:t>адачи</w:t>
      </w:r>
      <w:r w:rsidRPr="00DE72F5">
        <w:rPr>
          <w:spacing w:val="39"/>
        </w:rPr>
        <w:t xml:space="preserve"> </w:t>
      </w:r>
      <w:r w:rsidRPr="00DE72F5">
        <w:rPr>
          <w:spacing w:val="-2"/>
        </w:rPr>
        <w:t>на</w:t>
      </w:r>
      <w:r w:rsidRPr="00DE72F5">
        <w:rPr>
          <w:spacing w:val="39"/>
        </w:rPr>
        <w:t xml:space="preserve"> </w:t>
      </w:r>
      <w:r w:rsidRPr="00DE72F5">
        <w:rPr>
          <w:spacing w:val="-3"/>
        </w:rPr>
        <w:t>бо</w:t>
      </w:r>
      <w:r w:rsidRPr="00DE72F5">
        <w:rPr>
          <w:spacing w:val="-2"/>
        </w:rPr>
        <w:t>лее</w:t>
      </w:r>
      <w:r w:rsidRPr="00DE72F5">
        <w:rPr>
          <w:spacing w:val="39"/>
        </w:rPr>
        <w:t xml:space="preserve"> </w:t>
      </w:r>
      <w:r w:rsidRPr="00DE72F5">
        <w:rPr>
          <w:spacing w:val="-3"/>
        </w:rPr>
        <w:t>простые</w:t>
      </w:r>
      <w:r w:rsidRPr="00DE72F5">
        <w:rPr>
          <w:spacing w:val="40"/>
        </w:rPr>
        <w:t xml:space="preserve"> </w:t>
      </w:r>
      <w:r w:rsidRPr="00DE72F5">
        <w:rPr>
          <w:spacing w:val="-3"/>
        </w:rPr>
        <w:t>подзадачи;</w:t>
      </w:r>
      <w:r w:rsidRPr="00DE72F5">
        <w:rPr>
          <w:spacing w:val="27"/>
          <w:w w:val="97"/>
        </w:rPr>
        <w:t xml:space="preserve"> </w:t>
      </w:r>
      <w:r w:rsidRPr="00DE72F5">
        <w:rPr>
          <w:spacing w:val="-3"/>
        </w:rPr>
        <w:t>сравнивать</w:t>
      </w:r>
      <w:r w:rsidRPr="00DE72F5">
        <w:rPr>
          <w:spacing w:val="52"/>
        </w:rPr>
        <w:t xml:space="preserve"> </w:t>
      </w:r>
      <w:r w:rsidRPr="00DE72F5">
        <w:rPr>
          <w:spacing w:val="-3"/>
        </w:rPr>
        <w:t>новые</w:t>
      </w:r>
      <w:r w:rsidRPr="00DE72F5">
        <w:rPr>
          <w:spacing w:val="53"/>
        </w:rPr>
        <w:t xml:space="preserve"> </w:t>
      </w:r>
      <w:r w:rsidRPr="00DE72F5">
        <w:rPr>
          <w:spacing w:val="-2"/>
        </w:rPr>
        <w:t>з</w:t>
      </w:r>
      <w:r w:rsidRPr="00DE72F5">
        <w:rPr>
          <w:spacing w:val="-3"/>
        </w:rPr>
        <w:t>адачи</w:t>
      </w:r>
      <w:r w:rsidRPr="00DE72F5">
        <w:rPr>
          <w:spacing w:val="53"/>
        </w:rPr>
        <w:t xml:space="preserve"> </w:t>
      </w:r>
      <w:r w:rsidRPr="00DE72F5">
        <w:t>с</w:t>
      </w:r>
      <w:r w:rsidRPr="00DE72F5">
        <w:rPr>
          <w:spacing w:val="53"/>
        </w:rPr>
        <w:t xml:space="preserve"> </w:t>
      </w:r>
      <w:r w:rsidRPr="00DE72F5">
        <w:rPr>
          <w:spacing w:val="-2"/>
        </w:rPr>
        <w:t>з</w:t>
      </w:r>
      <w:r w:rsidRPr="00DE72F5">
        <w:rPr>
          <w:spacing w:val="-3"/>
        </w:rPr>
        <w:t>адачами,</w:t>
      </w:r>
      <w:r w:rsidRPr="00DE72F5">
        <w:rPr>
          <w:spacing w:val="53"/>
        </w:rPr>
        <w:t xml:space="preserve"> </w:t>
      </w:r>
      <w:r w:rsidRPr="00DE72F5">
        <w:rPr>
          <w:spacing w:val="-3"/>
        </w:rPr>
        <w:t>решёнными</w:t>
      </w:r>
      <w:r w:rsidRPr="00DE72F5">
        <w:rPr>
          <w:spacing w:val="52"/>
        </w:rPr>
        <w:t xml:space="preserve"> </w:t>
      </w:r>
      <w:r w:rsidRPr="00DE72F5">
        <w:rPr>
          <w:spacing w:val="-3"/>
        </w:rPr>
        <w:t>ранее;</w:t>
      </w:r>
      <w:r w:rsidRPr="00DE72F5">
        <w:rPr>
          <w:spacing w:val="43"/>
          <w:w w:val="97"/>
        </w:rPr>
        <w:t xml:space="preserve"> </w:t>
      </w:r>
      <w:r w:rsidRPr="00DE72F5">
        <w:rPr>
          <w:spacing w:val="-3"/>
        </w:rPr>
        <w:t>опр</w:t>
      </w:r>
      <w:r w:rsidRPr="00DE72F5">
        <w:rPr>
          <w:spacing w:val="-2"/>
        </w:rPr>
        <w:t>еделять</w:t>
      </w:r>
      <w:r w:rsidRPr="00DE72F5">
        <w:rPr>
          <w:spacing w:val="25"/>
        </w:rPr>
        <w:t xml:space="preserve"> </w:t>
      </w:r>
      <w:r w:rsidRPr="00DE72F5">
        <w:rPr>
          <w:spacing w:val="-3"/>
        </w:rPr>
        <w:t>шаги</w:t>
      </w:r>
      <w:r w:rsidRPr="00DE72F5">
        <w:rPr>
          <w:spacing w:val="26"/>
        </w:rPr>
        <w:t xml:space="preserve"> </w:t>
      </w:r>
      <w:r w:rsidRPr="00DE72F5">
        <w:rPr>
          <w:spacing w:val="-2"/>
        </w:rPr>
        <w:t>для</w:t>
      </w:r>
      <w:r w:rsidRPr="00DE72F5">
        <w:rPr>
          <w:spacing w:val="26"/>
        </w:rPr>
        <w:t xml:space="preserve"> </w:t>
      </w:r>
      <w:r w:rsidRPr="00DE72F5">
        <w:rPr>
          <w:spacing w:val="-3"/>
        </w:rPr>
        <w:t>достижения</w:t>
      </w:r>
      <w:r w:rsidRPr="00DE72F5">
        <w:rPr>
          <w:spacing w:val="25"/>
        </w:rPr>
        <w:t xml:space="preserve"> </w:t>
      </w:r>
      <w:r w:rsidRPr="00DE72F5">
        <w:rPr>
          <w:spacing w:val="-4"/>
        </w:rPr>
        <w:t>ре</w:t>
      </w:r>
      <w:r w:rsidRPr="00DE72F5">
        <w:rPr>
          <w:spacing w:val="-3"/>
        </w:rPr>
        <w:t>зуль</w:t>
      </w:r>
      <w:r w:rsidRPr="00DE72F5">
        <w:rPr>
          <w:spacing w:val="-4"/>
        </w:rPr>
        <w:t>тата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rPr>
          <w:spacing w:val="-4"/>
        </w:rPr>
        <w:t>т</w:t>
      </w:r>
      <w:r w:rsidRPr="00DE72F5">
        <w:rPr>
          <w:spacing w:val="-3"/>
        </w:rPr>
        <w:t>.</w:t>
      </w:r>
      <w:r w:rsidRPr="00DE72F5">
        <w:rPr>
          <w:spacing w:val="26"/>
        </w:rPr>
        <w:t xml:space="preserve"> </w:t>
      </w:r>
      <w:r w:rsidRPr="00DE72F5">
        <w:rPr>
          <w:spacing w:val="-2"/>
        </w:rPr>
        <w:t>д.;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1"/>
          <w:position w:val="1"/>
          <w:sz w:val="14"/>
          <w:szCs w:val="14"/>
        </w:rPr>
        <w:t xml:space="preserve"> </w:t>
      </w:r>
      <w:r w:rsidRPr="00DE72F5">
        <w:t>формирование</w:t>
      </w:r>
      <w:r w:rsidRPr="00DE72F5">
        <w:rPr>
          <w:spacing w:val="-1"/>
        </w:rPr>
        <w:t xml:space="preserve"> </w:t>
      </w:r>
      <w:r w:rsidRPr="00DE72F5">
        <w:t>и развитие</w:t>
      </w:r>
      <w:r w:rsidRPr="00DE72F5">
        <w:rPr>
          <w:spacing w:val="-1"/>
        </w:rPr>
        <w:t xml:space="preserve"> </w:t>
      </w:r>
      <w:r w:rsidRPr="00DE72F5">
        <w:t>компетенций</w:t>
      </w:r>
      <w:r w:rsidRPr="00DE72F5">
        <w:rPr>
          <w:spacing w:val="-1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учающихся</w:t>
      </w:r>
      <w:r w:rsidRPr="00DE72F5">
        <w:t xml:space="preserve"> в</w:t>
      </w:r>
      <w:r w:rsidRPr="00DE72F5">
        <w:rPr>
          <w:spacing w:val="-1"/>
        </w:rPr>
        <w:t xml:space="preserve"> </w:t>
      </w:r>
      <w:r w:rsidRPr="00DE72F5">
        <w:t>об-</w:t>
      </w:r>
      <w:r w:rsidRPr="00DE72F5">
        <w:rPr>
          <w:spacing w:val="36"/>
          <w:w w:val="90"/>
        </w:rPr>
        <w:t xml:space="preserve"> </w:t>
      </w:r>
      <w:proofErr w:type="spellStart"/>
      <w:r w:rsidRPr="00DE72F5">
        <w:t>ласти</w:t>
      </w:r>
      <w:proofErr w:type="spellEnd"/>
      <w:r w:rsidRPr="00DE72F5">
        <w:rPr>
          <w:spacing w:val="51"/>
        </w:rPr>
        <w:t xml:space="preserve"> </w:t>
      </w:r>
      <w:r w:rsidRPr="00DE72F5">
        <w:t>использования</w:t>
      </w:r>
      <w:r w:rsidRPr="00DE72F5">
        <w:rPr>
          <w:spacing w:val="52"/>
        </w:rPr>
        <w:t xml:space="preserve"> </w:t>
      </w:r>
      <w:r w:rsidRPr="00DE72F5">
        <w:t>информационно-коммуникационных</w:t>
      </w:r>
      <w:r w:rsidRPr="00DE72F5">
        <w:rPr>
          <w:spacing w:val="24"/>
          <w:w w:val="98"/>
        </w:rPr>
        <w:t xml:space="preserve"> </w:t>
      </w:r>
      <w:r w:rsidRPr="00DE72F5">
        <w:rPr>
          <w:spacing w:val="-1"/>
        </w:rPr>
        <w:t>технологий,</w:t>
      </w:r>
      <w:r w:rsidRPr="00DE72F5">
        <w:rPr>
          <w:spacing w:val="30"/>
        </w:rPr>
        <w:t xml:space="preserve"> </w:t>
      </w:r>
      <w:r w:rsidRPr="00DE72F5">
        <w:t>в</w:t>
      </w:r>
      <w:r w:rsidRPr="00DE72F5">
        <w:rPr>
          <w:spacing w:val="30"/>
        </w:rPr>
        <w:t xml:space="preserve"> </w:t>
      </w:r>
      <w:r w:rsidRPr="00DE72F5">
        <w:t>том</w:t>
      </w:r>
      <w:r w:rsidRPr="00DE72F5">
        <w:rPr>
          <w:spacing w:val="30"/>
        </w:rPr>
        <w:t xml:space="preserve"> </w:t>
      </w:r>
      <w:r w:rsidRPr="00DE72F5">
        <w:t>числе</w:t>
      </w:r>
      <w:r w:rsidRPr="00DE72F5">
        <w:rPr>
          <w:spacing w:val="30"/>
        </w:rPr>
        <w:t xml:space="preserve"> </w:t>
      </w:r>
      <w:r w:rsidRPr="00DE72F5">
        <w:t>знаний,</w:t>
      </w:r>
      <w:r w:rsidRPr="00DE72F5">
        <w:rPr>
          <w:spacing w:val="30"/>
        </w:rPr>
        <w:t xml:space="preserve"> </w:t>
      </w:r>
      <w:r w:rsidRPr="00DE72F5">
        <w:t>умений</w:t>
      </w:r>
      <w:r w:rsidRPr="00DE72F5">
        <w:rPr>
          <w:spacing w:val="30"/>
        </w:rPr>
        <w:t xml:space="preserve"> </w:t>
      </w:r>
      <w:r w:rsidRPr="00DE72F5">
        <w:t>и</w:t>
      </w:r>
      <w:r w:rsidRPr="00DE72F5">
        <w:rPr>
          <w:spacing w:val="30"/>
        </w:rPr>
        <w:t xml:space="preserve"> </w:t>
      </w:r>
      <w:r w:rsidRPr="00DE72F5">
        <w:t>навыков</w:t>
      </w:r>
      <w:r w:rsidRPr="00DE72F5">
        <w:rPr>
          <w:spacing w:val="30"/>
        </w:rPr>
        <w:t xml:space="preserve"> </w:t>
      </w:r>
      <w:proofErr w:type="spellStart"/>
      <w:r w:rsidRPr="00DE72F5">
        <w:t>рабо</w:t>
      </w:r>
      <w:proofErr w:type="spellEnd"/>
      <w:r w:rsidRPr="00DE72F5">
        <w:t>-</w:t>
      </w:r>
      <w:r w:rsidRPr="00DE72F5">
        <w:rPr>
          <w:spacing w:val="26"/>
          <w:w w:val="90"/>
        </w:rPr>
        <w:t xml:space="preserve"> </w:t>
      </w:r>
      <w:r w:rsidRPr="00DE72F5">
        <w:t>ты</w:t>
      </w:r>
      <w:r w:rsidRPr="00DE72F5">
        <w:rPr>
          <w:spacing w:val="34"/>
        </w:rPr>
        <w:t xml:space="preserve"> </w:t>
      </w:r>
      <w:proofErr w:type="gramStart"/>
      <w:r w:rsidRPr="00DE72F5">
        <w:t xml:space="preserve">с </w:t>
      </w:r>
      <w:r w:rsidRPr="00DE72F5">
        <w:rPr>
          <w:spacing w:val="34"/>
        </w:rPr>
        <w:t xml:space="preserve"> </w:t>
      </w:r>
      <w:r w:rsidRPr="00DE72F5">
        <w:t>информацией</w:t>
      </w:r>
      <w:proofErr w:type="gramEnd"/>
      <w:r w:rsidRPr="00DE72F5">
        <w:t xml:space="preserve">, </w:t>
      </w:r>
      <w:r w:rsidRPr="00DE72F5">
        <w:rPr>
          <w:spacing w:val="35"/>
        </w:rPr>
        <w:t xml:space="preserve"> </w:t>
      </w:r>
      <w:r w:rsidRPr="00DE72F5">
        <w:t xml:space="preserve">программирования, </w:t>
      </w:r>
      <w:r w:rsidRPr="00DE72F5">
        <w:rPr>
          <w:spacing w:val="34"/>
        </w:rPr>
        <w:t xml:space="preserve"> </w:t>
      </w:r>
      <w:r w:rsidRPr="00DE72F5">
        <w:t>коммуникации</w:t>
      </w:r>
      <w:r w:rsidRPr="00DE72F5">
        <w:rPr>
          <w:spacing w:val="30"/>
          <w:w w:val="97"/>
        </w:rPr>
        <w:t xml:space="preserve"> </w:t>
      </w:r>
      <w:r w:rsidRPr="00DE72F5">
        <w:t>в</w:t>
      </w:r>
      <w:r w:rsidRPr="00DE72F5">
        <w:rPr>
          <w:spacing w:val="33"/>
        </w:rPr>
        <w:t xml:space="preserve"> </w:t>
      </w:r>
      <w:r w:rsidRPr="00DE72F5">
        <w:t>современных</w:t>
      </w:r>
      <w:r w:rsidRPr="00DE72F5">
        <w:rPr>
          <w:spacing w:val="34"/>
        </w:rPr>
        <w:t xml:space="preserve"> </w:t>
      </w:r>
      <w:r w:rsidRPr="00DE72F5">
        <w:t>цифровых</w:t>
      </w:r>
      <w:r w:rsidRPr="00DE72F5">
        <w:rPr>
          <w:spacing w:val="34"/>
        </w:rPr>
        <w:t xml:space="preserve"> </w:t>
      </w:r>
      <w:r w:rsidRPr="00DE72F5">
        <w:t>средах</w:t>
      </w:r>
      <w:r w:rsidRPr="00DE72F5">
        <w:rPr>
          <w:spacing w:val="34"/>
        </w:rPr>
        <w:t xml:space="preserve"> </w:t>
      </w:r>
      <w:r w:rsidRPr="00DE72F5">
        <w:t>в</w:t>
      </w:r>
      <w:r w:rsidRPr="00DE72F5">
        <w:rPr>
          <w:spacing w:val="34"/>
        </w:rPr>
        <w:t xml:space="preserve"> </w:t>
      </w:r>
      <w:r w:rsidRPr="00DE72F5">
        <w:rPr>
          <w:spacing w:val="-1"/>
        </w:rPr>
        <w:t>условиях</w:t>
      </w:r>
      <w:r w:rsidRPr="00DE72F5">
        <w:rPr>
          <w:spacing w:val="34"/>
        </w:rPr>
        <w:t xml:space="preserve"> </w:t>
      </w:r>
      <w:r w:rsidRPr="00DE72F5">
        <w:t>обеспечения</w:t>
      </w:r>
      <w:r w:rsidRPr="00DE72F5">
        <w:rPr>
          <w:spacing w:val="26"/>
          <w:w w:val="97"/>
        </w:rPr>
        <w:t xml:space="preserve"> </w:t>
      </w:r>
      <w:r w:rsidRPr="00DE72F5">
        <w:t>информационной</w:t>
      </w:r>
      <w:r w:rsidRPr="00DE72F5">
        <w:rPr>
          <w:spacing w:val="-18"/>
        </w:rPr>
        <w:t xml:space="preserve"> </w:t>
      </w:r>
      <w:r w:rsidRPr="00DE72F5">
        <w:t>безопасности</w:t>
      </w:r>
      <w:r w:rsidRPr="00DE72F5">
        <w:rPr>
          <w:spacing w:val="-18"/>
        </w:rPr>
        <w:t xml:space="preserve"> </w:t>
      </w:r>
      <w:r w:rsidRPr="00DE72F5">
        <w:t>личности</w:t>
      </w:r>
      <w:r w:rsidRPr="00DE72F5">
        <w:rPr>
          <w:spacing w:val="-17"/>
        </w:rPr>
        <w:t xml:space="preserve"> </w:t>
      </w:r>
      <w:r w:rsidRPr="00DE72F5">
        <w:t>обучающегося;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7"/>
          <w:position w:val="1"/>
          <w:sz w:val="14"/>
          <w:szCs w:val="14"/>
        </w:rPr>
        <w:t xml:space="preserve"> </w:t>
      </w:r>
      <w:r w:rsidRPr="00DE72F5">
        <w:t>воспитание</w:t>
      </w:r>
      <w:r w:rsidRPr="00DE72F5">
        <w:rPr>
          <w:spacing w:val="8"/>
        </w:rPr>
        <w:t xml:space="preserve"> </w:t>
      </w:r>
      <w:proofErr w:type="gramStart"/>
      <w:r w:rsidRPr="00DE72F5">
        <w:t xml:space="preserve">ответственного </w:t>
      </w:r>
      <w:r w:rsidRPr="00DE72F5">
        <w:rPr>
          <w:spacing w:val="7"/>
        </w:rPr>
        <w:t xml:space="preserve"> </w:t>
      </w:r>
      <w:r w:rsidRPr="00DE72F5">
        <w:t>и</w:t>
      </w:r>
      <w:proofErr w:type="gramEnd"/>
      <w:r w:rsidRPr="00DE72F5">
        <w:t xml:space="preserve"> </w:t>
      </w:r>
      <w:r w:rsidRPr="00DE72F5">
        <w:rPr>
          <w:spacing w:val="8"/>
        </w:rPr>
        <w:t xml:space="preserve"> </w:t>
      </w:r>
      <w:r w:rsidRPr="00DE72F5">
        <w:t xml:space="preserve">избирательного </w:t>
      </w:r>
      <w:r w:rsidRPr="00DE72F5">
        <w:rPr>
          <w:spacing w:val="7"/>
        </w:rPr>
        <w:t xml:space="preserve"> </w:t>
      </w:r>
      <w:r w:rsidRPr="00DE72F5">
        <w:t>отношения</w:t>
      </w:r>
      <w:r w:rsidRPr="00DE72F5">
        <w:rPr>
          <w:spacing w:val="30"/>
          <w:w w:val="98"/>
        </w:rPr>
        <w:t xml:space="preserve"> </w:t>
      </w:r>
      <w:r w:rsidRPr="00DE72F5">
        <w:t>к</w:t>
      </w:r>
      <w:r w:rsidRPr="00DE72F5">
        <w:rPr>
          <w:spacing w:val="7"/>
        </w:rPr>
        <w:t xml:space="preserve"> </w:t>
      </w:r>
      <w:r w:rsidRPr="00DE72F5">
        <w:t>информации</w:t>
      </w:r>
      <w:r w:rsidRPr="00DE72F5">
        <w:rPr>
          <w:spacing w:val="8"/>
        </w:rPr>
        <w:t xml:space="preserve"> </w:t>
      </w:r>
      <w:r w:rsidRPr="00DE72F5">
        <w:t>с</w:t>
      </w:r>
      <w:r w:rsidRPr="00DE72F5">
        <w:rPr>
          <w:spacing w:val="8"/>
        </w:rPr>
        <w:t xml:space="preserve"> </w:t>
      </w:r>
      <w:r w:rsidRPr="00DE72F5">
        <w:t>учётом</w:t>
      </w:r>
      <w:r w:rsidRPr="00DE72F5">
        <w:rPr>
          <w:spacing w:val="8"/>
        </w:rPr>
        <w:t xml:space="preserve"> </w:t>
      </w:r>
      <w:r w:rsidRPr="00DE72F5">
        <w:t>правовых</w:t>
      </w:r>
      <w:r w:rsidRPr="00DE72F5">
        <w:rPr>
          <w:spacing w:val="8"/>
        </w:rPr>
        <w:t xml:space="preserve"> </w:t>
      </w:r>
      <w:r w:rsidRPr="00DE72F5">
        <w:t>и</w:t>
      </w:r>
      <w:r w:rsidRPr="00DE72F5">
        <w:rPr>
          <w:spacing w:val="8"/>
        </w:rPr>
        <w:t xml:space="preserve"> </w:t>
      </w:r>
      <w:r w:rsidRPr="00DE72F5">
        <w:t>этических</w:t>
      </w:r>
      <w:r w:rsidRPr="00DE72F5">
        <w:rPr>
          <w:spacing w:val="8"/>
        </w:rPr>
        <w:t xml:space="preserve"> </w:t>
      </w:r>
      <w:r w:rsidRPr="00DE72F5">
        <w:rPr>
          <w:spacing w:val="-2"/>
        </w:rPr>
        <w:t>аспектов</w:t>
      </w:r>
      <w:r w:rsidRPr="00DE72F5">
        <w:rPr>
          <w:spacing w:val="8"/>
        </w:rPr>
        <w:t xml:space="preserve"> </w:t>
      </w:r>
      <w:r w:rsidRPr="00DE72F5">
        <w:t>её</w:t>
      </w:r>
      <w:r w:rsidRPr="00DE72F5">
        <w:rPr>
          <w:spacing w:val="30"/>
          <w:w w:val="95"/>
        </w:rPr>
        <w:t xml:space="preserve"> </w:t>
      </w:r>
      <w:r w:rsidRPr="00DE72F5">
        <w:t>распространения,</w:t>
      </w:r>
      <w:r w:rsidRPr="00DE72F5">
        <w:rPr>
          <w:spacing w:val="4"/>
        </w:rPr>
        <w:t xml:space="preserve"> </w:t>
      </w:r>
      <w:r w:rsidRPr="00DE72F5">
        <w:t>стремления</w:t>
      </w:r>
      <w:r w:rsidRPr="00DE72F5">
        <w:rPr>
          <w:spacing w:val="4"/>
        </w:rPr>
        <w:t xml:space="preserve"> </w:t>
      </w:r>
      <w:r w:rsidRPr="00DE72F5">
        <w:t>к</w:t>
      </w:r>
      <w:r w:rsidRPr="00DE72F5">
        <w:rPr>
          <w:spacing w:val="5"/>
        </w:rPr>
        <w:t xml:space="preserve"> </w:t>
      </w:r>
      <w:r w:rsidRPr="00DE72F5">
        <w:rPr>
          <w:spacing w:val="-2"/>
        </w:rPr>
        <w:t>продо</w:t>
      </w:r>
      <w:r w:rsidRPr="00DE72F5">
        <w:rPr>
          <w:spacing w:val="-1"/>
        </w:rPr>
        <w:t>лжению</w:t>
      </w:r>
      <w:r w:rsidRPr="00DE72F5">
        <w:rPr>
          <w:spacing w:val="4"/>
        </w:rPr>
        <w:t xml:space="preserve"> </w:t>
      </w:r>
      <w:r w:rsidRPr="00DE72F5">
        <w:t>образования</w:t>
      </w:r>
      <w:r w:rsidRPr="00DE72F5">
        <w:rPr>
          <w:spacing w:val="50"/>
          <w:w w:val="98"/>
        </w:rPr>
        <w:t xml:space="preserve"> </w:t>
      </w:r>
      <w:r w:rsidRPr="00DE72F5">
        <w:t>в</w:t>
      </w:r>
      <w:r w:rsidRPr="00DE72F5">
        <w:rPr>
          <w:spacing w:val="62"/>
        </w:rPr>
        <w:t xml:space="preserve"> </w:t>
      </w:r>
      <w:r w:rsidRPr="00DE72F5">
        <w:t>области</w:t>
      </w:r>
      <w:r w:rsidRPr="00DE72F5">
        <w:rPr>
          <w:spacing w:val="63"/>
        </w:rPr>
        <w:t xml:space="preserve"> </w:t>
      </w:r>
      <w:r w:rsidRPr="00DE72F5">
        <w:t>информационных</w:t>
      </w:r>
      <w:r w:rsidRPr="00DE72F5">
        <w:rPr>
          <w:spacing w:val="62"/>
        </w:rPr>
        <w:t xml:space="preserve"> </w:t>
      </w:r>
      <w:r w:rsidRPr="00DE72F5">
        <w:rPr>
          <w:spacing w:val="-1"/>
        </w:rPr>
        <w:t>технологий</w:t>
      </w:r>
      <w:r w:rsidRPr="00DE72F5">
        <w:rPr>
          <w:spacing w:val="63"/>
        </w:rPr>
        <w:t xml:space="preserve"> </w:t>
      </w:r>
      <w:r w:rsidRPr="00DE72F5">
        <w:t>и</w:t>
      </w:r>
      <w:r w:rsidRPr="00DE72F5">
        <w:rPr>
          <w:spacing w:val="62"/>
        </w:rPr>
        <w:t xml:space="preserve"> </w:t>
      </w:r>
      <w:r w:rsidRPr="00DE72F5">
        <w:t>созидательной</w:t>
      </w:r>
      <w:r w:rsidRPr="00DE72F5">
        <w:rPr>
          <w:spacing w:val="28"/>
          <w:w w:val="98"/>
        </w:rPr>
        <w:t xml:space="preserve"> </w:t>
      </w:r>
      <w:r w:rsidRPr="00DE72F5">
        <w:t>деятельности</w:t>
      </w:r>
      <w:r w:rsidRPr="00DE72F5">
        <w:rPr>
          <w:spacing w:val="-15"/>
        </w:rPr>
        <w:t xml:space="preserve"> </w:t>
      </w:r>
      <w:r w:rsidRPr="00DE72F5">
        <w:t>с</w:t>
      </w:r>
      <w:r w:rsidRPr="00DE72F5">
        <w:rPr>
          <w:spacing w:val="-15"/>
        </w:rPr>
        <w:t xml:space="preserve"> </w:t>
      </w:r>
      <w:r w:rsidRPr="00DE72F5">
        <w:t>применением</w:t>
      </w:r>
      <w:r w:rsidRPr="00DE72F5">
        <w:rPr>
          <w:spacing w:val="-15"/>
        </w:rPr>
        <w:t xml:space="preserve"> </w:t>
      </w:r>
      <w:r w:rsidRPr="00DE72F5">
        <w:t>средств</w:t>
      </w:r>
      <w:r w:rsidRPr="00DE72F5">
        <w:rPr>
          <w:spacing w:val="-15"/>
        </w:rPr>
        <w:t xml:space="preserve"> </w:t>
      </w:r>
      <w:r w:rsidRPr="00DE72F5">
        <w:t>информационных</w:t>
      </w:r>
      <w:r w:rsidRPr="00DE72F5">
        <w:rPr>
          <w:spacing w:val="-14"/>
        </w:rPr>
        <w:t xml:space="preserve"> </w:t>
      </w:r>
      <w:r w:rsidRPr="00DE72F5">
        <w:t>тех-</w:t>
      </w:r>
      <w:r w:rsidRPr="00DE72F5">
        <w:rPr>
          <w:spacing w:val="23"/>
          <w:w w:val="99"/>
        </w:rPr>
        <w:t xml:space="preserve"> </w:t>
      </w:r>
      <w:proofErr w:type="spellStart"/>
      <w:r w:rsidRPr="00DE72F5">
        <w:rPr>
          <w:spacing w:val="-2"/>
        </w:rPr>
        <w:t>но</w:t>
      </w:r>
      <w:r w:rsidRPr="00DE72F5">
        <w:rPr>
          <w:spacing w:val="-1"/>
        </w:rPr>
        <w:t>логий</w:t>
      </w:r>
      <w:proofErr w:type="spellEnd"/>
      <w:r w:rsidRPr="00DE72F5">
        <w:rPr>
          <w:spacing w:val="-1"/>
        </w:rPr>
        <w:t>.</w:t>
      </w:r>
    </w:p>
    <w:p w:rsidR="00C37407" w:rsidRPr="00DE72F5" w:rsidRDefault="00C37407" w:rsidP="00C37407">
      <w:pPr>
        <w:pStyle w:val="a4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C37407" w:rsidRPr="00DE72F5" w:rsidRDefault="00C37407" w:rsidP="00C37407">
      <w:pPr>
        <w:pStyle w:val="5"/>
        <w:kinsoku w:val="0"/>
        <w:overflowPunct w:val="0"/>
        <w:spacing w:line="254" w:lineRule="exact"/>
        <w:rPr>
          <w:rFonts w:ascii="Calibri" w:hAnsi="Calibri" w:cs="Calibri"/>
        </w:rPr>
      </w:pPr>
      <w:r w:rsidRPr="00DE72F5">
        <w:rPr>
          <w:rFonts w:ascii="Calibri" w:hAnsi="Calibri" w:cs="Calibri"/>
        </w:rPr>
        <w:t>ОБЩАЯ</w:t>
      </w:r>
      <w:r w:rsidRPr="00DE72F5">
        <w:rPr>
          <w:rFonts w:ascii="Calibri" w:hAnsi="Calibri" w:cs="Calibri"/>
          <w:spacing w:val="-15"/>
        </w:rPr>
        <w:t xml:space="preserve"> </w:t>
      </w:r>
      <w:r w:rsidRPr="00DE72F5">
        <w:rPr>
          <w:rFonts w:ascii="Calibri" w:hAnsi="Calibri" w:cs="Calibri"/>
          <w:spacing w:val="-2"/>
        </w:rPr>
        <w:t>ХАР</w:t>
      </w:r>
      <w:r w:rsidRPr="00DE72F5">
        <w:rPr>
          <w:rFonts w:ascii="Calibri" w:hAnsi="Calibri" w:cs="Calibri"/>
          <w:spacing w:val="-1"/>
        </w:rPr>
        <w:t>АК</w:t>
      </w:r>
      <w:r w:rsidRPr="00DE72F5">
        <w:rPr>
          <w:rFonts w:ascii="Calibri" w:hAnsi="Calibri" w:cs="Calibri"/>
          <w:spacing w:val="-2"/>
        </w:rPr>
        <w:t>ТЕРИСТИКА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exact"/>
        <w:ind w:firstLine="0"/>
        <w:rPr>
          <w:rFonts w:ascii="Calibri" w:hAnsi="Calibri" w:cs="Calibri"/>
          <w:sz w:val="22"/>
          <w:szCs w:val="22"/>
        </w:rPr>
      </w:pPr>
      <w:proofErr w:type="gramStart"/>
      <w:r w:rsidRPr="00DE72F5">
        <w:rPr>
          <w:rFonts w:ascii="Calibri" w:hAnsi="Calibri" w:cs="Calibri"/>
          <w:spacing w:val="-2"/>
          <w:w w:val="95"/>
          <w:sz w:val="22"/>
          <w:szCs w:val="22"/>
        </w:rPr>
        <w:t>УЧЕБНОГ</w:t>
      </w:r>
      <w:r w:rsidRPr="00DE72F5">
        <w:rPr>
          <w:rFonts w:ascii="Calibri" w:hAnsi="Calibri" w:cs="Calibri"/>
          <w:spacing w:val="-3"/>
          <w:w w:val="95"/>
          <w:sz w:val="22"/>
          <w:szCs w:val="22"/>
        </w:rPr>
        <w:t>О</w:t>
      </w:r>
      <w:r w:rsidRPr="00DE72F5">
        <w:rPr>
          <w:rFonts w:ascii="Calibri" w:hAnsi="Calibri" w:cs="Calibri"/>
          <w:w w:val="95"/>
          <w:sz w:val="22"/>
          <w:szCs w:val="22"/>
        </w:rPr>
        <w:t xml:space="preserve"> </w:t>
      </w:r>
      <w:r w:rsidRPr="00DE72F5">
        <w:rPr>
          <w:rFonts w:ascii="Calibri" w:hAnsi="Calibri" w:cs="Calibri"/>
          <w:spacing w:val="19"/>
          <w:w w:val="95"/>
          <w:sz w:val="22"/>
          <w:szCs w:val="22"/>
        </w:rPr>
        <w:t xml:space="preserve"> </w:t>
      </w:r>
      <w:r w:rsidRPr="00DE72F5">
        <w:rPr>
          <w:rFonts w:ascii="Calibri" w:hAnsi="Calibri" w:cs="Calibri"/>
          <w:spacing w:val="-2"/>
          <w:w w:val="95"/>
          <w:sz w:val="22"/>
          <w:szCs w:val="22"/>
        </w:rPr>
        <w:t>ПРЕДМЕТ</w:t>
      </w:r>
      <w:r w:rsidRPr="00DE72F5">
        <w:rPr>
          <w:rFonts w:ascii="Calibri" w:hAnsi="Calibri" w:cs="Calibri"/>
          <w:spacing w:val="-1"/>
          <w:w w:val="95"/>
          <w:sz w:val="22"/>
          <w:szCs w:val="22"/>
        </w:rPr>
        <w:t>А</w:t>
      </w:r>
      <w:proofErr w:type="gramEnd"/>
      <w:r w:rsidRPr="00DE72F5">
        <w:rPr>
          <w:rFonts w:ascii="Calibri" w:hAnsi="Calibri" w:cs="Calibri"/>
          <w:w w:val="95"/>
          <w:sz w:val="22"/>
          <w:szCs w:val="22"/>
        </w:rPr>
        <w:t xml:space="preserve"> </w:t>
      </w:r>
      <w:r w:rsidRPr="00DE72F5">
        <w:rPr>
          <w:rFonts w:ascii="Calibri" w:hAnsi="Calibri" w:cs="Calibri"/>
          <w:spacing w:val="19"/>
          <w:w w:val="95"/>
          <w:sz w:val="22"/>
          <w:szCs w:val="22"/>
        </w:rPr>
        <w:t xml:space="preserve"> </w:t>
      </w:r>
      <w:r w:rsidRPr="00DE72F5">
        <w:rPr>
          <w:rFonts w:ascii="Calibri" w:hAnsi="Calibri" w:cs="Calibri"/>
          <w:spacing w:val="-1"/>
          <w:w w:val="95"/>
          <w:sz w:val="22"/>
          <w:szCs w:val="22"/>
        </w:rPr>
        <w:t>«ИНФОРМАТИКА»</w:t>
      </w:r>
    </w:p>
    <w:p w:rsidR="00C37407" w:rsidRPr="00DE72F5" w:rsidRDefault="00C37407" w:rsidP="00C37407">
      <w:pPr>
        <w:pStyle w:val="7"/>
        <w:kinsoku w:val="0"/>
        <w:overflowPunct w:val="0"/>
        <w:spacing w:before="106"/>
        <w:ind w:left="117" w:right="116" w:firstLine="226"/>
        <w:jc w:val="both"/>
        <w:rPr>
          <w:b w:val="0"/>
          <w:bCs w:val="0"/>
        </w:rPr>
      </w:pPr>
      <w:r w:rsidRPr="00DE72F5">
        <w:rPr>
          <w:spacing w:val="-4"/>
        </w:rPr>
        <w:t>У</w:t>
      </w:r>
      <w:r w:rsidRPr="00DE72F5">
        <w:rPr>
          <w:spacing w:val="-5"/>
        </w:rPr>
        <w:t>чебный</w:t>
      </w:r>
      <w:r w:rsidRPr="00DE72F5">
        <w:rPr>
          <w:spacing w:val="26"/>
        </w:rPr>
        <w:t xml:space="preserve"> </w:t>
      </w:r>
      <w:r w:rsidRPr="00DE72F5">
        <w:t>предмет</w:t>
      </w:r>
      <w:r w:rsidRPr="00DE72F5">
        <w:rPr>
          <w:spacing w:val="26"/>
        </w:rPr>
        <w:t xml:space="preserve"> </w:t>
      </w:r>
      <w:r w:rsidRPr="00DE72F5">
        <w:t>«Информатика»</w:t>
      </w:r>
      <w:r w:rsidRPr="00DE72F5">
        <w:rPr>
          <w:spacing w:val="27"/>
        </w:rPr>
        <w:t xml:space="preserve"> </w:t>
      </w:r>
      <w:r w:rsidRPr="00DE72F5">
        <w:t>в</w:t>
      </w:r>
      <w:r w:rsidRPr="00DE72F5">
        <w:rPr>
          <w:spacing w:val="26"/>
        </w:rPr>
        <w:t xml:space="preserve"> </w:t>
      </w:r>
      <w:r w:rsidRPr="00DE72F5">
        <w:t>основном</w:t>
      </w:r>
      <w:r w:rsidRPr="00DE72F5">
        <w:rPr>
          <w:spacing w:val="27"/>
        </w:rPr>
        <w:t xml:space="preserve"> </w:t>
      </w:r>
      <w:r w:rsidRPr="00DE72F5">
        <w:t>общем</w:t>
      </w:r>
      <w:r w:rsidRPr="00DE72F5">
        <w:rPr>
          <w:spacing w:val="26"/>
        </w:rPr>
        <w:t xml:space="preserve"> </w:t>
      </w:r>
      <w:proofErr w:type="gramStart"/>
      <w:r w:rsidRPr="00DE72F5">
        <w:t>об-</w:t>
      </w:r>
      <w:r w:rsidRPr="00DE72F5">
        <w:rPr>
          <w:spacing w:val="32"/>
          <w:w w:val="108"/>
        </w:rPr>
        <w:t xml:space="preserve"> </w:t>
      </w:r>
      <w:proofErr w:type="spellStart"/>
      <w:r w:rsidRPr="00DE72F5">
        <w:t>разовании</w:t>
      </w:r>
      <w:proofErr w:type="spellEnd"/>
      <w:proofErr w:type="gramEnd"/>
      <w:r w:rsidRPr="00DE72F5">
        <w:t xml:space="preserve">  </w:t>
      </w:r>
      <w:r w:rsidRPr="00DE72F5">
        <w:rPr>
          <w:spacing w:val="11"/>
        </w:rPr>
        <w:t xml:space="preserve"> </w:t>
      </w:r>
      <w:r w:rsidRPr="00DE72F5">
        <w:t>отражает: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2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rPr>
          <w:spacing w:val="2"/>
        </w:rPr>
        <w:t>сущность</w:t>
      </w:r>
      <w:r w:rsidRPr="00DE72F5">
        <w:rPr>
          <w:spacing w:val="27"/>
        </w:rPr>
        <w:t xml:space="preserve"> </w:t>
      </w:r>
      <w:r w:rsidRPr="00DE72F5">
        <w:rPr>
          <w:spacing w:val="1"/>
        </w:rPr>
        <w:t>информатики</w:t>
      </w:r>
      <w:r w:rsidRPr="00DE72F5">
        <w:rPr>
          <w:spacing w:val="28"/>
        </w:rPr>
        <w:t xml:space="preserve"> </w:t>
      </w:r>
      <w:r w:rsidRPr="00DE72F5">
        <w:rPr>
          <w:spacing w:val="1"/>
        </w:rPr>
        <w:t>к</w:t>
      </w:r>
      <w:r w:rsidRPr="00DE72F5">
        <w:rPr>
          <w:spacing w:val="2"/>
        </w:rPr>
        <w:t>ак</w:t>
      </w:r>
      <w:r w:rsidRPr="00DE72F5">
        <w:rPr>
          <w:spacing w:val="27"/>
        </w:rPr>
        <w:t xml:space="preserve"> </w:t>
      </w:r>
      <w:r w:rsidRPr="00DE72F5">
        <w:rPr>
          <w:spacing w:val="1"/>
        </w:rPr>
        <w:t>научной</w:t>
      </w:r>
      <w:r w:rsidRPr="00DE72F5">
        <w:rPr>
          <w:spacing w:val="28"/>
        </w:rPr>
        <w:t xml:space="preserve"> </w:t>
      </w:r>
      <w:r w:rsidRPr="00DE72F5">
        <w:rPr>
          <w:spacing w:val="1"/>
        </w:rPr>
        <w:t>дисциплины,</w:t>
      </w:r>
      <w:r w:rsidRPr="00DE72F5">
        <w:rPr>
          <w:spacing w:val="27"/>
        </w:rPr>
        <w:t xml:space="preserve"> </w:t>
      </w:r>
      <w:proofErr w:type="spellStart"/>
      <w:proofErr w:type="gramStart"/>
      <w:r w:rsidRPr="00DE72F5">
        <w:rPr>
          <w:spacing w:val="1"/>
        </w:rPr>
        <w:t>изуча</w:t>
      </w:r>
      <w:proofErr w:type="spellEnd"/>
      <w:r w:rsidRPr="00DE72F5">
        <w:rPr>
          <w:spacing w:val="1"/>
        </w:rPr>
        <w:t>-</w:t>
      </w:r>
      <w:r w:rsidRPr="00DE72F5">
        <w:rPr>
          <w:spacing w:val="56"/>
          <w:w w:val="97"/>
        </w:rPr>
        <w:t xml:space="preserve"> </w:t>
      </w:r>
      <w:proofErr w:type="spellStart"/>
      <w:r w:rsidRPr="00DE72F5">
        <w:rPr>
          <w:spacing w:val="1"/>
        </w:rPr>
        <w:t>ющей</w:t>
      </w:r>
      <w:proofErr w:type="spellEnd"/>
      <w:proofErr w:type="gramEnd"/>
      <w:r w:rsidRPr="00DE72F5">
        <w:rPr>
          <w:spacing w:val="-3"/>
        </w:rPr>
        <w:t xml:space="preserve"> </w:t>
      </w:r>
      <w:r w:rsidRPr="00DE72F5">
        <w:rPr>
          <w:spacing w:val="1"/>
        </w:rPr>
        <w:t>з</w:t>
      </w:r>
      <w:r w:rsidRPr="00DE72F5">
        <w:rPr>
          <w:spacing w:val="2"/>
        </w:rPr>
        <w:t>акономерности</w:t>
      </w:r>
      <w:r w:rsidRPr="00DE72F5">
        <w:rPr>
          <w:spacing w:val="-3"/>
        </w:rPr>
        <w:t xml:space="preserve"> </w:t>
      </w:r>
      <w:r w:rsidRPr="00DE72F5">
        <w:rPr>
          <w:spacing w:val="2"/>
        </w:rPr>
        <w:t>протекания</w:t>
      </w:r>
      <w:r w:rsidRPr="00DE72F5">
        <w:rPr>
          <w:spacing w:val="-3"/>
        </w:rPr>
        <w:t xml:space="preserve"> </w:t>
      </w:r>
      <w:r w:rsidRPr="00DE72F5">
        <w:t>и</w:t>
      </w:r>
      <w:r w:rsidRPr="00DE72F5">
        <w:rPr>
          <w:spacing w:val="-2"/>
        </w:rPr>
        <w:t xml:space="preserve"> </w:t>
      </w:r>
      <w:r w:rsidRPr="00DE72F5">
        <w:rPr>
          <w:spacing w:val="2"/>
        </w:rPr>
        <w:t>возможности</w:t>
      </w:r>
      <w:r w:rsidRPr="00DE72F5">
        <w:rPr>
          <w:spacing w:val="-3"/>
        </w:rPr>
        <w:t xml:space="preserve"> </w:t>
      </w:r>
      <w:proofErr w:type="spellStart"/>
      <w:r w:rsidRPr="00DE72F5">
        <w:rPr>
          <w:spacing w:val="2"/>
        </w:rPr>
        <w:t>автома</w:t>
      </w:r>
      <w:proofErr w:type="spellEnd"/>
      <w:r w:rsidRPr="00DE72F5">
        <w:rPr>
          <w:spacing w:val="2"/>
        </w:rPr>
        <w:t>-</w:t>
      </w:r>
      <w:r w:rsidRPr="00DE72F5">
        <w:rPr>
          <w:spacing w:val="30"/>
          <w:w w:val="94"/>
        </w:rPr>
        <w:t xml:space="preserve"> </w:t>
      </w:r>
      <w:proofErr w:type="spellStart"/>
      <w:r w:rsidRPr="00DE72F5">
        <w:rPr>
          <w:spacing w:val="2"/>
        </w:rPr>
        <w:t>тизации</w:t>
      </w:r>
      <w:proofErr w:type="spellEnd"/>
      <w:r w:rsidRPr="00DE72F5">
        <w:rPr>
          <w:spacing w:val="30"/>
        </w:rPr>
        <w:t xml:space="preserve"> </w:t>
      </w:r>
      <w:r w:rsidRPr="00DE72F5">
        <w:rPr>
          <w:spacing w:val="1"/>
        </w:rPr>
        <w:t>информационных</w:t>
      </w:r>
      <w:r w:rsidRPr="00DE72F5">
        <w:rPr>
          <w:spacing w:val="30"/>
        </w:rPr>
        <w:t xml:space="preserve"> </w:t>
      </w:r>
      <w:r w:rsidRPr="00DE72F5">
        <w:rPr>
          <w:spacing w:val="2"/>
        </w:rPr>
        <w:t>процессов</w:t>
      </w:r>
      <w:r w:rsidRPr="00DE72F5">
        <w:rPr>
          <w:spacing w:val="30"/>
        </w:rPr>
        <w:t xml:space="preserve"> </w:t>
      </w:r>
      <w:r w:rsidRPr="00DE72F5">
        <w:t>в</w:t>
      </w:r>
      <w:r w:rsidRPr="00DE72F5">
        <w:rPr>
          <w:spacing w:val="30"/>
        </w:rPr>
        <w:t xml:space="preserve"> </w:t>
      </w:r>
      <w:r w:rsidRPr="00DE72F5">
        <w:rPr>
          <w:spacing w:val="1"/>
        </w:rPr>
        <w:t>раз</w:t>
      </w:r>
      <w:r w:rsidRPr="00DE72F5">
        <w:t>личных</w:t>
      </w:r>
      <w:r w:rsidRPr="00DE72F5">
        <w:rPr>
          <w:spacing w:val="30"/>
        </w:rPr>
        <w:t xml:space="preserve"> </w:t>
      </w:r>
      <w:proofErr w:type="spellStart"/>
      <w:r w:rsidRPr="00DE72F5">
        <w:rPr>
          <w:spacing w:val="2"/>
        </w:rPr>
        <w:t>систе</w:t>
      </w:r>
      <w:proofErr w:type="spellEnd"/>
      <w:r w:rsidRPr="00DE72F5">
        <w:rPr>
          <w:spacing w:val="2"/>
        </w:rPr>
        <w:t>-</w:t>
      </w:r>
      <w:r w:rsidRPr="00DE72F5">
        <w:rPr>
          <w:spacing w:val="40"/>
          <w:w w:val="95"/>
        </w:rPr>
        <w:t xml:space="preserve"> </w:t>
      </w:r>
      <w:r w:rsidRPr="00DE72F5">
        <w:rPr>
          <w:spacing w:val="1"/>
        </w:rPr>
        <w:t>мах;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9"/>
          <w:position w:val="1"/>
          <w:sz w:val="14"/>
          <w:szCs w:val="14"/>
        </w:rPr>
        <w:t xml:space="preserve"> </w:t>
      </w:r>
      <w:r w:rsidRPr="00DE72F5">
        <w:t>основные</w:t>
      </w:r>
      <w:r w:rsidRPr="00DE72F5">
        <w:rPr>
          <w:spacing w:val="3"/>
        </w:rPr>
        <w:t xml:space="preserve"> </w:t>
      </w:r>
      <w:r w:rsidRPr="00DE72F5">
        <w:t>области</w:t>
      </w:r>
      <w:r w:rsidRPr="00DE72F5">
        <w:rPr>
          <w:spacing w:val="3"/>
        </w:rPr>
        <w:t xml:space="preserve"> </w:t>
      </w:r>
      <w:r w:rsidRPr="00DE72F5">
        <w:t>применения</w:t>
      </w:r>
      <w:r w:rsidRPr="00DE72F5">
        <w:rPr>
          <w:spacing w:val="3"/>
        </w:rPr>
        <w:t xml:space="preserve"> </w:t>
      </w:r>
      <w:r w:rsidRPr="00DE72F5">
        <w:t>информатики,</w:t>
      </w:r>
      <w:r w:rsidRPr="00DE72F5">
        <w:rPr>
          <w:spacing w:val="3"/>
        </w:rPr>
        <w:t xml:space="preserve"> </w:t>
      </w:r>
      <w:r w:rsidRPr="00DE72F5">
        <w:t>прежде</w:t>
      </w:r>
      <w:r w:rsidRPr="00DE72F5">
        <w:rPr>
          <w:spacing w:val="3"/>
        </w:rPr>
        <w:t xml:space="preserve"> </w:t>
      </w:r>
      <w:r w:rsidRPr="00DE72F5">
        <w:t>всего</w:t>
      </w:r>
      <w:r w:rsidRPr="00DE72F5">
        <w:rPr>
          <w:spacing w:val="26"/>
          <w:w w:val="97"/>
        </w:rPr>
        <w:t xml:space="preserve"> </w:t>
      </w:r>
      <w:r w:rsidRPr="00DE72F5">
        <w:t>информационные</w:t>
      </w:r>
      <w:r w:rsidRPr="00DE72F5">
        <w:rPr>
          <w:spacing w:val="14"/>
        </w:rPr>
        <w:t xml:space="preserve"> </w:t>
      </w:r>
      <w:r w:rsidRPr="00DE72F5">
        <w:rPr>
          <w:spacing w:val="-1"/>
        </w:rPr>
        <w:t>технологии,</w:t>
      </w:r>
      <w:r w:rsidRPr="00DE72F5">
        <w:rPr>
          <w:spacing w:val="14"/>
        </w:rPr>
        <w:t xml:space="preserve"> </w:t>
      </w:r>
      <w:r w:rsidRPr="00DE72F5">
        <w:t>управление</w:t>
      </w:r>
      <w:r w:rsidRPr="00DE72F5">
        <w:rPr>
          <w:spacing w:val="14"/>
        </w:rPr>
        <w:t xml:space="preserve"> </w:t>
      </w:r>
      <w:r w:rsidRPr="00DE72F5">
        <w:t>и</w:t>
      </w:r>
      <w:r w:rsidRPr="00DE72F5">
        <w:rPr>
          <w:spacing w:val="14"/>
        </w:rPr>
        <w:t xml:space="preserve"> </w:t>
      </w:r>
      <w:r w:rsidRPr="00DE72F5">
        <w:t>социальную</w:t>
      </w:r>
      <w:r w:rsidRPr="00DE72F5">
        <w:rPr>
          <w:spacing w:val="29"/>
          <w:w w:val="99"/>
        </w:rPr>
        <w:t xml:space="preserve"> </w:t>
      </w:r>
      <w:r w:rsidRPr="00DE72F5">
        <w:rPr>
          <w:spacing w:val="-2"/>
        </w:rPr>
        <w:t>сфер</w:t>
      </w:r>
      <w:r w:rsidRPr="00DE72F5">
        <w:rPr>
          <w:spacing w:val="-1"/>
        </w:rPr>
        <w:t>у;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"/>
          <w:position w:val="1"/>
          <w:sz w:val="14"/>
          <w:szCs w:val="14"/>
        </w:rPr>
        <w:t xml:space="preserve"> </w:t>
      </w:r>
      <w:r w:rsidRPr="00DE72F5">
        <w:t>междисциплинарный</w:t>
      </w:r>
      <w:r w:rsidRPr="00DE72F5">
        <w:rPr>
          <w:spacing w:val="-18"/>
        </w:rPr>
        <w:t xml:space="preserve"> </w:t>
      </w:r>
      <w:r w:rsidRPr="00DE72F5">
        <w:t>характер</w:t>
      </w:r>
      <w:r w:rsidRPr="00DE72F5">
        <w:rPr>
          <w:spacing w:val="-18"/>
        </w:rPr>
        <w:t xml:space="preserve"> </w:t>
      </w:r>
      <w:r w:rsidRPr="00DE72F5">
        <w:t>информатики</w:t>
      </w:r>
      <w:r w:rsidRPr="00DE72F5">
        <w:rPr>
          <w:spacing w:val="-18"/>
        </w:rPr>
        <w:t xml:space="preserve"> </w:t>
      </w:r>
      <w:r w:rsidRPr="00DE72F5">
        <w:t>и</w:t>
      </w:r>
      <w:r w:rsidRPr="00DE72F5">
        <w:rPr>
          <w:spacing w:val="-18"/>
        </w:rPr>
        <w:t xml:space="preserve"> </w:t>
      </w:r>
      <w:proofErr w:type="spellStart"/>
      <w:proofErr w:type="gramStart"/>
      <w:r w:rsidRPr="00DE72F5">
        <w:t>информаци</w:t>
      </w:r>
      <w:proofErr w:type="spellEnd"/>
      <w:r w:rsidRPr="00DE72F5">
        <w:t>-</w:t>
      </w:r>
      <w:r w:rsidRPr="00DE72F5">
        <w:rPr>
          <w:w w:val="96"/>
        </w:rPr>
        <w:t xml:space="preserve"> </w:t>
      </w:r>
      <w:proofErr w:type="spellStart"/>
      <w:r w:rsidRPr="00DE72F5">
        <w:t>онной</w:t>
      </w:r>
      <w:proofErr w:type="spellEnd"/>
      <w:proofErr w:type="gramEnd"/>
      <w:r w:rsidRPr="00DE72F5">
        <w:rPr>
          <w:spacing w:val="-1"/>
        </w:rPr>
        <w:t xml:space="preserve"> </w:t>
      </w:r>
      <w:r w:rsidRPr="00DE72F5">
        <w:t>деятельности.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</w:pPr>
      <w:r w:rsidRPr="00DE72F5">
        <w:t>Современная</w:t>
      </w:r>
      <w:r w:rsidRPr="00DE72F5">
        <w:rPr>
          <w:spacing w:val="-27"/>
        </w:rPr>
        <w:t xml:space="preserve"> </w:t>
      </w:r>
      <w:r w:rsidRPr="00DE72F5">
        <w:rPr>
          <w:spacing w:val="-1"/>
        </w:rPr>
        <w:t>школьная</w:t>
      </w:r>
      <w:r w:rsidRPr="00DE72F5">
        <w:rPr>
          <w:spacing w:val="-26"/>
        </w:rPr>
        <w:t xml:space="preserve"> </w:t>
      </w:r>
      <w:r w:rsidRPr="00DE72F5">
        <w:t>информатика</w:t>
      </w:r>
      <w:r w:rsidRPr="00DE72F5">
        <w:rPr>
          <w:spacing w:val="-26"/>
        </w:rPr>
        <w:t xml:space="preserve"> </w:t>
      </w:r>
      <w:r w:rsidRPr="00DE72F5">
        <w:t>оказывает</w:t>
      </w:r>
      <w:r w:rsidRPr="00DE72F5">
        <w:rPr>
          <w:spacing w:val="-27"/>
        </w:rPr>
        <w:t xml:space="preserve"> </w:t>
      </w:r>
      <w:proofErr w:type="gramStart"/>
      <w:r w:rsidRPr="00DE72F5">
        <w:t>существен-</w:t>
      </w:r>
      <w:r w:rsidRPr="00DE72F5">
        <w:rPr>
          <w:spacing w:val="32"/>
          <w:w w:val="94"/>
        </w:rPr>
        <w:t xml:space="preserve"> </w:t>
      </w:r>
      <w:proofErr w:type="spellStart"/>
      <w:r w:rsidRPr="00DE72F5">
        <w:t>ное</w:t>
      </w:r>
      <w:proofErr w:type="spellEnd"/>
      <w:proofErr w:type="gramEnd"/>
      <w:r w:rsidRPr="00DE72F5">
        <w:rPr>
          <w:spacing w:val="61"/>
        </w:rPr>
        <w:t xml:space="preserve"> </w:t>
      </w:r>
      <w:r w:rsidRPr="00DE72F5">
        <w:rPr>
          <w:spacing w:val="-2"/>
        </w:rPr>
        <w:t>в</w:t>
      </w:r>
      <w:r w:rsidRPr="00DE72F5">
        <w:rPr>
          <w:spacing w:val="-1"/>
        </w:rPr>
        <w:t>лияние</w:t>
      </w:r>
      <w:r w:rsidRPr="00DE72F5">
        <w:rPr>
          <w:spacing w:val="61"/>
        </w:rPr>
        <w:t xml:space="preserve"> </w:t>
      </w:r>
      <w:r w:rsidRPr="00DE72F5">
        <w:t>на</w:t>
      </w:r>
      <w:r w:rsidRPr="00DE72F5">
        <w:rPr>
          <w:spacing w:val="61"/>
        </w:rPr>
        <w:t xml:space="preserve"> </w:t>
      </w:r>
      <w:r w:rsidRPr="00DE72F5">
        <w:t>формирование</w:t>
      </w:r>
      <w:r w:rsidRPr="00DE72F5">
        <w:rPr>
          <w:spacing w:val="61"/>
        </w:rPr>
        <w:t xml:space="preserve"> </w:t>
      </w:r>
      <w:r w:rsidRPr="00DE72F5">
        <w:t>мировоззрения</w:t>
      </w:r>
      <w:r w:rsidRPr="00DE72F5">
        <w:rPr>
          <w:spacing w:val="61"/>
        </w:rPr>
        <w:t xml:space="preserve"> </w:t>
      </w:r>
      <w:r w:rsidRPr="00DE72F5">
        <w:t>школьника,</w:t>
      </w:r>
      <w:r w:rsidRPr="00DE72F5">
        <w:rPr>
          <w:spacing w:val="34"/>
        </w:rPr>
        <w:t xml:space="preserve"> </w:t>
      </w:r>
      <w:r w:rsidRPr="00DE72F5">
        <w:t>его</w:t>
      </w:r>
      <w:r w:rsidRPr="00DE72F5">
        <w:rPr>
          <w:spacing w:val="11"/>
        </w:rPr>
        <w:t xml:space="preserve"> </w:t>
      </w:r>
      <w:r w:rsidRPr="00DE72F5">
        <w:t>жизненную</w:t>
      </w:r>
      <w:r w:rsidRPr="00DE72F5">
        <w:rPr>
          <w:spacing w:val="12"/>
        </w:rPr>
        <w:t xml:space="preserve"> </w:t>
      </w:r>
      <w:r w:rsidRPr="00DE72F5">
        <w:t>позицию,</w:t>
      </w:r>
      <w:r w:rsidRPr="00DE72F5">
        <w:rPr>
          <w:spacing w:val="12"/>
        </w:rPr>
        <w:t xml:space="preserve"> </w:t>
      </w:r>
      <w:r w:rsidRPr="00DE72F5">
        <w:t>закладывает</w:t>
      </w:r>
      <w:r w:rsidRPr="00DE72F5">
        <w:rPr>
          <w:spacing w:val="12"/>
        </w:rPr>
        <w:t xml:space="preserve"> </w:t>
      </w:r>
      <w:r w:rsidRPr="00DE72F5">
        <w:t>основы</w:t>
      </w:r>
      <w:r w:rsidRPr="00DE72F5">
        <w:rPr>
          <w:spacing w:val="12"/>
        </w:rPr>
        <w:t xml:space="preserve"> </w:t>
      </w:r>
      <w:r w:rsidRPr="00DE72F5">
        <w:t>понимания</w:t>
      </w:r>
      <w:r w:rsidRPr="00DE72F5">
        <w:rPr>
          <w:spacing w:val="26"/>
          <w:w w:val="97"/>
        </w:rPr>
        <w:t xml:space="preserve"> </w:t>
      </w:r>
      <w:r w:rsidRPr="00DE72F5">
        <w:t>принципов</w:t>
      </w:r>
      <w:r w:rsidRPr="00DE72F5">
        <w:rPr>
          <w:spacing w:val="1"/>
        </w:rPr>
        <w:t xml:space="preserve"> </w:t>
      </w:r>
      <w:r w:rsidRPr="00DE72F5">
        <w:t>функционирования</w:t>
      </w:r>
      <w:r w:rsidRPr="00DE72F5">
        <w:rPr>
          <w:spacing w:val="2"/>
        </w:rPr>
        <w:t xml:space="preserve"> </w:t>
      </w:r>
      <w:r w:rsidRPr="00DE72F5">
        <w:t>и</w:t>
      </w:r>
      <w:r w:rsidRPr="00DE72F5">
        <w:rPr>
          <w:spacing w:val="2"/>
        </w:rPr>
        <w:t xml:space="preserve"> </w:t>
      </w:r>
      <w:r w:rsidRPr="00DE72F5">
        <w:t>использования</w:t>
      </w:r>
      <w:r w:rsidRPr="00DE72F5">
        <w:rPr>
          <w:spacing w:val="2"/>
        </w:rPr>
        <w:t xml:space="preserve"> </w:t>
      </w:r>
      <w:proofErr w:type="spellStart"/>
      <w:r w:rsidRPr="00DE72F5">
        <w:t>информаци</w:t>
      </w:r>
      <w:proofErr w:type="spellEnd"/>
      <w:r w:rsidRPr="00DE72F5">
        <w:t>-</w:t>
      </w:r>
      <w:r w:rsidRPr="00DE72F5">
        <w:rPr>
          <w:spacing w:val="23"/>
          <w:w w:val="96"/>
        </w:rPr>
        <w:t xml:space="preserve"> </w:t>
      </w:r>
      <w:proofErr w:type="spellStart"/>
      <w:r w:rsidRPr="00DE72F5">
        <w:t>онных</w:t>
      </w:r>
      <w:proofErr w:type="spellEnd"/>
      <w:r w:rsidRPr="00DE72F5">
        <w:rPr>
          <w:spacing w:val="27"/>
        </w:rPr>
        <w:t xml:space="preserve"> </w:t>
      </w:r>
      <w:r w:rsidRPr="00DE72F5">
        <w:rPr>
          <w:spacing w:val="-1"/>
        </w:rPr>
        <w:t>технологий</w:t>
      </w:r>
      <w:r w:rsidRPr="00DE72F5">
        <w:rPr>
          <w:spacing w:val="27"/>
        </w:rPr>
        <w:t xml:space="preserve"> </w:t>
      </w:r>
      <w:r w:rsidRPr="00DE72F5">
        <w:t>как</w:t>
      </w:r>
      <w:r w:rsidRPr="00DE72F5">
        <w:rPr>
          <w:spacing w:val="27"/>
        </w:rPr>
        <w:t xml:space="preserve"> </w:t>
      </w:r>
      <w:r w:rsidRPr="00DE72F5">
        <w:t>необходимого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инстр</w:t>
      </w:r>
      <w:r w:rsidRPr="00DE72F5">
        <w:rPr>
          <w:spacing w:val="-1"/>
        </w:rPr>
        <w:t>умент</w:t>
      </w:r>
      <w:r w:rsidRPr="00DE72F5">
        <w:rPr>
          <w:spacing w:val="-2"/>
        </w:rPr>
        <w:t>а</w:t>
      </w:r>
      <w:r w:rsidRPr="00DE72F5">
        <w:rPr>
          <w:spacing w:val="27"/>
        </w:rPr>
        <w:t xml:space="preserve"> </w:t>
      </w:r>
      <w:proofErr w:type="spellStart"/>
      <w:r w:rsidRPr="00DE72F5">
        <w:t>практиче</w:t>
      </w:r>
      <w:proofErr w:type="spellEnd"/>
      <w:r w:rsidRPr="00DE72F5">
        <w:t>-</w:t>
      </w:r>
      <w:r w:rsidRPr="00DE72F5">
        <w:rPr>
          <w:spacing w:val="33"/>
          <w:w w:val="96"/>
        </w:rPr>
        <w:t xml:space="preserve"> </w:t>
      </w:r>
      <w:proofErr w:type="spellStart"/>
      <w:r w:rsidRPr="00DE72F5">
        <w:t>ски</w:t>
      </w:r>
      <w:proofErr w:type="spellEnd"/>
      <w:r w:rsidRPr="00DE72F5">
        <w:rPr>
          <w:spacing w:val="14"/>
        </w:rPr>
        <w:t xml:space="preserve"> </w:t>
      </w:r>
      <w:r w:rsidRPr="00DE72F5">
        <w:t>любой</w:t>
      </w:r>
      <w:r w:rsidRPr="00DE72F5">
        <w:rPr>
          <w:spacing w:val="15"/>
        </w:rPr>
        <w:t xml:space="preserve"> </w:t>
      </w:r>
      <w:r w:rsidRPr="00DE72F5">
        <w:t>деятельности</w:t>
      </w:r>
      <w:r w:rsidRPr="00DE72F5">
        <w:rPr>
          <w:spacing w:val="15"/>
        </w:rPr>
        <w:t xml:space="preserve"> </w:t>
      </w:r>
      <w:r w:rsidRPr="00DE72F5">
        <w:t>и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одного</w:t>
      </w:r>
      <w:r w:rsidRPr="00DE72F5">
        <w:rPr>
          <w:spacing w:val="15"/>
        </w:rPr>
        <w:t xml:space="preserve"> </w:t>
      </w:r>
      <w:r w:rsidRPr="00DE72F5">
        <w:t>из</w:t>
      </w:r>
      <w:r w:rsidRPr="00DE72F5">
        <w:rPr>
          <w:spacing w:val="14"/>
        </w:rPr>
        <w:t xml:space="preserve"> </w:t>
      </w:r>
      <w:r w:rsidRPr="00DE72F5">
        <w:t>наиболее</w:t>
      </w:r>
      <w:r w:rsidRPr="00DE72F5">
        <w:rPr>
          <w:spacing w:val="15"/>
        </w:rPr>
        <w:t xml:space="preserve"> </w:t>
      </w:r>
      <w:r w:rsidRPr="00DE72F5">
        <w:t>значимых</w:t>
      </w:r>
      <w:r w:rsidRPr="00DE72F5">
        <w:rPr>
          <w:spacing w:val="15"/>
        </w:rPr>
        <w:t xml:space="preserve"> </w:t>
      </w:r>
      <w:r w:rsidRPr="00DE72F5">
        <w:t>тех-</w:t>
      </w:r>
      <w:r w:rsidRPr="00DE72F5">
        <w:rPr>
          <w:spacing w:val="30"/>
          <w:w w:val="99"/>
        </w:rPr>
        <w:t xml:space="preserve"> </w:t>
      </w:r>
      <w:proofErr w:type="spellStart"/>
      <w:r w:rsidRPr="00DE72F5">
        <w:rPr>
          <w:spacing w:val="-2"/>
        </w:rPr>
        <w:t>но</w:t>
      </w:r>
      <w:r w:rsidRPr="00DE72F5">
        <w:rPr>
          <w:spacing w:val="-1"/>
        </w:rPr>
        <w:t>логических</w:t>
      </w:r>
      <w:proofErr w:type="spellEnd"/>
      <w:r w:rsidRPr="00DE72F5">
        <w:rPr>
          <w:spacing w:val="-11"/>
        </w:rPr>
        <w:t xml:space="preserve"> </w:t>
      </w:r>
      <w:r w:rsidRPr="00DE72F5">
        <w:t>достижений</w:t>
      </w:r>
      <w:r w:rsidRPr="00DE72F5">
        <w:rPr>
          <w:spacing w:val="-10"/>
        </w:rPr>
        <w:t xml:space="preserve"> </w:t>
      </w:r>
      <w:r w:rsidRPr="00DE72F5">
        <w:t>современной</w:t>
      </w:r>
      <w:r w:rsidRPr="00DE72F5">
        <w:rPr>
          <w:spacing w:val="-10"/>
        </w:rPr>
        <w:t xml:space="preserve"> </w:t>
      </w:r>
      <w:r w:rsidRPr="00DE72F5">
        <w:t>цивилизации.</w:t>
      </w:r>
      <w:r w:rsidRPr="00DE72F5">
        <w:rPr>
          <w:spacing w:val="-10"/>
        </w:rPr>
        <w:t xml:space="preserve"> </w:t>
      </w:r>
      <w:r w:rsidRPr="00DE72F5">
        <w:t>Многие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  <w:sectPr w:rsidR="00C37407" w:rsidRPr="00DE72F5">
          <w:footerReference w:type="even" r:id="rId5"/>
          <w:footerReference w:type="default" r:id="rId6"/>
          <w:pgSz w:w="7830" w:h="12020"/>
          <w:pgMar w:top="640" w:right="620" w:bottom="760" w:left="620" w:header="0" w:footer="576" w:gutter="0"/>
          <w:pgNumType w:start="742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42" w:lineRule="auto"/>
        <w:ind w:right="114" w:firstLine="0"/>
        <w:jc w:val="both"/>
      </w:pPr>
      <w:r w:rsidRPr="00DE72F5">
        <w:lastRenderedPageBreak/>
        <w:t>предметные</w:t>
      </w:r>
      <w:r w:rsidRPr="00DE72F5">
        <w:rPr>
          <w:spacing w:val="18"/>
        </w:rPr>
        <w:t xml:space="preserve"> </w:t>
      </w:r>
      <w:r w:rsidRPr="00DE72F5">
        <w:t>знания</w:t>
      </w:r>
      <w:r w:rsidRPr="00DE72F5">
        <w:rPr>
          <w:spacing w:val="18"/>
        </w:rPr>
        <w:t xml:space="preserve"> </w:t>
      </w:r>
      <w:r w:rsidRPr="00DE72F5">
        <w:t>и</w:t>
      </w:r>
      <w:r w:rsidRPr="00DE72F5">
        <w:rPr>
          <w:spacing w:val="18"/>
        </w:rPr>
        <w:t xml:space="preserve"> </w:t>
      </w:r>
      <w:r w:rsidRPr="00DE72F5">
        <w:t>способы</w:t>
      </w:r>
      <w:r w:rsidRPr="00DE72F5">
        <w:rPr>
          <w:spacing w:val="18"/>
        </w:rPr>
        <w:t xml:space="preserve"> </w:t>
      </w:r>
      <w:r w:rsidRPr="00DE72F5">
        <w:t>деятельности,</w:t>
      </w:r>
      <w:r w:rsidRPr="00DE72F5">
        <w:rPr>
          <w:spacing w:val="18"/>
        </w:rPr>
        <w:t xml:space="preserve"> </w:t>
      </w:r>
      <w:r w:rsidRPr="00DE72F5">
        <w:t>освоенные</w:t>
      </w:r>
      <w:r w:rsidRPr="00DE72F5">
        <w:rPr>
          <w:spacing w:val="18"/>
        </w:rPr>
        <w:t xml:space="preserve"> </w:t>
      </w:r>
      <w:proofErr w:type="spellStart"/>
      <w:proofErr w:type="gramStart"/>
      <w:r w:rsidRPr="00DE72F5">
        <w:rPr>
          <w:spacing w:val="-2"/>
        </w:rPr>
        <w:t>об</w:t>
      </w:r>
      <w:r w:rsidRPr="00DE72F5">
        <w:rPr>
          <w:spacing w:val="-1"/>
        </w:rPr>
        <w:t>у</w:t>
      </w:r>
      <w:proofErr w:type="spellEnd"/>
      <w:r w:rsidRPr="00DE72F5">
        <w:rPr>
          <w:spacing w:val="-1"/>
        </w:rPr>
        <w:t>-</w:t>
      </w:r>
      <w:r w:rsidRPr="00DE72F5">
        <w:rPr>
          <w:spacing w:val="34"/>
          <w:w w:val="99"/>
        </w:rPr>
        <w:t xml:space="preserve"> </w:t>
      </w:r>
      <w:proofErr w:type="spellStart"/>
      <w:r w:rsidRPr="00DE72F5">
        <w:t>чающимися</w:t>
      </w:r>
      <w:proofErr w:type="spellEnd"/>
      <w:proofErr w:type="gramEnd"/>
      <w:r w:rsidRPr="00DE72F5">
        <w:rPr>
          <w:spacing w:val="41"/>
        </w:rPr>
        <w:t xml:space="preserve"> </w:t>
      </w:r>
      <w:r w:rsidRPr="00DE72F5">
        <w:t>при</w:t>
      </w:r>
      <w:r w:rsidRPr="00DE72F5">
        <w:rPr>
          <w:spacing w:val="41"/>
        </w:rPr>
        <w:t xml:space="preserve"> </w:t>
      </w:r>
      <w:r w:rsidRPr="00DE72F5">
        <w:rPr>
          <w:spacing w:val="-1"/>
        </w:rPr>
        <w:t>изучении</w:t>
      </w:r>
      <w:r w:rsidRPr="00DE72F5">
        <w:rPr>
          <w:spacing w:val="41"/>
        </w:rPr>
        <w:t xml:space="preserve"> </w:t>
      </w:r>
      <w:r w:rsidRPr="00DE72F5">
        <w:t>информатики,</w:t>
      </w:r>
      <w:r w:rsidRPr="00DE72F5">
        <w:rPr>
          <w:spacing w:val="41"/>
        </w:rPr>
        <w:t xml:space="preserve"> </w:t>
      </w:r>
      <w:r w:rsidRPr="00DE72F5">
        <w:rPr>
          <w:spacing w:val="-1"/>
        </w:rPr>
        <w:t>находят</w:t>
      </w:r>
      <w:r w:rsidRPr="00DE72F5">
        <w:rPr>
          <w:spacing w:val="42"/>
        </w:rPr>
        <w:t xml:space="preserve"> </w:t>
      </w:r>
      <w:proofErr w:type="spellStart"/>
      <w:r w:rsidRPr="00DE72F5">
        <w:t>примене</w:t>
      </w:r>
      <w:proofErr w:type="spellEnd"/>
      <w:r w:rsidRPr="00DE72F5">
        <w:t>-</w:t>
      </w:r>
      <w:r w:rsidRPr="00DE72F5">
        <w:rPr>
          <w:spacing w:val="23"/>
          <w:w w:val="96"/>
        </w:rPr>
        <w:t xml:space="preserve"> </w:t>
      </w:r>
      <w:proofErr w:type="spellStart"/>
      <w:r w:rsidRPr="00DE72F5">
        <w:t>ние</w:t>
      </w:r>
      <w:proofErr w:type="spellEnd"/>
      <w:r w:rsidRPr="00DE72F5">
        <w:rPr>
          <w:spacing w:val="36"/>
        </w:rPr>
        <w:t xml:space="preserve"> </w:t>
      </w:r>
      <w:r w:rsidRPr="00DE72F5">
        <w:t>как</w:t>
      </w:r>
      <w:r w:rsidRPr="00DE72F5">
        <w:rPr>
          <w:spacing w:val="36"/>
        </w:rPr>
        <w:t xml:space="preserve"> </w:t>
      </w:r>
      <w:r w:rsidRPr="00DE72F5">
        <w:t>в</w:t>
      </w:r>
      <w:r w:rsidRPr="00DE72F5">
        <w:rPr>
          <w:spacing w:val="36"/>
        </w:rPr>
        <w:t xml:space="preserve"> </w:t>
      </w:r>
      <w:r w:rsidRPr="00DE72F5">
        <w:t>рамках</w:t>
      </w:r>
      <w:r w:rsidRPr="00DE72F5">
        <w:rPr>
          <w:spacing w:val="36"/>
        </w:rPr>
        <w:t xml:space="preserve"> </w:t>
      </w:r>
      <w:r w:rsidRPr="00DE72F5">
        <w:t>образовательного</w:t>
      </w:r>
      <w:r w:rsidRPr="00DE72F5">
        <w:rPr>
          <w:spacing w:val="36"/>
        </w:rPr>
        <w:t xml:space="preserve"> </w:t>
      </w:r>
      <w:r w:rsidRPr="00DE72F5">
        <w:t>процесса</w:t>
      </w:r>
      <w:r w:rsidRPr="00DE72F5">
        <w:rPr>
          <w:spacing w:val="36"/>
        </w:rPr>
        <w:t xml:space="preserve"> </w:t>
      </w:r>
      <w:r w:rsidRPr="00DE72F5">
        <w:t>при</w:t>
      </w:r>
      <w:r w:rsidRPr="00DE72F5">
        <w:rPr>
          <w:spacing w:val="36"/>
        </w:rPr>
        <w:t xml:space="preserve"> </w:t>
      </w:r>
      <w:r w:rsidRPr="00DE72F5">
        <w:rPr>
          <w:spacing w:val="-1"/>
        </w:rPr>
        <w:t>изучении</w:t>
      </w:r>
      <w:r w:rsidRPr="00DE72F5">
        <w:rPr>
          <w:spacing w:val="40"/>
          <w:w w:val="99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угих</w:t>
      </w:r>
      <w:r w:rsidRPr="00DE72F5">
        <w:rPr>
          <w:spacing w:val="39"/>
        </w:rPr>
        <w:t xml:space="preserve"> </w:t>
      </w:r>
      <w:r w:rsidRPr="00DE72F5">
        <w:t>предметных</w:t>
      </w:r>
      <w:r w:rsidRPr="00DE72F5">
        <w:rPr>
          <w:spacing w:val="39"/>
        </w:rPr>
        <w:t xml:space="preserve"> </w:t>
      </w:r>
      <w:r w:rsidRPr="00DE72F5">
        <w:t>областей,</w:t>
      </w:r>
      <w:r w:rsidRPr="00DE72F5">
        <w:rPr>
          <w:spacing w:val="40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</w:t>
      </w:r>
      <w:r w:rsidRPr="00DE72F5">
        <w:rPr>
          <w:spacing w:val="39"/>
        </w:rPr>
        <w:t xml:space="preserve"> </w:t>
      </w:r>
      <w:r w:rsidRPr="00DE72F5">
        <w:t>и</w:t>
      </w:r>
      <w:r w:rsidRPr="00DE72F5">
        <w:rPr>
          <w:spacing w:val="39"/>
        </w:rPr>
        <w:t xml:space="preserve"> </w:t>
      </w:r>
      <w:r w:rsidRPr="00DE72F5">
        <w:t>в</w:t>
      </w:r>
      <w:r w:rsidRPr="00DE72F5">
        <w:rPr>
          <w:spacing w:val="40"/>
        </w:rPr>
        <w:t xml:space="preserve"> </w:t>
      </w:r>
      <w:r w:rsidRPr="00DE72F5">
        <w:t>иных</w:t>
      </w:r>
      <w:r w:rsidRPr="00DE72F5">
        <w:rPr>
          <w:spacing w:val="39"/>
        </w:rPr>
        <w:t xml:space="preserve"> </w:t>
      </w:r>
      <w:r w:rsidRPr="00DE72F5">
        <w:t>жизненных</w:t>
      </w:r>
      <w:r w:rsidRPr="00DE72F5">
        <w:rPr>
          <w:spacing w:val="40"/>
        </w:rPr>
        <w:t xml:space="preserve"> </w:t>
      </w:r>
      <w:r w:rsidRPr="00DE72F5">
        <w:t>си-</w:t>
      </w:r>
      <w:r w:rsidRPr="00DE72F5">
        <w:rPr>
          <w:spacing w:val="26"/>
          <w:w w:val="95"/>
        </w:rPr>
        <w:t xml:space="preserve"> </w:t>
      </w:r>
      <w:proofErr w:type="spellStart"/>
      <w:r w:rsidRPr="00DE72F5">
        <w:t>туациях</w:t>
      </w:r>
      <w:proofErr w:type="spellEnd"/>
      <w:r w:rsidRPr="00DE72F5">
        <w:t>,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становятся</w:t>
      </w:r>
      <w:r w:rsidRPr="00DE72F5">
        <w:rPr>
          <w:spacing w:val="27"/>
        </w:rPr>
        <w:t xml:space="preserve"> </w:t>
      </w:r>
      <w:r w:rsidRPr="00DE72F5">
        <w:t>значимыми</w:t>
      </w:r>
      <w:r w:rsidRPr="00DE72F5">
        <w:rPr>
          <w:spacing w:val="27"/>
        </w:rPr>
        <w:t xml:space="preserve"> </w:t>
      </w:r>
      <w:r w:rsidRPr="00DE72F5">
        <w:t>для</w:t>
      </w:r>
      <w:r w:rsidRPr="00DE72F5">
        <w:rPr>
          <w:spacing w:val="27"/>
        </w:rPr>
        <w:t xml:space="preserve"> </w:t>
      </w:r>
      <w:r w:rsidRPr="00DE72F5">
        <w:t>формирования</w:t>
      </w:r>
      <w:r w:rsidRPr="00DE72F5">
        <w:rPr>
          <w:spacing w:val="28"/>
        </w:rPr>
        <w:t xml:space="preserve"> </w:t>
      </w:r>
      <w:r w:rsidRPr="00DE72F5">
        <w:t>качеств</w:t>
      </w:r>
      <w:r w:rsidRPr="00DE72F5">
        <w:rPr>
          <w:spacing w:val="28"/>
          <w:w w:val="94"/>
        </w:rPr>
        <w:t xml:space="preserve"> </w:t>
      </w:r>
      <w:r w:rsidRPr="00DE72F5">
        <w:t>личности,</w:t>
      </w:r>
      <w:r w:rsidRPr="00DE72F5">
        <w:rPr>
          <w:spacing w:val="41"/>
        </w:rPr>
        <w:t xml:space="preserve"> </w:t>
      </w:r>
      <w:r w:rsidRPr="00DE72F5">
        <w:rPr>
          <w:spacing w:val="-3"/>
        </w:rPr>
        <w:t>т</w:t>
      </w:r>
      <w:r w:rsidRPr="00DE72F5">
        <w:rPr>
          <w:spacing w:val="-2"/>
        </w:rPr>
        <w:t>.</w:t>
      </w:r>
      <w:r w:rsidRPr="00DE72F5">
        <w:rPr>
          <w:spacing w:val="-12"/>
        </w:rPr>
        <w:t xml:space="preserve"> </w:t>
      </w:r>
      <w:r w:rsidRPr="00DE72F5">
        <w:t>е.</w:t>
      </w:r>
      <w:r w:rsidRPr="00DE72F5">
        <w:rPr>
          <w:spacing w:val="42"/>
        </w:rPr>
        <w:t xml:space="preserve"> </w:t>
      </w:r>
      <w:r w:rsidRPr="00DE72F5">
        <w:t>ориентированы</w:t>
      </w:r>
      <w:r w:rsidRPr="00DE72F5">
        <w:rPr>
          <w:spacing w:val="41"/>
        </w:rPr>
        <w:t xml:space="preserve"> </w:t>
      </w:r>
      <w:r w:rsidRPr="00DE72F5">
        <w:t>на</w:t>
      </w:r>
      <w:r w:rsidRPr="00DE72F5">
        <w:rPr>
          <w:spacing w:val="41"/>
        </w:rPr>
        <w:t xml:space="preserve"> </w:t>
      </w:r>
      <w:r w:rsidRPr="00DE72F5">
        <w:t>формирование</w:t>
      </w:r>
      <w:r w:rsidRPr="00DE72F5">
        <w:rPr>
          <w:spacing w:val="41"/>
        </w:rPr>
        <w:t xml:space="preserve"> </w:t>
      </w:r>
      <w:proofErr w:type="spellStart"/>
      <w:r w:rsidRPr="00DE72F5">
        <w:t>метапред</w:t>
      </w:r>
      <w:proofErr w:type="spellEnd"/>
      <w:r w:rsidRPr="00DE72F5">
        <w:t>-</w:t>
      </w:r>
      <w:r w:rsidRPr="00DE72F5">
        <w:rPr>
          <w:spacing w:val="28"/>
          <w:w w:val="93"/>
        </w:rPr>
        <w:t xml:space="preserve"> </w:t>
      </w:r>
      <w:proofErr w:type="spellStart"/>
      <w:r w:rsidRPr="00DE72F5">
        <w:t>метных</w:t>
      </w:r>
      <w:proofErr w:type="spellEnd"/>
      <w:r w:rsidRPr="00DE72F5">
        <w:rPr>
          <w:spacing w:val="28"/>
        </w:rPr>
        <w:t xml:space="preserve"> </w:t>
      </w:r>
      <w:r w:rsidRPr="00DE72F5">
        <w:t>и</w:t>
      </w:r>
      <w:r w:rsidRPr="00DE72F5">
        <w:rPr>
          <w:spacing w:val="28"/>
        </w:rPr>
        <w:t xml:space="preserve"> </w:t>
      </w:r>
      <w:r w:rsidRPr="00DE72F5">
        <w:t>личностных</w:t>
      </w:r>
      <w:r w:rsidRPr="00DE72F5">
        <w:rPr>
          <w:spacing w:val="28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татов</w:t>
      </w:r>
      <w:r w:rsidRPr="00DE72F5">
        <w:rPr>
          <w:spacing w:val="28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учения.</w:t>
      </w:r>
    </w:p>
    <w:p w:rsidR="00C37407" w:rsidRPr="00DE72F5" w:rsidRDefault="00C37407" w:rsidP="00C37407">
      <w:pPr>
        <w:pStyle w:val="7"/>
        <w:kinsoku w:val="0"/>
        <w:overflowPunct w:val="0"/>
        <w:spacing w:line="239" w:lineRule="exact"/>
        <w:rPr>
          <w:b w:val="0"/>
          <w:bCs w:val="0"/>
        </w:rPr>
      </w:pPr>
      <w:proofErr w:type="gramStart"/>
      <w:r w:rsidRPr="00DE72F5">
        <w:rPr>
          <w:w w:val="105"/>
        </w:rPr>
        <w:t xml:space="preserve">Основные </w:t>
      </w:r>
      <w:r w:rsidRPr="00DE72F5">
        <w:rPr>
          <w:spacing w:val="2"/>
          <w:w w:val="105"/>
        </w:rPr>
        <w:t xml:space="preserve"> </w:t>
      </w:r>
      <w:r w:rsidRPr="00DE72F5">
        <w:rPr>
          <w:w w:val="105"/>
        </w:rPr>
        <w:t>задачи</w:t>
      </w:r>
      <w:proofErr w:type="gramEnd"/>
      <w:r w:rsidRPr="00DE72F5">
        <w:rPr>
          <w:w w:val="105"/>
        </w:rPr>
        <w:t xml:space="preserve"> </w:t>
      </w:r>
      <w:r w:rsidRPr="00DE72F5">
        <w:rPr>
          <w:spacing w:val="3"/>
          <w:w w:val="105"/>
        </w:rPr>
        <w:t xml:space="preserve"> </w:t>
      </w:r>
      <w:r w:rsidRPr="00DE72F5">
        <w:rPr>
          <w:w w:val="105"/>
        </w:rPr>
        <w:t xml:space="preserve">учебного </w:t>
      </w:r>
      <w:r w:rsidRPr="00DE72F5">
        <w:rPr>
          <w:spacing w:val="2"/>
          <w:w w:val="105"/>
        </w:rPr>
        <w:t xml:space="preserve"> </w:t>
      </w:r>
      <w:r w:rsidRPr="00DE72F5">
        <w:rPr>
          <w:w w:val="105"/>
        </w:rPr>
        <w:t xml:space="preserve">предмета </w:t>
      </w:r>
      <w:r w:rsidRPr="00DE72F5">
        <w:rPr>
          <w:spacing w:val="3"/>
          <w:w w:val="105"/>
        </w:rPr>
        <w:t xml:space="preserve"> </w:t>
      </w:r>
      <w:r w:rsidRPr="00DE72F5">
        <w:rPr>
          <w:w w:val="105"/>
        </w:rPr>
        <w:t xml:space="preserve">«Информатика» </w:t>
      </w:r>
      <w:r w:rsidRPr="00DE72F5">
        <w:rPr>
          <w:spacing w:val="2"/>
          <w:w w:val="105"/>
        </w:rPr>
        <w:t xml:space="preserve"> </w:t>
      </w:r>
      <w:r w:rsidRPr="00DE72F5">
        <w:rPr>
          <w:w w:val="105"/>
        </w:rPr>
        <w:t>—</w:t>
      </w:r>
    </w:p>
    <w:p w:rsidR="00C37407" w:rsidRPr="00DE72F5" w:rsidRDefault="00C37407" w:rsidP="00C37407">
      <w:pPr>
        <w:pStyle w:val="a4"/>
        <w:kinsoku w:val="0"/>
        <w:overflowPunct w:val="0"/>
        <w:spacing w:line="232" w:lineRule="exact"/>
        <w:ind w:firstLine="0"/>
        <w:jc w:val="both"/>
      </w:pPr>
      <w:r w:rsidRPr="00DE72F5">
        <w:t>сформировать</w:t>
      </w:r>
      <w:r w:rsidRPr="00DE72F5">
        <w:rPr>
          <w:spacing w:val="-11"/>
        </w:rPr>
        <w:t xml:space="preserve"> </w:t>
      </w:r>
      <w:r w:rsidRPr="00DE72F5">
        <w:t>у</w:t>
      </w:r>
      <w:r w:rsidRPr="00DE72F5">
        <w:rPr>
          <w:spacing w:val="-10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учающихся: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42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4"/>
          <w:position w:val="1"/>
          <w:sz w:val="14"/>
          <w:szCs w:val="14"/>
        </w:rPr>
        <w:t xml:space="preserve"> </w:t>
      </w:r>
      <w:r w:rsidRPr="00DE72F5">
        <w:t>понимание</w:t>
      </w:r>
      <w:r w:rsidRPr="00DE72F5">
        <w:rPr>
          <w:spacing w:val="13"/>
        </w:rPr>
        <w:t xml:space="preserve"> </w:t>
      </w:r>
      <w:r w:rsidRPr="00DE72F5">
        <w:t>принципов</w:t>
      </w:r>
      <w:r w:rsidRPr="00DE72F5">
        <w:rPr>
          <w:spacing w:val="12"/>
        </w:rPr>
        <w:t xml:space="preserve"> </w:t>
      </w:r>
      <w:r w:rsidRPr="00DE72F5">
        <w:t>устройства</w:t>
      </w:r>
      <w:r w:rsidRPr="00DE72F5">
        <w:rPr>
          <w:spacing w:val="12"/>
        </w:rPr>
        <w:t xml:space="preserve"> </w:t>
      </w:r>
      <w:r w:rsidRPr="00DE72F5">
        <w:t>и</w:t>
      </w:r>
      <w:r w:rsidRPr="00DE72F5">
        <w:rPr>
          <w:spacing w:val="12"/>
        </w:rPr>
        <w:t xml:space="preserve"> </w:t>
      </w:r>
      <w:r w:rsidRPr="00DE72F5">
        <w:t>функционирования</w:t>
      </w:r>
      <w:r w:rsidRPr="00DE72F5">
        <w:rPr>
          <w:spacing w:val="22"/>
          <w:w w:val="98"/>
        </w:rPr>
        <w:t xml:space="preserve"> </w:t>
      </w:r>
      <w:r w:rsidRPr="00DE72F5">
        <w:t>объектов</w:t>
      </w:r>
      <w:r w:rsidRPr="00DE72F5">
        <w:rPr>
          <w:spacing w:val="5"/>
        </w:rPr>
        <w:t xml:space="preserve"> </w:t>
      </w:r>
      <w:r w:rsidRPr="00DE72F5">
        <w:t>цифрового</w:t>
      </w:r>
      <w:r w:rsidRPr="00DE72F5">
        <w:rPr>
          <w:spacing w:val="6"/>
        </w:rPr>
        <w:t xml:space="preserve"> </w:t>
      </w:r>
      <w:r w:rsidRPr="00DE72F5">
        <w:rPr>
          <w:spacing w:val="-1"/>
        </w:rPr>
        <w:t>окружения,</w:t>
      </w:r>
      <w:r w:rsidRPr="00DE72F5">
        <w:rPr>
          <w:spacing w:val="6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ления</w:t>
      </w:r>
      <w:r w:rsidRPr="00DE72F5">
        <w:rPr>
          <w:spacing w:val="6"/>
        </w:rPr>
        <w:t xml:space="preserve"> </w:t>
      </w:r>
      <w:r w:rsidRPr="00DE72F5">
        <w:rPr>
          <w:spacing w:val="1"/>
        </w:rPr>
        <w:t>об</w:t>
      </w:r>
      <w:r w:rsidRPr="00DE72F5">
        <w:rPr>
          <w:spacing w:val="6"/>
        </w:rPr>
        <w:t xml:space="preserve"> </w:t>
      </w:r>
      <w:r w:rsidRPr="00DE72F5">
        <w:rPr>
          <w:spacing w:val="-2"/>
        </w:rPr>
        <w:t>истории</w:t>
      </w:r>
      <w:r w:rsidRPr="00DE72F5">
        <w:rPr>
          <w:spacing w:val="51"/>
          <w:w w:val="97"/>
        </w:rPr>
        <w:t xml:space="preserve"> </w:t>
      </w:r>
      <w:r w:rsidRPr="00DE72F5">
        <w:t>и</w:t>
      </w:r>
      <w:r w:rsidRPr="00DE72F5">
        <w:rPr>
          <w:spacing w:val="46"/>
        </w:rPr>
        <w:t xml:space="preserve"> </w:t>
      </w:r>
      <w:r w:rsidRPr="00DE72F5">
        <w:t>тенденциях</w:t>
      </w:r>
      <w:r w:rsidRPr="00DE72F5">
        <w:rPr>
          <w:spacing w:val="47"/>
        </w:rPr>
        <w:t xml:space="preserve"> </w:t>
      </w:r>
      <w:r w:rsidRPr="00DE72F5">
        <w:t>развития</w:t>
      </w:r>
      <w:r w:rsidRPr="00DE72F5">
        <w:rPr>
          <w:spacing w:val="47"/>
        </w:rPr>
        <w:t xml:space="preserve"> </w:t>
      </w:r>
      <w:r w:rsidRPr="00DE72F5">
        <w:t>информатики</w:t>
      </w:r>
      <w:r w:rsidRPr="00DE72F5">
        <w:rPr>
          <w:spacing w:val="47"/>
        </w:rPr>
        <w:t xml:space="preserve"> </w:t>
      </w:r>
      <w:r w:rsidRPr="00DE72F5">
        <w:rPr>
          <w:spacing w:val="-2"/>
        </w:rPr>
        <w:t>периода</w:t>
      </w:r>
      <w:r w:rsidRPr="00DE72F5">
        <w:rPr>
          <w:spacing w:val="47"/>
        </w:rPr>
        <w:t xml:space="preserve"> </w:t>
      </w:r>
      <w:r w:rsidRPr="00DE72F5">
        <w:t>цифровой</w:t>
      </w:r>
      <w:r w:rsidRPr="00DE72F5">
        <w:rPr>
          <w:spacing w:val="29"/>
          <w:w w:val="98"/>
        </w:rPr>
        <w:t xml:space="preserve"> </w:t>
      </w:r>
      <w:r w:rsidRPr="00DE72F5">
        <w:rPr>
          <w:w w:val="95"/>
        </w:rPr>
        <w:t>трансформации</w:t>
      </w:r>
      <w:r w:rsidRPr="00DE72F5">
        <w:rPr>
          <w:spacing w:val="52"/>
          <w:w w:val="95"/>
        </w:rPr>
        <w:t xml:space="preserve"> </w:t>
      </w:r>
      <w:r w:rsidRPr="00DE72F5">
        <w:rPr>
          <w:w w:val="95"/>
        </w:rPr>
        <w:t>современного</w:t>
      </w:r>
      <w:r w:rsidRPr="00DE72F5">
        <w:rPr>
          <w:spacing w:val="53"/>
          <w:w w:val="95"/>
        </w:rPr>
        <w:t xml:space="preserve"> </w:t>
      </w:r>
      <w:r w:rsidRPr="00DE72F5">
        <w:rPr>
          <w:w w:val="95"/>
        </w:rPr>
        <w:t>общества;</w:t>
      </w:r>
    </w:p>
    <w:p w:rsidR="00C37407" w:rsidRPr="00DE72F5" w:rsidRDefault="00C37407" w:rsidP="00C37407">
      <w:pPr>
        <w:pStyle w:val="a4"/>
        <w:tabs>
          <w:tab w:val="left" w:pos="781"/>
          <w:tab w:val="left" w:pos="1084"/>
          <w:tab w:val="left" w:pos="2226"/>
          <w:tab w:val="left" w:pos="4193"/>
          <w:tab w:val="left" w:pos="5595"/>
        </w:tabs>
        <w:kinsoku w:val="0"/>
        <w:overflowPunct w:val="0"/>
        <w:spacing w:line="242" w:lineRule="auto"/>
        <w:ind w:left="202" w:right="116" w:firstLine="0"/>
        <w:jc w:val="right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3"/>
          <w:position w:val="1"/>
          <w:sz w:val="14"/>
          <w:szCs w:val="14"/>
        </w:rPr>
        <w:t xml:space="preserve"> </w:t>
      </w:r>
      <w:proofErr w:type="gramStart"/>
      <w:r w:rsidRPr="00DE72F5">
        <w:rPr>
          <w:spacing w:val="-2"/>
        </w:rPr>
        <w:t>знания,</w:t>
      </w:r>
      <w:r w:rsidRPr="00DE72F5">
        <w:t xml:space="preserve"> 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умения</w:t>
      </w:r>
      <w:proofErr w:type="gramEnd"/>
      <w:r w:rsidRPr="00DE72F5">
        <w:t xml:space="preserve"> </w:t>
      </w:r>
      <w:r w:rsidRPr="00DE72F5">
        <w:rPr>
          <w:spacing w:val="17"/>
        </w:rPr>
        <w:t xml:space="preserve"> </w:t>
      </w:r>
      <w:r w:rsidRPr="00DE72F5">
        <w:t xml:space="preserve">и </w:t>
      </w:r>
      <w:r w:rsidRPr="00DE72F5">
        <w:rPr>
          <w:spacing w:val="16"/>
        </w:rPr>
        <w:t xml:space="preserve"> </w:t>
      </w:r>
      <w:r w:rsidRPr="00DE72F5">
        <w:rPr>
          <w:spacing w:val="-3"/>
        </w:rPr>
        <w:t>навыки</w:t>
      </w:r>
      <w:r w:rsidRPr="00DE72F5">
        <w:t xml:space="preserve"> 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гр</w:t>
      </w:r>
      <w:r w:rsidRPr="00DE72F5">
        <w:rPr>
          <w:spacing w:val="-3"/>
        </w:rPr>
        <w:t>амотной</w:t>
      </w:r>
      <w:r w:rsidRPr="00DE72F5">
        <w:t xml:space="preserve"> </w:t>
      </w:r>
      <w:r w:rsidRPr="00DE72F5">
        <w:rPr>
          <w:spacing w:val="16"/>
        </w:rPr>
        <w:t xml:space="preserve"> </w:t>
      </w:r>
      <w:r w:rsidRPr="00DE72F5">
        <w:rPr>
          <w:spacing w:val="-3"/>
        </w:rPr>
        <w:t>постановки</w:t>
      </w:r>
      <w:r w:rsidRPr="00DE72F5">
        <w:t xml:space="preserve"> 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з</w:t>
      </w:r>
      <w:r w:rsidRPr="00DE72F5">
        <w:rPr>
          <w:spacing w:val="-3"/>
        </w:rPr>
        <w:t>адач,</w:t>
      </w:r>
      <w:r w:rsidRPr="00DE72F5">
        <w:rPr>
          <w:spacing w:val="27"/>
          <w:w w:val="96"/>
        </w:rPr>
        <w:t xml:space="preserve"> </w:t>
      </w:r>
      <w:r w:rsidRPr="00DE72F5">
        <w:rPr>
          <w:spacing w:val="-3"/>
        </w:rPr>
        <w:t>в</w:t>
      </w:r>
      <w:r w:rsidRPr="00DE72F5">
        <w:rPr>
          <w:spacing w:val="-2"/>
        </w:rPr>
        <w:t>озникающих</w:t>
      </w:r>
      <w:r w:rsidRPr="00DE72F5">
        <w:rPr>
          <w:spacing w:val="39"/>
        </w:rPr>
        <w:t xml:space="preserve"> </w:t>
      </w:r>
      <w:r w:rsidRPr="00DE72F5">
        <w:t>в</w:t>
      </w:r>
      <w:r w:rsidRPr="00DE72F5">
        <w:rPr>
          <w:spacing w:val="40"/>
        </w:rPr>
        <w:t xml:space="preserve"> </w:t>
      </w:r>
      <w:r w:rsidRPr="00DE72F5">
        <w:rPr>
          <w:spacing w:val="-3"/>
        </w:rPr>
        <w:t>практической</w:t>
      </w:r>
      <w:r w:rsidRPr="00DE72F5">
        <w:rPr>
          <w:spacing w:val="40"/>
        </w:rPr>
        <w:t xml:space="preserve"> </w:t>
      </w:r>
      <w:r w:rsidRPr="00DE72F5">
        <w:rPr>
          <w:spacing w:val="-2"/>
        </w:rPr>
        <w:t>деятельности,</w:t>
      </w:r>
      <w:r w:rsidRPr="00DE72F5">
        <w:rPr>
          <w:spacing w:val="40"/>
        </w:rPr>
        <w:t xml:space="preserve"> </w:t>
      </w:r>
      <w:r w:rsidRPr="00DE72F5">
        <w:rPr>
          <w:spacing w:val="-2"/>
        </w:rPr>
        <w:t>для</w:t>
      </w:r>
      <w:r w:rsidRPr="00DE72F5">
        <w:rPr>
          <w:spacing w:val="39"/>
        </w:rPr>
        <w:t xml:space="preserve"> </w:t>
      </w:r>
      <w:r w:rsidRPr="00DE72F5">
        <w:rPr>
          <w:spacing w:val="-1"/>
        </w:rPr>
        <w:t>их</w:t>
      </w:r>
      <w:r w:rsidRPr="00DE72F5">
        <w:rPr>
          <w:spacing w:val="40"/>
        </w:rPr>
        <w:t xml:space="preserve"> </w:t>
      </w:r>
      <w:proofErr w:type="spellStart"/>
      <w:r w:rsidRPr="00DE72F5">
        <w:rPr>
          <w:spacing w:val="-3"/>
        </w:rPr>
        <w:t>реше</w:t>
      </w:r>
      <w:proofErr w:type="spellEnd"/>
      <w:r w:rsidRPr="00DE72F5">
        <w:rPr>
          <w:spacing w:val="-3"/>
        </w:rPr>
        <w:t>-</w:t>
      </w:r>
      <w:r w:rsidRPr="00DE72F5">
        <w:rPr>
          <w:spacing w:val="31"/>
          <w:w w:val="95"/>
        </w:rPr>
        <w:t xml:space="preserve"> </w:t>
      </w:r>
      <w:proofErr w:type="spellStart"/>
      <w:r w:rsidRPr="00DE72F5">
        <w:rPr>
          <w:spacing w:val="-2"/>
          <w:w w:val="95"/>
        </w:rPr>
        <w:t>ния</w:t>
      </w:r>
      <w:proofErr w:type="spellEnd"/>
      <w:r w:rsidRPr="00DE72F5">
        <w:rPr>
          <w:spacing w:val="-2"/>
          <w:w w:val="95"/>
        </w:rPr>
        <w:tab/>
      </w:r>
      <w:r w:rsidRPr="00DE72F5">
        <w:rPr>
          <w:w w:val="90"/>
        </w:rPr>
        <w:t>с</w:t>
      </w:r>
      <w:r w:rsidRPr="00DE72F5">
        <w:rPr>
          <w:w w:val="90"/>
        </w:rPr>
        <w:tab/>
      </w:r>
      <w:r w:rsidRPr="00DE72F5">
        <w:rPr>
          <w:spacing w:val="-2"/>
          <w:w w:val="95"/>
        </w:rPr>
        <w:t>помощью</w:t>
      </w:r>
      <w:r w:rsidRPr="00DE72F5">
        <w:rPr>
          <w:spacing w:val="-2"/>
          <w:w w:val="95"/>
        </w:rPr>
        <w:tab/>
      </w:r>
      <w:r w:rsidRPr="00DE72F5">
        <w:rPr>
          <w:spacing w:val="-3"/>
          <w:w w:val="95"/>
        </w:rPr>
        <w:t>инф</w:t>
      </w:r>
      <w:r w:rsidRPr="00DE72F5">
        <w:rPr>
          <w:spacing w:val="-2"/>
          <w:w w:val="95"/>
        </w:rPr>
        <w:t>ормационных</w:t>
      </w:r>
      <w:r w:rsidRPr="00DE72F5">
        <w:rPr>
          <w:spacing w:val="-2"/>
          <w:w w:val="95"/>
        </w:rPr>
        <w:tab/>
      </w:r>
      <w:r w:rsidRPr="00DE72F5">
        <w:rPr>
          <w:spacing w:val="-2"/>
        </w:rPr>
        <w:t>технологий;</w:t>
      </w:r>
      <w:r w:rsidRPr="00DE72F5">
        <w:rPr>
          <w:spacing w:val="-2"/>
        </w:rPr>
        <w:tab/>
      </w:r>
      <w:r w:rsidRPr="00DE72F5">
        <w:rPr>
          <w:spacing w:val="-2"/>
          <w:w w:val="95"/>
        </w:rPr>
        <w:t>умения</w:t>
      </w:r>
      <w:r w:rsidRPr="00DE72F5">
        <w:rPr>
          <w:spacing w:val="25"/>
          <w:w w:val="99"/>
        </w:rPr>
        <w:t xml:space="preserve"> </w:t>
      </w:r>
      <w:r w:rsidRPr="00DE72F5">
        <w:t>и</w:t>
      </w:r>
      <w:r w:rsidRPr="00DE72F5">
        <w:rPr>
          <w:spacing w:val="2"/>
        </w:rPr>
        <w:t xml:space="preserve"> </w:t>
      </w:r>
      <w:r w:rsidRPr="00DE72F5">
        <w:rPr>
          <w:spacing w:val="-3"/>
        </w:rPr>
        <w:t>навыки</w:t>
      </w:r>
      <w:r w:rsidRPr="00DE72F5">
        <w:rPr>
          <w:spacing w:val="2"/>
        </w:rPr>
        <w:t xml:space="preserve"> </w:t>
      </w:r>
      <w:r w:rsidRPr="00DE72F5">
        <w:rPr>
          <w:spacing w:val="-3"/>
        </w:rPr>
        <w:t>фо</w:t>
      </w:r>
      <w:r w:rsidRPr="00DE72F5">
        <w:rPr>
          <w:spacing w:val="-2"/>
        </w:rPr>
        <w:t>рмализ</w:t>
      </w:r>
      <w:r w:rsidRPr="00DE72F5">
        <w:rPr>
          <w:spacing w:val="-3"/>
        </w:rPr>
        <w:t>ованного</w:t>
      </w:r>
      <w:r w:rsidRPr="00DE72F5">
        <w:rPr>
          <w:spacing w:val="2"/>
        </w:rPr>
        <w:t xml:space="preserve"> </w:t>
      </w:r>
      <w:r w:rsidRPr="00DE72F5">
        <w:rPr>
          <w:spacing w:val="-3"/>
        </w:rPr>
        <w:t>описания</w:t>
      </w:r>
      <w:r w:rsidRPr="00DE72F5">
        <w:rPr>
          <w:spacing w:val="2"/>
        </w:rPr>
        <w:t xml:space="preserve"> </w:t>
      </w:r>
      <w:r w:rsidRPr="00DE72F5">
        <w:rPr>
          <w:spacing w:val="-3"/>
        </w:rPr>
        <w:t>постав</w:t>
      </w:r>
      <w:r w:rsidRPr="00DE72F5">
        <w:rPr>
          <w:spacing w:val="-2"/>
        </w:rPr>
        <w:t>ленных</w:t>
      </w:r>
      <w:r w:rsidRPr="00DE72F5">
        <w:rPr>
          <w:spacing w:val="2"/>
        </w:rPr>
        <w:t xml:space="preserve"> </w:t>
      </w:r>
      <w:r w:rsidRPr="00DE72F5">
        <w:rPr>
          <w:spacing w:val="-2"/>
        </w:rPr>
        <w:t>з</w:t>
      </w:r>
      <w:r w:rsidRPr="00DE72F5">
        <w:rPr>
          <w:spacing w:val="-3"/>
        </w:rPr>
        <w:t>адач;</w:t>
      </w:r>
      <w:r w:rsidRPr="00DE72F5">
        <w:rPr>
          <w:spacing w:val="-2"/>
          <w:w w:val="96"/>
        </w:rPr>
        <w:t xml:space="preserve"> </w:t>
      </w:r>
      <w:r w:rsidRPr="00DE72F5">
        <w:rPr>
          <w:spacing w:val="23"/>
          <w:w w:val="96"/>
        </w:rPr>
        <w:t xml:space="preserve"> </w:t>
      </w: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9"/>
          <w:position w:val="1"/>
          <w:sz w:val="14"/>
          <w:szCs w:val="14"/>
        </w:rPr>
        <w:t xml:space="preserve"> </w:t>
      </w:r>
      <w:r w:rsidRPr="00DE72F5">
        <w:t>базовые</w:t>
      </w:r>
      <w:r w:rsidRPr="00DE72F5">
        <w:rPr>
          <w:spacing w:val="-3"/>
        </w:rPr>
        <w:t xml:space="preserve"> </w:t>
      </w:r>
      <w:r w:rsidRPr="00DE72F5">
        <w:t>знания</w:t>
      </w:r>
      <w:r w:rsidRPr="00DE72F5">
        <w:rPr>
          <w:spacing w:val="-2"/>
        </w:rPr>
        <w:t xml:space="preserve"> </w:t>
      </w:r>
      <w:r w:rsidRPr="00DE72F5">
        <w:rPr>
          <w:spacing w:val="1"/>
        </w:rPr>
        <w:t>об</w:t>
      </w:r>
      <w:r w:rsidRPr="00DE72F5">
        <w:rPr>
          <w:spacing w:val="-2"/>
        </w:rPr>
        <w:t xml:space="preserve"> </w:t>
      </w:r>
      <w:r w:rsidRPr="00DE72F5">
        <w:t>информационном</w:t>
      </w:r>
      <w:r w:rsidRPr="00DE72F5">
        <w:rPr>
          <w:spacing w:val="-2"/>
        </w:rPr>
        <w:t xml:space="preserve"> </w:t>
      </w:r>
      <w:r w:rsidRPr="00DE72F5">
        <w:t>моделировании,</w:t>
      </w:r>
      <w:r w:rsidRPr="00DE72F5">
        <w:rPr>
          <w:spacing w:val="-2"/>
        </w:rPr>
        <w:t xml:space="preserve"> </w:t>
      </w:r>
      <w:r w:rsidRPr="00DE72F5">
        <w:t>в</w:t>
      </w:r>
      <w:r w:rsidRPr="00DE72F5">
        <w:rPr>
          <w:spacing w:val="-3"/>
        </w:rPr>
        <w:t xml:space="preserve"> </w:t>
      </w:r>
      <w:r w:rsidRPr="00DE72F5">
        <w:t>том</w:t>
      </w:r>
    </w:p>
    <w:p w:rsidR="00C37407" w:rsidRPr="00DE72F5" w:rsidRDefault="00C37407" w:rsidP="00C37407">
      <w:pPr>
        <w:pStyle w:val="a4"/>
        <w:kinsoku w:val="0"/>
        <w:overflowPunct w:val="0"/>
        <w:ind w:left="343" w:firstLine="0"/>
      </w:pPr>
      <w:r w:rsidRPr="00DE72F5">
        <w:t>числе</w:t>
      </w:r>
      <w:r w:rsidRPr="00DE72F5">
        <w:rPr>
          <w:spacing w:val="3"/>
        </w:rPr>
        <w:t xml:space="preserve"> </w:t>
      </w:r>
      <w:r w:rsidRPr="00DE72F5">
        <w:t>о</w:t>
      </w:r>
      <w:r w:rsidRPr="00DE72F5">
        <w:rPr>
          <w:spacing w:val="4"/>
        </w:rPr>
        <w:t xml:space="preserve"> </w:t>
      </w:r>
      <w:r w:rsidRPr="00DE72F5">
        <w:t>математическом</w:t>
      </w:r>
      <w:r w:rsidRPr="00DE72F5">
        <w:rPr>
          <w:spacing w:val="3"/>
        </w:rPr>
        <w:t xml:space="preserve"> </w:t>
      </w:r>
      <w:r w:rsidRPr="00DE72F5">
        <w:t>моделировании;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42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0"/>
          <w:position w:val="1"/>
          <w:sz w:val="14"/>
          <w:szCs w:val="14"/>
        </w:rPr>
        <w:t xml:space="preserve"> </w:t>
      </w:r>
      <w:r w:rsidRPr="00DE72F5">
        <w:t>знание</w:t>
      </w:r>
      <w:r w:rsidRPr="00DE72F5">
        <w:rPr>
          <w:spacing w:val="11"/>
        </w:rPr>
        <w:t xml:space="preserve"> </w:t>
      </w:r>
      <w:r w:rsidRPr="00DE72F5">
        <w:t>основных</w:t>
      </w:r>
      <w:r w:rsidRPr="00DE72F5">
        <w:rPr>
          <w:spacing w:val="10"/>
        </w:rPr>
        <w:t xml:space="preserve"> </w:t>
      </w:r>
      <w:r w:rsidRPr="00DE72F5">
        <w:rPr>
          <w:spacing w:val="-1"/>
        </w:rPr>
        <w:t>алгоритмических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стр</w:t>
      </w:r>
      <w:r w:rsidRPr="00DE72F5">
        <w:rPr>
          <w:spacing w:val="-1"/>
        </w:rPr>
        <w:t>уктур</w:t>
      </w:r>
      <w:r w:rsidRPr="00DE72F5">
        <w:rPr>
          <w:spacing w:val="10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r w:rsidRPr="00DE72F5">
        <w:t>умение</w:t>
      </w:r>
      <w:r w:rsidRPr="00DE72F5">
        <w:rPr>
          <w:spacing w:val="11"/>
        </w:rPr>
        <w:t xml:space="preserve"> </w:t>
      </w:r>
      <w:proofErr w:type="gramStart"/>
      <w:r w:rsidRPr="00DE72F5">
        <w:t>при-</w:t>
      </w:r>
      <w:r w:rsidRPr="00DE72F5">
        <w:rPr>
          <w:spacing w:val="37"/>
          <w:w w:val="95"/>
        </w:rPr>
        <w:t xml:space="preserve"> </w:t>
      </w:r>
      <w:r w:rsidRPr="00DE72F5">
        <w:t>менять</w:t>
      </w:r>
      <w:proofErr w:type="gramEnd"/>
      <w:r w:rsidRPr="00DE72F5">
        <w:rPr>
          <w:spacing w:val="60"/>
        </w:rPr>
        <w:t xml:space="preserve"> </w:t>
      </w:r>
      <w:r w:rsidRPr="00DE72F5">
        <w:t>эти</w:t>
      </w:r>
      <w:r w:rsidRPr="00DE72F5">
        <w:rPr>
          <w:spacing w:val="61"/>
        </w:rPr>
        <w:t xml:space="preserve"> </w:t>
      </w:r>
      <w:r w:rsidRPr="00DE72F5">
        <w:t>знания</w:t>
      </w:r>
      <w:r w:rsidRPr="00DE72F5">
        <w:rPr>
          <w:spacing w:val="61"/>
        </w:rPr>
        <w:t xml:space="preserve"> </w:t>
      </w:r>
      <w:r w:rsidRPr="00DE72F5">
        <w:t>для</w:t>
      </w:r>
      <w:r w:rsidRPr="00DE72F5">
        <w:rPr>
          <w:spacing w:val="61"/>
        </w:rPr>
        <w:t xml:space="preserve"> </w:t>
      </w:r>
      <w:r w:rsidRPr="00DE72F5">
        <w:t>построения</w:t>
      </w:r>
      <w:r w:rsidRPr="00DE72F5">
        <w:rPr>
          <w:spacing w:val="61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ритмов</w:t>
      </w:r>
      <w:r w:rsidRPr="00DE72F5">
        <w:rPr>
          <w:spacing w:val="61"/>
        </w:rPr>
        <w:t xml:space="preserve"> </w:t>
      </w:r>
      <w:r w:rsidRPr="00DE72F5">
        <w:t>решения</w:t>
      </w:r>
      <w:r w:rsidRPr="00DE72F5">
        <w:rPr>
          <w:spacing w:val="32"/>
          <w:w w:val="98"/>
        </w:rPr>
        <w:t xml:space="preserve"> </w:t>
      </w:r>
      <w:r w:rsidRPr="00DE72F5">
        <w:t>задач</w:t>
      </w:r>
      <w:r w:rsidRPr="00DE72F5">
        <w:rPr>
          <w:spacing w:val="14"/>
        </w:rPr>
        <w:t xml:space="preserve"> </w:t>
      </w:r>
      <w:r w:rsidRPr="00DE72F5">
        <w:t>по</w:t>
      </w:r>
      <w:r w:rsidRPr="00DE72F5">
        <w:rPr>
          <w:spacing w:val="14"/>
        </w:rPr>
        <w:t xml:space="preserve"> </w:t>
      </w:r>
      <w:r w:rsidRPr="00DE72F5">
        <w:t>их</w:t>
      </w:r>
      <w:r w:rsidRPr="00DE72F5">
        <w:rPr>
          <w:spacing w:val="14"/>
        </w:rPr>
        <w:t xml:space="preserve"> </w:t>
      </w:r>
      <w:r w:rsidRPr="00DE72F5">
        <w:t>математическим</w:t>
      </w:r>
      <w:r w:rsidRPr="00DE72F5">
        <w:rPr>
          <w:spacing w:val="14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делям;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2"/>
          <w:position w:val="1"/>
          <w:sz w:val="14"/>
          <w:szCs w:val="14"/>
        </w:rPr>
        <w:t xml:space="preserve"> </w:t>
      </w:r>
      <w:r w:rsidRPr="00DE72F5">
        <w:t>умения</w:t>
      </w:r>
      <w:r w:rsidRPr="00DE72F5">
        <w:rPr>
          <w:spacing w:val="50"/>
        </w:rPr>
        <w:t xml:space="preserve"> </w:t>
      </w:r>
      <w:r w:rsidRPr="00DE72F5">
        <w:t>и</w:t>
      </w:r>
      <w:r w:rsidRPr="00DE72F5">
        <w:rPr>
          <w:spacing w:val="50"/>
        </w:rPr>
        <w:t xml:space="preserve"> </w:t>
      </w:r>
      <w:r w:rsidRPr="00DE72F5">
        <w:t>навыки</w:t>
      </w:r>
      <w:r w:rsidRPr="00DE72F5">
        <w:rPr>
          <w:spacing w:val="50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ления</w:t>
      </w:r>
      <w:r w:rsidRPr="00DE72F5">
        <w:rPr>
          <w:spacing w:val="49"/>
        </w:rPr>
        <w:t xml:space="preserve"> </w:t>
      </w:r>
      <w:r w:rsidRPr="00DE72F5">
        <w:t>простых</w:t>
      </w:r>
      <w:r w:rsidRPr="00DE72F5">
        <w:rPr>
          <w:spacing w:val="50"/>
        </w:rPr>
        <w:t xml:space="preserve"> </w:t>
      </w:r>
      <w:r w:rsidRPr="00DE72F5">
        <w:t>программ</w:t>
      </w:r>
      <w:r w:rsidRPr="00DE72F5">
        <w:rPr>
          <w:spacing w:val="50"/>
        </w:rPr>
        <w:t xml:space="preserve"> </w:t>
      </w:r>
      <w:r w:rsidRPr="00DE72F5">
        <w:t>по</w:t>
      </w:r>
      <w:r w:rsidRPr="00DE72F5">
        <w:rPr>
          <w:spacing w:val="50"/>
        </w:rPr>
        <w:t xml:space="preserve"> </w:t>
      </w:r>
      <w:proofErr w:type="spellStart"/>
      <w:proofErr w:type="gramStart"/>
      <w:r w:rsidRPr="00DE72F5">
        <w:t>по</w:t>
      </w:r>
      <w:proofErr w:type="spellEnd"/>
      <w:r w:rsidRPr="00DE72F5">
        <w:t>-</w:t>
      </w:r>
      <w:r w:rsidRPr="00DE72F5">
        <w:rPr>
          <w:spacing w:val="34"/>
          <w:w w:val="95"/>
        </w:rPr>
        <w:t xml:space="preserve"> </w:t>
      </w:r>
      <w:r w:rsidRPr="00DE72F5">
        <w:t>строенному</w:t>
      </w:r>
      <w:proofErr w:type="gramEnd"/>
      <w:r w:rsidRPr="00DE72F5">
        <w:rPr>
          <w:spacing w:val="37"/>
        </w:rPr>
        <w:t xml:space="preserve"> </w:t>
      </w:r>
      <w:r w:rsidRPr="00DE72F5">
        <w:rPr>
          <w:spacing w:val="-1"/>
        </w:rPr>
        <w:t>алгоритму</w:t>
      </w:r>
      <w:r w:rsidRPr="00DE72F5">
        <w:rPr>
          <w:spacing w:val="37"/>
        </w:rPr>
        <w:t xml:space="preserve"> </w:t>
      </w:r>
      <w:r w:rsidRPr="00DE72F5">
        <w:t>на</w:t>
      </w:r>
      <w:r w:rsidRPr="00DE72F5">
        <w:rPr>
          <w:spacing w:val="38"/>
        </w:rPr>
        <w:t xml:space="preserve"> </w:t>
      </w:r>
      <w:r w:rsidRPr="00DE72F5">
        <w:rPr>
          <w:spacing w:val="-2"/>
        </w:rPr>
        <w:t>одном</w:t>
      </w:r>
      <w:r w:rsidRPr="00DE72F5">
        <w:rPr>
          <w:spacing w:val="37"/>
        </w:rPr>
        <w:t xml:space="preserve"> </w:t>
      </w:r>
      <w:r w:rsidRPr="00DE72F5">
        <w:t>из</w:t>
      </w:r>
      <w:r w:rsidRPr="00DE72F5">
        <w:rPr>
          <w:spacing w:val="38"/>
        </w:rPr>
        <w:t xml:space="preserve"> </w:t>
      </w:r>
      <w:r w:rsidRPr="00DE72F5">
        <w:t>языков</w:t>
      </w:r>
      <w:r w:rsidRPr="00DE72F5">
        <w:rPr>
          <w:spacing w:val="37"/>
        </w:rPr>
        <w:t xml:space="preserve"> </w:t>
      </w:r>
      <w:proofErr w:type="spellStart"/>
      <w:r w:rsidRPr="00DE72F5">
        <w:t>программиро</w:t>
      </w:r>
      <w:proofErr w:type="spellEnd"/>
      <w:r w:rsidRPr="00DE72F5">
        <w:t>-</w:t>
      </w:r>
      <w:r w:rsidRPr="00DE72F5">
        <w:rPr>
          <w:spacing w:val="40"/>
          <w:w w:val="94"/>
        </w:rPr>
        <w:t xml:space="preserve"> </w:t>
      </w:r>
      <w:proofErr w:type="spellStart"/>
      <w:r w:rsidRPr="00DE72F5">
        <w:t>вания</w:t>
      </w:r>
      <w:proofErr w:type="spellEnd"/>
      <w:r w:rsidRPr="00DE72F5">
        <w:rPr>
          <w:spacing w:val="4"/>
        </w:rPr>
        <w:t xml:space="preserve"> </w:t>
      </w:r>
      <w:r w:rsidRPr="00DE72F5">
        <w:t>высокого</w:t>
      </w:r>
      <w:r w:rsidRPr="00DE72F5">
        <w:rPr>
          <w:spacing w:val="5"/>
        </w:rPr>
        <w:t xml:space="preserve"> </w:t>
      </w:r>
      <w:r w:rsidRPr="00DE72F5">
        <w:t>уровня;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6"/>
          <w:position w:val="1"/>
          <w:sz w:val="14"/>
          <w:szCs w:val="14"/>
        </w:rPr>
        <w:t xml:space="preserve"> </w:t>
      </w:r>
      <w:r w:rsidRPr="00DE72F5">
        <w:t>умения</w:t>
      </w:r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5"/>
        </w:rPr>
        <w:t xml:space="preserve"> </w:t>
      </w:r>
      <w:r w:rsidRPr="00DE72F5">
        <w:t>навыки</w:t>
      </w:r>
      <w:r w:rsidRPr="00DE72F5">
        <w:rPr>
          <w:spacing w:val="34"/>
        </w:rPr>
        <w:t xml:space="preserve"> </w:t>
      </w:r>
      <w:r w:rsidRPr="00DE72F5">
        <w:t>эффективного</w:t>
      </w:r>
      <w:r w:rsidRPr="00DE72F5">
        <w:rPr>
          <w:spacing w:val="34"/>
        </w:rPr>
        <w:t xml:space="preserve"> </w:t>
      </w:r>
      <w:r w:rsidRPr="00DE72F5">
        <w:t>использования</w:t>
      </w:r>
      <w:r w:rsidRPr="00DE72F5">
        <w:rPr>
          <w:spacing w:val="34"/>
        </w:rPr>
        <w:t xml:space="preserve"> </w:t>
      </w:r>
      <w:r w:rsidRPr="00DE72F5">
        <w:t>основных</w:t>
      </w:r>
      <w:r w:rsidRPr="00DE72F5">
        <w:rPr>
          <w:spacing w:val="29"/>
          <w:w w:val="97"/>
        </w:rPr>
        <w:t xml:space="preserve"> </w:t>
      </w:r>
      <w:r w:rsidRPr="00DE72F5">
        <w:t>типов</w:t>
      </w:r>
      <w:r w:rsidRPr="00DE72F5">
        <w:rPr>
          <w:spacing w:val="32"/>
        </w:rPr>
        <w:t xml:space="preserve"> </w:t>
      </w:r>
      <w:r w:rsidRPr="00DE72F5">
        <w:t>прикладных</w:t>
      </w:r>
      <w:r w:rsidRPr="00DE72F5">
        <w:rPr>
          <w:spacing w:val="31"/>
        </w:rPr>
        <w:t xml:space="preserve"> </w:t>
      </w:r>
      <w:r w:rsidRPr="00DE72F5">
        <w:t>программ</w:t>
      </w:r>
      <w:r w:rsidRPr="00DE72F5">
        <w:rPr>
          <w:spacing w:val="32"/>
        </w:rPr>
        <w:t xml:space="preserve"> </w:t>
      </w:r>
      <w:r w:rsidRPr="00DE72F5">
        <w:t>(приложений)</w:t>
      </w:r>
      <w:r w:rsidRPr="00DE72F5">
        <w:rPr>
          <w:spacing w:val="32"/>
        </w:rPr>
        <w:t xml:space="preserve"> </w:t>
      </w:r>
      <w:r w:rsidRPr="00DE72F5">
        <w:t>общего</w:t>
      </w:r>
      <w:r w:rsidRPr="00DE72F5">
        <w:rPr>
          <w:spacing w:val="32"/>
        </w:rPr>
        <w:t xml:space="preserve"> </w:t>
      </w:r>
      <w:proofErr w:type="spellStart"/>
      <w:proofErr w:type="gramStart"/>
      <w:r w:rsidRPr="00DE72F5">
        <w:t>назна</w:t>
      </w:r>
      <w:proofErr w:type="spellEnd"/>
      <w:r w:rsidRPr="00DE72F5">
        <w:t>-</w:t>
      </w:r>
      <w:r w:rsidRPr="00DE72F5">
        <w:rPr>
          <w:spacing w:val="26"/>
          <w:w w:val="95"/>
        </w:rPr>
        <w:t xml:space="preserve"> </w:t>
      </w:r>
      <w:proofErr w:type="spellStart"/>
      <w:r w:rsidRPr="00DE72F5">
        <w:t>чения</w:t>
      </w:r>
      <w:proofErr w:type="spellEnd"/>
      <w:proofErr w:type="gramEnd"/>
      <w:r w:rsidRPr="00DE72F5">
        <w:rPr>
          <w:spacing w:val="18"/>
        </w:rPr>
        <w:t xml:space="preserve"> </w:t>
      </w:r>
      <w:r w:rsidRPr="00DE72F5">
        <w:t>и</w:t>
      </w:r>
      <w:r w:rsidRPr="00DE72F5">
        <w:rPr>
          <w:spacing w:val="18"/>
        </w:rPr>
        <w:t xml:space="preserve"> </w:t>
      </w:r>
      <w:r w:rsidRPr="00DE72F5">
        <w:t>информационных</w:t>
      </w:r>
      <w:r w:rsidRPr="00DE72F5">
        <w:rPr>
          <w:spacing w:val="18"/>
        </w:rPr>
        <w:t xml:space="preserve"> </w:t>
      </w:r>
      <w:r w:rsidRPr="00DE72F5">
        <w:t>систем</w:t>
      </w:r>
      <w:r w:rsidRPr="00DE72F5">
        <w:rPr>
          <w:spacing w:val="19"/>
        </w:rPr>
        <w:t xml:space="preserve"> </w:t>
      </w:r>
      <w:r w:rsidRPr="00DE72F5">
        <w:t>для</w:t>
      </w:r>
      <w:r w:rsidRPr="00DE72F5">
        <w:rPr>
          <w:spacing w:val="18"/>
        </w:rPr>
        <w:t xml:space="preserve"> </w:t>
      </w:r>
      <w:r w:rsidRPr="00DE72F5">
        <w:t>решения</w:t>
      </w:r>
      <w:r w:rsidRPr="00DE72F5">
        <w:rPr>
          <w:spacing w:val="18"/>
        </w:rPr>
        <w:t xml:space="preserve"> </w:t>
      </w:r>
      <w:r w:rsidRPr="00DE72F5">
        <w:t>с</w:t>
      </w:r>
      <w:r w:rsidRPr="00DE72F5">
        <w:rPr>
          <w:spacing w:val="18"/>
        </w:rPr>
        <w:t xml:space="preserve"> </w:t>
      </w:r>
      <w:r w:rsidRPr="00DE72F5">
        <w:t>их</w:t>
      </w:r>
      <w:r w:rsidRPr="00DE72F5">
        <w:rPr>
          <w:spacing w:val="19"/>
        </w:rPr>
        <w:t xml:space="preserve"> </w:t>
      </w:r>
      <w:proofErr w:type="spellStart"/>
      <w:r w:rsidRPr="00DE72F5">
        <w:t>помо</w:t>
      </w:r>
      <w:proofErr w:type="spellEnd"/>
      <w:r w:rsidRPr="00DE72F5">
        <w:t>-</w:t>
      </w:r>
      <w:r w:rsidRPr="00DE72F5">
        <w:rPr>
          <w:spacing w:val="22"/>
          <w:w w:val="96"/>
        </w:rPr>
        <w:t xml:space="preserve"> </w:t>
      </w:r>
      <w:proofErr w:type="spellStart"/>
      <w:r w:rsidRPr="00DE72F5">
        <w:t>щью</w:t>
      </w:r>
      <w:proofErr w:type="spellEnd"/>
      <w:r w:rsidRPr="00DE72F5">
        <w:rPr>
          <w:spacing w:val="4"/>
        </w:rPr>
        <w:t xml:space="preserve"> </w:t>
      </w:r>
      <w:r w:rsidRPr="00DE72F5">
        <w:t>практических</w:t>
      </w:r>
      <w:r w:rsidRPr="00DE72F5">
        <w:rPr>
          <w:spacing w:val="4"/>
        </w:rPr>
        <w:t xml:space="preserve"> </w:t>
      </w:r>
      <w:r w:rsidRPr="00DE72F5">
        <w:t>задач;</w:t>
      </w:r>
      <w:r w:rsidRPr="00DE72F5">
        <w:rPr>
          <w:spacing w:val="5"/>
        </w:rPr>
        <w:t xml:space="preserve"> </w:t>
      </w:r>
      <w:r w:rsidRPr="00DE72F5">
        <w:rPr>
          <w:spacing w:val="-2"/>
        </w:rPr>
        <w:t>в</w:t>
      </w:r>
      <w:r w:rsidRPr="00DE72F5">
        <w:rPr>
          <w:spacing w:val="-1"/>
        </w:rPr>
        <w:t>ладение</w:t>
      </w:r>
      <w:r w:rsidRPr="00DE72F5">
        <w:rPr>
          <w:spacing w:val="4"/>
        </w:rPr>
        <w:t xml:space="preserve"> </w:t>
      </w:r>
      <w:r w:rsidRPr="00DE72F5">
        <w:t>базовыми</w:t>
      </w:r>
      <w:r w:rsidRPr="00DE72F5">
        <w:rPr>
          <w:spacing w:val="4"/>
        </w:rPr>
        <w:t xml:space="preserve"> </w:t>
      </w:r>
      <w:r w:rsidRPr="00DE72F5">
        <w:rPr>
          <w:spacing w:val="-2"/>
        </w:rPr>
        <w:t>нормами</w:t>
      </w:r>
      <w:r w:rsidRPr="00DE72F5">
        <w:rPr>
          <w:spacing w:val="5"/>
        </w:rPr>
        <w:t xml:space="preserve"> </w:t>
      </w:r>
      <w:r w:rsidRPr="00DE72F5">
        <w:t>ин-</w:t>
      </w:r>
      <w:r w:rsidRPr="00DE72F5">
        <w:rPr>
          <w:spacing w:val="34"/>
          <w:w w:val="96"/>
        </w:rPr>
        <w:t xml:space="preserve"> </w:t>
      </w:r>
      <w:r w:rsidRPr="00DE72F5">
        <w:t>формационной</w:t>
      </w:r>
      <w:r w:rsidRPr="00DE72F5">
        <w:rPr>
          <w:spacing w:val="11"/>
        </w:rPr>
        <w:t xml:space="preserve"> </w:t>
      </w:r>
      <w:r w:rsidRPr="00DE72F5">
        <w:t>этики</w:t>
      </w:r>
      <w:r w:rsidRPr="00DE72F5">
        <w:rPr>
          <w:spacing w:val="12"/>
        </w:rPr>
        <w:t xml:space="preserve"> </w:t>
      </w:r>
      <w:r w:rsidRPr="00DE72F5">
        <w:t>и</w:t>
      </w:r>
      <w:r w:rsidRPr="00DE72F5">
        <w:rPr>
          <w:spacing w:val="12"/>
        </w:rPr>
        <w:t xml:space="preserve"> </w:t>
      </w:r>
      <w:r w:rsidRPr="00DE72F5">
        <w:t>права,</w:t>
      </w:r>
      <w:r w:rsidRPr="00DE72F5">
        <w:rPr>
          <w:spacing w:val="12"/>
        </w:rPr>
        <w:t xml:space="preserve"> </w:t>
      </w:r>
      <w:r w:rsidRPr="00DE72F5">
        <w:t>основами</w:t>
      </w:r>
      <w:r w:rsidRPr="00DE72F5">
        <w:rPr>
          <w:spacing w:val="12"/>
        </w:rPr>
        <w:t xml:space="preserve"> </w:t>
      </w:r>
      <w:r w:rsidRPr="00DE72F5">
        <w:t>информационной</w:t>
      </w:r>
      <w:r w:rsidRPr="00DE72F5">
        <w:rPr>
          <w:spacing w:val="28"/>
          <w:w w:val="97"/>
        </w:rPr>
        <w:t xml:space="preserve"> </w:t>
      </w:r>
      <w:r w:rsidRPr="00DE72F5">
        <w:t>безопасности;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умение</w:t>
      </w:r>
      <w:r w:rsidRPr="00DE72F5">
        <w:rPr>
          <w:spacing w:val="9"/>
        </w:rPr>
        <w:t xml:space="preserve"> </w:t>
      </w:r>
      <w:r w:rsidRPr="00DE72F5">
        <w:t>грамотно</w:t>
      </w:r>
      <w:r w:rsidRPr="00DE72F5">
        <w:rPr>
          <w:spacing w:val="9"/>
        </w:rPr>
        <w:t xml:space="preserve"> </w:t>
      </w:r>
      <w:r w:rsidRPr="00DE72F5">
        <w:t>интерпретировать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9"/>
        </w:rPr>
        <w:t xml:space="preserve"> </w:t>
      </w:r>
      <w:r w:rsidRPr="00DE72F5">
        <w:t>решения</w:t>
      </w:r>
      <w:r w:rsidRPr="00DE72F5">
        <w:rPr>
          <w:spacing w:val="24"/>
          <w:w w:val="98"/>
        </w:rPr>
        <w:t xml:space="preserve"> </w:t>
      </w:r>
      <w:r w:rsidRPr="00DE72F5">
        <w:t>практических</w:t>
      </w:r>
      <w:r w:rsidRPr="00DE72F5">
        <w:rPr>
          <w:spacing w:val="4"/>
        </w:rPr>
        <w:t xml:space="preserve"> </w:t>
      </w:r>
      <w:r w:rsidRPr="00DE72F5">
        <w:t>задач</w:t>
      </w:r>
      <w:r w:rsidRPr="00DE72F5">
        <w:rPr>
          <w:spacing w:val="5"/>
        </w:rPr>
        <w:t xml:space="preserve"> </w:t>
      </w:r>
      <w:r w:rsidRPr="00DE72F5">
        <w:t>с</w:t>
      </w:r>
      <w:r w:rsidRPr="00DE72F5">
        <w:rPr>
          <w:spacing w:val="5"/>
        </w:rPr>
        <w:t xml:space="preserve"> </w:t>
      </w:r>
      <w:r w:rsidRPr="00DE72F5">
        <w:t>помощью</w:t>
      </w:r>
      <w:r w:rsidRPr="00DE72F5">
        <w:rPr>
          <w:spacing w:val="5"/>
        </w:rPr>
        <w:t xml:space="preserve"> </w:t>
      </w:r>
      <w:r w:rsidRPr="00DE72F5">
        <w:t>информационных</w:t>
      </w:r>
      <w:r w:rsidRPr="00DE72F5">
        <w:rPr>
          <w:spacing w:val="5"/>
        </w:rPr>
        <w:t xml:space="preserve"> </w:t>
      </w:r>
      <w:proofErr w:type="spellStart"/>
      <w:proofErr w:type="gramStart"/>
      <w:r w:rsidRPr="00DE72F5">
        <w:rPr>
          <w:spacing w:val="-1"/>
        </w:rPr>
        <w:t>техноло</w:t>
      </w:r>
      <w:proofErr w:type="spellEnd"/>
      <w:r w:rsidRPr="00DE72F5">
        <w:rPr>
          <w:spacing w:val="-1"/>
        </w:rPr>
        <w:t>-</w:t>
      </w:r>
      <w:r w:rsidRPr="00DE72F5">
        <w:rPr>
          <w:spacing w:val="28"/>
          <w:w w:val="102"/>
        </w:rPr>
        <w:t xml:space="preserve"> </w:t>
      </w:r>
      <w:proofErr w:type="spellStart"/>
      <w:r w:rsidRPr="00DE72F5">
        <w:t>гий</w:t>
      </w:r>
      <w:proofErr w:type="spellEnd"/>
      <w:proofErr w:type="gramEnd"/>
      <w:r w:rsidRPr="00DE72F5">
        <w:t>,</w:t>
      </w:r>
      <w:r w:rsidRPr="00DE72F5">
        <w:rPr>
          <w:spacing w:val="17"/>
        </w:rPr>
        <w:t xml:space="preserve"> </w:t>
      </w:r>
      <w:r w:rsidRPr="00DE72F5">
        <w:t>применять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лученные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17"/>
        </w:rPr>
        <w:t xml:space="preserve"> </w:t>
      </w:r>
      <w:r w:rsidRPr="00DE72F5">
        <w:t>в</w:t>
      </w:r>
      <w:r w:rsidRPr="00DE72F5">
        <w:rPr>
          <w:spacing w:val="17"/>
        </w:rPr>
        <w:t xml:space="preserve"> </w:t>
      </w:r>
      <w:r w:rsidRPr="00DE72F5">
        <w:t>практической</w:t>
      </w:r>
      <w:r w:rsidRPr="00DE72F5">
        <w:rPr>
          <w:spacing w:val="21"/>
          <w:w w:val="98"/>
        </w:rPr>
        <w:t xml:space="preserve"> </w:t>
      </w:r>
      <w:r w:rsidRPr="00DE72F5">
        <w:t>деятельности.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37" w:lineRule="auto"/>
        <w:ind w:left="116" w:right="109"/>
        <w:jc w:val="both"/>
      </w:pPr>
      <w:r w:rsidRPr="00DE72F5">
        <w:rPr>
          <w:rFonts w:ascii="Book Antiqua" w:hAnsi="Book Antiqua" w:cs="Book Antiqua"/>
          <w:b/>
          <w:bCs/>
        </w:rPr>
        <w:t>Цели</w:t>
      </w:r>
      <w:r w:rsidRPr="00DE72F5">
        <w:rPr>
          <w:rFonts w:ascii="Book Antiqua" w:hAnsi="Book Antiqua" w:cs="Book Antiqua"/>
          <w:b/>
          <w:bCs/>
          <w:spacing w:val="43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и</w:t>
      </w:r>
      <w:r w:rsidRPr="00DE72F5">
        <w:rPr>
          <w:rFonts w:ascii="Book Antiqua" w:hAnsi="Book Antiqua" w:cs="Book Antiqua"/>
          <w:b/>
          <w:bCs/>
          <w:spacing w:val="43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задачи</w:t>
      </w:r>
      <w:r w:rsidRPr="00DE72F5">
        <w:rPr>
          <w:rFonts w:ascii="Book Antiqua" w:hAnsi="Book Antiqua" w:cs="Book Antiqua"/>
          <w:b/>
          <w:bCs/>
          <w:spacing w:val="43"/>
        </w:rPr>
        <w:t xml:space="preserve"> </w:t>
      </w:r>
      <w:r w:rsidRPr="00DE72F5">
        <w:rPr>
          <w:rFonts w:ascii="Book Antiqua" w:hAnsi="Book Antiqua" w:cs="Book Antiqua"/>
          <w:b/>
          <w:bCs/>
          <w:spacing w:val="-1"/>
        </w:rPr>
        <w:t>изучения</w:t>
      </w:r>
      <w:r w:rsidRPr="00DE72F5">
        <w:rPr>
          <w:rFonts w:ascii="Book Antiqua" w:hAnsi="Book Antiqua" w:cs="Book Antiqua"/>
          <w:b/>
          <w:bCs/>
          <w:spacing w:val="44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информатики</w:t>
      </w:r>
      <w:r w:rsidRPr="00DE72F5">
        <w:rPr>
          <w:rFonts w:ascii="Book Antiqua" w:hAnsi="Book Antiqua" w:cs="Book Antiqua"/>
          <w:b/>
          <w:bCs/>
          <w:spacing w:val="43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на</w:t>
      </w:r>
      <w:r w:rsidRPr="00DE72F5">
        <w:rPr>
          <w:rFonts w:ascii="Book Antiqua" w:hAnsi="Book Antiqua" w:cs="Book Antiqua"/>
          <w:b/>
          <w:bCs/>
          <w:spacing w:val="43"/>
        </w:rPr>
        <w:t xml:space="preserve"> </w:t>
      </w:r>
      <w:r w:rsidRPr="00DE72F5">
        <w:rPr>
          <w:rFonts w:ascii="Book Antiqua" w:hAnsi="Book Antiqua" w:cs="Book Antiqua"/>
          <w:b/>
          <w:bCs/>
        </w:rPr>
        <w:t>уровне</w:t>
      </w:r>
      <w:r w:rsidRPr="00DE72F5">
        <w:rPr>
          <w:rFonts w:ascii="Book Antiqua" w:hAnsi="Book Antiqua" w:cs="Book Antiqua"/>
          <w:b/>
          <w:bCs/>
          <w:spacing w:val="44"/>
        </w:rPr>
        <w:t xml:space="preserve"> </w:t>
      </w:r>
      <w:proofErr w:type="gramStart"/>
      <w:r w:rsidRPr="00DE72F5">
        <w:rPr>
          <w:rFonts w:ascii="Book Antiqua" w:hAnsi="Book Antiqua" w:cs="Book Antiqua"/>
          <w:b/>
          <w:bCs/>
        </w:rPr>
        <w:t>основно-</w:t>
      </w:r>
      <w:r w:rsidRPr="00DE72F5">
        <w:rPr>
          <w:rFonts w:ascii="Book Antiqua" w:hAnsi="Book Antiqua" w:cs="Book Antiqua"/>
          <w:b/>
          <w:bCs/>
          <w:spacing w:val="30"/>
          <w:w w:val="101"/>
        </w:rPr>
        <w:t xml:space="preserve"> </w:t>
      </w:r>
      <w:proofErr w:type="spellStart"/>
      <w:r w:rsidRPr="00DE72F5">
        <w:rPr>
          <w:rFonts w:ascii="Book Antiqua" w:hAnsi="Book Antiqua" w:cs="Book Antiqua"/>
          <w:b/>
          <w:bCs/>
          <w:spacing w:val="1"/>
        </w:rPr>
        <w:t>го</w:t>
      </w:r>
      <w:proofErr w:type="spellEnd"/>
      <w:proofErr w:type="gramEnd"/>
      <w:r w:rsidRPr="00DE72F5">
        <w:rPr>
          <w:rFonts w:ascii="Book Antiqua" w:hAnsi="Book Antiqua" w:cs="Book Antiqua"/>
          <w:b/>
          <w:bCs/>
          <w:spacing w:val="45"/>
        </w:rPr>
        <w:t xml:space="preserve"> </w:t>
      </w:r>
      <w:r w:rsidRPr="00DE72F5">
        <w:rPr>
          <w:rFonts w:ascii="Book Antiqua" w:hAnsi="Book Antiqua" w:cs="Book Antiqua"/>
          <w:b/>
          <w:bCs/>
          <w:spacing w:val="4"/>
        </w:rPr>
        <w:t>общего</w:t>
      </w:r>
      <w:r w:rsidRPr="00DE72F5">
        <w:rPr>
          <w:rFonts w:ascii="Book Antiqua" w:hAnsi="Book Antiqua" w:cs="Book Antiqua"/>
          <w:b/>
          <w:bCs/>
          <w:spacing w:val="46"/>
        </w:rPr>
        <w:t xml:space="preserve"> </w:t>
      </w:r>
      <w:r w:rsidRPr="00DE72F5">
        <w:rPr>
          <w:rFonts w:ascii="Book Antiqua" w:hAnsi="Book Antiqua" w:cs="Book Antiqua"/>
          <w:b/>
          <w:bCs/>
          <w:spacing w:val="5"/>
        </w:rPr>
        <w:t>обр</w:t>
      </w:r>
      <w:r w:rsidRPr="00DE72F5">
        <w:rPr>
          <w:rFonts w:ascii="Book Antiqua" w:hAnsi="Book Antiqua" w:cs="Book Antiqua"/>
          <w:b/>
          <w:bCs/>
          <w:spacing w:val="4"/>
        </w:rPr>
        <w:t>аз</w:t>
      </w:r>
      <w:r w:rsidRPr="00DE72F5">
        <w:rPr>
          <w:rFonts w:ascii="Book Antiqua" w:hAnsi="Book Antiqua" w:cs="Book Antiqua"/>
          <w:b/>
          <w:bCs/>
          <w:spacing w:val="5"/>
        </w:rPr>
        <w:t>о</w:t>
      </w:r>
      <w:r w:rsidRPr="00DE72F5">
        <w:rPr>
          <w:rFonts w:ascii="Book Antiqua" w:hAnsi="Book Antiqua" w:cs="Book Antiqua"/>
          <w:b/>
          <w:bCs/>
          <w:spacing w:val="4"/>
        </w:rPr>
        <w:t>вания</w:t>
      </w:r>
      <w:r w:rsidRPr="00DE72F5">
        <w:rPr>
          <w:rFonts w:ascii="Book Antiqua" w:hAnsi="Book Antiqua" w:cs="Book Antiqua"/>
          <w:b/>
          <w:bCs/>
          <w:spacing w:val="46"/>
        </w:rPr>
        <w:t xml:space="preserve"> </w:t>
      </w:r>
      <w:r w:rsidRPr="00DE72F5">
        <w:rPr>
          <w:spacing w:val="4"/>
        </w:rPr>
        <w:t>определяют</w:t>
      </w:r>
      <w:r w:rsidRPr="00DE72F5">
        <w:rPr>
          <w:spacing w:val="18"/>
        </w:rPr>
        <w:t xml:space="preserve"> </w:t>
      </w:r>
      <w:r w:rsidRPr="00DE72F5">
        <w:rPr>
          <w:spacing w:val="3"/>
        </w:rPr>
        <w:t>стр</w:t>
      </w:r>
      <w:r w:rsidRPr="00DE72F5">
        <w:rPr>
          <w:spacing w:val="2"/>
        </w:rPr>
        <w:t>ук</w:t>
      </w:r>
      <w:r w:rsidRPr="00DE72F5">
        <w:rPr>
          <w:spacing w:val="3"/>
        </w:rPr>
        <w:t>тур</w:t>
      </w:r>
      <w:r w:rsidRPr="00DE72F5">
        <w:rPr>
          <w:spacing w:val="2"/>
        </w:rPr>
        <w:t>у</w:t>
      </w:r>
      <w:r w:rsidRPr="00DE72F5">
        <w:rPr>
          <w:spacing w:val="18"/>
        </w:rPr>
        <w:t xml:space="preserve"> </w:t>
      </w:r>
      <w:r w:rsidRPr="00DE72F5">
        <w:rPr>
          <w:spacing w:val="5"/>
        </w:rPr>
        <w:t>основного</w:t>
      </w:r>
      <w:r w:rsidRPr="00DE72F5">
        <w:rPr>
          <w:spacing w:val="43"/>
          <w:w w:val="96"/>
        </w:rPr>
        <w:t xml:space="preserve"> </w:t>
      </w:r>
      <w:r w:rsidRPr="00DE72F5">
        <w:t>содержания</w:t>
      </w:r>
      <w:r w:rsidRPr="00DE72F5">
        <w:rPr>
          <w:spacing w:val="48"/>
        </w:rPr>
        <w:t xml:space="preserve"> </w:t>
      </w:r>
      <w:r w:rsidRPr="00DE72F5">
        <w:t>учебного</w:t>
      </w:r>
      <w:r w:rsidRPr="00DE72F5">
        <w:rPr>
          <w:spacing w:val="49"/>
        </w:rPr>
        <w:t xml:space="preserve"> </w:t>
      </w:r>
      <w:r w:rsidRPr="00DE72F5">
        <w:t>предмета</w:t>
      </w:r>
      <w:r w:rsidRPr="00DE72F5">
        <w:rPr>
          <w:spacing w:val="49"/>
        </w:rPr>
        <w:t xml:space="preserve"> </w:t>
      </w:r>
      <w:r w:rsidRPr="00DE72F5">
        <w:t>в</w:t>
      </w:r>
      <w:r w:rsidRPr="00DE72F5">
        <w:rPr>
          <w:spacing w:val="49"/>
        </w:rPr>
        <w:t xml:space="preserve"> </w:t>
      </w:r>
      <w:r w:rsidRPr="00DE72F5">
        <w:t>виде</w:t>
      </w:r>
      <w:r w:rsidRPr="00DE72F5">
        <w:rPr>
          <w:spacing w:val="48"/>
        </w:rPr>
        <w:t xml:space="preserve"> </w:t>
      </w:r>
      <w:r w:rsidRPr="00DE72F5">
        <w:t>следующих</w:t>
      </w:r>
      <w:r w:rsidRPr="00DE72F5">
        <w:rPr>
          <w:spacing w:val="49"/>
        </w:rPr>
        <w:t xml:space="preserve"> </w:t>
      </w:r>
      <w:r w:rsidRPr="00DE72F5">
        <w:t>четырёх</w:t>
      </w:r>
      <w:r w:rsidRPr="00DE72F5">
        <w:rPr>
          <w:spacing w:val="27"/>
          <w:w w:val="103"/>
        </w:rPr>
        <w:t xml:space="preserve"> </w:t>
      </w:r>
      <w:r w:rsidRPr="00DE72F5">
        <w:t>тематических</w:t>
      </w:r>
      <w:r w:rsidRPr="00DE72F5">
        <w:rPr>
          <w:spacing w:val="-12"/>
        </w:rPr>
        <w:t xml:space="preserve"> </w:t>
      </w:r>
      <w:r w:rsidRPr="00DE72F5">
        <w:t>разделов:</w:t>
      </w:r>
    </w:p>
    <w:p w:rsidR="00C37407" w:rsidRPr="00DE72F5" w:rsidRDefault="00C37407" w:rsidP="00C37407">
      <w:pPr>
        <w:pStyle w:val="a4"/>
        <w:numPr>
          <w:ilvl w:val="3"/>
          <w:numId w:val="3"/>
        </w:numPr>
        <w:tabs>
          <w:tab w:val="left" w:pos="636"/>
        </w:tabs>
        <w:kinsoku w:val="0"/>
        <w:overflowPunct w:val="0"/>
        <w:spacing w:before="2"/>
      </w:pPr>
      <w:proofErr w:type="gramStart"/>
      <w:r w:rsidRPr="00DE72F5">
        <w:rPr>
          <w:w w:val="95"/>
        </w:rPr>
        <w:t xml:space="preserve">цифровая </w:t>
      </w:r>
      <w:r w:rsidRPr="00DE72F5">
        <w:rPr>
          <w:spacing w:val="8"/>
          <w:w w:val="95"/>
        </w:rPr>
        <w:t xml:space="preserve"> </w:t>
      </w:r>
      <w:r w:rsidRPr="00DE72F5">
        <w:rPr>
          <w:w w:val="95"/>
        </w:rPr>
        <w:t>грамотность</w:t>
      </w:r>
      <w:proofErr w:type="gramEnd"/>
      <w:r w:rsidRPr="00DE72F5">
        <w:rPr>
          <w:w w:val="95"/>
        </w:rPr>
        <w:t>;</w:t>
      </w:r>
    </w:p>
    <w:p w:rsidR="00C37407" w:rsidRPr="00DE72F5" w:rsidRDefault="00C37407" w:rsidP="00C37407">
      <w:pPr>
        <w:pStyle w:val="a4"/>
        <w:numPr>
          <w:ilvl w:val="3"/>
          <w:numId w:val="3"/>
        </w:numPr>
        <w:tabs>
          <w:tab w:val="left" w:pos="635"/>
        </w:tabs>
        <w:kinsoku w:val="0"/>
        <w:overflowPunct w:val="0"/>
        <w:spacing w:before="2"/>
        <w:ind w:left="634" w:hanging="291"/>
      </w:pPr>
      <w:proofErr w:type="gramStart"/>
      <w:r w:rsidRPr="00DE72F5">
        <w:rPr>
          <w:w w:val="95"/>
        </w:rPr>
        <w:t xml:space="preserve">теоретические </w:t>
      </w:r>
      <w:r w:rsidRPr="00DE72F5">
        <w:rPr>
          <w:spacing w:val="1"/>
          <w:w w:val="95"/>
        </w:rPr>
        <w:t xml:space="preserve"> </w:t>
      </w:r>
      <w:r w:rsidRPr="00DE72F5">
        <w:rPr>
          <w:w w:val="95"/>
        </w:rPr>
        <w:t>основы</w:t>
      </w:r>
      <w:proofErr w:type="gramEnd"/>
      <w:r w:rsidRPr="00DE72F5">
        <w:rPr>
          <w:w w:val="95"/>
        </w:rPr>
        <w:t xml:space="preserve"> </w:t>
      </w:r>
      <w:r w:rsidRPr="00DE72F5">
        <w:rPr>
          <w:spacing w:val="2"/>
          <w:w w:val="95"/>
        </w:rPr>
        <w:t xml:space="preserve"> </w:t>
      </w:r>
      <w:r w:rsidRPr="00DE72F5">
        <w:rPr>
          <w:w w:val="95"/>
        </w:rPr>
        <w:t>информатики;</w:t>
      </w:r>
    </w:p>
    <w:p w:rsidR="00C37407" w:rsidRPr="00DE72F5" w:rsidRDefault="00C37407" w:rsidP="00C37407">
      <w:pPr>
        <w:pStyle w:val="a4"/>
        <w:numPr>
          <w:ilvl w:val="3"/>
          <w:numId w:val="3"/>
        </w:numPr>
        <w:tabs>
          <w:tab w:val="left" w:pos="636"/>
        </w:tabs>
        <w:kinsoku w:val="0"/>
        <w:overflowPunct w:val="0"/>
        <w:spacing w:before="2"/>
      </w:pPr>
      <w:r w:rsidRPr="00DE72F5">
        <w:rPr>
          <w:spacing w:val="-1"/>
        </w:rPr>
        <w:t>алгоритмы</w:t>
      </w:r>
      <w:r w:rsidRPr="00DE72F5">
        <w:rPr>
          <w:spacing w:val="-6"/>
        </w:rPr>
        <w:t xml:space="preserve"> </w:t>
      </w:r>
      <w:r w:rsidRPr="00DE72F5">
        <w:t>и</w:t>
      </w:r>
      <w:r w:rsidRPr="00DE72F5">
        <w:rPr>
          <w:spacing w:val="-6"/>
        </w:rPr>
        <w:t xml:space="preserve"> </w:t>
      </w:r>
      <w:r w:rsidRPr="00DE72F5">
        <w:t>программирование;</w:t>
      </w:r>
    </w:p>
    <w:p w:rsidR="00C37407" w:rsidRPr="00DE72F5" w:rsidRDefault="00C37407" w:rsidP="00C37407">
      <w:pPr>
        <w:pStyle w:val="a4"/>
        <w:numPr>
          <w:ilvl w:val="3"/>
          <w:numId w:val="3"/>
        </w:numPr>
        <w:tabs>
          <w:tab w:val="left" w:pos="635"/>
        </w:tabs>
        <w:kinsoku w:val="0"/>
        <w:overflowPunct w:val="0"/>
        <w:spacing w:before="2"/>
        <w:ind w:left="634" w:hanging="291"/>
      </w:pPr>
      <w:r w:rsidRPr="00DE72F5">
        <w:t>информационные</w:t>
      </w:r>
      <w:r w:rsidRPr="00DE72F5">
        <w:rPr>
          <w:spacing w:val="-22"/>
        </w:rPr>
        <w:t xml:space="preserve"> </w:t>
      </w:r>
      <w:r w:rsidRPr="00DE72F5">
        <w:rPr>
          <w:spacing w:val="-1"/>
        </w:rPr>
        <w:t>технологии.</w:t>
      </w:r>
    </w:p>
    <w:p w:rsidR="00C37407" w:rsidRPr="00DE72F5" w:rsidRDefault="00C37407" w:rsidP="00C37407">
      <w:pPr>
        <w:pStyle w:val="a4"/>
        <w:numPr>
          <w:ilvl w:val="3"/>
          <w:numId w:val="3"/>
        </w:numPr>
        <w:tabs>
          <w:tab w:val="left" w:pos="635"/>
        </w:tabs>
        <w:kinsoku w:val="0"/>
        <w:overflowPunct w:val="0"/>
        <w:spacing w:before="2"/>
        <w:ind w:left="634" w:hanging="291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5"/>
        <w:kinsoku w:val="0"/>
        <w:overflowPunct w:val="0"/>
        <w:spacing w:before="65" w:line="240" w:lineRule="exact"/>
        <w:ind w:right="1959"/>
        <w:rPr>
          <w:rFonts w:ascii="Calibri" w:hAnsi="Calibri" w:cs="Calibri"/>
        </w:rPr>
      </w:pPr>
      <w:r w:rsidRPr="00DE72F5">
        <w:rPr>
          <w:rFonts w:ascii="Calibri" w:hAnsi="Calibri" w:cs="Calibri"/>
          <w:spacing w:val="-3"/>
          <w:w w:val="95"/>
        </w:rPr>
        <w:lastRenderedPageBreak/>
        <w:t>МЕСТО</w:t>
      </w:r>
      <w:r w:rsidRPr="00DE72F5">
        <w:rPr>
          <w:rFonts w:ascii="Calibri" w:hAnsi="Calibri" w:cs="Calibri"/>
          <w:spacing w:val="45"/>
          <w:w w:val="95"/>
        </w:rPr>
        <w:t xml:space="preserve"> </w:t>
      </w:r>
      <w:r w:rsidRPr="00DE72F5">
        <w:rPr>
          <w:rFonts w:ascii="Calibri" w:hAnsi="Calibri" w:cs="Calibri"/>
          <w:spacing w:val="-2"/>
          <w:w w:val="95"/>
        </w:rPr>
        <w:t>УЧЕБНОГ</w:t>
      </w:r>
      <w:r w:rsidRPr="00DE72F5">
        <w:rPr>
          <w:rFonts w:ascii="Calibri" w:hAnsi="Calibri" w:cs="Calibri"/>
          <w:spacing w:val="-3"/>
          <w:w w:val="95"/>
        </w:rPr>
        <w:t>О</w:t>
      </w:r>
      <w:r w:rsidRPr="00DE72F5">
        <w:rPr>
          <w:rFonts w:ascii="Calibri" w:hAnsi="Calibri" w:cs="Calibri"/>
          <w:spacing w:val="46"/>
          <w:w w:val="95"/>
        </w:rPr>
        <w:t xml:space="preserve"> </w:t>
      </w:r>
      <w:r w:rsidRPr="00DE72F5">
        <w:rPr>
          <w:rFonts w:ascii="Calibri" w:hAnsi="Calibri" w:cs="Calibri"/>
          <w:spacing w:val="-2"/>
          <w:w w:val="95"/>
        </w:rPr>
        <w:t>ПРЕДМЕТ</w:t>
      </w:r>
      <w:r w:rsidRPr="00DE72F5">
        <w:rPr>
          <w:rFonts w:ascii="Calibri" w:hAnsi="Calibri" w:cs="Calibri"/>
          <w:spacing w:val="-1"/>
          <w:w w:val="95"/>
        </w:rPr>
        <w:t>А</w:t>
      </w:r>
      <w:r w:rsidRPr="00DE72F5">
        <w:rPr>
          <w:rFonts w:ascii="Calibri" w:hAnsi="Calibri" w:cs="Calibri"/>
          <w:spacing w:val="45"/>
          <w:w w:val="95"/>
        </w:rPr>
        <w:t xml:space="preserve"> </w:t>
      </w:r>
      <w:r w:rsidRPr="00DE72F5">
        <w:rPr>
          <w:rFonts w:ascii="Calibri" w:hAnsi="Calibri" w:cs="Calibri"/>
          <w:spacing w:val="-1"/>
          <w:w w:val="95"/>
        </w:rPr>
        <w:t>«ИНФОРМАТИКА»</w:t>
      </w:r>
      <w:r w:rsidRPr="00DE72F5">
        <w:rPr>
          <w:rFonts w:ascii="Calibri" w:hAnsi="Calibri" w:cs="Calibri"/>
          <w:spacing w:val="31"/>
          <w:w w:val="101"/>
        </w:rPr>
        <w:t xml:space="preserve"> </w:t>
      </w:r>
      <w:r w:rsidRPr="00DE72F5">
        <w:rPr>
          <w:rFonts w:ascii="Calibri" w:hAnsi="Calibri" w:cs="Calibri"/>
        </w:rPr>
        <w:t>В</w:t>
      </w:r>
      <w:r w:rsidRPr="00DE72F5">
        <w:rPr>
          <w:rFonts w:ascii="Calibri" w:hAnsi="Calibri" w:cs="Calibri"/>
          <w:spacing w:val="29"/>
        </w:rPr>
        <w:t xml:space="preserve"> </w:t>
      </w:r>
      <w:r w:rsidRPr="00DE72F5">
        <w:rPr>
          <w:rFonts w:ascii="Calibri" w:hAnsi="Calibri" w:cs="Calibri"/>
        </w:rPr>
        <w:t>УЧЕБНОМ</w:t>
      </w:r>
      <w:r w:rsidRPr="00DE72F5">
        <w:rPr>
          <w:rFonts w:ascii="Calibri" w:hAnsi="Calibri" w:cs="Calibri"/>
          <w:spacing w:val="29"/>
        </w:rPr>
        <w:t xml:space="preserve"> </w:t>
      </w:r>
      <w:r w:rsidRPr="00DE72F5">
        <w:rPr>
          <w:rFonts w:ascii="Calibri" w:hAnsi="Calibri" w:cs="Calibri"/>
        </w:rPr>
        <w:t>ПЛАНЕ</w:t>
      </w:r>
    </w:p>
    <w:p w:rsidR="00C37407" w:rsidRPr="00DE72F5" w:rsidRDefault="00C37407" w:rsidP="00C37407">
      <w:pPr>
        <w:pStyle w:val="a4"/>
        <w:kinsoku w:val="0"/>
        <w:overflowPunct w:val="0"/>
        <w:spacing w:before="117" w:line="245" w:lineRule="auto"/>
        <w:ind w:right="114"/>
        <w:jc w:val="both"/>
      </w:pPr>
      <w:r w:rsidRPr="00DE72F5">
        <w:t>В</w:t>
      </w:r>
      <w:r w:rsidRPr="00DE72F5">
        <w:rPr>
          <w:spacing w:val="53"/>
        </w:rPr>
        <w:t xml:space="preserve"> </w:t>
      </w:r>
      <w:r w:rsidRPr="00DE72F5">
        <w:t>системе</w:t>
      </w:r>
      <w:r w:rsidRPr="00DE72F5">
        <w:rPr>
          <w:spacing w:val="53"/>
        </w:rPr>
        <w:t xml:space="preserve"> </w:t>
      </w:r>
      <w:r w:rsidRPr="00DE72F5">
        <w:t>общего</w:t>
      </w:r>
      <w:r w:rsidRPr="00DE72F5">
        <w:rPr>
          <w:spacing w:val="53"/>
        </w:rPr>
        <w:t xml:space="preserve"> </w:t>
      </w:r>
      <w:r w:rsidRPr="00DE72F5">
        <w:t>образования</w:t>
      </w:r>
      <w:r w:rsidRPr="00DE72F5">
        <w:rPr>
          <w:spacing w:val="53"/>
        </w:rPr>
        <w:t xml:space="preserve"> </w:t>
      </w:r>
      <w:r w:rsidRPr="00DE72F5">
        <w:t>«Информатика»</w:t>
      </w:r>
      <w:r w:rsidRPr="00DE72F5">
        <w:rPr>
          <w:spacing w:val="53"/>
        </w:rPr>
        <w:t xml:space="preserve"> </w:t>
      </w:r>
      <w:r w:rsidRPr="00DE72F5">
        <w:t>признана</w:t>
      </w:r>
      <w:r w:rsidRPr="00DE72F5">
        <w:rPr>
          <w:spacing w:val="30"/>
          <w:w w:val="96"/>
        </w:rPr>
        <w:t xml:space="preserve"> </w:t>
      </w:r>
      <w:r w:rsidRPr="00DE72F5">
        <w:t>обязательным</w:t>
      </w:r>
      <w:r w:rsidRPr="00DE72F5">
        <w:rPr>
          <w:spacing w:val="12"/>
        </w:rPr>
        <w:t xml:space="preserve"> </w:t>
      </w:r>
      <w:r w:rsidRPr="00DE72F5">
        <w:t>учебным</w:t>
      </w:r>
      <w:r w:rsidRPr="00DE72F5">
        <w:rPr>
          <w:spacing w:val="13"/>
        </w:rPr>
        <w:t xml:space="preserve"> </w:t>
      </w:r>
      <w:r w:rsidRPr="00DE72F5">
        <w:t>предметом,</w:t>
      </w:r>
      <w:r w:rsidRPr="00DE72F5">
        <w:rPr>
          <w:spacing w:val="12"/>
        </w:rPr>
        <w:t xml:space="preserve"> </w:t>
      </w:r>
      <w:r w:rsidRPr="00DE72F5">
        <w:rPr>
          <w:spacing w:val="-1"/>
        </w:rPr>
        <w:t>входящим</w:t>
      </w:r>
      <w:r w:rsidRPr="00DE72F5">
        <w:rPr>
          <w:spacing w:val="13"/>
        </w:rPr>
        <w:t xml:space="preserve"> </w:t>
      </w:r>
      <w:r w:rsidRPr="00DE72F5">
        <w:t>в</w:t>
      </w:r>
      <w:r w:rsidRPr="00DE72F5">
        <w:rPr>
          <w:spacing w:val="13"/>
        </w:rPr>
        <w:t xml:space="preserve"> </w:t>
      </w:r>
      <w:r w:rsidRPr="00DE72F5">
        <w:t>состав</w:t>
      </w:r>
      <w:r w:rsidRPr="00DE72F5">
        <w:rPr>
          <w:spacing w:val="12"/>
        </w:rPr>
        <w:t xml:space="preserve"> </w:t>
      </w:r>
      <w:proofErr w:type="gramStart"/>
      <w:r w:rsidRPr="00DE72F5">
        <w:t>пред-</w:t>
      </w:r>
      <w:r w:rsidRPr="00DE72F5">
        <w:rPr>
          <w:spacing w:val="28"/>
          <w:w w:val="93"/>
        </w:rPr>
        <w:t xml:space="preserve"> </w:t>
      </w:r>
      <w:proofErr w:type="spellStart"/>
      <w:r w:rsidRPr="00DE72F5">
        <w:t>метной</w:t>
      </w:r>
      <w:proofErr w:type="spellEnd"/>
      <w:proofErr w:type="gramEnd"/>
      <w:r w:rsidRPr="00DE72F5">
        <w:rPr>
          <w:spacing w:val="59"/>
        </w:rPr>
        <w:t xml:space="preserve"> </w:t>
      </w:r>
      <w:r w:rsidRPr="00DE72F5">
        <w:t>области</w:t>
      </w:r>
      <w:r w:rsidRPr="00DE72F5">
        <w:rPr>
          <w:spacing w:val="59"/>
        </w:rPr>
        <w:t xml:space="preserve"> </w:t>
      </w:r>
      <w:r w:rsidRPr="00DE72F5">
        <w:t>«Математика</w:t>
      </w:r>
      <w:r w:rsidRPr="00DE72F5">
        <w:rPr>
          <w:spacing w:val="60"/>
        </w:rPr>
        <w:t xml:space="preserve"> </w:t>
      </w:r>
      <w:r w:rsidRPr="00DE72F5">
        <w:t>и</w:t>
      </w:r>
      <w:r w:rsidRPr="00DE72F5">
        <w:rPr>
          <w:spacing w:val="59"/>
        </w:rPr>
        <w:t xml:space="preserve"> </w:t>
      </w:r>
      <w:r w:rsidRPr="00DE72F5">
        <w:t>информатика».</w:t>
      </w:r>
      <w:r w:rsidRPr="00DE72F5">
        <w:rPr>
          <w:spacing w:val="59"/>
        </w:rPr>
        <w:t xml:space="preserve"> </w:t>
      </w:r>
      <w:r w:rsidRPr="00DE72F5">
        <w:t>ФГОС</w:t>
      </w:r>
      <w:r w:rsidRPr="00DE72F5">
        <w:rPr>
          <w:spacing w:val="60"/>
        </w:rPr>
        <w:t xml:space="preserve"> </w:t>
      </w:r>
      <w:r w:rsidRPr="00DE72F5">
        <w:t>ООО</w:t>
      </w:r>
      <w:r w:rsidRPr="00DE72F5">
        <w:rPr>
          <w:spacing w:val="24"/>
          <w:w w:val="90"/>
        </w:rPr>
        <w:t xml:space="preserve"> </w:t>
      </w:r>
      <w:r w:rsidRPr="00DE72F5">
        <w:t>предусмотрены</w:t>
      </w:r>
      <w:r w:rsidRPr="00DE72F5">
        <w:rPr>
          <w:spacing w:val="-7"/>
        </w:rPr>
        <w:t xml:space="preserve"> </w:t>
      </w:r>
      <w:r w:rsidRPr="00DE72F5">
        <w:t>требования</w:t>
      </w:r>
      <w:r w:rsidRPr="00DE72F5">
        <w:rPr>
          <w:spacing w:val="-7"/>
        </w:rPr>
        <w:t xml:space="preserve"> </w:t>
      </w:r>
      <w:r w:rsidRPr="00DE72F5">
        <w:t>к</w:t>
      </w:r>
      <w:r w:rsidRPr="00DE72F5">
        <w:rPr>
          <w:spacing w:val="-6"/>
        </w:rPr>
        <w:t xml:space="preserve"> </w:t>
      </w:r>
      <w:r w:rsidRPr="00DE72F5">
        <w:t>освоению</w:t>
      </w:r>
      <w:r w:rsidRPr="00DE72F5">
        <w:rPr>
          <w:spacing w:val="-7"/>
        </w:rPr>
        <w:t xml:space="preserve"> </w:t>
      </w:r>
      <w:r w:rsidRPr="00DE72F5">
        <w:t>предметных</w:t>
      </w:r>
      <w:r w:rsidRPr="00DE72F5">
        <w:rPr>
          <w:spacing w:val="-6"/>
        </w:rPr>
        <w:t xml:space="preserve"> </w:t>
      </w:r>
      <w:proofErr w:type="spellStart"/>
      <w:proofErr w:type="gramStart"/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</w:t>
      </w:r>
      <w:proofErr w:type="spellEnd"/>
      <w:r w:rsidRPr="00DE72F5">
        <w:rPr>
          <w:spacing w:val="-2"/>
        </w:rPr>
        <w:t>-</w:t>
      </w:r>
      <w:r w:rsidRPr="00DE72F5">
        <w:rPr>
          <w:spacing w:val="32"/>
          <w:w w:val="90"/>
        </w:rPr>
        <w:t xml:space="preserve"> </w:t>
      </w:r>
      <w:proofErr w:type="spellStart"/>
      <w:r w:rsidRPr="00DE72F5">
        <w:t>тов</w:t>
      </w:r>
      <w:proofErr w:type="spellEnd"/>
      <w:proofErr w:type="gramEnd"/>
      <w:r w:rsidRPr="00DE72F5">
        <w:rPr>
          <w:spacing w:val="17"/>
        </w:rPr>
        <w:t xml:space="preserve"> </w:t>
      </w:r>
      <w:r w:rsidRPr="00DE72F5">
        <w:t>по</w:t>
      </w:r>
      <w:r w:rsidRPr="00DE72F5">
        <w:rPr>
          <w:spacing w:val="18"/>
        </w:rPr>
        <w:t xml:space="preserve"> </w:t>
      </w:r>
      <w:r w:rsidRPr="00DE72F5">
        <w:t>информатике</w:t>
      </w:r>
      <w:r w:rsidRPr="00DE72F5">
        <w:rPr>
          <w:spacing w:val="18"/>
        </w:rPr>
        <w:t xml:space="preserve"> </w:t>
      </w:r>
      <w:r w:rsidRPr="00DE72F5">
        <w:t>на</w:t>
      </w:r>
      <w:r w:rsidRPr="00DE72F5">
        <w:rPr>
          <w:spacing w:val="18"/>
        </w:rPr>
        <w:t xml:space="preserve"> </w:t>
      </w:r>
      <w:r w:rsidRPr="00DE72F5">
        <w:t>базовом</w:t>
      </w:r>
      <w:r w:rsidRPr="00DE72F5">
        <w:rPr>
          <w:spacing w:val="18"/>
        </w:rPr>
        <w:t xml:space="preserve"> </w:t>
      </w:r>
      <w:r w:rsidRPr="00DE72F5">
        <w:t>и</w:t>
      </w:r>
      <w:r w:rsidRPr="00DE72F5">
        <w:rPr>
          <w:spacing w:val="18"/>
        </w:rPr>
        <w:t xml:space="preserve"> </w:t>
      </w:r>
      <w:r w:rsidRPr="00DE72F5">
        <w:rPr>
          <w:spacing w:val="-2"/>
        </w:rPr>
        <w:t>углублённом</w:t>
      </w:r>
      <w:r w:rsidRPr="00DE72F5">
        <w:rPr>
          <w:spacing w:val="18"/>
        </w:rPr>
        <w:t xml:space="preserve"> </w:t>
      </w:r>
      <w:r w:rsidRPr="00DE72F5">
        <w:t>уровнях,</w:t>
      </w:r>
      <w:r w:rsidRPr="00DE72F5">
        <w:rPr>
          <w:spacing w:val="36"/>
        </w:rPr>
        <w:t xml:space="preserve"> </w:t>
      </w:r>
      <w:r w:rsidRPr="00DE72F5">
        <w:t>имеющих</w:t>
      </w:r>
      <w:r w:rsidRPr="00DE72F5">
        <w:rPr>
          <w:spacing w:val="16"/>
        </w:rPr>
        <w:t xml:space="preserve"> </w:t>
      </w:r>
      <w:r w:rsidRPr="00DE72F5">
        <w:t>общее</w:t>
      </w:r>
      <w:r w:rsidRPr="00DE72F5">
        <w:rPr>
          <w:spacing w:val="17"/>
        </w:rPr>
        <w:t xml:space="preserve"> </w:t>
      </w:r>
      <w:r w:rsidRPr="00DE72F5">
        <w:t>содержательное</w:t>
      </w:r>
      <w:r w:rsidRPr="00DE72F5">
        <w:rPr>
          <w:spacing w:val="17"/>
        </w:rPr>
        <w:t xml:space="preserve"> </w:t>
      </w:r>
      <w:r w:rsidRPr="00DE72F5">
        <w:t>ядро</w:t>
      </w:r>
      <w:r w:rsidRPr="00DE72F5">
        <w:rPr>
          <w:spacing w:val="17"/>
        </w:rPr>
        <w:t xml:space="preserve"> </w:t>
      </w:r>
      <w:r w:rsidRPr="00DE72F5">
        <w:t>и</w:t>
      </w:r>
      <w:r w:rsidRPr="00DE72F5">
        <w:rPr>
          <w:spacing w:val="17"/>
        </w:rPr>
        <w:t xml:space="preserve"> </w:t>
      </w:r>
      <w:r w:rsidRPr="00DE72F5">
        <w:rPr>
          <w:spacing w:val="-1"/>
        </w:rPr>
        <w:t>согласованных</w:t>
      </w:r>
      <w:r w:rsidRPr="00DE72F5">
        <w:rPr>
          <w:spacing w:val="17"/>
        </w:rPr>
        <w:t xml:space="preserve"> </w:t>
      </w:r>
      <w:r w:rsidRPr="00DE72F5">
        <w:t>меж-</w:t>
      </w:r>
      <w:r w:rsidRPr="00DE72F5">
        <w:rPr>
          <w:spacing w:val="22"/>
          <w:w w:val="97"/>
        </w:rPr>
        <w:t xml:space="preserve"> </w:t>
      </w:r>
      <w:proofErr w:type="spellStart"/>
      <w:r w:rsidRPr="00DE72F5">
        <w:t>ду</w:t>
      </w:r>
      <w:proofErr w:type="spellEnd"/>
      <w:r w:rsidRPr="00DE72F5">
        <w:rPr>
          <w:spacing w:val="11"/>
        </w:rPr>
        <w:t xml:space="preserve"> </w:t>
      </w:r>
      <w:r w:rsidRPr="00DE72F5">
        <w:t>собой.</w:t>
      </w:r>
      <w:r w:rsidRPr="00DE72F5">
        <w:rPr>
          <w:spacing w:val="12"/>
        </w:rPr>
        <w:t xml:space="preserve"> </w:t>
      </w:r>
      <w:r w:rsidRPr="00DE72F5">
        <w:t>Это</w:t>
      </w:r>
      <w:r w:rsidRPr="00DE72F5">
        <w:rPr>
          <w:spacing w:val="12"/>
        </w:rPr>
        <w:t xml:space="preserve"> </w:t>
      </w:r>
      <w:r w:rsidRPr="00DE72F5">
        <w:t>позволяет</w:t>
      </w:r>
      <w:r w:rsidRPr="00DE72F5">
        <w:rPr>
          <w:spacing w:val="11"/>
        </w:rPr>
        <w:t xml:space="preserve"> </w:t>
      </w:r>
      <w:r w:rsidRPr="00DE72F5">
        <w:t>реализовывать</w:t>
      </w:r>
      <w:r w:rsidRPr="00DE72F5">
        <w:rPr>
          <w:spacing w:val="12"/>
        </w:rPr>
        <w:t xml:space="preserve"> </w:t>
      </w:r>
      <w:r w:rsidRPr="00DE72F5">
        <w:rPr>
          <w:spacing w:val="-1"/>
        </w:rPr>
        <w:t>углублённо</w:t>
      </w:r>
      <w:r w:rsidRPr="00DE72F5">
        <w:rPr>
          <w:spacing w:val="-2"/>
        </w:rPr>
        <w:t>е</w:t>
      </w:r>
      <w:r w:rsidRPr="00DE72F5">
        <w:rPr>
          <w:spacing w:val="12"/>
        </w:rPr>
        <w:t xml:space="preserve"> </w:t>
      </w:r>
      <w:r w:rsidRPr="00DE72F5">
        <w:rPr>
          <w:spacing w:val="-1"/>
        </w:rPr>
        <w:t>изучение</w:t>
      </w:r>
      <w:r w:rsidRPr="00DE72F5">
        <w:rPr>
          <w:spacing w:val="34"/>
          <w:w w:val="98"/>
        </w:rPr>
        <w:t xml:space="preserve"> </w:t>
      </w:r>
      <w:r w:rsidRPr="00DE72F5">
        <w:t>информатики</w:t>
      </w:r>
      <w:r w:rsidRPr="00DE72F5">
        <w:rPr>
          <w:spacing w:val="14"/>
        </w:rPr>
        <w:t xml:space="preserve"> </w:t>
      </w:r>
      <w:r w:rsidRPr="00DE72F5">
        <w:t>как</w:t>
      </w:r>
      <w:r w:rsidRPr="00DE72F5">
        <w:rPr>
          <w:spacing w:val="15"/>
        </w:rPr>
        <w:t xml:space="preserve"> </w:t>
      </w:r>
      <w:r w:rsidRPr="00DE72F5">
        <w:t>в</w:t>
      </w:r>
      <w:r w:rsidRPr="00DE72F5">
        <w:rPr>
          <w:spacing w:val="15"/>
        </w:rPr>
        <w:t xml:space="preserve"> </w:t>
      </w:r>
      <w:r w:rsidRPr="00DE72F5">
        <w:t>рамках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от</w:t>
      </w:r>
      <w:r w:rsidRPr="00DE72F5">
        <w:rPr>
          <w:spacing w:val="-1"/>
        </w:rPr>
        <w:t>дельных</w:t>
      </w:r>
      <w:r w:rsidRPr="00DE72F5">
        <w:rPr>
          <w:spacing w:val="14"/>
        </w:rPr>
        <w:t xml:space="preserve"> </w:t>
      </w:r>
      <w:r w:rsidRPr="00DE72F5">
        <w:t>классов,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</w:t>
      </w:r>
      <w:r w:rsidRPr="00DE72F5">
        <w:rPr>
          <w:spacing w:val="15"/>
        </w:rPr>
        <w:t xml:space="preserve"> </w:t>
      </w:r>
      <w:r w:rsidRPr="00DE72F5">
        <w:t>и</w:t>
      </w:r>
      <w:r w:rsidRPr="00DE72F5">
        <w:rPr>
          <w:spacing w:val="15"/>
        </w:rPr>
        <w:t xml:space="preserve"> </w:t>
      </w:r>
      <w:r w:rsidRPr="00DE72F5">
        <w:t>в</w:t>
      </w:r>
      <w:r w:rsidRPr="00DE72F5">
        <w:rPr>
          <w:spacing w:val="15"/>
        </w:rPr>
        <w:t xml:space="preserve"> </w:t>
      </w:r>
      <w:proofErr w:type="gramStart"/>
      <w:r w:rsidRPr="00DE72F5">
        <w:t>рам-</w:t>
      </w:r>
      <w:r w:rsidRPr="00DE72F5">
        <w:rPr>
          <w:spacing w:val="26"/>
          <w:w w:val="94"/>
        </w:rPr>
        <w:t xml:space="preserve"> </w:t>
      </w:r>
      <w:proofErr w:type="spellStart"/>
      <w:r w:rsidRPr="00DE72F5">
        <w:t>ках</w:t>
      </w:r>
      <w:proofErr w:type="spellEnd"/>
      <w:proofErr w:type="gramEnd"/>
      <w:r w:rsidRPr="00DE72F5">
        <w:rPr>
          <w:spacing w:val="32"/>
        </w:rPr>
        <w:t xml:space="preserve"> </w:t>
      </w:r>
      <w:r w:rsidRPr="00DE72F5">
        <w:t>индивидуальных</w:t>
      </w:r>
      <w:r w:rsidRPr="00DE72F5">
        <w:rPr>
          <w:spacing w:val="32"/>
        </w:rPr>
        <w:t xml:space="preserve"> </w:t>
      </w:r>
      <w:r w:rsidRPr="00DE72F5">
        <w:t>образовательных</w:t>
      </w:r>
      <w:r w:rsidRPr="00DE72F5">
        <w:rPr>
          <w:spacing w:val="32"/>
        </w:rPr>
        <w:t xml:space="preserve"> </w:t>
      </w:r>
      <w:r w:rsidRPr="00DE72F5">
        <w:rPr>
          <w:spacing w:val="-2"/>
        </w:rPr>
        <w:t>траекто</w:t>
      </w:r>
      <w:r w:rsidRPr="00DE72F5">
        <w:rPr>
          <w:spacing w:val="-1"/>
        </w:rPr>
        <w:t>рий,</w:t>
      </w:r>
      <w:r w:rsidRPr="00DE72F5">
        <w:rPr>
          <w:spacing w:val="32"/>
        </w:rPr>
        <w:t xml:space="preserve"> </w:t>
      </w:r>
      <w:r w:rsidRPr="00DE72F5">
        <w:t>в</w:t>
      </w:r>
      <w:r w:rsidRPr="00DE72F5">
        <w:rPr>
          <w:spacing w:val="32"/>
        </w:rPr>
        <w:t xml:space="preserve"> </w:t>
      </w:r>
      <w:r w:rsidRPr="00DE72F5">
        <w:t>том</w:t>
      </w:r>
      <w:r w:rsidRPr="00DE72F5">
        <w:rPr>
          <w:spacing w:val="34"/>
          <w:w w:val="97"/>
        </w:rPr>
        <w:t xml:space="preserve"> </w:t>
      </w:r>
      <w:r w:rsidRPr="00DE72F5">
        <w:t>числе</w:t>
      </w:r>
      <w:r w:rsidRPr="00DE72F5">
        <w:rPr>
          <w:spacing w:val="20"/>
        </w:rPr>
        <w:t xml:space="preserve"> </w:t>
      </w:r>
      <w:r w:rsidRPr="00DE72F5">
        <w:rPr>
          <w:spacing w:val="-2"/>
        </w:rPr>
        <w:t>испо</w:t>
      </w:r>
      <w:r w:rsidRPr="00DE72F5">
        <w:rPr>
          <w:spacing w:val="-1"/>
        </w:rPr>
        <w:t>льзуя</w:t>
      </w:r>
      <w:r w:rsidRPr="00DE72F5">
        <w:rPr>
          <w:spacing w:val="20"/>
        </w:rPr>
        <w:t xml:space="preserve"> </w:t>
      </w:r>
      <w:r w:rsidRPr="00DE72F5">
        <w:t>сетевое</w:t>
      </w:r>
      <w:r w:rsidRPr="00DE72F5">
        <w:rPr>
          <w:spacing w:val="20"/>
        </w:rPr>
        <w:t xml:space="preserve"> </w:t>
      </w:r>
      <w:r w:rsidRPr="00DE72F5">
        <w:t>взаимодействие</w:t>
      </w:r>
      <w:r w:rsidRPr="00DE72F5">
        <w:rPr>
          <w:spacing w:val="20"/>
        </w:rPr>
        <w:t xml:space="preserve"> </w:t>
      </w:r>
      <w:r w:rsidRPr="00DE72F5">
        <w:rPr>
          <w:spacing w:val="-2"/>
        </w:rPr>
        <w:t>ор</w:t>
      </w:r>
      <w:r w:rsidRPr="00DE72F5">
        <w:rPr>
          <w:spacing w:val="-1"/>
        </w:rPr>
        <w:t>г</w:t>
      </w:r>
      <w:r w:rsidRPr="00DE72F5">
        <w:rPr>
          <w:spacing w:val="-2"/>
        </w:rPr>
        <w:t>анизаций</w:t>
      </w:r>
      <w:r w:rsidRPr="00DE72F5">
        <w:rPr>
          <w:spacing w:val="20"/>
        </w:rPr>
        <w:t xml:space="preserve"> </w:t>
      </w:r>
      <w:r w:rsidRPr="00DE72F5">
        <w:t>и</w:t>
      </w:r>
      <w:r w:rsidRPr="00DE72F5">
        <w:rPr>
          <w:spacing w:val="20"/>
        </w:rPr>
        <w:t xml:space="preserve"> </w:t>
      </w:r>
      <w:proofErr w:type="spellStart"/>
      <w:r w:rsidRPr="00DE72F5">
        <w:t>дис</w:t>
      </w:r>
      <w:proofErr w:type="spellEnd"/>
      <w:r w:rsidRPr="00DE72F5">
        <w:t>-</w:t>
      </w:r>
      <w:r w:rsidRPr="00DE72F5">
        <w:rPr>
          <w:spacing w:val="35"/>
          <w:w w:val="94"/>
        </w:rPr>
        <w:t xml:space="preserve"> </w:t>
      </w:r>
      <w:proofErr w:type="spellStart"/>
      <w:r w:rsidRPr="00DE72F5">
        <w:rPr>
          <w:spacing w:val="-2"/>
        </w:rPr>
        <w:t>танционные</w:t>
      </w:r>
      <w:proofErr w:type="spellEnd"/>
      <w:r w:rsidRPr="00DE72F5">
        <w:rPr>
          <w:spacing w:val="23"/>
        </w:rPr>
        <w:t xml:space="preserve"> </w:t>
      </w:r>
      <w:r w:rsidRPr="00DE72F5">
        <w:rPr>
          <w:spacing w:val="-1"/>
        </w:rPr>
        <w:t>технологии.</w:t>
      </w:r>
      <w:r w:rsidRPr="00DE72F5">
        <w:rPr>
          <w:spacing w:val="24"/>
        </w:rPr>
        <w:t xml:space="preserve"> </w:t>
      </w:r>
      <w:r w:rsidRPr="00DE72F5">
        <w:t>По</w:t>
      </w:r>
      <w:r w:rsidRPr="00DE72F5">
        <w:rPr>
          <w:spacing w:val="23"/>
        </w:rPr>
        <w:t xml:space="preserve"> </w:t>
      </w:r>
      <w:r w:rsidRPr="00DE72F5">
        <w:t>завершении</w:t>
      </w:r>
      <w:r w:rsidRPr="00DE72F5">
        <w:rPr>
          <w:spacing w:val="24"/>
        </w:rPr>
        <w:t xml:space="preserve"> </w:t>
      </w:r>
      <w:r w:rsidRPr="00DE72F5">
        <w:t>реализации</w:t>
      </w:r>
      <w:r w:rsidRPr="00DE72F5">
        <w:rPr>
          <w:spacing w:val="23"/>
        </w:rPr>
        <w:t xml:space="preserve"> </w:t>
      </w:r>
      <w:proofErr w:type="gramStart"/>
      <w:r w:rsidRPr="00DE72F5">
        <w:t>про-</w:t>
      </w:r>
      <w:r w:rsidRPr="00DE72F5">
        <w:rPr>
          <w:spacing w:val="54"/>
          <w:w w:val="94"/>
        </w:rPr>
        <w:t xml:space="preserve"> </w:t>
      </w:r>
      <w:r w:rsidRPr="00DE72F5">
        <w:t>грамм</w:t>
      </w:r>
      <w:proofErr w:type="gramEnd"/>
      <w:r w:rsidRPr="00DE72F5">
        <w:rPr>
          <w:spacing w:val="21"/>
        </w:rPr>
        <w:t xml:space="preserve"> </w:t>
      </w:r>
      <w:r w:rsidRPr="00DE72F5">
        <w:rPr>
          <w:spacing w:val="-1"/>
        </w:rPr>
        <w:t>углублённого</w:t>
      </w:r>
      <w:r w:rsidRPr="00DE72F5">
        <w:rPr>
          <w:spacing w:val="22"/>
        </w:rPr>
        <w:t xml:space="preserve"> </w:t>
      </w:r>
      <w:r w:rsidRPr="00DE72F5">
        <w:t>уровня</w:t>
      </w:r>
      <w:r w:rsidRPr="00DE72F5">
        <w:rPr>
          <w:spacing w:val="21"/>
        </w:rPr>
        <w:t xml:space="preserve"> </w:t>
      </w:r>
      <w:r w:rsidRPr="00DE72F5">
        <w:t>учащиеся</w:t>
      </w:r>
      <w:r w:rsidRPr="00DE72F5">
        <w:rPr>
          <w:spacing w:val="22"/>
        </w:rPr>
        <w:t xml:space="preserve"> </w:t>
      </w:r>
      <w:r w:rsidRPr="00DE72F5">
        <w:t>смогут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дет</w:t>
      </w:r>
      <w:r w:rsidRPr="00DE72F5">
        <w:rPr>
          <w:spacing w:val="-1"/>
        </w:rPr>
        <w:t>альнее</w:t>
      </w:r>
      <w:r w:rsidRPr="00DE72F5">
        <w:rPr>
          <w:spacing w:val="22"/>
        </w:rPr>
        <w:t xml:space="preserve"> </w:t>
      </w:r>
      <w:proofErr w:type="spellStart"/>
      <w:r w:rsidRPr="00DE72F5">
        <w:t>осво</w:t>
      </w:r>
      <w:proofErr w:type="spellEnd"/>
      <w:r w:rsidRPr="00DE72F5">
        <w:t>-</w:t>
      </w:r>
      <w:r w:rsidRPr="00DE72F5">
        <w:rPr>
          <w:spacing w:val="30"/>
          <w:w w:val="90"/>
        </w:rPr>
        <w:t xml:space="preserve"> </w:t>
      </w:r>
      <w:proofErr w:type="spellStart"/>
      <w:r w:rsidRPr="00DE72F5">
        <w:t>ить</w:t>
      </w:r>
      <w:proofErr w:type="spellEnd"/>
      <w:r w:rsidRPr="00DE72F5">
        <w:rPr>
          <w:spacing w:val="36"/>
        </w:rPr>
        <w:t xml:space="preserve"> </w:t>
      </w:r>
      <w:r w:rsidRPr="00DE72F5">
        <w:t>материал</w:t>
      </w:r>
      <w:r w:rsidRPr="00DE72F5">
        <w:rPr>
          <w:spacing w:val="36"/>
        </w:rPr>
        <w:t xml:space="preserve"> </w:t>
      </w:r>
      <w:r w:rsidRPr="00DE72F5">
        <w:t>базового</w:t>
      </w:r>
      <w:r w:rsidRPr="00DE72F5">
        <w:rPr>
          <w:spacing w:val="36"/>
        </w:rPr>
        <w:t xml:space="preserve"> </w:t>
      </w:r>
      <w:r w:rsidRPr="00DE72F5">
        <w:t>уровня,</w:t>
      </w:r>
      <w:r w:rsidRPr="00DE72F5">
        <w:rPr>
          <w:spacing w:val="36"/>
        </w:rPr>
        <w:t xml:space="preserve"> </w:t>
      </w:r>
      <w:r w:rsidRPr="00DE72F5">
        <w:rPr>
          <w:spacing w:val="-2"/>
        </w:rPr>
        <w:t>ов</w:t>
      </w:r>
      <w:r w:rsidRPr="00DE72F5">
        <w:rPr>
          <w:spacing w:val="-1"/>
        </w:rPr>
        <w:t>ладеть</w:t>
      </w:r>
      <w:r w:rsidRPr="00DE72F5">
        <w:rPr>
          <w:spacing w:val="36"/>
        </w:rPr>
        <w:t xml:space="preserve"> </w:t>
      </w:r>
      <w:r w:rsidRPr="00DE72F5">
        <w:t>расширенным</w:t>
      </w:r>
      <w:r w:rsidRPr="00DE72F5">
        <w:rPr>
          <w:spacing w:val="37"/>
        </w:rPr>
        <w:t xml:space="preserve"> </w:t>
      </w:r>
      <w:proofErr w:type="spellStart"/>
      <w:r w:rsidRPr="00DE72F5">
        <w:rPr>
          <w:spacing w:val="-1"/>
        </w:rPr>
        <w:t>кру</w:t>
      </w:r>
      <w:proofErr w:type="spellEnd"/>
      <w:r w:rsidRPr="00DE72F5">
        <w:rPr>
          <w:spacing w:val="-1"/>
        </w:rPr>
        <w:t>-</w:t>
      </w:r>
      <w:r w:rsidRPr="00DE72F5">
        <w:rPr>
          <w:spacing w:val="38"/>
          <w:w w:val="99"/>
        </w:rPr>
        <w:t xml:space="preserve"> </w:t>
      </w:r>
      <w:r w:rsidRPr="00DE72F5">
        <w:t>гом</w:t>
      </w:r>
      <w:r w:rsidRPr="00DE72F5">
        <w:rPr>
          <w:spacing w:val="41"/>
        </w:rPr>
        <w:t xml:space="preserve"> </w:t>
      </w:r>
      <w:r w:rsidRPr="00DE72F5">
        <w:t>понятий</w:t>
      </w:r>
      <w:r w:rsidRPr="00DE72F5">
        <w:rPr>
          <w:spacing w:val="41"/>
        </w:rPr>
        <w:t xml:space="preserve"> </w:t>
      </w:r>
      <w:r w:rsidRPr="00DE72F5">
        <w:t>и</w:t>
      </w:r>
      <w:r w:rsidRPr="00DE72F5">
        <w:rPr>
          <w:spacing w:val="41"/>
        </w:rPr>
        <w:t xml:space="preserve"> </w:t>
      </w:r>
      <w:r w:rsidRPr="00DE72F5">
        <w:rPr>
          <w:spacing w:val="-2"/>
        </w:rPr>
        <w:t>методов,</w:t>
      </w:r>
      <w:r w:rsidRPr="00DE72F5">
        <w:rPr>
          <w:spacing w:val="41"/>
        </w:rPr>
        <w:t xml:space="preserve"> </w:t>
      </w:r>
      <w:r w:rsidRPr="00DE72F5">
        <w:t>решать</w:t>
      </w:r>
      <w:r w:rsidRPr="00DE72F5">
        <w:rPr>
          <w:spacing w:val="41"/>
        </w:rPr>
        <w:t xml:space="preserve"> </w:t>
      </w:r>
      <w:r w:rsidRPr="00DE72F5">
        <w:t>задачи</w:t>
      </w:r>
      <w:r w:rsidRPr="00DE72F5">
        <w:rPr>
          <w:spacing w:val="41"/>
        </w:rPr>
        <w:t xml:space="preserve"> </w:t>
      </w:r>
      <w:r w:rsidRPr="00DE72F5">
        <w:t>более</w:t>
      </w:r>
      <w:r w:rsidRPr="00DE72F5">
        <w:rPr>
          <w:spacing w:val="41"/>
        </w:rPr>
        <w:t xml:space="preserve"> </w:t>
      </w:r>
      <w:r w:rsidRPr="00DE72F5">
        <w:t>высокого</w:t>
      </w:r>
      <w:r w:rsidRPr="00DE72F5">
        <w:rPr>
          <w:spacing w:val="30"/>
          <w:w w:val="97"/>
        </w:rPr>
        <w:t xml:space="preserve"> </w:t>
      </w:r>
      <w:r w:rsidRPr="00DE72F5">
        <w:t>уровня</w:t>
      </w:r>
      <w:r w:rsidRPr="00DE72F5">
        <w:rPr>
          <w:spacing w:val="13"/>
        </w:rPr>
        <w:t xml:space="preserve"> </w:t>
      </w:r>
      <w:r w:rsidRPr="00DE72F5">
        <w:t>сложности.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</w:pPr>
      <w:r w:rsidRPr="00DE72F5">
        <w:rPr>
          <w:spacing w:val="-2"/>
        </w:rPr>
        <w:t>У</w:t>
      </w:r>
      <w:r w:rsidRPr="00DE72F5">
        <w:rPr>
          <w:spacing w:val="-3"/>
        </w:rPr>
        <w:t>чебным</w:t>
      </w:r>
      <w:r w:rsidRPr="00DE72F5">
        <w:rPr>
          <w:spacing w:val="5"/>
        </w:rPr>
        <w:t xml:space="preserve"> </w:t>
      </w:r>
      <w:r w:rsidRPr="00DE72F5">
        <w:t>планом</w:t>
      </w:r>
      <w:r w:rsidRPr="00DE72F5">
        <w:rPr>
          <w:spacing w:val="6"/>
        </w:rPr>
        <w:t xml:space="preserve"> </w:t>
      </w:r>
      <w:r w:rsidRPr="00DE72F5">
        <w:t>на</w:t>
      </w:r>
      <w:r w:rsidRPr="00DE72F5">
        <w:rPr>
          <w:spacing w:val="6"/>
        </w:rPr>
        <w:t xml:space="preserve"> </w:t>
      </w:r>
      <w:r w:rsidRPr="00DE72F5">
        <w:rPr>
          <w:spacing w:val="-1"/>
        </w:rPr>
        <w:t>изучение</w:t>
      </w:r>
      <w:r w:rsidRPr="00DE72F5">
        <w:rPr>
          <w:spacing w:val="6"/>
        </w:rPr>
        <w:t xml:space="preserve"> </w:t>
      </w:r>
      <w:r w:rsidRPr="00DE72F5">
        <w:t>информатики</w:t>
      </w:r>
      <w:r w:rsidRPr="00DE72F5">
        <w:rPr>
          <w:spacing w:val="6"/>
        </w:rPr>
        <w:t xml:space="preserve"> </w:t>
      </w:r>
      <w:r w:rsidRPr="00DE72F5">
        <w:t>на</w:t>
      </w:r>
      <w:r w:rsidRPr="00DE72F5">
        <w:rPr>
          <w:spacing w:val="6"/>
        </w:rPr>
        <w:t xml:space="preserve"> </w:t>
      </w:r>
      <w:r w:rsidRPr="00DE72F5">
        <w:t>базовом</w:t>
      </w:r>
      <w:r w:rsidRPr="00DE72F5">
        <w:rPr>
          <w:spacing w:val="26"/>
          <w:w w:val="97"/>
        </w:rPr>
        <w:t xml:space="preserve"> </w:t>
      </w:r>
      <w:r w:rsidRPr="00DE72F5">
        <w:t>уровне</w:t>
      </w:r>
      <w:r w:rsidRPr="00DE72F5">
        <w:rPr>
          <w:spacing w:val="52"/>
        </w:rPr>
        <w:t xml:space="preserve"> </w:t>
      </w:r>
      <w:r w:rsidRPr="00DE72F5">
        <w:t>отведено</w:t>
      </w:r>
      <w:r w:rsidRPr="00DE72F5">
        <w:rPr>
          <w:spacing w:val="53"/>
        </w:rPr>
        <w:t xml:space="preserve"> </w:t>
      </w:r>
      <w:r w:rsidRPr="00DE72F5">
        <w:t>102</w:t>
      </w:r>
      <w:r w:rsidRPr="00DE72F5">
        <w:rPr>
          <w:spacing w:val="52"/>
        </w:rPr>
        <w:t xml:space="preserve"> </w:t>
      </w:r>
      <w:r w:rsidRPr="00DE72F5">
        <w:t>учебных</w:t>
      </w:r>
      <w:r w:rsidRPr="00DE72F5">
        <w:rPr>
          <w:spacing w:val="53"/>
        </w:rPr>
        <w:t xml:space="preserve"> </w:t>
      </w:r>
      <w:r w:rsidRPr="00DE72F5">
        <w:t>часа</w:t>
      </w:r>
      <w:r w:rsidRPr="00DE72F5">
        <w:rPr>
          <w:spacing w:val="52"/>
        </w:rPr>
        <w:t xml:space="preserve"> </w:t>
      </w:r>
      <w:r w:rsidRPr="00DE72F5">
        <w:t>—</w:t>
      </w:r>
      <w:r w:rsidRPr="00DE72F5">
        <w:rPr>
          <w:spacing w:val="53"/>
        </w:rPr>
        <w:t xml:space="preserve"> </w:t>
      </w:r>
      <w:r w:rsidRPr="00DE72F5">
        <w:t>по</w:t>
      </w:r>
      <w:r w:rsidRPr="00DE72F5">
        <w:rPr>
          <w:spacing w:val="53"/>
        </w:rPr>
        <w:t xml:space="preserve"> </w:t>
      </w:r>
      <w:r w:rsidRPr="00DE72F5">
        <w:t>1</w:t>
      </w:r>
      <w:r w:rsidRPr="00DE72F5">
        <w:rPr>
          <w:spacing w:val="52"/>
        </w:rPr>
        <w:t xml:space="preserve"> </w:t>
      </w:r>
      <w:r w:rsidRPr="00DE72F5">
        <w:t>часу</w:t>
      </w:r>
      <w:r w:rsidRPr="00DE72F5">
        <w:rPr>
          <w:spacing w:val="53"/>
        </w:rPr>
        <w:t xml:space="preserve"> </w:t>
      </w:r>
      <w:r w:rsidRPr="00DE72F5">
        <w:t>в</w:t>
      </w:r>
      <w:r w:rsidRPr="00DE72F5">
        <w:rPr>
          <w:spacing w:val="52"/>
        </w:rPr>
        <w:t xml:space="preserve"> </w:t>
      </w:r>
      <w:r w:rsidRPr="00DE72F5">
        <w:t>неделю</w:t>
      </w:r>
      <w:r w:rsidRPr="00DE72F5">
        <w:rPr>
          <w:spacing w:val="24"/>
          <w:w w:val="98"/>
        </w:rPr>
        <w:t xml:space="preserve"> </w:t>
      </w:r>
      <w:r w:rsidRPr="00DE72F5">
        <w:t>в</w:t>
      </w:r>
      <w:r w:rsidRPr="00DE72F5">
        <w:rPr>
          <w:spacing w:val="18"/>
        </w:rPr>
        <w:t xml:space="preserve"> </w:t>
      </w:r>
      <w:r w:rsidRPr="00DE72F5">
        <w:t>7,</w:t>
      </w:r>
      <w:r w:rsidRPr="00DE72F5">
        <w:rPr>
          <w:spacing w:val="18"/>
        </w:rPr>
        <w:t xml:space="preserve"> </w:t>
      </w:r>
      <w:r w:rsidRPr="00DE72F5">
        <w:t>8</w:t>
      </w:r>
      <w:r w:rsidRPr="00DE72F5">
        <w:rPr>
          <w:spacing w:val="18"/>
        </w:rPr>
        <w:t xml:space="preserve"> </w:t>
      </w:r>
      <w:r w:rsidRPr="00DE72F5">
        <w:t>и</w:t>
      </w:r>
      <w:r w:rsidRPr="00DE72F5">
        <w:rPr>
          <w:spacing w:val="18"/>
        </w:rPr>
        <w:t xml:space="preserve"> </w:t>
      </w:r>
      <w:r w:rsidRPr="00DE72F5">
        <w:t>9</w:t>
      </w:r>
      <w:r w:rsidRPr="00DE72F5">
        <w:rPr>
          <w:spacing w:val="18"/>
        </w:rPr>
        <w:t xml:space="preserve"> </w:t>
      </w:r>
      <w:r w:rsidRPr="00DE72F5">
        <w:t>классах</w:t>
      </w:r>
      <w:r w:rsidRPr="00DE72F5">
        <w:rPr>
          <w:spacing w:val="18"/>
        </w:rPr>
        <w:t xml:space="preserve"> </w:t>
      </w:r>
      <w:r w:rsidRPr="00DE72F5">
        <w:t>соответственно.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</w:pPr>
      <w:r w:rsidRPr="00DE72F5">
        <w:t>Для</w:t>
      </w:r>
      <w:r w:rsidRPr="00DE72F5">
        <w:rPr>
          <w:spacing w:val="9"/>
        </w:rPr>
        <w:t xml:space="preserve"> </w:t>
      </w:r>
      <w:r w:rsidRPr="00DE72F5">
        <w:t>каждого</w:t>
      </w:r>
      <w:r w:rsidRPr="00DE72F5">
        <w:rPr>
          <w:spacing w:val="10"/>
        </w:rPr>
        <w:t xml:space="preserve"> </w:t>
      </w:r>
      <w:r w:rsidRPr="00DE72F5">
        <w:t>класса</w:t>
      </w:r>
      <w:r w:rsidRPr="00DE72F5">
        <w:rPr>
          <w:spacing w:val="9"/>
        </w:rPr>
        <w:t xml:space="preserve"> </w:t>
      </w:r>
      <w:r w:rsidRPr="00DE72F5">
        <w:t>предусмотрено</w:t>
      </w:r>
      <w:r w:rsidRPr="00DE72F5">
        <w:rPr>
          <w:spacing w:val="10"/>
        </w:rPr>
        <w:t xml:space="preserve"> </w:t>
      </w:r>
      <w:r w:rsidRPr="00DE72F5">
        <w:t>резервное</w:t>
      </w:r>
      <w:r w:rsidRPr="00DE72F5">
        <w:rPr>
          <w:spacing w:val="9"/>
        </w:rPr>
        <w:t xml:space="preserve"> </w:t>
      </w:r>
      <w:r w:rsidRPr="00DE72F5">
        <w:t>учебное</w:t>
      </w:r>
      <w:r w:rsidRPr="00DE72F5">
        <w:rPr>
          <w:spacing w:val="10"/>
        </w:rPr>
        <w:t xml:space="preserve"> </w:t>
      </w:r>
      <w:proofErr w:type="spellStart"/>
      <w:proofErr w:type="gramStart"/>
      <w:r w:rsidRPr="00DE72F5">
        <w:t>вре</w:t>
      </w:r>
      <w:proofErr w:type="spellEnd"/>
      <w:r w:rsidRPr="00DE72F5">
        <w:t>-</w:t>
      </w:r>
      <w:r w:rsidRPr="00DE72F5">
        <w:rPr>
          <w:spacing w:val="26"/>
          <w:w w:val="93"/>
        </w:rPr>
        <w:t xml:space="preserve"> </w:t>
      </w:r>
      <w:proofErr w:type="spellStart"/>
      <w:r w:rsidRPr="00DE72F5">
        <w:t>мя</w:t>
      </w:r>
      <w:proofErr w:type="spellEnd"/>
      <w:proofErr w:type="gramEnd"/>
      <w:r w:rsidRPr="00DE72F5">
        <w:t>,</w:t>
      </w:r>
      <w:r w:rsidRPr="00DE72F5">
        <w:rPr>
          <w:spacing w:val="-4"/>
        </w:rPr>
        <w:t xml:space="preserve"> </w:t>
      </w:r>
      <w:r w:rsidRPr="00DE72F5">
        <w:t>которое</w:t>
      </w:r>
      <w:r w:rsidRPr="00DE72F5">
        <w:rPr>
          <w:spacing w:val="-4"/>
        </w:rPr>
        <w:t xml:space="preserve"> </w:t>
      </w:r>
      <w:r w:rsidRPr="00DE72F5">
        <w:t>может</w:t>
      </w:r>
      <w:r w:rsidRPr="00DE72F5">
        <w:rPr>
          <w:spacing w:val="-3"/>
        </w:rPr>
        <w:t xml:space="preserve"> </w:t>
      </w:r>
      <w:r w:rsidRPr="00DE72F5">
        <w:t>быть</w:t>
      </w:r>
      <w:r w:rsidRPr="00DE72F5">
        <w:rPr>
          <w:spacing w:val="-4"/>
        </w:rPr>
        <w:t xml:space="preserve"> </w:t>
      </w:r>
      <w:r w:rsidRPr="00DE72F5">
        <w:t>использовано</w:t>
      </w:r>
      <w:r w:rsidRPr="00DE72F5">
        <w:rPr>
          <w:spacing w:val="-3"/>
        </w:rPr>
        <w:t xml:space="preserve"> </w:t>
      </w:r>
      <w:r w:rsidRPr="00DE72F5">
        <w:t>участниками</w:t>
      </w:r>
      <w:r w:rsidRPr="00DE72F5">
        <w:rPr>
          <w:spacing w:val="-4"/>
        </w:rPr>
        <w:t xml:space="preserve"> </w:t>
      </w:r>
      <w:proofErr w:type="spellStart"/>
      <w:r w:rsidRPr="00DE72F5">
        <w:t>образова</w:t>
      </w:r>
      <w:proofErr w:type="spellEnd"/>
      <w:r w:rsidRPr="00DE72F5">
        <w:t>-</w:t>
      </w:r>
      <w:r w:rsidRPr="00DE72F5">
        <w:rPr>
          <w:spacing w:val="24"/>
          <w:w w:val="90"/>
        </w:rPr>
        <w:t xml:space="preserve"> </w:t>
      </w:r>
      <w:r w:rsidRPr="00DE72F5">
        <w:t>тельного</w:t>
      </w:r>
      <w:r w:rsidRPr="00DE72F5">
        <w:rPr>
          <w:spacing w:val="49"/>
        </w:rPr>
        <w:t xml:space="preserve"> </w:t>
      </w:r>
      <w:r w:rsidRPr="00DE72F5">
        <w:t>процесса</w:t>
      </w:r>
      <w:r w:rsidRPr="00DE72F5">
        <w:rPr>
          <w:spacing w:val="49"/>
        </w:rPr>
        <w:t xml:space="preserve"> </w:t>
      </w:r>
      <w:r w:rsidRPr="00DE72F5">
        <w:t>в</w:t>
      </w:r>
      <w:r w:rsidRPr="00DE72F5">
        <w:rPr>
          <w:spacing w:val="49"/>
        </w:rPr>
        <w:t xml:space="preserve"> </w:t>
      </w:r>
      <w:r w:rsidRPr="00DE72F5">
        <w:t>целях</w:t>
      </w:r>
      <w:r w:rsidRPr="00DE72F5">
        <w:rPr>
          <w:spacing w:val="49"/>
        </w:rPr>
        <w:t xml:space="preserve"> </w:t>
      </w:r>
      <w:r w:rsidRPr="00DE72F5">
        <w:t>формирования</w:t>
      </w:r>
      <w:r w:rsidRPr="00DE72F5">
        <w:rPr>
          <w:spacing w:val="50"/>
        </w:rPr>
        <w:t xml:space="preserve"> </w:t>
      </w:r>
      <w:r w:rsidRPr="00DE72F5">
        <w:t>вариативной</w:t>
      </w:r>
      <w:r w:rsidRPr="00DE72F5">
        <w:rPr>
          <w:spacing w:val="49"/>
        </w:rPr>
        <w:t xml:space="preserve"> </w:t>
      </w:r>
      <w:r w:rsidRPr="00DE72F5">
        <w:t>со-</w:t>
      </w:r>
      <w:r w:rsidRPr="00DE72F5">
        <w:rPr>
          <w:spacing w:val="28"/>
          <w:w w:val="94"/>
        </w:rPr>
        <w:t xml:space="preserve"> </w:t>
      </w:r>
      <w:proofErr w:type="spellStart"/>
      <w:r w:rsidRPr="00DE72F5">
        <w:rPr>
          <w:spacing w:val="-2"/>
        </w:rPr>
        <w:t>став</w:t>
      </w:r>
      <w:r w:rsidRPr="00DE72F5">
        <w:rPr>
          <w:spacing w:val="-1"/>
        </w:rPr>
        <w:t>ляющей</w:t>
      </w:r>
      <w:proofErr w:type="spellEnd"/>
      <w:r w:rsidRPr="00DE72F5">
        <w:rPr>
          <w:spacing w:val="23"/>
        </w:rPr>
        <w:t xml:space="preserve"> </w:t>
      </w:r>
      <w:r w:rsidRPr="00DE72F5">
        <w:t>содержания</w:t>
      </w:r>
      <w:r w:rsidRPr="00DE72F5">
        <w:rPr>
          <w:spacing w:val="24"/>
        </w:rPr>
        <w:t xml:space="preserve"> </w:t>
      </w:r>
      <w:r w:rsidRPr="00DE72F5">
        <w:t>конкретной</w:t>
      </w:r>
      <w:r w:rsidRPr="00DE72F5">
        <w:rPr>
          <w:spacing w:val="24"/>
        </w:rPr>
        <w:t xml:space="preserve"> </w:t>
      </w:r>
      <w:r w:rsidRPr="00DE72F5">
        <w:t>рабочей</w:t>
      </w:r>
      <w:r w:rsidRPr="00DE72F5">
        <w:rPr>
          <w:spacing w:val="24"/>
        </w:rPr>
        <w:t xml:space="preserve"> </w:t>
      </w:r>
      <w:r w:rsidRPr="00DE72F5">
        <w:t>программы.</w:t>
      </w:r>
      <w:r w:rsidRPr="00DE72F5">
        <w:rPr>
          <w:spacing w:val="32"/>
          <w:w w:val="98"/>
        </w:rPr>
        <w:t xml:space="preserve"> </w:t>
      </w:r>
      <w:r w:rsidRPr="00DE72F5">
        <w:t>При</w:t>
      </w:r>
      <w:r w:rsidRPr="00DE72F5">
        <w:rPr>
          <w:spacing w:val="16"/>
        </w:rPr>
        <w:t xml:space="preserve"> </w:t>
      </w:r>
      <w:r w:rsidRPr="00DE72F5">
        <w:t>этом</w:t>
      </w:r>
      <w:r w:rsidRPr="00DE72F5">
        <w:rPr>
          <w:spacing w:val="16"/>
        </w:rPr>
        <w:t xml:space="preserve"> </w:t>
      </w:r>
      <w:r w:rsidRPr="00DE72F5">
        <w:t>обязательная</w:t>
      </w:r>
      <w:r w:rsidRPr="00DE72F5">
        <w:rPr>
          <w:spacing w:val="17"/>
        </w:rPr>
        <w:t xml:space="preserve"> </w:t>
      </w:r>
      <w:r w:rsidRPr="00DE72F5">
        <w:t>(инвариантная)</w:t>
      </w:r>
      <w:r w:rsidRPr="00DE72F5">
        <w:rPr>
          <w:spacing w:val="16"/>
        </w:rPr>
        <w:t xml:space="preserve"> </w:t>
      </w:r>
      <w:r w:rsidRPr="00DE72F5">
        <w:t>часть</w:t>
      </w:r>
      <w:r w:rsidRPr="00DE72F5">
        <w:rPr>
          <w:spacing w:val="17"/>
        </w:rPr>
        <w:t xml:space="preserve"> </w:t>
      </w:r>
      <w:r w:rsidRPr="00DE72F5">
        <w:t>содержания</w:t>
      </w:r>
      <w:r w:rsidRPr="00DE72F5">
        <w:rPr>
          <w:spacing w:val="26"/>
          <w:w w:val="98"/>
        </w:rPr>
        <w:t xml:space="preserve"> </w:t>
      </w:r>
      <w:r w:rsidRPr="00DE72F5">
        <w:t>предмета,</w:t>
      </w:r>
      <w:r w:rsidRPr="00DE72F5">
        <w:rPr>
          <w:spacing w:val="23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станов</w:t>
      </w:r>
      <w:r w:rsidRPr="00DE72F5">
        <w:rPr>
          <w:spacing w:val="-1"/>
        </w:rPr>
        <w:t>ленная</w:t>
      </w:r>
      <w:r w:rsidRPr="00DE72F5">
        <w:rPr>
          <w:spacing w:val="24"/>
        </w:rPr>
        <w:t xml:space="preserve"> </w:t>
      </w:r>
      <w:r w:rsidRPr="00DE72F5">
        <w:t>примерной</w:t>
      </w:r>
      <w:r w:rsidRPr="00DE72F5">
        <w:rPr>
          <w:spacing w:val="23"/>
        </w:rPr>
        <w:t xml:space="preserve"> </w:t>
      </w:r>
      <w:r w:rsidRPr="00DE72F5">
        <w:t>рабочей</w:t>
      </w:r>
      <w:r w:rsidRPr="00DE72F5">
        <w:rPr>
          <w:spacing w:val="24"/>
        </w:rPr>
        <w:t xml:space="preserve"> </w:t>
      </w:r>
      <w:r w:rsidRPr="00DE72F5">
        <w:t>программой,</w:t>
      </w:r>
      <w:r w:rsidRPr="00DE72F5">
        <w:rPr>
          <w:spacing w:val="23"/>
        </w:rPr>
        <w:t xml:space="preserve"> </w:t>
      </w:r>
      <w:r w:rsidRPr="00DE72F5">
        <w:t>и</w:t>
      </w:r>
      <w:r w:rsidRPr="00DE72F5">
        <w:rPr>
          <w:spacing w:val="28"/>
          <w:w w:val="99"/>
        </w:rPr>
        <w:t xml:space="preserve"> </w:t>
      </w:r>
      <w:r w:rsidRPr="00DE72F5">
        <w:t>время,</w:t>
      </w:r>
      <w:r w:rsidRPr="00DE72F5">
        <w:rPr>
          <w:spacing w:val="43"/>
        </w:rPr>
        <w:t xml:space="preserve"> </w:t>
      </w:r>
      <w:r w:rsidRPr="00DE72F5">
        <w:t>отводимое</w:t>
      </w:r>
      <w:r w:rsidRPr="00DE72F5">
        <w:rPr>
          <w:spacing w:val="44"/>
        </w:rPr>
        <w:t xml:space="preserve"> </w:t>
      </w:r>
      <w:r w:rsidRPr="00DE72F5">
        <w:t>на</w:t>
      </w:r>
      <w:r w:rsidRPr="00DE72F5">
        <w:rPr>
          <w:spacing w:val="44"/>
        </w:rPr>
        <w:t xml:space="preserve"> </w:t>
      </w:r>
      <w:r w:rsidRPr="00DE72F5">
        <w:t>её</w:t>
      </w:r>
      <w:r w:rsidRPr="00DE72F5">
        <w:rPr>
          <w:spacing w:val="44"/>
        </w:rPr>
        <w:t xml:space="preserve"> </w:t>
      </w:r>
      <w:r w:rsidRPr="00DE72F5">
        <w:rPr>
          <w:spacing w:val="-1"/>
        </w:rPr>
        <w:t>изучение,</w:t>
      </w:r>
      <w:r w:rsidRPr="00DE72F5">
        <w:rPr>
          <w:spacing w:val="44"/>
        </w:rPr>
        <w:t xml:space="preserve"> </w:t>
      </w:r>
      <w:r w:rsidRPr="00DE72F5">
        <w:rPr>
          <w:spacing w:val="-2"/>
        </w:rPr>
        <w:t>до</w:t>
      </w:r>
      <w:r w:rsidRPr="00DE72F5">
        <w:rPr>
          <w:spacing w:val="-1"/>
        </w:rPr>
        <w:t>лжны</w:t>
      </w:r>
      <w:r w:rsidRPr="00DE72F5">
        <w:rPr>
          <w:spacing w:val="44"/>
        </w:rPr>
        <w:t xml:space="preserve"> </w:t>
      </w:r>
      <w:r w:rsidRPr="00DE72F5">
        <w:t>быть</w:t>
      </w:r>
      <w:r w:rsidRPr="00DE72F5">
        <w:rPr>
          <w:spacing w:val="43"/>
        </w:rPr>
        <w:t xml:space="preserve"> </w:t>
      </w:r>
      <w:r w:rsidRPr="00DE72F5">
        <w:t>сохранены</w:t>
      </w:r>
      <w:r w:rsidRPr="00DE72F5">
        <w:rPr>
          <w:spacing w:val="34"/>
          <w:w w:val="96"/>
        </w:rPr>
        <w:t xml:space="preserve"> </w:t>
      </w:r>
      <w:r w:rsidRPr="00DE72F5">
        <w:t>полностью.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  <w:sectPr w:rsidR="00C37407" w:rsidRPr="00DE72F5">
          <w:pgSz w:w="7830" w:h="12020"/>
          <w:pgMar w:top="62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1"/>
        <w:kinsoku w:val="0"/>
        <w:overflowPunct w:val="0"/>
        <w:ind w:left="117"/>
        <w:rPr>
          <w:b w:val="0"/>
          <w:bCs w:val="0"/>
        </w:rPr>
      </w:pPr>
      <w:r w:rsidRPr="00DE72F5">
        <w:rPr>
          <w:spacing w:val="-2"/>
        </w:rPr>
        <w:lastRenderedPageBreak/>
        <w:t>СО</w:t>
      </w:r>
      <w:r w:rsidRPr="00DE72F5">
        <w:rPr>
          <w:spacing w:val="-1"/>
        </w:rPr>
        <w:t>ДЕРЖАНИЕ</w:t>
      </w:r>
      <w:r w:rsidRPr="00DE72F5">
        <w:rPr>
          <w:spacing w:val="-6"/>
        </w:rPr>
        <w:t xml:space="preserve"> </w:t>
      </w:r>
      <w:r w:rsidRPr="00DE72F5">
        <w:rPr>
          <w:spacing w:val="-2"/>
        </w:rPr>
        <w:t>УЧЕБНОГ</w:t>
      </w:r>
      <w:r w:rsidRPr="00DE72F5">
        <w:rPr>
          <w:spacing w:val="-3"/>
        </w:rPr>
        <w:t>О</w:t>
      </w:r>
      <w:r w:rsidRPr="00DE72F5">
        <w:rPr>
          <w:spacing w:val="-5"/>
        </w:rPr>
        <w:t xml:space="preserve"> </w:t>
      </w:r>
      <w:r w:rsidRPr="00DE72F5">
        <w:rPr>
          <w:spacing w:val="-3"/>
        </w:rPr>
        <w:t>ПРЕДМЕТА</w:t>
      </w:r>
      <w:r w:rsidRPr="00DE72F5">
        <w:rPr>
          <w:spacing w:val="-5"/>
        </w:rPr>
        <w:t xml:space="preserve"> </w:t>
      </w:r>
      <w:r w:rsidRPr="00DE72F5">
        <w:rPr>
          <w:spacing w:val="-3"/>
        </w:rPr>
        <w:t>«ИНФОРМА</w:t>
      </w:r>
      <w:r w:rsidRPr="00DE72F5">
        <w:rPr>
          <w:spacing w:val="-2"/>
        </w:rPr>
        <w:t>ТИКА»</w:t>
      </w:r>
    </w:p>
    <w:p w:rsidR="00C37407" w:rsidRPr="00DE72F5" w:rsidRDefault="00C37407" w:rsidP="00C37407">
      <w:pPr>
        <w:pStyle w:val="a4"/>
        <w:kinsoku w:val="0"/>
        <w:overflowPunct w:val="0"/>
        <w:spacing w:before="2"/>
        <w:ind w:left="0" w:firstLine="0"/>
        <w:rPr>
          <w:rFonts w:ascii="Calibri" w:hAnsi="Calibri" w:cs="Calibri"/>
          <w:b/>
          <w:bCs/>
          <w:sz w:val="3"/>
          <w:szCs w:val="3"/>
        </w:rPr>
      </w:pPr>
    </w:p>
    <w:p w:rsidR="00C37407" w:rsidRPr="00DE72F5" w:rsidRDefault="00C37407" w:rsidP="00C37407">
      <w:pPr>
        <w:pStyle w:val="a4"/>
        <w:kinsoku w:val="0"/>
        <w:overflowPunct w:val="0"/>
        <w:spacing w:line="20" w:lineRule="atLeast"/>
        <w:ind w:left="112" w:firstLine="0"/>
        <w:rPr>
          <w:rFonts w:ascii="Calibri" w:hAnsi="Calibri" w:cs="Calibri"/>
          <w:sz w:val="2"/>
          <w:szCs w:val="2"/>
        </w:rPr>
      </w:pPr>
      <w:r w:rsidRPr="00DE72F5"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8AA055C" wp14:editId="7D9C4820">
                <wp:extent cx="4038600" cy="12700"/>
                <wp:effectExtent l="7620" t="3175" r="190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0"/>
                          <a:chOff x="0" y="0"/>
                          <a:chExt cx="6360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350" cy="2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0"/>
                              <a:gd name="T2" fmla="*/ 6349 w 63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50" h="20">
                                <a:moveTo>
                                  <a:pt x="0" y="0"/>
                                </a:moveTo>
                                <a:lnTo>
                                  <a:pt x="63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A4424" id="Группа 1" o:spid="_x0000_s1026" style="width:318pt;height:1pt;mso-position-horizontal-relative:char;mso-position-vertical-relative:line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">
                <v:shape id="Freeform 3" o:spid="_x0000_s1027" style="position:absolute;left:5;top:5;width:6350;height:20;visibility:visible;mso-wrap-style:square;v-text-anchor:top" coordsize="63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" path="m,l6349,e" filled="f" strokecolor="#231f20" strokeweight=".5pt">
                  <v:path arrowok="t" o:connecttype="custom" o:connectlocs="0,0;6349,0" o:connectangles="0,0"/>
                </v:shape>
                <w10:anchorlock/>
              </v:group>
            </w:pict>
          </mc:Fallback>
        </mc:AlternateContent>
      </w:r>
    </w:p>
    <w:p w:rsidR="00C37407" w:rsidRPr="00DE72F5" w:rsidRDefault="00C37407" w:rsidP="00C37407">
      <w:pPr>
        <w:pStyle w:val="5"/>
        <w:numPr>
          <w:ilvl w:val="0"/>
          <w:numId w:val="2"/>
        </w:numPr>
        <w:tabs>
          <w:tab w:val="left" w:pos="338"/>
        </w:tabs>
        <w:kinsoku w:val="0"/>
        <w:overflowPunct w:val="0"/>
        <w:spacing w:before="113"/>
        <w:ind w:hanging="220"/>
      </w:pPr>
      <w:r w:rsidRPr="00DE72F5">
        <w:rPr>
          <w:spacing w:val="-1"/>
        </w:rPr>
        <w:t>к</w:t>
      </w:r>
      <w:r w:rsidRPr="00DE72F5">
        <w:rPr>
          <w:spacing w:val="-2"/>
        </w:rPr>
        <w:t>ласс</w:t>
      </w:r>
    </w:p>
    <w:p w:rsidR="00C37407" w:rsidRPr="00DE72F5" w:rsidRDefault="00C37407" w:rsidP="00C37407">
      <w:pPr>
        <w:pStyle w:val="7"/>
        <w:kinsoku w:val="0"/>
        <w:overflowPunct w:val="0"/>
        <w:spacing w:before="117"/>
        <w:ind w:left="117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</w:rPr>
        <w:t>Цифровая</w:t>
      </w:r>
      <w:r w:rsidRPr="00DE72F5">
        <w:rPr>
          <w:rFonts w:ascii="Calibri" w:hAnsi="Calibri" w:cs="Calibri"/>
          <w:spacing w:val="36"/>
        </w:rPr>
        <w:t xml:space="preserve"> </w:t>
      </w:r>
      <w:r w:rsidRPr="00DE72F5">
        <w:rPr>
          <w:rFonts w:ascii="Calibri" w:hAnsi="Calibri" w:cs="Calibri"/>
        </w:rPr>
        <w:t>грамотность</w:t>
      </w:r>
    </w:p>
    <w:p w:rsidR="00C37407" w:rsidRPr="00DE72F5" w:rsidRDefault="00C37407" w:rsidP="00C37407">
      <w:pPr>
        <w:pStyle w:val="a4"/>
        <w:kinsoku w:val="0"/>
        <w:overflowPunct w:val="0"/>
        <w:spacing w:before="55"/>
        <w:ind w:right="1826" w:firstLine="0"/>
        <w:rPr>
          <w:rFonts w:ascii="Book Antiqua" w:hAnsi="Book Antiqua" w:cs="Book Antiqua"/>
        </w:rPr>
      </w:pPr>
      <w:proofErr w:type="gramStart"/>
      <w:r w:rsidRPr="00DE72F5">
        <w:rPr>
          <w:rFonts w:ascii="Book Antiqua" w:hAnsi="Book Antiqua" w:cs="Book Antiqua"/>
          <w:b/>
          <w:bCs/>
        </w:rPr>
        <w:t xml:space="preserve">Компьютер </w:t>
      </w:r>
      <w:r w:rsidRPr="00DE72F5">
        <w:rPr>
          <w:rFonts w:ascii="Book Antiqua" w:hAnsi="Book Antiqua" w:cs="Book Antiqua"/>
          <w:b/>
          <w:bCs/>
          <w:spacing w:val="5"/>
        </w:rPr>
        <w:t xml:space="preserve"> </w:t>
      </w:r>
      <w:r w:rsidRPr="00DE72F5">
        <w:rPr>
          <w:rFonts w:ascii="Book Antiqua" w:hAnsi="Book Antiqua" w:cs="Book Antiqua"/>
          <w:b/>
          <w:bCs/>
        </w:rPr>
        <w:t>—</w:t>
      </w:r>
      <w:proofErr w:type="gramEnd"/>
      <w:r w:rsidRPr="00DE72F5">
        <w:rPr>
          <w:rFonts w:ascii="Book Antiqua" w:hAnsi="Book Antiqua" w:cs="Book Antiqua"/>
          <w:b/>
          <w:bCs/>
        </w:rPr>
        <w:t xml:space="preserve"> </w:t>
      </w:r>
      <w:r w:rsidRPr="00DE72F5">
        <w:rPr>
          <w:rFonts w:ascii="Book Antiqua" w:hAnsi="Book Antiqua" w:cs="Book Antiqua"/>
          <w:b/>
          <w:bCs/>
          <w:spacing w:val="8"/>
        </w:rPr>
        <w:t xml:space="preserve"> </w:t>
      </w:r>
      <w:r w:rsidRPr="00DE72F5">
        <w:rPr>
          <w:rFonts w:ascii="Book Antiqua" w:hAnsi="Book Antiqua" w:cs="Book Antiqua"/>
          <w:b/>
          <w:bCs/>
        </w:rPr>
        <w:t xml:space="preserve">универсальное </w:t>
      </w:r>
      <w:r w:rsidRPr="00DE72F5">
        <w:rPr>
          <w:rFonts w:ascii="Book Antiqua" w:hAnsi="Book Antiqua" w:cs="Book Antiqua"/>
          <w:b/>
          <w:bCs/>
          <w:spacing w:val="7"/>
        </w:rPr>
        <w:t xml:space="preserve"> </w:t>
      </w:r>
      <w:r w:rsidRPr="00DE72F5">
        <w:rPr>
          <w:rFonts w:ascii="Book Antiqua" w:hAnsi="Book Antiqua" w:cs="Book Antiqua"/>
          <w:b/>
          <w:bCs/>
        </w:rPr>
        <w:t>устройство</w:t>
      </w:r>
      <w:r w:rsidRPr="00DE72F5">
        <w:rPr>
          <w:rFonts w:ascii="Book Antiqua" w:hAnsi="Book Antiqua" w:cs="Book Antiqua"/>
          <w:b/>
          <w:bCs/>
          <w:spacing w:val="26"/>
          <w:w w:val="101"/>
        </w:rPr>
        <w:t xml:space="preserve"> </w:t>
      </w:r>
      <w:r w:rsidRPr="00DE72F5">
        <w:rPr>
          <w:rFonts w:ascii="Book Antiqua" w:hAnsi="Book Antiqua" w:cs="Book Antiqua"/>
          <w:b/>
          <w:bCs/>
        </w:rPr>
        <w:t xml:space="preserve">обработки </w:t>
      </w:r>
      <w:r w:rsidRPr="00DE72F5">
        <w:rPr>
          <w:rFonts w:ascii="Book Antiqua" w:hAnsi="Book Antiqua" w:cs="Book Antiqua"/>
          <w:b/>
          <w:bCs/>
          <w:spacing w:val="10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данных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4"/>
        <w:jc w:val="both"/>
      </w:pPr>
      <w:r w:rsidRPr="00DE72F5">
        <w:t>Компьютер</w:t>
      </w:r>
      <w:r w:rsidRPr="00DE72F5">
        <w:rPr>
          <w:spacing w:val="43"/>
        </w:rPr>
        <w:t xml:space="preserve"> </w:t>
      </w:r>
      <w:r w:rsidRPr="00DE72F5">
        <w:t>—</w:t>
      </w:r>
      <w:r w:rsidRPr="00DE72F5">
        <w:rPr>
          <w:spacing w:val="43"/>
        </w:rPr>
        <w:t xml:space="preserve"> </w:t>
      </w:r>
      <w:r w:rsidRPr="00DE72F5">
        <w:t>универсальное</w:t>
      </w:r>
      <w:r w:rsidRPr="00DE72F5">
        <w:rPr>
          <w:spacing w:val="44"/>
        </w:rPr>
        <w:t xml:space="preserve"> </w:t>
      </w:r>
      <w:r w:rsidRPr="00DE72F5">
        <w:t>вычислительное</w:t>
      </w:r>
      <w:r w:rsidRPr="00DE72F5">
        <w:rPr>
          <w:spacing w:val="43"/>
        </w:rPr>
        <w:t xml:space="preserve"> </w:t>
      </w:r>
      <w:r w:rsidRPr="00DE72F5">
        <w:t>устройство,</w:t>
      </w:r>
      <w:r w:rsidRPr="00DE72F5">
        <w:rPr>
          <w:spacing w:val="29"/>
          <w:w w:val="102"/>
        </w:rPr>
        <w:t xml:space="preserve"> </w:t>
      </w:r>
      <w:r w:rsidRPr="00DE72F5">
        <w:t>работающее</w:t>
      </w:r>
      <w:r w:rsidRPr="00DE72F5">
        <w:rPr>
          <w:spacing w:val="53"/>
        </w:rPr>
        <w:t xml:space="preserve"> </w:t>
      </w:r>
      <w:r w:rsidRPr="00DE72F5">
        <w:t>по</w:t>
      </w:r>
      <w:r w:rsidRPr="00DE72F5">
        <w:rPr>
          <w:spacing w:val="53"/>
        </w:rPr>
        <w:t xml:space="preserve"> </w:t>
      </w:r>
      <w:r w:rsidRPr="00DE72F5">
        <w:t>программе.</w:t>
      </w:r>
      <w:r w:rsidRPr="00DE72F5">
        <w:rPr>
          <w:spacing w:val="53"/>
        </w:rPr>
        <w:t xml:space="preserve"> </w:t>
      </w:r>
      <w:r w:rsidRPr="00DE72F5">
        <w:rPr>
          <w:spacing w:val="-1"/>
        </w:rPr>
        <w:t>Типы</w:t>
      </w:r>
      <w:r w:rsidRPr="00DE72F5">
        <w:rPr>
          <w:spacing w:val="54"/>
        </w:rPr>
        <w:t xml:space="preserve"> </w:t>
      </w:r>
      <w:r w:rsidRPr="00DE72F5">
        <w:t>компьютеров:</w:t>
      </w:r>
      <w:r w:rsidRPr="00DE72F5">
        <w:rPr>
          <w:spacing w:val="53"/>
        </w:rPr>
        <w:t xml:space="preserve"> </w:t>
      </w:r>
      <w:proofErr w:type="spellStart"/>
      <w:proofErr w:type="gramStart"/>
      <w:r w:rsidRPr="00DE72F5">
        <w:t>персональ</w:t>
      </w:r>
      <w:proofErr w:type="spellEnd"/>
      <w:r w:rsidRPr="00DE72F5">
        <w:t>-</w:t>
      </w:r>
      <w:r w:rsidRPr="00DE72F5">
        <w:rPr>
          <w:spacing w:val="22"/>
          <w:w w:val="98"/>
        </w:rPr>
        <w:t xml:space="preserve"> </w:t>
      </w:r>
      <w:proofErr w:type="spellStart"/>
      <w:r w:rsidRPr="00DE72F5">
        <w:t>ные</w:t>
      </w:r>
      <w:proofErr w:type="spellEnd"/>
      <w:proofErr w:type="gramEnd"/>
      <w:r w:rsidRPr="00DE72F5">
        <w:rPr>
          <w:spacing w:val="28"/>
        </w:rPr>
        <w:t xml:space="preserve"> </w:t>
      </w:r>
      <w:r w:rsidRPr="00DE72F5">
        <w:t>компьютеры,</w:t>
      </w:r>
      <w:r w:rsidRPr="00DE72F5">
        <w:rPr>
          <w:spacing w:val="29"/>
        </w:rPr>
        <w:t xml:space="preserve"> </w:t>
      </w:r>
      <w:r w:rsidRPr="00DE72F5">
        <w:t>встроенные</w:t>
      </w:r>
      <w:r w:rsidRPr="00DE72F5">
        <w:rPr>
          <w:spacing w:val="28"/>
        </w:rPr>
        <w:t xml:space="preserve"> </w:t>
      </w:r>
      <w:r w:rsidRPr="00DE72F5">
        <w:t>компьютеры,</w:t>
      </w:r>
      <w:r w:rsidRPr="00DE72F5">
        <w:rPr>
          <w:spacing w:val="29"/>
        </w:rPr>
        <w:t xml:space="preserve"> </w:t>
      </w:r>
      <w:proofErr w:type="spellStart"/>
      <w:r w:rsidRPr="00DE72F5">
        <w:t>суперкомпьюте</w:t>
      </w:r>
      <w:proofErr w:type="spellEnd"/>
      <w:r w:rsidRPr="00DE72F5">
        <w:t>-</w:t>
      </w:r>
      <w:r w:rsidRPr="00DE72F5">
        <w:rPr>
          <w:spacing w:val="26"/>
          <w:w w:val="97"/>
        </w:rPr>
        <w:t xml:space="preserve"> </w:t>
      </w:r>
      <w:proofErr w:type="spellStart"/>
      <w:r w:rsidRPr="00DE72F5">
        <w:t>ры</w:t>
      </w:r>
      <w:proofErr w:type="spellEnd"/>
      <w:r w:rsidRPr="00DE72F5">
        <w:t>.</w:t>
      </w:r>
      <w:r w:rsidRPr="00DE72F5">
        <w:rPr>
          <w:spacing w:val="11"/>
        </w:rPr>
        <w:t xml:space="preserve"> </w:t>
      </w:r>
      <w:r w:rsidRPr="00DE72F5">
        <w:t>Мобильные</w:t>
      </w:r>
      <w:r w:rsidRPr="00DE72F5">
        <w:rPr>
          <w:spacing w:val="12"/>
        </w:rPr>
        <w:t xml:space="preserve"> </w:t>
      </w:r>
      <w:r w:rsidRPr="00DE72F5">
        <w:t>устройства.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5"/>
        <w:jc w:val="both"/>
      </w:pPr>
      <w:r w:rsidRPr="00DE72F5">
        <w:t>Основные</w:t>
      </w:r>
      <w:r w:rsidRPr="00DE72F5">
        <w:rPr>
          <w:spacing w:val="16"/>
        </w:rPr>
        <w:t xml:space="preserve"> </w:t>
      </w:r>
      <w:r w:rsidRPr="00DE72F5">
        <w:t>компоненты</w:t>
      </w:r>
      <w:r w:rsidRPr="00DE72F5">
        <w:rPr>
          <w:spacing w:val="17"/>
        </w:rPr>
        <w:t xml:space="preserve"> </w:t>
      </w:r>
      <w:r w:rsidRPr="00DE72F5">
        <w:t>компьютера</w:t>
      </w:r>
      <w:r w:rsidRPr="00DE72F5">
        <w:rPr>
          <w:spacing w:val="17"/>
        </w:rPr>
        <w:t xml:space="preserve"> </w:t>
      </w:r>
      <w:r w:rsidRPr="00DE72F5">
        <w:t>и</w:t>
      </w:r>
      <w:r w:rsidRPr="00DE72F5">
        <w:rPr>
          <w:spacing w:val="17"/>
        </w:rPr>
        <w:t xml:space="preserve"> </w:t>
      </w:r>
      <w:r w:rsidRPr="00DE72F5">
        <w:t>их</w:t>
      </w:r>
      <w:r w:rsidRPr="00DE72F5">
        <w:rPr>
          <w:spacing w:val="17"/>
        </w:rPr>
        <w:t xml:space="preserve"> </w:t>
      </w:r>
      <w:r w:rsidRPr="00DE72F5">
        <w:t>назначение.</w:t>
      </w:r>
      <w:r w:rsidRPr="00DE72F5">
        <w:rPr>
          <w:spacing w:val="16"/>
        </w:rPr>
        <w:t xml:space="preserve"> </w:t>
      </w:r>
      <w:proofErr w:type="gramStart"/>
      <w:r w:rsidRPr="00DE72F5">
        <w:t>Про-</w:t>
      </w:r>
      <w:r w:rsidRPr="00DE72F5">
        <w:rPr>
          <w:spacing w:val="23"/>
          <w:w w:val="94"/>
        </w:rPr>
        <w:t xml:space="preserve"> </w:t>
      </w:r>
      <w:proofErr w:type="spellStart"/>
      <w:r w:rsidRPr="00DE72F5">
        <w:rPr>
          <w:spacing w:val="-2"/>
        </w:rPr>
        <w:t>цессо</w:t>
      </w:r>
      <w:r w:rsidRPr="00DE72F5">
        <w:rPr>
          <w:spacing w:val="-1"/>
        </w:rPr>
        <w:t>р</w:t>
      </w:r>
      <w:proofErr w:type="spellEnd"/>
      <w:proofErr w:type="gramEnd"/>
      <w:r w:rsidRPr="00DE72F5">
        <w:rPr>
          <w:spacing w:val="-1"/>
        </w:rPr>
        <w:t>.</w:t>
      </w:r>
      <w:r w:rsidRPr="00DE72F5">
        <w:rPr>
          <w:spacing w:val="44"/>
        </w:rPr>
        <w:t xml:space="preserve"> </w:t>
      </w:r>
      <w:r w:rsidRPr="00DE72F5">
        <w:t>Оперативная</w:t>
      </w:r>
      <w:r w:rsidRPr="00DE72F5">
        <w:rPr>
          <w:spacing w:val="45"/>
        </w:rPr>
        <w:t xml:space="preserve"> </w:t>
      </w:r>
      <w:r w:rsidRPr="00DE72F5">
        <w:t>и</w:t>
      </w:r>
      <w:r w:rsidRPr="00DE72F5">
        <w:rPr>
          <w:spacing w:val="44"/>
        </w:rPr>
        <w:t xml:space="preserve"> </w:t>
      </w:r>
      <w:r w:rsidRPr="00DE72F5">
        <w:t>долговременная</w:t>
      </w:r>
      <w:r w:rsidRPr="00DE72F5">
        <w:rPr>
          <w:spacing w:val="45"/>
        </w:rPr>
        <w:t xml:space="preserve"> </w:t>
      </w:r>
      <w:r w:rsidRPr="00DE72F5">
        <w:t>память.</w:t>
      </w:r>
      <w:r w:rsidRPr="00DE72F5">
        <w:rPr>
          <w:spacing w:val="44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стройства</w:t>
      </w:r>
      <w:r w:rsidRPr="00DE72F5">
        <w:rPr>
          <w:spacing w:val="28"/>
          <w:w w:val="92"/>
        </w:rPr>
        <w:t xml:space="preserve"> </w:t>
      </w:r>
      <w:r w:rsidRPr="00DE72F5">
        <w:t>ввода</w:t>
      </w:r>
      <w:r w:rsidRPr="00DE72F5">
        <w:rPr>
          <w:spacing w:val="63"/>
        </w:rPr>
        <w:t xml:space="preserve"> </w:t>
      </w:r>
      <w:proofErr w:type="gramStart"/>
      <w:r w:rsidRPr="00DE72F5">
        <w:t>и  вывода</w:t>
      </w:r>
      <w:proofErr w:type="gramEnd"/>
      <w:r w:rsidRPr="00DE72F5">
        <w:t xml:space="preserve">.  </w:t>
      </w:r>
      <w:proofErr w:type="gramStart"/>
      <w:r w:rsidRPr="00DE72F5">
        <w:rPr>
          <w:spacing w:val="-2"/>
        </w:rPr>
        <w:t>Сенсорный</w:t>
      </w:r>
      <w:r w:rsidRPr="00DE72F5">
        <w:t xml:space="preserve">  ввод</w:t>
      </w:r>
      <w:proofErr w:type="gramEnd"/>
      <w:r w:rsidRPr="00DE72F5">
        <w:t>,  датчики  мобильных</w:t>
      </w:r>
      <w:r w:rsidRPr="00DE72F5">
        <w:rPr>
          <w:spacing w:val="29"/>
          <w:w w:val="102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стройств,</w:t>
      </w:r>
      <w:r w:rsidRPr="00DE72F5">
        <w:rPr>
          <w:spacing w:val="-27"/>
        </w:rPr>
        <w:t xml:space="preserve"> </w:t>
      </w:r>
      <w:r w:rsidRPr="00DE72F5">
        <w:t>средства</w:t>
      </w:r>
      <w:r w:rsidRPr="00DE72F5">
        <w:rPr>
          <w:spacing w:val="-26"/>
        </w:rPr>
        <w:t xml:space="preserve"> </w:t>
      </w:r>
      <w:r w:rsidRPr="00DE72F5">
        <w:t>биометрической</w:t>
      </w:r>
      <w:r w:rsidRPr="00DE72F5">
        <w:rPr>
          <w:spacing w:val="-26"/>
        </w:rPr>
        <w:t xml:space="preserve"> </w:t>
      </w:r>
      <w:r w:rsidRPr="00DE72F5">
        <w:t>аутентификации.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5"/>
        <w:jc w:val="both"/>
      </w:pPr>
      <w:r w:rsidRPr="00DE72F5">
        <w:rPr>
          <w:spacing w:val="-1"/>
        </w:rPr>
        <w:t>История</w:t>
      </w:r>
      <w:r w:rsidRPr="00DE72F5">
        <w:rPr>
          <w:spacing w:val="14"/>
        </w:rPr>
        <w:t xml:space="preserve"> </w:t>
      </w:r>
      <w:r w:rsidRPr="00DE72F5">
        <w:t>развития</w:t>
      </w:r>
      <w:r w:rsidRPr="00DE72F5">
        <w:rPr>
          <w:spacing w:val="15"/>
        </w:rPr>
        <w:t xml:space="preserve"> </w:t>
      </w:r>
      <w:r w:rsidRPr="00DE72F5">
        <w:t>компьютеров</w:t>
      </w:r>
      <w:r w:rsidRPr="00DE72F5">
        <w:rPr>
          <w:spacing w:val="15"/>
        </w:rPr>
        <w:t xml:space="preserve"> </w:t>
      </w:r>
      <w:r w:rsidRPr="00DE72F5">
        <w:t>и</w:t>
      </w:r>
      <w:r w:rsidRPr="00DE72F5">
        <w:rPr>
          <w:spacing w:val="14"/>
        </w:rPr>
        <w:t xml:space="preserve"> </w:t>
      </w:r>
      <w:r w:rsidRPr="00DE72F5">
        <w:t>программного</w:t>
      </w:r>
      <w:r w:rsidRPr="00DE72F5">
        <w:rPr>
          <w:spacing w:val="15"/>
        </w:rPr>
        <w:t xml:space="preserve"> </w:t>
      </w:r>
      <w:proofErr w:type="spellStart"/>
      <w:proofErr w:type="gramStart"/>
      <w:r w:rsidRPr="00DE72F5">
        <w:t>обеспече</w:t>
      </w:r>
      <w:proofErr w:type="spellEnd"/>
      <w:r w:rsidRPr="00DE72F5">
        <w:t>-</w:t>
      </w:r>
      <w:r w:rsidRPr="00DE72F5">
        <w:rPr>
          <w:spacing w:val="34"/>
          <w:w w:val="95"/>
        </w:rPr>
        <w:t xml:space="preserve"> </w:t>
      </w:r>
      <w:proofErr w:type="spellStart"/>
      <w:r w:rsidRPr="00DE72F5">
        <w:t>ния</w:t>
      </w:r>
      <w:proofErr w:type="spellEnd"/>
      <w:proofErr w:type="gramEnd"/>
      <w:r w:rsidRPr="00DE72F5">
        <w:t>.</w:t>
      </w:r>
      <w:r w:rsidRPr="00DE72F5">
        <w:rPr>
          <w:spacing w:val="30"/>
        </w:rPr>
        <w:t xml:space="preserve"> </w:t>
      </w:r>
      <w:r w:rsidRPr="00DE72F5">
        <w:rPr>
          <w:spacing w:val="-1"/>
        </w:rPr>
        <w:t>Поколения</w:t>
      </w:r>
      <w:r w:rsidRPr="00DE72F5">
        <w:rPr>
          <w:spacing w:val="30"/>
        </w:rPr>
        <w:t xml:space="preserve"> </w:t>
      </w:r>
      <w:r w:rsidRPr="00DE72F5">
        <w:t>компьютеров.</w:t>
      </w:r>
      <w:r w:rsidRPr="00DE72F5">
        <w:rPr>
          <w:spacing w:val="30"/>
        </w:rPr>
        <w:t xml:space="preserve"> </w:t>
      </w:r>
      <w:r w:rsidRPr="00DE72F5">
        <w:t>Современные</w:t>
      </w:r>
      <w:r w:rsidRPr="00DE72F5">
        <w:rPr>
          <w:spacing w:val="31"/>
        </w:rPr>
        <w:t xml:space="preserve"> </w:t>
      </w:r>
      <w:r w:rsidRPr="00DE72F5">
        <w:t>тенденции</w:t>
      </w:r>
      <w:r w:rsidRPr="00DE72F5">
        <w:rPr>
          <w:spacing w:val="30"/>
        </w:rPr>
        <w:t xml:space="preserve"> </w:t>
      </w:r>
      <w:proofErr w:type="gramStart"/>
      <w:r w:rsidRPr="00DE72F5">
        <w:t>раз-</w:t>
      </w:r>
      <w:r w:rsidRPr="00DE72F5">
        <w:rPr>
          <w:spacing w:val="22"/>
          <w:w w:val="94"/>
        </w:rPr>
        <w:t xml:space="preserve"> </w:t>
      </w:r>
      <w:r w:rsidRPr="00DE72F5">
        <w:t>вития</w:t>
      </w:r>
      <w:proofErr w:type="gramEnd"/>
      <w:r w:rsidRPr="00DE72F5">
        <w:rPr>
          <w:spacing w:val="-16"/>
        </w:rPr>
        <w:t xml:space="preserve"> </w:t>
      </w:r>
      <w:r w:rsidRPr="00DE72F5">
        <w:t>компьютеров.</w:t>
      </w:r>
      <w:r w:rsidRPr="00DE72F5">
        <w:rPr>
          <w:spacing w:val="-15"/>
        </w:rPr>
        <w:t xml:space="preserve"> </w:t>
      </w:r>
      <w:r w:rsidRPr="00DE72F5">
        <w:t>Суперкомпьютеры.</w:t>
      </w:r>
    </w:p>
    <w:p w:rsidR="00C37407" w:rsidRPr="00DE72F5" w:rsidRDefault="00C37407" w:rsidP="00C37407">
      <w:pPr>
        <w:pStyle w:val="a4"/>
        <w:kinsoku w:val="0"/>
        <w:overflowPunct w:val="0"/>
        <w:ind w:left="343" w:firstLine="0"/>
      </w:pPr>
      <w:r w:rsidRPr="00DE72F5">
        <w:t>Параллельные</w:t>
      </w:r>
      <w:r w:rsidRPr="00DE72F5">
        <w:rPr>
          <w:spacing w:val="58"/>
        </w:rPr>
        <w:t xml:space="preserve"> </w:t>
      </w:r>
      <w:r w:rsidRPr="00DE72F5">
        <w:t>вычисления.</w:t>
      </w:r>
    </w:p>
    <w:p w:rsidR="00C37407" w:rsidRPr="00DE72F5" w:rsidRDefault="00C37407" w:rsidP="00C37407">
      <w:pPr>
        <w:pStyle w:val="a4"/>
        <w:kinsoku w:val="0"/>
        <w:overflowPunct w:val="0"/>
        <w:spacing w:before="4" w:line="244" w:lineRule="auto"/>
        <w:ind w:right="114"/>
        <w:jc w:val="both"/>
      </w:pPr>
      <w:r w:rsidRPr="00DE72F5">
        <w:t>Персональный</w:t>
      </w:r>
      <w:r w:rsidRPr="00DE72F5">
        <w:rPr>
          <w:spacing w:val="24"/>
        </w:rPr>
        <w:t xml:space="preserve"> </w:t>
      </w:r>
      <w:r w:rsidRPr="00DE72F5">
        <w:t>компьютер.</w:t>
      </w:r>
      <w:r w:rsidRPr="00DE72F5">
        <w:rPr>
          <w:spacing w:val="24"/>
        </w:rPr>
        <w:t xml:space="preserve"> </w:t>
      </w:r>
      <w:r w:rsidRPr="00DE72F5">
        <w:t>Процессор</w:t>
      </w:r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4"/>
        </w:rPr>
        <w:t xml:space="preserve"> </w:t>
      </w:r>
      <w:r w:rsidRPr="00DE72F5">
        <w:t>его</w:t>
      </w:r>
      <w:r w:rsidRPr="00DE72F5">
        <w:rPr>
          <w:spacing w:val="24"/>
        </w:rPr>
        <w:t xml:space="preserve"> </w:t>
      </w:r>
      <w:proofErr w:type="spellStart"/>
      <w:proofErr w:type="gramStart"/>
      <w:r w:rsidRPr="00DE72F5">
        <w:t>характеристи</w:t>
      </w:r>
      <w:proofErr w:type="spellEnd"/>
      <w:r w:rsidRPr="00DE72F5">
        <w:t>-</w:t>
      </w:r>
      <w:r w:rsidRPr="00DE72F5">
        <w:rPr>
          <w:spacing w:val="22"/>
          <w:w w:val="96"/>
        </w:rPr>
        <w:t xml:space="preserve"> </w:t>
      </w:r>
      <w:proofErr w:type="spellStart"/>
      <w:r w:rsidRPr="00DE72F5">
        <w:t>ки</w:t>
      </w:r>
      <w:proofErr w:type="spellEnd"/>
      <w:proofErr w:type="gramEnd"/>
      <w:r w:rsidRPr="00DE72F5">
        <w:rPr>
          <w:spacing w:val="19"/>
        </w:rPr>
        <w:t xml:space="preserve"> </w:t>
      </w:r>
      <w:r w:rsidRPr="00DE72F5">
        <w:rPr>
          <w:spacing w:val="-1"/>
        </w:rPr>
        <w:t>(так</w:t>
      </w:r>
      <w:r w:rsidRPr="00DE72F5">
        <w:rPr>
          <w:spacing w:val="-2"/>
        </w:rPr>
        <w:t>тов</w:t>
      </w:r>
      <w:r w:rsidRPr="00DE72F5">
        <w:rPr>
          <w:spacing w:val="-1"/>
        </w:rPr>
        <w:t>ая</w:t>
      </w:r>
      <w:r w:rsidRPr="00DE72F5">
        <w:rPr>
          <w:spacing w:val="19"/>
        </w:rPr>
        <w:t xml:space="preserve"> </w:t>
      </w:r>
      <w:r w:rsidRPr="00DE72F5">
        <w:rPr>
          <w:spacing w:val="-2"/>
        </w:rPr>
        <w:t>частот</w:t>
      </w:r>
      <w:r w:rsidRPr="00DE72F5">
        <w:rPr>
          <w:spacing w:val="-1"/>
        </w:rPr>
        <w:t>а,</w:t>
      </w:r>
      <w:r w:rsidRPr="00DE72F5">
        <w:rPr>
          <w:spacing w:val="19"/>
        </w:rPr>
        <w:t xml:space="preserve"> </w:t>
      </w:r>
      <w:r w:rsidRPr="00DE72F5">
        <w:t>разрядность).</w:t>
      </w:r>
      <w:r w:rsidRPr="00DE72F5">
        <w:rPr>
          <w:spacing w:val="19"/>
        </w:rPr>
        <w:t xml:space="preserve"> </w:t>
      </w:r>
      <w:r w:rsidRPr="00DE72F5">
        <w:t>Оперативная</w:t>
      </w:r>
      <w:r w:rsidRPr="00DE72F5">
        <w:rPr>
          <w:spacing w:val="20"/>
        </w:rPr>
        <w:t xml:space="preserve"> </w:t>
      </w:r>
      <w:r w:rsidRPr="00DE72F5">
        <w:t>память.</w:t>
      </w:r>
      <w:r w:rsidRPr="00DE72F5">
        <w:rPr>
          <w:spacing w:val="38"/>
          <w:w w:val="99"/>
        </w:rPr>
        <w:t xml:space="preserve"> </w:t>
      </w:r>
      <w:r w:rsidRPr="00DE72F5">
        <w:t>Долговременная</w:t>
      </w:r>
      <w:r w:rsidRPr="00DE72F5">
        <w:rPr>
          <w:spacing w:val="27"/>
        </w:rPr>
        <w:t xml:space="preserve"> </w:t>
      </w:r>
      <w:r w:rsidRPr="00DE72F5">
        <w:t>память.</w:t>
      </w:r>
      <w:r w:rsidRPr="00DE72F5">
        <w:rPr>
          <w:spacing w:val="28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стройства</w:t>
      </w:r>
      <w:r w:rsidRPr="00DE72F5">
        <w:rPr>
          <w:spacing w:val="27"/>
        </w:rPr>
        <w:t xml:space="preserve"> </w:t>
      </w:r>
      <w:r w:rsidRPr="00DE72F5">
        <w:t>ввода</w:t>
      </w:r>
      <w:r w:rsidRPr="00DE72F5">
        <w:rPr>
          <w:spacing w:val="28"/>
        </w:rPr>
        <w:t xml:space="preserve"> </w:t>
      </w:r>
      <w:r w:rsidRPr="00DE72F5">
        <w:t>и</w:t>
      </w:r>
      <w:r w:rsidRPr="00DE72F5">
        <w:rPr>
          <w:spacing w:val="28"/>
        </w:rPr>
        <w:t xml:space="preserve"> </w:t>
      </w:r>
      <w:r w:rsidRPr="00DE72F5">
        <w:t>вывода.</w:t>
      </w:r>
      <w:r w:rsidRPr="00DE72F5">
        <w:rPr>
          <w:spacing w:val="27"/>
        </w:rPr>
        <w:t xml:space="preserve"> </w:t>
      </w:r>
      <w:r w:rsidRPr="00DE72F5">
        <w:t>Объём</w:t>
      </w:r>
      <w:r w:rsidRPr="00DE72F5">
        <w:rPr>
          <w:spacing w:val="21"/>
          <w:w w:val="97"/>
        </w:rPr>
        <w:t xml:space="preserve"> </w:t>
      </w:r>
      <w:r w:rsidRPr="00DE72F5">
        <w:t>хранимых</w:t>
      </w:r>
      <w:r w:rsidRPr="00DE72F5">
        <w:rPr>
          <w:spacing w:val="45"/>
        </w:rPr>
        <w:t xml:space="preserve"> </w:t>
      </w:r>
      <w:r w:rsidRPr="00DE72F5">
        <w:t>данных</w:t>
      </w:r>
      <w:r w:rsidRPr="00DE72F5">
        <w:rPr>
          <w:spacing w:val="45"/>
        </w:rPr>
        <w:t xml:space="preserve"> </w:t>
      </w:r>
      <w:r w:rsidRPr="00DE72F5">
        <w:t>(оперативная</w:t>
      </w:r>
      <w:r w:rsidRPr="00DE72F5">
        <w:rPr>
          <w:spacing w:val="45"/>
        </w:rPr>
        <w:t xml:space="preserve"> </w:t>
      </w:r>
      <w:r w:rsidRPr="00DE72F5">
        <w:t>память</w:t>
      </w:r>
      <w:r w:rsidRPr="00DE72F5">
        <w:rPr>
          <w:spacing w:val="45"/>
        </w:rPr>
        <w:t xml:space="preserve"> </w:t>
      </w:r>
      <w:r w:rsidRPr="00DE72F5">
        <w:t>компьютера,</w:t>
      </w:r>
      <w:r w:rsidRPr="00DE72F5">
        <w:rPr>
          <w:spacing w:val="45"/>
        </w:rPr>
        <w:t xml:space="preserve"> </w:t>
      </w:r>
      <w:proofErr w:type="spellStart"/>
      <w:proofErr w:type="gramStart"/>
      <w:r w:rsidRPr="00DE72F5">
        <w:t>жёст</w:t>
      </w:r>
      <w:proofErr w:type="spellEnd"/>
      <w:r w:rsidRPr="00DE72F5">
        <w:t>-</w:t>
      </w:r>
      <w:r w:rsidRPr="00DE72F5">
        <w:rPr>
          <w:spacing w:val="28"/>
          <w:w w:val="94"/>
        </w:rPr>
        <w:t xml:space="preserve"> </w:t>
      </w:r>
      <w:r w:rsidRPr="00DE72F5">
        <w:t>кий</w:t>
      </w:r>
      <w:proofErr w:type="gramEnd"/>
      <w:r w:rsidRPr="00DE72F5">
        <w:rPr>
          <w:spacing w:val="8"/>
        </w:rPr>
        <w:t xml:space="preserve"> </w:t>
      </w:r>
      <w:r w:rsidRPr="00DE72F5">
        <w:t>и</w:t>
      </w:r>
      <w:r w:rsidRPr="00DE72F5">
        <w:rPr>
          <w:spacing w:val="9"/>
        </w:rPr>
        <w:t xml:space="preserve"> </w:t>
      </w:r>
      <w:r w:rsidRPr="00DE72F5">
        <w:t>твердотельный</w:t>
      </w:r>
      <w:r w:rsidRPr="00DE72F5">
        <w:rPr>
          <w:spacing w:val="9"/>
        </w:rPr>
        <w:t xml:space="preserve"> </w:t>
      </w:r>
      <w:r w:rsidRPr="00DE72F5">
        <w:t>диск,</w:t>
      </w:r>
      <w:r w:rsidRPr="00DE72F5">
        <w:rPr>
          <w:spacing w:val="9"/>
        </w:rPr>
        <w:t xml:space="preserve"> </w:t>
      </w:r>
      <w:r w:rsidRPr="00DE72F5">
        <w:t>постоянная</w:t>
      </w:r>
      <w:r w:rsidRPr="00DE72F5">
        <w:rPr>
          <w:spacing w:val="9"/>
        </w:rPr>
        <w:t xml:space="preserve"> </w:t>
      </w:r>
      <w:r w:rsidRPr="00DE72F5">
        <w:t>память</w:t>
      </w:r>
      <w:r w:rsidRPr="00DE72F5">
        <w:rPr>
          <w:spacing w:val="8"/>
        </w:rPr>
        <w:t xml:space="preserve"> </w:t>
      </w:r>
      <w:r w:rsidRPr="00DE72F5">
        <w:t>смартфона)</w:t>
      </w:r>
      <w:r w:rsidRPr="00DE72F5">
        <w:rPr>
          <w:spacing w:val="9"/>
        </w:rPr>
        <w:t xml:space="preserve"> </w:t>
      </w:r>
      <w:r w:rsidRPr="00DE72F5">
        <w:t>и</w:t>
      </w:r>
      <w:r w:rsidRPr="00DE72F5">
        <w:rPr>
          <w:spacing w:val="24"/>
          <w:w w:val="99"/>
        </w:rPr>
        <w:t xml:space="preserve"> </w:t>
      </w:r>
      <w:r w:rsidRPr="00DE72F5">
        <w:t>скорость</w:t>
      </w:r>
      <w:r w:rsidRPr="00DE72F5">
        <w:rPr>
          <w:spacing w:val="16"/>
        </w:rPr>
        <w:t xml:space="preserve"> </w:t>
      </w:r>
      <w:r w:rsidRPr="00DE72F5">
        <w:t>доступа</w:t>
      </w:r>
      <w:r w:rsidRPr="00DE72F5">
        <w:rPr>
          <w:spacing w:val="16"/>
        </w:rPr>
        <w:t xml:space="preserve"> </w:t>
      </w:r>
      <w:r w:rsidRPr="00DE72F5">
        <w:t>для</w:t>
      </w:r>
      <w:r w:rsidRPr="00DE72F5">
        <w:rPr>
          <w:spacing w:val="16"/>
        </w:rPr>
        <w:t xml:space="preserve"> </w:t>
      </w:r>
      <w:r w:rsidRPr="00DE72F5">
        <w:t>различных</w:t>
      </w:r>
      <w:r w:rsidRPr="00DE72F5">
        <w:rPr>
          <w:spacing w:val="16"/>
        </w:rPr>
        <w:t xml:space="preserve"> </w:t>
      </w:r>
      <w:r w:rsidRPr="00DE72F5">
        <w:t>видов</w:t>
      </w:r>
      <w:r w:rsidRPr="00DE72F5">
        <w:rPr>
          <w:spacing w:val="16"/>
        </w:rPr>
        <w:t xml:space="preserve"> </w:t>
      </w:r>
      <w:r w:rsidRPr="00DE72F5">
        <w:t>носителей.</w:t>
      </w:r>
    </w:p>
    <w:p w:rsidR="00C37407" w:rsidRPr="00DE72F5" w:rsidRDefault="00C37407" w:rsidP="00C37407">
      <w:pPr>
        <w:pStyle w:val="a4"/>
        <w:kinsoku w:val="0"/>
        <w:overflowPunct w:val="0"/>
        <w:ind w:left="343" w:firstLine="0"/>
      </w:pPr>
      <w:r w:rsidRPr="00DE72F5">
        <w:rPr>
          <w:spacing w:val="-2"/>
        </w:rPr>
        <w:t>Техник</w:t>
      </w:r>
      <w:r w:rsidRPr="00DE72F5">
        <w:rPr>
          <w:spacing w:val="-3"/>
        </w:rPr>
        <w:t>а</w:t>
      </w:r>
      <w:r w:rsidRPr="00DE72F5">
        <w:rPr>
          <w:spacing w:val="6"/>
        </w:rPr>
        <w:t xml:space="preserve"> </w:t>
      </w:r>
      <w:r w:rsidRPr="00DE72F5">
        <w:t>безопасности</w:t>
      </w:r>
      <w:r w:rsidRPr="00DE72F5">
        <w:rPr>
          <w:spacing w:val="6"/>
        </w:rPr>
        <w:t xml:space="preserve"> </w:t>
      </w:r>
      <w:r w:rsidRPr="00DE72F5">
        <w:t>и</w:t>
      </w:r>
      <w:r w:rsidRPr="00DE72F5">
        <w:rPr>
          <w:spacing w:val="6"/>
        </w:rPr>
        <w:t xml:space="preserve"> </w:t>
      </w:r>
      <w:r w:rsidRPr="00DE72F5">
        <w:t>правила</w:t>
      </w:r>
      <w:r w:rsidRPr="00DE72F5">
        <w:rPr>
          <w:spacing w:val="6"/>
        </w:rPr>
        <w:t xml:space="preserve"> </w:t>
      </w:r>
      <w:r w:rsidRPr="00DE72F5">
        <w:t>работы</w:t>
      </w:r>
      <w:r w:rsidRPr="00DE72F5">
        <w:rPr>
          <w:spacing w:val="6"/>
        </w:rPr>
        <w:t xml:space="preserve"> </w:t>
      </w:r>
      <w:r w:rsidRPr="00DE72F5">
        <w:t>на</w:t>
      </w:r>
      <w:r w:rsidRPr="00DE72F5">
        <w:rPr>
          <w:spacing w:val="6"/>
        </w:rPr>
        <w:t xml:space="preserve"> </w:t>
      </w:r>
      <w:r w:rsidRPr="00DE72F5">
        <w:t>компьютере.</w:t>
      </w:r>
    </w:p>
    <w:p w:rsidR="00C37407" w:rsidRPr="00DE72F5" w:rsidRDefault="00C37407" w:rsidP="00C37407">
      <w:pPr>
        <w:pStyle w:val="7"/>
        <w:kinsoku w:val="0"/>
        <w:overflowPunct w:val="0"/>
        <w:spacing w:before="4" w:line="240" w:lineRule="exact"/>
        <w:ind w:left="117"/>
        <w:rPr>
          <w:b w:val="0"/>
          <w:bCs w:val="0"/>
        </w:rPr>
      </w:pPr>
      <w:proofErr w:type="gramStart"/>
      <w:r w:rsidRPr="00DE72F5">
        <w:t xml:space="preserve">Программы </w:t>
      </w:r>
      <w:r w:rsidRPr="00DE72F5">
        <w:rPr>
          <w:spacing w:val="4"/>
        </w:rPr>
        <w:t xml:space="preserve"> </w:t>
      </w:r>
      <w:r w:rsidRPr="00DE72F5">
        <w:t>и</w:t>
      </w:r>
      <w:proofErr w:type="gramEnd"/>
      <w:r w:rsidRPr="00DE72F5">
        <w:t xml:space="preserve"> </w:t>
      </w:r>
      <w:r w:rsidRPr="00DE72F5">
        <w:rPr>
          <w:spacing w:val="5"/>
        </w:rPr>
        <w:t xml:space="preserve"> </w:t>
      </w:r>
      <w:r w:rsidRPr="00DE72F5">
        <w:t>данные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4"/>
        <w:jc w:val="both"/>
      </w:pPr>
      <w:r w:rsidRPr="00DE72F5">
        <w:t>Программное</w:t>
      </w:r>
      <w:r w:rsidRPr="00DE72F5">
        <w:rPr>
          <w:spacing w:val="57"/>
        </w:rPr>
        <w:t xml:space="preserve"> </w:t>
      </w:r>
      <w:r w:rsidRPr="00DE72F5">
        <w:t>обеспечение</w:t>
      </w:r>
      <w:r w:rsidRPr="00DE72F5">
        <w:rPr>
          <w:spacing w:val="57"/>
        </w:rPr>
        <w:t xml:space="preserve"> </w:t>
      </w:r>
      <w:r w:rsidRPr="00DE72F5">
        <w:t>компьютера.</w:t>
      </w:r>
      <w:r w:rsidRPr="00DE72F5">
        <w:rPr>
          <w:spacing w:val="57"/>
        </w:rPr>
        <w:t xml:space="preserve"> </w:t>
      </w:r>
      <w:r w:rsidRPr="00DE72F5">
        <w:t>Прикладное</w:t>
      </w:r>
      <w:r w:rsidRPr="00DE72F5">
        <w:rPr>
          <w:spacing w:val="58"/>
        </w:rPr>
        <w:t xml:space="preserve"> </w:t>
      </w:r>
      <w:proofErr w:type="gramStart"/>
      <w:r w:rsidRPr="00DE72F5">
        <w:t>про-</w:t>
      </w:r>
      <w:r w:rsidRPr="00DE72F5">
        <w:rPr>
          <w:spacing w:val="32"/>
          <w:w w:val="94"/>
        </w:rPr>
        <w:t xml:space="preserve"> </w:t>
      </w:r>
      <w:proofErr w:type="spellStart"/>
      <w:r w:rsidRPr="00DE72F5">
        <w:t>граммное</w:t>
      </w:r>
      <w:proofErr w:type="spellEnd"/>
      <w:proofErr w:type="gramEnd"/>
      <w:r w:rsidRPr="00DE72F5">
        <w:rPr>
          <w:spacing w:val="4"/>
        </w:rPr>
        <w:t xml:space="preserve"> </w:t>
      </w:r>
      <w:r w:rsidRPr="00DE72F5">
        <w:t>обеспечение.</w:t>
      </w:r>
      <w:r w:rsidRPr="00DE72F5">
        <w:rPr>
          <w:spacing w:val="4"/>
        </w:rPr>
        <w:t xml:space="preserve"> </w:t>
      </w:r>
      <w:r w:rsidRPr="00DE72F5">
        <w:t>Системное</w:t>
      </w:r>
      <w:r w:rsidRPr="00DE72F5">
        <w:rPr>
          <w:spacing w:val="4"/>
        </w:rPr>
        <w:t xml:space="preserve"> </w:t>
      </w:r>
      <w:r w:rsidRPr="00DE72F5">
        <w:t>программное</w:t>
      </w:r>
      <w:r w:rsidRPr="00DE72F5">
        <w:rPr>
          <w:spacing w:val="5"/>
        </w:rPr>
        <w:t xml:space="preserve"> </w:t>
      </w:r>
      <w:r w:rsidRPr="00DE72F5">
        <w:t>обеспечение.</w:t>
      </w:r>
      <w:r w:rsidRPr="00DE72F5">
        <w:rPr>
          <w:spacing w:val="40"/>
          <w:w w:val="97"/>
        </w:rPr>
        <w:t xml:space="preserve"> </w:t>
      </w:r>
      <w:r w:rsidRPr="00DE72F5">
        <w:t>Системы</w:t>
      </w:r>
      <w:r w:rsidRPr="00DE72F5">
        <w:rPr>
          <w:spacing w:val="43"/>
        </w:rPr>
        <w:t xml:space="preserve"> </w:t>
      </w:r>
      <w:r w:rsidRPr="00DE72F5">
        <w:t>программирования.</w:t>
      </w:r>
      <w:r w:rsidRPr="00DE72F5">
        <w:rPr>
          <w:spacing w:val="43"/>
        </w:rPr>
        <w:t xml:space="preserve"> </w:t>
      </w:r>
      <w:r w:rsidRPr="00DE72F5">
        <w:t>Правовая</w:t>
      </w:r>
      <w:r w:rsidRPr="00DE72F5">
        <w:rPr>
          <w:spacing w:val="43"/>
        </w:rPr>
        <w:t xml:space="preserve"> </w:t>
      </w:r>
      <w:r w:rsidRPr="00DE72F5">
        <w:t>охрана</w:t>
      </w:r>
      <w:r w:rsidRPr="00DE72F5">
        <w:rPr>
          <w:spacing w:val="43"/>
        </w:rPr>
        <w:t xml:space="preserve"> </w:t>
      </w:r>
      <w:r w:rsidRPr="00DE72F5">
        <w:t>программ</w:t>
      </w:r>
      <w:r w:rsidRPr="00DE72F5">
        <w:rPr>
          <w:spacing w:val="44"/>
        </w:rPr>
        <w:t xml:space="preserve"> </w:t>
      </w:r>
      <w:r w:rsidRPr="00DE72F5">
        <w:t>и</w:t>
      </w:r>
      <w:r w:rsidRPr="00DE72F5">
        <w:rPr>
          <w:spacing w:val="40"/>
          <w:w w:val="99"/>
        </w:rPr>
        <w:t xml:space="preserve"> </w:t>
      </w:r>
      <w:r w:rsidRPr="00DE72F5">
        <w:t>данных.</w:t>
      </w:r>
      <w:r w:rsidRPr="00DE72F5">
        <w:rPr>
          <w:spacing w:val="24"/>
        </w:rPr>
        <w:t xml:space="preserve"> </w:t>
      </w:r>
      <w:r w:rsidRPr="00DE72F5">
        <w:t>Бесплатные</w:t>
      </w:r>
      <w:r w:rsidRPr="00DE72F5">
        <w:rPr>
          <w:spacing w:val="24"/>
        </w:rPr>
        <w:t xml:space="preserve"> </w:t>
      </w:r>
      <w:r w:rsidRPr="00DE72F5">
        <w:t>и</w:t>
      </w:r>
      <w:r w:rsidRPr="00DE72F5">
        <w:rPr>
          <w:spacing w:val="25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словно-б</w:t>
      </w:r>
      <w:r w:rsidRPr="00DE72F5">
        <w:rPr>
          <w:spacing w:val="-1"/>
        </w:rPr>
        <w:t>есплатные</w:t>
      </w:r>
      <w:r w:rsidRPr="00DE72F5">
        <w:rPr>
          <w:spacing w:val="24"/>
        </w:rPr>
        <w:t xml:space="preserve"> </w:t>
      </w:r>
      <w:r w:rsidRPr="00DE72F5">
        <w:t>программы.</w:t>
      </w:r>
      <w:r w:rsidRPr="00DE72F5">
        <w:rPr>
          <w:spacing w:val="24"/>
        </w:rPr>
        <w:t xml:space="preserve"> </w:t>
      </w:r>
      <w:proofErr w:type="spellStart"/>
      <w:proofErr w:type="gramStart"/>
      <w:r w:rsidRPr="00DE72F5">
        <w:t>Сво</w:t>
      </w:r>
      <w:proofErr w:type="spellEnd"/>
      <w:r w:rsidRPr="00DE72F5">
        <w:t>-</w:t>
      </w:r>
      <w:r w:rsidRPr="00DE72F5">
        <w:rPr>
          <w:spacing w:val="46"/>
          <w:w w:val="94"/>
        </w:rPr>
        <w:t xml:space="preserve"> </w:t>
      </w:r>
      <w:proofErr w:type="spellStart"/>
      <w:r w:rsidRPr="00DE72F5">
        <w:rPr>
          <w:w w:val="95"/>
        </w:rPr>
        <w:t>бодное</w:t>
      </w:r>
      <w:proofErr w:type="spellEnd"/>
      <w:proofErr w:type="gramEnd"/>
      <w:r w:rsidRPr="00DE72F5">
        <w:rPr>
          <w:spacing w:val="54"/>
          <w:w w:val="95"/>
        </w:rPr>
        <w:t xml:space="preserve"> </w:t>
      </w:r>
      <w:r w:rsidRPr="00DE72F5">
        <w:rPr>
          <w:w w:val="95"/>
        </w:rPr>
        <w:t>программное</w:t>
      </w:r>
      <w:r w:rsidRPr="00DE72F5">
        <w:rPr>
          <w:spacing w:val="54"/>
          <w:w w:val="95"/>
        </w:rPr>
        <w:t xml:space="preserve"> </w:t>
      </w:r>
      <w:r w:rsidRPr="00DE72F5">
        <w:rPr>
          <w:w w:val="95"/>
        </w:rPr>
        <w:t>обеспечение.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4"/>
        <w:jc w:val="both"/>
      </w:pPr>
      <w:r w:rsidRPr="00DE72F5">
        <w:t>Файлы</w:t>
      </w:r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5"/>
        </w:rPr>
        <w:t xml:space="preserve"> </w:t>
      </w:r>
      <w:r w:rsidRPr="00DE72F5">
        <w:t>папки</w:t>
      </w:r>
      <w:r w:rsidRPr="00DE72F5">
        <w:rPr>
          <w:spacing w:val="34"/>
        </w:rPr>
        <w:t xml:space="preserve"> </w:t>
      </w:r>
      <w:r w:rsidRPr="00DE72F5">
        <w:t>(каталоги).</w:t>
      </w:r>
      <w:r w:rsidRPr="00DE72F5">
        <w:rPr>
          <w:spacing w:val="35"/>
        </w:rPr>
        <w:t xml:space="preserve"> </w:t>
      </w:r>
      <w:r w:rsidRPr="00DE72F5">
        <w:t>Принципы</w:t>
      </w:r>
      <w:r w:rsidRPr="00DE72F5">
        <w:rPr>
          <w:spacing w:val="34"/>
        </w:rPr>
        <w:t xml:space="preserve"> </w:t>
      </w:r>
      <w:r w:rsidRPr="00DE72F5">
        <w:t>построения</w:t>
      </w:r>
      <w:r w:rsidRPr="00DE72F5">
        <w:rPr>
          <w:spacing w:val="35"/>
        </w:rPr>
        <w:t xml:space="preserve"> </w:t>
      </w:r>
      <w:proofErr w:type="spellStart"/>
      <w:proofErr w:type="gramStart"/>
      <w:r w:rsidRPr="00DE72F5">
        <w:t>файло</w:t>
      </w:r>
      <w:proofErr w:type="spellEnd"/>
      <w:r w:rsidRPr="00DE72F5">
        <w:t>-</w:t>
      </w:r>
      <w:r w:rsidRPr="00DE72F5">
        <w:rPr>
          <w:spacing w:val="29"/>
          <w:w w:val="99"/>
        </w:rPr>
        <w:t xml:space="preserve"> </w:t>
      </w:r>
      <w:proofErr w:type="spellStart"/>
      <w:r w:rsidRPr="00DE72F5">
        <w:t>вых</w:t>
      </w:r>
      <w:proofErr w:type="spellEnd"/>
      <w:proofErr w:type="gramEnd"/>
      <w:r w:rsidRPr="00DE72F5">
        <w:rPr>
          <w:spacing w:val="30"/>
        </w:rPr>
        <w:t xml:space="preserve"> </w:t>
      </w:r>
      <w:r w:rsidRPr="00DE72F5">
        <w:t>систем.</w:t>
      </w:r>
      <w:r w:rsidRPr="00DE72F5">
        <w:rPr>
          <w:spacing w:val="30"/>
        </w:rPr>
        <w:t xml:space="preserve"> </w:t>
      </w:r>
      <w:r w:rsidRPr="00DE72F5">
        <w:t>Полное</w:t>
      </w:r>
      <w:r w:rsidRPr="00DE72F5">
        <w:rPr>
          <w:spacing w:val="30"/>
        </w:rPr>
        <w:t xml:space="preserve"> </w:t>
      </w:r>
      <w:r w:rsidRPr="00DE72F5">
        <w:t>имя</w:t>
      </w:r>
      <w:r w:rsidRPr="00DE72F5">
        <w:rPr>
          <w:spacing w:val="31"/>
        </w:rPr>
        <w:t xml:space="preserve"> </w:t>
      </w:r>
      <w:r w:rsidRPr="00DE72F5">
        <w:t>файла</w:t>
      </w:r>
      <w:r w:rsidRPr="00DE72F5">
        <w:rPr>
          <w:spacing w:val="30"/>
        </w:rPr>
        <w:t xml:space="preserve"> </w:t>
      </w:r>
      <w:r w:rsidRPr="00DE72F5">
        <w:t>(папки).</w:t>
      </w:r>
      <w:r w:rsidRPr="00DE72F5">
        <w:rPr>
          <w:spacing w:val="30"/>
        </w:rPr>
        <w:t xml:space="preserve"> </w:t>
      </w:r>
      <w:r w:rsidRPr="00DE72F5">
        <w:t>Путь</w:t>
      </w:r>
      <w:r w:rsidRPr="00DE72F5">
        <w:rPr>
          <w:spacing w:val="31"/>
        </w:rPr>
        <w:t xml:space="preserve"> </w:t>
      </w:r>
      <w:r w:rsidRPr="00DE72F5">
        <w:t>к</w:t>
      </w:r>
      <w:r w:rsidRPr="00DE72F5">
        <w:rPr>
          <w:spacing w:val="30"/>
        </w:rPr>
        <w:t xml:space="preserve"> </w:t>
      </w:r>
      <w:r w:rsidRPr="00DE72F5">
        <w:t>файлу</w:t>
      </w:r>
      <w:r w:rsidRPr="00DE72F5">
        <w:rPr>
          <w:spacing w:val="30"/>
        </w:rPr>
        <w:t xml:space="preserve"> </w:t>
      </w:r>
      <w:r w:rsidRPr="00DE72F5">
        <w:t>(</w:t>
      </w:r>
      <w:proofErr w:type="gramStart"/>
      <w:r w:rsidRPr="00DE72F5">
        <w:t>пап-</w:t>
      </w:r>
      <w:r w:rsidRPr="00DE72F5">
        <w:rPr>
          <w:spacing w:val="26"/>
          <w:w w:val="97"/>
        </w:rPr>
        <w:t xml:space="preserve"> </w:t>
      </w:r>
      <w:proofErr w:type="spellStart"/>
      <w:r w:rsidRPr="00DE72F5">
        <w:t>ке</w:t>
      </w:r>
      <w:proofErr w:type="spellEnd"/>
      <w:proofErr w:type="gramEnd"/>
      <w:r w:rsidRPr="00DE72F5">
        <w:t>).</w:t>
      </w:r>
      <w:r w:rsidRPr="00DE72F5">
        <w:rPr>
          <w:spacing w:val="25"/>
        </w:rPr>
        <w:t xml:space="preserve"> </w:t>
      </w:r>
      <w:r w:rsidRPr="00DE72F5">
        <w:t>Работа</w:t>
      </w:r>
      <w:r w:rsidRPr="00DE72F5">
        <w:rPr>
          <w:spacing w:val="25"/>
        </w:rPr>
        <w:t xml:space="preserve"> </w:t>
      </w:r>
      <w:r w:rsidRPr="00DE72F5">
        <w:t>с</w:t>
      </w:r>
      <w:r w:rsidRPr="00DE72F5">
        <w:rPr>
          <w:spacing w:val="26"/>
        </w:rPr>
        <w:t xml:space="preserve"> </w:t>
      </w:r>
      <w:r w:rsidRPr="00DE72F5">
        <w:t>файлами</w:t>
      </w:r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rPr>
          <w:spacing w:val="-1"/>
        </w:rPr>
        <w:t>к</w:t>
      </w:r>
      <w:r w:rsidRPr="00DE72F5">
        <w:rPr>
          <w:spacing w:val="-2"/>
        </w:rPr>
        <w:t>ат</w:t>
      </w:r>
      <w:r w:rsidRPr="00DE72F5">
        <w:rPr>
          <w:spacing w:val="-1"/>
        </w:rPr>
        <w:t>алог</w:t>
      </w:r>
      <w:r w:rsidRPr="00DE72F5">
        <w:rPr>
          <w:spacing w:val="-2"/>
        </w:rPr>
        <w:t>ами</w:t>
      </w:r>
      <w:r w:rsidRPr="00DE72F5">
        <w:rPr>
          <w:spacing w:val="25"/>
        </w:rPr>
        <w:t xml:space="preserve"> </w:t>
      </w:r>
      <w:r w:rsidRPr="00DE72F5">
        <w:t>средствами</w:t>
      </w:r>
      <w:r w:rsidRPr="00DE72F5">
        <w:rPr>
          <w:spacing w:val="26"/>
        </w:rPr>
        <w:t xml:space="preserve"> </w:t>
      </w:r>
      <w:proofErr w:type="spellStart"/>
      <w:proofErr w:type="gramStart"/>
      <w:r w:rsidRPr="00DE72F5">
        <w:t>операцион</w:t>
      </w:r>
      <w:proofErr w:type="spellEnd"/>
      <w:r w:rsidRPr="00DE72F5">
        <w:t>-</w:t>
      </w:r>
      <w:r w:rsidRPr="00DE72F5">
        <w:rPr>
          <w:spacing w:val="34"/>
          <w:w w:val="96"/>
        </w:rPr>
        <w:t xml:space="preserve"> </w:t>
      </w:r>
      <w:r w:rsidRPr="00DE72F5">
        <w:t>ной</w:t>
      </w:r>
      <w:proofErr w:type="gramEnd"/>
      <w:r w:rsidRPr="00DE72F5">
        <w:rPr>
          <w:spacing w:val="-2"/>
        </w:rPr>
        <w:t xml:space="preserve"> </w:t>
      </w:r>
      <w:r w:rsidRPr="00DE72F5">
        <w:t>системы:</w:t>
      </w:r>
      <w:r w:rsidRPr="00DE72F5">
        <w:rPr>
          <w:spacing w:val="-1"/>
        </w:rPr>
        <w:t xml:space="preserve"> </w:t>
      </w:r>
      <w:r w:rsidRPr="00DE72F5">
        <w:rPr>
          <w:spacing w:val="-2"/>
        </w:rPr>
        <w:t>создание,</w:t>
      </w:r>
      <w:r w:rsidRPr="00DE72F5">
        <w:rPr>
          <w:spacing w:val="-1"/>
        </w:rPr>
        <w:t xml:space="preserve"> </w:t>
      </w:r>
      <w:r w:rsidRPr="00DE72F5">
        <w:t>копирование,</w:t>
      </w:r>
      <w:r w:rsidRPr="00DE72F5">
        <w:rPr>
          <w:spacing w:val="-1"/>
        </w:rPr>
        <w:t xml:space="preserve"> </w:t>
      </w:r>
      <w:r w:rsidRPr="00DE72F5">
        <w:t>перемещение,</w:t>
      </w:r>
      <w:r w:rsidRPr="00DE72F5">
        <w:rPr>
          <w:spacing w:val="-1"/>
        </w:rPr>
        <w:t xml:space="preserve"> </w:t>
      </w:r>
      <w:proofErr w:type="spellStart"/>
      <w:r w:rsidRPr="00DE72F5">
        <w:t>переиме</w:t>
      </w:r>
      <w:proofErr w:type="spellEnd"/>
      <w:r w:rsidRPr="00DE72F5">
        <w:t>-</w:t>
      </w:r>
      <w:r w:rsidRPr="00DE72F5">
        <w:rPr>
          <w:spacing w:val="28"/>
          <w:w w:val="96"/>
        </w:rPr>
        <w:t xml:space="preserve"> </w:t>
      </w:r>
      <w:proofErr w:type="spellStart"/>
      <w:r w:rsidRPr="00DE72F5">
        <w:t>нование</w:t>
      </w:r>
      <w:proofErr w:type="spellEnd"/>
      <w:r w:rsidRPr="00DE72F5">
        <w:rPr>
          <w:spacing w:val="45"/>
        </w:rPr>
        <w:t xml:space="preserve"> </w:t>
      </w:r>
      <w:r w:rsidRPr="00DE72F5">
        <w:t>и</w:t>
      </w:r>
      <w:r w:rsidRPr="00DE72F5">
        <w:rPr>
          <w:spacing w:val="45"/>
        </w:rPr>
        <w:t xml:space="preserve"> </w:t>
      </w:r>
      <w:r w:rsidRPr="00DE72F5">
        <w:t>удаление</w:t>
      </w:r>
      <w:r w:rsidRPr="00DE72F5">
        <w:rPr>
          <w:spacing w:val="45"/>
        </w:rPr>
        <w:t xml:space="preserve"> </w:t>
      </w:r>
      <w:r w:rsidRPr="00DE72F5">
        <w:t>файлов</w:t>
      </w:r>
      <w:r w:rsidRPr="00DE72F5">
        <w:rPr>
          <w:spacing w:val="46"/>
        </w:rPr>
        <w:t xml:space="preserve"> </w:t>
      </w:r>
      <w:r w:rsidRPr="00DE72F5">
        <w:t>и</w:t>
      </w:r>
      <w:r w:rsidRPr="00DE72F5">
        <w:rPr>
          <w:spacing w:val="45"/>
        </w:rPr>
        <w:t xml:space="preserve"> </w:t>
      </w:r>
      <w:r w:rsidRPr="00DE72F5">
        <w:t>папок</w:t>
      </w:r>
      <w:r w:rsidRPr="00DE72F5">
        <w:rPr>
          <w:spacing w:val="45"/>
        </w:rPr>
        <w:t xml:space="preserve"> </w:t>
      </w:r>
      <w:r w:rsidRPr="00DE72F5">
        <w:t>(каталогов).</w:t>
      </w:r>
      <w:r w:rsidRPr="00DE72F5">
        <w:rPr>
          <w:spacing w:val="45"/>
        </w:rPr>
        <w:t xml:space="preserve"> </w:t>
      </w:r>
      <w:r w:rsidRPr="00DE72F5">
        <w:rPr>
          <w:spacing w:val="-1"/>
        </w:rPr>
        <w:t>Типы</w:t>
      </w:r>
      <w:r w:rsidRPr="00DE72F5">
        <w:rPr>
          <w:spacing w:val="25"/>
          <w:w w:val="98"/>
        </w:rPr>
        <w:t xml:space="preserve"> </w:t>
      </w:r>
      <w:r w:rsidRPr="00DE72F5">
        <w:t>файлов.</w:t>
      </w:r>
      <w:r w:rsidRPr="00DE72F5">
        <w:rPr>
          <w:spacing w:val="21"/>
        </w:rPr>
        <w:t xml:space="preserve"> </w:t>
      </w:r>
      <w:r w:rsidRPr="00DE72F5">
        <w:t>Свойства</w:t>
      </w:r>
      <w:r w:rsidRPr="00DE72F5">
        <w:rPr>
          <w:spacing w:val="22"/>
        </w:rPr>
        <w:t xml:space="preserve"> </w:t>
      </w:r>
      <w:r w:rsidRPr="00DE72F5">
        <w:t>файлов.</w:t>
      </w:r>
      <w:r w:rsidRPr="00DE72F5">
        <w:rPr>
          <w:spacing w:val="22"/>
        </w:rPr>
        <w:t xml:space="preserve"> </w:t>
      </w:r>
      <w:r w:rsidRPr="00DE72F5">
        <w:t>Характерные</w:t>
      </w:r>
      <w:r w:rsidRPr="00DE72F5">
        <w:rPr>
          <w:spacing w:val="22"/>
        </w:rPr>
        <w:t xml:space="preserve"> </w:t>
      </w:r>
      <w:r w:rsidRPr="00DE72F5">
        <w:t>размеры</w:t>
      </w:r>
      <w:r w:rsidRPr="00DE72F5">
        <w:rPr>
          <w:spacing w:val="22"/>
        </w:rPr>
        <w:t xml:space="preserve"> </w:t>
      </w:r>
      <w:r w:rsidRPr="00DE72F5">
        <w:t>файлов</w:t>
      </w:r>
      <w:r w:rsidRPr="00DE72F5">
        <w:rPr>
          <w:spacing w:val="30"/>
          <w:w w:val="99"/>
        </w:rPr>
        <w:t xml:space="preserve"> </w:t>
      </w:r>
      <w:r w:rsidRPr="00DE72F5">
        <w:t>различных</w:t>
      </w:r>
      <w:r w:rsidRPr="00DE72F5">
        <w:rPr>
          <w:spacing w:val="40"/>
        </w:rPr>
        <w:t xml:space="preserve"> </w:t>
      </w:r>
      <w:r w:rsidRPr="00DE72F5">
        <w:t>типов</w:t>
      </w:r>
      <w:r w:rsidRPr="00DE72F5">
        <w:rPr>
          <w:spacing w:val="40"/>
        </w:rPr>
        <w:t xml:space="preserve"> </w:t>
      </w:r>
      <w:r w:rsidRPr="00DE72F5">
        <w:t>(страница</w:t>
      </w:r>
      <w:r w:rsidRPr="00DE72F5">
        <w:rPr>
          <w:spacing w:val="40"/>
        </w:rPr>
        <w:t xml:space="preserve"> </w:t>
      </w:r>
      <w:r w:rsidRPr="00DE72F5">
        <w:rPr>
          <w:spacing w:val="-2"/>
        </w:rPr>
        <w:t>текст</w:t>
      </w:r>
      <w:r w:rsidRPr="00DE72F5">
        <w:rPr>
          <w:spacing w:val="-1"/>
        </w:rPr>
        <w:t>а,</w:t>
      </w:r>
      <w:r w:rsidRPr="00DE72F5">
        <w:rPr>
          <w:spacing w:val="41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лек</w:t>
      </w:r>
      <w:r w:rsidRPr="00DE72F5">
        <w:rPr>
          <w:spacing w:val="-2"/>
        </w:rPr>
        <w:t>тронная</w:t>
      </w:r>
      <w:r w:rsidRPr="00DE72F5">
        <w:rPr>
          <w:spacing w:val="40"/>
        </w:rPr>
        <w:t xml:space="preserve"> </w:t>
      </w:r>
      <w:r w:rsidRPr="00DE72F5">
        <w:rPr>
          <w:spacing w:val="-1"/>
        </w:rPr>
        <w:t>книга,</w:t>
      </w:r>
      <w:r w:rsidRPr="00DE72F5">
        <w:rPr>
          <w:spacing w:val="40"/>
        </w:rPr>
        <w:t xml:space="preserve"> </w:t>
      </w:r>
      <w:proofErr w:type="spellStart"/>
      <w:proofErr w:type="gramStart"/>
      <w:r w:rsidRPr="00DE72F5">
        <w:t>фо</w:t>
      </w:r>
      <w:proofErr w:type="spellEnd"/>
      <w:r w:rsidRPr="00DE72F5">
        <w:t>-</w:t>
      </w:r>
      <w:r w:rsidRPr="00DE72F5">
        <w:rPr>
          <w:spacing w:val="44"/>
          <w:w w:val="90"/>
        </w:rPr>
        <w:t xml:space="preserve"> </w:t>
      </w:r>
      <w:proofErr w:type="spellStart"/>
      <w:r w:rsidRPr="00DE72F5">
        <w:t>тография</w:t>
      </w:r>
      <w:proofErr w:type="spellEnd"/>
      <w:proofErr w:type="gramEnd"/>
      <w:r w:rsidRPr="00DE72F5">
        <w:t>,</w:t>
      </w:r>
      <w:r w:rsidRPr="00DE72F5">
        <w:rPr>
          <w:spacing w:val="62"/>
        </w:rPr>
        <w:t xml:space="preserve"> </w:t>
      </w:r>
      <w:r w:rsidRPr="00DE72F5">
        <w:t>запись</w:t>
      </w:r>
      <w:r w:rsidRPr="00DE72F5">
        <w:rPr>
          <w:spacing w:val="62"/>
        </w:rPr>
        <w:t xml:space="preserve"> </w:t>
      </w:r>
      <w:r w:rsidRPr="00DE72F5">
        <w:t>песни,</w:t>
      </w:r>
      <w:r w:rsidRPr="00DE72F5">
        <w:rPr>
          <w:spacing w:val="62"/>
        </w:rPr>
        <w:t xml:space="preserve"> </w:t>
      </w:r>
      <w:r w:rsidRPr="00DE72F5">
        <w:t>видеоклип,</w:t>
      </w:r>
      <w:r w:rsidRPr="00DE72F5">
        <w:rPr>
          <w:spacing w:val="62"/>
        </w:rPr>
        <w:t xml:space="preserve"> </w:t>
      </w:r>
      <w:r w:rsidRPr="00DE72F5">
        <w:t>полнометражный</w:t>
      </w:r>
      <w:r w:rsidRPr="00DE72F5">
        <w:rPr>
          <w:spacing w:val="23"/>
          <w:w w:val="98"/>
        </w:rPr>
        <w:t xml:space="preserve"> </w:t>
      </w:r>
      <w:r w:rsidRPr="00DE72F5">
        <w:t>фильм).</w:t>
      </w:r>
      <w:r w:rsidRPr="00DE72F5">
        <w:rPr>
          <w:spacing w:val="39"/>
        </w:rPr>
        <w:t xml:space="preserve"> </w:t>
      </w:r>
      <w:r w:rsidRPr="00DE72F5">
        <w:t>Архивация</w:t>
      </w:r>
      <w:r w:rsidRPr="00DE72F5">
        <w:rPr>
          <w:spacing w:val="40"/>
        </w:rPr>
        <w:t xml:space="preserve"> </w:t>
      </w:r>
      <w:r w:rsidRPr="00DE72F5">
        <w:t>данных.</w:t>
      </w:r>
      <w:r w:rsidRPr="00DE72F5">
        <w:rPr>
          <w:spacing w:val="40"/>
        </w:rPr>
        <w:t xml:space="preserve"> </w:t>
      </w:r>
      <w:r w:rsidRPr="00DE72F5">
        <w:t>Использование</w:t>
      </w:r>
      <w:r w:rsidRPr="00DE72F5">
        <w:rPr>
          <w:spacing w:val="40"/>
        </w:rPr>
        <w:t xml:space="preserve"> </w:t>
      </w:r>
      <w:r w:rsidRPr="00DE72F5">
        <w:t>программ-архи-</w:t>
      </w:r>
      <w:r w:rsidRPr="00DE72F5">
        <w:rPr>
          <w:spacing w:val="26"/>
          <w:w w:val="96"/>
        </w:rPr>
        <w:t xml:space="preserve"> </w:t>
      </w:r>
      <w:proofErr w:type="spellStart"/>
      <w:r w:rsidRPr="00DE72F5">
        <w:t>ваторов</w:t>
      </w:r>
      <w:proofErr w:type="spellEnd"/>
      <w:r w:rsidRPr="00DE72F5">
        <w:t>.</w:t>
      </w:r>
      <w:r w:rsidRPr="00DE72F5">
        <w:rPr>
          <w:spacing w:val="26"/>
        </w:rPr>
        <w:t xml:space="preserve"> </w:t>
      </w:r>
      <w:r w:rsidRPr="00DE72F5">
        <w:t>Файловый</w:t>
      </w:r>
      <w:r w:rsidRPr="00DE72F5">
        <w:rPr>
          <w:spacing w:val="26"/>
        </w:rPr>
        <w:t xml:space="preserve"> </w:t>
      </w:r>
      <w:r w:rsidRPr="00DE72F5">
        <w:t>менеджер.</w:t>
      </w:r>
      <w:r w:rsidRPr="00DE72F5">
        <w:rPr>
          <w:spacing w:val="27"/>
        </w:rPr>
        <w:t xml:space="preserve"> </w:t>
      </w:r>
      <w:r w:rsidRPr="00DE72F5">
        <w:t>Поиск</w:t>
      </w:r>
      <w:r w:rsidRPr="00DE72F5">
        <w:rPr>
          <w:spacing w:val="26"/>
        </w:rPr>
        <w:t xml:space="preserve"> </w:t>
      </w:r>
      <w:r w:rsidRPr="00DE72F5">
        <w:t>файлов</w:t>
      </w:r>
      <w:r w:rsidRPr="00DE72F5">
        <w:rPr>
          <w:spacing w:val="26"/>
        </w:rPr>
        <w:t xml:space="preserve"> </w:t>
      </w:r>
      <w:r w:rsidRPr="00DE72F5">
        <w:t>средствами</w:t>
      </w:r>
      <w:r w:rsidRPr="00DE72F5">
        <w:rPr>
          <w:spacing w:val="29"/>
          <w:w w:val="96"/>
        </w:rPr>
        <w:t xml:space="preserve"> </w:t>
      </w:r>
      <w:proofErr w:type="gramStart"/>
      <w:r w:rsidRPr="00DE72F5">
        <w:rPr>
          <w:w w:val="95"/>
        </w:rPr>
        <w:t xml:space="preserve">операционной </w:t>
      </w:r>
      <w:r w:rsidRPr="00DE72F5">
        <w:rPr>
          <w:spacing w:val="25"/>
          <w:w w:val="95"/>
        </w:rPr>
        <w:t xml:space="preserve"> </w:t>
      </w:r>
      <w:r w:rsidRPr="00DE72F5">
        <w:rPr>
          <w:w w:val="95"/>
        </w:rPr>
        <w:t>системы</w:t>
      </w:r>
      <w:proofErr w:type="gramEnd"/>
      <w:r w:rsidRPr="00DE72F5">
        <w:rPr>
          <w:w w:val="95"/>
        </w:rPr>
        <w:t>.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4"/>
        <w:jc w:val="both"/>
        <w:sectPr w:rsidR="00C37407" w:rsidRPr="00DE72F5">
          <w:pgSz w:w="7830" w:h="12020"/>
          <w:pgMar w:top="62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/>
        <w:ind w:left="343" w:firstLine="0"/>
      </w:pPr>
      <w:r w:rsidRPr="00DE72F5">
        <w:lastRenderedPageBreak/>
        <w:t>Компьютерные</w:t>
      </w:r>
      <w:r w:rsidRPr="00DE72F5">
        <w:rPr>
          <w:spacing w:val="26"/>
        </w:rPr>
        <w:t xml:space="preserve"> </w:t>
      </w:r>
      <w:r w:rsidRPr="00DE72F5">
        <w:rPr>
          <w:spacing w:val="-2"/>
        </w:rPr>
        <w:t>вир</w:t>
      </w:r>
      <w:r w:rsidRPr="00DE72F5">
        <w:rPr>
          <w:spacing w:val="-1"/>
        </w:rPr>
        <w:t>у</w:t>
      </w:r>
      <w:r w:rsidRPr="00DE72F5">
        <w:rPr>
          <w:spacing w:val="-2"/>
        </w:rPr>
        <w:t>сы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угие</w:t>
      </w:r>
      <w:r w:rsidRPr="00DE72F5">
        <w:rPr>
          <w:spacing w:val="26"/>
        </w:rPr>
        <w:t xml:space="preserve"> </w:t>
      </w:r>
      <w:r w:rsidRPr="00DE72F5">
        <w:t>вредоносные</w:t>
      </w:r>
      <w:r w:rsidRPr="00DE72F5">
        <w:rPr>
          <w:spacing w:val="27"/>
        </w:rPr>
        <w:t xml:space="preserve"> </w:t>
      </w:r>
      <w:r w:rsidRPr="00DE72F5">
        <w:t>программы.</w:t>
      </w:r>
    </w:p>
    <w:p w:rsidR="00C37407" w:rsidRPr="00DE72F5" w:rsidRDefault="00C37407" w:rsidP="00C37407">
      <w:pPr>
        <w:pStyle w:val="a4"/>
        <w:kinsoku w:val="0"/>
        <w:overflowPunct w:val="0"/>
        <w:spacing w:before="5"/>
        <w:ind w:firstLine="0"/>
      </w:pPr>
      <w:r w:rsidRPr="00DE72F5">
        <w:t>Программы</w:t>
      </w:r>
      <w:r w:rsidRPr="00DE72F5">
        <w:rPr>
          <w:spacing w:val="20"/>
        </w:rPr>
        <w:t xml:space="preserve"> </w:t>
      </w:r>
      <w:r w:rsidRPr="00DE72F5">
        <w:t>для</w:t>
      </w:r>
      <w:r w:rsidRPr="00DE72F5">
        <w:rPr>
          <w:spacing w:val="21"/>
        </w:rPr>
        <w:t xml:space="preserve"> </w:t>
      </w:r>
      <w:r w:rsidRPr="00DE72F5">
        <w:t>защиты</w:t>
      </w:r>
      <w:r w:rsidRPr="00DE72F5">
        <w:rPr>
          <w:spacing w:val="21"/>
        </w:rPr>
        <w:t xml:space="preserve"> </w:t>
      </w:r>
      <w:r w:rsidRPr="00DE72F5">
        <w:t>от</w:t>
      </w:r>
      <w:r w:rsidRPr="00DE72F5">
        <w:rPr>
          <w:spacing w:val="20"/>
        </w:rPr>
        <w:t xml:space="preserve"> </w:t>
      </w:r>
      <w:r w:rsidRPr="00DE72F5">
        <w:rPr>
          <w:spacing w:val="-2"/>
        </w:rPr>
        <w:t>вир</w:t>
      </w:r>
      <w:r w:rsidRPr="00DE72F5">
        <w:rPr>
          <w:spacing w:val="-1"/>
        </w:rPr>
        <w:t>у</w:t>
      </w:r>
      <w:r w:rsidRPr="00DE72F5">
        <w:rPr>
          <w:spacing w:val="-2"/>
        </w:rPr>
        <w:t>сов.</w:t>
      </w:r>
    </w:p>
    <w:p w:rsidR="00C37407" w:rsidRPr="00DE72F5" w:rsidRDefault="00C37407" w:rsidP="00C37407">
      <w:pPr>
        <w:pStyle w:val="7"/>
        <w:kinsoku w:val="0"/>
        <w:overflowPunct w:val="0"/>
        <w:spacing w:before="5" w:line="240" w:lineRule="exact"/>
        <w:ind w:left="117"/>
        <w:rPr>
          <w:b w:val="0"/>
          <w:bCs w:val="0"/>
        </w:rPr>
      </w:pPr>
      <w:proofErr w:type="gramStart"/>
      <w:r w:rsidRPr="00DE72F5">
        <w:t xml:space="preserve">Компьютерные </w:t>
      </w:r>
      <w:r w:rsidRPr="00DE72F5">
        <w:rPr>
          <w:spacing w:val="7"/>
        </w:rPr>
        <w:t xml:space="preserve"> </w:t>
      </w:r>
      <w:r w:rsidRPr="00DE72F5">
        <w:t>сети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</w:pPr>
      <w:r w:rsidRPr="00DE72F5">
        <w:t>Объединение</w:t>
      </w:r>
      <w:r w:rsidRPr="00DE72F5">
        <w:rPr>
          <w:spacing w:val="15"/>
        </w:rPr>
        <w:t xml:space="preserve"> </w:t>
      </w:r>
      <w:r w:rsidRPr="00DE72F5">
        <w:t>компьютеров</w:t>
      </w:r>
      <w:r w:rsidRPr="00DE72F5">
        <w:rPr>
          <w:spacing w:val="15"/>
        </w:rPr>
        <w:t xml:space="preserve"> </w:t>
      </w:r>
      <w:r w:rsidRPr="00DE72F5">
        <w:t>в</w:t>
      </w:r>
      <w:r w:rsidRPr="00DE72F5">
        <w:rPr>
          <w:spacing w:val="15"/>
        </w:rPr>
        <w:t xml:space="preserve"> </w:t>
      </w:r>
      <w:r w:rsidRPr="00DE72F5">
        <w:t>сеть.</w:t>
      </w:r>
      <w:r w:rsidRPr="00DE72F5">
        <w:rPr>
          <w:spacing w:val="15"/>
        </w:rPr>
        <w:t xml:space="preserve"> </w:t>
      </w:r>
      <w:r w:rsidRPr="00DE72F5">
        <w:t>Сеть</w:t>
      </w:r>
      <w:r w:rsidRPr="00DE72F5">
        <w:rPr>
          <w:spacing w:val="15"/>
        </w:rPr>
        <w:t xml:space="preserve"> </w:t>
      </w:r>
      <w:r w:rsidRPr="00DE72F5">
        <w:rPr>
          <w:spacing w:val="-1"/>
        </w:rPr>
        <w:t>Интернет.</w:t>
      </w:r>
      <w:r w:rsidRPr="00DE72F5">
        <w:rPr>
          <w:spacing w:val="15"/>
        </w:rPr>
        <w:t xml:space="preserve"> </w:t>
      </w:r>
      <w:r w:rsidRPr="00DE72F5">
        <w:t>Веб-</w:t>
      </w:r>
      <w:r w:rsidRPr="00DE72F5">
        <w:rPr>
          <w:spacing w:val="26"/>
          <w:w w:val="95"/>
        </w:rPr>
        <w:t xml:space="preserve"> </w:t>
      </w:r>
      <w:r w:rsidRPr="00DE72F5">
        <w:t>страница,</w:t>
      </w:r>
      <w:r w:rsidRPr="00DE72F5">
        <w:rPr>
          <w:spacing w:val="-13"/>
        </w:rPr>
        <w:t xml:space="preserve"> </w:t>
      </w:r>
      <w:r w:rsidRPr="00DE72F5">
        <w:rPr>
          <w:spacing w:val="-2"/>
        </w:rPr>
        <w:t>веб-сайт</w:t>
      </w:r>
      <w:r w:rsidRPr="00DE72F5">
        <w:rPr>
          <w:spacing w:val="-1"/>
        </w:rPr>
        <w:t>.</w:t>
      </w:r>
      <w:r w:rsidRPr="00DE72F5">
        <w:rPr>
          <w:spacing w:val="-12"/>
        </w:rPr>
        <w:t xml:space="preserve"> </w:t>
      </w:r>
      <w:r w:rsidRPr="00DE72F5">
        <w:rPr>
          <w:spacing w:val="-2"/>
        </w:rPr>
        <w:t>Стр</w:t>
      </w:r>
      <w:r w:rsidRPr="00DE72F5">
        <w:rPr>
          <w:spacing w:val="-1"/>
        </w:rPr>
        <w:t>уктур</w:t>
      </w:r>
      <w:r w:rsidRPr="00DE72F5">
        <w:rPr>
          <w:spacing w:val="-2"/>
        </w:rPr>
        <w:t>а</w:t>
      </w:r>
      <w:r w:rsidRPr="00DE72F5">
        <w:rPr>
          <w:spacing w:val="-12"/>
        </w:rPr>
        <w:t xml:space="preserve"> </w:t>
      </w:r>
      <w:r w:rsidRPr="00DE72F5">
        <w:t>адресов</w:t>
      </w:r>
      <w:r w:rsidRPr="00DE72F5">
        <w:rPr>
          <w:spacing w:val="-12"/>
        </w:rPr>
        <w:t xml:space="preserve"> </w:t>
      </w:r>
      <w:r w:rsidRPr="00DE72F5">
        <w:t>веб-ресурсов.</w:t>
      </w:r>
      <w:r w:rsidRPr="00DE72F5">
        <w:rPr>
          <w:spacing w:val="-12"/>
        </w:rPr>
        <w:t xml:space="preserve"> </w:t>
      </w:r>
      <w:r w:rsidRPr="00DE72F5">
        <w:t>Браузер.</w:t>
      </w:r>
      <w:r w:rsidRPr="00DE72F5">
        <w:rPr>
          <w:spacing w:val="52"/>
          <w:w w:val="98"/>
        </w:rPr>
        <w:t xml:space="preserve"> </w:t>
      </w:r>
      <w:r w:rsidRPr="00DE72F5">
        <w:t>Поисковые</w:t>
      </w:r>
      <w:r w:rsidRPr="00DE72F5">
        <w:rPr>
          <w:spacing w:val="40"/>
        </w:rPr>
        <w:t xml:space="preserve"> </w:t>
      </w:r>
      <w:r w:rsidRPr="00DE72F5">
        <w:t>системы.</w:t>
      </w:r>
      <w:r w:rsidRPr="00DE72F5">
        <w:rPr>
          <w:spacing w:val="40"/>
        </w:rPr>
        <w:t xml:space="preserve"> </w:t>
      </w:r>
      <w:r w:rsidRPr="00DE72F5">
        <w:t>Поиск</w:t>
      </w:r>
      <w:r w:rsidRPr="00DE72F5">
        <w:rPr>
          <w:spacing w:val="40"/>
        </w:rPr>
        <w:t xml:space="preserve"> </w:t>
      </w:r>
      <w:r w:rsidRPr="00DE72F5">
        <w:t>информации</w:t>
      </w:r>
      <w:r w:rsidRPr="00DE72F5">
        <w:rPr>
          <w:spacing w:val="40"/>
        </w:rPr>
        <w:t xml:space="preserve"> </w:t>
      </w:r>
      <w:r w:rsidRPr="00DE72F5">
        <w:t>по</w:t>
      </w:r>
      <w:r w:rsidRPr="00DE72F5">
        <w:rPr>
          <w:spacing w:val="40"/>
        </w:rPr>
        <w:t xml:space="preserve"> </w:t>
      </w:r>
      <w:r w:rsidRPr="00DE72F5">
        <w:t>ключевым</w:t>
      </w:r>
      <w:r w:rsidRPr="00DE72F5">
        <w:rPr>
          <w:spacing w:val="40"/>
        </w:rPr>
        <w:t xml:space="preserve"> </w:t>
      </w:r>
      <w:proofErr w:type="spellStart"/>
      <w:proofErr w:type="gramStart"/>
      <w:r w:rsidRPr="00DE72F5">
        <w:t>сло</w:t>
      </w:r>
      <w:proofErr w:type="spellEnd"/>
      <w:r w:rsidRPr="00DE72F5">
        <w:t>- вам</w:t>
      </w:r>
      <w:proofErr w:type="gramEnd"/>
      <w:r w:rsidRPr="00DE72F5">
        <w:rPr>
          <w:spacing w:val="31"/>
        </w:rPr>
        <w:t xml:space="preserve"> </w:t>
      </w:r>
      <w:r w:rsidRPr="00DE72F5">
        <w:t>и</w:t>
      </w:r>
      <w:r w:rsidRPr="00DE72F5">
        <w:rPr>
          <w:spacing w:val="32"/>
        </w:rPr>
        <w:t xml:space="preserve"> </w:t>
      </w:r>
      <w:r w:rsidRPr="00DE72F5">
        <w:t>по</w:t>
      </w:r>
      <w:r w:rsidRPr="00DE72F5">
        <w:rPr>
          <w:spacing w:val="31"/>
        </w:rPr>
        <w:t xml:space="preserve"> </w:t>
      </w:r>
      <w:r w:rsidRPr="00DE72F5">
        <w:t>изображению.</w:t>
      </w:r>
      <w:r w:rsidRPr="00DE72F5">
        <w:rPr>
          <w:spacing w:val="32"/>
        </w:rPr>
        <w:t xml:space="preserve"> </w:t>
      </w:r>
      <w:proofErr w:type="spellStart"/>
      <w:r w:rsidRPr="00DE72F5">
        <w:t>Верифицированность</w:t>
      </w:r>
      <w:proofErr w:type="spellEnd"/>
      <w:r w:rsidRPr="00DE72F5">
        <w:rPr>
          <w:spacing w:val="31"/>
        </w:rPr>
        <w:t xml:space="preserve"> </w:t>
      </w:r>
      <w:r w:rsidRPr="00DE72F5">
        <w:t>информации,</w:t>
      </w:r>
      <w:r w:rsidRPr="00DE72F5">
        <w:rPr>
          <w:spacing w:val="24"/>
          <w:w w:val="98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лученной</w:t>
      </w:r>
      <w:r w:rsidRPr="00DE72F5">
        <w:rPr>
          <w:spacing w:val="16"/>
        </w:rPr>
        <w:t xml:space="preserve"> </w:t>
      </w:r>
      <w:r w:rsidRPr="00DE72F5">
        <w:t>из</w:t>
      </w:r>
      <w:r w:rsidRPr="00DE72F5">
        <w:rPr>
          <w:spacing w:val="17"/>
        </w:rPr>
        <w:t xml:space="preserve"> </w:t>
      </w:r>
      <w:r w:rsidRPr="00DE72F5">
        <w:rPr>
          <w:spacing w:val="-1"/>
        </w:rPr>
        <w:t>Интернета.</w:t>
      </w:r>
    </w:p>
    <w:p w:rsidR="00C37407" w:rsidRPr="00DE72F5" w:rsidRDefault="00C37407" w:rsidP="00C37407">
      <w:pPr>
        <w:pStyle w:val="a4"/>
        <w:kinsoku w:val="0"/>
        <w:overflowPunct w:val="0"/>
        <w:ind w:left="343" w:firstLine="0"/>
      </w:pPr>
      <w:proofErr w:type="gramStart"/>
      <w:r w:rsidRPr="00DE72F5">
        <w:rPr>
          <w:w w:val="95"/>
        </w:rPr>
        <w:t xml:space="preserve">Современные </w:t>
      </w:r>
      <w:r w:rsidRPr="00DE72F5">
        <w:rPr>
          <w:spacing w:val="16"/>
          <w:w w:val="95"/>
        </w:rPr>
        <w:t xml:space="preserve"> </w:t>
      </w:r>
      <w:r w:rsidRPr="00DE72F5">
        <w:rPr>
          <w:w w:val="95"/>
        </w:rPr>
        <w:t>сервисы</w:t>
      </w:r>
      <w:proofErr w:type="gramEnd"/>
      <w:r w:rsidRPr="00DE72F5">
        <w:rPr>
          <w:w w:val="95"/>
        </w:rPr>
        <w:t xml:space="preserve"> </w:t>
      </w:r>
      <w:r w:rsidRPr="00DE72F5">
        <w:rPr>
          <w:spacing w:val="16"/>
          <w:w w:val="95"/>
        </w:rPr>
        <w:t xml:space="preserve"> </w:t>
      </w:r>
      <w:r w:rsidRPr="00DE72F5">
        <w:rPr>
          <w:w w:val="95"/>
        </w:rPr>
        <w:t>интернет-коммуникаций.</w:t>
      </w:r>
    </w:p>
    <w:p w:rsidR="00C37407" w:rsidRPr="00DE72F5" w:rsidRDefault="00C37407" w:rsidP="00C37407">
      <w:pPr>
        <w:pStyle w:val="a4"/>
        <w:kinsoku w:val="0"/>
        <w:overflowPunct w:val="0"/>
        <w:spacing w:before="5" w:line="245" w:lineRule="auto"/>
        <w:ind w:right="114"/>
        <w:jc w:val="both"/>
      </w:pPr>
      <w:r w:rsidRPr="00DE72F5">
        <w:t>Сетевой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этикет</w:t>
      </w:r>
      <w:r w:rsidRPr="00DE72F5">
        <w:rPr>
          <w:spacing w:val="-1"/>
        </w:rPr>
        <w:t>,</w:t>
      </w:r>
      <w:r w:rsidRPr="00DE72F5">
        <w:rPr>
          <w:spacing w:val="23"/>
        </w:rPr>
        <w:t xml:space="preserve"> </w:t>
      </w:r>
      <w:r w:rsidRPr="00DE72F5">
        <w:t>базовые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нормы</w:t>
      </w:r>
      <w:r w:rsidRPr="00DE72F5">
        <w:rPr>
          <w:spacing w:val="23"/>
        </w:rPr>
        <w:t xml:space="preserve"> </w:t>
      </w:r>
      <w:r w:rsidRPr="00DE72F5">
        <w:t>информационной</w:t>
      </w:r>
      <w:r w:rsidRPr="00DE72F5">
        <w:rPr>
          <w:spacing w:val="23"/>
        </w:rPr>
        <w:t xml:space="preserve"> </w:t>
      </w:r>
      <w:r w:rsidRPr="00DE72F5">
        <w:t>этики</w:t>
      </w:r>
      <w:r w:rsidRPr="00DE72F5">
        <w:rPr>
          <w:spacing w:val="23"/>
        </w:rPr>
        <w:t xml:space="preserve"> </w:t>
      </w:r>
      <w:r w:rsidRPr="00DE72F5">
        <w:t>и</w:t>
      </w:r>
      <w:r w:rsidRPr="00DE72F5">
        <w:rPr>
          <w:spacing w:val="24"/>
          <w:w w:val="99"/>
        </w:rPr>
        <w:t xml:space="preserve"> </w:t>
      </w:r>
      <w:r w:rsidRPr="00DE72F5">
        <w:t>права</w:t>
      </w:r>
      <w:r w:rsidRPr="00DE72F5">
        <w:rPr>
          <w:spacing w:val="48"/>
        </w:rPr>
        <w:t xml:space="preserve"> </w:t>
      </w:r>
      <w:r w:rsidRPr="00DE72F5">
        <w:t>при</w:t>
      </w:r>
      <w:r w:rsidRPr="00DE72F5">
        <w:rPr>
          <w:spacing w:val="48"/>
        </w:rPr>
        <w:t xml:space="preserve"> </w:t>
      </w:r>
      <w:r w:rsidRPr="00DE72F5">
        <w:t>работе</w:t>
      </w:r>
      <w:r w:rsidRPr="00DE72F5">
        <w:rPr>
          <w:spacing w:val="49"/>
        </w:rPr>
        <w:t xml:space="preserve"> </w:t>
      </w:r>
      <w:r w:rsidRPr="00DE72F5">
        <w:t>в</w:t>
      </w:r>
      <w:r w:rsidRPr="00DE72F5">
        <w:rPr>
          <w:spacing w:val="48"/>
        </w:rPr>
        <w:t xml:space="preserve"> </w:t>
      </w:r>
      <w:r w:rsidRPr="00DE72F5">
        <w:t>сети</w:t>
      </w:r>
      <w:r w:rsidRPr="00DE72F5">
        <w:rPr>
          <w:spacing w:val="48"/>
        </w:rPr>
        <w:t xml:space="preserve"> </w:t>
      </w:r>
      <w:r w:rsidRPr="00DE72F5">
        <w:rPr>
          <w:spacing w:val="-1"/>
        </w:rPr>
        <w:t>Интернет.</w:t>
      </w:r>
      <w:r w:rsidRPr="00DE72F5">
        <w:rPr>
          <w:spacing w:val="49"/>
        </w:rPr>
        <w:t xml:space="preserve"> </w:t>
      </w:r>
      <w:r w:rsidRPr="00DE72F5">
        <w:t>Стратегии</w:t>
      </w:r>
      <w:r w:rsidRPr="00DE72F5">
        <w:rPr>
          <w:spacing w:val="48"/>
        </w:rPr>
        <w:t xml:space="preserve"> </w:t>
      </w:r>
      <w:r w:rsidRPr="00DE72F5">
        <w:t>безопасного</w:t>
      </w:r>
      <w:r w:rsidRPr="00DE72F5">
        <w:rPr>
          <w:spacing w:val="38"/>
          <w:w w:val="96"/>
        </w:rPr>
        <w:t xml:space="preserve"> </w:t>
      </w:r>
      <w:r w:rsidRPr="00DE72F5">
        <w:t>поведения</w:t>
      </w:r>
      <w:r w:rsidRPr="00DE72F5">
        <w:rPr>
          <w:spacing w:val="-7"/>
        </w:rPr>
        <w:t xml:space="preserve"> </w:t>
      </w:r>
      <w:r w:rsidRPr="00DE72F5">
        <w:t>в</w:t>
      </w:r>
      <w:r w:rsidRPr="00DE72F5">
        <w:rPr>
          <w:spacing w:val="-6"/>
        </w:rPr>
        <w:t xml:space="preserve"> </w:t>
      </w:r>
      <w:r w:rsidRPr="00DE72F5">
        <w:t>Интернете.</w:t>
      </w:r>
    </w:p>
    <w:p w:rsidR="00C37407" w:rsidRPr="00DE72F5" w:rsidRDefault="00C37407" w:rsidP="00C37407">
      <w:pPr>
        <w:pStyle w:val="7"/>
        <w:kinsoku w:val="0"/>
        <w:overflowPunct w:val="0"/>
        <w:spacing w:before="112" w:line="243" w:lineRule="exact"/>
        <w:ind w:left="117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  <w:spacing w:val="-2"/>
        </w:rPr>
        <w:t>Т</w:t>
      </w:r>
      <w:r w:rsidRPr="00DE72F5">
        <w:rPr>
          <w:rFonts w:ascii="Calibri" w:hAnsi="Calibri" w:cs="Calibri"/>
          <w:spacing w:val="-1"/>
        </w:rPr>
        <w:t>еоретические</w:t>
      </w:r>
      <w:r w:rsidRPr="00DE72F5">
        <w:rPr>
          <w:rFonts w:ascii="Calibri" w:hAnsi="Calibri" w:cs="Calibri"/>
          <w:spacing w:val="34"/>
        </w:rPr>
        <w:t xml:space="preserve"> </w:t>
      </w:r>
      <w:r w:rsidRPr="00DE72F5">
        <w:rPr>
          <w:rFonts w:ascii="Calibri" w:hAnsi="Calibri" w:cs="Calibri"/>
        </w:rPr>
        <w:t>основы</w:t>
      </w:r>
      <w:r w:rsidRPr="00DE72F5">
        <w:rPr>
          <w:rFonts w:ascii="Calibri" w:hAnsi="Calibri" w:cs="Calibri"/>
          <w:spacing w:val="34"/>
        </w:rPr>
        <w:t xml:space="preserve"> </w:t>
      </w:r>
      <w:r w:rsidRPr="00DE72F5">
        <w:rPr>
          <w:rFonts w:ascii="Calibri" w:hAnsi="Calibri" w:cs="Calibri"/>
          <w:spacing w:val="-2"/>
        </w:rPr>
        <w:t>информа</w:t>
      </w:r>
      <w:r w:rsidRPr="00DE72F5">
        <w:rPr>
          <w:rFonts w:ascii="Calibri" w:hAnsi="Calibri" w:cs="Calibri"/>
          <w:spacing w:val="-1"/>
        </w:rPr>
        <w:t>тики</w:t>
      </w:r>
    </w:p>
    <w:p w:rsidR="00C37407" w:rsidRPr="00DE72F5" w:rsidRDefault="00C37407" w:rsidP="00C37407">
      <w:pPr>
        <w:pStyle w:val="a4"/>
        <w:kinsoku w:val="0"/>
        <w:overflowPunct w:val="0"/>
        <w:spacing w:line="239" w:lineRule="exact"/>
        <w:ind w:firstLine="0"/>
        <w:rPr>
          <w:rFonts w:ascii="Book Antiqua" w:hAnsi="Book Antiqua" w:cs="Book Antiqua"/>
        </w:rPr>
      </w:pPr>
      <w:r w:rsidRPr="00DE72F5">
        <w:rPr>
          <w:rFonts w:ascii="Book Antiqua" w:hAnsi="Book Antiqua" w:cs="Book Antiqua"/>
          <w:b/>
          <w:bCs/>
          <w:spacing w:val="-2"/>
        </w:rPr>
        <w:t>Инф</w:t>
      </w:r>
      <w:r w:rsidRPr="00DE72F5">
        <w:rPr>
          <w:rFonts w:ascii="Book Antiqua" w:hAnsi="Book Antiqua" w:cs="Book Antiqua"/>
          <w:b/>
          <w:bCs/>
          <w:spacing w:val="-1"/>
        </w:rPr>
        <w:t>ормация</w:t>
      </w:r>
      <w:r w:rsidRPr="00DE72F5">
        <w:rPr>
          <w:rFonts w:ascii="Book Antiqua" w:hAnsi="Book Antiqua" w:cs="Book Antiqua"/>
          <w:b/>
          <w:bCs/>
          <w:spacing w:val="41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и</w:t>
      </w:r>
      <w:r w:rsidRPr="00DE72F5">
        <w:rPr>
          <w:rFonts w:ascii="Book Antiqua" w:hAnsi="Book Antiqua" w:cs="Book Antiqua"/>
          <w:b/>
          <w:bCs/>
          <w:spacing w:val="41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информационные</w:t>
      </w:r>
      <w:r w:rsidRPr="00DE72F5">
        <w:rPr>
          <w:rFonts w:ascii="Book Antiqua" w:hAnsi="Book Antiqua" w:cs="Book Antiqua"/>
          <w:b/>
          <w:bCs/>
          <w:spacing w:val="41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процессы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</w:pPr>
      <w:r w:rsidRPr="00DE72F5">
        <w:t>Информация</w:t>
      </w:r>
      <w:r w:rsidRPr="00DE72F5">
        <w:rPr>
          <w:spacing w:val="51"/>
        </w:rPr>
        <w:t xml:space="preserve"> </w:t>
      </w:r>
      <w:r w:rsidRPr="00DE72F5">
        <w:t>—</w:t>
      </w:r>
      <w:r w:rsidRPr="00DE72F5">
        <w:rPr>
          <w:spacing w:val="52"/>
        </w:rPr>
        <w:t xml:space="preserve"> </w:t>
      </w:r>
      <w:r w:rsidRPr="00DE72F5">
        <w:rPr>
          <w:spacing w:val="-2"/>
        </w:rPr>
        <w:t>одно</w:t>
      </w:r>
      <w:r w:rsidRPr="00DE72F5">
        <w:rPr>
          <w:spacing w:val="52"/>
        </w:rPr>
        <w:t xml:space="preserve"> </w:t>
      </w:r>
      <w:r w:rsidRPr="00DE72F5">
        <w:t>из</w:t>
      </w:r>
      <w:r w:rsidRPr="00DE72F5">
        <w:rPr>
          <w:spacing w:val="52"/>
        </w:rPr>
        <w:t xml:space="preserve"> </w:t>
      </w:r>
      <w:r w:rsidRPr="00DE72F5">
        <w:t>основных</w:t>
      </w:r>
      <w:r w:rsidRPr="00DE72F5">
        <w:rPr>
          <w:spacing w:val="52"/>
        </w:rPr>
        <w:t xml:space="preserve"> </w:t>
      </w:r>
      <w:r w:rsidRPr="00DE72F5">
        <w:t>понятий</w:t>
      </w:r>
      <w:r w:rsidRPr="00DE72F5">
        <w:rPr>
          <w:spacing w:val="52"/>
        </w:rPr>
        <w:t xml:space="preserve"> </w:t>
      </w:r>
      <w:r w:rsidRPr="00DE72F5">
        <w:t>современной</w:t>
      </w:r>
      <w:r w:rsidRPr="00DE72F5">
        <w:rPr>
          <w:spacing w:val="26"/>
          <w:w w:val="97"/>
        </w:rPr>
        <w:t xml:space="preserve"> </w:t>
      </w:r>
      <w:r w:rsidRPr="00DE72F5">
        <w:t>науки.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</w:pPr>
      <w:r w:rsidRPr="00DE72F5">
        <w:t>Информация</w:t>
      </w:r>
      <w:r w:rsidRPr="00DE72F5">
        <w:rPr>
          <w:spacing w:val="-2"/>
        </w:rPr>
        <w:t xml:space="preserve"> </w:t>
      </w:r>
      <w:r w:rsidRPr="00DE72F5">
        <w:t>как</w:t>
      </w:r>
      <w:r w:rsidRPr="00DE72F5">
        <w:rPr>
          <w:spacing w:val="-2"/>
        </w:rPr>
        <w:t xml:space="preserve"> </w:t>
      </w:r>
      <w:r w:rsidRPr="00DE72F5">
        <w:t>сведения,</w:t>
      </w:r>
      <w:r w:rsidRPr="00DE72F5">
        <w:rPr>
          <w:spacing w:val="-1"/>
        </w:rPr>
        <w:t xml:space="preserve"> </w:t>
      </w:r>
      <w:r w:rsidRPr="00DE72F5">
        <w:t>предназначенные</w:t>
      </w:r>
      <w:r w:rsidRPr="00DE72F5">
        <w:rPr>
          <w:spacing w:val="-2"/>
        </w:rPr>
        <w:t xml:space="preserve"> </w:t>
      </w:r>
      <w:r w:rsidRPr="00DE72F5">
        <w:t>для</w:t>
      </w:r>
      <w:r w:rsidRPr="00DE72F5">
        <w:rPr>
          <w:spacing w:val="-1"/>
        </w:rPr>
        <w:t xml:space="preserve"> </w:t>
      </w:r>
      <w:proofErr w:type="spellStart"/>
      <w:proofErr w:type="gramStart"/>
      <w:r w:rsidRPr="00DE72F5">
        <w:t>восприя</w:t>
      </w:r>
      <w:proofErr w:type="spellEnd"/>
      <w:r w:rsidRPr="00DE72F5">
        <w:t>-</w:t>
      </w:r>
      <w:r w:rsidRPr="00DE72F5">
        <w:rPr>
          <w:spacing w:val="30"/>
          <w:w w:val="96"/>
        </w:rPr>
        <w:t xml:space="preserve"> </w:t>
      </w:r>
      <w:proofErr w:type="spellStart"/>
      <w:r w:rsidRPr="00DE72F5">
        <w:t>тия</w:t>
      </w:r>
      <w:proofErr w:type="spellEnd"/>
      <w:proofErr w:type="gramEnd"/>
      <w:r w:rsidRPr="00DE72F5">
        <w:rPr>
          <w:spacing w:val="50"/>
        </w:rPr>
        <w:t xml:space="preserve"> </w:t>
      </w:r>
      <w:r w:rsidRPr="00DE72F5">
        <w:t>человеком,</w:t>
      </w:r>
      <w:r w:rsidRPr="00DE72F5">
        <w:rPr>
          <w:spacing w:val="51"/>
        </w:rPr>
        <w:t xml:space="preserve"> </w:t>
      </w:r>
      <w:r w:rsidRPr="00DE72F5">
        <w:t>и</w:t>
      </w:r>
      <w:r w:rsidRPr="00DE72F5">
        <w:rPr>
          <w:spacing w:val="51"/>
        </w:rPr>
        <w:t xml:space="preserve"> </w:t>
      </w:r>
      <w:r w:rsidRPr="00DE72F5">
        <w:t>информация</w:t>
      </w:r>
      <w:r w:rsidRPr="00DE72F5">
        <w:rPr>
          <w:spacing w:val="51"/>
        </w:rPr>
        <w:t xml:space="preserve"> </w:t>
      </w:r>
      <w:r w:rsidRPr="00DE72F5">
        <w:t>как</w:t>
      </w:r>
      <w:r w:rsidRPr="00DE72F5">
        <w:rPr>
          <w:spacing w:val="51"/>
        </w:rPr>
        <w:t xml:space="preserve"> </w:t>
      </w:r>
      <w:r w:rsidRPr="00DE72F5">
        <w:t>данные,</w:t>
      </w:r>
      <w:r w:rsidRPr="00DE72F5">
        <w:rPr>
          <w:spacing w:val="50"/>
        </w:rPr>
        <w:t xml:space="preserve"> </w:t>
      </w:r>
      <w:r w:rsidRPr="00DE72F5">
        <w:rPr>
          <w:spacing w:val="-1"/>
        </w:rPr>
        <w:t>кото</w:t>
      </w:r>
      <w:r w:rsidRPr="00DE72F5">
        <w:rPr>
          <w:spacing w:val="-2"/>
        </w:rPr>
        <w:t>рые</w:t>
      </w:r>
      <w:r w:rsidRPr="00DE72F5">
        <w:rPr>
          <w:spacing w:val="51"/>
        </w:rPr>
        <w:t xml:space="preserve"> </w:t>
      </w:r>
      <w:r w:rsidRPr="00DE72F5">
        <w:t>могут</w:t>
      </w:r>
      <w:r w:rsidRPr="00DE72F5">
        <w:rPr>
          <w:spacing w:val="29"/>
        </w:rPr>
        <w:t xml:space="preserve"> </w:t>
      </w:r>
      <w:r w:rsidRPr="00DE72F5">
        <w:t>быть</w:t>
      </w:r>
      <w:r w:rsidRPr="00DE72F5">
        <w:rPr>
          <w:spacing w:val="-32"/>
        </w:rPr>
        <w:t xml:space="preserve"> </w:t>
      </w:r>
      <w:r w:rsidRPr="00DE72F5">
        <w:t>обработаны</w:t>
      </w:r>
      <w:r w:rsidRPr="00DE72F5">
        <w:rPr>
          <w:spacing w:val="-31"/>
        </w:rPr>
        <w:t xml:space="preserve"> </w:t>
      </w:r>
      <w:r w:rsidRPr="00DE72F5">
        <w:t>автоматизированной</w:t>
      </w:r>
      <w:r w:rsidRPr="00DE72F5">
        <w:rPr>
          <w:spacing w:val="-32"/>
        </w:rPr>
        <w:t xml:space="preserve"> </w:t>
      </w:r>
      <w:r w:rsidRPr="00DE72F5">
        <w:t>системой.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5"/>
        <w:jc w:val="both"/>
      </w:pPr>
      <w:r w:rsidRPr="00DE72F5">
        <w:t>Дискретность</w:t>
      </w:r>
      <w:r w:rsidRPr="00DE72F5">
        <w:rPr>
          <w:spacing w:val="50"/>
        </w:rPr>
        <w:t xml:space="preserve"> </w:t>
      </w:r>
      <w:r w:rsidRPr="00DE72F5">
        <w:t>данных.</w:t>
      </w:r>
      <w:r w:rsidRPr="00DE72F5">
        <w:rPr>
          <w:spacing w:val="49"/>
        </w:rPr>
        <w:t xml:space="preserve"> </w:t>
      </w:r>
      <w:r w:rsidRPr="00DE72F5">
        <w:t>Возможность</w:t>
      </w:r>
      <w:r w:rsidRPr="00DE72F5">
        <w:rPr>
          <w:spacing w:val="50"/>
        </w:rPr>
        <w:t xml:space="preserve"> </w:t>
      </w:r>
      <w:r w:rsidRPr="00DE72F5">
        <w:t>описания</w:t>
      </w:r>
      <w:r w:rsidRPr="00DE72F5">
        <w:rPr>
          <w:spacing w:val="50"/>
        </w:rPr>
        <w:t xml:space="preserve"> </w:t>
      </w:r>
      <w:proofErr w:type="spellStart"/>
      <w:proofErr w:type="gramStart"/>
      <w:r w:rsidRPr="00DE72F5">
        <w:t>непрерыв</w:t>
      </w:r>
      <w:proofErr w:type="spellEnd"/>
      <w:r w:rsidRPr="00DE72F5">
        <w:t>-</w:t>
      </w:r>
      <w:r w:rsidRPr="00DE72F5">
        <w:rPr>
          <w:spacing w:val="27"/>
          <w:w w:val="94"/>
        </w:rPr>
        <w:t xml:space="preserve"> </w:t>
      </w:r>
      <w:proofErr w:type="spellStart"/>
      <w:r w:rsidRPr="00DE72F5">
        <w:t>ных</w:t>
      </w:r>
      <w:proofErr w:type="spellEnd"/>
      <w:proofErr w:type="gramEnd"/>
      <w:r w:rsidRPr="00DE72F5">
        <w:rPr>
          <w:spacing w:val="13"/>
        </w:rPr>
        <w:t xml:space="preserve"> </w:t>
      </w:r>
      <w:r w:rsidRPr="00DE72F5">
        <w:t>объектов</w:t>
      </w:r>
      <w:r w:rsidRPr="00DE72F5">
        <w:rPr>
          <w:spacing w:val="13"/>
        </w:rPr>
        <w:t xml:space="preserve"> </w:t>
      </w:r>
      <w:r w:rsidRPr="00DE72F5">
        <w:t>и</w:t>
      </w:r>
      <w:r w:rsidRPr="00DE72F5">
        <w:rPr>
          <w:spacing w:val="14"/>
        </w:rPr>
        <w:t xml:space="preserve"> </w:t>
      </w:r>
      <w:r w:rsidRPr="00DE72F5">
        <w:t>процессов</w:t>
      </w:r>
      <w:r w:rsidRPr="00DE72F5">
        <w:rPr>
          <w:spacing w:val="13"/>
        </w:rPr>
        <w:t xml:space="preserve"> </w:t>
      </w:r>
      <w:r w:rsidRPr="00DE72F5">
        <w:t>с</w:t>
      </w:r>
      <w:r w:rsidRPr="00DE72F5">
        <w:rPr>
          <w:spacing w:val="14"/>
        </w:rPr>
        <w:t xml:space="preserve"> </w:t>
      </w:r>
      <w:r w:rsidRPr="00DE72F5">
        <w:t>помощью</w:t>
      </w:r>
      <w:r w:rsidRPr="00DE72F5">
        <w:rPr>
          <w:spacing w:val="13"/>
        </w:rPr>
        <w:t xml:space="preserve"> </w:t>
      </w:r>
      <w:r w:rsidRPr="00DE72F5">
        <w:t>дискретных</w:t>
      </w:r>
      <w:r w:rsidRPr="00DE72F5">
        <w:rPr>
          <w:spacing w:val="14"/>
        </w:rPr>
        <w:t xml:space="preserve"> </w:t>
      </w:r>
      <w:r w:rsidRPr="00DE72F5">
        <w:t>данных.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</w:pPr>
      <w:r w:rsidRPr="00DE72F5">
        <w:t>Информационные</w:t>
      </w:r>
      <w:r w:rsidRPr="00DE72F5">
        <w:rPr>
          <w:spacing w:val="4"/>
        </w:rPr>
        <w:t xml:space="preserve"> </w:t>
      </w:r>
      <w:r w:rsidRPr="00DE72F5">
        <w:t>процессы</w:t>
      </w:r>
      <w:r w:rsidRPr="00DE72F5">
        <w:rPr>
          <w:spacing w:val="5"/>
        </w:rPr>
        <w:t xml:space="preserve"> </w:t>
      </w:r>
      <w:r w:rsidRPr="00DE72F5">
        <w:t>—</w:t>
      </w:r>
      <w:r w:rsidRPr="00DE72F5">
        <w:rPr>
          <w:spacing w:val="4"/>
        </w:rPr>
        <w:t xml:space="preserve"> </w:t>
      </w:r>
      <w:r w:rsidRPr="00DE72F5">
        <w:t>процессы,</w:t>
      </w:r>
      <w:r w:rsidRPr="00DE72F5">
        <w:rPr>
          <w:spacing w:val="5"/>
        </w:rPr>
        <w:t xml:space="preserve"> </w:t>
      </w:r>
      <w:r w:rsidRPr="00DE72F5">
        <w:t>связанные</w:t>
      </w:r>
      <w:r w:rsidRPr="00DE72F5">
        <w:rPr>
          <w:spacing w:val="4"/>
        </w:rPr>
        <w:t xml:space="preserve"> </w:t>
      </w:r>
      <w:r w:rsidRPr="00DE72F5">
        <w:t>с</w:t>
      </w:r>
      <w:r w:rsidRPr="00DE72F5">
        <w:rPr>
          <w:spacing w:val="5"/>
        </w:rPr>
        <w:t xml:space="preserve"> </w:t>
      </w:r>
      <w:proofErr w:type="spellStart"/>
      <w:proofErr w:type="gramStart"/>
      <w:r w:rsidRPr="00DE72F5">
        <w:t>хра</w:t>
      </w:r>
      <w:proofErr w:type="spellEnd"/>
      <w:r w:rsidRPr="00DE72F5">
        <w:t>-</w:t>
      </w:r>
      <w:r w:rsidRPr="00DE72F5">
        <w:rPr>
          <w:spacing w:val="28"/>
          <w:w w:val="91"/>
        </w:rPr>
        <w:t xml:space="preserve"> </w:t>
      </w:r>
      <w:proofErr w:type="spellStart"/>
      <w:r w:rsidRPr="00DE72F5">
        <w:t>нением</w:t>
      </w:r>
      <w:proofErr w:type="spellEnd"/>
      <w:proofErr w:type="gramEnd"/>
      <w:r w:rsidRPr="00DE72F5">
        <w:t>,</w:t>
      </w:r>
      <w:r w:rsidRPr="00DE72F5">
        <w:rPr>
          <w:spacing w:val="-9"/>
        </w:rPr>
        <w:t xml:space="preserve"> </w:t>
      </w:r>
      <w:r w:rsidRPr="00DE72F5">
        <w:t>преобразованием</w:t>
      </w:r>
      <w:r w:rsidRPr="00DE72F5">
        <w:rPr>
          <w:spacing w:val="-9"/>
        </w:rPr>
        <w:t xml:space="preserve"> </w:t>
      </w:r>
      <w:r w:rsidRPr="00DE72F5">
        <w:t>и</w:t>
      </w:r>
      <w:r w:rsidRPr="00DE72F5">
        <w:rPr>
          <w:spacing w:val="-9"/>
        </w:rPr>
        <w:t xml:space="preserve"> </w:t>
      </w:r>
      <w:r w:rsidRPr="00DE72F5">
        <w:t>передачей</w:t>
      </w:r>
      <w:r w:rsidRPr="00DE72F5">
        <w:rPr>
          <w:spacing w:val="-8"/>
        </w:rPr>
        <w:t xml:space="preserve"> </w:t>
      </w:r>
      <w:r w:rsidRPr="00DE72F5">
        <w:t>данных.</w:t>
      </w:r>
    </w:p>
    <w:p w:rsidR="00C37407" w:rsidRPr="00DE72F5" w:rsidRDefault="00C37407" w:rsidP="00C37407">
      <w:pPr>
        <w:pStyle w:val="7"/>
        <w:kinsoku w:val="0"/>
        <w:overflowPunct w:val="0"/>
        <w:spacing w:line="240" w:lineRule="exact"/>
        <w:ind w:left="117"/>
        <w:rPr>
          <w:b w:val="0"/>
          <w:bCs w:val="0"/>
        </w:rPr>
      </w:pPr>
      <w:proofErr w:type="gramStart"/>
      <w:r w:rsidRPr="00DE72F5">
        <w:rPr>
          <w:spacing w:val="-1"/>
        </w:rPr>
        <w:t>Представление</w:t>
      </w:r>
      <w:r w:rsidRPr="00DE72F5">
        <w:t xml:space="preserve">  информации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t>Символ.</w:t>
      </w:r>
      <w:r w:rsidRPr="00DE72F5">
        <w:rPr>
          <w:spacing w:val="21"/>
        </w:rPr>
        <w:t xml:space="preserve"> </w:t>
      </w:r>
      <w:r w:rsidRPr="00DE72F5">
        <w:rPr>
          <w:spacing w:val="-1"/>
        </w:rPr>
        <w:t>Алф</w:t>
      </w:r>
      <w:r w:rsidRPr="00DE72F5">
        <w:rPr>
          <w:spacing w:val="-2"/>
        </w:rPr>
        <w:t>авит</w:t>
      </w:r>
      <w:r w:rsidRPr="00DE72F5">
        <w:rPr>
          <w:spacing w:val="-1"/>
        </w:rPr>
        <w:t>.</w:t>
      </w:r>
      <w:r w:rsidRPr="00DE72F5">
        <w:rPr>
          <w:spacing w:val="22"/>
        </w:rPr>
        <w:t xml:space="preserve"> </w:t>
      </w:r>
      <w:r w:rsidRPr="00DE72F5">
        <w:t>Мощность</w:t>
      </w:r>
      <w:r w:rsidRPr="00DE72F5">
        <w:rPr>
          <w:spacing w:val="21"/>
        </w:rPr>
        <w:t xml:space="preserve"> </w:t>
      </w:r>
      <w:r w:rsidRPr="00DE72F5">
        <w:t>алфавита.</w:t>
      </w:r>
      <w:r w:rsidRPr="00DE72F5">
        <w:rPr>
          <w:spacing w:val="22"/>
        </w:rPr>
        <w:t xml:space="preserve"> </w:t>
      </w:r>
      <w:r w:rsidRPr="00DE72F5">
        <w:t>Разнообразие</w:t>
      </w:r>
      <w:r w:rsidRPr="00DE72F5">
        <w:rPr>
          <w:spacing w:val="21"/>
        </w:rPr>
        <w:t xml:space="preserve"> </w:t>
      </w:r>
      <w:proofErr w:type="spellStart"/>
      <w:proofErr w:type="gramStart"/>
      <w:r w:rsidRPr="00DE72F5">
        <w:t>язы</w:t>
      </w:r>
      <w:proofErr w:type="spellEnd"/>
      <w:r w:rsidRPr="00DE72F5">
        <w:t>-</w:t>
      </w:r>
      <w:r w:rsidRPr="00DE72F5">
        <w:rPr>
          <w:spacing w:val="28"/>
          <w:w w:val="99"/>
        </w:rPr>
        <w:t xml:space="preserve"> </w:t>
      </w:r>
      <w:r w:rsidRPr="00DE72F5">
        <w:t>ков</w:t>
      </w:r>
      <w:proofErr w:type="gramEnd"/>
      <w:r w:rsidRPr="00DE72F5">
        <w:rPr>
          <w:spacing w:val="15"/>
        </w:rPr>
        <w:t xml:space="preserve"> </w:t>
      </w:r>
      <w:r w:rsidRPr="00DE72F5">
        <w:t>и</w:t>
      </w:r>
      <w:r w:rsidRPr="00DE72F5">
        <w:rPr>
          <w:spacing w:val="16"/>
        </w:rPr>
        <w:t xml:space="preserve"> </w:t>
      </w:r>
      <w:r w:rsidRPr="00DE72F5">
        <w:t>алфавитов.</w:t>
      </w:r>
      <w:r w:rsidRPr="00DE72F5">
        <w:rPr>
          <w:spacing w:val="16"/>
        </w:rPr>
        <w:t xml:space="preserve"> </w:t>
      </w:r>
      <w:r w:rsidRPr="00DE72F5">
        <w:t>Естественные</w:t>
      </w:r>
      <w:r w:rsidRPr="00DE72F5">
        <w:rPr>
          <w:spacing w:val="16"/>
        </w:rPr>
        <w:t xml:space="preserve"> </w:t>
      </w:r>
      <w:r w:rsidRPr="00DE72F5">
        <w:t>и</w:t>
      </w:r>
      <w:r w:rsidRPr="00DE72F5">
        <w:rPr>
          <w:spacing w:val="16"/>
        </w:rPr>
        <w:t xml:space="preserve"> </w:t>
      </w:r>
      <w:r w:rsidRPr="00DE72F5">
        <w:t>формальные</w:t>
      </w:r>
      <w:r w:rsidRPr="00DE72F5">
        <w:rPr>
          <w:spacing w:val="16"/>
        </w:rPr>
        <w:t xml:space="preserve"> </w:t>
      </w:r>
      <w:r w:rsidRPr="00DE72F5">
        <w:t>языки.</w:t>
      </w:r>
      <w:r w:rsidRPr="00DE72F5">
        <w:rPr>
          <w:spacing w:val="16"/>
        </w:rPr>
        <w:t xml:space="preserve"> </w:t>
      </w:r>
      <w:proofErr w:type="spellStart"/>
      <w:proofErr w:type="gramStart"/>
      <w:r w:rsidRPr="00DE72F5">
        <w:t>Алфа</w:t>
      </w:r>
      <w:proofErr w:type="spellEnd"/>
      <w:r w:rsidRPr="00DE72F5">
        <w:t>-</w:t>
      </w:r>
      <w:r w:rsidRPr="00DE72F5">
        <w:rPr>
          <w:spacing w:val="28"/>
          <w:w w:val="91"/>
        </w:rPr>
        <w:t xml:space="preserve"> </w:t>
      </w:r>
      <w:r w:rsidRPr="00DE72F5">
        <w:t>вит</w:t>
      </w:r>
      <w:proofErr w:type="gramEnd"/>
      <w:r w:rsidRPr="00DE72F5">
        <w:rPr>
          <w:spacing w:val="36"/>
        </w:rPr>
        <w:t xml:space="preserve"> </w:t>
      </w:r>
      <w:r w:rsidRPr="00DE72F5">
        <w:t>текстов</w:t>
      </w:r>
      <w:r w:rsidRPr="00DE72F5">
        <w:rPr>
          <w:spacing w:val="36"/>
        </w:rPr>
        <w:t xml:space="preserve"> </w:t>
      </w:r>
      <w:r w:rsidRPr="00DE72F5">
        <w:t>на</w:t>
      </w:r>
      <w:r w:rsidRPr="00DE72F5">
        <w:rPr>
          <w:spacing w:val="36"/>
        </w:rPr>
        <w:t xml:space="preserve"> </w:t>
      </w:r>
      <w:r w:rsidRPr="00DE72F5">
        <w:rPr>
          <w:spacing w:val="-2"/>
        </w:rPr>
        <w:t>р</w:t>
      </w:r>
      <w:r w:rsidRPr="00DE72F5">
        <w:rPr>
          <w:spacing w:val="-1"/>
        </w:rPr>
        <w:t>у</w:t>
      </w:r>
      <w:r w:rsidRPr="00DE72F5">
        <w:rPr>
          <w:spacing w:val="-2"/>
        </w:rPr>
        <w:t>сском</w:t>
      </w:r>
      <w:r w:rsidRPr="00DE72F5">
        <w:rPr>
          <w:spacing w:val="36"/>
        </w:rPr>
        <w:t xml:space="preserve"> </w:t>
      </w:r>
      <w:r w:rsidRPr="00DE72F5">
        <w:t>языке.</w:t>
      </w:r>
      <w:r w:rsidRPr="00DE72F5">
        <w:rPr>
          <w:spacing w:val="36"/>
        </w:rPr>
        <w:t xml:space="preserve"> </w:t>
      </w:r>
      <w:r w:rsidRPr="00DE72F5">
        <w:t>Двоичный</w:t>
      </w:r>
      <w:r w:rsidRPr="00DE72F5">
        <w:rPr>
          <w:spacing w:val="37"/>
        </w:rPr>
        <w:t xml:space="preserve"> </w:t>
      </w:r>
      <w:r w:rsidRPr="00DE72F5">
        <w:rPr>
          <w:spacing w:val="-2"/>
        </w:rPr>
        <w:t>алфавит</w:t>
      </w:r>
      <w:r w:rsidRPr="00DE72F5">
        <w:rPr>
          <w:spacing w:val="-1"/>
        </w:rPr>
        <w:t>.</w:t>
      </w:r>
      <w:r w:rsidRPr="00DE72F5">
        <w:rPr>
          <w:spacing w:val="36"/>
        </w:rPr>
        <w:t xml:space="preserve"> </w:t>
      </w:r>
      <w:proofErr w:type="spellStart"/>
      <w:proofErr w:type="gramStart"/>
      <w:r w:rsidRPr="00DE72F5">
        <w:rPr>
          <w:spacing w:val="-1"/>
        </w:rPr>
        <w:t>Количе</w:t>
      </w:r>
      <w:proofErr w:type="spellEnd"/>
      <w:r w:rsidRPr="00DE72F5">
        <w:rPr>
          <w:spacing w:val="-1"/>
        </w:rPr>
        <w:t>-</w:t>
      </w:r>
      <w:r w:rsidRPr="00DE72F5">
        <w:rPr>
          <w:spacing w:val="31"/>
        </w:rPr>
        <w:t xml:space="preserve"> </w:t>
      </w:r>
      <w:proofErr w:type="spellStart"/>
      <w:r w:rsidRPr="00DE72F5">
        <w:t>ство</w:t>
      </w:r>
      <w:proofErr w:type="spellEnd"/>
      <w:proofErr w:type="gramEnd"/>
      <w:r w:rsidRPr="00DE72F5">
        <w:rPr>
          <w:spacing w:val="7"/>
        </w:rPr>
        <w:t xml:space="preserve"> </w:t>
      </w:r>
      <w:r w:rsidRPr="00DE72F5">
        <w:t>всевозможных</w:t>
      </w:r>
      <w:r w:rsidRPr="00DE72F5">
        <w:rPr>
          <w:spacing w:val="7"/>
        </w:rPr>
        <w:t xml:space="preserve"> </w:t>
      </w:r>
      <w:r w:rsidRPr="00DE72F5">
        <w:t>слов</w:t>
      </w:r>
      <w:r w:rsidRPr="00DE72F5">
        <w:rPr>
          <w:spacing w:val="8"/>
        </w:rPr>
        <w:t xml:space="preserve"> </w:t>
      </w:r>
      <w:r w:rsidRPr="00DE72F5">
        <w:rPr>
          <w:spacing w:val="-1"/>
        </w:rPr>
        <w:t>(кодовых</w:t>
      </w:r>
      <w:r w:rsidRPr="00DE72F5">
        <w:rPr>
          <w:spacing w:val="7"/>
        </w:rPr>
        <w:t xml:space="preserve"> </w:t>
      </w:r>
      <w:r w:rsidRPr="00DE72F5">
        <w:t>комбинаций)</w:t>
      </w:r>
      <w:r w:rsidRPr="00DE72F5">
        <w:rPr>
          <w:spacing w:val="8"/>
        </w:rPr>
        <w:t xml:space="preserve"> </w:t>
      </w:r>
      <w:r w:rsidRPr="00DE72F5">
        <w:t>фиксирован-</w:t>
      </w:r>
      <w:r w:rsidRPr="00DE72F5">
        <w:rPr>
          <w:spacing w:val="30"/>
          <w:w w:val="93"/>
        </w:rPr>
        <w:t xml:space="preserve"> </w:t>
      </w:r>
      <w:r w:rsidRPr="00DE72F5">
        <w:t>ной</w:t>
      </w:r>
      <w:r w:rsidRPr="00DE72F5">
        <w:rPr>
          <w:spacing w:val="3"/>
        </w:rPr>
        <w:t xml:space="preserve"> </w:t>
      </w:r>
      <w:r w:rsidRPr="00DE72F5">
        <w:t>длины</w:t>
      </w:r>
      <w:r w:rsidRPr="00DE72F5">
        <w:rPr>
          <w:spacing w:val="3"/>
        </w:rPr>
        <w:t xml:space="preserve"> </w:t>
      </w:r>
      <w:r w:rsidRPr="00DE72F5">
        <w:t>в</w:t>
      </w:r>
      <w:r w:rsidRPr="00DE72F5">
        <w:rPr>
          <w:spacing w:val="3"/>
        </w:rPr>
        <w:t xml:space="preserve"> </w:t>
      </w:r>
      <w:r w:rsidRPr="00DE72F5">
        <w:t>двоичном</w:t>
      </w:r>
      <w:r w:rsidRPr="00DE72F5">
        <w:rPr>
          <w:spacing w:val="3"/>
        </w:rPr>
        <w:t xml:space="preserve"> </w:t>
      </w:r>
      <w:r w:rsidRPr="00DE72F5">
        <w:t>алфавите.</w:t>
      </w:r>
      <w:r w:rsidRPr="00DE72F5">
        <w:rPr>
          <w:spacing w:val="5"/>
        </w:rPr>
        <w:t xml:space="preserve"> </w:t>
      </w:r>
      <w:r w:rsidRPr="00DE72F5">
        <w:t>Преобразование</w:t>
      </w:r>
      <w:r w:rsidRPr="00DE72F5">
        <w:rPr>
          <w:spacing w:val="3"/>
        </w:rPr>
        <w:t xml:space="preserve"> </w:t>
      </w:r>
      <w:r w:rsidRPr="00DE72F5">
        <w:t>любого</w:t>
      </w:r>
      <w:r w:rsidRPr="00DE72F5">
        <w:rPr>
          <w:spacing w:val="34"/>
          <w:w w:val="99"/>
        </w:rPr>
        <w:t xml:space="preserve"> </w:t>
      </w:r>
      <w:r w:rsidRPr="00DE72F5">
        <w:t>алфавита</w:t>
      </w:r>
      <w:r w:rsidRPr="00DE72F5">
        <w:rPr>
          <w:spacing w:val="43"/>
        </w:rPr>
        <w:t xml:space="preserve"> </w:t>
      </w:r>
      <w:r w:rsidRPr="00DE72F5">
        <w:t>к</w:t>
      </w:r>
      <w:r w:rsidRPr="00DE72F5">
        <w:rPr>
          <w:spacing w:val="43"/>
        </w:rPr>
        <w:t xml:space="preserve"> </w:t>
      </w:r>
      <w:r w:rsidRPr="00DE72F5">
        <w:rPr>
          <w:spacing w:val="-2"/>
        </w:rPr>
        <w:t>дв</w:t>
      </w:r>
      <w:r w:rsidRPr="00DE72F5">
        <w:rPr>
          <w:spacing w:val="-1"/>
        </w:rPr>
        <w:t>оичному.</w:t>
      </w:r>
      <w:r w:rsidRPr="00DE72F5">
        <w:rPr>
          <w:spacing w:val="43"/>
        </w:rPr>
        <w:t xml:space="preserve"> </w:t>
      </w:r>
      <w:r w:rsidRPr="00DE72F5">
        <w:t>Количество</w:t>
      </w:r>
      <w:r w:rsidRPr="00DE72F5">
        <w:rPr>
          <w:spacing w:val="43"/>
        </w:rPr>
        <w:t xml:space="preserve"> </w:t>
      </w:r>
      <w:r w:rsidRPr="00DE72F5">
        <w:t>различных</w:t>
      </w:r>
      <w:r w:rsidRPr="00DE72F5">
        <w:rPr>
          <w:spacing w:val="43"/>
        </w:rPr>
        <w:t xml:space="preserve"> </w:t>
      </w:r>
      <w:r w:rsidRPr="00DE72F5">
        <w:t>слов</w:t>
      </w:r>
      <w:r w:rsidRPr="00DE72F5">
        <w:rPr>
          <w:spacing w:val="43"/>
        </w:rPr>
        <w:t xml:space="preserve"> </w:t>
      </w:r>
      <w:proofErr w:type="spellStart"/>
      <w:proofErr w:type="gramStart"/>
      <w:r w:rsidRPr="00DE72F5">
        <w:t>фикси</w:t>
      </w:r>
      <w:proofErr w:type="spellEnd"/>
      <w:r w:rsidRPr="00DE72F5">
        <w:t>-</w:t>
      </w:r>
      <w:r w:rsidRPr="00DE72F5">
        <w:rPr>
          <w:spacing w:val="26"/>
          <w:w w:val="95"/>
        </w:rPr>
        <w:t xml:space="preserve"> </w:t>
      </w:r>
      <w:proofErr w:type="spellStart"/>
      <w:r w:rsidRPr="00DE72F5">
        <w:t>рованной</w:t>
      </w:r>
      <w:proofErr w:type="spellEnd"/>
      <w:proofErr w:type="gramEnd"/>
      <w:r w:rsidRPr="00DE72F5">
        <w:rPr>
          <w:spacing w:val="1"/>
        </w:rPr>
        <w:t xml:space="preserve"> </w:t>
      </w:r>
      <w:r w:rsidRPr="00DE72F5">
        <w:t>длины</w:t>
      </w:r>
      <w:r w:rsidRPr="00DE72F5">
        <w:rPr>
          <w:spacing w:val="2"/>
        </w:rPr>
        <w:t xml:space="preserve"> </w:t>
      </w:r>
      <w:r w:rsidRPr="00DE72F5">
        <w:t>в</w:t>
      </w:r>
      <w:r w:rsidRPr="00DE72F5">
        <w:rPr>
          <w:spacing w:val="2"/>
        </w:rPr>
        <w:t xml:space="preserve"> </w:t>
      </w:r>
      <w:r w:rsidRPr="00DE72F5">
        <w:t>алфавите</w:t>
      </w:r>
      <w:r w:rsidRPr="00DE72F5">
        <w:rPr>
          <w:spacing w:val="2"/>
        </w:rPr>
        <w:t xml:space="preserve"> </w:t>
      </w:r>
      <w:r w:rsidRPr="00DE72F5">
        <w:t>определённой</w:t>
      </w:r>
      <w:r w:rsidRPr="00DE72F5">
        <w:rPr>
          <w:spacing w:val="2"/>
        </w:rPr>
        <w:t xml:space="preserve"> </w:t>
      </w:r>
      <w:r w:rsidRPr="00DE72F5">
        <w:t>мощности.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t>Кодирование</w:t>
      </w:r>
      <w:r w:rsidRPr="00DE72F5">
        <w:rPr>
          <w:spacing w:val="26"/>
        </w:rPr>
        <w:t xml:space="preserve"> </w:t>
      </w:r>
      <w:r w:rsidRPr="00DE72F5">
        <w:t>символов</w:t>
      </w:r>
      <w:r w:rsidRPr="00DE72F5">
        <w:rPr>
          <w:spacing w:val="26"/>
        </w:rPr>
        <w:t xml:space="preserve"> </w:t>
      </w:r>
      <w:r w:rsidRPr="00DE72F5">
        <w:rPr>
          <w:spacing w:val="-2"/>
        </w:rPr>
        <w:t>одного</w:t>
      </w:r>
      <w:r w:rsidRPr="00DE72F5">
        <w:rPr>
          <w:spacing w:val="26"/>
        </w:rPr>
        <w:t xml:space="preserve"> </w:t>
      </w:r>
      <w:r w:rsidRPr="00DE72F5">
        <w:t>алфавита</w:t>
      </w:r>
      <w:r w:rsidRPr="00DE72F5">
        <w:rPr>
          <w:spacing w:val="26"/>
        </w:rPr>
        <w:t xml:space="preserve"> </w:t>
      </w:r>
      <w:r w:rsidRPr="00DE72F5">
        <w:t>с</w:t>
      </w:r>
      <w:r w:rsidRPr="00DE72F5">
        <w:rPr>
          <w:spacing w:val="26"/>
        </w:rPr>
        <w:t xml:space="preserve"> </w:t>
      </w:r>
      <w:r w:rsidRPr="00DE72F5">
        <w:t>помощью</w:t>
      </w:r>
      <w:r w:rsidRPr="00DE72F5">
        <w:rPr>
          <w:spacing w:val="27"/>
        </w:rPr>
        <w:t xml:space="preserve"> </w:t>
      </w:r>
      <w:proofErr w:type="spellStart"/>
      <w:proofErr w:type="gramStart"/>
      <w:r w:rsidRPr="00DE72F5">
        <w:rPr>
          <w:spacing w:val="-1"/>
        </w:rPr>
        <w:t>ко</w:t>
      </w:r>
      <w:r w:rsidRPr="00DE72F5">
        <w:rPr>
          <w:spacing w:val="-2"/>
        </w:rPr>
        <w:t>до</w:t>
      </w:r>
      <w:proofErr w:type="spellEnd"/>
      <w:r w:rsidRPr="00DE72F5">
        <w:rPr>
          <w:spacing w:val="-2"/>
        </w:rPr>
        <w:t>-</w:t>
      </w:r>
      <w:r w:rsidRPr="00DE72F5">
        <w:rPr>
          <w:spacing w:val="20"/>
          <w:w w:val="93"/>
        </w:rPr>
        <w:t xml:space="preserve"> </w:t>
      </w:r>
      <w:proofErr w:type="spellStart"/>
      <w:r w:rsidRPr="00DE72F5">
        <w:t>вых</w:t>
      </w:r>
      <w:proofErr w:type="spellEnd"/>
      <w:proofErr w:type="gramEnd"/>
      <w:r w:rsidRPr="00DE72F5">
        <w:rPr>
          <w:spacing w:val="33"/>
        </w:rPr>
        <w:t xml:space="preserve"> </w:t>
      </w:r>
      <w:r w:rsidRPr="00DE72F5">
        <w:t>слов</w:t>
      </w:r>
      <w:r w:rsidRPr="00DE72F5">
        <w:rPr>
          <w:spacing w:val="33"/>
        </w:rPr>
        <w:t xml:space="preserve"> </w:t>
      </w:r>
      <w:r w:rsidRPr="00DE72F5">
        <w:t>в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угом</w:t>
      </w:r>
      <w:r w:rsidRPr="00DE72F5">
        <w:rPr>
          <w:spacing w:val="33"/>
        </w:rPr>
        <w:t xml:space="preserve"> </w:t>
      </w:r>
      <w:r w:rsidRPr="00DE72F5">
        <w:t>алфавите;</w:t>
      </w:r>
      <w:r w:rsidRPr="00DE72F5">
        <w:rPr>
          <w:spacing w:val="33"/>
        </w:rPr>
        <w:t xml:space="preserve"> </w:t>
      </w:r>
      <w:r w:rsidRPr="00DE72F5">
        <w:t>кодовая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лица,</w:t>
      </w:r>
      <w:r w:rsidRPr="00DE72F5">
        <w:rPr>
          <w:spacing w:val="33"/>
        </w:rPr>
        <w:t xml:space="preserve"> </w:t>
      </w:r>
      <w:proofErr w:type="spellStart"/>
      <w:r w:rsidRPr="00DE72F5">
        <w:t>декодирова</w:t>
      </w:r>
      <w:proofErr w:type="spellEnd"/>
      <w:r w:rsidRPr="00DE72F5">
        <w:t>-</w:t>
      </w:r>
      <w:r w:rsidRPr="00DE72F5">
        <w:rPr>
          <w:spacing w:val="24"/>
          <w:w w:val="91"/>
        </w:rPr>
        <w:t xml:space="preserve"> </w:t>
      </w:r>
      <w:proofErr w:type="spellStart"/>
      <w:r w:rsidRPr="00DE72F5">
        <w:t>ние</w:t>
      </w:r>
      <w:proofErr w:type="spellEnd"/>
      <w:r w:rsidRPr="00DE72F5">
        <w:t>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t>Двоичный</w:t>
      </w:r>
      <w:r w:rsidRPr="00DE72F5">
        <w:rPr>
          <w:spacing w:val="38"/>
        </w:rPr>
        <w:t xml:space="preserve"> </w:t>
      </w:r>
      <w:r w:rsidRPr="00DE72F5">
        <w:rPr>
          <w:spacing w:val="-1"/>
        </w:rPr>
        <w:t>код.</w:t>
      </w:r>
      <w:r w:rsidRPr="00DE72F5">
        <w:rPr>
          <w:spacing w:val="39"/>
        </w:rPr>
        <w:t xml:space="preserve"> </w:t>
      </w:r>
      <w:r w:rsidRPr="00DE72F5">
        <w:rPr>
          <w:spacing w:val="-1"/>
        </w:rPr>
        <w:t>Пр</w:t>
      </w:r>
      <w:r w:rsidRPr="00DE72F5">
        <w:rPr>
          <w:spacing w:val="-2"/>
        </w:rPr>
        <w:t>едстав</w:t>
      </w:r>
      <w:r w:rsidRPr="00DE72F5">
        <w:rPr>
          <w:spacing w:val="-1"/>
        </w:rPr>
        <w:t>ление</w:t>
      </w:r>
      <w:r w:rsidRPr="00DE72F5">
        <w:rPr>
          <w:spacing w:val="39"/>
        </w:rPr>
        <w:t xml:space="preserve"> </w:t>
      </w:r>
      <w:r w:rsidRPr="00DE72F5">
        <w:t>данных</w:t>
      </w:r>
      <w:r w:rsidRPr="00DE72F5">
        <w:rPr>
          <w:spacing w:val="39"/>
        </w:rPr>
        <w:t xml:space="preserve"> </w:t>
      </w:r>
      <w:r w:rsidRPr="00DE72F5">
        <w:t>в</w:t>
      </w:r>
      <w:r w:rsidRPr="00DE72F5">
        <w:rPr>
          <w:spacing w:val="38"/>
        </w:rPr>
        <w:t xml:space="preserve"> </w:t>
      </w:r>
      <w:r w:rsidRPr="00DE72F5">
        <w:t>компьютере</w:t>
      </w:r>
      <w:r w:rsidRPr="00DE72F5">
        <w:rPr>
          <w:spacing w:val="39"/>
        </w:rPr>
        <w:t xml:space="preserve"> </w:t>
      </w:r>
      <w:r w:rsidRPr="00DE72F5">
        <w:t>как</w:t>
      </w:r>
      <w:r w:rsidRPr="00DE72F5">
        <w:rPr>
          <w:spacing w:val="38"/>
          <w:w w:val="98"/>
        </w:rPr>
        <w:t xml:space="preserve"> </w:t>
      </w:r>
      <w:r w:rsidRPr="00DE72F5">
        <w:t>текстов</w:t>
      </w:r>
      <w:r w:rsidRPr="00DE72F5">
        <w:rPr>
          <w:spacing w:val="-9"/>
        </w:rPr>
        <w:t xml:space="preserve"> </w:t>
      </w:r>
      <w:r w:rsidRPr="00DE72F5">
        <w:t>в</w:t>
      </w:r>
      <w:r w:rsidRPr="00DE72F5">
        <w:rPr>
          <w:spacing w:val="-8"/>
        </w:rPr>
        <w:t xml:space="preserve"> </w:t>
      </w:r>
      <w:r w:rsidRPr="00DE72F5">
        <w:t>двоичном</w:t>
      </w:r>
      <w:r w:rsidRPr="00DE72F5">
        <w:rPr>
          <w:spacing w:val="-9"/>
        </w:rPr>
        <w:t xml:space="preserve"> </w:t>
      </w:r>
      <w:r w:rsidRPr="00DE72F5">
        <w:t>алфавите.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t>Информационный</w:t>
      </w:r>
      <w:r w:rsidRPr="00DE72F5">
        <w:rPr>
          <w:spacing w:val="35"/>
        </w:rPr>
        <w:t xml:space="preserve"> </w:t>
      </w:r>
      <w:r w:rsidRPr="00DE72F5">
        <w:t>объём</w:t>
      </w:r>
      <w:r w:rsidRPr="00DE72F5">
        <w:rPr>
          <w:spacing w:val="35"/>
        </w:rPr>
        <w:t xml:space="preserve"> </w:t>
      </w:r>
      <w:r w:rsidRPr="00DE72F5">
        <w:t>данных.</w:t>
      </w:r>
      <w:r w:rsidRPr="00DE72F5">
        <w:rPr>
          <w:spacing w:val="36"/>
        </w:rPr>
        <w:t xml:space="preserve"> </w:t>
      </w:r>
      <w:r w:rsidRPr="00DE72F5">
        <w:t>Бит</w:t>
      </w:r>
      <w:r w:rsidRPr="00DE72F5">
        <w:rPr>
          <w:spacing w:val="35"/>
        </w:rPr>
        <w:t xml:space="preserve"> </w:t>
      </w:r>
      <w:r w:rsidRPr="00DE72F5">
        <w:t>—</w:t>
      </w:r>
      <w:r w:rsidRPr="00DE72F5">
        <w:rPr>
          <w:spacing w:val="35"/>
        </w:rPr>
        <w:t xml:space="preserve"> </w:t>
      </w:r>
      <w:r w:rsidRPr="00DE72F5">
        <w:t>минимальная</w:t>
      </w:r>
      <w:r w:rsidRPr="00DE72F5">
        <w:rPr>
          <w:spacing w:val="22"/>
          <w:w w:val="99"/>
        </w:rPr>
        <w:t xml:space="preserve"> </w:t>
      </w:r>
      <w:r w:rsidRPr="00DE72F5">
        <w:t>единица</w:t>
      </w:r>
      <w:r w:rsidRPr="00DE72F5">
        <w:rPr>
          <w:spacing w:val="24"/>
        </w:rPr>
        <w:t xml:space="preserve"> </w:t>
      </w:r>
      <w:r w:rsidRPr="00DE72F5">
        <w:t>количества</w:t>
      </w:r>
      <w:r w:rsidRPr="00DE72F5">
        <w:rPr>
          <w:spacing w:val="25"/>
        </w:rPr>
        <w:t xml:space="preserve"> </w:t>
      </w:r>
      <w:r w:rsidRPr="00DE72F5">
        <w:t>информации</w:t>
      </w:r>
      <w:r w:rsidRPr="00DE72F5">
        <w:rPr>
          <w:spacing w:val="25"/>
        </w:rPr>
        <w:t xml:space="preserve"> </w:t>
      </w:r>
      <w:r w:rsidRPr="00DE72F5">
        <w:t>—</w:t>
      </w:r>
      <w:r w:rsidRPr="00DE72F5">
        <w:rPr>
          <w:spacing w:val="25"/>
        </w:rPr>
        <w:t xml:space="preserve"> </w:t>
      </w:r>
      <w:r w:rsidRPr="00DE72F5">
        <w:t>двоичный</w:t>
      </w:r>
      <w:r w:rsidRPr="00DE72F5">
        <w:rPr>
          <w:spacing w:val="25"/>
        </w:rPr>
        <w:t xml:space="preserve"> </w:t>
      </w:r>
      <w:r w:rsidRPr="00DE72F5">
        <w:t>разряд.</w:t>
      </w:r>
      <w:r w:rsidRPr="00DE72F5">
        <w:rPr>
          <w:spacing w:val="25"/>
        </w:rPr>
        <w:t xml:space="preserve"> </w:t>
      </w:r>
      <w:proofErr w:type="spellStart"/>
      <w:proofErr w:type="gramStart"/>
      <w:r w:rsidRPr="00DE72F5">
        <w:t>Еди</w:t>
      </w:r>
      <w:proofErr w:type="spellEnd"/>
      <w:r w:rsidRPr="00DE72F5">
        <w:t>-</w:t>
      </w:r>
      <w:r w:rsidRPr="00DE72F5">
        <w:rPr>
          <w:spacing w:val="24"/>
          <w:w w:val="95"/>
        </w:rPr>
        <w:t xml:space="preserve"> </w:t>
      </w:r>
      <w:proofErr w:type="spellStart"/>
      <w:r w:rsidRPr="00DE72F5">
        <w:t>ницы</w:t>
      </w:r>
      <w:proofErr w:type="spellEnd"/>
      <w:proofErr w:type="gramEnd"/>
      <w:r w:rsidRPr="00DE72F5">
        <w:rPr>
          <w:spacing w:val="32"/>
        </w:rPr>
        <w:t xml:space="preserve"> </w:t>
      </w:r>
      <w:r w:rsidRPr="00DE72F5">
        <w:t>измерения</w:t>
      </w:r>
      <w:r w:rsidRPr="00DE72F5">
        <w:rPr>
          <w:spacing w:val="32"/>
        </w:rPr>
        <w:t xml:space="preserve"> </w:t>
      </w:r>
      <w:r w:rsidRPr="00DE72F5">
        <w:t>информационного</w:t>
      </w:r>
      <w:r w:rsidRPr="00DE72F5">
        <w:rPr>
          <w:spacing w:val="32"/>
        </w:rPr>
        <w:t xml:space="preserve"> </w:t>
      </w:r>
      <w:r w:rsidRPr="00DE72F5">
        <w:t>объёма</w:t>
      </w:r>
      <w:r w:rsidRPr="00DE72F5">
        <w:rPr>
          <w:spacing w:val="33"/>
        </w:rPr>
        <w:t xml:space="preserve"> </w:t>
      </w:r>
      <w:r w:rsidRPr="00DE72F5">
        <w:t>данных.</w:t>
      </w:r>
      <w:r w:rsidRPr="00DE72F5">
        <w:rPr>
          <w:spacing w:val="32"/>
        </w:rPr>
        <w:t xml:space="preserve"> </w:t>
      </w:r>
      <w:r w:rsidRPr="00DE72F5">
        <w:rPr>
          <w:spacing w:val="-1"/>
        </w:rPr>
        <w:t>Бит,</w:t>
      </w:r>
      <w:r w:rsidRPr="00DE72F5">
        <w:rPr>
          <w:spacing w:val="23"/>
          <w:w w:val="113"/>
        </w:rPr>
        <w:t xml:space="preserve"> </w:t>
      </w:r>
      <w:r w:rsidRPr="00DE72F5">
        <w:rPr>
          <w:spacing w:val="-2"/>
        </w:rPr>
        <w:t>байт</w:t>
      </w:r>
      <w:r w:rsidRPr="00DE72F5">
        <w:rPr>
          <w:spacing w:val="-1"/>
        </w:rPr>
        <w:t>,</w:t>
      </w:r>
      <w:r w:rsidRPr="00DE72F5">
        <w:rPr>
          <w:spacing w:val="20"/>
        </w:rPr>
        <w:t xml:space="preserve"> </w:t>
      </w:r>
      <w:r w:rsidRPr="00DE72F5">
        <w:t>килобайт,</w:t>
      </w:r>
      <w:r w:rsidRPr="00DE72F5">
        <w:rPr>
          <w:spacing w:val="21"/>
        </w:rPr>
        <w:t xml:space="preserve"> </w:t>
      </w:r>
      <w:r w:rsidRPr="00DE72F5">
        <w:rPr>
          <w:spacing w:val="-1"/>
        </w:rPr>
        <w:t>мег</w:t>
      </w:r>
      <w:r w:rsidRPr="00DE72F5">
        <w:rPr>
          <w:spacing w:val="-2"/>
        </w:rPr>
        <w:t>абайт</w:t>
      </w:r>
      <w:r w:rsidRPr="00DE72F5">
        <w:rPr>
          <w:spacing w:val="-1"/>
        </w:rPr>
        <w:t>,</w:t>
      </w:r>
      <w:r w:rsidRPr="00DE72F5">
        <w:rPr>
          <w:spacing w:val="20"/>
        </w:rPr>
        <w:t xml:space="preserve"> </w:t>
      </w:r>
      <w:r w:rsidRPr="00DE72F5">
        <w:rPr>
          <w:spacing w:val="-1"/>
        </w:rPr>
        <w:t>гиг</w:t>
      </w:r>
      <w:r w:rsidRPr="00DE72F5">
        <w:rPr>
          <w:spacing w:val="-2"/>
        </w:rPr>
        <w:t>абайт</w:t>
      </w:r>
      <w:r w:rsidRPr="00DE72F5">
        <w:rPr>
          <w:spacing w:val="-1"/>
        </w:rPr>
        <w:t>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t>Скорость</w:t>
      </w:r>
      <w:r w:rsidRPr="00DE72F5">
        <w:rPr>
          <w:spacing w:val="48"/>
        </w:rPr>
        <w:t xml:space="preserve"> </w:t>
      </w:r>
      <w:r w:rsidRPr="00DE72F5">
        <w:t>передачи</w:t>
      </w:r>
      <w:r w:rsidRPr="00DE72F5">
        <w:rPr>
          <w:spacing w:val="47"/>
        </w:rPr>
        <w:t xml:space="preserve"> </w:t>
      </w:r>
      <w:r w:rsidRPr="00DE72F5">
        <w:t>данных.</w:t>
      </w:r>
      <w:r w:rsidRPr="00DE72F5">
        <w:rPr>
          <w:spacing w:val="48"/>
        </w:rPr>
        <w:t xml:space="preserve"> </w:t>
      </w:r>
      <w:r w:rsidRPr="00DE72F5">
        <w:t>Единицы</w:t>
      </w:r>
      <w:r w:rsidRPr="00DE72F5">
        <w:rPr>
          <w:spacing w:val="48"/>
        </w:rPr>
        <w:t xml:space="preserve"> </w:t>
      </w:r>
      <w:r w:rsidRPr="00DE72F5">
        <w:t>скорости</w:t>
      </w:r>
      <w:r w:rsidRPr="00DE72F5">
        <w:rPr>
          <w:spacing w:val="48"/>
        </w:rPr>
        <w:t xml:space="preserve"> </w:t>
      </w:r>
      <w:r w:rsidRPr="00DE72F5">
        <w:t>передачи</w:t>
      </w:r>
      <w:r w:rsidRPr="00DE72F5">
        <w:rPr>
          <w:spacing w:val="28"/>
          <w:w w:val="96"/>
        </w:rPr>
        <w:t xml:space="preserve"> </w:t>
      </w:r>
      <w:r w:rsidRPr="00DE72F5">
        <w:t>данных.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42" w:lineRule="auto"/>
        <w:ind w:right="114"/>
        <w:jc w:val="both"/>
      </w:pPr>
      <w:r w:rsidRPr="00DE72F5">
        <w:lastRenderedPageBreak/>
        <w:t>Кодирование</w:t>
      </w:r>
      <w:r w:rsidRPr="00DE72F5">
        <w:rPr>
          <w:spacing w:val="41"/>
        </w:rPr>
        <w:t xml:space="preserve"> </w:t>
      </w:r>
      <w:r w:rsidRPr="00DE72F5">
        <w:t>текстов.</w:t>
      </w:r>
      <w:r w:rsidRPr="00DE72F5">
        <w:rPr>
          <w:spacing w:val="41"/>
        </w:rPr>
        <w:t xml:space="preserve"> </w:t>
      </w:r>
      <w:r w:rsidRPr="00DE72F5">
        <w:t>Равномерный</w:t>
      </w:r>
      <w:r w:rsidRPr="00DE72F5">
        <w:rPr>
          <w:spacing w:val="42"/>
        </w:rPr>
        <w:t xml:space="preserve"> </w:t>
      </w:r>
      <w:r w:rsidRPr="00DE72F5">
        <w:rPr>
          <w:spacing w:val="-1"/>
        </w:rPr>
        <w:t>код.</w:t>
      </w:r>
      <w:r w:rsidRPr="00DE72F5">
        <w:rPr>
          <w:spacing w:val="41"/>
        </w:rPr>
        <w:t xml:space="preserve"> </w:t>
      </w:r>
      <w:r w:rsidRPr="00DE72F5">
        <w:t>Неравномерный</w:t>
      </w:r>
      <w:r w:rsidRPr="00DE72F5">
        <w:rPr>
          <w:spacing w:val="26"/>
          <w:w w:val="96"/>
        </w:rPr>
        <w:t xml:space="preserve"> </w:t>
      </w:r>
      <w:r w:rsidRPr="00DE72F5">
        <w:rPr>
          <w:spacing w:val="-1"/>
        </w:rPr>
        <w:t>код.</w:t>
      </w:r>
      <w:r w:rsidRPr="00DE72F5">
        <w:rPr>
          <w:spacing w:val="28"/>
        </w:rPr>
        <w:t xml:space="preserve"> </w:t>
      </w:r>
      <w:r w:rsidRPr="00DE72F5">
        <w:t>Кодировка</w:t>
      </w:r>
      <w:r w:rsidRPr="00DE72F5">
        <w:rPr>
          <w:spacing w:val="28"/>
        </w:rPr>
        <w:t xml:space="preserve"> </w:t>
      </w:r>
      <w:r w:rsidRPr="00DE72F5">
        <w:t>ASCII.</w:t>
      </w:r>
      <w:r w:rsidRPr="00DE72F5">
        <w:rPr>
          <w:spacing w:val="28"/>
        </w:rPr>
        <w:t xml:space="preserve"> </w:t>
      </w:r>
      <w:proofErr w:type="spellStart"/>
      <w:r w:rsidRPr="00DE72F5">
        <w:t>Восьмибитные</w:t>
      </w:r>
      <w:proofErr w:type="spellEnd"/>
      <w:r w:rsidRPr="00DE72F5">
        <w:rPr>
          <w:spacing w:val="28"/>
        </w:rPr>
        <w:t xml:space="preserve"> </w:t>
      </w:r>
      <w:r w:rsidRPr="00DE72F5">
        <w:t>кодировки.</w:t>
      </w:r>
      <w:r w:rsidRPr="00DE72F5">
        <w:rPr>
          <w:spacing w:val="28"/>
        </w:rPr>
        <w:t xml:space="preserve"> </w:t>
      </w:r>
      <w:r w:rsidRPr="00DE72F5">
        <w:t>Понятие</w:t>
      </w:r>
      <w:r w:rsidRPr="00DE72F5">
        <w:rPr>
          <w:spacing w:val="28"/>
        </w:rPr>
        <w:t xml:space="preserve"> </w:t>
      </w:r>
      <w:r w:rsidRPr="00DE72F5">
        <w:t>о</w:t>
      </w:r>
      <w:r w:rsidRPr="00DE72F5">
        <w:rPr>
          <w:spacing w:val="26"/>
          <w:w w:val="96"/>
        </w:rPr>
        <w:t xml:space="preserve"> </w:t>
      </w:r>
      <w:r w:rsidRPr="00DE72F5">
        <w:t>кодировках</w:t>
      </w:r>
      <w:r w:rsidRPr="00DE72F5">
        <w:rPr>
          <w:spacing w:val="39"/>
        </w:rPr>
        <w:t xml:space="preserve"> </w:t>
      </w:r>
      <w:r w:rsidRPr="00DE72F5">
        <w:t>UNICODE.</w:t>
      </w:r>
      <w:r w:rsidRPr="00DE72F5">
        <w:rPr>
          <w:spacing w:val="40"/>
        </w:rPr>
        <w:t xml:space="preserve"> </w:t>
      </w:r>
      <w:r w:rsidRPr="00DE72F5">
        <w:t>Декодирование</w:t>
      </w:r>
      <w:r w:rsidRPr="00DE72F5">
        <w:rPr>
          <w:spacing w:val="39"/>
        </w:rPr>
        <w:t xml:space="preserve"> </w:t>
      </w:r>
      <w:r w:rsidRPr="00DE72F5">
        <w:t>сообщений</w:t>
      </w:r>
      <w:r w:rsidRPr="00DE72F5">
        <w:rPr>
          <w:spacing w:val="39"/>
        </w:rPr>
        <w:t xml:space="preserve"> </w:t>
      </w:r>
      <w:r w:rsidRPr="00DE72F5">
        <w:t>с</w:t>
      </w:r>
      <w:r w:rsidRPr="00DE72F5">
        <w:rPr>
          <w:spacing w:val="39"/>
        </w:rPr>
        <w:t xml:space="preserve"> </w:t>
      </w:r>
      <w:proofErr w:type="spellStart"/>
      <w:proofErr w:type="gramStart"/>
      <w:r w:rsidRPr="00DE72F5">
        <w:rPr>
          <w:spacing w:val="-2"/>
        </w:rPr>
        <w:t>испо</w:t>
      </w:r>
      <w:r w:rsidRPr="00DE72F5">
        <w:rPr>
          <w:spacing w:val="-1"/>
        </w:rPr>
        <w:t>ль</w:t>
      </w:r>
      <w:proofErr w:type="spellEnd"/>
      <w:r w:rsidRPr="00DE72F5">
        <w:rPr>
          <w:spacing w:val="-1"/>
        </w:rPr>
        <w:t>-</w:t>
      </w:r>
      <w:r w:rsidRPr="00DE72F5">
        <w:rPr>
          <w:spacing w:val="24"/>
          <w:w w:val="104"/>
        </w:rPr>
        <w:t xml:space="preserve"> </w:t>
      </w:r>
      <w:proofErr w:type="spellStart"/>
      <w:r w:rsidRPr="00DE72F5">
        <w:t>зованием</w:t>
      </w:r>
      <w:proofErr w:type="spellEnd"/>
      <w:proofErr w:type="gramEnd"/>
      <w:r w:rsidRPr="00DE72F5">
        <w:rPr>
          <w:spacing w:val="-1"/>
        </w:rPr>
        <w:t xml:space="preserve"> </w:t>
      </w:r>
      <w:r w:rsidRPr="00DE72F5">
        <w:t>равномерного и неравномерного</w:t>
      </w:r>
      <w:r w:rsidRPr="00DE72F5">
        <w:rPr>
          <w:spacing w:val="-1"/>
        </w:rPr>
        <w:t xml:space="preserve"> ко</w:t>
      </w:r>
      <w:r w:rsidRPr="00DE72F5">
        <w:rPr>
          <w:spacing w:val="-2"/>
        </w:rPr>
        <w:t>да.</w:t>
      </w:r>
      <w:r w:rsidRPr="00DE72F5">
        <w:t xml:space="preserve"> </w:t>
      </w:r>
      <w:proofErr w:type="spellStart"/>
      <w:proofErr w:type="gramStart"/>
      <w:r w:rsidRPr="00DE72F5">
        <w:t>Информаци</w:t>
      </w:r>
      <w:proofErr w:type="spellEnd"/>
      <w:r w:rsidRPr="00DE72F5">
        <w:t>-</w:t>
      </w:r>
      <w:r w:rsidRPr="00DE72F5">
        <w:rPr>
          <w:spacing w:val="22"/>
          <w:w w:val="96"/>
        </w:rPr>
        <w:t xml:space="preserve"> </w:t>
      </w:r>
      <w:proofErr w:type="spellStart"/>
      <w:r w:rsidRPr="00DE72F5">
        <w:t>онный</w:t>
      </w:r>
      <w:proofErr w:type="spellEnd"/>
      <w:proofErr w:type="gramEnd"/>
      <w:r w:rsidRPr="00DE72F5">
        <w:rPr>
          <w:spacing w:val="10"/>
        </w:rPr>
        <w:t xml:space="preserve"> </w:t>
      </w:r>
      <w:r w:rsidRPr="00DE72F5">
        <w:t>объём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текст</w:t>
      </w:r>
      <w:r w:rsidRPr="00DE72F5">
        <w:rPr>
          <w:spacing w:val="-1"/>
        </w:rPr>
        <w:t>а.</w:t>
      </w:r>
    </w:p>
    <w:p w:rsidR="00C37407" w:rsidRPr="00DE72F5" w:rsidRDefault="00C37407" w:rsidP="00C37407">
      <w:pPr>
        <w:pStyle w:val="a4"/>
        <w:kinsoku w:val="0"/>
        <w:overflowPunct w:val="0"/>
        <w:ind w:left="343" w:firstLine="0"/>
      </w:pPr>
      <w:r w:rsidRPr="00DE72F5">
        <w:t>Искажение</w:t>
      </w:r>
      <w:r w:rsidRPr="00DE72F5">
        <w:rPr>
          <w:spacing w:val="-14"/>
        </w:rPr>
        <w:t xml:space="preserve"> </w:t>
      </w:r>
      <w:r w:rsidRPr="00DE72F5">
        <w:t>информации</w:t>
      </w:r>
      <w:r w:rsidRPr="00DE72F5">
        <w:rPr>
          <w:spacing w:val="-13"/>
        </w:rPr>
        <w:t xml:space="preserve"> </w:t>
      </w:r>
      <w:r w:rsidRPr="00DE72F5">
        <w:t>при</w:t>
      </w:r>
      <w:r w:rsidRPr="00DE72F5">
        <w:rPr>
          <w:spacing w:val="-13"/>
        </w:rPr>
        <w:t xml:space="preserve"> </w:t>
      </w:r>
      <w:r w:rsidRPr="00DE72F5">
        <w:t>передаче.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42" w:lineRule="auto"/>
        <w:ind w:right="115"/>
        <w:jc w:val="both"/>
      </w:pPr>
      <w:r w:rsidRPr="00DE72F5">
        <w:t>Общее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ление</w:t>
      </w:r>
      <w:r w:rsidRPr="00DE72F5">
        <w:rPr>
          <w:spacing w:val="9"/>
        </w:rPr>
        <w:t xml:space="preserve"> </w:t>
      </w:r>
      <w:r w:rsidRPr="00DE72F5">
        <w:t>о</w:t>
      </w:r>
      <w:r w:rsidRPr="00DE72F5">
        <w:rPr>
          <w:spacing w:val="10"/>
        </w:rPr>
        <w:t xml:space="preserve"> </w:t>
      </w:r>
      <w:r w:rsidRPr="00DE72F5">
        <w:t>цифровом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лении</w:t>
      </w:r>
      <w:r w:rsidRPr="00DE72F5">
        <w:rPr>
          <w:spacing w:val="9"/>
        </w:rPr>
        <w:t xml:space="preserve"> </w:t>
      </w:r>
      <w:proofErr w:type="spellStart"/>
      <w:proofErr w:type="gramStart"/>
      <w:r w:rsidRPr="00DE72F5">
        <w:t>аудиови</w:t>
      </w:r>
      <w:proofErr w:type="spellEnd"/>
      <w:r w:rsidRPr="00DE72F5">
        <w:t>-</w:t>
      </w:r>
      <w:r w:rsidRPr="00DE72F5">
        <w:rPr>
          <w:spacing w:val="48"/>
          <w:w w:val="96"/>
        </w:rPr>
        <w:t xml:space="preserve"> </w:t>
      </w:r>
      <w:proofErr w:type="spellStart"/>
      <w:r w:rsidRPr="00DE72F5">
        <w:rPr>
          <w:spacing w:val="-1"/>
        </w:rPr>
        <w:t>зуальных</w:t>
      </w:r>
      <w:proofErr w:type="spellEnd"/>
      <w:proofErr w:type="gramEnd"/>
      <w:r w:rsidRPr="00DE72F5">
        <w:rPr>
          <w:spacing w:val="29"/>
        </w:rPr>
        <w:t xml:space="preserve"> </w:t>
      </w:r>
      <w:r w:rsidRPr="00DE72F5">
        <w:t>и</w:t>
      </w:r>
      <w:r w:rsidRPr="00DE72F5">
        <w:rPr>
          <w:spacing w:val="28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угих</w:t>
      </w:r>
      <w:r w:rsidRPr="00DE72F5">
        <w:rPr>
          <w:spacing w:val="29"/>
        </w:rPr>
        <w:t xml:space="preserve"> </w:t>
      </w:r>
      <w:r w:rsidRPr="00DE72F5">
        <w:t>непрерывных</w:t>
      </w:r>
      <w:r w:rsidRPr="00DE72F5">
        <w:rPr>
          <w:spacing w:val="29"/>
        </w:rPr>
        <w:t xml:space="preserve"> </w:t>
      </w:r>
      <w:r w:rsidRPr="00DE72F5">
        <w:t>данных.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Кодирование</w:t>
      </w:r>
      <w:r w:rsidRPr="00DE72F5">
        <w:rPr>
          <w:spacing w:val="52"/>
        </w:rPr>
        <w:t xml:space="preserve"> </w:t>
      </w:r>
      <w:r w:rsidRPr="00DE72F5">
        <w:t>цвета.</w:t>
      </w:r>
      <w:r w:rsidRPr="00DE72F5">
        <w:rPr>
          <w:spacing w:val="53"/>
        </w:rPr>
        <w:t xml:space="preserve"> </w:t>
      </w:r>
      <w:r w:rsidRPr="00DE72F5">
        <w:t>Цветовые</w:t>
      </w:r>
      <w:r w:rsidRPr="00DE72F5">
        <w:rPr>
          <w:spacing w:val="53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дели.</w:t>
      </w:r>
      <w:r w:rsidRPr="00DE72F5">
        <w:rPr>
          <w:spacing w:val="53"/>
        </w:rPr>
        <w:t xml:space="preserve"> </w:t>
      </w:r>
      <w:r w:rsidRPr="00DE72F5">
        <w:rPr>
          <w:spacing w:val="-1"/>
        </w:rPr>
        <w:t>Модель</w:t>
      </w:r>
      <w:r w:rsidRPr="00DE72F5">
        <w:rPr>
          <w:spacing w:val="53"/>
        </w:rPr>
        <w:t xml:space="preserve"> </w:t>
      </w:r>
      <w:r w:rsidRPr="00DE72F5">
        <w:t>RGB.</w:t>
      </w:r>
      <w:r w:rsidRPr="00DE72F5">
        <w:rPr>
          <w:spacing w:val="53"/>
        </w:rPr>
        <w:t xml:space="preserve"> </w:t>
      </w:r>
      <w:proofErr w:type="spellStart"/>
      <w:proofErr w:type="gramStart"/>
      <w:r w:rsidRPr="00DE72F5">
        <w:rPr>
          <w:spacing w:val="-5"/>
        </w:rPr>
        <w:t>Глу</w:t>
      </w:r>
      <w:proofErr w:type="spellEnd"/>
      <w:r w:rsidRPr="00DE72F5">
        <w:rPr>
          <w:spacing w:val="-5"/>
        </w:rPr>
        <w:t>-</w:t>
      </w:r>
      <w:r w:rsidRPr="00DE72F5">
        <w:rPr>
          <w:spacing w:val="32"/>
          <w:w w:val="106"/>
        </w:rPr>
        <w:t xml:space="preserve"> </w:t>
      </w:r>
      <w:proofErr w:type="spellStart"/>
      <w:r w:rsidRPr="00DE72F5">
        <w:t>бина</w:t>
      </w:r>
      <w:proofErr w:type="spellEnd"/>
      <w:proofErr w:type="gramEnd"/>
      <w:r w:rsidRPr="00DE72F5">
        <w:rPr>
          <w:spacing w:val="2"/>
        </w:rPr>
        <w:t xml:space="preserve"> </w:t>
      </w:r>
      <w:r w:rsidRPr="00DE72F5">
        <w:t>кодирования.</w:t>
      </w:r>
      <w:r w:rsidRPr="00DE72F5">
        <w:rPr>
          <w:spacing w:val="2"/>
        </w:rPr>
        <w:t xml:space="preserve"> </w:t>
      </w:r>
      <w:r w:rsidRPr="00DE72F5">
        <w:t>Палитра.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Растровое</w:t>
      </w:r>
      <w:r w:rsidRPr="00DE72F5">
        <w:rPr>
          <w:spacing w:val="36"/>
        </w:rPr>
        <w:t xml:space="preserve"> </w:t>
      </w:r>
      <w:r w:rsidRPr="00DE72F5">
        <w:t>и</w:t>
      </w:r>
      <w:r w:rsidRPr="00DE72F5">
        <w:rPr>
          <w:spacing w:val="37"/>
        </w:rPr>
        <w:t xml:space="preserve"> </w:t>
      </w:r>
      <w:r w:rsidRPr="00DE72F5">
        <w:t>векторное</w:t>
      </w:r>
      <w:r w:rsidRPr="00DE72F5">
        <w:rPr>
          <w:spacing w:val="36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ление</w:t>
      </w:r>
      <w:r w:rsidRPr="00DE72F5">
        <w:rPr>
          <w:spacing w:val="37"/>
        </w:rPr>
        <w:t xml:space="preserve"> </w:t>
      </w:r>
      <w:r w:rsidRPr="00DE72F5">
        <w:t>изображений.</w:t>
      </w:r>
      <w:r w:rsidRPr="00DE72F5">
        <w:rPr>
          <w:spacing w:val="36"/>
        </w:rPr>
        <w:t xml:space="preserve"> </w:t>
      </w:r>
      <w:proofErr w:type="gramStart"/>
      <w:r w:rsidRPr="00DE72F5">
        <w:t>Пик-</w:t>
      </w:r>
      <w:r w:rsidRPr="00DE72F5">
        <w:rPr>
          <w:spacing w:val="42"/>
          <w:w w:val="101"/>
        </w:rPr>
        <w:t xml:space="preserve"> </w:t>
      </w:r>
      <w:r w:rsidRPr="00DE72F5">
        <w:t>сель</w:t>
      </w:r>
      <w:proofErr w:type="gramEnd"/>
      <w:r w:rsidRPr="00DE72F5">
        <w:t>.</w:t>
      </w:r>
      <w:r w:rsidRPr="00DE72F5">
        <w:rPr>
          <w:spacing w:val="12"/>
        </w:rPr>
        <w:t xml:space="preserve"> </w:t>
      </w:r>
      <w:r w:rsidRPr="00DE72F5">
        <w:t>Оценка</w:t>
      </w:r>
      <w:r w:rsidRPr="00DE72F5">
        <w:rPr>
          <w:spacing w:val="12"/>
        </w:rPr>
        <w:t xml:space="preserve"> </w:t>
      </w:r>
      <w:r w:rsidRPr="00DE72F5">
        <w:t>информационного</w:t>
      </w:r>
      <w:r w:rsidRPr="00DE72F5">
        <w:rPr>
          <w:spacing w:val="13"/>
        </w:rPr>
        <w:t xml:space="preserve"> </w:t>
      </w:r>
      <w:r w:rsidRPr="00DE72F5">
        <w:t>объёма</w:t>
      </w:r>
      <w:r w:rsidRPr="00DE72F5">
        <w:rPr>
          <w:spacing w:val="12"/>
        </w:rPr>
        <w:t xml:space="preserve"> </w:t>
      </w:r>
      <w:r w:rsidRPr="00DE72F5">
        <w:t>графических</w:t>
      </w:r>
      <w:r w:rsidRPr="00DE72F5">
        <w:rPr>
          <w:spacing w:val="12"/>
        </w:rPr>
        <w:t xml:space="preserve"> </w:t>
      </w:r>
      <w:r w:rsidRPr="00DE72F5">
        <w:t>данных</w:t>
      </w:r>
      <w:r w:rsidRPr="00DE72F5">
        <w:rPr>
          <w:spacing w:val="26"/>
          <w:w w:val="98"/>
        </w:rPr>
        <w:t xml:space="preserve"> </w:t>
      </w:r>
      <w:r w:rsidRPr="00DE72F5">
        <w:t>для</w:t>
      </w:r>
      <w:r w:rsidRPr="00DE72F5">
        <w:rPr>
          <w:spacing w:val="-2"/>
        </w:rPr>
        <w:t xml:space="preserve"> </w:t>
      </w:r>
      <w:r w:rsidRPr="00DE72F5">
        <w:t>растрового</w:t>
      </w:r>
      <w:r w:rsidRPr="00DE72F5">
        <w:rPr>
          <w:spacing w:val="-1"/>
        </w:rPr>
        <w:t xml:space="preserve"> </w:t>
      </w:r>
      <w:r w:rsidRPr="00DE72F5">
        <w:t>изображения.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6"/>
        <w:jc w:val="both"/>
      </w:pPr>
      <w:r w:rsidRPr="00DE72F5">
        <w:t>Кодирование</w:t>
      </w:r>
      <w:r w:rsidRPr="00DE72F5">
        <w:rPr>
          <w:spacing w:val="40"/>
        </w:rPr>
        <w:t xml:space="preserve"> </w:t>
      </w:r>
      <w:r w:rsidRPr="00DE72F5">
        <w:rPr>
          <w:spacing w:val="-2"/>
        </w:rPr>
        <w:t>зв</w:t>
      </w:r>
      <w:r w:rsidRPr="00DE72F5">
        <w:rPr>
          <w:spacing w:val="-1"/>
        </w:rPr>
        <w:t>ука.</w:t>
      </w:r>
      <w:r w:rsidRPr="00DE72F5">
        <w:rPr>
          <w:spacing w:val="41"/>
        </w:rPr>
        <w:t xml:space="preserve"> </w:t>
      </w:r>
      <w:r w:rsidRPr="00DE72F5">
        <w:t>Разрядность</w:t>
      </w:r>
      <w:r w:rsidRPr="00DE72F5">
        <w:rPr>
          <w:spacing w:val="40"/>
        </w:rPr>
        <w:t xml:space="preserve"> </w:t>
      </w:r>
      <w:r w:rsidRPr="00DE72F5">
        <w:t>и</w:t>
      </w:r>
      <w:r w:rsidRPr="00DE72F5">
        <w:rPr>
          <w:spacing w:val="41"/>
        </w:rPr>
        <w:t xml:space="preserve"> </w:t>
      </w:r>
      <w:r w:rsidRPr="00DE72F5">
        <w:rPr>
          <w:spacing w:val="-2"/>
        </w:rPr>
        <w:t>частота</w:t>
      </w:r>
      <w:r w:rsidRPr="00DE72F5">
        <w:rPr>
          <w:spacing w:val="40"/>
        </w:rPr>
        <w:t xml:space="preserve"> </w:t>
      </w:r>
      <w:r w:rsidRPr="00DE72F5">
        <w:t>записи.</w:t>
      </w:r>
      <w:r w:rsidRPr="00DE72F5">
        <w:rPr>
          <w:spacing w:val="41"/>
        </w:rPr>
        <w:t xml:space="preserve"> </w:t>
      </w:r>
      <w:proofErr w:type="gramStart"/>
      <w:r w:rsidRPr="00DE72F5">
        <w:rPr>
          <w:spacing w:val="-1"/>
        </w:rPr>
        <w:t>Коли-</w:t>
      </w:r>
      <w:r w:rsidRPr="00DE72F5">
        <w:rPr>
          <w:spacing w:val="36"/>
          <w:w w:val="103"/>
        </w:rPr>
        <w:t xml:space="preserve"> </w:t>
      </w:r>
      <w:proofErr w:type="spellStart"/>
      <w:r w:rsidRPr="00DE72F5">
        <w:t>чество</w:t>
      </w:r>
      <w:proofErr w:type="spellEnd"/>
      <w:proofErr w:type="gramEnd"/>
      <w:r w:rsidRPr="00DE72F5">
        <w:rPr>
          <w:spacing w:val="-3"/>
        </w:rPr>
        <w:t xml:space="preserve"> </w:t>
      </w:r>
      <w:r w:rsidRPr="00DE72F5">
        <w:t>каналов</w:t>
      </w:r>
      <w:r w:rsidRPr="00DE72F5">
        <w:rPr>
          <w:spacing w:val="-2"/>
        </w:rPr>
        <w:t xml:space="preserve"> </w:t>
      </w:r>
      <w:r w:rsidRPr="00DE72F5">
        <w:t>записи.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Оценка</w:t>
      </w:r>
      <w:r w:rsidRPr="00DE72F5">
        <w:rPr>
          <w:spacing w:val="1"/>
        </w:rPr>
        <w:t xml:space="preserve"> </w:t>
      </w:r>
      <w:r w:rsidRPr="00DE72F5">
        <w:t>количественных</w:t>
      </w:r>
      <w:r w:rsidRPr="00DE72F5">
        <w:rPr>
          <w:spacing w:val="2"/>
        </w:rPr>
        <w:t xml:space="preserve"> </w:t>
      </w:r>
      <w:r w:rsidRPr="00DE72F5">
        <w:t>параметров,</w:t>
      </w:r>
      <w:r w:rsidRPr="00DE72F5">
        <w:rPr>
          <w:spacing w:val="2"/>
        </w:rPr>
        <w:t xml:space="preserve"> </w:t>
      </w:r>
      <w:r w:rsidRPr="00DE72F5">
        <w:t>связанных</w:t>
      </w:r>
      <w:r w:rsidRPr="00DE72F5">
        <w:rPr>
          <w:spacing w:val="2"/>
        </w:rPr>
        <w:t xml:space="preserve"> </w:t>
      </w:r>
      <w:r w:rsidRPr="00DE72F5">
        <w:t>с</w:t>
      </w:r>
      <w:r w:rsidRPr="00DE72F5">
        <w:rPr>
          <w:spacing w:val="2"/>
        </w:rPr>
        <w:t xml:space="preserve"> </w:t>
      </w:r>
      <w:proofErr w:type="gramStart"/>
      <w:r w:rsidRPr="00DE72F5">
        <w:t>пред-</w:t>
      </w:r>
      <w:r w:rsidRPr="00DE72F5">
        <w:rPr>
          <w:spacing w:val="30"/>
          <w:w w:val="93"/>
        </w:rPr>
        <w:t xml:space="preserve"> </w:t>
      </w:r>
      <w:proofErr w:type="spellStart"/>
      <w:r w:rsidRPr="00DE72F5">
        <w:rPr>
          <w:spacing w:val="-2"/>
        </w:rPr>
        <w:t>став</w:t>
      </w:r>
      <w:r w:rsidRPr="00DE72F5">
        <w:rPr>
          <w:spacing w:val="-1"/>
        </w:rPr>
        <w:t>лением</w:t>
      </w:r>
      <w:proofErr w:type="spellEnd"/>
      <w:proofErr w:type="gramEnd"/>
      <w:r w:rsidRPr="00DE72F5">
        <w:rPr>
          <w:spacing w:val="11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r w:rsidRPr="00DE72F5">
        <w:t>хранением</w:t>
      </w:r>
      <w:r w:rsidRPr="00DE72F5">
        <w:rPr>
          <w:spacing w:val="12"/>
        </w:rPr>
        <w:t xml:space="preserve"> </w:t>
      </w:r>
      <w:r w:rsidRPr="00DE72F5">
        <w:rPr>
          <w:spacing w:val="-2"/>
        </w:rPr>
        <w:t>зв</w:t>
      </w:r>
      <w:r w:rsidRPr="00DE72F5">
        <w:rPr>
          <w:spacing w:val="-1"/>
        </w:rPr>
        <w:t>уковых</w:t>
      </w:r>
      <w:r w:rsidRPr="00DE72F5">
        <w:rPr>
          <w:spacing w:val="11"/>
        </w:rPr>
        <w:t xml:space="preserve"> </w:t>
      </w:r>
      <w:r w:rsidRPr="00DE72F5">
        <w:t>файлов.</w:t>
      </w:r>
    </w:p>
    <w:p w:rsidR="00C37407" w:rsidRPr="00DE72F5" w:rsidRDefault="00C37407" w:rsidP="00C37407">
      <w:pPr>
        <w:pStyle w:val="7"/>
        <w:kinsoku w:val="0"/>
        <w:overflowPunct w:val="0"/>
        <w:spacing w:before="168"/>
        <w:ind w:left="117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</w:rPr>
        <w:t>Информационные</w:t>
      </w:r>
      <w:r w:rsidRPr="00DE72F5">
        <w:rPr>
          <w:rFonts w:ascii="Calibri" w:hAnsi="Calibri" w:cs="Calibri"/>
          <w:spacing w:val="14"/>
        </w:rPr>
        <w:t xml:space="preserve"> </w:t>
      </w:r>
      <w:r w:rsidRPr="00DE72F5">
        <w:rPr>
          <w:rFonts w:ascii="Calibri" w:hAnsi="Calibri" w:cs="Calibri"/>
        </w:rPr>
        <w:t>технологии</w:t>
      </w:r>
    </w:p>
    <w:p w:rsidR="00C37407" w:rsidRPr="00DE72F5" w:rsidRDefault="00C37407" w:rsidP="00C37407">
      <w:pPr>
        <w:pStyle w:val="a4"/>
        <w:kinsoku w:val="0"/>
        <w:overflowPunct w:val="0"/>
        <w:spacing w:before="52" w:line="239" w:lineRule="exact"/>
        <w:ind w:firstLine="0"/>
        <w:rPr>
          <w:rFonts w:ascii="Book Antiqua" w:hAnsi="Book Antiqua" w:cs="Book Antiqua"/>
        </w:rPr>
      </w:pPr>
      <w:proofErr w:type="gramStart"/>
      <w:r w:rsidRPr="00DE72F5">
        <w:rPr>
          <w:rFonts w:ascii="Book Antiqua" w:hAnsi="Book Antiqua" w:cs="Book Antiqua"/>
          <w:b/>
          <w:bCs/>
          <w:spacing w:val="-2"/>
        </w:rPr>
        <w:t>Текстовые</w:t>
      </w:r>
      <w:r w:rsidRPr="00DE72F5">
        <w:rPr>
          <w:rFonts w:ascii="Book Antiqua" w:hAnsi="Book Antiqua" w:cs="Book Antiqua"/>
          <w:b/>
          <w:bCs/>
        </w:rPr>
        <w:t xml:space="preserve"> </w:t>
      </w:r>
      <w:r w:rsidRPr="00DE72F5">
        <w:rPr>
          <w:rFonts w:ascii="Book Antiqua" w:hAnsi="Book Antiqua" w:cs="Book Antiqua"/>
          <w:b/>
          <w:bCs/>
          <w:spacing w:val="3"/>
        </w:rPr>
        <w:t xml:space="preserve"> </w:t>
      </w:r>
      <w:r w:rsidRPr="00DE72F5">
        <w:rPr>
          <w:rFonts w:ascii="Book Antiqua" w:hAnsi="Book Antiqua" w:cs="Book Antiqua"/>
          <w:b/>
          <w:bCs/>
          <w:spacing w:val="-1"/>
        </w:rPr>
        <w:t>документы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rPr>
          <w:spacing w:val="-2"/>
        </w:rPr>
        <w:t>Т</w:t>
      </w:r>
      <w:r w:rsidRPr="00DE72F5">
        <w:rPr>
          <w:spacing w:val="-3"/>
        </w:rPr>
        <w:t>екстовые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док</w:t>
      </w:r>
      <w:r w:rsidRPr="00DE72F5">
        <w:rPr>
          <w:spacing w:val="-1"/>
        </w:rPr>
        <w:t>ументы</w:t>
      </w:r>
      <w:r w:rsidRPr="00DE72F5">
        <w:rPr>
          <w:spacing w:val="15"/>
        </w:rPr>
        <w:t xml:space="preserve"> </w:t>
      </w:r>
      <w:r w:rsidRPr="00DE72F5">
        <w:t>и</w:t>
      </w:r>
      <w:r w:rsidRPr="00DE72F5">
        <w:rPr>
          <w:spacing w:val="15"/>
        </w:rPr>
        <w:t xml:space="preserve"> </w:t>
      </w:r>
      <w:r w:rsidRPr="00DE72F5">
        <w:t>их</w:t>
      </w:r>
      <w:r w:rsidRPr="00DE72F5">
        <w:rPr>
          <w:spacing w:val="16"/>
        </w:rPr>
        <w:t xml:space="preserve"> </w:t>
      </w:r>
      <w:r w:rsidRPr="00DE72F5">
        <w:rPr>
          <w:spacing w:val="-2"/>
        </w:rPr>
        <w:t>стр</w:t>
      </w:r>
      <w:r w:rsidRPr="00DE72F5">
        <w:rPr>
          <w:spacing w:val="-1"/>
        </w:rPr>
        <w:t>уктурные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лементы</w:t>
      </w:r>
      <w:r w:rsidRPr="00DE72F5">
        <w:rPr>
          <w:spacing w:val="15"/>
        </w:rPr>
        <w:t xml:space="preserve"> </w:t>
      </w:r>
      <w:r w:rsidRPr="00DE72F5">
        <w:t>(</w:t>
      </w:r>
      <w:proofErr w:type="spellStart"/>
      <w:proofErr w:type="gramStart"/>
      <w:r w:rsidRPr="00DE72F5">
        <w:t>страни</w:t>
      </w:r>
      <w:proofErr w:type="spellEnd"/>
      <w:r w:rsidRPr="00DE72F5">
        <w:t>-</w:t>
      </w:r>
      <w:r w:rsidRPr="00DE72F5">
        <w:rPr>
          <w:spacing w:val="53"/>
          <w:w w:val="95"/>
        </w:rPr>
        <w:t xml:space="preserve"> </w:t>
      </w:r>
      <w:proofErr w:type="spellStart"/>
      <w:r w:rsidRPr="00DE72F5">
        <w:t>ца</w:t>
      </w:r>
      <w:proofErr w:type="spellEnd"/>
      <w:proofErr w:type="gramEnd"/>
      <w:r w:rsidRPr="00DE72F5">
        <w:t>,</w:t>
      </w:r>
      <w:r w:rsidRPr="00DE72F5">
        <w:rPr>
          <w:spacing w:val="24"/>
        </w:rPr>
        <w:t xml:space="preserve"> </w:t>
      </w:r>
      <w:r w:rsidRPr="00DE72F5">
        <w:t>абзац,</w:t>
      </w:r>
      <w:r w:rsidRPr="00DE72F5">
        <w:rPr>
          <w:spacing w:val="24"/>
        </w:rPr>
        <w:t xml:space="preserve"> </w:t>
      </w:r>
      <w:r w:rsidRPr="00DE72F5">
        <w:t>строка,</w:t>
      </w:r>
      <w:r w:rsidRPr="00DE72F5">
        <w:rPr>
          <w:spacing w:val="24"/>
        </w:rPr>
        <w:t xml:space="preserve"> </w:t>
      </w:r>
      <w:r w:rsidRPr="00DE72F5">
        <w:t>слово,</w:t>
      </w:r>
      <w:r w:rsidRPr="00DE72F5">
        <w:rPr>
          <w:spacing w:val="24"/>
        </w:rPr>
        <w:t xml:space="preserve"> </w:t>
      </w:r>
      <w:r w:rsidRPr="00DE72F5">
        <w:t>символ).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rPr>
          <w:spacing w:val="-2"/>
        </w:rPr>
        <w:t>Т</w:t>
      </w:r>
      <w:r w:rsidRPr="00DE72F5">
        <w:rPr>
          <w:spacing w:val="-3"/>
        </w:rPr>
        <w:t>екстовый</w:t>
      </w:r>
      <w:r w:rsidRPr="00DE72F5">
        <w:rPr>
          <w:spacing w:val="30"/>
        </w:rPr>
        <w:t xml:space="preserve"> </w:t>
      </w:r>
      <w:r w:rsidRPr="00DE72F5">
        <w:t>процессор</w:t>
      </w:r>
      <w:r w:rsidRPr="00DE72F5">
        <w:rPr>
          <w:spacing w:val="31"/>
        </w:rPr>
        <w:t xml:space="preserve"> </w:t>
      </w:r>
      <w:r w:rsidRPr="00DE72F5">
        <w:t>—</w:t>
      </w:r>
      <w:r w:rsidRPr="00DE72F5">
        <w:rPr>
          <w:spacing w:val="31"/>
        </w:rPr>
        <w:t xml:space="preserve"> </w:t>
      </w:r>
      <w:r w:rsidRPr="00DE72F5">
        <w:rPr>
          <w:spacing w:val="-2"/>
        </w:rPr>
        <w:t>инстр</w:t>
      </w:r>
      <w:r w:rsidRPr="00DE72F5">
        <w:rPr>
          <w:spacing w:val="-1"/>
        </w:rPr>
        <w:t>умент</w:t>
      </w:r>
      <w:r w:rsidRPr="00DE72F5">
        <w:rPr>
          <w:spacing w:val="30"/>
        </w:rPr>
        <w:t xml:space="preserve"> </w:t>
      </w:r>
      <w:r w:rsidRPr="00DE72F5">
        <w:rPr>
          <w:spacing w:val="-2"/>
        </w:rPr>
        <w:t>соз</w:t>
      </w:r>
      <w:r w:rsidRPr="00DE72F5">
        <w:rPr>
          <w:spacing w:val="-1"/>
        </w:rPr>
        <w:t>дания,</w:t>
      </w:r>
      <w:r w:rsidRPr="00DE72F5">
        <w:rPr>
          <w:spacing w:val="31"/>
        </w:rPr>
        <w:t xml:space="preserve"> </w:t>
      </w:r>
      <w:proofErr w:type="spellStart"/>
      <w:proofErr w:type="gramStart"/>
      <w:r w:rsidRPr="00DE72F5">
        <w:t>редактиро</w:t>
      </w:r>
      <w:proofErr w:type="spellEnd"/>
      <w:r w:rsidRPr="00DE72F5">
        <w:t>-</w:t>
      </w:r>
      <w:r w:rsidRPr="00DE72F5">
        <w:rPr>
          <w:spacing w:val="47"/>
          <w:w w:val="94"/>
        </w:rPr>
        <w:t xml:space="preserve"> </w:t>
      </w:r>
      <w:proofErr w:type="spellStart"/>
      <w:r w:rsidRPr="00DE72F5">
        <w:t>вания</w:t>
      </w:r>
      <w:proofErr w:type="spellEnd"/>
      <w:proofErr w:type="gramEnd"/>
      <w:r w:rsidRPr="00DE72F5">
        <w:rPr>
          <w:spacing w:val="49"/>
        </w:rPr>
        <w:t xml:space="preserve"> </w:t>
      </w:r>
      <w:r w:rsidRPr="00DE72F5">
        <w:t>и</w:t>
      </w:r>
      <w:r w:rsidRPr="00DE72F5">
        <w:rPr>
          <w:spacing w:val="50"/>
        </w:rPr>
        <w:t xml:space="preserve"> </w:t>
      </w:r>
      <w:r w:rsidRPr="00DE72F5">
        <w:t>форматирования</w:t>
      </w:r>
      <w:r w:rsidRPr="00DE72F5">
        <w:rPr>
          <w:spacing w:val="50"/>
        </w:rPr>
        <w:t xml:space="preserve"> </w:t>
      </w:r>
      <w:r w:rsidRPr="00DE72F5">
        <w:t>текстов.</w:t>
      </w:r>
      <w:r w:rsidRPr="00DE72F5">
        <w:rPr>
          <w:spacing w:val="50"/>
        </w:rPr>
        <w:t xml:space="preserve"> </w:t>
      </w:r>
      <w:r w:rsidRPr="00DE72F5">
        <w:t>Правила</w:t>
      </w:r>
      <w:r w:rsidRPr="00DE72F5">
        <w:rPr>
          <w:spacing w:val="50"/>
        </w:rPr>
        <w:t xml:space="preserve"> </w:t>
      </w:r>
      <w:r w:rsidRPr="00DE72F5">
        <w:t>набора</w:t>
      </w:r>
      <w:r w:rsidRPr="00DE72F5">
        <w:rPr>
          <w:spacing w:val="50"/>
        </w:rPr>
        <w:t xml:space="preserve"> </w:t>
      </w:r>
      <w:r w:rsidRPr="00DE72F5">
        <w:rPr>
          <w:spacing w:val="-2"/>
        </w:rPr>
        <w:t>текст</w:t>
      </w:r>
      <w:r w:rsidRPr="00DE72F5">
        <w:rPr>
          <w:spacing w:val="-1"/>
        </w:rPr>
        <w:t>а.</w:t>
      </w:r>
      <w:r w:rsidRPr="00DE72F5">
        <w:rPr>
          <w:spacing w:val="30"/>
          <w:w w:val="99"/>
        </w:rPr>
        <w:t xml:space="preserve"> </w:t>
      </w:r>
      <w:r w:rsidRPr="00DE72F5">
        <w:t>Редактирование</w:t>
      </w:r>
      <w:r w:rsidRPr="00DE72F5">
        <w:rPr>
          <w:spacing w:val="60"/>
        </w:rPr>
        <w:t xml:space="preserve"> </w:t>
      </w:r>
      <w:r w:rsidRPr="00DE72F5">
        <w:rPr>
          <w:spacing w:val="-2"/>
        </w:rPr>
        <w:t>текст</w:t>
      </w:r>
      <w:r w:rsidRPr="00DE72F5">
        <w:rPr>
          <w:spacing w:val="-1"/>
        </w:rPr>
        <w:t>а.</w:t>
      </w:r>
      <w:r w:rsidRPr="00DE72F5">
        <w:rPr>
          <w:spacing w:val="61"/>
        </w:rPr>
        <w:t xml:space="preserve"> </w:t>
      </w:r>
      <w:r w:rsidRPr="00DE72F5">
        <w:t>Свойства</w:t>
      </w:r>
      <w:r w:rsidRPr="00DE72F5">
        <w:rPr>
          <w:spacing w:val="61"/>
        </w:rPr>
        <w:t xml:space="preserve"> </w:t>
      </w:r>
      <w:r w:rsidRPr="00DE72F5">
        <w:t>символов.</w:t>
      </w:r>
      <w:r w:rsidRPr="00DE72F5">
        <w:rPr>
          <w:spacing w:val="61"/>
        </w:rPr>
        <w:t xml:space="preserve"> </w:t>
      </w:r>
      <w:r w:rsidRPr="00DE72F5">
        <w:rPr>
          <w:spacing w:val="-1"/>
        </w:rPr>
        <w:t>Шрифт.</w:t>
      </w:r>
      <w:r w:rsidRPr="00DE72F5">
        <w:rPr>
          <w:spacing w:val="61"/>
        </w:rPr>
        <w:t xml:space="preserve"> </w:t>
      </w:r>
      <w:r w:rsidRPr="00DE72F5">
        <w:rPr>
          <w:spacing w:val="-1"/>
        </w:rPr>
        <w:t>Типы</w:t>
      </w:r>
      <w:r w:rsidRPr="00DE72F5">
        <w:rPr>
          <w:spacing w:val="29"/>
          <w:w w:val="98"/>
        </w:rPr>
        <w:t xml:space="preserve"> </w:t>
      </w:r>
      <w:r w:rsidRPr="00DE72F5">
        <w:t>шрифтов</w:t>
      </w:r>
      <w:r w:rsidRPr="00DE72F5">
        <w:rPr>
          <w:spacing w:val="29"/>
        </w:rPr>
        <w:t xml:space="preserve"> </w:t>
      </w:r>
      <w:r w:rsidRPr="00DE72F5">
        <w:rPr>
          <w:spacing w:val="-1"/>
        </w:rPr>
        <w:t>(рубленые,</w:t>
      </w:r>
      <w:r w:rsidRPr="00DE72F5">
        <w:rPr>
          <w:spacing w:val="30"/>
        </w:rPr>
        <w:t xml:space="preserve"> </w:t>
      </w:r>
      <w:r w:rsidRPr="00DE72F5">
        <w:t>с</w:t>
      </w:r>
      <w:r w:rsidRPr="00DE72F5">
        <w:rPr>
          <w:spacing w:val="30"/>
        </w:rPr>
        <w:t xml:space="preserve"> </w:t>
      </w:r>
      <w:r w:rsidRPr="00DE72F5">
        <w:t>засечками,</w:t>
      </w:r>
      <w:r w:rsidRPr="00DE72F5">
        <w:rPr>
          <w:spacing w:val="29"/>
        </w:rPr>
        <w:t xml:space="preserve"> </w:t>
      </w:r>
      <w:proofErr w:type="spellStart"/>
      <w:r w:rsidRPr="00DE72F5">
        <w:t>моноширинные</w:t>
      </w:r>
      <w:proofErr w:type="spellEnd"/>
      <w:r w:rsidRPr="00DE72F5">
        <w:t>).</w:t>
      </w:r>
      <w:r w:rsidRPr="00DE72F5">
        <w:rPr>
          <w:spacing w:val="30"/>
        </w:rPr>
        <w:t xml:space="preserve"> </w:t>
      </w:r>
      <w:proofErr w:type="gramStart"/>
      <w:r w:rsidRPr="00DE72F5">
        <w:rPr>
          <w:spacing w:val="-1"/>
        </w:rPr>
        <w:t>Полу-</w:t>
      </w:r>
      <w:r w:rsidRPr="00DE72F5">
        <w:rPr>
          <w:spacing w:val="25"/>
          <w:w w:val="106"/>
        </w:rPr>
        <w:t xml:space="preserve"> </w:t>
      </w:r>
      <w:r w:rsidRPr="00DE72F5">
        <w:t>жирное</w:t>
      </w:r>
      <w:proofErr w:type="gramEnd"/>
      <w:r w:rsidRPr="00DE72F5">
        <w:rPr>
          <w:spacing w:val="-4"/>
        </w:rPr>
        <w:t xml:space="preserve"> </w:t>
      </w:r>
      <w:r w:rsidRPr="00DE72F5">
        <w:t>и</w:t>
      </w:r>
      <w:r w:rsidRPr="00DE72F5">
        <w:rPr>
          <w:spacing w:val="-3"/>
        </w:rPr>
        <w:t xml:space="preserve"> </w:t>
      </w:r>
      <w:r w:rsidRPr="00DE72F5">
        <w:t>курсивное</w:t>
      </w:r>
      <w:r w:rsidRPr="00DE72F5">
        <w:rPr>
          <w:spacing w:val="-3"/>
        </w:rPr>
        <w:t xml:space="preserve"> </w:t>
      </w:r>
      <w:r w:rsidRPr="00DE72F5">
        <w:rPr>
          <w:spacing w:val="-2"/>
        </w:rPr>
        <w:t>начертание.</w:t>
      </w:r>
      <w:r w:rsidRPr="00DE72F5">
        <w:rPr>
          <w:spacing w:val="-4"/>
        </w:rPr>
        <w:t xml:space="preserve"> </w:t>
      </w:r>
      <w:r w:rsidRPr="00DE72F5">
        <w:t>Свойства</w:t>
      </w:r>
      <w:r w:rsidRPr="00DE72F5">
        <w:rPr>
          <w:spacing w:val="-3"/>
        </w:rPr>
        <w:t xml:space="preserve"> </w:t>
      </w:r>
      <w:r w:rsidRPr="00DE72F5">
        <w:t>абзацев:</w:t>
      </w:r>
      <w:r w:rsidRPr="00DE72F5">
        <w:rPr>
          <w:spacing w:val="-3"/>
        </w:rPr>
        <w:t xml:space="preserve"> </w:t>
      </w:r>
      <w:r w:rsidRPr="00DE72F5">
        <w:t>границы,</w:t>
      </w:r>
      <w:r w:rsidRPr="00DE72F5">
        <w:rPr>
          <w:spacing w:val="38"/>
          <w:w w:val="98"/>
        </w:rPr>
        <w:t xml:space="preserve"> </w:t>
      </w:r>
      <w:r w:rsidRPr="00DE72F5">
        <w:t>абзацный</w:t>
      </w:r>
      <w:r w:rsidRPr="00DE72F5">
        <w:rPr>
          <w:spacing w:val="4"/>
        </w:rPr>
        <w:t xml:space="preserve"> </w:t>
      </w:r>
      <w:r w:rsidRPr="00DE72F5">
        <w:t>отступ,</w:t>
      </w:r>
      <w:r w:rsidRPr="00DE72F5">
        <w:rPr>
          <w:spacing w:val="4"/>
        </w:rPr>
        <w:t xml:space="preserve"> </w:t>
      </w:r>
      <w:r w:rsidRPr="00DE72F5">
        <w:t>интервал,</w:t>
      </w:r>
      <w:r w:rsidRPr="00DE72F5">
        <w:rPr>
          <w:spacing w:val="4"/>
        </w:rPr>
        <w:t xml:space="preserve"> </w:t>
      </w:r>
      <w:r w:rsidRPr="00DE72F5">
        <w:t>выравнивание.</w:t>
      </w:r>
      <w:r w:rsidRPr="00DE72F5">
        <w:rPr>
          <w:spacing w:val="4"/>
        </w:rPr>
        <w:t xml:space="preserve"> </w:t>
      </w:r>
      <w:r w:rsidRPr="00DE72F5">
        <w:t>Параметры</w:t>
      </w:r>
      <w:r w:rsidRPr="00DE72F5">
        <w:rPr>
          <w:spacing w:val="4"/>
        </w:rPr>
        <w:t xml:space="preserve"> </w:t>
      </w:r>
      <w:proofErr w:type="spellStart"/>
      <w:proofErr w:type="gramStart"/>
      <w:r w:rsidRPr="00DE72F5">
        <w:t>стра</w:t>
      </w:r>
      <w:proofErr w:type="spellEnd"/>
      <w:r w:rsidRPr="00DE72F5">
        <w:t>-</w:t>
      </w:r>
      <w:r w:rsidRPr="00DE72F5">
        <w:rPr>
          <w:spacing w:val="29"/>
          <w:w w:val="91"/>
        </w:rPr>
        <w:t xml:space="preserve"> </w:t>
      </w:r>
      <w:proofErr w:type="spellStart"/>
      <w:r w:rsidRPr="00DE72F5">
        <w:t>ницы</w:t>
      </w:r>
      <w:proofErr w:type="spellEnd"/>
      <w:proofErr w:type="gramEnd"/>
      <w:r w:rsidRPr="00DE72F5">
        <w:t>.</w:t>
      </w:r>
      <w:r w:rsidRPr="00DE72F5">
        <w:rPr>
          <w:spacing w:val="-28"/>
        </w:rPr>
        <w:t xml:space="preserve"> </w:t>
      </w:r>
      <w:r w:rsidRPr="00DE72F5">
        <w:t>Стилевое</w:t>
      </w:r>
      <w:r w:rsidRPr="00DE72F5">
        <w:rPr>
          <w:spacing w:val="-28"/>
        </w:rPr>
        <w:t xml:space="preserve"> </w:t>
      </w:r>
      <w:r w:rsidRPr="00DE72F5">
        <w:t>форматирование.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rPr>
          <w:spacing w:val="-2"/>
        </w:rPr>
        <w:t>Стр</w:t>
      </w:r>
      <w:r w:rsidRPr="00DE72F5">
        <w:rPr>
          <w:spacing w:val="-1"/>
        </w:rPr>
        <w:t>уктурир</w:t>
      </w:r>
      <w:r w:rsidRPr="00DE72F5">
        <w:rPr>
          <w:spacing w:val="-2"/>
        </w:rPr>
        <w:t>ование</w:t>
      </w:r>
      <w:r w:rsidRPr="00DE72F5">
        <w:rPr>
          <w:spacing w:val="10"/>
        </w:rPr>
        <w:t xml:space="preserve"> </w:t>
      </w:r>
      <w:r w:rsidRPr="00DE72F5">
        <w:t>информации</w:t>
      </w:r>
      <w:r w:rsidRPr="00DE72F5">
        <w:rPr>
          <w:spacing w:val="11"/>
        </w:rPr>
        <w:t xml:space="preserve"> </w:t>
      </w:r>
      <w:r w:rsidRPr="00DE72F5">
        <w:t>с</w:t>
      </w:r>
      <w:r w:rsidRPr="00DE72F5">
        <w:rPr>
          <w:spacing w:val="11"/>
        </w:rPr>
        <w:t xml:space="preserve"> </w:t>
      </w:r>
      <w:r w:rsidRPr="00DE72F5">
        <w:t>помощью</w:t>
      </w:r>
      <w:r w:rsidRPr="00DE72F5">
        <w:rPr>
          <w:spacing w:val="11"/>
        </w:rPr>
        <w:t xml:space="preserve"> </w:t>
      </w:r>
      <w:r w:rsidRPr="00DE72F5">
        <w:t>списков</w:t>
      </w:r>
      <w:r w:rsidRPr="00DE72F5">
        <w:rPr>
          <w:spacing w:val="11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proofErr w:type="spellStart"/>
      <w:proofErr w:type="gramStart"/>
      <w:r w:rsidRPr="00DE72F5">
        <w:rPr>
          <w:spacing w:val="-2"/>
        </w:rPr>
        <w:t>таб</w:t>
      </w:r>
      <w:proofErr w:type="spellEnd"/>
      <w:r w:rsidRPr="00DE72F5">
        <w:rPr>
          <w:spacing w:val="-2"/>
        </w:rPr>
        <w:t>-</w:t>
      </w:r>
      <w:r w:rsidRPr="00DE72F5">
        <w:rPr>
          <w:spacing w:val="35"/>
          <w:w w:val="92"/>
        </w:rPr>
        <w:t xml:space="preserve"> </w:t>
      </w:r>
      <w:r w:rsidRPr="00DE72F5">
        <w:t>лиц</w:t>
      </w:r>
      <w:proofErr w:type="gramEnd"/>
      <w:r w:rsidRPr="00DE72F5">
        <w:t>.</w:t>
      </w:r>
      <w:r w:rsidRPr="00DE72F5">
        <w:rPr>
          <w:spacing w:val="46"/>
        </w:rPr>
        <w:t xml:space="preserve"> </w:t>
      </w:r>
      <w:r w:rsidRPr="00DE72F5">
        <w:rPr>
          <w:spacing w:val="-1"/>
        </w:rPr>
        <w:t>Многоур</w:t>
      </w:r>
      <w:r w:rsidRPr="00DE72F5">
        <w:rPr>
          <w:spacing w:val="-2"/>
        </w:rPr>
        <w:t>овневые</w:t>
      </w:r>
      <w:r w:rsidRPr="00DE72F5">
        <w:rPr>
          <w:spacing w:val="46"/>
        </w:rPr>
        <w:t xml:space="preserve"> </w:t>
      </w:r>
      <w:r w:rsidRPr="00DE72F5">
        <w:t>списки.</w:t>
      </w:r>
      <w:r w:rsidRPr="00DE72F5">
        <w:rPr>
          <w:spacing w:val="48"/>
        </w:rPr>
        <w:t xml:space="preserve"> </w:t>
      </w:r>
      <w:r w:rsidRPr="00DE72F5">
        <w:t>Добавление</w:t>
      </w:r>
      <w:r w:rsidRPr="00DE72F5">
        <w:rPr>
          <w:spacing w:val="46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</w:t>
      </w:r>
      <w:r w:rsidRPr="00DE72F5">
        <w:rPr>
          <w:spacing w:val="46"/>
        </w:rPr>
        <w:t xml:space="preserve"> </w:t>
      </w:r>
      <w:r w:rsidRPr="00DE72F5">
        <w:t>в</w:t>
      </w:r>
      <w:r w:rsidRPr="00DE72F5">
        <w:rPr>
          <w:spacing w:val="47"/>
        </w:rPr>
        <w:t xml:space="preserve"> </w:t>
      </w:r>
      <w:proofErr w:type="spellStart"/>
      <w:proofErr w:type="gramStart"/>
      <w:r w:rsidRPr="00DE72F5">
        <w:t>тексто</w:t>
      </w:r>
      <w:proofErr w:type="spellEnd"/>
      <w:r w:rsidRPr="00DE72F5">
        <w:t>-</w:t>
      </w:r>
      <w:r w:rsidRPr="00DE72F5">
        <w:rPr>
          <w:spacing w:val="35"/>
          <w:w w:val="96"/>
        </w:rPr>
        <w:t xml:space="preserve"> </w:t>
      </w:r>
      <w:r w:rsidRPr="00DE72F5">
        <w:t>вые</w:t>
      </w:r>
      <w:proofErr w:type="gramEnd"/>
      <w:r w:rsidRPr="00DE72F5">
        <w:rPr>
          <w:spacing w:val="4"/>
        </w:rPr>
        <w:t xml:space="preserve"> </w:t>
      </w:r>
      <w:r w:rsidRPr="00DE72F5">
        <w:rPr>
          <w:spacing w:val="-2"/>
        </w:rPr>
        <w:t>док</w:t>
      </w:r>
      <w:r w:rsidRPr="00DE72F5">
        <w:rPr>
          <w:spacing w:val="-1"/>
        </w:rPr>
        <w:t>ументы.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Вставка</w:t>
      </w:r>
      <w:r w:rsidRPr="00DE72F5">
        <w:rPr>
          <w:spacing w:val="33"/>
        </w:rPr>
        <w:t xml:space="preserve"> </w:t>
      </w:r>
      <w:r w:rsidRPr="00DE72F5">
        <w:t>изображений</w:t>
      </w:r>
      <w:r w:rsidRPr="00DE72F5">
        <w:rPr>
          <w:spacing w:val="32"/>
        </w:rPr>
        <w:t xml:space="preserve"> </w:t>
      </w:r>
      <w:r w:rsidRPr="00DE72F5">
        <w:t>в</w:t>
      </w:r>
      <w:r w:rsidRPr="00DE72F5">
        <w:rPr>
          <w:spacing w:val="33"/>
        </w:rPr>
        <w:t xml:space="preserve"> </w:t>
      </w:r>
      <w:r w:rsidRPr="00DE72F5">
        <w:t>текстовые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док</w:t>
      </w:r>
      <w:r w:rsidRPr="00DE72F5">
        <w:rPr>
          <w:spacing w:val="-1"/>
        </w:rPr>
        <w:t>ументы.</w:t>
      </w:r>
      <w:r w:rsidRPr="00DE72F5">
        <w:rPr>
          <w:spacing w:val="33"/>
        </w:rPr>
        <w:t xml:space="preserve"> </w:t>
      </w:r>
      <w:r w:rsidRPr="00DE72F5">
        <w:t>Обтекание</w:t>
      </w:r>
      <w:r w:rsidRPr="00DE72F5">
        <w:rPr>
          <w:spacing w:val="24"/>
          <w:w w:val="96"/>
        </w:rPr>
        <w:t xml:space="preserve"> </w:t>
      </w:r>
      <w:r w:rsidRPr="00DE72F5">
        <w:t>изображений</w:t>
      </w:r>
      <w:r w:rsidRPr="00DE72F5">
        <w:rPr>
          <w:spacing w:val="35"/>
        </w:rPr>
        <w:t xml:space="preserve"> </w:t>
      </w:r>
      <w:r w:rsidRPr="00DE72F5">
        <w:t>текстом.</w:t>
      </w:r>
      <w:r w:rsidRPr="00DE72F5">
        <w:rPr>
          <w:spacing w:val="36"/>
        </w:rPr>
        <w:t xml:space="preserve"> </w:t>
      </w:r>
      <w:r w:rsidRPr="00DE72F5">
        <w:t>Включение</w:t>
      </w:r>
      <w:r w:rsidRPr="00DE72F5">
        <w:rPr>
          <w:spacing w:val="36"/>
        </w:rPr>
        <w:t xml:space="preserve"> </w:t>
      </w:r>
      <w:r w:rsidRPr="00DE72F5">
        <w:t>в</w:t>
      </w:r>
      <w:r w:rsidRPr="00DE72F5">
        <w:rPr>
          <w:spacing w:val="36"/>
        </w:rPr>
        <w:t xml:space="preserve"> </w:t>
      </w:r>
      <w:r w:rsidRPr="00DE72F5">
        <w:t>текстовый</w:t>
      </w:r>
      <w:r w:rsidRPr="00DE72F5">
        <w:rPr>
          <w:spacing w:val="36"/>
        </w:rPr>
        <w:t xml:space="preserve"> </w:t>
      </w:r>
      <w:r w:rsidRPr="00DE72F5">
        <w:rPr>
          <w:spacing w:val="-2"/>
        </w:rPr>
        <w:t>док</w:t>
      </w:r>
      <w:r w:rsidRPr="00DE72F5">
        <w:rPr>
          <w:spacing w:val="-1"/>
        </w:rPr>
        <w:t>умент</w:t>
      </w:r>
      <w:r w:rsidRPr="00DE72F5">
        <w:rPr>
          <w:spacing w:val="28"/>
          <w:w w:val="98"/>
        </w:rPr>
        <w:t xml:space="preserve"> </w:t>
      </w:r>
      <w:r w:rsidRPr="00DE72F5">
        <w:t>диаграмм,</w:t>
      </w:r>
      <w:r w:rsidRPr="00DE72F5">
        <w:rPr>
          <w:spacing w:val="39"/>
        </w:rPr>
        <w:t xml:space="preserve"> </w:t>
      </w:r>
      <w:r w:rsidRPr="00DE72F5">
        <w:t>формул,</w:t>
      </w:r>
      <w:r w:rsidRPr="00DE72F5">
        <w:rPr>
          <w:spacing w:val="40"/>
        </w:rPr>
        <w:t xml:space="preserve"> </w:t>
      </w:r>
      <w:r w:rsidRPr="00DE72F5">
        <w:t>нумерации</w:t>
      </w:r>
      <w:r w:rsidRPr="00DE72F5">
        <w:rPr>
          <w:spacing w:val="39"/>
        </w:rPr>
        <w:t xml:space="preserve"> </w:t>
      </w:r>
      <w:r w:rsidRPr="00DE72F5">
        <w:t>страниц,</w:t>
      </w:r>
      <w:r w:rsidRPr="00DE72F5">
        <w:rPr>
          <w:spacing w:val="40"/>
        </w:rPr>
        <w:t xml:space="preserve"> </w:t>
      </w:r>
      <w:r w:rsidRPr="00DE72F5">
        <w:rPr>
          <w:spacing w:val="-1"/>
        </w:rPr>
        <w:t>колонтитулов,</w:t>
      </w:r>
      <w:r w:rsidRPr="00DE72F5">
        <w:rPr>
          <w:spacing w:val="39"/>
        </w:rPr>
        <w:t xml:space="preserve"> </w:t>
      </w:r>
      <w:proofErr w:type="gramStart"/>
      <w:r w:rsidRPr="00DE72F5">
        <w:t>ссы-</w:t>
      </w:r>
      <w:r w:rsidRPr="00DE72F5">
        <w:rPr>
          <w:spacing w:val="34"/>
          <w:w w:val="95"/>
        </w:rPr>
        <w:t xml:space="preserve"> </w:t>
      </w:r>
      <w:proofErr w:type="spellStart"/>
      <w:r w:rsidRPr="00DE72F5">
        <w:t>лок</w:t>
      </w:r>
      <w:proofErr w:type="spellEnd"/>
      <w:proofErr w:type="gramEnd"/>
      <w:r w:rsidRPr="00DE72F5">
        <w:rPr>
          <w:spacing w:val="36"/>
        </w:rPr>
        <w:t xml:space="preserve"> </w:t>
      </w:r>
      <w:r w:rsidRPr="00DE72F5">
        <w:t>и</w:t>
      </w:r>
      <w:r w:rsidRPr="00DE72F5">
        <w:rPr>
          <w:spacing w:val="37"/>
        </w:rPr>
        <w:t xml:space="preserve"> </w:t>
      </w:r>
      <w:r w:rsidRPr="00DE72F5">
        <w:t>др.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Проверка</w:t>
      </w:r>
      <w:r w:rsidRPr="00DE72F5">
        <w:rPr>
          <w:spacing w:val="-13"/>
        </w:rPr>
        <w:t xml:space="preserve"> </w:t>
      </w:r>
      <w:r w:rsidRPr="00DE72F5">
        <w:t>правописания.</w:t>
      </w:r>
      <w:r w:rsidRPr="00DE72F5">
        <w:rPr>
          <w:spacing w:val="-12"/>
        </w:rPr>
        <w:t xml:space="preserve"> </w:t>
      </w:r>
      <w:r w:rsidRPr="00DE72F5">
        <w:t>Расстановка</w:t>
      </w:r>
      <w:r w:rsidRPr="00DE72F5">
        <w:rPr>
          <w:spacing w:val="-13"/>
        </w:rPr>
        <w:t xml:space="preserve"> </w:t>
      </w:r>
      <w:r w:rsidRPr="00DE72F5">
        <w:t>переносов.</w:t>
      </w:r>
      <w:r w:rsidRPr="00DE72F5">
        <w:rPr>
          <w:spacing w:val="-12"/>
        </w:rPr>
        <w:t xml:space="preserve"> </w:t>
      </w:r>
      <w:r w:rsidRPr="00DE72F5">
        <w:rPr>
          <w:spacing w:val="-1"/>
        </w:rPr>
        <w:t>Г</w:t>
      </w:r>
      <w:r w:rsidRPr="00DE72F5">
        <w:rPr>
          <w:spacing w:val="-2"/>
        </w:rPr>
        <w:t>о</w:t>
      </w:r>
      <w:r w:rsidRPr="00DE72F5">
        <w:rPr>
          <w:spacing w:val="-1"/>
        </w:rPr>
        <w:t>ло</w:t>
      </w:r>
      <w:r w:rsidRPr="00DE72F5">
        <w:rPr>
          <w:spacing w:val="-2"/>
        </w:rPr>
        <w:t>сов</w:t>
      </w:r>
      <w:r w:rsidRPr="00DE72F5">
        <w:rPr>
          <w:spacing w:val="-1"/>
        </w:rPr>
        <w:t>ой</w:t>
      </w:r>
      <w:r w:rsidRPr="00DE72F5">
        <w:rPr>
          <w:spacing w:val="28"/>
          <w:w w:val="98"/>
        </w:rPr>
        <w:t xml:space="preserve"> </w:t>
      </w:r>
      <w:r w:rsidRPr="00DE72F5">
        <w:t>ввод</w:t>
      </w:r>
      <w:r w:rsidRPr="00DE72F5">
        <w:rPr>
          <w:spacing w:val="30"/>
        </w:rPr>
        <w:t xml:space="preserve"> </w:t>
      </w:r>
      <w:r w:rsidRPr="00DE72F5">
        <w:rPr>
          <w:spacing w:val="-2"/>
        </w:rPr>
        <w:t>текст</w:t>
      </w:r>
      <w:r w:rsidRPr="00DE72F5">
        <w:rPr>
          <w:spacing w:val="-1"/>
        </w:rPr>
        <w:t>а.</w:t>
      </w:r>
      <w:r w:rsidRPr="00DE72F5">
        <w:rPr>
          <w:spacing w:val="30"/>
        </w:rPr>
        <w:t xml:space="preserve"> </w:t>
      </w:r>
      <w:r w:rsidRPr="00DE72F5">
        <w:t>Оптическое</w:t>
      </w:r>
      <w:r w:rsidRPr="00DE72F5">
        <w:rPr>
          <w:spacing w:val="31"/>
        </w:rPr>
        <w:t xml:space="preserve"> </w:t>
      </w:r>
      <w:r w:rsidRPr="00DE72F5">
        <w:t>распознавание</w:t>
      </w:r>
      <w:r w:rsidRPr="00DE72F5">
        <w:rPr>
          <w:spacing w:val="30"/>
        </w:rPr>
        <w:t xml:space="preserve"> </w:t>
      </w:r>
      <w:r w:rsidRPr="00DE72F5">
        <w:rPr>
          <w:spacing w:val="-2"/>
        </w:rPr>
        <w:t>текст</w:t>
      </w:r>
      <w:r w:rsidRPr="00DE72F5">
        <w:rPr>
          <w:spacing w:val="-1"/>
        </w:rPr>
        <w:t>а.</w:t>
      </w:r>
      <w:r w:rsidRPr="00DE72F5">
        <w:rPr>
          <w:spacing w:val="31"/>
        </w:rPr>
        <w:t xml:space="preserve"> </w:t>
      </w:r>
      <w:proofErr w:type="gramStart"/>
      <w:r w:rsidRPr="00DE72F5">
        <w:t>Компьютер-</w:t>
      </w:r>
      <w:r w:rsidRPr="00DE72F5">
        <w:rPr>
          <w:spacing w:val="32"/>
          <w:w w:val="98"/>
        </w:rPr>
        <w:t xml:space="preserve"> </w:t>
      </w:r>
      <w:proofErr w:type="spellStart"/>
      <w:r w:rsidRPr="00DE72F5">
        <w:t>ный</w:t>
      </w:r>
      <w:proofErr w:type="spellEnd"/>
      <w:proofErr w:type="gramEnd"/>
      <w:r w:rsidRPr="00DE72F5">
        <w:rPr>
          <w:spacing w:val="11"/>
        </w:rPr>
        <w:t xml:space="preserve"> </w:t>
      </w:r>
      <w:r w:rsidRPr="00DE72F5">
        <w:t>перевод.</w:t>
      </w:r>
      <w:r w:rsidRPr="00DE72F5">
        <w:rPr>
          <w:spacing w:val="11"/>
        </w:rPr>
        <w:t xml:space="preserve"> </w:t>
      </w:r>
      <w:r w:rsidRPr="00DE72F5">
        <w:t>Использование</w:t>
      </w:r>
      <w:r w:rsidRPr="00DE72F5">
        <w:rPr>
          <w:spacing w:val="12"/>
        </w:rPr>
        <w:t xml:space="preserve"> </w:t>
      </w:r>
      <w:r w:rsidRPr="00DE72F5">
        <w:t>сервисов</w:t>
      </w:r>
      <w:r w:rsidRPr="00DE72F5">
        <w:rPr>
          <w:spacing w:val="11"/>
        </w:rPr>
        <w:t xml:space="preserve"> </w:t>
      </w:r>
      <w:r w:rsidRPr="00DE72F5">
        <w:t>сети</w:t>
      </w:r>
      <w:r w:rsidRPr="00DE72F5">
        <w:rPr>
          <w:spacing w:val="12"/>
        </w:rPr>
        <w:t xml:space="preserve"> </w:t>
      </w:r>
      <w:r w:rsidRPr="00DE72F5">
        <w:t>Интернет</w:t>
      </w:r>
      <w:r w:rsidRPr="00DE72F5">
        <w:rPr>
          <w:spacing w:val="11"/>
        </w:rPr>
        <w:t xml:space="preserve"> </w:t>
      </w:r>
      <w:r w:rsidRPr="00DE72F5">
        <w:t>для</w:t>
      </w:r>
      <w:r w:rsidRPr="00DE72F5">
        <w:rPr>
          <w:spacing w:val="12"/>
        </w:rPr>
        <w:t xml:space="preserve"> </w:t>
      </w:r>
      <w:proofErr w:type="gramStart"/>
      <w:r w:rsidRPr="00DE72F5">
        <w:t>об-</w:t>
      </w:r>
      <w:r w:rsidRPr="00DE72F5">
        <w:rPr>
          <w:spacing w:val="26"/>
          <w:w w:val="90"/>
        </w:rPr>
        <w:t xml:space="preserve"> </w:t>
      </w:r>
      <w:r w:rsidRPr="00DE72F5">
        <w:t>работки</w:t>
      </w:r>
      <w:proofErr w:type="gramEnd"/>
      <w:r w:rsidRPr="00DE72F5">
        <w:rPr>
          <w:spacing w:val="-9"/>
        </w:rPr>
        <w:t xml:space="preserve"> </w:t>
      </w:r>
      <w:r w:rsidRPr="00DE72F5">
        <w:rPr>
          <w:spacing w:val="-2"/>
        </w:rPr>
        <w:t>текст</w:t>
      </w:r>
      <w:r w:rsidRPr="00DE72F5">
        <w:rPr>
          <w:spacing w:val="-1"/>
        </w:rPr>
        <w:t>а.</w:t>
      </w:r>
    </w:p>
    <w:p w:rsidR="00C37407" w:rsidRPr="00DE72F5" w:rsidRDefault="00C37407" w:rsidP="00C37407">
      <w:pPr>
        <w:pStyle w:val="7"/>
        <w:kinsoku w:val="0"/>
        <w:overflowPunct w:val="0"/>
        <w:spacing w:line="239" w:lineRule="exact"/>
        <w:ind w:left="117"/>
        <w:rPr>
          <w:b w:val="0"/>
          <w:bCs w:val="0"/>
        </w:rPr>
      </w:pPr>
      <w:proofErr w:type="gramStart"/>
      <w:r w:rsidRPr="00DE72F5">
        <w:t xml:space="preserve">Компьютерная </w:t>
      </w:r>
      <w:r w:rsidRPr="00DE72F5">
        <w:rPr>
          <w:spacing w:val="28"/>
        </w:rPr>
        <w:t xml:space="preserve"> </w:t>
      </w:r>
      <w:r w:rsidRPr="00DE72F5">
        <w:t>графика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Знакомство</w:t>
      </w:r>
      <w:r w:rsidRPr="00DE72F5">
        <w:rPr>
          <w:spacing w:val="35"/>
        </w:rPr>
        <w:t xml:space="preserve"> </w:t>
      </w:r>
      <w:r w:rsidRPr="00DE72F5">
        <w:t>с</w:t>
      </w:r>
      <w:r w:rsidRPr="00DE72F5">
        <w:rPr>
          <w:spacing w:val="35"/>
        </w:rPr>
        <w:t xml:space="preserve"> </w:t>
      </w:r>
      <w:r w:rsidRPr="00DE72F5">
        <w:t>графическими</w:t>
      </w:r>
      <w:r w:rsidRPr="00DE72F5">
        <w:rPr>
          <w:spacing w:val="35"/>
        </w:rPr>
        <w:t xml:space="preserve"> </w:t>
      </w:r>
      <w:r w:rsidRPr="00DE72F5">
        <w:t>редакторами.</w:t>
      </w:r>
      <w:r w:rsidRPr="00DE72F5">
        <w:rPr>
          <w:spacing w:val="36"/>
        </w:rPr>
        <w:t xml:space="preserve"> </w:t>
      </w:r>
      <w:r w:rsidRPr="00DE72F5">
        <w:t>Растровые</w:t>
      </w:r>
      <w:r w:rsidRPr="00DE72F5">
        <w:rPr>
          <w:spacing w:val="35"/>
        </w:rPr>
        <w:t xml:space="preserve"> </w:t>
      </w:r>
      <w:proofErr w:type="spellStart"/>
      <w:proofErr w:type="gramStart"/>
      <w:r w:rsidRPr="00DE72F5">
        <w:t>ри</w:t>
      </w:r>
      <w:proofErr w:type="spellEnd"/>
      <w:r w:rsidRPr="00DE72F5">
        <w:t>-</w:t>
      </w:r>
      <w:r w:rsidRPr="00DE72F5">
        <w:rPr>
          <w:spacing w:val="25"/>
          <w:w w:val="95"/>
        </w:rPr>
        <w:t xml:space="preserve"> </w:t>
      </w:r>
      <w:proofErr w:type="spellStart"/>
      <w:r w:rsidRPr="00DE72F5">
        <w:t>сунки</w:t>
      </w:r>
      <w:proofErr w:type="spellEnd"/>
      <w:proofErr w:type="gramEnd"/>
      <w:r w:rsidRPr="00DE72F5">
        <w:t>.</w:t>
      </w:r>
      <w:r w:rsidRPr="00DE72F5">
        <w:rPr>
          <w:spacing w:val="2"/>
        </w:rPr>
        <w:t xml:space="preserve"> </w:t>
      </w:r>
      <w:r w:rsidRPr="00DE72F5">
        <w:t>Использование</w:t>
      </w:r>
      <w:r w:rsidRPr="00DE72F5">
        <w:rPr>
          <w:spacing w:val="3"/>
        </w:rPr>
        <w:t xml:space="preserve"> </w:t>
      </w:r>
      <w:r w:rsidRPr="00DE72F5">
        <w:t>графических</w:t>
      </w:r>
      <w:r w:rsidRPr="00DE72F5">
        <w:rPr>
          <w:spacing w:val="3"/>
        </w:rPr>
        <w:t xml:space="preserve"> </w:t>
      </w:r>
      <w:r w:rsidRPr="00DE72F5">
        <w:t>примитивов.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44" w:lineRule="auto"/>
        <w:ind w:right="114"/>
        <w:jc w:val="both"/>
      </w:pPr>
      <w:r w:rsidRPr="00DE72F5">
        <w:lastRenderedPageBreak/>
        <w:t>Операции</w:t>
      </w:r>
      <w:r w:rsidRPr="00DE72F5">
        <w:rPr>
          <w:spacing w:val="57"/>
        </w:rPr>
        <w:t xml:space="preserve"> </w:t>
      </w:r>
      <w:r w:rsidRPr="00DE72F5">
        <w:t>редактирования</w:t>
      </w:r>
      <w:r w:rsidRPr="00DE72F5">
        <w:rPr>
          <w:spacing w:val="58"/>
        </w:rPr>
        <w:t xml:space="preserve"> </w:t>
      </w:r>
      <w:r w:rsidRPr="00DE72F5">
        <w:t>графических</w:t>
      </w:r>
      <w:r w:rsidRPr="00DE72F5">
        <w:rPr>
          <w:spacing w:val="58"/>
        </w:rPr>
        <w:t xml:space="preserve"> </w:t>
      </w:r>
      <w:r w:rsidRPr="00DE72F5">
        <w:t>объектов,</w:t>
      </w:r>
      <w:r w:rsidRPr="00DE72F5">
        <w:rPr>
          <w:spacing w:val="57"/>
        </w:rPr>
        <w:t xml:space="preserve"> </w:t>
      </w:r>
      <w:r w:rsidRPr="00DE72F5">
        <w:t>в</w:t>
      </w:r>
      <w:r w:rsidRPr="00DE72F5">
        <w:rPr>
          <w:spacing w:val="58"/>
        </w:rPr>
        <w:t xml:space="preserve"> </w:t>
      </w:r>
      <w:r w:rsidRPr="00DE72F5">
        <w:t>том</w:t>
      </w:r>
      <w:r w:rsidRPr="00DE72F5">
        <w:rPr>
          <w:spacing w:val="28"/>
          <w:w w:val="97"/>
        </w:rPr>
        <w:t xml:space="preserve"> </w:t>
      </w:r>
      <w:r w:rsidRPr="00DE72F5">
        <w:t>числе</w:t>
      </w:r>
      <w:r w:rsidRPr="00DE72F5">
        <w:rPr>
          <w:spacing w:val="46"/>
        </w:rPr>
        <w:t xml:space="preserve"> </w:t>
      </w:r>
      <w:r w:rsidRPr="00DE72F5">
        <w:t>цифровых</w:t>
      </w:r>
      <w:r w:rsidRPr="00DE72F5">
        <w:rPr>
          <w:spacing w:val="47"/>
        </w:rPr>
        <w:t xml:space="preserve"> </w:t>
      </w:r>
      <w:r w:rsidRPr="00DE72F5">
        <w:t>фотографий:</w:t>
      </w:r>
      <w:r w:rsidRPr="00DE72F5">
        <w:rPr>
          <w:spacing w:val="46"/>
        </w:rPr>
        <w:t xml:space="preserve"> </w:t>
      </w:r>
      <w:r w:rsidRPr="00DE72F5">
        <w:t>изменение</w:t>
      </w:r>
      <w:r w:rsidRPr="00DE72F5">
        <w:rPr>
          <w:spacing w:val="47"/>
        </w:rPr>
        <w:t xml:space="preserve"> </w:t>
      </w:r>
      <w:r w:rsidRPr="00DE72F5">
        <w:t>размера,</w:t>
      </w:r>
      <w:r w:rsidRPr="00DE72F5">
        <w:rPr>
          <w:spacing w:val="46"/>
        </w:rPr>
        <w:t xml:space="preserve"> </w:t>
      </w:r>
      <w:r w:rsidRPr="00DE72F5">
        <w:t>обрезка,</w:t>
      </w:r>
      <w:r w:rsidRPr="00DE72F5">
        <w:rPr>
          <w:spacing w:val="24"/>
        </w:rPr>
        <w:t xml:space="preserve"> </w:t>
      </w:r>
      <w:r w:rsidRPr="00DE72F5">
        <w:rPr>
          <w:spacing w:val="-2"/>
        </w:rPr>
        <w:t>поворот</w:t>
      </w:r>
      <w:r w:rsidRPr="00DE72F5">
        <w:rPr>
          <w:spacing w:val="-1"/>
        </w:rPr>
        <w:t>,</w:t>
      </w:r>
      <w:r w:rsidRPr="00DE72F5">
        <w:rPr>
          <w:spacing w:val="9"/>
        </w:rPr>
        <w:t xml:space="preserve"> </w:t>
      </w:r>
      <w:r w:rsidRPr="00DE72F5">
        <w:t>отражение,</w:t>
      </w:r>
      <w:r w:rsidRPr="00DE72F5">
        <w:rPr>
          <w:spacing w:val="10"/>
        </w:rPr>
        <w:t xml:space="preserve"> </w:t>
      </w:r>
      <w:r w:rsidRPr="00DE72F5">
        <w:t>работа</w:t>
      </w:r>
      <w:r w:rsidRPr="00DE72F5">
        <w:rPr>
          <w:spacing w:val="9"/>
        </w:rPr>
        <w:t xml:space="preserve"> </w:t>
      </w:r>
      <w:r w:rsidRPr="00DE72F5">
        <w:t>с</w:t>
      </w:r>
      <w:r w:rsidRPr="00DE72F5">
        <w:rPr>
          <w:spacing w:val="10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ластями</w:t>
      </w:r>
      <w:r w:rsidRPr="00DE72F5">
        <w:rPr>
          <w:spacing w:val="9"/>
        </w:rPr>
        <w:t xml:space="preserve"> </w:t>
      </w:r>
      <w:r w:rsidRPr="00DE72F5">
        <w:t>(выделение,</w:t>
      </w:r>
      <w:r w:rsidRPr="00DE72F5">
        <w:rPr>
          <w:spacing w:val="10"/>
        </w:rPr>
        <w:t xml:space="preserve"> </w:t>
      </w:r>
      <w:proofErr w:type="spellStart"/>
      <w:proofErr w:type="gramStart"/>
      <w:r w:rsidRPr="00DE72F5">
        <w:t>копиро</w:t>
      </w:r>
      <w:proofErr w:type="spellEnd"/>
      <w:r w:rsidRPr="00DE72F5">
        <w:t>-</w:t>
      </w:r>
      <w:r w:rsidRPr="00DE72F5">
        <w:rPr>
          <w:spacing w:val="28"/>
          <w:w w:val="94"/>
        </w:rPr>
        <w:t xml:space="preserve"> </w:t>
      </w:r>
      <w:proofErr w:type="spellStart"/>
      <w:r w:rsidRPr="00DE72F5">
        <w:t>вание</w:t>
      </w:r>
      <w:proofErr w:type="spellEnd"/>
      <w:proofErr w:type="gramEnd"/>
      <w:r w:rsidRPr="00DE72F5">
        <w:t>,</w:t>
      </w:r>
      <w:r w:rsidRPr="00DE72F5">
        <w:rPr>
          <w:spacing w:val="61"/>
        </w:rPr>
        <w:t xml:space="preserve"> </w:t>
      </w:r>
      <w:r w:rsidRPr="00DE72F5">
        <w:t>заливка</w:t>
      </w:r>
      <w:r w:rsidRPr="00DE72F5">
        <w:rPr>
          <w:spacing w:val="62"/>
        </w:rPr>
        <w:t xml:space="preserve"> </w:t>
      </w:r>
      <w:r w:rsidRPr="00DE72F5">
        <w:t>цветом),</w:t>
      </w:r>
      <w:r w:rsidRPr="00DE72F5">
        <w:rPr>
          <w:spacing w:val="62"/>
        </w:rPr>
        <w:t xml:space="preserve"> </w:t>
      </w:r>
      <w:r w:rsidRPr="00DE72F5">
        <w:rPr>
          <w:spacing w:val="-1"/>
        </w:rPr>
        <w:t>ко</w:t>
      </w:r>
      <w:r w:rsidRPr="00DE72F5">
        <w:rPr>
          <w:spacing w:val="-2"/>
        </w:rPr>
        <w:t>рр</w:t>
      </w:r>
      <w:r w:rsidRPr="00DE72F5">
        <w:rPr>
          <w:spacing w:val="-1"/>
        </w:rPr>
        <w:t>екция</w:t>
      </w:r>
      <w:r w:rsidRPr="00DE72F5">
        <w:rPr>
          <w:spacing w:val="62"/>
        </w:rPr>
        <w:t xml:space="preserve"> </w:t>
      </w:r>
      <w:r w:rsidRPr="00DE72F5">
        <w:t>цвета,</w:t>
      </w:r>
      <w:r w:rsidRPr="00DE72F5">
        <w:rPr>
          <w:spacing w:val="62"/>
        </w:rPr>
        <w:t xml:space="preserve"> </w:t>
      </w:r>
      <w:r w:rsidRPr="00DE72F5">
        <w:t>яркости</w:t>
      </w:r>
      <w:r w:rsidRPr="00DE72F5">
        <w:rPr>
          <w:spacing w:val="62"/>
        </w:rPr>
        <w:t xml:space="preserve"> </w:t>
      </w:r>
      <w:r w:rsidRPr="00DE72F5">
        <w:t>и</w:t>
      </w:r>
      <w:r w:rsidRPr="00DE72F5">
        <w:rPr>
          <w:spacing w:val="62"/>
        </w:rPr>
        <w:t xml:space="preserve"> </w:t>
      </w:r>
      <w:r w:rsidRPr="00DE72F5">
        <w:t>кон-</w:t>
      </w:r>
      <w:r w:rsidRPr="00DE72F5">
        <w:rPr>
          <w:spacing w:val="34"/>
          <w:w w:val="97"/>
        </w:rPr>
        <w:t xml:space="preserve"> </w:t>
      </w:r>
      <w:proofErr w:type="spellStart"/>
      <w:r w:rsidRPr="00DE72F5">
        <w:t>трастности</w:t>
      </w:r>
      <w:proofErr w:type="spellEnd"/>
      <w:r w:rsidRPr="00DE72F5">
        <w:t>.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4"/>
        <w:jc w:val="both"/>
      </w:pPr>
      <w:r w:rsidRPr="00DE72F5">
        <w:rPr>
          <w:spacing w:val="-1"/>
        </w:rPr>
        <w:t>Век</w:t>
      </w:r>
      <w:r w:rsidRPr="00DE72F5">
        <w:rPr>
          <w:spacing w:val="-2"/>
        </w:rPr>
        <w:t>торная</w:t>
      </w:r>
      <w:r w:rsidRPr="00DE72F5">
        <w:rPr>
          <w:spacing w:val="26"/>
        </w:rPr>
        <w:t xml:space="preserve"> </w:t>
      </w:r>
      <w:r w:rsidRPr="00DE72F5">
        <w:t>графика.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Создание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ве</w:t>
      </w:r>
      <w:r w:rsidRPr="00DE72F5">
        <w:rPr>
          <w:spacing w:val="-1"/>
        </w:rPr>
        <w:t>к</w:t>
      </w:r>
      <w:r w:rsidRPr="00DE72F5">
        <w:rPr>
          <w:spacing w:val="-2"/>
        </w:rPr>
        <w:t>то</w:t>
      </w:r>
      <w:r w:rsidRPr="00DE72F5">
        <w:rPr>
          <w:spacing w:val="-1"/>
        </w:rPr>
        <w:t>рных</w:t>
      </w:r>
      <w:r w:rsidRPr="00DE72F5">
        <w:rPr>
          <w:spacing w:val="27"/>
        </w:rPr>
        <w:t xml:space="preserve"> </w:t>
      </w:r>
      <w:r w:rsidRPr="00DE72F5">
        <w:t>рисунков</w:t>
      </w:r>
      <w:r w:rsidRPr="00DE72F5">
        <w:rPr>
          <w:spacing w:val="27"/>
        </w:rPr>
        <w:t xml:space="preserve"> </w:t>
      </w:r>
      <w:proofErr w:type="spellStart"/>
      <w:proofErr w:type="gramStart"/>
      <w:r w:rsidRPr="00DE72F5">
        <w:t>встро</w:t>
      </w:r>
      <w:proofErr w:type="spellEnd"/>
      <w:r w:rsidRPr="00DE72F5">
        <w:t>-</w:t>
      </w:r>
      <w:r w:rsidRPr="00DE72F5">
        <w:rPr>
          <w:spacing w:val="52"/>
          <w:w w:val="94"/>
        </w:rPr>
        <w:t xml:space="preserve"> </w:t>
      </w:r>
      <w:proofErr w:type="spellStart"/>
      <w:r w:rsidRPr="00DE72F5">
        <w:t>енными</w:t>
      </w:r>
      <w:proofErr w:type="spellEnd"/>
      <w:proofErr w:type="gramEnd"/>
      <w:r w:rsidRPr="00DE72F5">
        <w:rPr>
          <w:spacing w:val="33"/>
        </w:rPr>
        <w:t xml:space="preserve"> </w:t>
      </w:r>
      <w:r w:rsidRPr="00DE72F5">
        <w:t>средствами</w:t>
      </w:r>
      <w:r w:rsidRPr="00DE72F5">
        <w:rPr>
          <w:spacing w:val="33"/>
        </w:rPr>
        <w:t xml:space="preserve"> </w:t>
      </w:r>
      <w:r w:rsidRPr="00DE72F5">
        <w:t>текстового</w:t>
      </w:r>
      <w:r w:rsidRPr="00DE72F5">
        <w:rPr>
          <w:spacing w:val="34"/>
        </w:rPr>
        <w:t xml:space="preserve"> </w:t>
      </w:r>
      <w:r w:rsidRPr="00DE72F5">
        <w:t>процессора</w:t>
      </w:r>
      <w:r w:rsidRPr="00DE72F5">
        <w:rPr>
          <w:spacing w:val="33"/>
        </w:rPr>
        <w:t xml:space="preserve"> </w:t>
      </w:r>
      <w:r w:rsidRPr="00DE72F5">
        <w:t>или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угих</w:t>
      </w:r>
      <w:r w:rsidRPr="00DE72F5">
        <w:rPr>
          <w:spacing w:val="33"/>
        </w:rPr>
        <w:t xml:space="preserve"> </w:t>
      </w:r>
      <w:r w:rsidRPr="00DE72F5">
        <w:t>про-</w:t>
      </w:r>
      <w:r w:rsidRPr="00DE72F5">
        <w:rPr>
          <w:spacing w:val="26"/>
          <w:w w:val="94"/>
        </w:rPr>
        <w:t xml:space="preserve"> </w:t>
      </w:r>
      <w:r w:rsidRPr="00DE72F5">
        <w:t>грамм</w:t>
      </w:r>
      <w:r w:rsidRPr="00DE72F5">
        <w:rPr>
          <w:spacing w:val="32"/>
        </w:rPr>
        <w:t xml:space="preserve"> </w:t>
      </w:r>
      <w:r w:rsidRPr="00DE72F5">
        <w:t>(приложений).</w:t>
      </w:r>
      <w:r w:rsidRPr="00DE72F5">
        <w:rPr>
          <w:spacing w:val="33"/>
        </w:rPr>
        <w:t xml:space="preserve"> </w:t>
      </w:r>
      <w:r w:rsidRPr="00DE72F5">
        <w:t>Добавление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ве</w:t>
      </w:r>
      <w:r w:rsidRPr="00DE72F5">
        <w:rPr>
          <w:spacing w:val="-1"/>
        </w:rPr>
        <w:t>к</w:t>
      </w:r>
      <w:r w:rsidRPr="00DE72F5">
        <w:rPr>
          <w:spacing w:val="-2"/>
        </w:rPr>
        <w:t>то</w:t>
      </w:r>
      <w:r w:rsidRPr="00DE72F5">
        <w:rPr>
          <w:spacing w:val="-1"/>
        </w:rPr>
        <w:t>рных</w:t>
      </w:r>
      <w:r w:rsidRPr="00DE72F5">
        <w:rPr>
          <w:spacing w:val="33"/>
        </w:rPr>
        <w:t xml:space="preserve"> </w:t>
      </w:r>
      <w:r w:rsidRPr="00DE72F5">
        <w:t>рисунков</w:t>
      </w:r>
      <w:r w:rsidRPr="00DE72F5">
        <w:rPr>
          <w:spacing w:val="33"/>
        </w:rPr>
        <w:t xml:space="preserve"> </w:t>
      </w:r>
      <w:r w:rsidRPr="00DE72F5">
        <w:t>в</w:t>
      </w:r>
      <w:r w:rsidRPr="00DE72F5">
        <w:rPr>
          <w:spacing w:val="33"/>
        </w:rPr>
        <w:t xml:space="preserve"> </w:t>
      </w:r>
      <w:proofErr w:type="gramStart"/>
      <w:r w:rsidRPr="00DE72F5">
        <w:t>до-</w:t>
      </w:r>
      <w:r w:rsidRPr="00DE72F5">
        <w:rPr>
          <w:spacing w:val="22"/>
          <w:w w:val="93"/>
        </w:rPr>
        <w:t xml:space="preserve"> </w:t>
      </w:r>
      <w:proofErr w:type="spellStart"/>
      <w:r w:rsidRPr="00DE72F5">
        <w:rPr>
          <w:spacing w:val="-1"/>
        </w:rPr>
        <w:t>кументы</w:t>
      </w:r>
      <w:proofErr w:type="spellEnd"/>
      <w:proofErr w:type="gramEnd"/>
      <w:r w:rsidRPr="00DE72F5">
        <w:rPr>
          <w:spacing w:val="-1"/>
        </w:rPr>
        <w:t>.</w:t>
      </w:r>
    </w:p>
    <w:p w:rsidR="00C37407" w:rsidRPr="00DE72F5" w:rsidRDefault="00C37407" w:rsidP="00C37407">
      <w:pPr>
        <w:pStyle w:val="7"/>
        <w:kinsoku w:val="0"/>
        <w:overflowPunct w:val="0"/>
        <w:spacing w:line="240" w:lineRule="exact"/>
        <w:ind w:left="117"/>
        <w:rPr>
          <w:b w:val="0"/>
          <w:bCs w:val="0"/>
        </w:rPr>
      </w:pPr>
      <w:r w:rsidRPr="00DE72F5">
        <w:rPr>
          <w:spacing w:val="-2"/>
        </w:rPr>
        <w:t>Му</w:t>
      </w:r>
      <w:r w:rsidRPr="00DE72F5">
        <w:rPr>
          <w:spacing w:val="-1"/>
        </w:rPr>
        <w:t>льтимедийные</w:t>
      </w:r>
      <w:r w:rsidRPr="00DE72F5">
        <w:rPr>
          <w:spacing w:val="12"/>
        </w:rPr>
        <w:t xml:space="preserve"> </w:t>
      </w:r>
      <w:r w:rsidRPr="00DE72F5">
        <w:t>презентации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4"/>
        <w:jc w:val="both"/>
      </w:pPr>
      <w:r w:rsidRPr="00DE72F5">
        <w:t>Подготовка</w:t>
      </w:r>
      <w:r w:rsidRPr="00DE72F5">
        <w:rPr>
          <w:spacing w:val="45"/>
        </w:rPr>
        <w:t xml:space="preserve"> </w:t>
      </w:r>
      <w:r w:rsidRPr="00DE72F5">
        <w:rPr>
          <w:spacing w:val="-1"/>
        </w:rPr>
        <w:t>мультимедийных</w:t>
      </w:r>
      <w:r w:rsidRPr="00DE72F5">
        <w:rPr>
          <w:spacing w:val="45"/>
        </w:rPr>
        <w:t xml:space="preserve"> </w:t>
      </w:r>
      <w:r w:rsidRPr="00DE72F5">
        <w:t>презентаций.</w:t>
      </w:r>
      <w:r w:rsidRPr="00DE72F5">
        <w:rPr>
          <w:spacing w:val="45"/>
        </w:rPr>
        <w:t xml:space="preserve"> </w:t>
      </w:r>
      <w:r w:rsidRPr="00DE72F5">
        <w:t>Слайд.</w:t>
      </w:r>
      <w:r w:rsidRPr="00DE72F5">
        <w:rPr>
          <w:spacing w:val="46"/>
        </w:rPr>
        <w:t xml:space="preserve"> </w:t>
      </w:r>
      <w:proofErr w:type="spellStart"/>
      <w:proofErr w:type="gramStart"/>
      <w:r w:rsidRPr="00DE72F5">
        <w:t>Добав</w:t>
      </w:r>
      <w:proofErr w:type="spellEnd"/>
      <w:r w:rsidRPr="00DE72F5">
        <w:t>-</w:t>
      </w:r>
      <w:r w:rsidRPr="00DE72F5">
        <w:rPr>
          <w:spacing w:val="28"/>
          <w:w w:val="91"/>
        </w:rPr>
        <w:t xml:space="preserve"> </w:t>
      </w:r>
      <w:proofErr w:type="spellStart"/>
      <w:r w:rsidRPr="00DE72F5">
        <w:t>ление</w:t>
      </w:r>
      <w:proofErr w:type="spellEnd"/>
      <w:proofErr w:type="gramEnd"/>
      <w:r w:rsidRPr="00DE72F5">
        <w:rPr>
          <w:spacing w:val="39"/>
        </w:rPr>
        <w:t xml:space="preserve"> </w:t>
      </w:r>
      <w:r w:rsidRPr="00DE72F5">
        <w:t>на</w:t>
      </w:r>
      <w:r w:rsidRPr="00DE72F5">
        <w:rPr>
          <w:spacing w:val="39"/>
        </w:rPr>
        <w:t xml:space="preserve"> </w:t>
      </w:r>
      <w:r w:rsidRPr="00DE72F5">
        <w:t>слайд</w:t>
      </w:r>
      <w:r w:rsidRPr="00DE72F5">
        <w:rPr>
          <w:spacing w:val="40"/>
        </w:rPr>
        <w:t xml:space="preserve"> </w:t>
      </w:r>
      <w:r w:rsidRPr="00DE72F5">
        <w:rPr>
          <w:spacing w:val="-2"/>
        </w:rPr>
        <w:t>текста</w:t>
      </w:r>
      <w:r w:rsidRPr="00DE72F5">
        <w:rPr>
          <w:spacing w:val="39"/>
        </w:rPr>
        <w:t xml:space="preserve"> </w:t>
      </w:r>
      <w:r w:rsidRPr="00DE72F5">
        <w:t>и</w:t>
      </w:r>
      <w:r w:rsidRPr="00DE72F5">
        <w:rPr>
          <w:spacing w:val="40"/>
        </w:rPr>
        <w:t xml:space="preserve"> </w:t>
      </w:r>
      <w:r w:rsidRPr="00DE72F5">
        <w:t>изображений.</w:t>
      </w:r>
      <w:r w:rsidRPr="00DE72F5">
        <w:rPr>
          <w:spacing w:val="39"/>
        </w:rPr>
        <w:t xml:space="preserve"> </w:t>
      </w:r>
      <w:r w:rsidRPr="00DE72F5">
        <w:t>Работа</w:t>
      </w:r>
      <w:r w:rsidRPr="00DE72F5">
        <w:rPr>
          <w:spacing w:val="40"/>
        </w:rPr>
        <w:t xml:space="preserve"> </w:t>
      </w:r>
      <w:r w:rsidRPr="00DE72F5">
        <w:t>с</w:t>
      </w:r>
      <w:r w:rsidRPr="00DE72F5">
        <w:rPr>
          <w:spacing w:val="39"/>
        </w:rPr>
        <w:t xml:space="preserve"> </w:t>
      </w:r>
      <w:proofErr w:type="spellStart"/>
      <w:proofErr w:type="gramStart"/>
      <w:r w:rsidRPr="00DE72F5">
        <w:rPr>
          <w:spacing w:val="-2"/>
        </w:rPr>
        <w:t>неско</w:t>
      </w:r>
      <w:r w:rsidRPr="00DE72F5">
        <w:rPr>
          <w:spacing w:val="-1"/>
        </w:rPr>
        <w:t>льки</w:t>
      </w:r>
      <w:proofErr w:type="spellEnd"/>
      <w:r w:rsidRPr="00DE72F5">
        <w:rPr>
          <w:spacing w:val="-1"/>
        </w:rPr>
        <w:t>-</w:t>
      </w:r>
      <w:r w:rsidRPr="00DE72F5">
        <w:rPr>
          <w:spacing w:val="30"/>
          <w:w w:val="103"/>
        </w:rPr>
        <w:t xml:space="preserve"> </w:t>
      </w:r>
      <w:r w:rsidRPr="00DE72F5">
        <w:t>ми</w:t>
      </w:r>
      <w:proofErr w:type="gramEnd"/>
      <w:r w:rsidRPr="00DE72F5">
        <w:rPr>
          <w:spacing w:val="16"/>
        </w:rPr>
        <w:t xml:space="preserve"> </w:t>
      </w:r>
      <w:r w:rsidRPr="00DE72F5">
        <w:t>слайдами.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4"/>
        <w:jc w:val="both"/>
      </w:pPr>
      <w:r w:rsidRPr="00DE72F5">
        <w:t>Добавление</w:t>
      </w:r>
      <w:r w:rsidRPr="00DE72F5">
        <w:rPr>
          <w:spacing w:val="23"/>
        </w:rPr>
        <w:t xml:space="preserve"> </w:t>
      </w:r>
      <w:r w:rsidRPr="00DE72F5">
        <w:t>на</w:t>
      </w:r>
      <w:r w:rsidRPr="00DE72F5">
        <w:rPr>
          <w:spacing w:val="23"/>
        </w:rPr>
        <w:t xml:space="preserve"> </w:t>
      </w:r>
      <w:r w:rsidRPr="00DE72F5">
        <w:t>слайд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аудиовиз</w:t>
      </w:r>
      <w:r w:rsidRPr="00DE72F5">
        <w:rPr>
          <w:spacing w:val="-1"/>
        </w:rPr>
        <w:t>уальных</w:t>
      </w:r>
      <w:r w:rsidRPr="00DE72F5">
        <w:rPr>
          <w:spacing w:val="24"/>
        </w:rPr>
        <w:t xml:space="preserve"> </w:t>
      </w:r>
      <w:r w:rsidRPr="00DE72F5">
        <w:t>данных.</w:t>
      </w:r>
      <w:r w:rsidRPr="00DE72F5">
        <w:rPr>
          <w:spacing w:val="23"/>
        </w:rPr>
        <w:t xml:space="preserve"> </w:t>
      </w:r>
      <w:proofErr w:type="spellStart"/>
      <w:proofErr w:type="gramStart"/>
      <w:r w:rsidRPr="00DE72F5">
        <w:t>Анима</w:t>
      </w:r>
      <w:proofErr w:type="spellEnd"/>
      <w:r w:rsidRPr="00DE72F5">
        <w:t>-</w:t>
      </w:r>
      <w:r w:rsidRPr="00DE72F5">
        <w:rPr>
          <w:spacing w:val="30"/>
          <w:w w:val="101"/>
        </w:rPr>
        <w:t xml:space="preserve"> </w:t>
      </w:r>
      <w:proofErr w:type="spellStart"/>
      <w:r w:rsidRPr="00DE72F5">
        <w:t>ция</w:t>
      </w:r>
      <w:proofErr w:type="spellEnd"/>
      <w:proofErr w:type="gramEnd"/>
      <w:r w:rsidRPr="00DE72F5">
        <w:t>.</w:t>
      </w:r>
      <w:r w:rsidRPr="00DE72F5">
        <w:rPr>
          <w:spacing w:val="44"/>
        </w:rPr>
        <w:t xml:space="preserve"> </w:t>
      </w:r>
      <w:r w:rsidRPr="00DE72F5">
        <w:rPr>
          <w:spacing w:val="-1"/>
        </w:rPr>
        <w:t>Г</w:t>
      </w:r>
      <w:r w:rsidRPr="00DE72F5">
        <w:rPr>
          <w:spacing w:val="-2"/>
        </w:rPr>
        <w:t>ипер</w:t>
      </w:r>
      <w:r w:rsidRPr="00DE72F5">
        <w:rPr>
          <w:spacing w:val="-1"/>
        </w:rPr>
        <w:t>ссылки.</w:t>
      </w:r>
    </w:p>
    <w:p w:rsidR="00C37407" w:rsidRPr="00DE72F5" w:rsidRDefault="00C37407" w:rsidP="00C37407">
      <w:pPr>
        <w:pStyle w:val="a4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C37407" w:rsidRPr="00DE72F5" w:rsidRDefault="00C37407" w:rsidP="00C37407">
      <w:pPr>
        <w:pStyle w:val="5"/>
        <w:numPr>
          <w:ilvl w:val="0"/>
          <w:numId w:val="2"/>
        </w:numPr>
        <w:tabs>
          <w:tab w:val="left" w:pos="338"/>
        </w:tabs>
        <w:kinsoku w:val="0"/>
        <w:overflowPunct w:val="0"/>
        <w:ind w:hanging="220"/>
      </w:pPr>
      <w:r w:rsidRPr="00DE72F5">
        <w:rPr>
          <w:spacing w:val="-1"/>
        </w:rPr>
        <w:t>к</w:t>
      </w:r>
      <w:r w:rsidRPr="00DE72F5">
        <w:rPr>
          <w:spacing w:val="-2"/>
        </w:rPr>
        <w:t>ласс</w:t>
      </w:r>
    </w:p>
    <w:p w:rsidR="00C37407" w:rsidRPr="00DE72F5" w:rsidRDefault="00C37407" w:rsidP="00C37407">
      <w:pPr>
        <w:pStyle w:val="7"/>
        <w:kinsoku w:val="0"/>
        <w:overflowPunct w:val="0"/>
        <w:spacing w:before="116"/>
        <w:ind w:left="117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  <w:spacing w:val="-2"/>
        </w:rPr>
        <w:t>Т</w:t>
      </w:r>
      <w:r w:rsidRPr="00DE72F5">
        <w:rPr>
          <w:rFonts w:ascii="Calibri" w:hAnsi="Calibri" w:cs="Calibri"/>
          <w:spacing w:val="-1"/>
        </w:rPr>
        <w:t>еоретические</w:t>
      </w:r>
      <w:r w:rsidRPr="00DE72F5">
        <w:rPr>
          <w:rFonts w:ascii="Calibri" w:hAnsi="Calibri" w:cs="Calibri"/>
          <w:spacing w:val="34"/>
        </w:rPr>
        <w:t xml:space="preserve"> </w:t>
      </w:r>
      <w:r w:rsidRPr="00DE72F5">
        <w:rPr>
          <w:rFonts w:ascii="Calibri" w:hAnsi="Calibri" w:cs="Calibri"/>
        </w:rPr>
        <w:t>основы</w:t>
      </w:r>
      <w:r w:rsidRPr="00DE72F5">
        <w:rPr>
          <w:rFonts w:ascii="Calibri" w:hAnsi="Calibri" w:cs="Calibri"/>
          <w:spacing w:val="34"/>
        </w:rPr>
        <w:t xml:space="preserve"> </w:t>
      </w:r>
      <w:r w:rsidRPr="00DE72F5">
        <w:rPr>
          <w:rFonts w:ascii="Calibri" w:hAnsi="Calibri" w:cs="Calibri"/>
          <w:spacing w:val="-2"/>
        </w:rPr>
        <w:t>информа</w:t>
      </w:r>
      <w:r w:rsidRPr="00DE72F5">
        <w:rPr>
          <w:rFonts w:ascii="Calibri" w:hAnsi="Calibri" w:cs="Calibri"/>
          <w:spacing w:val="-1"/>
        </w:rPr>
        <w:t>тики</w:t>
      </w:r>
    </w:p>
    <w:p w:rsidR="00C37407" w:rsidRPr="00DE72F5" w:rsidRDefault="00C37407" w:rsidP="00C37407">
      <w:pPr>
        <w:pStyle w:val="a4"/>
        <w:kinsoku w:val="0"/>
        <w:overflowPunct w:val="0"/>
        <w:spacing w:before="54" w:line="240" w:lineRule="exact"/>
        <w:ind w:firstLine="0"/>
        <w:rPr>
          <w:rFonts w:ascii="Book Antiqua" w:hAnsi="Book Antiqua" w:cs="Book Antiqua"/>
        </w:rPr>
      </w:pPr>
      <w:proofErr w:type="gramStart"/>
      <w:r w:rsidRPr="00DE72F5">
        <w:rPr>
          <w:rFonts w:ascii="Book Antiqua" w:hAnsi="Book Antiqua" w:cs="Book Antiqua"/>
          <w:b/>
          <w:bCs/>
        </w:rPr>
        <w:t xml:space="preserve">Системы </w:t>
      </w:r>
      <w:r w:rsidRPr="00DE72F5">
        <w:rPr>
          <w:rFonts w:ascii="Book Antiqua" w:hAnsi="Book Antiqua" w:cs="Book Antiqua"/>
          <w:b/>
          <w:bCs/>
          <w:spacing w:val="5"/>
        </w:rPr>
        <w:t xml:space="preserve"> </w:t>
      </w:r>
      <w:r w:rsidRPr="00DE72F5">
        <w:rPr>
          <w:rFonts w:ascii="Book Antiqua" w:hAnsi="Book Antiqua" w:cs="Book Antiqua"/>
          <w:b/>
          <w:bCs/>
        </w:rPr>
        <w:t>счисления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4"/>
        <w:jc w:val="both"/>
      </w:pPr>
      <w:r w:rsidRPr="00DE72F5">
        <w:t>Непозиционные</w:t>
      </w:r>
      <w:r w:rsidRPr="00DE72F5">
        <w:rPr>
          <w:spacing w:val="14"/>
        </w:rPr>
        <w:t xml:space="preserve"> </w:t>
      </w:r>
      <w:r w:rsidRPr="00DE72F5">
        <w:t>и</w:t>
      </w:r>
      <w:r w:rsidRPr="00DE72F5">
        <w:rPr>
          <w:spacing w:val="14"/>
        </w:rPr>
        <w:t xml:space="preserve"> </w:t>
      </w:r>
      <w:r w:rsidRPr="00DE72F5">
        <w:t>позиционные</w:t>
      </w:r>
      <w:r w:rsidRPr="00DE72F5">
        <w:rPr>
          <w:spacing w:val="15"/>
        </w:rPr>
        <w:t xml:space="preserve"> </w:t>
      </w:r>
      <w:r w:rsidRPr="00DE72F5">
        <w:t>системы</w:t>
      </w:r>
      <w:r w:rsidRPr="00DE72F5">
        <w:rPr>
          <w:spacing w:val="14"/>
        </w:rPr>
        <w:t xml:space="preserve"> </w:t>
      </w:r>
      <w:r w:rsidRPr="00DE72F5">
        <w:t>счисления.</w:t>
      </w:r>
      <w:r w:rsidRPr="00DE72F5">
        <w:rPr>
          <w:spacing w:val="14"/>
        </w:rPr>
        <w:t xml:space="preserve"> </w:t>
      </w:r>
      <w:proofErr w:type="spellStart"/>
      <w:proofErr w:type="gramStart"/>
      <w:r w:rsidRPr="00DE72F5">
        <w:t>Алфа</w:t>
      </w:r>
      <w:proofErr w:type="spellEnd"/>
      <w:r w:rsidRPr="00DE72F5">
        <w:t>-</w:t>
      </w:r>
      <w:r w:rsidRPr="00DE72F5">
        <w:rPr>
          <w:spacing w:val="23"/>
          <w:w w:val="91"/>
        </w:rPr>
        <w:t xml:space="preserve"> </w:t>
      </w:r>
      <w:r w:rsidRPr="00DE72F5">
        <w:rPr>
          <w:spacing w:val="-2"/>
        </w:rPr>
        <w:t>вит</w:t>
      </w:r>
      <w:proofErr w:type="gramEnd"/>
      <w:r w:rsidRPr="00DE72F5">
        <w:rPr>
          <w:spacing w:val="-1"/>
        </w:rPr>
        <w:t>.</w:t>
      </w:r>
      <w:r w:rsidRPr="00DE72F5">
        <w:rPr>
          <w:spacing w:val="7"/>
        </w:rPr>
        <w:t xml:space="preserve"> </w:t>
      </w:r>
      <w:r w:rsidRPr="00DE72F5">
        <w:t>Основание.</w:t>
      </w:r>
      <w:r w:rsidRPr="00DE72F5">
        <w:rPr>
          <w:spacing w:val="8"/>
        </w:rPr>
        <w:t xml:space="preserve"> </w:t>
      </w:r>
      <w:r w:rsidRPr="00DE72F5">
        <w:rPr>
          <w:spacing w:val="-1"/>
        </w:rPr>
        <w:t>Разв</w:t>
      </w:r>
      <w:r w:rsidRPr="00DE72F5">
        <w:rPr>
          <w:spacing w:val="-2"/>
        </w:rPr>
        <w:t>ё</w:t>
      </w:r>
      <w:r w:rsidRPr="00DE72F5">
        <w:rPr>
          <w:spacing w:val="-1"/>
        </w:rPr>
        <w:t>рнутая</w:t>
      </w:r>
      <w:r w:rsidRPr="00DE72F5">
        <w:rPr>
          <w:spacing w:val="8"/>
        </w:rPr>
        <w:t xml:space="preserve"> </w:t>
      </w:r>
      <w:r w:rsidRPr="00DE72F5">
        <w:t>форма</w:t>
      </w:r>
      <w:r w:rsidRPr="00DE72F5">
        <w:rPr>
          <w:spacing w:val="7"/>
        </w:rPr>
        <w:t xml:space="preserve"> </w:t>
      </w:r>
      <w:r w:rsidRPr="00DE72F5">
        <w:t>записи</w:t>
      </w:r>
      <w:r w:rsidRPr="00DE72F5">
        <w:rPr>
          <w:spacing w:val="8"/>
        </w:rPr>
        <w:t xml:space="preserve"> </w:t>
      </w:r>
      <w:r w:rsidRPr="00DE72F5">
        <w:t>числа.</w:t>
      </w:r>
      <w:r w:rsidRPr="00DE72F5">
        <w:rPr>
          <w:spacing w:val="8"/>
        </w:rPr>
        <w:t xml:space="preserve"> </w:t>
      </w:r>
      <w:r w:rsidRPr="00DE72F5">
        <w:t>Перевод</w:t>
      </w:r>
      <w:r w:rsidRPr="00DE72F5">
        <w:rPr>
          <w:spacing w:val="8"/>
        </w:rPr>
        <w:t xml:space="preserve"> </w:t>
      </w:r>
      <w:r w:rsidRPr="00DE72F5">
        <w:t>в</w:t>
      </w:r>
      <w:r w:rsidRPr="00DE72F5">
        <w:rPr>
          <w:spacing w:val="30"/>
          <w:w w:val="91"/>
        </w:rPr>
        <w:t xml:space="preserve"> </w:t>
      </w:r>
      <w:r w:rsidRPr="00DE72F5">
        <w:t>десятичную</w:t>
      </w:r>
      <w:r w:rsidRPr="00DE72F5">
        <w:rPr>
          <w:spacing w:val="56"/>
        </w:rPr>
        <w:t xml:space="preserve"> </w:t>
      </w:r>
      <w:r w:rsidRPr="00DE72F5">
        <w:t>систему</w:t>
      </w:r>
      <w:r w:rsidRPr="00DE72F5">
        <w:rPr>
          <w:spacing w:val="56"/>
        </w:rPr>
        <w:t xml:space="preserve"> </w:t>
      </w:r>
      <w:r w:rsidRPr="00DE72F5">
        <w:t>чисел,</w:t>
      </w:r>
      <w:r w:rsidRPr="00DE72F5">
        <w:rPr>
          <w:spacing w:val="57"/>
        </w:rPr>
        <w:t xml:space="preserve"> </w:t>
      </w:r>
      <w:r w:rsidRPr="00DE72F5">
        <w:t>записанных</w:t>
      </w:r>
      <w:r w:rsidRPr="00DE72F5">
        <w:rPr>
          <w:spacing w:val="56"/>
        </w:rPr>
        <w:t xml:space="preserve"> </w:t>
      </w:r>
      <w:r w:rsidRPr="00DE72F5">
        <w:t>в</w:t>
      </w:r>
      <w:r w:rsidRPr="00DE72F5">
        <w:rPr>
          <w:spacing w:val="56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угих</w:t>
      </w:r>
      <w:r w:rsidRPr="00DE72F5">
        <w:rPr>
          <w:spacing w:val="57"/>
        </w:rPr>
        <w:t xml:space="preserve"> </w:t>
      </w:r>
      <w:r w:rsidRPr="00DE72F5">
        <w:t>системах</w:t>
      </w:r>
      <w:r w:rsidRPr="00DE72F5">
        <w:rPr>
          <w:spacing w:val="25"/>
          <w:w w:val="97"/>
        </w:rPr>
        <w:t xml:space="preserve"> </w:t>
      </w:r>
      <w:r w:rsidRPr="00DE72F5">
        <w:t>счисления.</w:t>
      </w:r>
    </w:p>
    <w:p w:rsidR="00C37407" w:rsidRPr="00DE72F5" w:rsidRDefault="00C37407" w:rsidP="00C37407">
      <w:pPr>
        <w:pStyle w:val="a4"/>
        <w:kinsoku w:val="0"/>
        <w:overflowPunct w:val="0"/>
        <w:ind w:left="343" w:firstLine="0"/>
      </w:pPr>
      <w:r w:rsidRPr="00DE72F5">
        <w:t>Римская</w:t>
      </w:r>
      <w:r w:rsidRPr="00DE72F5">
        <w:rPr>
          <w:spacing w:val="16"/>
        </w:rPr>
        <w:t xml:space="preserve"> </w:t>
      </w:r>
      <w:r w:rsidRPr="00DE72F5">
        <w:t>система</w:t>
      </w:r>
      <w:r w:rsidRPr="00DE72F5">
        <w:rPr>
          <w:spacing w:val="17"/>
        </w:rPr>
        <w:t xml:space="preserve"> </w:t>
      </w:r>
      <w:r w:rsidRPr="00DE72F5">
        <w:t>счисления.</w:t>
      </w:r>
    </w:p>
    <w:p w:rsidR="00C37407" w:rsidRPr="00DE72F5" w:rsidRDefault="00C37407" w:rsidP="00C37407">
      <w:pPr>
        <w:pStyle w:val="a4"/>
        <w:kinsoku w:val="0"/>
        <w:overflowPunct w:val="0"/>
        <w:spacing w:before="4" w:line="244" w:lineRule="auto"/>
        <w:ind w:right="114"/>
        <w:jc w:val="both"/>
      </w:pPr>
      <w:r w:rsidRPr="00DE72F5">
        <w:t>Двоичная</w:t>
      </w:r>
      <w:r w:rsidRPr="00DE72F5">
        <w:rPr>
          <w:spacing w:val="22"/>
        </w:rPr>
        <w:t xml:space="preserve"> </w:t>
      </w:r>
      <w:r w:rsidRPr="00DE72F5">
        <w:t>система</w:t>
      </w:r>
      <w:r w:rsidRPr="00DE72F5">
        <w:rPr>
          <w:spacing w:val="23"/>
        </w:rPr>
        <w:t xml:space="preserve"> </w:t>
      </w:r>
      <w:r w:rsidRPr="00DE72F5">
        <w:t>счисления.</w:t>
      </w:r>
      <w:r w:rsidRPr="00DE72F5">
        <w:rPr>
          <w:spacing w:val="23"/>
        </w:rPr>
        <w:t xml:space="preserve"> </w:t>
      </w:r>
      <w:r w:rsidRPr="00DE72F5">
        <w:t>Перевод</w:t>
      </w:r>
      <w:r w:rsidRPr="00DE72F5">
        <w:rPr>
          <w:spacing w:val="23"/>
        </w:rPr>
        <w:t xml:space="preserve"> </w:t>
      </w:r>
      <w:r w:rsidRPr="00DE72F5">
        <w:t>целых</w:t>
      </w:r>
      <w:r w:rsidRPr="00DE72F5">
        <w:rPr>
          <w:spacing w:val="22"/>
        </w:rPr>
        <w:t xml:space="preserve"> </w:t>
      </w:r>
      <w:r w:rsidRPr="00DE72F5">
        <w:t>чисел</w:t>
      </w:r>
      <w:r w:rsidRPr="00DE72F5">
        <w:rPr>
          <w:spacing w:val="23"/>
        </w:rPr>
        <w:t xml:space="preserve"> </w:t>
      </w:r>
      <w:r w:rsidRPr="00DE72F5">
        <w:t>в</w:t>
      </w:r>
      <w:r w:rsidRPr="00DE72F5">
        <w:rPr>
          <w:spacing w:val="23"/>
        </w:rPr>
        <w:t xml:space="preserve"> </w:t>
      </w:r>
      <w:proofErr w:type="gramStart"/>
      <w:r w:rsidRPr="00DE72F5">
        <w:t>пре-</w:t>
      </w:r>
      <w:r w:rsidRPr="00DE72F5">
        <w:rPr>
          <w:spacing w:val="26"/>
          <w:w w:val="93"/>
        </w:rPr>
        <w:t xml:space="preserve"> </w:t>
      </w:r>
      <w:r w:rsidRPr="00DE72F5">
        <w:t>делах</w:t>
      </w:r>
      <w:proofErr w:type="gramEnd"/>
      <w:r w:rsidRPr="00DE72F5">
        <w:rPr>
          <w:spacing w:val="29"/>
        </w:rPr>
        <w:t xml:space="preserve"> </w:t>
      </w:r>
      <w:r w:rsidRPr="00DE72F5">
        <w:t>от</w:t>
      </w:r>
      <w:r w:rsidRPr="00DE72F5">
        <w:rPr>
          <w:spacing w:val="29"/>
        </w:rPr>
        <w:t xml:space="preserve"> </w:t>
      </w:r>
      <w:r w:rsidRPr="00DE72F5">
        <w:t>0</w:t>
      </w:r>
      <w:r w:rsidRPr="00DE72F5">
        <w:rPr>
          <w:spacing w:val="30"/>
        </w:rPr>
        <w:t xml:space="preserve"> </w:t>
      </w:r>
      <w:r w:rsidRPr="00DE72F5">
        <w:t>до</w:t>
      </w:r>
      <w:r w:rsidRPr="00DE72F5">
        <w:rPr>
          <w:spacing w:val="29"/>
        </w:rPr>
        <w:t xml:space="preserve"> </w:t>
      </w:r>
      <w:r w:rsidRPr="00DE72F5">
        <w:t>1024</w:t>
      </w:r>
      <w:r w:rsidRPr="00DE72F5">
        <w:rPr>
          <w:spacing w:val="29"/>
        </w:rPr>
        <w:t xml:space="preserve"> </w:t>
      </w:r>
      <w:r w:rsidRPr="00DE72F5">
        <w:t>в</w:t>
      </w:r>
      <w:r w:rsidRPr="00DE72F5">
        <w:rPr>
          <w:spacing w:val="30"/>
        </w:rPr>
        <w:t xml:space="preserve"> </w:t>
      </w:r>
      <w:r w:rsidRPr="00DE72F5">
        <w:t>двоичную</w:t>
      </w:r>
      <w:r w:rsidRPr="00DE72F5">
        <w:rPr>
          <w:spacing w:val="29"/>
        </w:rPr>
        <w:t xml:space="preserve"> </w:t>
      </w:r>
      <w:r w:rsidRPr="00DE72F5">
        <w:t>систему</w:t>
      </w:r>
      <w:r w:rsidRPr="00DE72F5">
        <w:rPr>
          <w:spacing w:val="30"/>
        </w:rPr>
        <w:t xml:space="preserve"> </w:t>
      </w:r>
      <w:r w:rsidRPr="00DE72F5">
        <w:t>счисления.</w:t>
      </w:r>
      <w:r w:rsidRPr="00DE72F5">
        <w:rPr>
          <w:spacing w:val="29"/>
        </w:rPr>
        <w:t xml:space="preserve"> </w:t>
      </w:r>
      <w:proofErr w:type="spellStart"/>
      <w:proofErr w:type="gramStart"/>
      <w:r w:rsidRPr="00DE72F5">
        <w:t>Восьме</w:t>
      </w:r>
      <w:proofErr w:type="spellEnd"/>
      <w:r w:rsidRPr="00DE72F5">
        <w:t>-</w:t>
      </w:r>
      <w:r w:rsidRPr="00DE72F5">
        <w:rPr>
          <w:spacing w:val="24"/>
          <w:w w:val="96"/>
        </w:rPr>
        <w:t xml:space="preserve"> </w:t>
      </w:r>
      <w:proofErr w:type="spellStart"/>
      <w:r w:rsidRPr="00DE72F5">
        <w:t>ричная</w:t>
      </w:r>
      <w:proofErr w:type="spellEnd"/>
      <w:proofErr w:type="gramEnd"/>
      <w:r w:rsidRPr="00DE72F5">
        <w:rPr>
          <w:spacing w:val="34"/>
        </w:rPr>
        <w:t xml:space="preserve"> </w:t>
      </w:r>
      <w:r w:rsidRPr="00DE72F5">
        <w:t>система</w:t>
      </w:r>
      <w:r w:rsidRPr="00DE72F5">
        <w:rPr>
          <w:spacing w:val="34"/>
        </w:rPr>
        <w:t xml:space="preserve"> </w:t>
      </w:r>
      <w:r w:rsidRPr="00DE72F5">
        <w:t>счисления.</w:t>
      </w:r>
      <w:r w:rsidRPr="00DE72F5">
        <w:rPr>
          <w:spacing w:val="34"/>
        </w:rPr>
        <w:t xml:space="preserve"> </w:t>
      </w:r>
      <w:r w:rsidRPr="00DE72F5">
        <w:t>Перевод</w:t>
      </w:r>
      <w:r w:rsidRPr="00DE72F5">
        <w:rPr>
          <w:spacing w:val="34"/>
        </w:rPr>
        <w:t xml:space="preserve"> </w:t>
      </w:r>
      <w:r w:rsidRPr="00DE72F5">
        <w:t>чисел</w:t>
      </w:r>
      <w:r w:rsidRPr="00DE72F5">
        <w:rPr>
          <w:spacing w:val="34"/>
        </w:rPr>
        <w:t xml:space="preserve"> </w:t>
      </w:r>
      <w:r w:rsidRPr="00DE72F5">
        <w:t>из</w:t>
      </w:r>
      <w:r w:rsidRPr="00DE72F5">
        <w:rPr>
          <w:spacing w:val="34"/>
        </w:rPr>
        <w:t xml:space="preserve"> </w:t>
      </w:r>
      <w:r w:rsidRPr="00DE72F5">
        <w:t>восьмеричной</w:t>
      </w:r>
      <w:r w:rsidRPr="00DE72F5">
        <w:rPr>
          <w:spacing w:val="25"/>
          <w:w w:val="97"/>
        </w:rPr>
        <w:t xml:space="preserve"> </w:t>
      </w:r>
      <w:r w:rsidRPr="00DE72F5">
        <w:t>системы</w:t>
      </w:r>
      <w:r w:rsidRPr="00DE72F5">
        <w:rPr>
          <w:spacing w:val="33"/>
        </w:rPr>
        <w:t xml:space="preserve"> </w:t>
      </w:r>
      <w:r w:rsidRPr="00DE72F5">
        <w:t>в</w:t>
      </w:r>
      <w:r w:rsidRPr="00DE72F5">
        <w:rPr>
          <w:spacing w:val="32"/>
        </w:rPr>
        <w:t xml:space="preserve"> </w:t>
      </w:r>
      <w:r w:rsidRPr="00DE72F5">
        <w:t>двоичную</w:t>
      </w:r>
      <w:r w:rsidRPr="00DE72F5">
        <w:rPr>
          <w:spacing w:val="33"/>
        </w:rPr>
        <w:t xml:space="preserve"> </w:t>
      </w:r>
      <w:r w:rsidRPr="00DE72F5">
        <w:t>и</w:t>
      </w:r>
      <w:r w:rsidRPr="00DE72F5">
        <w:rPr>
          <w:spacing w:val="33"/>
        </w:rPr>
        <w:t xml:space="preserve"> </w:t>
      </w:r>
      <w:r w:rsidRPr="00DE72F5">
        <w:t>десятичную</w:t>
      </w:r>
      <w:r w:rsidRPr="00DE72F5">
        <w:rPr>
          <w:spacing w:val="33"/>
        </w:rPr>
        <w:t xml:space="preserve"> </w:t>
      </w:r>
      <w:r w:rsidRPr="00DE72F5">
        <w:t>системы</w:t>
      </w:r>
      <w:r w:rsidRPr="00DE72F5">
        <w:rPr>
          <w:spacing w:val="33"/>
        </w:rPr>
        <w:t xml:space="preserve"> </w:t>
      </w:r>
      <w:r w:rsidRPr="00DE72F5">
        <w:t>и</w:t>
      </w:r>
      <w:r w:rsidRPr="00DE72F5">
        <w:rPr>
          <w:spacing w:val="33"/>
        </w:rPr>
        <w:t xml:space="preserve"> </w:t>
      </w:r>
      <w:r w:rsidRPr="00DE72F5">
        <w:t>обратно.</w:t>
      </w:r>
      <w:r w:rsidRPr="00DE72F5">
        <w:rPr>
          <w:spacing w:val="24"/>
          <w:w w:val="97"/>
        </w:rPr>
        <w:t xml:space="preserve"> </w:t>
      </w:r>
      <w:r w:rsidRPr="00DE72F5">
        <w:t>Шестнадцатеричная</w:t>
      </w:r>
      <w:r w:rsidRPr="00DE72F5">
        <w:rPr>
          <w:spacing w:val="7"/>
        </w:rPr>
        <w:t xml:space="preserve"> </w:t>
      </w:r>
      <w:r w:rsidRPr="00DE72F5">
        <w:t>система</w:t>
      </w:r>
      <w:r w:rsidRPr="00DE72F5">
        <w:rPr>
          <w:spacing w:val="8"/>
        </w:rPr>
        <w:t xml:space="preserve"> </w:t>
      </w:r>
      <w:r w:rsidRPr="00DE72F5">
        <w:t>счисления.</w:t>
      </w:r>
      <w:r w:rsidRPr="00DE72F5">
        <w:rPr>
          <w:spacing w:val="8"/>
        </w:rPr>
        <w:t xml:space="preserve"> </w:t>
      </w:r>
      <w:r w:rsidRPr="00DE72F5">
        <w:t>Перевод</w:t>
      </w:r>
      <w:r w:rsidRPr="00DE72F5">
        <w:rPr>
          <w:spacing w:val="8"/>
        </w:rPr>
        <w:t xml:space="preserve"> </w:t>
      </w:r>
      <w:r w:rsidRPr="00DE72F5">
        <w:t>чисел</w:t>
      </w:r>
      <w:r w:rsidRPr="00DE72F5">
        <w:rPr>
          <w:spacing w:val="8"/>
        </w:rPr>
        <w:t xml:space="preserve"> </w:t>
      </w:r>
      <w:r w:rsidRPr="00DE72F5">
        <w:t>из</w:t>
      </w:r>
      <w:r w:rsidRPr="00DE72F5">
        <w:rPr>
          <w:spacing w:val="22"/>
          <w:w w:val="99"/>
        </w:rPr>
        <w:t xml:space="preserve"> </w:t>
      </w:r>
      <w:r w:rsidRPr="00DE72F5">
        <w:t>шестнадцатеричной</w:t>
      </w:r>
      <w:r w:rsidRPr="00DE72F5">
        <w:rPr>
          <w:spacing w:val="53"/>
        </w:rPr>
        <w:t xml:space="preserve"> </w:t>
      </w:r>
      <w:r w:rsidRPr="00DE72F5">
        <w:t>системы</w:t>
      </w:r>
      <w:r w:rsidRPr="00DE72F5">
        <w:rPr>
          <w:spacing w:val="54"/>
        </w:rPr>
        <w:t xml:space="preserve"> </w:t>
      </w:r>
      <w:r w:rsidRPr="00DE72F5">
        <w:t>в</w:t>
      </w:r>
      <w:r w:rsidRPr="00DE72F5">
        <w:rPr>
          <w:spacing w:val="54"/>
        </w:rPr>
        <w:t xml:space="preserve"> </w:t>
      </w:r>
      <w:r w:rsidRPr="00DE72F5">
        <w:t>двоичную,</w:t>
      </w:r>
      <w:r w:rsidRPr="00DE72F5">
        <w:rPr>
          <w:spacing w:val="53"/>
        </w:rPr>
        <w:t xml:space="preserve"> </w:t>
      </w:r>
      <w:r w:rsidRPr="00DE72F5">
        <w:t>восьмеричную</w:t>
      </w:r>
      <w:r w:rsidRPr="00DE72F5">
        <w:rPr>
          <w:spacing w:val="54"/>
        </w:rPr>
        <w:t xml:space="preserve"> </w:t>
      </w:r>
      <w:r w:rsidRPr="00DE72F5">
        <w:t>и</w:t>
      </w:r>
      <w:r w:rsidRPr="00DE72F5">
        <w:rPr>
          <w:spacing w:val="26"/>
          <w:w w:val="99"/>
        </w:rPr>
        <w:t xml:space="preserve"> </w:t>
      </w:r>
      <w:r w:rsidRPr="00DE72F5">
        <w:t>десятичную</w:t>
      </w:r>
      <w:r w:rsidRPr="00DE72F5">
        <w:rPr>
          <w:spacing w:val="2"/>
        </w:rPr>
        <w:t xml:space="preserve"> </w:t>
      </w:r>
      <w:r w:rsidRPr="00DE72F5">
        <w:t>системы</w:t>
      </w:r>
      <w:r w:rsidRPr="00DE72F5">
        <w:rPr>
          <w:spacing w:val="3"/>
        </w:rPr>
        <w:t xml:space="preserve"> </w:t>
      </w:r>
      <w:r w:rsidRPr="00DE72F5">
        <w:t>и</w:t>
      </w:r>
      <w:r w:rsidRPr="00DE72F5">
        <w:rPr>
          <w:spacing w:val="3"/>
        </w:rPr>
        <w:t xml:space="preserve"> </w:t>
      </w:r>
      <w:r w:rsidRPr="00DE72F5">
        <w:t>обратно.</w:t>
      </w:r>
    </w:p>
    <w:p w:rsidR="00C37407" w:rsidRPr="00DE72F5" w:rsidRDefault="00C37407" w:rsidP="00C37407">
      <w:pPr>
        <w:pStyle w:val="a4"/>
        <w:kinsoku w:val="0"/>
        <w:overflowPunct w:val="0"/>
        <w:ind w:left="343" w:firstLine="0"/>
      </w:pPr>
      <w:r w:rsidRPr="00DE72F5">
        <w:t>Арифметические операции в</w:t>
      </w:r>
      <w:r w:rsidRPr="00DE72F5">
        <w:rPr>
          <w:spacing w:val="1"/>
        </w:rPr>
        <w:t xml:space="preserve"> </w:t>
      </w:r>
      <w:r w:rsidRPr="00DE72F5">
        <w:t>двоичной системе счисления.</w:t>
      </w:r>
    </w:p>
    <w:p w:rsidR="00C37407" w:rsidRPr="00DE72F5" w:rsidRDefault="00C37407" w:rsidP="00C37407">
      <w:pPr>
        <w:pStyle w:val="7"/>
        <w:kinsoku w:val="0"/>
        <w:overflowPunct w:val="0"/>
        <w:spacing w:before="4" w:line="240" w:lineRule="exact"/>
        <w:ind w:left="117"/>
        <w:rPr>
          <w:b w:val="0"/>
          <w:bCs w:val="0"/>
        </w:rPr>
      </w:pPr>
      <w:proofErr w:type="gramStart"/>
      <w:r w:rsidRPr="00DE72F5">
        <w:t xml:space="preserve">Элементы </w:t>
      </w:r>
      <w:r w:rsidRPr="00DE72F5">
        <w:rPr>
          <w:spacing w:val="2"/>
        </w:rPr>
        <w:t xml:space="preserve"> </w:t>
      </w:r>
      <w:r w:rsidRPr="00DE72F5">
        <w:t>математической</w:t>
      </w:r>
      <w:proofErr w:type="gramEnd"/>
      <w:r w:rsidRPr="00DE72F5">
        <w:t xml:space="preserve"> </w:t>
      </w:r>
      <w:r w:rsidRPr="00DE72F5">
        <w:rPr>
          <w:spacing w:val="2"/>
        </w:rPr>
        <w:t xml:space="preserve"> </w:t>
      </w:r>
      <w:r w:rsidRPr="00DE72F5">
        <w:t>логики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6"/>
        <w:jc w:val="both"/>
      </w:pPr>
      <w:r w:rsidRPr="00DE72F5">
        <w:rPr>
          <w:spacing w:val="-2"/>
        </w:rPr>
        <w:t>Логические</w:t>
      </w:r>
      <w:r w:rsidRPr="00DE72F5">
        <w:rPr>
          <w:spacing w:val="45"/>
        </w:rPr>
        <w:t xml:space="preserve"> </w:t>
      </w:r>
      <w:r w:rsidRPr="00DE72F5">
        <w:rPr>
          <w:spacing w:val="-3"/>
        </w:rPr>
        <w:t>высказыв</w:t>
      </w:r>
      <w:r w:rsidRPr="00DE72F5">
        <w:rPr>
          <w:spacing w:val="-2"/>
        </w:rPr>
        <w:t>ания.</w:t>
      </w:r>
      <w:r w:rsidRPr="00DE72F5">
        <w:rPr>
          <w:spacing w:val="45"/>
        </w:rPr>
        <w:t xml:space="preserve"> </w:t>
      </w:r>
      <w:r w:rsidRPr="00DE72F5">
        <w:rPr>
          <w:spacing w:val="-2"/>
        </w:rPr>
        <w:t>Логические</w:t>
      </w:r>
      <w:r w:rsidRPr="00DE72F5">
        <w:rPr>
          <w:spacing w:val="45"/>
        </w:rPr>
        <w:t xml:space="preserve"> </w:t>
      </w:r>
      <w:r w:rsidRPr="00DE72F5">
        <w:rPr>
          <w:spacing w:val="-3"/>
        </w:rPr>
        <w:t>значения</w:t>
      </w:r>
      <w:r w:rsidRPr="00DE72F5">
        <w:rPr>
          <w:spacing w:val="45"/>
        </w:rPr>
        <w:t xml:space="preserve"> </w:t>
      </w:r>
      <w:proofErr w:type="spellStart"/>
      <w:proofErr w:type="gramStart"/>
      <w:r w:rsidRPr="00DE72F5">
        <w:rPr>
          <w:spacing w:val="-3"/>
        </w:rPr>
        <w:t>высказы</w:t>
      </w:r>
      <w:proofErr w:type="spellEnd"/>
      <w:r w:rsidRPr="00DE72F5">
        <w:rPr>
          <w:spacing w:val="-3"/>
        </w:rPr>
        <w:t>-</w:t>
      </w:r>
      <w:r w:rsidRPr="00DE72F5">
        <w:rPr>
          <w:spacing w:val="27"/>
          <w:w w:val="96"/>
        </w:rPr>
        <w:t xml:space="preserve"> </w:t>
      </w:r>
      <w:proofErr w:type="spellStart"/>
      <w:r w:rsidRPr="00DE72F5">
        <w:rPr>
          <w:spacing w:val="-3"/>
        </w:rPr>
        <w:t>ваний</w:t>
      </w:r>
      <w:proofErr w:type="spellEnd"/>
      <w:proofErr w:type="gramEnd"/>
      <w:r w:rsidRPr="00DE72F5">
        <w:rPr>
          <w:spacing w:val="-3"/>
        </w:rPr>
        <w:t>.</w:t>
      </w:r>
      <w:r w:rsidRPr="00DE72F5">
        <w:rPr>
          <w:spacing w:val="11"/>
        </w:rPr>
        <w:t xml:space="preserve"> </w:t>
      </w:r>
      <w:r w:rsidRPr="00DE72F5">
        <w:rPr>
          <w:spacing w:val="-3"/>
        </w:rPr>
        <w:t>Элементарные</w:t>
      </w:r>
      <w:r w:rsidRPr="00DE72F5">
        <w:rPr>
          <w:spacing w:val="12"/>
        </w:rPr>
        <w:t xml:space="preserve"> </w:t>
      </w:r>
      <w:r w:rsidRPr="00DE72F5">
        <w:t>и</w:t>
      </w:r>
      <w:r w:rsidRPr="00DE72F5">
        <w:rPr>
          <w:spacing w:val="12"/>
        </w:rPr>
        <w:t xml:space="preserve"> </w:t>
      </w:r>
      <w:r w:rsidRPr="00DE72F5">
        <w:rPr>
          <w:spacing w:val="-3"/>
        </w:rPr>
        <w:t>составные</w:t>
      </w:r>
      <w:r w:rsidRPr="00DE72F5">
        <w:rPr>
          <w:spacing w:val="12"/>
        </w:rPr>
        <w:t xml:space="preserve"> </w:t>
      </w:r>
      <w:r w:rsidRPr="00DE72F5">
        <w:rPr>
          <w:spacing w:val="-3"/>
        </w:rPr>
        <w:t>высказыв</w:t>
      </w:r>
      <w:r w:rsidRPr="00DE72F5">
        <w:rPr>
          <w:spacing w:val="-2"/>
        </w:rPr>
        <w:t>ания.</w:t>
      </w:r>
      <w:r w:rsidRPr="00DE72F5">
        <w:rPr>
          <w:spacing w:val="12"/>
        </w:rPr>
        <w:t xml:space="preserve"> </w:t>
      </w:r>
      <w:r w:rsidRPr="00DE72F5">
        <w:rPr>
          <w:spacing w:val="-2"/>
        </w:rPr>
        <w:t>Логические</w:t>
      </w:r>
      <w:r w:rsidRPr="00DE72F5">
        <w:rPr>
          <w:spacing w:val="23"/>
          <w:w w:val="101"/>
        </w:rPr>
        <w:t xml:space="preserve"> </w:t>
      </w:r>
      <w:r w:rsidRPr="00DE72F5">
        <w:rPr>
          <w:spacing w:val="-3"/>
        </w:rPr>
        <w:t>операции:</w:t>
      </w:r>
      <w:r w:rsidRPr="00DE72F5">
        <w:rPr>
          <w:spacing w:val="15"/>
        </w:rPr>
        <w:t xml:space="preserve"> </w:t>
      </w:r>
      <w:r w:rsidRPr="00DE72F5">
        <w:rPr>
          <w:spacing w:val="-2"/>
          <w:w w:val="110"/>
        </w:rPr>
        <w:t>«и»</w:t>
      </w:r>
      <w:r w:rsidRPr="00DE72F5">
        <w:rPr>
          <w:spacing w:val="3"/>
          <w:w w:val="110"/>
        </w:rPr>
        <w:t xml:space="preserve"> </w:t>
      </w:r>
      <w:r w:rsidRPr="00DE72F5">
        <w:rPr>
          <w:spacing w:val="-2"/>
        </w:rPr>
        <w:t>(конъюнкция,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логическо</w:t>
      </w:r>
      <w:r w:rsidRPr="00DE72F5">
        <w:rPr>
          <w:spacing w:val="-3"/>
        </w:rPr>
        <w:t>е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умножение),</w:t>
      </w:r>
      <w:r w:rsidRPr="00DE72F5">
        <w:rPr>
          <w:spacing w:val="16"/>
        </w:rPr>
        <w:t xml:space="preserve"> </w:t>
      </w:r>
      <w:r w:rsidRPr="00DE72F5">
        <w:rPr>
          <w:spacing w:val="-2"/>
          <w:w w:val="110"/>
        </w:rPr>
        <w:t>«или»</w:t>
      </w:r>
      <w:r w:rsidRPr="00DE72F5">
        <w:rPr>
          <w:spacing w:val="27"/>
          <w:w w:val="122"/>
        </w:rPr>
        <w:t xml:space="preserve"> </w:t>
      </w:r>
      <w:r w:rsidRPr="00DE72F5">
        <w:rPr>
          <w:spacing w:val="-2"/>
        </w:rPr>
        <w:t>(дизъюнкция,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логическо</w:t>
      </w:r>
      <w:r w:rsidRPr="00DE72F5">
        <w:rPr>
          <w:spacing w:val="-3"/>
        </w:rPr>
        <w:t>е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сложение),</w:t>
      </w:r>
      <w:r w:rsidRPr="00DE72F5">
        <w:rPr>
          <w:spacing w:val="9"/>
        </w:rPr>
        <w:t xml:space="preserve"> </w:t>
      </w:r>
      <w:r w:rsidRPr="00DE72F5">
        <w:rPr>
          <w:spacing w:val="-2"/>
          <w:w w:val="110"/>
        </w:rPr>
        <w:t>«не»</w:t>
      </w:r>
      <w:r w:rsidRPr="00DE72F5">
        <w:rPr>
          <w:spacing w:val="67"/>
          <w:w w:val="110"/>
        </w:rPr>
        <w:t xml:space="preserve"> </w:t>
      </w:r>
      <w:r w:rsidRPr="00DE72F5">
        <w:rPr>
          <w:spacing w:val="-2"/>
        </w:rPr>
        <w:t>(логическо</w:t>
      </w:r>
      <w:r w:rsidRPr="00DE72F5">
        <w:rPr>
          <w:spacing w:val="-3"/>
        </w:rPr>
        <w:t>е</w:t>
      </w:r>
      <w:r w:rsidRPr="00DE72F5">
        <w:rPr>
          <w:spacing w:val="9"/>
        </w:rPr>
        <w:t xml:space="preserve"> </w:t>
      </w:r>
      <w:proofErr w:type="gramStart"/>
      <w:r w:rsidRPr="00DE72F5">
        <w:rPr>
          <w:spacing w:val="-3"/>
        </w:rPr>
        <w:t>отри-</w:t>
      </w:r>
      <w:r w:rsidRPr="00DE72F5">
        <w:rPr>
          <w:spacing w:val="27"/>
          <w:w w:val="96"/>
        </w:rPr>
        <w:t xml:space="preserve"> </w:t>
      </w:r>
      <w:proofErr w:type="spellStart"/>
      <w:r w:rsidRPr="00DE72F5">
        <w:rPr>
          <w:spacing w:val="-2"/>
        </w:rPr>
        <w:t>цание</w:t>
      </w:r>
      <w:proofErr w:type="spellEnd"/>
      <w:proofErr w:type="gramEnd"/>
      <w:r w:rsidRPr="00DE72F5">
        <w:rPr>
          <w:spacing w:val="-2"/>
        </w:rPr>
        <w:t>).</w:t>
      </w:r>
      <w:r w:rsidRPr="00DE72F5">
        <w:rPr>
          <w:spacing w:val="24"/>
        </w:rPr>
        <w:t xml:space="preserve"> </w:t>
      </w:r>
      <w:r w:rsidRPr="00DE72F5">
        <w:rPr>
          <w:spacing w:val="-2"/>
        </w:rPr>
        <w:t>Прио</w:t>
      </w:r>
      <w:r w:rsidRPr="00DE72F5">
        <w:rPr>
          <w:spacing w:val="-3"/>
        </w:rPr>
        <w:t>ритет</w:t>
      </w:r>
      <w:r w:rsidRPr="00DE72F5">
        <w:rPr>
          <w:spacing w:val="24"/>
        </w:rPr>
        <w:t xml:space="preserve"> </w:t>
      </w:r>
      <w:r w:rsidRPr="00DE72F5">
        <w:rPr>
          <w:spacing w:val="-2"/>
        </w:rPr>
        <w:t>логических</w:t>
      </w:r>
      <w:r w:rsidRPr="00DE72F5">
        <w:rPr>
          <w:spacing w:val="24"/>
        </w:rPr>
        <w:t xml:space="preserve"> </w:t>
      </w:r>
      <w:r w:rsidRPr="00DE72F5">
        <w:rPr>
          <w:spacing w:val="-3"/>
        </w:rPr>
        <w:t>операций.</w:t>
      </w:r>
      <w:r w:rsidRPr="00DE72F5">
        <w:rPr>
          <w:spacing w:val="25"/>
        </w:rPr>
        <w:t xml:space="preserve"> </w:t>
      </w:r>
      <w:r w:rsidRPr="00DE72F5">
        <w:rPr>
          <w:spacing w:val="-3"/>
        </w:rPr>
        <w:t>Определение</w:t>
      </w:r>
      <w:r w:rsidRPr="00DE72F5">
        <w:rPr>
          <w:spacing w:val="24"/>
        </w:rPr>
        <w:t xml:space="preserve"> </w:t>
      </w:r>
      <w:proofErr w:type="gramStart"/>
      <w:r w:rsidRPr="00DE72F5">
        <w:rPr>
          <w:spacing w:val="-3"/>
        </w:rPr>
        <w:t>истин-</w:t>
      </w:r>
      <w:r w:rsidRPr="00DE72F5">
        <w:rPr>
          <w:spacing w:val="23"/>
          <w:w w:val="96"/>
        </w:rPr>
        <w:t xml:space="preserve"> </w:t>
      </w:r>
      <w:proofErr w:type="spellStart"/>
      <w:r w:rsidRPr="00DE72F5">
        <w:rPr>
          <w:spacing w:val="-3"/>
        </w:rPr>
        <w:t>ности</w:t>
      </w:r>
      <w:proofErr w:type="spellEnd"/>
      <w:proofErr w:type="gramEnd"/>
      <w:r w:rsidRPr="00DE72F5">
        <w:rPr>
          <w:spacing w:val="27"/>
        </w:rPr>
        <w:t xml:space="preserve"> </w:t>
      </w:r>
      <w:r w:rsidRPr="00DE72F5">
        <w:rPr>
          <w:spacing w:val="-3"/>
        </w:rPr>
        <w:t>составного</w:t>
      </w:r>
      <w:r w:rsidRPr="00DE72F5">
        <w:rPr>
          <w:spacing w:val="28"/>
        </w:rPr>
        <w:t xml:space="preserve"> </w:t>
      </w:r>
      <w:r w:rsidRPr="00DE72F5">
        <w:rPr>
          <w:spacing w:val="-3"/>
        </w:rPr>
        <w:t>высказыв</w:t>
      </w:r>
      <w:r w:rsidRPr="00DE72F5">
        <w:rPr>
          <w:spacing w:val="-2"/>
        </w:rPr>
        <w:t>ания,</w:t>
      </w:r>
      <w:r w:rsidRPr="00DE72F5">
        <w:rPr>
          <w:spacing w:val="28"/>
        </w:rPr>
        <w:t xml:space="preserve"> </w:t>
      </w:r>
      <w:r w:rsidRPr="00DE72F5">
        <w:rPr>
          <w:spacing w:val="-2"/>
        </w:rPr>
        <w:t>если</w:t>
      </w:r>
      <w:r w:rsidRPr="00DE72F5">
        <w:rPr>
          <w:spacing w:val="28"/>
        </w:rPr>
        <w:t xml:space="preserve"> </w:t>
      </w:r>
      <w:r w:rsidRPr="00DE72F5">
        <w:rPr>
          <w:spacing w:val="-3"/>
        </w:rPr>
        <w:t>известны</w:t>
      </w:r>
      <w:r w:rsidRPr="00DE72F5">
        <w:rPr>
          <w:spacing w:val="28"/>
        </w:rPr>
        <w:t xml:space="preserve"> </w:t>
      </w:r>
      <w:r w:rsidRPr="00DE72F5">
        <w:rPr>
          <w:spacing w:val="-3"/>
        </w:rPr>
        <w:t>значения</w:t>
      </w:r>
      <w:r w:rsidRPr="00DE72F5">
        <w:rPr>
          <w:spacing w:val="28"/>
        </w:rPr>
        <w:t xml:space="preserve"> </w:t>
      </w:r>
      <w:proofErr w:type="spellStart"/>
      <w:r w:rsidRPr="00DE72F5">
        <w:rPr>
          <w:spacing w:val="-3"/>
        </w:rPr>
        <w:t>ис</w:t>
      </w:r>
      <w:proofErr w:type="spellEnd"/>
      <w:r w:rsidRPr="00DE72F5">
        <w:rPr>
          <w:spacing w:val="-3"/>
        </w:rPr>
        <w:t>-</w:t>
      </w:r>
      <w:r w:rsidRPr="00DE72F5">
        <w:rPr>
          <w:spacing w:val="39"/>
          <w:w w:val="95"/>
        </w:rPr>
        <w:t xml:space="preserve"> </w:t>
      </w:r>
      <w:proofErr w:type="spellStart"/>
      <w:r w:rsidRPr="00DE72F5">
        <w:rPr>
          <w:spacing w:val="-3"/>
        </w:rPr>
        <w:t>тинности</w:t>
      </w:r>
      <w:proofErr w:type="spellEnd"/>
      <w:r w:rsidRPr="00DE72F5">
        <w:rPr>
          <w:spacing w:val="33"/>
        </w:rPr>
        <w:t xml:space="preserve"> </w:t>
      </w:r>
      <w:r w:rsidRPr="00DE72F5">
        <w:rPr>
          <w:spacing w:val="-2"/>
        </w:rPr>
        <w:t>входящих</w:t>
      </w:r>
      <w:r w:rsidRPr="00DE72F5">
        <w:rPr>
          <w:spacing w:val="34"/>
        </w:rPr>
        <w:t xml:space="preserve"> </w:t>
      </w:r>
      <w:r w:rsidRPr="00DE72F5">
        <w:t>в</w:t>
      </w:r>
      <w:r w:rsidRPr="00DE72F5">
        <w:rPr>
          <w:spacing w:val="33"/>
        </w:rPr>
        <w:t xml:space="preserve"> </w:t>
      </w:r>
      <w:r w:rsidRPr="00DE72F5">
        <w:rPr>
          <w:spacing w:val="-3"/>
        </w:rPr>
        <w:t>него</w:t>
      </w:r>
      <w:r w:rsidRPr="00DE72F5">
        <w:rPr>
          <w:spacing w:val="34"/>
        </w:rPr>
        <w:t xml:space="preserve"> </w:t>
      </w:r>
      <w:r w:rsidRPr="00DE72F5">
        <w:rPr>
          <w:spacing w:val="-4"/>
        </w:rPr>
        <w:t>э</w:t>
      </w:r>
      <w:r w:rsidRPr="00DE72F5">
        <w:rPr>
          <w:spacing w:val="-3"/>
        </w:rPr>
        <w:t>лемент</w:t>
      </w:r>
      <w:r w:rsidRPr="00DE72F5">
        <w:rPr>
          <w:spacing w:val="-4"/>
        </w:rPr>
        <w:t>арных</w:t>
      </w:r>
      <w:r w:rsidRPr="00DE72F5">
        <w:rPr>
          <w:spacing w:val="33"/>
        </w:rPr>
        <w:t xml:space="preserve"> </w:t>
      </w:r>
      <w:r w:rsidRPr="00DE72F5">
        <w:rPr>
          <w:spacing w:val="-3"/>
        </w:rPr>
        <w:t>высказываний.</w:t>
      </w:r>
      <w:r w:rsidRPr="00DE72F5">
        <w:rPr>
          <w:spacing w:val="34"/>
        </w:rPr>
        <w:t xml:space="preserve"> </w:t>
      </w:r>
      <w:proofErr w:type="gramStart"/>
      <w:r w:rsidRPr="00DE72F5">
        <w:rPr>
          <w:spacing w:val="-2"/>
        </w:rPr>
        <w:t>Ло-</w:t>
      </w:r>
      <w:r w:rsidRPr="00DE72F5">
        <w:rPr>
          <w:spacing w:val="43"/>
          <w:w w:val="104"/>
        </w:rPr>
        <w:t xml:space="preserve"> </w:t>
      </w:r>
      <w:proofErr w:type="spellStart"/>
      <w:r w:rsidRPr="00DE72F5">
        <w:rPr>
          <w:spacing w:val="-3"/>
        </w:rPr>
        <w:t>гические</w:t>
      </w:r>
      <w:proofErr w:type="spellEnd"/>
      <w:proofErr w:type="gramEnd"/>
      <w:r w:rsidRPr="00DE72F5">
        <w:rPr>
          <w:spacing w:val="-1"/>
        </w:rPr>
        <w:t xml:space="preserve"> </w:t>
      </w:r>
      <w:r w:rsidRPr="00DE72F5">
        <w:rPr>
          <w:spacing w:val="-3"/>
        </w:rPr>
        <w:t>выр</w:t>
      </w:r>
      <w:r w:rsidRPr="00DE72F5">
        <w:rPr>
          <w:spacing w:val="-2"/>
        </w:rPr>
        <w:t>ажения.</w:t>
      </w:r>
      <w:r w:rsidRPr="00DE72F5">
        <w:t xml:space="preserve"> </w:t>
      </w:r>
      <w:r w:rsidRPr="00DE72F5">
        <w:rPr>
          <w:spacing w:val="-2"/>
        </w:rPr>
        <w:t>Пр</w:t>
      </w:r>
      <w:r w:rsidRPr="00DE72F5">
        <w:rPr>
          <w:spacing w:val="-3"/>
        </w:rPr>
        <w:t>авила</w:t>
      </w:r>
      <w:r w:rsidRPr="00DE72F5">
        <w:t xml:space="preserve"> </w:t>
      </w:r>
      <w:r w:rsidRPr="00DE72F5">
        <w:rPr>
          <w:spacing w:val="-2"/>
        </w:rPr>
        <w:t>з</w:t>
      </w:r>
      <w:r w:rsidRPr="00DE72F5">
        <w:rPr>
          <w:spacing w:val="-3"/>
        </w:rPr>
        <w:t>аписи</w:t>
      </w:r>
      <w:r w:rsidRPr="00DE72F5">
        <w:t xml:space="preserve"> </w:t>
      </w:r>
      <w:r w:rsidRPr="00DE72F5">
        <w:rPr>
          <w:spacing w:val="-2"/>
        </w:rPr>
        <w:t>логических</w:t>
      </w:r>
      <w:r w:rsidRPr="00DE72F5">
        <w:t xml:space="preserve"> </w:t>
      </w:r>
      <w:r w:rsidRPr="00DE72F5">
        <w:rPr>
          <w:spacing w:val="-3"/>
        </w:rPr>
        <w:t>выр</w:t>
      </w:r>
      <w:r w:rsidRPr="00DE72F5">
        <w:rPr>
          <w:spacing w:val="-2"/>
        </w:rPr>
        <w:t>ажений.</w:t>
      </w:r>
      <w:r w:rsidRPr="00DE72F5">
        <w:rPr>
          <w:spacing w:val="35"/>
          <w:w w:val="99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3"/>
        </w:rPr>
        <w:t>строение</w:t>
      </w:r>
      <w:r w:rsidRPr="00DE72F5">
        <w:rPr>
          <w:spacing w:val="11"/>
        </w:rPr>
        <w:t xml:space="preserve"> </w:t>
      </w:r>
      <w:r w:rsidRPr="00DE72F5">
        <w:rPr>
          <w:spacing w:val="-4"/>
        </w:rPr>
        <w:t>таб</w:t>
      </w:r>
      <w:r w:rsidRPr="00DE72F5">
        <w:rPr>
          <w:spacing w:val="-3"/>
        </w:rPr>
        <w:t>лиц</w:t>
      </w:r>
      <w:r w:rsidRPr="00DE72F5">
        <w:rPr>
          <w:spacing w:val="12"/>
        </w:rPr>
        <w:t xml:space="preserve"> </w:t>
      </w:r>
      <w:r w:rsidRPr="00DE72F5">
        <w:rPr>
          <w:spacing w:val="-3"/>
        </w:rPr>
        <w:t>истинности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логических</w:t>
      </w:r>
      <w:r w:rsidRPr="00DE72F5">
        <w:rPr>
          <w:spacing w:val="12"/>
        </w:rPr>
        <w:t xml:space="preserve"> </w:t>
      </w:r>
      <w:r w:rsidRPr="00DE72F5">
        <w:rPr>
          <w:spacing w:val="-3"/>
        </w:rPr>
        <w:t>выр</w:t>
      </w:r>
      <w:r w:rsidRPr="00DE72F5">
        <w:rPr>
          <w:spacing w:val="-2"/>
        </w:rPr>
        <w:t>ажений.</w:t>
      </w:r>
    </w:p>
    <w:p w:rsidR="00C37407" w:rsidRPr="00DE72F5" w:rsidRDefault="00C37407" w:rsidP="00C37407">
      <w:pPr>
        <w:pStyle w:val="a4"/>
        <w:kinsoku w:val="0"/>
        <w:overflowPunct w:val="0"/>
        <w:spacing w:line="244" w:lineRule="auto"/>
        <w:ind w:right="116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45" w:lineRule="auto"/>
        <w:ind w:right="115"/>
        <w:jc w:val="both"/>
      </w:pPr>
      <w:r w:rsidRPr="00DE72F5">
        <w:lastRenderedPageBreak/>
        <w:t>Логические</w:t>
      </w:r>
      <w:r w:rsidRPr="00DE72F5">
        <w:rPr>
          <w:spacing w:val="42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лементы.</w:t>
      </w:r>
      <w:r w:rsidRPr="00DE72F5">
        <w:rPr>
          <w:spacing w:val="42"/>
        </w:rPr>
        <w:t xml:space="preserve"> </w:t>
      </w:r>
      <w:r w:rsidRPr="00DE72F5">
        <w:t>Знакомство</w:t>
      </w:r>
      <w:r w:rsidRPr="00DE72F5">
        <w:rPr>
          <w:spacing w:val="42"/>
        </w:rPr>
        <w:t xml:space="preserve"> </w:t>
      </w:r>
      <w:r w:rsidRPr="00DE72F5">
        <w:t>с</w:t>
      </w:r>
      <w:r w:rsidRPr="00DE72F5">
        <w:rPr>
          <w:spacing w:val="43"/>
        </w:rPr>
        <w:t xml:space="preserve"> </w:t>
      </w:r>
      <w:r w:rsidRPr="00DE72F5">
        <w:t>логическими</w:t>
      </w:r>
      <w:r w:rsidRPr="00DE72F5">
        <w:rPr>
          <w:spacing w:val="42"/>
        </w:rPr>
        <w:t xml:space="preserve"> </w:t>
      </w:r>
      <w:proofErr w:type="gramStart"/>
      <w:r w:rsidRPr="00DE72F5">
        <w:t>основа-</w:t>
      </w:r>
      <w:r w:rsidRPr="00DE72F5">
        <w:rPr>
          <w:spacing w:val="26"/>
          <w:w w:val="91"/>
        </w:rPr>
        <w:t xml:space="preserve"> </w:t>
      </w:r>
      <w:r w:rsidRPr="00DE72F5">
        <w:t>ми</w:t>
      </w:r>
      <w:proofErr w:type="gramEnd"/>
      <w:r w:rsidRPr="00DE72F5">
        <w:rPr>
          <w:spacing w:val="-10"/>
        </w:rPr>
        <w:t xml:space="preserve"> </w:t>
      </w:r>
      <w:r w:rsidRPr="00DE72F5">
        <w:t>компьютера.</w:t>
      </w:r>
    </w:p>
    <w:p w:rsidR="00C37407" w:rsidRPr="00DE72F5" w:rsidRDefault="00C37407" w:rsidP="00C37407">
      <w:pPr>
        <w:pStyle w:val="a4"/>
        <w:kinsoku w:val="0"/>
        <w:overflowPunct w:val="0"/>
        <w:spacing w:before="2"/>
        <w:ind w:left="0" w:firstLine="0"/>
        <w:rPr>
          <w:sz w:val="19"/>
          <w:szCs w:val="19"/>
        </w:rPr>
      </w:pPr>
    </w:p>
    <w:p w:rsidR="00C37407" w:rsidRPr="00DE72F5" w:rsidRDefault="00C37407" w:rsidP="00C37407">
      <w:pPr>
        <w:pStyle w:val="7"/>
        <w:kinsoku w:val="0"/>
        <w:overflowPunct w:val="0"/>
        <w:ind w:left="117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</w:rPr>
        <w:t>Алгоритмы</w:t>
      </w:r>
      <w:r w:rsidRPr="00DE72F5">
        <w:rPr>
          <w:rFonts w:ascii="Calibri" w:hAnsi="Calibri" w:cs="Calibri"/>
          <w:spacing w:val="10"/>
        </w:rPr>
        <w:t xml:space="preserve"> </w:t>
      </w:r>
      <w:r w:rsidRPr="00DE72F5">
        <w:rPr>
          <w:rFonts w:ascii="Calibri" w:hAnsi="Calibri" w:cs="Calibri"/>
        </w:rPr>
        <w:t>и</w:t>
      </w:r>
      <w:r w:rsidRPr="00DE72F5">
        <w:rPr>
          <w:rFonts w:ascii="Calibri" w:hAnsi="Calibri" w:cs="Calibri"/>
          <w:spacing w:val="11"/>
        </w:rPr>
        <w:t xml:space="preserve"> </w:t>
      </w:r>
      <w:r w:rsidRPr="00DE72F5">
        <w:rPr>
          <w:rFonts w:ascii="Calibri" w:hAnsi="Calibri" w:cs="Calibri"/>
        </w:rPr>
        <w:t>программирование</w:t>
      </w:r>
    </w:p>
    <w:p w:rsidR="00C37407" w:rsidRPr="00DE72F5" w:rsidRDefault="00C37407" w:rsidP="00C37407">
      <w:pPr>
        <w:pStyle w:val="a4"/>
        <w:kinsoku w:val="0"/>
        <w:overflowPunct w:val="0"/>
        <w:spacing w:before="111" w:line="240" w:lineRule="exact"/>
        <w:ind w:firstLine="0"/>
        <w:rPr>
          <w:rFonts w:ascii="Book Antiqua" w:hAnsi="Book Antiqua" w:cs="Book Antiqua"/>
        </w:rPr>
      </w:pPr>
      <w:r w:rsidRPr="00DE72F5">
        <w:rPr>
          <w:rFonts w:ascii="Book Antiqua" w:hAnsi="Book Antiqua" w:cs="Book Antiqua"/>
          <w:b/>
          <w:bCs/>
          <w:spacing w:val="-1"/>
        </w:rPr>
        <w:t>Исполнители</w:t>
      </w:r>
      <w:r w:rsidRPr="00DE72F5">
        <w:rPr>
          <w:rFonts w:ascii="Book Antiqua" w:hAnsi="Book Antiqua" w:cs="Book Antiqua"/>
          <w:b/>
          <w:bCs/>
          <w:spacing w:val="46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и</w:t>
      </w:r>
      <w:r w:rsidRPr="00DE72F5">
        <w:rPr>
          <w:rFonts w:ascii="Book Antiqua" w:hAnsi="Book Antiqua" w:cs="Book Antiqua"/>
          <w:b/>
          <w:bCs/>
          <w:spacing w:val="46"/>
        </w:rPr>
        <w:t xml:space="preserve"> </w:t>
      </w:r>
      <w:r w:rsidRPr="00DE72F5">
        <w:rPr>
          <w:rFonts w:ascii="Book Antiqua" w:hAnsi="Book Antiqua" w:cs="Book Antiqua"/>
          <w:b/>
          <w:bCs/>
          <w:spacing w:val="-1"/>
        </w:rPr>
        <w:t>алгоритмы.</w:t>
      </w:r>
      <w:r w:rsidRPr="00DE72F5">
        <w:rPr>
          <w:rFonts w:ascii="Book Antiqua" w:hAnsi="Book Antiqua" w:cs="Book Antiqua"/>
          <w:b/>
          <w:bCs/>
          <w:spacing w:val="46"/>
        </w:rPr>
        <w:t xml:space="preserve"> </w:t>
      </w:r>
      <w:r w:rsidRPr="00DE72F5">
        <w:rPr>
          <w:rFonts w:ascii="Book Antiqua" w:hAnsi="Book Antiqua" w:cs="Book Antiqua"/>
          <w:b/>
          <w:bCs/>
          <w:spacing w:val="-1"/>
        </w:rPr>
        <w:t>Алгоритмические</w:t>
      </w:r>
      <w:r w:rsidRPr="00DE72F5">
        <w:rPr>
          <w:rFonts w:ascii="Book Antiqua" w:hAnsi="Book Antiqua" w:cs="Book Antiqua"/>
          <w:b/>
          <w:bCs/>
          <w:spacing w:val="46"/>
        </w:rPr>
        <w:t xml:space="preserve"> </w:t>
      </w:r>
      <w:r w:rsidRPr="00DE72F5">
        <w:rPr>
          <w:rFonts w:ascii="Book Antiqua" w:hAnsi="Book Antiqua" w:cs="Book Antiqua"/>
          <w:b/>
          <w:bCs/>
          <w:spacing w:val="-1"/>
        </w:rPr>
        <w:t>констр</w:t>
      </w:r>
      <w:r w:rsidRPr="00DE72F5">
        <w:rPr>
          <w:rFonts w:ascii="Book Antiqua" w:hAnsi="Book Antiqua" w:cs="Book Antiqua"/>
          <w:b/>
          <w:bCs/>
          <w:spacing w:val="-2"/>
        </w:rPr>
        <w:t>укции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5"/>
        <w:jc w:val="both"/>
      </w:pPr>
      <w:r w:rsidRPr="00DE72F5">
        <w:t>Понятие</w:t>
      </w:r>
      <w:r w:rsidRPr="00DE72F5">
        <w:rPr>
          <w:spacing w:val="37"/>
        </w:rPr>
        <w:t xml:space="preserve"> </w:t>
      </w:r>
      <w:r w:rsidRPr="00DE72F5">
        <w:rPr>
          <w:spacing w:val="-1"/>
        </w:rPr>
        <w:t>алгоритма.</w:t>
      </w:r>
      <w:r w:rsidRPr="00DE72F5">
        <w:rPr>
          <w:spacing w:val="38"/>
        </w:rPr>
        <w:t xml:space="preserve"> </w:t>
      </w:r>
      <w:r w:rsidRPr="00DE72F5">
        <w:rPr>
          <w:spacing w:val="-1"/>
        </w:rPr>
        <w:t>Исполнители</w:t>
      </w:r>
      <w:r w:rsidRPr="00DE72F5">
        <w:rPr>
          <w:spacing w:val="38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ритмов.</w:t>
      </w:r>
      <w:r w:rsidRPr="00DE72F5">
        <w:rPr>
          <w:spacing w:val="38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</w:t>
      </w:r>
      <w:r w:rsidRPr="00DE72F5">
        <w:rPr>
          <w:spacing w:val="65"/>
          <w:w w:val="97"/>
        </w:rPr>
        <w:t xml:space="preserve"> </w:t>
      </w:r>
      <w:r w:rsidRPr="00DE72F5">
        <w:t>как</w:t>
      </w:r>
      <w:r w:rsidRPr="00DE72F5">
        <w:rPr>
          <w:spacing w:val="28"/>
        </w:rPr>
        <w:t xml:space="preserve"> </w:t>
      </w:r>
      <w:r w:rsidRPr="00DE72F5">
        <w:t>план</w:t>
      </w:r>
      <w:r w:rsidRPr="00DE72F5">
        <w:rPr>
          <w:spacing w:val="29"/>
        </w:rPr>
        <w:t xml:space="preserve"> </w:t>
      </w:r>
      <w:r w:rsidRPr="00DE72F5">
        <w:t>управления</w:t>
      </w:r>
      <w:r w:rsidRPr="00DE72F5">
        <w:rPr>
          <w:spacing w:val="29"/>
        </w:rPr>
        <w:t xml:space="preserve"> </w:t>
      </w:r>
      <w:r w:rsidRPr="00DE72F5">
        <w:rPr>
          <w:spacing w:val="-2"/>
        </w:rPr>
        <w:t>испо</w:t>
      </w:r>
      <w:r w:rsidRPr="00DE72F5">
        <w:rPr>
          <w:spacing w:val="-1"/>
        </w:rPr>
        <w:t>лнителем.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right="114"/>
        <w:jc w:val="both"/>
      </w:pPr>
      <w:r w:rsidRPr="00DE72F5">
        <w:t>Свойства</w:t>
      </w:r>
      <w:r w:rsidRPr="00DE72F5">
        <w:rPr>
          <w:spacing w:val="59"/>
        </w:rPr>
        <w:t xml:space="preserve"> </w:t>
      </w:r>
      <w:r w:rsidRPr="00DE72F5">
        <w:rPr>
          <w:spacing w:val="-1"/>
        </w:rPr>
        <w:t>алгоритма.</w:t>
      </w:r>
      <w:r w:rsidRPr="00DE72F5">
        <w:rPr>
          <w:spacing w:val="60"/>
        </w:rPr>
        <w:t xml:space="preserve"> </w:t>
      </w:r>
      <w:r w:rsidRPr="00DE72F5">
        <w:t>Способы</w:t>
      </w:r>
      <w:r w:rsidRPr="00DE72F5">
        <w:rPr>
          <w:spacing w:val="59"/>
        </w:rPr>
        <w:t xml:space="preserve"> </w:t>
      </w:r>
      <w:r w:rsidRPr="00DE72F5">
        <w:t>записи</w:t>
      </w:r>
      <w:r w:rsidRPr="00DE72F5">
        <w:rPr>
          <w:spacing w:val="60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ритма</w:t>
      </w:r>
      <w:r w:rsidRPr="00DE72F5">
        <w:rPr>
          <w:spacing w:val="59"/>
        </w:rPr>
        <w:t xml:space="preserve"> </w:t>
      </w:r>
      <w:r w:rsidRPr="00DE72F5">
        <w:t>(</w:t>
      </w:r>
      <w:proofErr w:type="gramStart"/>
      <w:r w:rsidRPr="00DE72F5">
        <w:t>словес-</w:t>
      </w:r>
      <w:r w:rsidRPr="00DE72F5">
        <w:rPr>
          <w:spacing w:val="54"/>
          <w:w w:val="93"/>
        </w:rPr>
        <w:t xml:space="preserve"> </w:t>
      </w:r>
      <w:proofErr w:type="spellStart"/>
      <w:r w:rsidRPr="00DE72F5">
        <w:t>ный</w:t>
      </w:r>
      <w:proofErr w:type="spellEnd"/>
      <w:proofErr w:type="gramEnd"/>
      <w:r w:rsidRPr="00DE72F5">
        <w:t>,</w:t>
      </w:r>
      <w:r w:rsidRPr="00DE72F5">
        <w:rPr>
          <w:spacing w:val="17"/>
        </w:rPr>
        <w:t xml:space="preserve"> </w:t>
      </w:r>
      <w:r w:rsidRPr="00DE72F5">
        <w:t>в</w:t>
      </w:r>
      <w:r w:rsidRPr="00DE72F5">
        <w:rPr>
          <w:spacing w:val="17"/>
        </w:rPr>
        <w:t xml:space="preserve"> </w:t>
      </w:r>
      <w:r w:rsidRPr="00DE72F5">
        <w:t>виде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б</w:t>
      </w:r>
      <w:r w:rsidRPr="00DE72F5">
        <w:rPr>
          <w:spacing w:val="-1"/>
        </w:rPr>
        <w:t>лок-схемы,</w:t>
      </w:r>
      <w:r w:rsidRPr="00DE72F5">
        <w:rPr>
          <w:spacing w:val="17"/>
        </w:rPr>
        <w:t xml:space="preserve"> </w:t>
      </w:r>
      <w:r w:rsidRPr="00DE72F5">
        <w:t>программа).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5"/>
        <w:jc w:val="both"/>
      </w:pPr>
      <w:r w:rsidRPr="00DE72F5">
        <w:rPr>
          <w:spacing w:val="-1"/>
        </w:rPr>
        <w:t>Алго</w:t>
      </w:r>
      <w:r w:rsidRPr="00DE72F5">
        <w:rPr>
          <w:spacing w:val="-2"/>
        </w:rPr>
        <w:t>ритмические</w:t>
      </w:r>
      <w:r w:rsidRPr="00DE72F5">
        <w:rPr>
          <w:spacing w:val="37"/>
        </w:rPr>
        <w:t xml:space="preserve"> </w:t>
      </w:r>
      <w:r w:rsidRPr="00DE72F5">
        <w:rPr>
          <w:spacing w:val="-2"/>
        </w:rPr>
        <w:t>констр</w:t>
      </w:r>
      <w:r w:rsidRPr="00DE72F5">
        <w:rPr>
          <w:spacing w:val="-1"/>
        </w:rPr>
        <w:t>укции.</w:t>
      </w:r>
      <w:r w:rsidRPr="00DE72F5">
        <w:rPr>
          <w:spacing w:val="37"/>
        </w:rPr>
        <w:t xml:space="preserve"> </w:t>
      </w:r>
      <w:r w:rsidRPr="00DE72F5">
        <w:rPr>
          <w:spacing w:val="-1"/>
        </w:rPr>
        <w:t>Конструкция</w:t>
      </w:r>
      <w:r w:rsidRPr="00DE72F5">
        <w:rPr>
          <w:spacing w:val="37"/>
        </w:rPr>
        <w:t xml:space="preserve"> </w:t>
      </w:r>
      <w:r w:rsidRPr="00DE72F5">
        <w:t>«</w:t>
      </w:r>
      <w:proofErr w:type="spellStart"/>
      <w:proofErr w:type="gramStart"/>
      <w:r w:rsidRPr="00DE72F5">
        <w:t>следова</w:t>
      </w:r>
      <w:proofErr w:type="spellEnd"/>
      <w:r w:rsidRPr="00DE72F5">
        <w:t>-</w:t>
      </w:r>
      <w:r w:rsidRPr="00DE72F5">
        <w:rPr>
          <w:spacing w:val="63"/>
          <w:w w:val="91"/>
        </w:rPr>
        <w:t xml:space="preserve"> </w:t>
      </w:r>
      <w:proofErr w:type="spellStart"/>
      <w:r w:rsidRPr="00DE72F5">
        <w:t>ние</w:t>
      </w:r>
      <w:proofErr w:type="spellEnd"/>
      <w:proofErr w:type="gramEnd"/>
      <w:r w:rsidRPr="00DE72F5">
        <w:t>».</w:t>
      </w:r>
      <w:r w:rsidRPr="00DE72F5">
        <w:rPr>
          <w:spacing w:val="56"/>
        </w:rPr>
        <w:t xml:space="preserve"> </w:t>
      </w:r>
      <w:r w:rsidRPr="00DE72F5">
        <w:t>Линейный</w:t>
      </w:r>
      <w:r w:rsidRPr="00DE72F5">
        <w:rPr>
          <w:spacing w:val="56"/>
        </w:rPr>
        <w:t xml:space="preserve"> </w:t>
      </w:r>
      <w:r w:rsidRPr="00DE72F5">
        <w:rPr>
          <w:spacing w:val="-1"/>
        </w:rPr>
        <w:t>алгоритм.</w:t>
      </w:r>
      <w:r w:rsidRPr="00DE72F5">
        <w:rPr>
          <w:spacing w:val="56"/>
        </w:rPr>
        <w:t xml:space="preserve"> </w:t>
      </w:r>
      <w:r w:rsidRPr="00DE72F5">
        <w:t>Ограниченность</w:t>
      </w:r>
      <w:r w:rsidRPr="00DE72F5">
        <w:rPr>
          <w:spacing w:val="56"/>
        </w:rPr>
        <w:t xml:space="preserve"> </w:t>
      </w:r>
      <w:r w:rsidRPr="00DE72F5">
        <w:t>линейных</w:t>
      </w:r>
      <w:r w:rsidRPr="00DE72F5">
        <w:rPr>
          <w:spacing w:val="56"/>
        </w:rPr>
        <w:t xml:space="preserve"> </w:t>
      </w:r>
      <w:proofErr w:type="spellStart"/>
      <w:proofErr w:type="gramStart"/>
      <w:r w:rsidRPr="00DE72F5">
        <w:t>алго</w:t>
      </w:r>
      <w:proofErr w:type="spellEnd"/>
      <w:r w:rsidRPr="00DE72F5">
        <w:t>-</w:t>
      </w:r>
      <w:r w:rsidRPr="00DE72F5">
        <w:rPr>
          <w:spacing w:val="30"/>
          <w:w w:val="101"/>
        </w:rPr>
        <w:t xml:space="preserve"> </w:t>
      </w:r>
      <w:r w:rsidRPr="00DE72F5">
        <w:t>ритмов</w:t>
      </w:r>
      <w:proofErr w:type="gramEnd"/>
      <w:r w:rsidRPr="00DE72F5">
        <w:t>:</w:t>
      </w:r>
      <w:r w:rsidRPr="00DE72F5">
        <w:rPr>
          <w:spacing w:val="15"/>
        </w:rPr>
        <w:t xml:space="preserve"> </w:t>
      </w:r>
      <w:r w:rsidRPr="00DE72F5">
        <w:t>невозможность</w:t>
      </w:r>
      <w:r w:rsidRPr="00DE72F5">
        <w:rPr>
          <w:spacing w:val="16"/>
        </w:rPr>
        <w:t xml:space="preserve"> </w:t>
      </w:r>
      <w:r w:rsidRPr="00DE72F5">
        <w:t>предусмотреть</w:t>
      </w:r>
      <w:r w:rsidRPr="00DE72F5">
        <w:rPr>
          <w:spacing w:val="16"/>
        </w:rPr>
        <w:t xml:space="preserve"> </w:t>
      </w:r>
      <w:r w:rsidRPr="00DE72F5">
        <w:t>зависимость</w:t>
      </w:r>
      <w:r w:rsidRPr="00DE72F5">
        <w:rPr>
          <w:spacing w:val="16"/>
        </w:rPr>
        <w:t xml:space="preserve"> </w:t>
      </w:r>
      <w:proofErr w:type="spellStart"/>
      <w:r w:rsidRPr="00DE72F5">
        <w:t>последо</w:t>
      </w:r>
      <w:proofErr w:type="spellEnd"/>
      <w:r w:rsidRPr="00DE72F5">
        <w:t>-</w:t>
      </w:r>
      <w:r w:rsidRPr="00DE72F5">
        <w:rPr>
          <w:spacing w:val="30"/>
          <w:w w:val="98"/>
        </w:rPr>
        <w:t xml:space="preserve"> </w:t>
      </w:r>
      <w:proofErr w:type="spellStart"/>
      <w:r w:rsidRPr="00DE72F5">
        <w:t>вательности</w:t>
      </w:r>
      <w:proofErr w:type="spellEnd"/>
      <w:r w:rsidRPr="00DE72F5">
        <w:rPr>
          <w:spacing w:val="14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лняемых</w:t>
      </w:r>
      <w:r w:rsidRPr="00DE72F5">
        <w:rPr>
          <w:spacing w:val="15"/>
        </w:rPr>
        <w:t xml:space="preserve"> </w:t>
      </w:r>
      <w:r w:rsidRPr="00DE72F5">
        <w:t>действий</w:t>
      </w:r>
      <w:r w:rsidRPr="00DE72F5">
        <w:rPr>
          <w:spacing w:val="15"/>
        </w:rPr>
        <w:t xml:space="preserve"> </w:t>
      </w:r>
      <w:r w:rsidRPr="00DE72F5">
        <w:t>от</w:t>
      </w:r>
      <w:r w:rsidRPr="00DE72F5">
        <w:rPr>
          <w:spacing w:val="15"/>
        </w:rPr>
        <w:t xml:space="preserve"> </w:t>
      </w:r>
      <w:r w:rsidRPr="00DE72F5">
        <w:rPr>
          <w:spacing w:val="-1"/>
        </w:rPr>
        <w:t>исходных</w:t>
      </w:r>
      <w:r w:rsidRPr="00DE72F5">
        <w:rPr>
          <w:spacing w:val="14"/>
        </w:rPr>
        <w:t xml:space="preserve"> </w:t>
      </w:r>
      <w:r w:rsidRPr="00DE72F5">
        <w:t>данных.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rPr>
          <w:spacing w:val="-1"/>
        </w:rPr>
        <w:t>Конструкция</w:t>
      </w:r>
      <w:r w:rsidRPr="00DE72F5">
        <w:rPr>
          <w:spacing w:val="33"/>
        </w:rPr>
        <w:t xml:space="preserve"> </w:t>
      </w:r>
      <w:r w:rsidRPr="00DE72F5">
        <w:t>«ветвление»: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лная</w:t>
      </w:r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непо</w:t>
      </w:r>
      <w:r w:rsidRPr="00DE72F5">
        <w:rPr>
          <w:spacing w:val="-1"/>
        </w:rPr>
        <w:t>лная</w:t>
      </w:r>
      <w:r w:rsidRPr="00DE72F5">
        <w:rPr>
          <w:spacing w:val="34"/>
        </w:rPr>
        <w:t xml:space="preserve"> </w:t>
      </w:r>
      <w:r w:rsidRPr="00DE72F5">
        <w:t>формы.</w:t>
      </w:r>
      <w:r w:rsidRPr="00DE72F5">
        <w:rPr>
          <w:spacing w:val="34"/>
        </w:rPr>
        <w:t xml:space="preserve"> </w:t>
      </w:r>
      <w:proofErr w:type="gramStart"/>
      <w:r w:rsidRPr="00DE72F5">
        <w:t>Вы-</w:t>
      </w:r>
      <w:r w:rsidRPr="00DE72F5">
        <w:rPr>
          <w:spacing w:val="37"/>
          <w:w w:val="96"/>
        </w:rPr>
        <w:t xml:space="preserve"> </w:t>
      </w:r>
      <w:proofErr w:type="spellStart"/>
      <w:r w:rsidRPr="00DE72F5">
        <w:rPr>
          <w:spacing w:val="-2"/>
        </w:rPr>
        <w:t>по</w:t>
      </w:r>
      <w:r w:rsidRPr="00DE72F5">
        <w:rPr>
          <w:spacing w:val="-1"/>
        </w:rPr>
        <w:t>лнение</w:t>
      </w:r>
      <w:proofErr w:type="spellEnd"/>
      <w:proofErr w:type="gramEnd"/>
      <w:r w:rsidRPr="00DE72F5">
        <w:rPr>
          <w:spacing w:val="55"/>
        </w:rPr>
        <w:t xml:space="preserve"> </w:t>
      </w:r>
      <w:r w:rsidRPr="00DE72F5">
        <w:t>и</w:t>
      </w:r>
      <w:r w:rsidRPr="00DE72F5">
        <w:rPr>
          <w:spacing w:val="56"/>
        </w:rPr>
        <w:t xml:space="preserve"> </w:t>
      </w:r>
      <w:r w:rsidRPr="00DE72F5">
        <w:rPr>
          <w:spacing w:val="-2"/>
        </w:rPr>
        <w:t>невыпо</w:t>
      </w:r>
      <w:r w:rsidRPr="00DE72F5">
        <w:rPr>
          <w:spacing w:val="-1"/>
        </w:rPr>
        <w:t>лнение</w:t>
      </w:r>
      <w:r w:rsidRPr="00DE72F5">
        <w:rPr>
          <w:spacing w:val="56"/>
        </w:rPr>
        <w:t xml:space="preserve"> </w:t>
      </w:r>
      <w:r w:rsidRPr="00DE72F5">
        <w:rPr>
          <w:spacing w:val="-1"/>
        </w:rPr>
        <w:t>условия</w:t>
      </w:r>
      <w:r w:rsidRPr="00DE72F5">
        <w:rPr>
          <w:spacing w:val="56"/>
        </w:rPr>
        <w:t xml:space="preserve"> </w:t>
      </w:r>
      <w:r w:rsidRPr="00DE72F5">
        <w:t>(истинность</w:t>
      </w:r>
      <w:r w:rsidRPr="00DE72F5">
        <w:rPr>
          <w:spacing w:val="56"/>
        </w:rPr>
        <w:t xml:space="preserve"> </w:t>
      </w:r>
      <w:r w:rsidRPr="00DE72F5">
        <w:t>и</w:t>
      </w:r>
      <w:r w:rsidRPr="00DE72F5">
        <w:rPr>
          <w:spacing w:val="55"/>
        </w:rPr>
        <w:t xml:space="preserve"> </w:t>
      </w:r>
      <w:r w:rsidRPr="00DE72F5">
        <w:t>ложность</w:t>
      </w:r>
      <w:r w:rsidRPr="00DE72F5">
        <w:rPr>
          <w:spacing w:val="49"/>
          <w:w w:val="97"/>
        </w:rPr>
        <w:t xml:space="preserve"> </w:t>
      </w:r>
      <w:r w:rsidRPr="00DE72F5">
        <w:t>высказывания).</w:t>
      </w:r>
      <w:r w:rsidRPr="00DE72F5">
        <w:rPr>
          <w:spacing w:val="10"/>
        </w:rPr>
        <w:t xml:space="preserve"> </w:t>
      </w:r>
      <w:r w:rsidRPr="00DE72F5">
        <w:t>Простые</w:t>
      </w:r>
      <w:r w:rsidRPr="00DE72F5">
        <w:rPr>
          <w:spacing w:val="10"/>
        </w:rPr>
        <w:t xml:space="preserve"> </w:t>
      </w:r>
      <w:r w:rsidRPr="00DE72F5">
        <w:t>и</w:t>
      </w:r>
      <w:r w:rsidRPr="00DE72F5">
        <w:rPr>
          <w:spacing w:val="10"/>
        </w:rPr>
        <w:t xml:space="preserve"> </w:t>
      </w:r>
      <w:r w:rsidRPr="00DE72F5">
        <w:t>составные</w:t>
      </w:r>
      <w:r w:rsidRPr="00DE72F5">
        <w:rPr>
          <w:spacing w:val="11"/>
        </w:rPr>
        <w:t xml:space="preserve"> </w:t>
      </w:r>
      <w:r w:rsidRPr="00DE72F5">
        <w:rPr>
          <w:spacing w:val="-1"/>
        </w:rPr>
        <w:t>условия.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5"/>
        <w:jc w:val="both"/>
      </w:pPr>
      <w:r w:rsidRPr="00DE72F5">
        <w:rPr>
          <w:spacing w:val="-1"/>
        </w:rPr>
        <w:t>Конструкция</w:t>
      </w:r>
      <w:r w:rsidRPr="00DE72F5">
        <w:rPr>
          <w:spacing w:val="27"/>
        </w:rPr>
        <w:t xml:space="preserve"> </w:t>
      </w:r>
      <w:r w:rsidRPr="00DE72F5">
        <w:t>«повторения»:</w:t>
      </w:r>
      <w:r w:rsidRPr="00DE72F5">
        <w:rPr>
          <w:spacing w:val="27"/>
        </w:rPr>
        <w:t xml:space="preserve"> </w:t>
      </w:r>
      <w:r w:rsidRPr="00DE72F5">
        <w:t>циклы</w:t>
      </w:r>
      <w:r w:rsidRPr="00DE72F5">
        <w:rPr>
          <w:spacing w:val="27"/>
        </w:rPr>
        <w:t xml:space="preserve"> </w:t>
      </w:r>
      <w:r w:rsidRPr="00DE72F5">
        <w:t>с</w:t>
      </w:r>
      <w:r w:rsidRPr="00DE72F5">
        <w:rPr>
          <w:spacing w:val="28"/>
        </w:rPr>
        <w:t xml:space="preserve"> </w:t>
      </w:r>
      <w:r w:rsidRPr="00DE72F5">
        <w:t>заданным</w:t>
      </w:r>
      <w:r w:rsidRPr="00DE72F5">
        <w:rPr>
          <w:spacing w:val="27"/>
        </w:rPr>
        <w:t xml:space="preserve"> </w:t>
      </w:r>
      <w:r w:rsidRPr="00DE72F5">
        <w:t>числом</w:t>
      </w:r>
      <w:r w:rsidRPr="00DE72F5">
        <w:rPr>
          <w:spacing w:val="27"/>
        </w:rPr>
        <w:t xml:space="preserve"> </w:t>
      </w:r>
      <w:proofErr w:type="gramStart"/>
      <w:r w:rsidRPr="00DE72F5">
        <w:t>по-</w:t>
      </w:r>
      <w:r w:rsidRPr="00DE72F5">
        <w:rPr>
          <w:spacing w:val="20"/>
          <w:w w:val="95"/>
        </w:rPr>
        <w:t xml:space="preserve"> </w:t>
      </w:r>
      <w:proofErr w:type="spellStart"/>
      <w:r w:rsidRPr="00DE72F5">
        <w:t>вторений</w:t>
      </w:r>
      <w:proofErr w:type="spellEnd"/>
      <w:proofErr w:type="gramEnd"/>
      <w:r w:rsidRPr="00DE72F5">
        <w:t>,</w:t>
      </w:r>
      <w:r w:rsidRPr="00DE72F5">
        <w:rPr>
          <w:spacing w:val="17"/>
        </w:rPr>
        <w:t xml:space="preserve"> </w:t>
      </w:r>
      <w:r w:rsidRPr="00DE72F5">
        <w:t>с</w:t>
      </w:r>
      <w:r w:rsidRPr="00DE72F5">
        <w:rPr>
          <w:spacing w:val="18"/>
        </w:rPr>
        <w:t xml:space="preserve"> </w:t>
      </w:r>
      <w:r w:rsidRPr="00DE72F5">
        <w:rPr>
          <w:spacing w:val="-1"/>
        </w:rPr>
        <w:t>условием</w:t>
      </w:r>
      <w:r w:rsidRPr="00DE72F5">
        <w:rPr>
          <w:spacing w:val="18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лнения,</w:t>
      </w:r>
      <w:r w:rsidRPr="00DE72F5">
        <w:rPr>
          <w:spacing w:val="18"/>
        </w:rPr>
        <w:t xml:space="preserve"> </w:t>
      </w:r>
      <w:r w:rsidRPr="00DE72F5">
        <w:t>с</w:t>
      </w:r>
      <w:r w:rsidRPr="00DE72F5">
        <w:rPr>
          <w:spacing w:val="18"/>
        </w:rPr>
        <w:t xml:space="preserve"> </w:t>
      </w:r>
      <w:r w:rsidRPr="00DE72F5">
        <w:t>переменной</w:t>
      </w:r>
      <w:r w:rsidRPr="00DE72F5">
        <w:rPr>
          <w:spacing w:val="18"/>
        </w:rPr>
        <w:t xml:space="preserve"> </w:t>
      </w:r>
      <w:r w:rsidRPr="00DE72F5">
        <w:t>цикла.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t>Разработка</w:t>
      </w:r>
      <w:r w:rsidRPr="00DE72F5">
        <w:rPr>
          <w:spacing w:val="24"/>
        </w:rPr>
        <w:t xml:space="preserve"> </w:t>
      </w:r>
      <w:r w:rsidRPr="00DE72F5">
        <w:t>для</w:t>
      </w:r>
      <w:r w:rsidRPr="00DE72F5">
        <w:rPr>
          <w:spacing w:val="24"/>
        </w:rPr>
        <w:t xml:space="preserve"> </w:t>
      </w:r>
      <w:r w:rsidRPr="00DE72F5">
        <w:t>формального</w:t>
      </w:r>
      <w:r w:rsidRPr="00DE72F5">
        <w:rPr>
          <w:spacing w:val="24"/>
        </w:rPr>
        <w:t xml:space="preserve"> </w:t>
      </w:r>
      <w:r w:rsidRPr="00DE72F5">
        <w:rPr>
          <w:spacing w:val="-2"/>
        </w:rPr>
        <w:t>испо</w:t>
      </w:r>
      <w:r w:rsidRPr="00DE72F5">
        <w:rPr>
          <w:spacing w:val="-1"/>
        </w:rPr>
        <w:t>лнителя</w:t>
      </w:r>
      <w:r w:rsidRPr="00DE72F5">
        <w:rPr>
          <w:spacing w:val="25"/>
        </w:rPr>
        <w:t xml:space="preserve"> </w:t>
      </w:r>
      <w:r w:rsidRPr="00DE72F5">
        <w:rPr>
          <w:spacing w:val="-1"/>
        </w:rPr>
        <w:t>алгоритма,</w:t>
      </w:r>
      <w:r w:rsidRPr="00DE72F5">
        <w:rPr>
          <w:spacing w:val="24"/>
        </w:rPr>
        <w:t xml:space="preserve"> </w:t>
      </w:r>
      <w:proofErr w:type="gramStart"/>
      <w:r w:rsidRPr="00DE72F5">
        <w:t>при-</w:t>
      </w:r>
      <w:r w:rsidRPr="00DE72F5">
        <w:rPr>
          <w:spacing w:val="46"/>
          <w:w w:val="95"/>
        </w:rPr>
        <w:t xml:space="preserve"> </w:t>
      </w:r>
      <w:r w:rsidRPr="00DE72F5">
        <w:t>водящего</w:t>
      </w:r>
      <w:proofErr w:type="gramEnd"/>
      <w:r w:rsidRPr="00DE72F5">
        <w:rPr>
          <w:spacing w:val="58"/>
        </w:rPr>
        <w:t xml:space="preserve"> </w:t>
      </w:r>
      <w:r w:rsidRPr="00DE72F5">
        <w:t>к</w:t>
      </w:r>
      <w:r w:rsidRPr="00DE72F5">
        <w:rPr>
          <w:spacing w:val="59"/>
        </w:rPr>
        <w:t xml:space="preserve"> </w:t>
      </w:r>
      <w:r w:rsidRPr="00DE72F5">
        <w:rPr>
          <w:spacing w:val="-2"/>
        </w:rPr>
        <w:t>треб</w:t>
      </w:r>
      <w:r w:rsidRPr="00DE72F5">
        <w:rPr>
          <w:spacing w:val="-1"/>
        </w:rPr>
        <w:t>уемому</w:t>
      </w:r>
      <w:r w:rsidRPr="00DE72F5">
        <w:rPr>
          <w:spacing w:val="58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</w:t>
      </w:r>
      <w:r w:rsidRPr="00DE72F5">
        <w:rPr>
          <w:spacing w:val="-1"/>
        </w:rPr>
        <w:t>ату</w:t>
      </w:r>
      <w:r w:rsidRPr="00DE72F5">
        <w:rPr>
          <w:spacing w:val="59"/>
        </w:rPr>
        <w:t xml:space="preserve"> </w:t>
      </w:r>
      <w:r w:rsidRPr="00DE72F5">
        <w:t>при</w:t>
      </w:r>
      <w:r w:rsidRPr="00DE72F5">
        <w:rPr>
          <w:spacing w:val="59"/>
        </w:rPr>
        <w:t xml:space="preserve"> </w:t>
      </w:r>
      <w:r w:rsidRPr="00DE72F5">
        <w:t>конкретных</w:t>
      </w:r>
      <w:r w:rsidRPr="00DE72F5">
        <w:rPr>
          <w:spacing w:val="58"/>
        </w:rPr>
        <w:t xml:space="preserve"> </w:t>
      </w:r>
      <w:r w:rsidRPr="00DE72F5">
        <w:rPr>
          <w:spacing w:val="-1"/>
        </w:rPr>
        <w:t>исхо</w:t>
      </w:r>
      <w:r w:rsidRPr="00DE72F5">
        <w:rPr>
          <w:spacing w:val="-2"/>
        </w:rPr>
        <w:t>д-</w:t>
      </w:r>
      <w:r w:rsidRPr="00DE72F5">
        <w:rPr>
          <w:spacing w:val="29"/>
          <w:w w:val="92"/>
        </w:rPr>
        <w:t xml:space="preserve"> </w:t>
      </w:r>
      <w:proofErr w:type="spellStart"/>
      <w:r w:rsidRPr="00DE72F5">
        <w:t>ных</w:t>
      </w:r>
      <w:proofErr w:type="spellEnd"/>
      <w:r w:rsidRPr="00DE72F5">
        <w:rPr>
          <w:spacing w:val="31"/>
        </w:rPr>
        <w:t xml:space="preserve"> </w:t>
      </w:r>
      <w:r w:rsidRPr="00DE72F5">
        <w:t>данных.</w:t>
      </w:r>
      <w:r w:rsidRPr="00DE72F5">
        <w:rPr>
          <w:spacing w:val="31"/>
        </w:rPr>
        <w:t xml:space="preserve"> </w:t>
      </w:r>
      <w:r w:rsidRPr="00DE72F5">
        <w:t>Разработка</w:t>
      </w:r>
      <w:r w:rsidRPr="00DE72F5">
        <w:rPr>
          <w:spacing w:val="31"/>
        </w:rPr>
        <w:t xml:space="preserve"> </w:t>
      </w:r>
      <w:r w:rsidRPr="00DE72F5">
        <w:t>несложных</w:t>
      </w:r>
      <w:r w:rsidRPr="00DE72F5">
        <w:rPr>
          <w:spacing w:val="32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ритмов</w:t>
      </w:r>
      <w:r w:rsidRPr="00DE72F5">
        <w:rPr>
          <w:spacing w:val="31"/>
        </w:rPr>
        <w:t xml:space="preserve"> </w:t>
      </w:r>
      <w:r w:rsidRPr="00DE72F5">
        <w:t>с</w:t>
      </w:r>
      <w:r w:rsidRPr="00DE72F5">
        <w:rPr>
          <w:spacing w:val="31"/>
        </w:rPr>
        <w:t xml:space="preserve"> </w:t>
      </w:r>
      <w:proofErr w:type="spellStart"/>
      <w:proofErr w:type="gramStart"/>
      <w:r w:rsidRPr="00DE72F5">
        <w:t>использо</w:t>
      </w:r>
      <w:proofErr w:type="spellEnd"/>
      <w:r w:rsidRPr="00DE72F5">
        <w:t>-</w:t>
      </w:r>
      <w:r w:rsidRPr="00DE72F5">
        <w:rPr>
          <w:spacing w:val="26"/>
          <w:w w:val="94"/>
        </w:rPr>
        <w:t xml:space="preserve"> </w:t>
      </w:r>
      <w:proofErr w:type="spellStart"/>
      <w:r w:rsidRPr="00DE72F5">
        <w:t>ванием</w:t>
      </w:r>
      <w:proofErr w:type="spellEnd"/>
      <w:proofErr w:type="gramEnd"/>
      <w:r w:rsidRPr="00DE72F5">
        <w:rPr>
          <w:spacing w:val="51"/>
        </w:rPr>
        <w:t xml:space="preserve"> </w:t>
      </w:r>
      <w:r w:rsidRPr="00DE72F5">
        <w:t>циклов</w:t>
      </w:r>
      <w:r w:rsidRPr="00DE72F5">
        <w:rPr>
          <w:spacing w:val="51"/>
        </w:rPr>
        <w:t xml:space="preserve"> </w:t>
      </w:r>
      <w:r w:rsidRPr="00DE72F5">
        <w:t>и</w:t>
      </w:r>
      <w:r w:rsidRPr="00DE72F5">
        <w:rPr>
          <w:spacing w:val="51"/>
        </w:rPr>
        <w:t xml:space="preserve"> </w:t>
      </w:r>
      <w:r w:rsidRPr="00DE72F5">
        <w:t>ветвлений</w:t>
      </w:r>
      <w:r w:rsidRPr="00DE72F5">
        <w:rPr>
          <w:spacing w:val="51"/>
        </w:rPr>
        <w:t xml:space="preserve"> </w:t>
      </w:r>
      <w:r w:rsidRPr="00DE72F5">
        <w:t>для</w:t>
      </w:r>
      <w:r w:rsidRPr="00DE72F5">
        <w:rPr>
          <w:spacing w:val="52"/>
        </w:rPr>
        <w:t xml:space="preserve"> </w:t>
      </w:r>
      <w:r w:rsidRPr="00DE72F5">
        <w:t>управления</w:t>
      </w:r>
      <w:r w:rsidRPr="00DE72F5">
        <w:rPr>
          <w:spacing w:val="51"/>
        </w:rPr>
        <w:t xml:space="preserve"> </w:t>
      </w:r>
      <w:r w:rsidRPr="00DE72F5">
        <w:t>формальными</w:t>
      </w:r>
      <w:r w:rsidRPr="00DE72F5">
        <w:rPr>
          <w:spacing w:val="22"/>
          <w:w w:val="99"/>
        </w:rPr>
        <w:t xml:space="preserve"> </w:t>
      </w:r>
      <w:r w:rsidRPr="00DE72F5">
        <w:rPr>
          <w:spacing w:val="-2"/>
        </w:rPr>
        <w:t>испо</w:t>
      </w:r>
      <w:r w:rsidRPr="00DE72F5">
        <w:rPr>
          <w:spacing w:val="-1"/>
        </w:rPr>
        <w:t>лнителями,</w:t>
      </w:r>
      <w:r w:rsidRPr="00DE72F5">
        <w:rPr>
          <w:spacing w:val="46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акими</w:t>
      </w:r>
      <w:r w:rsidRPr="00DE72F5">
        <w:rPr>
          <w:spacing w:val="47"/>
        </w:rPr>
        <w:t xml:space="preserve"> </w:t>
      </w:r>
      <w:r w:rsidRPr="00DE72F5">
        <w:t>как</w:t>
      </w:r>
      <w:r w:rsidRPr="00DE72F5">
        <w:rPr>
          <w:spacing w:val="46"/>
        </w:rPr>
        <w:t xml:space="preserve"> </w:t>
      </w:r>
      <w:r w:rsidRPr="00DE72F5">
        <w:t>Робот,</w:t>
      </w:r>
      <w:r w:rsidRPr="00DE72F5">
        <w:rPr>
          <w:spacing w:val="46"/>
        </w:rPr>
        <w:t xml:space="preserve"> </w:t>
      </w:r>
      <w:r w:rsidRPr="00DE72F5">
        <w:t>Черепашка,</w:t>
      </w:r>
      <w:r w:rsidRPr="00DE72F5">
        <w:rPr>
          <w:spacing w:val="47"/>
        </w:rPr>
        <w:t xml:space="preserve"> </w:t>
      </w:r>
      <w:r w:rsidRPr="00DE72F5">
        <w:t>Чертёжник.</w:t>
      </w:r>
      <w:r w:rsidRPr="00DE72F5">
        <w:rPr>
          <w:spacing w:val="44"/>
          <w:w w:val="101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лнение</w:t>
      </w:r>
      <w:r w:rsidRPr="00DE72F5">
        <w:rPr>
          <w:spacing w:val="28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ритмов</w:t>
      </w:r>
      <w:r w:rsidRPr="00DE72F5">
        <w:rPr>
          <w:spacing w:val="29"/>
        </w:rPr>
        <w:t xml:space="preserve"> </w:t>
      </w:r>
      <w:r w:rsidRPr="00DE72F5">
        <w:rPr>
          <w:spacing w:val="-2"/>
        </w:rPr>
        <w:t>вр</w:t>
      </w:r>
      <w:r w:rsidRPr="00DE72F5">
        <w:rPr>
          <w:spacing w:val="-1"/>
        </w:rPr>
        <w:t>учную</w:t>
      </w:r>
      <w:r w:rsidRPr="00DE72F5">
        <w:rPr>
          <w:spacing w:val="28"/>
        </w:rPr>
        <w:t xml:space="preserve"> </w:t>
      </w:r>
      <w:r w:rsidRPr="00DE72F5">
        <w:t>и</w:t>
      </w:r>
      <w:r w:rsidRPr="00DE72F5">
        <w:rPr>
          <w:spacing w:val="29"/>
        </w:rPr>
        <w:t xml:space="preserve"> </w:t>
      </w:r>
      <w:r w:rsidRPr="00DE72F5">
        <w:t>на</w:t>
      </w:r>
      <w:r w:rsidRPr="00DE72F5">
        <w:rPr>
          <w:spacing w:val="29"/>
        </w:rPr>
        <w:t xml:space="preserve"> </w:t>
      </w:r>
      <w:r w:rsidRPr="00DE72F5">
        <w:t>компьютере.</w:t>
      </w:r>
      <w:r w:rsidRPr="00DE72F5">
        <w:rPr>
          <w:spacing w:val="28"/>
        </w:rPr>
        <w:t xml:space="preserve"> </w:t>
      </w:r>
      <w:proofErr w:type="spellStart"/>
      <w:proofErr w:type="gramStart"/>
      <w:r w:rsidRPr="00DE72F5">
        <w:rPr>
          <w:spacing w:val="-2"/>
        </w:rPr>
        <w:t>Синтак</w:t>
      </w:r>
      <w:proofErr w:type="spellEnd"/>
      <w:r w:rsidRPr="00DE72F5">
        <w:rPr>
          <w:spacing w:val="-2"/>
        </w:rPr>
        <w:t>-</w:t>
      </w:r>
      <w:r w:rsidRPr="00DE72F5">
        <w:rPr>
          <w:spacing w:val="55"/>
          <w:w w:val="96"/>
        </w:rPr>
        <w:t xml:space="preserve"> </w:t>
      </w:r>
      <w:proofErr w:type="spellStart"/>
      <w:r w:rsidRPr="00DE72F5">
        <w:t>сические</w:t>
      </w:r>
      <w:proofErr w:type="spellEnd"/>
      <w:proofErr w:type="gramEnd"/>
      <w:r w:rsidRPr="00DE72F5">
        <w:rPr>
          <w:spacing w:val="17"/>
        </w:rPr>
        <w:t xml:space="preserve"> </w:t>
      </w:r>
      <w:r w:rsidRPr="00DE72F5">
        <w:t>и</w:t>
      </w:r>
      <w:r w:rsidRPr="00DE72F5">
        <w:rPr>
          <w:spacing w:val="18"/>
        </w:rPr>
        <w:t xml:space="preserve"> </w:t>
      </w:r>
      <w:r w:rsidRPr="00DE72F5">
        <w:t>логические</w:t>
      </w:r>
      <w:r w:rsidRPr="00DE72F5">
        <w:rPr>
          <w:spacing w:val="17"/>
        </w:rPr>
        <w:t xml:space="preserve"> </w:t>
      </w:r>
      <w:r w:rsidRPr="00DE72F5">
        <w:t>ошибки.</w:t>
      </w:r>
      <w:r w:rsidRPr="00DE72F5">
        <w:rPr>
          <w:spacing w:val="18"/>
        </w:rPr>
        <w:t xml:space="preserve"> </w:t>
      </w:r>
      <w:r w:rsidRPr="00DE72F5">
        <w:t>Отказы.</w:t>
      </w:r>
    </w:p>
    <w:p w:rsidR="00C37407" w:rsidRPr="00DE72F5" w:rsidRDefault="00C37407" w:rsidP="00C37407">
      <w:pPr>
        <w:pStyle w:val="7"/>
        <w:kinsoku w:val="0"/>
        <w:overflowPunct w:val="0"/>
        <w:spacing w:line="240" w:lineRule="exact"/>
        <w:ind w:left="116"/>
        <w:rPr>
          <w:b w:val="0"/>
          <w:bCs w:val="0"/>
        </w:rPr>
      </w:pPr>
      <w:proofErr w:type="gramStart"/>
      <w:r w:rsidRPr="00DE72F5">
        <w:t xml:space="preserve">Язык </w:t>
      </w:r>
      <w:r w:rsidRPr="00DE72F5">
        <w:rPr>
          <w:spacing w:val="32"/>
        </w:rPr>
        <w:t xml:space="preserve"> </w:t>
      </w:r>
      <w:r w:rsidRPr="00DE72F5">
        <w:t>программирования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5"/>
        <w:jc w:val="both"/>
      </w:pPr>
      <w:r w:rsidRPr="00DE72F5">
        <w:rPr>
          <w:w w:val="105"/>
        </w:rPr>
        <w:t>Язык</w:t>
      </w:r>
      <w:r w:rsidRPr="00DE72F5">
        <w:rPr>
          <w:spacing w:val="-12"/>
          <w:w w:val="105"/>
        </w:rPr>
        <w:t xml:space="preserve"> </w:t>
      </w:r>
      <w:r w:rsidRPr="00DE72F5">
        <w:rPr>
          <w:w w:val="105"/>
        </w:rPr>
        <w:t>программирования</w:t>
      </w:r>
      <w:r w:rsidRPr="00DE72F5">
        <w:rPr>
          <w:spacing w:val="-12"/>
          <w:w w:val="105"/>
        </w:rPr>
        <w:t xml:space="preserve"> </w:t>
      </w:r>
      <w:r w:rsidRPr="00DE72F5">
        <w:rPr>
          <w:w w:val="105"/>
        </w:rPr>
        <w:t>(</w:t>
      </w:r>
      <w:proofErr w:type="spellStart"/>
      <w:r w:rsidRPr="00DE72F5">
        <w:rPr>
          <w:w w:val="105"/>
        </w:rPr>
        <w:t>Python</w:t>
      </w:r>
      <w:proofErr w:type="spellEnd"/>
      <w:r w:rsidRPr="00DE72F5">
        <w:rPr>
          <w:w w:val="105"/>
        </w:rPr>
        <w:t>,</w:t>
      </w:r>
      <w:r w:rsidRPr="00DE72F5">
        <w:rPr>
          <w:spacing w:val="-12"/>
          <w:w w:val="105"/>
        </w:rPr>
        <w:t xml:space="preserve"> </w:t>
      </w:r>
      <w:r w:rsidRPr="00DE72F5">
        <w:rPr>
          <w:w w:val="105"/>
        </w:rPr>
        <w:t>C++,</w:t>
      </w:r>
      <w:r w:rsidRPr="00DE72F5">
        <w:rPr>
          <w:spacing w:val="-12"/>
          <w:w w:val="105"/>
        </w:rPr>
        <w:t xml:space="preserve"> </w:t>
      </w:r>
      <w:r w:rsidRPr="00DE72F5">
        <w:rPr>
          <w:w w:val="105"/>
        </w:rPr>
        <w:t>Паскаль,</w:t>
      </w:r>
      <w:r w:rsidRPr="00DE72F5">
        <w:rPr>
          <w:spacing w:val="-12"/>
          <w:w w:val="105"/>
        </w:rPr>
        <w:t xml:space="preserve"> </w:t>
      </w:r>
      <w:proofErr w:type="spellStart"/>
      <w:r w:rsidRPr="00DE72F5">
        <w:rPr>
          <w:spacing w:val="-4"/>
          <w:w w:val="105"/>
        </w:rPr>
        <w:t>Ja</w:t>
      </w:r>
      <w:r w:rsidRPr="00DE72F5">
        <w:rPr>
          <w:spacing w:val="-3"/>
          <w:w w:val="105"/>
        </w:rPr>
        <w:t>v</w:t>
      </w:r>
      <w:r w:rsidRPr="00DE72F5">
        <w:rPr>
          <w:spacing w:val="-4"/>
          <w:w w:val="105"/>
        </w:rPr>
        <w:t>a</w:t>
      </w:r>
      <w:proofErr w:type="spellEnd"/>
      <w:r w:rsidRPr="00DE72F5">
        <w:rPr>
          <w:spacing w:val="-4"/>
          <w:w w:val="105"/>
        </w:rPr>
        <w:t>,</w:t>
      </w:r>
      <w:r w:rsidRPr="00DE72F5">
        <w:rPr>
          <w:spacing w:val="-12"/>
          <w:w w:val="105"/>
        </w:rPr>
        <w:t xml:space="preserve"> </w:t>
      </w:r>
      <w:r w:rsidRPr="00DE72F5">
        <w:rPr>
          <w:w w:val="105"/>
        </w:rPr>
        <w:t>C#,</w:t>
      </w:r>
      <w:r w:rsidRPr="00DE72F5">
        <w:rPr>
          <w:spacing w:val="24"/>
          <w:w w:val="114"/>
        </w:rPr>
        <w:t xml:space="preserve"> </w:t>
      </w:r>
      <w:r w:rsidRPr="00DE72F5">
        <w:rPr>
          <w:spacing w:val="-1"/>
          <w:w w:val="105"/>
        </w:rPr>
        <w:t>Шко</w:t>
      </w:r>
      <w:r w:rsidRPr="00DE72F5">
        <w:rPr>
          <w:spacing w:val="-2"/>
          <w:w w:val="105"/>
        </w:rPr>
        <w:t>льный</w:t>
      </w:r>
      <w:r w:rsidRPr="00DE72F5">
        <w:rPr>
          <w:spacing w:val="-8"/>
          <w:w w:val="105"/>
        </w:rPr>
        <w:t xml:space="preserve"> </w:t>
      </w:r>
      <w:r w:rsidRPr="00DE72F5">
        <w:rPr>
          <w:spacing w:val="-1"/>
          <w:w w:val="105"/>
        </w:rPr>
        <w:t>Алго</w:t>
      </w:r>
      <w:r w:rsidRPr="00DE72F5">
        <w:rPr>
          <w:spacing w:val="-2"/>
          <w:w w:val="105"/>
        </w:rPr>
        <w:t>ритмический</w:t>
      </w:r>
      <w:r w:rsidRPr="00DE72F5">
        <w:rPr>
          <w:spacing w:val="-8"/>
          <w:w w:val="105"/>
        </w:rPr>
        <w:t xml:space="preserve"> </w:t>
      </w:r>
      <w:r w:rsidRPr="00DE72F5">
        <w:rPr>
          <w:w w:val="105"/>
        </w:rPr>
        <w:t>Язык).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6"/>
        <w:jc w:val="both"/>
      </w:pPr>
      <w:r w:rsidRPr="00DE72F5">
        <w:t>Система</w:t>
      </w:r>
      <w:r w:rsidRPr="00DE72F5">
        <w:rPr>
          <w:spacing w:val="9"/>
        </w:rPr>
        <w:t xml:space="preserve"> </w:t>
      </w:r>
      <w:r w:rsidRPr="00DE72F5">
        <w:t>программирования:</w:t>
      </w:r>
      <w:r w:rsidRPr="00DE72F5">
        <w:rPr>
          <w:spacing w:val="10"/>
        </w:rPr>
        <w:t xml:space="preserve"> </w:t>
      </w:r>
      <w:r w:rsidRPr="00DE72F5">
        <w:rPr>
          <w:spacing w:val="-2"/>
        </w:rPr>
        <w:t>редактор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текста</w:t>
      </w:r>
      <w:r w:rsidRPr="00DE72F5">
        <w:rPr>
          <w:spacing w:val="10"/>
        </w:rPr>
        <w:t xml:space="preserve"> </w:t>
      </w:r>
      <w:r w:rsidRPr="00DE72F5">
        <w:t>программ,</w:t>
      </w:r>
      <w:r w:rsidRPr="00DE72F5">
        <w:rPr>
          <w:spacing w:val="44"/>
          <w:w w:val="98"/>
        </w:rPr>
        <w:t xml:space="preserve"> </w:t>
      </w:r>
      <w:r w:rsidRPr="00DE72F5">
        <w:t>транслятор,</w:t>
      </w:r>
      <w:r w:rsidRPr="00DE72F5">
        <w:rPr>
          <w:spacing w:val="20"/>
        </w:rPr>
        <w:t xml:space="preserve"> </w:t>
      </w:r>
      <w:r w:rsidRPr="00DE72F5">
        <w:rPr>
          <w:spacing w:val="-2"/>
        </w:rPr>
        <w:t>от</w:t>
      </w:r>
      <w:r w:rsidRPr="00DE72F5">
        <w:rPr>
          <w:spacing w:val="-1"/>
        </w:rPr>
        <w:t>ладчик.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5"/>
        <w:jc w:val="both"/>
      </w:pPr>
      <w:r w:rsidRPr="00DE72F5">
        <w:t>Переменная:</w:t>
      </w:r>
      <w:r w:rsidRPr="00DE72F5">
        <w:rPr>
          <w:spacing w:val="38"/>
        </w:rPr>
        <w:t xml:space="preserve"> </w:t>
      </w:r>
      <w:r w:rsidRPr="00DE72F5">
        <w:t>тип,</w:t>
      </w:r>
      <w:r w:rsidRPr="00DE72F5">
        <w:rPr>
          <w:spacing w:val="39"/>
        </w:rPr>
        <w:t xml:space="preserve"> </w:t>
      </w:r>
      <w:r w:rsidRPr="00DE72F5">
        <w:t>имя,</w:t>
      </w:r>
      <w:r w:rsidRPr="00DE72F5">
        <w:rPr>
          <w:spacing w:val="39"/>
        </w:rPr>
        <w:t xml:space="preserve"> </w:t>
      </w:r>
      <w:r w:rsidRPr="00DE72F5">
        <w:t>значение.</w:t>
      </w:r>
      <w:r w:rsidRPr="00DE72F5">
        <w:rPr>
          <w:spacing w:val="39"/>
        </w:rPr>
        <w:t xml:space="preserve"> </w:t>
      </w:r>
      <w:r w:rsidRPr="00DE72F5">
        <w:t>Целые,</w:t>
      </w:r>
      <w:r w:rsidRPr="00DE72F5">
        <w:rPr>
          <w:spacing w:val="38"/>
        </w:rPr>
        <w:t xml:space="preserve"> </w:t>
      </w:r>
      <w:r w:rsidRPr="00DE72F5">
        <w:t>вещественные</w:t>
      </w:r>
      <w:r w:rsidRPr="00DE72F5">
        <w:rPr>
          <w:spacing w:val="39"/>
        </w:rPr>
        <w:t xml:space="preserve"> </w:t>
      </w:r>
      <w:r w:rsidRPr="00DE72F5">
        <w:t>и</w:t>
      </w:r>
      <w:r w:rsidRPr="00DE72F5">
        <w:rPr>
          <w:spacing w:val="26"/>
          <w:w w:val="99"/>
        </w:rPr>
        <w:t xml:space="preserve"> </w:t>
      </w:r>
      <w:r w:rsidRPr="00DE72F5">
        <w:rPr>
          <w:spacing w:val="-2"/>
        </w:rPr>
        <w:t>симво</w:t>
      </w:r>
      <w:r w:rsidRPr="00DE72F5">
        <w:rPr>
          <w:spacing w:val="-1"/>
        </w:rPr>
        <w:t>льные</w:t>
      </w:r>
      <w:r w:rsidRPr="00DE72F5">
        <w:rPr>
          <w:spacing w:val="-24"/>
        </w:rPr>
        <w:t xml:space="preserve"> </w:t>
      </w:r>
      <w:r w:rsidRPr="00DE72F5">
        <w:t>переменные.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t>Оператор</w:t>
      </w:r>
      <w:r w:rsidRPr="00DE72F5">
        <w:rPr>
          <w:spacing w:val="6"/>
        </w:rPr>
        <w:t xml:space="preserve"> </w:t>
      </w:r>
      <w:r w:rsidRPr="00DE72F5">
        <w:t>присваивания.</w:t>
      </w:r>
      <w:r w:rsidRPr="00DE72F5">
        <w:rPr>
          <w:spacing w:val="7"/>
        </w:rPr>
        <w:t xml:space="preserve"> </w:t>
      </w:r>
      <w:r w:rsidRPr="00DE72F5">
        <w:t>Арифметические</w:t>
      </w:r>
      <w:r w:rsidRPr="00DE72F5">
        <w:rPr>
          <w:spacing w:val="7"/>
        </w:rPr>
        <w:t xml:space="preserve"> </w:t>
      </w:r>
      <w:r w:rsidRPr="00DE72F5">
        <w:t>выражения</w:t>
      </w:r>
      <w:r w:rsidRPr="00DE72F5">
        <w:rPr>
          <w:spacing w:val="6"/>
        </w:rPr>
        <w:t xml:space="preserve"> </w:t>
      </w:r>
      <w:r w:rsidRPr="00DE72F5">
        <w:t>и</w:t>
      </w:r>
      <w:r w:rsidRPr="00DE72F5">
        <w:rPr>
          <w:spacing w:val="26"/>
          <w:w w:val="99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рядок</w:t>
      </w:r>
      <w:r w:rsidRPr="00DE72F5">
        <w:rPr>
          <w:spacing w:val="23"/>
        </w:rPr>
        <w:t xml:space="preserve"> </w:t>
      </w:r>
      <w:r w:rsidRPr="00DE72F5">
        <w:t>их</w:t>
      </w:r>
      <w:r w:rsidRPr="00DE72F5">
        <w:rPr>
          <w:spacing w:val="23"/>
        </w:rPr>
        <w:t xml:space="preserve"> </w:t>
      </w:r>
      <w:r w:rsidRPr="00DE72F5">
        <w:t>вычисления.</w:t>
      </w:r>
      <w:r w:rsidRPr="00DE72F5">
        <w:rPr>
          <w:spacing w:val="23"/>
        </w:rPr>
        <w:t xml:space="preserve"> </w:t>
      </w:r>
      <w:r w:rsidRPr="00DE72F5">
        <w:t>Операции</w:t>
      </w:r>
      <w:r w:rsidRPr="00DE72F5">
        <w:rPr>
          <w:spacing w:val="24"/>
        </w:rPr>
        <w:t xml:space="preserve"> </w:t>
      </w:r>
      <w:r w:rsidRPr="00DE72F5">
        <w:t>с</w:t>
      </w:r>
      <w:r w:rsidRPr="00DE72F5">
        <w:rPr>
          <w:spacing w:val="23"/>
        </w:rPr>
        <w:t xml:space="preserve"> </w:t>
      </w:r>
      <w:r w:rsidRPr="00DE72F5">
        <w:t>целыми</w:t>
      </w:r>
      <w:r w:rsidRPr="00DE72F5">
        <w:rPr>
          <w:spacing w:val="23"/>
        </w:rPr>
        <w:t xml:space="preserve"> </w:t>
      </w:r>
      <w:r w:rsidRPr="00DE72F5">
        <w:t>числами:</w:t>
      </w:r>
      <w:r w:rsidRPr="00DE72F5">
        <w:rPr>
          <w:spacing w:val="24"/>
        </w:rPr>
        <w:t xml:space="preserve"> </w:t>
      </w:r>
      <w:proofErr w:type="gramStart"/>
      <w:r w:rsidRPr="00DE72F5">
        <w:t>цело-</w:t>
      </w:r>
      <w:r w:rsidRPr="00DE72F5">
        <w:rPr>
          <w:spacing w:val="27"/>
        </w:rPr>
        <w:t xml:space="preserve"> </w:t>
      </w:r>
      <w:r w:rsidRPr="00DE72F5">
        <w:t>численное</w:t>
      </w:r>
      <w:proofErr w:type="gramEnd"/>
      <w:r w:rsidRPr="00DE72F5">
        <w:rPr>
          <w:spacing w:val="21"/>
        </w:rPr>
        <w:t xml:space="preserve"> </w:t>
      </w:r>
      <w:r w:rsidRPr="00DE72F5">
        <w:t>деление,</w:t>
      </w:r>
      <w:r w:rsidRPr="00DE72F5">
        <w:rPr>
          <w:spacing w:val="22"/>
        </w:rPr>
        <w:t xml:space="preserve"> </w:t>
      </w:r>
      <w:r w:rsidRPr="00DE72F5">
        <w:t>остаток</w:t>
      </w:r>
      <w:r w:rsidRPr="00DE72F5">
        <w:rPr>
          <w:spacing w:val="22"/>
        </w:rPr>
        <w:t xml:space="preserve"> </w:t>
      </w:r>
      <w:r w:rsidRPr="00DE72F5">
        <w:t>от</w:t>
      </w:r>
      <w:r w:rsidRPr="00DE72F5">
        <w:rPr>
          <w:spacing w:val="22"/>
        </w:rPr>
        <w:t xml:space="preserve"> </w:t>
      </w:r>
      <w:r w:rsidRPr="00DE72F5">
        <w:t>деления.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7"/>
        <w:jc w:val="both"/>
      </w:pPr>
      <w:r w:rsidRPr="00DE72F5">
        <w:rPr>
          <w:spacing w:val="-4"/>
        </w:rPr>
        <w:t>Ветв</w:t>
      </w:r>
      <w:r w:rsidRPr="00DE72F5">
        <w:rPr>
          <w:spacing w:val="-3"/>
        </w:rPr>
        <w:t>ления.</w:t>
      </w:r>
      <w:r w:rsidRPr="00DE72F5">
        <w:rPr>
          <w:spacing w:val="30"/>
        </w:rPr>
        <w:t xml:space="preserve"> </w:t>
      </w:r>
      <w:r w:rsidRPr="00DE72F5">
        <w:rPr>
          <w:spacing w:val="-4"/>
        </w:rPr>
        <w:t>Составные</w:t>
      </w:r>
      <w:r w:rsidRPr="00DE72F5">
        <w:rPr>
          <w:spacing w:val="31"/>
        </w:rPr>
        <w:t xml:space="preserve"> </w:t>
      </w:r>
      <w:r w:rsidRPr="00DE72F5">
        <w:rPr>
          <w:spacing w:val="-3"/>
        </w:rPr>
        <w:t>условия</w:t>
      </w:r>
      <w:r w:rsidRPr="00DE72F5">
        <w:rPr>
          <w:spacing w:val="31"/>
        </w:rPr>
        <w:t xml:space="preserve"> </w:t>
      </w:r>
      <w:r w:rsidRPr="00DE72F5">
        <w:rPr>
          <w:spacing w:val="-3"/>
        </w:rPr>
        <w:t>(з</w:t>
      </w:r>
      <w:r w:rsidRPr="00DE72F5">
        <w:rPr>
          <w:spacing w:val="-4"/>
        </w:rPr>
        <w:t>апись</w:t>
      </w:r>
      <w:r w:rsidRPr="00DE72F5">
        <w:rPr>
          <w:spacing w:val="31"/>
        </w:rPr>
        <w:t xml:space="preserve"> </w:t>
      </w:r>
      <w:r w:rsidRPr="00DE72F5">
        <w:rPr>
          <w:spacing w:val="-3"/>
        </w:rPr>
        <w:t>логических</w:t>
      </w:r>
      <w:r w:rsidRPr="00DE72F5">
        <w:rPr>
          <w:spacing w:val="31"/>
        </w:rPr>
        <w:t xml:space="preserve"> </w:t>
      </w:r>
      <w:proofErr w:type="spellStart"/>
      <w:proofErr w:type="gramStart"/>
      <w:r w:rsidRPr="00DE72F5">
        <w:rPr>
          <w:spacing w:val="-4"/>
        </w:rPr>
        <w:t>выраже</w:t>
      </w:r>
      <w:proofErr w:type="spellEnd"/>
      <w:r w:rsidRPr="00DE72F5">
        <w:rPr>
          <w:spacing w:val="-4"/>
        </w:rPr>
        <w:t>-</w:t>
      </w:r>
      <w:r w:rsidRPr="00DE72F5">
        <w:rPr>
          <w:spacing w:val="26"/>
          <w:w w:val="96"/>
        </w:rPr>
        <w:t xml:space="preserve"> </w:t>
      </w:r>
      <w:proofErr w:type="spellStart"/>
      <w:r w:rsidRPr="00DE72F5">
        <w:rPr>
          <w:spacing w:val="-3"/>
        </w:rPr>
        <w:t>ний</w:t>
      </w:r>
      <w:proofErr w:type="spellEnd"/>
      <w:proofErr w:type="gramEnd"/>
      <w:r w:rsidRPr="00DE72F5">
        <w:rPr>
          <w:spacing w:val="6"/>
        </w:rPr>
        <w:t xml:space="preserve"> </w:t>
      </w:r>
      <w:r w:rsidRPr="00DE72F5">
        <w:rPr>
          <w:spacing w:val="-3"/>
        </w:rPr>
        <w:t>на</w:t>
      </w:r>
      <w:r w:rsidRPr="00DE72F5">
        <w:rPr>
          <w:spacing w:val="6"/>
        </w:rPr>
        <w:t xml:space="preserve"> </w:t>
      </w:r>
      <w:r w:rsidRPr="00DE72F5">
        <w:rPr>
          <w:spacing w:val="-3"/>
        </w:rPr>
        <w:t>из</w:t>
      </w:r>
      <w:r w:rsidRPr="00DE72F5">
        <w:rPr>
          <w:spacing w:val="-4"/>
        </w:rPr>
        <w:t>учаемом</w:t>
      </w:r>
      <w:r w:rsidRPr="00DE72F5">
        <w:rPr>
          <w:spacing w:val="6"/>
        </w:rPr>
        <w:t xml:space="preserve"> </w:t>
      </w:r>
      <w:r w:rsidRPr="00DE72F5">
        <w:rPr>
          <w:spacing w:val="-3"/>
        </w:rPr>
        <w:t>языке</w:t>
      </w:r>
      <w:r w:rsidRPr="00DE72F5">
        <w:rPr>
          <w:spacing w:val="6"/>
        </w:rPr>
        <w:t xml:space="preserve"> </w:t>
      </w:r>
      <w:r w:rsidRPr="00DE72F5">
        <w:rPr>
          <w:spacing w:val="-4"/>
        </w:rPr>
        <w:t>программиров</w:t>
      </w:r>
      <w:r w:rsidRPr="00DE72F5">
        <w:rPr>
          <w:spacing w:val="-3"/>
        </w:rPr>
        <w:t>ания).</w:t>
      </w:r>
      <w:r w:rsidRPr="00DE72F5">
        <w:rPr>
          <w:spacing w:val="7"/>
        </w:rPr>
        <w:t xml:space="preserve"> </w:t>
      </w:r>
      <w:r w:rsidRPr="00DE72F5">
        <w:rPr>
          <w:spacing w:val="-3"/>
        </w:rPr>
        <w:t>Нахождение</w:t>
      </w:r>
      <w:r w:rsidRPr="00DE72F5">
        <w:rPr>
          <w:spacing w:val="6"/>
        </w:rPr>
        <w:t xml:space="preserve"> </w:t>
      </w:r>
      <w:proofErr w:type="gramStart"/>
      <w:r w:rsidRPr="00DE72F5">
        <w:rPr>
          <w:spacing w:val="-4"/>
        </w:rPr>
        <w:t>ми-</w:t>
      </w:r>
      <w:r w:rsidRPr="00DE72F5">
        <w:rPr>
          <w:spacing w:val="36"/>
          <w:w w:val="96"/>
        </w:rPr>
        <w:t xml:space="preserve"> </w:t>
      </w:r>
      <w:proofErr w:type="spellStart"/>
      <w:r w:rsidRPr="00DE72F5">
        <w:rPr>
          <w:spacing w:val="-4"/>
        </w:rPr>
        <w:t>нимума</w:t>
      </w:r>
      <w:proofErr w:type="spellEnd"/>
      <w:proofErr w:type="gramEnd"/>
      <w:r w:rsidRPr="00DE72F5">
        <w:rPr>
          <w:spacing w:val="48"/>
        </w:rPr>
        <w:t xml:space="preserve"> </w:t>
      </w:r>
      <w:r w:rsidRPr="00DE72F5">
        <w:t>и</w:t>
      </w:r>
      <w:r w:rsidRPr="00DE72F5">
        <w:rPr>
          <w:spacing w:val="49"/>
        </w:rPr>
        <w:t xml:space="preserve"> </w:t>
      </w:r>
      <w:r w:rsidRPr="00DE72F5">
        <w:rPr>
          <w:spacing w:val="-4"/>
        </w:rPr>
        <w:t>максимума</w:t>
      </w:r>
      <w:r w:rsidRPr="00DE72F5">
        <w:rPr>
          <w:spacing w:val="49"/>
        </w:rPr>
        <w:t xml:space="preserve"> </w:t>
      </w:r>
      <w:r w:rsidRPr="00DE72F5">
        <w:rPr>
          <w:spacing w:val="-2"/>
        </w:rPr>
        <w:t>из</w:t>
      </w:r>
      <w:r w:rsidRPr="00DE72F5">
        <w:rPr>
          <w:spacing w:val="48"/>
        </w:rPr>
        <w:t xml:space="preserve"> </w:t>
      </w:r>
      <w:r w:rsidRPr="00DE72F5">
        <w:rPr>
          <w:spacing w:val="-5"/>
        </w:rPr>
        <w:t>дв</w:t>
      </w:r>
      <w:r w:rsidRPr="00DE72F5">
        <w:rPr>
          <w:spacing w:val="-4"/>
        </w:rPr>
        <w:t>ух,</w:t>
      </w:r>
      <w:r w:rsidRPr="00DE72F5">
        <w:rPr>
          <w:spacing w:val="49"/>
        </w:rPr>
        <w:t xml:space="preserve"> </w:t>
      </w:r>
      <w:r w:rsidRPr="00DE72F5">
        <w:rPr>
          <w:spacing w:val="-3"/>
        </w:rPr>
        <w:t>тр</w:t>
      </w:r>
      <w:r w:rsidRPr="00DE72F5">
        <w:rPr>
          <w:spacing w:val="-2"/>
        </w:rPr>
        <w:t>ёх</w:t>
      </w:r>
      <w:r w:rsidRPr="00DE72F5">
        <w:rPr>
          <w:spacing w:val="49"/>
        </w:rPr>
        <w:t xml:space="preserve"> </w:t>
      </w:r>
      <w:r w:rsidRPr="00DE72F5">
        <w:t>и</w:t>
      </w:r>
      <w:r w:rsidRPr="00DE72F5">
        <w:rPr>
          <w:spacing w:val="48"/>
        </w:rPr>
        <w:t xml:space="preserve"> </w:t>
      </w:r>
      <w:r w:rsidRPr="00DE72F5">
        <w:rPr>
          <w:spacing w:val="-4"/>
        </w:rPr>
        <w:t>четыр</w:t>
      </w:r>
      <w:r w:rsidRPr="00DE72F5">
        <w:rPr>
          <w:spacing w:val="-3"/>
        </w:rPr>
        <w:t>ёх</w:t>
      </w:r>
      <w:r w:rsidRPr="00DE72F5">
        <w:rPr>
          <w:spacing w:val="49"/>
        </w:rPr>
        <w:t xml:space="preserve"> </w:t>
      </w:r>
      <w:r w:rsidRPr="00DE72F5">
        <w:rPr>
          <w:spacing w:val="-3"/>
        </w:rPr>
        <w:t>чисел.</w:t>
      </w:r>
      <w:r w:rsidRPr="00DE72F5">
        <w:rPr>
          <w:spacing w:val="49"/>
        </w:rPr>
        <w:t xml:space="preserve"> </w:t>
      </w:r>
      <w:proofErr w:type="spellStart"/>
      <w:proofErr w:type="gramStart"/>
      <w:r w:rsidRPr="00DE72F5">
        <w:rPr>
          <w:spacing w:val="-3"/>
        </w:rPr>
        <w:t>Реше</w:t>
      </w:r>
      <w:proofErr w:type="spellEnd"/>
      <w:r w:rsidRPr="00DE72F5">
        <w:rPr>
          <w:spacing w:val="-3"/>
        </w:rPr>
        <w:t>-</w:t>
      </w:r>
      <w:r w:rsidRPr="00DE72F5">
        <w:rPr>
          <w:spacing w:val="38"/>
          <w:w w:val="99"/>
        </w:rPr>
        <w:t xml:space="preserve"> </w:t>
      </w:r>
      <w:proofErr w:type="spellStart"/>
      <w:r w:rsidRPr="00DE72F5">
        <w:rPr>
          <w:spacing w:val="-3"/>
        </w:rPr>
        <w:t>ние</w:t>
      </w:r>
      <w:proofErr w:type="spellEnd"/>
      <w:proofErr w:type="gramEnd"/>
      <w:r w:rsidRPr="00DE72F5">
        <w:t xml:space="preserve"> </w:t>
      </w:r>
      <w:r w:rsidRPr="00DE72F5">
        <w:rPr>
          <w:spacing w:val="-4"/>
        </w:rPr>
        <w:t>квадратного</w:t>
      </w:r>
      <w:r w:rsidRPr="00DE72F5">
        <w:t xml:space="preserve"> </w:t>
      </w:r>
      <w:r w:rsidRPr="00DE72F5">
        <w:rPr>
          <w:spacing w:val="-3"/>
        </w:rPr>
        <w:t>ур</w:t>
      </w:r>
      <w:r w:rsidRPr="00DE72F5">
        <w:rPr>
          <w:spacing w:val="-4"/>
        </w:rPr>
        <w:t>авнения,</w:t>
      </w:r>
      <w:r w:rsidRPr="00DE72F5">
        <w:t xml:space="preserve"> </w:t>
      </w:r>
      <w:r w:rsidRPr="00DE72F5">
        <w:rPr>
          <w:spacing w:val="-4"/>
        </w:rPr>
        <w:t>имеющего</w:t>
      </w:r>
      <w:r w:rsidRPr="00DE72F5">
        <w:t xml:space="preserve"> </w:t>
      </w:r>
      <w:r w:rsidRPr="00DE72F5">
        <w:rPr>
          <w:spacing w:val="-4"/>
        </w:rPr>
        <w:t>вещественные</w:t>
      </w:r>
      <w:r w:rsidRPr="00DE72F5">
        <w:rPr>
          <w:spacing w:val="1"/>
        </w:rPr>
        <w:t xml:space="preserve"> </w:t>
      </w:r>
      <w:r w:rsidRPr="00DE72F5">
        <w:rPr>
          <w:spacing w:val="-4"/>
        </w:rPr>
        <w:t>ко</w:t>
      </w:r>
      <w:r w:rsidRPr="00DE72F5">
        <w:rPr>
          <w:spacing w:val="-5"/>
        </w:rPr>
        <w:t>рни.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</w:pPr>
      <w:r w:rsidRPr="00DE72F5">
        <w:t>Диалоговая</w:t>
      </w:r>
      <w:r w:rsidRPr="00DE72F5">
        <w:rPr>
          <w:spacing w:val="47"/>
        </w:rPr>
        <w:t xml:space="preserve"> </w:t>
      </w:r>
      <w:r w:rsidRPr="00DE72F5">
        <w:rPr>
          <w:spacing w:val="-2"/>
        </w:rPr>
        <w:t>от</w:t>
      </w:r>
      <w:r w:rsidRPr="00DE72F5">
        <w:rPr>
          <w:spacing w:val="-1"/>
        </w:rPr>
        <w:t>ладк</w:t>
      </w:r>
      <w:r w:rsidRPr="00DE72F5">
        <w:rPr>
          <w:spacing w:val="-2"/>
        </w:rPr>
        <w:t>а</w:t>
      </w:r>
      <w:r w:rsidRPr="00DE72F5">
        <w:rPr>
          <w:spacing w:val="48"/>
        </w:rPr>
        <w:t xml:space="preserve"> </w:t>
      </w:r>
      <w:r w:rsidRPr="00DE72F5">
        <w:t>программ:</w:t>
      </w:r>
      <w:r w:rsidRPr="00DE72F5">
        <w:rPr>
          <w:spacing w:val="47"/>
        </w:rPr>
        <w:t xml:space="preserve"> </w:t>
      </w:r>
      <w:r w:rsidRPr="00DE72F5">
        <w:t>пошаговое</w:t>
      </w:r>
      <w:r w:rsidRPr="00DE72F5">
        <w:rPr>
          <w:spacing w:val="48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лнение,</w:t>
      </w:r>
      <w:r w:rsidRPr="00DE72F5">
        <w:rPr>
          <w:spacing w:val="38"/>
          <w:w w:val="101"/>
        </w:rPr>
        <w:t xml:space="preserve"> </w:t>
      </w:r>
      <w:r w:rsidRPr="00DE72F5">
        <w:t>просмотр значений величин,</w:t>
      </w:r>
      <w:r w:rsidRPr="00DE72F5">
        <w:rPr>
          <w:spacing w:val="1"/>
        </w:rPr>
        <w:t xml:space="preserve"> </w:t>
      </w:r>
      <w:r w:rsidRPr="00DE72F5">
        <w:rPr>
          <w:spacing w:val="-2"/>
        </w:rPr>
        <w:t>от</w:t>
      </w:r>
      <w:r w:rsidRPr="00DE72F5">
        <w:rPr>
          <w:spacing w:val="-1"/>
        </w:rPr>
        <w:t>ладочный</w:t>
      </w:r>
      <w:r w:rsidRPr="00DE72F5">
        <w:t xml:space="preserve"> вывод, выбор</w:t>
      </w:r>
      <w:r w:rsidRPr="00DE72F5">
        <w:rPr>
          <w:spacing w:val="1"/>
        </w:rPr>
        <w:t xml:space="preserve"> </w:t>
      </w:r>
      <w:r w:rsidRPr="00DE72F5">
        <w:t>точки</w:t>
      </w:r>
      <w:r w:rsidRPr="00DE72F5">
        <w:rPr>
          <w:spacing w:val="28"/>
          <w:w w:val="99"/>
        </w:rPr>
        <w:t xml:space="preserve"> </w:t>
      </w:r>
      <w:r w:rsidRPr="00DE72F5">
        <w:t>останова.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116" w:right="114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43" w:lineRule="auto"/>
        <w:ind w:right="114"/>
        <w:jc w:val="right"/>
      </w:pPr>
      <w:proofErr w:type="gramStart"/>
      <w:r w:rsidRPr="00DE72F5">
        <w:lastRenderedPageBreak/>
        <w:t xml:space="preserve">Цикл </w:t>
      </w:r>
      <w:r w:rsidRPr="00DE72F5">
        <w:rPr>
          <w:spacing w:val="53"/>
        </w:rPr>
        <w:t xml:space="preserve"> </w:t>
      </w:r>
      <w:r w:rsidRPr="00DE72F5">
        <w:t>с</w:t>
      </w:r>
      <w:proofErr w:type="gramEnd"/>
      <w:r w:rsidRPr="00DE72F5">
        <w:t xml:space="preserve"> </w:t>
      </w:r>
      <w:r w:rsidRPr="00DE72F5">
        <w:rPr>
          <w:spacing w:val="53"/>
        </w:rPr>
        <w:t xml:space="preserve"> </w:t>
      </w:r>
      <w:r w:rsidRPr="00DE72F5">
        <w:rPr>
          <w:spacing w:val="-1"/>
        </w:rPr>
        <w:t>условием.</w:t>
      </w:r>
      <w:r w:rsidRPr="00DE72F5">
        <w:t xml:space="preserve"> </w:t>
      </w:r>
      <w:r w:rsidRPr="00DE72F5">
        <w:rPr>
          <w:spacing w:val="53"/>
        </w:rPr>
        <w:t xml:space="preserve"> </w:t>
      </w:r>
      <w:proofErr w:type="gramStart"/>
      <w:r w:rsidRPr="00DE72F5">
        <w:rPr>
          <w:spacing w:val="-1"/>
        </w:rPr>
        <w:t>Алго</w:t>
      </w:r>
      <w:r w:rsidRPr="00DE72F5">
        <w:rPr>
          <w:spacing w:val="-2"/>
        </w:rPr>
        <w:t>ритм</w:t>
      </w:r>
      <w:r w:rsidRPr="00DE72F5">
        <w:t xml:space="preserve"> </w:t>
      </w:r>
      <w:r w:rsidRPr="00DE72F5">
        <w:rPr>
          <w:spacing w:val="53"/>
        </w:rPr>
        <w:t xml:space="preserve"> </w:t>
      </w:r>
      <w:r w:rsidRPr="00DE72F5">
        <w:t>Евклида</w:t>
      </w:r>
      <w:proofErr w:type="gramEnd"/>
      <w:r w:rsidRPr="00DE72F5">
        <w:t xml:space="preserve"> </w:t>
      </w:r>
      <w:r w:rsidRPr="00DE72F5">
        <w:rPr>
          <w:spacing w:val="53"/>
        </w:rPr>
        <w:t xml:space="preserve"> </w:t>
      </w:r>
      <w:r w:rsidRPr="00DE72F5">
        <w:t xml:space="preserve">для </w:t>
      </w:r>
      <w:r w:rsidRPr="00DE72F5">
        <w:rPr>
          <w:spacing w:val="53"/>
        </w:rPr>
        <w:t xml:space="preserve"> </w:t>
      </w:r>
      <w:r w:rsidRPr="00DE72F5">
        <w:t>нахождения</w:t>
      </w:r>
      <w:r w:rsidRPr="00DE72F5">
        <w:rPr>
          <w:spacing w:val="25"/>
          <w:w w:val="98"/>
        </w:rPr>
        <w:t xml:space="preserve"> </w:t>
      </w:r>
      <w:r w:rsidRPr="00DE72F5">
        <w:rPr>
          <w:spacing w:val="-2"/>
        </w:rPr>
        <w:t>наибо</w:t>
      </w:r>
      <w:r w:rsidRPr="00DE72F5">
        <w:rPr>
          <w:spacing w:val="-1"/>
        </w:rPr>
        <w:t>льшего</w:t>
      </w:r>
      <w:r w:rsidRPr="00DE72F5">
        <w:rPr>
          <w:spacing w:val="37"/>
        </w:rPr>
        <w:t xml:space="preserve"> </w:t>
      </w:r>
      <w:r w:rsidRPr="00DE72F5">
        <w:t>общего</w:t>
      </w:r>
      <w:r w:rsidRPr="00DE72F5">
        <w:rPr>
          <w:spacing w:val="37"/>
        </w:rPr>
        <w:t xml:space="preserve"> </w:t>
      </w:r>
      <w:r w:rsidRPr="00DE72F5">
        <w:t>делителя</w:t>
      </w:r>
      <w:r w:rsidRPr="00DE72F5">
        <w:rPr>
          <w:spacing w:val="37"/>
        </w:rPr>
        <w:t xml:space="preserve"> </w:t>
      </w:r>
      <w:r w:rsidRPr="00DE72F5">
        <w:rPr>
          <w:spacing w:val="-2"/>
        </w:rPr>
        <w:t>дв</w:t>
      </w:r>
      <w:r w:rsidRPr="00DE72F5">
        <w:rPr>
          <w:spacing w:val="-1"/>
        </w:rPr>
        <w:t>ух</w:t>
      </w:r>
      <w:r w:rsidRPr="00DE72F5">
        <w:rPr>
          <w:spacing w:val="37"/>
        </w:rPr>
        <w:t xml:space="preserve"> </w:t>
      </w:r>
      <w:r w:rsidRPr="00DE72F5">
        <w:t>натуральных</w:t>
      </w:r>
      <w:r w:rsidRPr="00DE72F5">
        <w:rPr>
          <w:spacing w:val="38"/>
        </w:rPr>
        <w:t xml:space="preserve"> </w:t>
      </w:r>
      <w:r w:rsidRPr="00DE72F5">
        <w:t>чисел.</w:t>
      </w:r>
      <w:r w:rsidRPr="00DE72F5">
        <w:rPr>
          <w:spacing w:val="37"/>
        </w:rPr>
        <w:t xml:space="preserve"> </w:t>
      </w:r>
      <w:proofErr w:type="gramStart"/>
      <w:r w:rsidRPr="00DE72F5">
        <w:t>Раз-</w:t>
      </w:r>
      <w:r w:rsidRPr="00DE72F5">
        <w:rPr>
          <w:spacing w:val="28"/>
        </w:rPr>
        <w:t xml:space="preserve"> </w:t>
      </w:r>
      <w:r w:rsidRPr="00DE72F5">
        <w:t>биение</w:t>
      </w:r>
      <w:proofErr w:type="gramEnd"/>
      <w:r w:rsidRPr="00DE72F5">
        <w:rPr>
          <w:spacing w:val="20"/>
        </w:rPr>
        <w:t xml:space="preserve"> </w:t>
      </w:r>
      <w:r w:rsidRPr="00DE72F5">
        <w:t>записи</w:t>
      </w:r>
      <w:r w:rsidRPr="00DE72F5">
        <w:rPr>
          <w:spacing w:val="20"/>
        </w:rPr>
        <w:t xml:space="preserve"> </w:t>
      </w:r>
      <w:r w:rsidRPr="00DE72F5">
        <w:t>натурального</w:t>
      </w:r>
      <w:r w:rsidRPr="00DE72F5">
        <w:rPr>
          <w:spacing w:val="20"/>
        </w:rPr>
        <w:t xml:space="preserve"> </w:t>
      </w:r>
      <w:r w:rsidRPr="00DE72F5">
        <w:t>числа</w:t>
      </w:r>
      <w:r w:rsidRPr="00DE72F5">
        <w:rPr>
          <w:spacing w:val="20"/>
        </w:rPr>
        <w:t xml:space="preserve"> </w:t>
      </w:r>
      <w:r w:rsidRPr="00DE72F5">
        <w:t>в</w:t>
      </w:r>
      <w:r w:rsidRPr="00DE72F5">
        <w:rPr>
          <w:spacing w:val="20"/>
        </w:rPr>
        <w:t xml:space="preserve"> </w:t>
      </w:r>
      <w:r w:rsidRPr="00DE72F5">
        <w:t>позиционной</w:t>
      </w:r>
      <w:r w:rsidRPr="00DE72F5">
        <w:rPr>
          <w:spacing w:val="21"/>
        </w:rPr>
        <w:t xml:space="preserve"> </w:t>
      </w:r>
      <w:r w:rsidRPr="00DE72F5">
        <w:t>системе</w:t>
      </w:r>
      <w:r w:rsidRPr="00DE72F5">
        <w:rPr>
          <w:spacing w:val="20"/>
        </w:rPr>
        <w:t xml:space="preserve"> </w:t>
      </w:r>
      <w:r w:rsidRPr="00DE72F5">
        <w:t>с</w:t>
      </w:r>
      <w:r w:rsidRPr="00DE72F5">
        <w:rPr>
          <w:spacing w:val="24"/>
          <w:w w:val="93"/>
        </w:rPr>
        <w:t xml:space="preserve"> </w:t>
      </w:r>
      <w:r w:rsidRPr="00DE72F5">
        <w:t>основанием,</w:t>
      </w:r>
      <w:r w:rsidRPr="00DE72F5">
        <w:rPr>
          <w:spacing w:val="12"/>
        </w:rPr>
        <w:t xml:space="preserve"> </w:t>
      </w:r>
      <w:r w:rsidRPr="00DE72F5">
        <w:t>меньшим</w:t>
      </w:r>
      <w:r w:rsidRPr="00DE72F5">
        <w:rPr>
          <w:spacing w:val="12"/>
        </w:rPr>
        <w:t xml:space="preserve"> </w:t>
      </w:r>
      <w:r w:rsidRPr="00DE72F5">
        <w:t>или</w:t>
      </w:r>
      <w:r w:rsidRPr="00DE72F5">
        <w:rPr>
          <w:spacing w:val="12"/>
        </w:rPr>
        <w:t xml:space="preserve"> </w:t>
      </w:r>
      <w:r w:rsidRPr="00DE72F5">
        <w:t>равным</w:t>
      </w:r>
      <w:r w:rsidRPr="00DE72F5">
        <w:rPr>
          <w:spacing w:val="13"/>
        </w:rPr>
        <w:t xml:space="preserve"> </w:t>
      </w:r>
      <w:r w:rsidRPr="00DE72F5">
        <w:t>10,</w:t>
      </w:r>
      <w:r w:rsidRPr="00DE72F5">
        <w:rPr>
          <w:spacing w:val="12"/>
        </w:rPr>
        <w:t xml:space="preserve"> </w:t>
      </w:r>
      <w:r w:rsidRPr="00DE72F5">
        <w:t>на</w:t>
      </w:r>
      <w:r w:rsidRPr="00DE72F5">
        <w:rPr>
          <w:spacing w:val="12"/>
        </w:rPr>
        <w:t xml:space="preserve"> </w:t>
      </w:r>
      <w:r w:rsidRPr="00DE72F5">
        <w:rPr>
          <w:spacing w:val="-2"/>
        </w:rPr>
        <w:t>от</w:t>
      </w:r>
      <w:r w:rsidRPr="00DE72F5">
        <w:rPr>
          <w:spacing w:val="-1"/>
        </w:rPr>
        <w:t>дельные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циф</w:t>
      </w:r>
      <w:r w:rsidRPr="00DE72F5">
        <w:rPr>
          <w:spacing w:val="-1"/>
        </w:rPr>
        <w:t>ры.</w:t>
      </w:r>
      <w:r w:rsidRPr="00DE72F5">
        <w:rPr>
          <w:spacing w:val="28"/>
        </w:rPr>
        <w:t xml:space="preserve"> </w:t>
      </w:r>
      <w:r w:rsidRPr="00DE72F5">
        <w:t>Цикл</w:t>
      </w:r>
      <w:r w:rsidRPr="00DE72F5">
        <w:rPr>
          <w:spacing w:val="19"/>
        </w:rPr>
        <w:t xml:space="preserve"> </w:t>
      </w:r>
      <w:r w:rsidRPr="00DE72F5">
        <w:t>с</w:t>
      </w:r>
      <w:r w:rsidRPr="00DE72F5">
        <w:rPr>
          <w:spacing w:val="20"/>
        </w:rPr>
        <w:t xml:space="preserve"> </w:t>
      </w:r>
      <w:r w:rsidRPr="00DE72F5">
        <w:t>переменной.</w:t>
      </w:r>
      <w:r w:rsidRPr="00DE72F5">
        <w:rPr>
          <w:spacing w:val="20"/>
        </w:rPr>
        <w:t xml:space="preserve"> </w:t>
      </w:r>
      <w:r w:rsidRPr="00DE72F5">
        <w:rPr>
          <w:spacing w:val="-1"/>
        </w:rPr>
        <w:t>Алгоритмы</w:t>
      </w:r>
      <w:r w:rsidRPr="00DE72F5">
        <w:rPr>
          <w:spacing w:val="20"/>
        </w:rPr>
        <w:t xml:space="preserve"> </w:t>
      </w:r>
      <w:r w:rsidRPr="00DE72F5">
        <w:t>проверки</w:t>
      </w:r>
      <w:r w:rsidRPr="00DE72F5">
        <w:rPr>
          <w:spacing w:val="20"/>
        </w:rPr>
        <w:t xml:space="preserve"> </w:t>
      </w:r>
      <w:r w:rsidRPr="00DE72F5">
        <w:t>делимости</w:t>
      </w:r>
      <w:r w:rsidRPr="00DE72F5">
        <w:rPr>
          <w:spacing w:val="20"/>
        </w:rPr>
        <w:t xml:space="preserve"> </w:t>
      </w:r>
      <w:proofErr w:type="gramStart"/>
      <w:r w:rsidRPr="00DE72F5">
        <w:rPr>
          <w:spacing w:val="-2"/>
        </w:rPr>
        <w:t>одно-</w:t>
      </w:r>
      <w:r w:rsidRPr="00DE72F5">
        <w:rPr>
          <w:spacing w:val="36"/>
          <w:w w:val="94"/>
        </w:rPr>
        <w:t xml:space="preserve"> </w:t>
      </w:r>
      <w:proofErr w:type="spellStart"/>
      <w:r w:rsidRPr="00DE72F5">
        <w:t>го</w:t>
      </w:r>
      <w:proofErr w:type="spellEnd"/>
      <w:proofErr w:type="gramEnd"/>
      <w:r w:rsidRPr="00DE72F5">
        <w:rPr>
          <w:spacing w:val="31"/>
        </w:rPr>
        <w:t xml:space="preserve"> </w:t>
      </w:r>
      <w:r w:rsidRPr="00DE72F5">
        <w:t>целого</w:t>
      </w:r>
      <w:r w:rsidRPr="00DE72F5">
        <w:rPr>
          <w:spacing w:val="32"/>
        </w:rPr>
        <w:t xml:space="preserve"> </w:t>
      </w:r>
      <w:r w:rsidRPr="00DE72F5">
        <w:t>числа</w:t>
      </w:r>
      <w:r w:rsidRPr="00DE72F5">
        <w:rPr>
          <w:spacing w:val="32"/>
        </w:rPr>
        <w:t xml:space="preserve"> </w:t>
      </w:r>
      <w:r w:rsidRPr="00DE72F5">
        <w:t>на</w:t>
      </w:r>
      <w:r w:rsidRPr="00DE72F5">
        <w:rPr>
          <w:spacing w:val="31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угое,</w:t>
      </w:r>
      <w:r w:rsidRPr="00DE72F5">
        <w:rPr>
          <w:spacing w:val="32"/>
        </w:rPr>
        <w:t xml:space="preserve"> </w:t>
      </w:r>
      <w:r w:rsidRPr="00DE72F5">
        <w:t>проверки</w:t>
      </w:r>
      <w:r w:rsidRPr="00DE72F5">
        <w:rPr>
          <w:spacing w:val="32"/>
        </w:rPr>
        <w:t xml:space="preserve"> </w:t>
      </w:r>
      <w:r w:rsidRPr="00DE72F5">
        <w:t>натурального</w:t>
      </w:r>
      <w:r w:rsidRPr="00DE72F5">
        <w:rPr>
          <w:spacing w:val="32"/>
        </w:rPr>
        <w:t xml:space="preserve"> </w:t>
      </w:r>
      <w:r w:rsidRPr="00DE72F5">
        <w:t>числа</w:t>
      </w:r>
      <w:r w:rsidRPr="00DE72F5">
        <w:rPr>
          <w:spacing w:val="31"/>
        </w:rPr>
        <w:t xml:space="preserve"> </w:t>
      </w:r>
      <w:r w:rsidRPr="00DE72F5">
        <w:t>на</w:t>
      </w:r>
    </w:p>
    <w:p w:rsidR="00C37407" w:rsidRPr="00DE72F5" w:rsidRDefault="00C37407" w:rsidP="00C37407">
      <w:pPr>
        <w:pStyle w:val="a4"/>
        <w:kinsoku w:val="0"/>
        <w:overflowPunct w:val="0"/>
        <w:ind w:firstLine="0"/>
      </w:pPr>
      <w:r w:rsidRPr="00DE72F5">
        <w:rPr>
          <w:spacing w:val="-2"/>
        </w:rPr>
        <w:t>про</w:t>
      </w:r>
      <w:r w:rsidRPr="00DE72F5">
        <w:rPr>
          <w:spacing w:val="-1"/>
        </w:rPr>
        <w:t>стоту.</w:t>
      </w:r>
    </w:p>
    <w:p w:rsidR="00C37407" w:rsidRPr="00DE72F5" w:rsidRDefault="00C37407" w:rsidP="00C37407">
      <w:pPr>
        <w:pStyle w:val="a4"/>
        <w:kinsoku w:val="0"/>
        <w:overflowPunct w:val="0"/>
        <w:spacing w:before="3" w:line="243" w:lineRule="auto"/>
        <w:ind w:right="114"/>
        <w:jc w:val="both"/>
      </w:pPr>
      <w:r w:rsidRPr="00DE72F5">
        <w:t>Обработка</w:t>
      </w:r>
      <w:r w:rsidRPr="00DE72F5">
        <w:rPr>
          <w:spacing w:val="60"/>
        </w:rPr>
        <w:t xml:space="preserve"> </w:t>
      </w:r>
      <w:r w:rsidRPr="00DE72F5">
        <w:t>символьных</w:t>
      </w:r>
      <w:r w:rsidRPr="00DE72F5">
        <w:rPr>
          <w:spacing w:val="60"/>
        </w:rPr>
        <w:t xml:space="preserve"> </w:t>
      </w:r>
      <w:r w:rsidRPr="00DE72F5">
        <w:t>данных.</w:t>
      </w:r>
      <w:r w:rsidRPr="00DE72F5">
        <w:rPr>
          <w:spacing w:val="61"/>
        </w:rPr>
        <w:t xml:space="preserve"> </w:t>
      </w:r>
      <w:r w:rsidRPr="00DE72F5">
        <w:t>Символьные</w:t>
      </w:r>
      <w:r w:rsidRPr="00DE72F5">
        <w:rPr>
          <w:spacing w:val="60"/>
        </w:rPr>
        <w:t xml:space="preserve"> </w:t>
      </w:r>
      <w:r w:rsidRPr="00DE72F5">
        <w:t>(строковые)</w:t>
      </w:r>
      <w:r w:rsidRPr="00DE72F5">
        <w:rPr>
          <w:spacing w:val="26"/>
          <w:w w:val="99"/>
        </w:rPr>
        <w:t xml:space="preserve"> </w:t>
      </w:r>
      <w:r w:rsidRPr="00DE72F5">
        <w:t>переменные.</w:t>
      </w:r>
      <w:r w:rsidRPr="00DE72F5">
        <w:rPr>
          <w:spacing w:val="22"/>
        </w:rPr>
        <w:t xml:space="preserve"> </w:t>
      </w:r>
      <w:r w:rsidRPr="00DE72F5">
        <w:t>Посимвольная</w:t>
      </w:r>
      <w:r w:rsidRPr="00DE72F5">
        <w:rPr>
          <w:spacing w:val="22"/>
        </w:rPr>
        <w:t xml:space="preserve"> </w:t>
      </w:r>
      <w:r w:rsidRPr="00DE72F5">
        <w:t>обработка</w:t>
      </w:r>
      <w:r w:rsidRPr="00DE72F5">
        <w:rPr>
          <w:spacing w:val="22"/>
        </w:rPr>
        <w:t xml:space="preserve"> </w:t>
      </w:r>
      <w:r w:rsidRPr="00DE72F5">
        <w:t>строк.</w:t>
      </w:r>
      <w:r w:rsidRPr="00DE72F5">
        <w:rPr>
          <w:spacing w:val="22"/>
        </w:rPr>
        <w:t xml:space="preserve"> </w:t>
      </w:r>
      <w:r w:rsidRPr="00DE72F5">
        <w:rPr>
          <w:spacing w:val="-1"/>
        </w:rPr>
        <w:t>По</w:t>
      </w:r>
      <w:r w:rsidRPr="00DE72F5">
        <w:rPr>
          <w:spacing w:val="-2"/>
        </w:rPr>
        <w:t>дсчёт</w:t>
      </w:r>
      <w:r w:rsidRPr="00DE72F5">
        <w:rPr>
          <w:spacing w:val="22"/>
        </w:rPr>
        <w:t xml:space="preserve"> </w:t>
      </w:r>
      <w:proofErr w:type="gramStart"/>
      <w:r w:rsidRPr="00DE72F5">
        <w:t>часто-</w:t>
      </w:r>
      <w:r w:rsidRPr="00DE72F5">
        <w:rPr>
          <w:spacing w:val="32"/>
          <w:w w:val="95"/>
        </w:rPr>
        <w:t xml:space="preserve"> </w:t>
      </w:r>
      <w:r w:rsidRPr="00DE72F5">
        <w:t>ты</w:t>
      </w:r>
      <w:proofErr w:type="gramEnd"/>
      <w:r w:rsidRPr="00DE72F5">
        <w:rPr>
          <w:spacing w:val="53"/>
        </w:rPr>
        <w:t xml:space="preserve"> </w:t>
      </w:r>
      <w:r w:rsidRPr="00DE72F5">
        <w:rPr>
          <w:spacing w:val="-2"/>
        </w:rPr>
        <w:t>появ</w:t>
      </w:r>
      <w:r w:rsidRPr="00DE72F5">
        <w:rPr>
          <w:spacing w:val="-1"/>
        </w:rPr>
        <w:t>ления</w:t>
      </w:r>
      <w:r w:rsidRPr="00DE72F5">
        <w:rPr>
          <w:spacing w:val="53"/>
        </w:rPr>
        <w:t xml:space="preserve"> </w:t>
      </w:r>
      <w:r w:rsidRPr="00DE72F5">
        <w:rPr>
          <w:spacing w:val="-2"/>
        </w:rPr>
        <w:t>симво</w:t>
      </w:r>
      <w:r w:rsidRPr="00DE72F5">
        <w:rPr>
          <w:spacing w:val="-1"/>
        </w:rPr>
        <w:t>ла</w:t>
      </w:r>
      <w:r w:rsidRPr="00DE72F5">
        <w:rPr>
          <w:spacing w:val="53"/>
        </w:rPr>
        <w:t xml:space="preserve"> </w:t>
      </w:r>
      <w:r w:rsidRPr="00DE72F5">
        <w:t>в</w:t>
      </w:r>
      <w:r w:rsidRPr="00DE72F5">
        <w:rPr>
          <w:spacing w:val="53"/>
        </w:rPr>
        <w:t xml:space="preserve"> </w:t>
      </w:r>
      <w:r w:rsidRPr="00DE72F5">
        <w:t>строке.</w:t>
      </w:r>
      <w:r w:rsidRPr="00DE72F5">
        <w:rPr>
          <w:spacing w:val="53"/>
        </w:rPr>
        <w:t xml:space="preserve"> </w:t>
      </w:r>
      <w:r w:rsidRPr="00DE72F5">
        <w:t>Встроенные</w:t>
      </w:r>
      <w:r w:rsidRPr="00DE72F5">
        <w:rPr>
          <w:spacing w:val="53"/>
        </w:rPr>
        <w:t xml:space="preserve"> </w:t>
      </w:r>
      <w:r w:rsidRPr="00DE72F5">
        <w:rPr>
          <w:spacing w:val="-2"/>
        </w:rPr>
        <w:t>ф</w:t>
      </w:r>
      <w:r w:rsidRPr="00DE72F5">
        <w:rPr>
          <w:spacing w:val="-1"/>
        </w:rPr>
        <w:t>ункции</w:t>
      </w:r>
      <w:r w:rsidRPr="00DE72F5">
        <w:rPr>
          <w:spacing w:val="53"/>
        </w:rPr>
        <w:t xml:space="preserve"> </w:t>
      </w:r>
      <w:r w:rsidRPr="00DE72F5">
        <w:t>для</w:t>
      </w:r>
      <w:r w:rsidRPr="00DE72F5">
        <w:rPr>
          <w:spacing w:val="46"/>
          <w:w w:val="104"/>
        </w:rPr>
        <w:t xml:space="preserve"> </w:t>
      </w:r>
      <w:r w:rsidRPr="00DE72F5">
        <w:t>обработки</w:t>
      </w:r>
      <w:r w:rsidRPr="00DE72F5">
        <w:rPr>
          <w:spacing w:val="-17"/>
        </w:rPr>
        <w:t xml:space="preserve"> </w:t>
      </w:r>
      <w:r w:rsidRPr="00DE72F5">
        <w:t>строк.</w:t>
      </w:r>
    </w:p>
    <w:p w:rsidR="00C37407" w:rsidRPr="00DE72F5" w:rsidRDefault="00C37407" w:rsidP="00C37407">
      <w:pPr>
        <w:pStyle w:val="7"/>
        <w:kinsoku w:val="0"/>
        <w:overflowPunct w:val="0"/>
        <w:spacing w:line="239" w:lineRule="exact"/>
        <w:ind w:left="117"/>
        <w:rPr>
          <w:b w:val="0"/>
          <w:bCs w:val="0"/>
        </w:rPr>
      </w:pPr>
      <w:proofErr w:type="gramStart"/>
      <w:r w:rsidRPr="00DE72F5">
        <w:t xml:space="preserve">Анализ </w:t>
      </w:r>
      <w:r w:rsidRPr="00DE72F5">
        <w:rPr>
          <w:spacing w:val="34"/>
        </w:rPr>
        <w:t xml:space="preserve"> </w:t>
      </w:r>
      <w:r w:rsidRPr="00DE72F5">
        <w:rPr>
          <w:spacing w:val="-1"/>
        </w:rPr>
        <w:t>алгоритмов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line="243" w:lineRule="auto"/>
        <w:ind w:right="116"/>
        <w:jc w:val="both"/>
      </w:pPr>
      <w:r w:rsidRPr="00DE72F5">
        <w:rPr>
          <w:spacing w:val="-3"/>
        </w:rPr>
        <w:t>Определение</w:t>
      </w:r>
      <w:r w:rsidRPr="00DE72F5">
        <w:rPr>
          <w:spacing w:val="11"/>
        </w:rPr>
        <w:t xml:space="preserve"> </w:t>
      </w:r>
      <w:r w:rsidRPr="00DE72F5">
        <w:rPr>
          <w:spacing w:val="-3"/>
        </w:rPr>
        <w:t>в</w:t>
      </w:r>
      <w:r w:rsidRPr="00DE72F5">
        <w:rPr>
          <w:spacing w:val="-2"/>
        </w:rPr>
        <w:t>озможных</w:t>
      </w:r>
      <w:r w:rsidRPr="00DE72F5">
        <w:rPr>
          <w:spacing w:val="11"/>
        </w:rPr>
        <w:t xml:space="preserve"> </w:t>
      </w:r>
      <w:r w:rsidRPr="00DE72F5">
        <w:rPr>
          <w:spacing w:val="-4"/>
        </w:rPr>
        <w:t>ре</w:t>
      </w:r>
      <w:r w:rsidRPr="00DE72F5">
        <w:rPr>
          <w:spacing w:val="-3"/>
        </w:rPr>
        <w:t>зуль</w:t>
      </w:r>
      <w:r w:rsidRPr="00DE72F5">
        <w:rPr>
          <w:spacing w:val="-4"/>
        </w:rPr>
        <w:t>татов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раб</w:t>
      </w:r>
      <w:r w:rsidRPr="00DE72F5">
        <w:rPr>
          <w:spacing w:val="-1"/>
        </w:rPr>
        <w:t>оты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алго</w:t>
      </w:r>
      <w:r w:rsidRPr="00DE72F5">
        <w:rPr>
          <w:spacing w:val="-3"/>
        </w:rPr>
        <w:t>ритма</w:t>
      </w:r>
      <w:r w:rsidRPr="00DE72F5">
        <w:rPr>
          <w:spacing w:val="11"/>
        </w:rPr>
        <w:t xml:space="preserve"> </w:t>
      </w:r>
      <w:r w:rsidRPr="00DE72F5">
        <w:rPr>
          <w:spacing w:val="-3"/>
        </w:rPr>
        <w:t>при</w:t>
      </w:r>
      <w:r w:rsidRPr="00DE72F5">
        <w:rPr>
          <w:spacing w:val="25"/>
          <w:w w:val="96"/>
        </w:rPr>
        <w:t xml:space="preserve"> </w:t>
      </w:r>
      <w:r w:rsidRPr="00DE72F5">
        <w:rPr>
          <w:spacing w:val="-3"/>
        </w:rPr>
        <w:t>данном</w:t>
      </w:r>
      <w:r w:rsidRPr="00DE72F5">
        <w:rPr>
          <w:spacing w:val="23"/>
        </w:rPr>
        <w:t xml:space="preserve"> </w:t>
      </w:r>
      <w:r w:rsidRPr="00DE72F5">
        <w:rPr>
          <w:spacing w:val="-3"/>
        </w:rPr>
        <w:t>множестве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входных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данных;</w:t>
      </w:r>
      <w:r w:rsidRPr="00DE72F5">
        <w:rPr>
          <w:spacing w:val="23"/>
        </w:rPr>
        <w:t xml:space="preserve"> </w:t>
      </w:r>
      <w:r w:rsidRPr="00DE72F5">
        <w:rPr>
          <w:spacing w:val="-3"/>
        </w:rPr>
        <w:t>определение</w:t>
      </w:r>
      <w:r w:rsidRPr="00DE72F5">
        <w:rPr>
          <w:spacing w:val="23"/>
        </w:rPr>
        <w:t xml:space="preserve"> </w:t>
      </w:r>
      <w:r w:rsidRPr="00DE72F5">
        <w:rPr>
          <w:spacing w:val="-3"/>
        </w:rPr>
        <w:t>в</w:t>
      </w:r>
      <w:r w:rsidRPr="00DE72F5">
        <w:rPr>
          <w:spacing w:val="-2"/>
        </w:rPr>
        <w:t>озможных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входных</w:t>
      </w:r>
      <w:r w:rsidRPr="00DE72F5">
        <w:rPr>
          <w:spacing w:val="22"/>
        </w:rPr>
        <w:t xml:space="preserve"> </w:t>
      </w:r>
      <w:r w:rsidRPr="00DE72F5">
        <w:rPr>
          <w:spacing w:val="-2"/>
        </w:rPr>
        <w:t>данных,</w:t>
      </w:r>
      <w:r w:rsidRPr="00DE72F5">
        <w:rPr>
          <w:spacing w:val="22"/>
        </w:rPr>
        <w:t xml:space="preserve"> </w:t>
      </w:r>
      <w:r w:rsidRPr="00DE72F5">
        <w:rPr>
          <w:spacing w:val="-3"/>
        </w:rPr>
        <w:t>приво</w:t>
      </w:r>
      <w:r w:rsidRPr="00DE72F5">
        <w:rPr>
          <w:spacing w:val="-2"/>
        </w:rPr>
        <w:t>дящих</w:t>
      </w:r>
      <w:r w:rsidRPr="00DE72F5">
        <w:rPr>
          <w:spacing w:val="22"/>
        </w:rPr>
        <w:t xml:space="preserve"> </w:t>
      </w:r>
      <w:r w:rsidRPr="00DE72F5">
        <w:t>к</w:t>
      </w:r>
      <w:r w:rsidRPr="00DE72F5">
        <w:rPr>
          <w:spacing w:val="22"/>
        </w:rPr>
        <w:t xml:space="preserve"> </w:t>
      </w:r>
      <w:r w:rsidRPr="00DE72F5">
        <w:rPr>
          <w:spacing w:val="-3"/>
        </w:rPr>
        <w:t>данному</w:t>
      </w:r>
      <w:r w:rsidRPr="00DE72F5">
        <w:rPr>
          <w:spacing w:val="22"/>
        </w:rPr>
        <w:t xml:space="preserve"> </w:t>
      </w:r>
      <w:r w:rsidRPr="00DE72F5">
        <w:rPr>
          <w:spacing w:val="-5"/>
        </w:rPr>
        <w:t>ре</w:t>
      </w:r>
      <w:r w:rsidRPr="00DE72F5">
        <w:rPr>
          <w:spacing w:val="-4"/>
        </w:rPr>
        <w:t>зуль</w:t>
      </w:r>
      <w:r w:rsidRPr="00DE72F5">
        <w:rPr>
          <w:spacing w:val="-5"/>
        </w:rPr>
        <w:t>тату</w:t>
      </w:r>
      <w:r w:rsidRPr="00DE72F5">
        <w:rPr>
          <w:spacing w:val="-4"/>
        </w:rPr>
        <w:t>.</w:t>
      </w:r>
    </w:p>
    <w:p w:rsidR="00C37407" w:rsidRPr="00DE72F5" w:rsidRDefault="00C37407" w:rsidP="00C37407">
      <w:pPr>
        <w:pStyle w:val="a4"/>
        <w:kinsoku w:val="0"/>
        <w:overflowPunct w:val="0"/>
        <w:spacing w:before="6"/>
        <w:ind w:left="0" w:firstLine="0"/>
        <w:rPr>
          <w:sz w:val="21"/>
          <w:szCs w:val="21"/>
        </w:rPr>
      </w:pPr>
    </w:p>
    <w:p w:rsidR="00C37407" w:rsidRPr="00DE72F5" w:rsidRDefault="00C37407" w:rsidP="00C37407">
      <w:pPr>
        <w:pStyle w:val="5"/>
        <w:numPr>
          <w:ilvl w:val="0"/>
          <w:numId w:val="2"/>
        </w:numPr>
        <w:tabs>
          <w:tab w:val="left" w:pos="338"/>
        </w:tabs>
        <w:kinsoku w:val="0"/>
        <w:overflowPunct w:val="0"/>
        <w:ind w:hanging="220"/>
      </w:pPr>
      <w:r w:rsidRPr="00DE72F5">
        <w:rPr>
          <w:spacing w:val="-1"/>
        </w:rPr>
        <w:t>к</w:t>
      </w:r>
      <w:r w:rsidRPr="00DE72F5">
        <w:rPr>
          <w:spacing w:val="-2"/>
        </w:rPr>
        <w:t>ласс</w:t>
      </w:r>
    </w:p>
    <w:p w:rsidR="00C37407" w:rsidRPr="00DE72F5" w:rsidRDefault="00C37407" w:rsidP="00C37407">
      <w:pPr>
        <w:pStyle w:val="7"/>
        <w:kinsoku w:val="0"/>
        <w:overflowPunct w:val="0"/>
        <w:spacing w:before="115"/>
        <w:ind w:left="117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</w:rPr>
        <w:t>Цифровая</w:t>
      </w:r>
      <w:r w:rsidRPr="00DE72F5">
        <w:rPr>
          <w:rFonts w:ascii="Calibri" w:hAnsi="Calibri" w:cs="Calibri"/>
          <w:spacing w:val="36"/>
        </w:rPr>
        <w:t xml:space="preserve"> </w:t>
      </w:r>
      <w:r w:rsidRPr="00DE72F5">
        <w:rPr>
          <w:rFonts w:ascii="Calibri" w:hAnsi="Calibri" w:cs="Calibri"/>
        </w:rPr>
        <w:t>грамотность</w:t>
      </w:r>
    </w:p>
    <w:p w:rsidR="00C37407" w:rsidRPr="00DE72F5" w:rsidRDefault="00C37407" w:rsidP="00C37407">
      <w:pPr>
        <w:pStyle w:val="a4"/>
        <w:kinsoku w:val="0"/>
        <w:overflowPunct w:val="0"/>
        <w:spacing w:before="50" w:line="238" w:lineRule="exact"/>
        <w:ind w:right="114" w:firstLine="0"/>
        <w:rPr>
          <w:rFonts w:ascii="Book Antiqua" w:hAnsi="Book Antiqua" w:cs="Book Antiqua"/>
        </w:rPr>
      </w:pPr>
      <w:proofErr w:type="gramStart"/>
      <w:r w:rsidRPr="00DE72F5">
        <w:rPr>
          <w:rFonts w:ascii="Book Antiqua" w:hAnsi="Book Antiqua" w:cs="Book Antiqua"/>
          <w:b/>
          <w:bCs/>
          <w:spacing w:val="-2"/>
        </w:rPr>
        <w:t>Гло</w:t>
      </w:r>
      <w:r w:rsidRPr="00DE72F5">
        <w:rPr>
          <w:rFonts w:ascii="Book Antiqua" w:hAnsi="Book Antiqua" w:cs="Book Antiqua"/>
          <w:b/>
          <w:bCs/>
          <w:spacing w:val="-3"/>
        </w:rPr>
        <w:t>б</w:t>
      </w:r>
      <w:r w:rsidRPr="00DE72F5">
        <w:rPr>
          <w:rFonts w:ascii="Book Antiqua" w:hAnsi="Book Antiqua" w:cs="Book Antiqua"/>
          <w:b/>
          <w:bCs/>
          <w:spacing w:val="-2"/>
        </w:rPr>
        <w:t>альная</w:t>
      </w:r>
      <w:r w:rsidRPr="00DE72F5">
        <w:rPr>
          <w:rFonts w:ascii="Book Antiqua" w:hAnsi="Book Antiqua" w:cs="Book Antiqua"/>
          <w:b/>
          <w:bCs/>
        </w:rPr>
        <w:t xml:space="preserve"> </w:t>
      </w:r>
      <w:r w:rsidRPr="00DE72F5">
        <w:rPr>
          <w:rFonts w:ascii="Book Antiqua" w:hAnsi="Book Antiqua" w:cs="Book Antiqua"/>
          <w:b/>
          <w:bCs/>
          <w:spacing w:val="11"/>
        </w:rPr>
        <w:t xml:space="preserve"> </w:t>
      </w:r>
      <w:r w:rsidRPr="00DE72F5">
        <w:rPr>
          <w:rFonts w:ascii="Book Antiqua" w:hAnsi="Book Antiqua" w:cs="Book Antiqua"/>
          <w:b/>
          <w:bCs/>
        </w:rPr>
        <w:t>сеть</w:t>
      </w:r>
      <w:proofErr w:type="gramEnd"/>
      <w:r w:rsidRPr="00DE72F5">
        <w:rPr>
          <w:rFonts w:ascii="Book Antiqua" w:hAnsi="Book Antiqua" w:cs="Book Antiqua"/>
          <w:b/>
          <w:bCs/>
        </w:rPr>
        <w:t xml:space="preserve"> </w:t>
      </w:r>
      <w:r w:rsidRPr="00DE72F5">
        <w:rPr>
          <w:rFonts w:ascii="Book Antiqua" w:hAnsi="Book Antiqua" w:cs="Book Antiqua"/>
          <w:b/>
          <w:bCs/>
          <w:spacing w:val="12"/>
        </w:rPr>
        <w:t xml:space="preserve"> </w:t>
      </w:r>
      <w:r w:rsidRPr="00DE72F5">
        <w:rPr>
          <w:rFonts w:ascii="Book Antiqua" w:hAnsi="Book Antiqua" w:cs="Book Antiqua"/>
          <w:b/>
          <w:bCs/>
        </w:rPr>
        <w:t xml:space="preserve">Интернет </w:t>
      </w:r>
      <w:r w:rsidRPr="00DE72F5">
        <w:rPr>
          <w:rFonts w:ascii="Book Antiqua" w:hAnsi="Book Antiqua" w:cs="Book Antiqua"/>
          <w:b/>
          <w:bCs/>
          <w:spacing w:val="12"/>
        </w:rPr>
        <w:t xml:space="preserve"> </w:t>
      </w:r>
      <w:r w:rsidRPr="00DE72F5">
        <w:rPr>
          <w:rFonts w:ascii="Book Antiqua" w:hAnsi="Book Antiqua" w:cs="Book Antiqua"/>
          <w:b/>
          <w:bCs/>
        </w:rPr>
        <w:t xml:space="preserve">и </w:t>
      </w:r>
      <w:r w:rsidRPr="00DE72F5">
        <w:rPr>
          <w:rFonts w:ascii="Book Antiqua" w:hAnsi="Book Antiqua" w:cs="Book Antiqua"/>
          <w:b/>
          <w:bCs/>
          <w:spacing w:val="12"/>
        </w:rPr>
        <w:t xml:space="preserve"> </w:t>
      </w:r>
      <w:r w:rsidRPr="00DE72F5">
        <w:rPr>
          <w:rFonts w:ascii="Book Antiqua" w:hAnsi="Book Antiqua" w:cs="Book Antiqua"/>
          <w:b/>
          <w:bCs/>
        </w:rPr>
        <w:t xml:space="preserve">стратегии </w:t>
      </w:r>
      <w:r w:rsidRPr="00DE72F5">
        <w:rPr>
          <w:rFonts w:ascii="Book Antiqua" w:hAnsi="Book Antiqua" w:cs="Book Antiqua"/>
          <w:b/>
          <w:bCs/>
          <w:spacing w:val="12"/>
        </w:rPr>
        <w:t xml:space="preserve"> </w:t>
      </w:r>
      <w:r w:rsidRPr="00DE72F5">
        <w:rPr>
          <w:rFonts w:ascii="Book Antiqua" w:hAnsi="Book Antiqua" w:cs="Book Antiqua"/>
          <w:b/>
          <w:bCs/>
        </w:rPr>
        <w:t xml:space="preserve">безопасного </w:t>
      </w:r>
      <w:r w:rsidRPr="00DE72F5">
        <w:rPr>
          <w:rFonts w:ascii="Book Antiqua" w:hAnsi="Book Antiqua" w:cs="Book Antiqua"/>
          <w:b/>
          <w:bCs/>
          <w:spacing w:val="12"/>
        </w:rPr>
        <w:t xml:space="preserve"> </w:t>
      </w:r>
      <w:proofErr w:type="spellStart"/>
      <w:r w:rsidRPr="00DE72F5">
        <w:rPr>
          <w:rFonts w:ascii="Book Antiqua" w:hAnsi="Book Antiqua" w:cs="Book Antiqua"/>
          <w:b/>
          <w:bCs/>
        </w:rPr>
        <w:t>поведе</w:t>
      </w:r>
      <w:proofErr w:type="spellEnd"/>
      <w:r w:rsidRPr="00DE72F5">
        <w:rPr>
          <w:rFonts w:ascii="Book Antiqua" w:hAnsi="Book Antiqua" w:cs="Book Antiqua"/>
          <w:b/>
          <w:bCs/>
        </w:rPr>
        <w:t>-</w:t>
      </w:r>
      <w:r w:rsidRPr="00DE72F5">
        <w:rPr>
          <w:rFonts w:ascii="Book Antiqua" w:hAnsi="Book Antiqua" w:cs="Book Antiqua"/>
          <w:b/>
          <w:bCs/>
          <w:spacing w:val="26"/>
        </w:rPr>
        <w:t xml:space="preserve"> </w:t>
      </w:r>
      <w:proofErr w:type="spellStart"/>
      <w:r w:rsidRPr="00DE72F5">
        <w:rPr>
          <w:rFonts w:ascii="Book Antiqua" w:hAnsi="Book Antiqua" w:cs="Book Antiqua"/>
          <w:b/>
          <w:bCs/>
        </w:rPr>
        <w:t>ния</w:t>
      </w:r>
      <w:proofErr w:type="spellEnd"/>
      <w:r w:rsidRPr="00DE72F5">
        <w:rPr>
          <w:rFonts w:ascii="Book Antiqua" w:hAnsi="Book Antiqua" w:cs="Book Antiqua"/>
          <w:b/>
          <w:bCs/>
          <w:spacing w:val="41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в</w:t>
      </w:r>
      <w:r w:rsidRPr="00DE72F5">
        <w:rPr>
          <w:rFonts w:ascii="Book Antiqua" w:hAnsi="Book Antiqua" w:cs="Book Antiqua"/>
          <w:b/>
          <w:bCs/>
          <w:spacing w:val="41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ней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43" w:lineRule="auto"/>
        <w:ind w:right="114"/>
        <w:jc w:val="both"/>
      </w:pPr>
      <w:r w:rsidRPr="00DE72F5">
        <w:rPr>
          <w:spacing w:val="-2"/>
        </w:rPr>
        <w:t>Гл</w:t>
      </w:r>
      <w:r w:rsidRPr="00DE72F5">
        <w:rPr>
          <w:spacing w:val="-3"/>
        </w:rPr>
        <w:t>об</w:t>
      </w:r>
      <w:r w:rsidRPr="00DE72F5">
        <w:rPr>
          <w:spacing w:val="-2"/>
        </w:rPr>
        <w:t>альная</w:t>
      </w:r>
      <w:r w:rsidRPr="00DE72F5">
        <w:rPr>
          <w:spacing w:val="22"/>
        </w:rPr>
        <w:t xml:space="preserve"> </w:t>
      </w:r>
      <w:r w:rsidRPr="00DE72F5">
        <w:t>сеть</w:t>
      </w:r>
      <w:r w:rsidRPr="00DE72F5">
        <w:rPr>
          <w:spacing w:val="23"/>
        </w:rPr>
        <w:t xml:space="preserve"> </w:t>
      </w:r>
      <w:r w:rsidRPr="00DE72F5">
        <w:rPr>
          <w:spacing w:val="-1"/>
        </w:rPr>
        <w:t>Интернет.</w:t>
      </w:r>
      <w:r w:rsidRPr="00DE72F5">
        <w:rPr>
          <w:spacing w:val="23"/>
        </w:rPr>
        <w:t xml:space="preserve"> </w:t>
      </w:r>
      <w:r w:rsidRPr="00DE72F5">
        <w:t>IP-адреса</w:t>
      </w:r>
      <w:r w:rsidRPr="00DE72F5">
        <w:rPr>
          <w:spacing w:val="23"/>
        </w:rPr>
        <w:t xml:space="preserve"> </w:t>
      </w:r>
      <w:r w:rsidRPr="00DE72F5">
        <w:rPr>
          <w:spacing w:val="-1"/>
        </w:rPr>
        <w:t>узлов.</w:t>
      </w:r>
      <w:r w:rsidRPr="00DE72F5">
        <w:rPr>
          <w:spacing w:val="23"/>
        </w:rPr>
        <w:t xml:space="preserve"> </w:t>
      </w:r>
      <w:r w:rsidRPr="00DE72F5">
        <w:t>Сетевое</w:t>
      </w:r>
      <w:r w:rsidRPr="00DE72F5">
        <w:rPr>
          <w:spacing w:val="23"/>
        </w:rPr>
        <w:t xml:space="preserve"> </w:t>
      </w:r>
      <w:proofErr w:type="spellStart"/>
      <w:proofErr w:type="gramStart"/>
      <w:r w:rsidRPr="00DE72F5">
        <w:t>хране</w:t>
      </w:r>
      <w:proofErr w:type="spellEnd"/>
      <w:r w:rsidRPr="00DE72F5">
        <w:t>-</w:t>
      </w:r>
      <w:r w:rsidRPr="00DE72F5">
        <w:rPr>
          <w:spacing w:val="48"/>
          <w:w w:val="94"/>
        </w:rPr>
        <w:t xml:space="preserve"> </w:t>
      </w:r>
      <w:proofErr w:type="spellStart"/>
      <w:r w:rsidRPr="00DE72F5">
        <w:t>ние</w:t>
      </w:r>
      <w:proofErr w:type="spellEnd"/>
      <w:proofErr w:type="gramEnd"/>
      <w:r w:rsidRPr="00DE72F5">
        <w:rPr>
          <w:spacing w:val="30"/>
        </w:rPr>
        <w:t xml:space="preserve"> </w:t>
      </w:r>
      <w:r w:rsidRPr="00DE72F5">
        <w:t>данных.</w:t>
      </w:r>
      <w:r w:rsidRPr="00DE72F5">
        <w:rPr>
          <w:spacing w:val="31"/>
        </w:rPr>
        <w:t xml:space="preserve"> </w:t>
      </w:r>
      <w:r w:rsidRPr="00DE72F5">
        <w:rPr>
          <w:spacing w:val="-1"/>
        </w:rPr>
        <w:t>Мето</w:t>
      </w:r>
      <w:r w:rsidRPr="00DE72F5">
        <w:rPr>
          <w:spacing w:val="-2"/>
        </w:rPr>
        <w:t>ды</w:t>
      </w:r>
      <w:r w:rsidRPr="00DE72F5">
        <w:rPr>
          <w:spacing w:val="31"/>
        </w:rPr>
        <w:t xml:space="preserve"> </w:t>
      </w:r>
      <w:r w:rsidRPr="00DE72F5">
        <w:t>индивидуального</w:t>
      </w:r>
      <w:r w:rsidRPr="00DE72F5">
        <w:rPr>
          <w:spacing w:val="31"/>
        </w:rPr>
        <w:t xml:space="preserve"> </w:t>
      </w:r>
      <w:r w:rsidRPr="00DE72F5">
        <w:t>и</w:t>
      </w:r>
      <w:r w:rsidRPr="00DE72F5">
        <w:rPr>
          <w:spacing w:val="30"/>
        </w:rPr>
        <w:t xml:space="preserve"> </w:t>
      </w:r>
      <w:r w:rsidRPr="00DE72F5">
        <w:rPr>
          <w:spacing w:val="-1"/>
        </w:rPr>
        <w:t>коллек</w:t>
      </w:r>
      <w:r w:rsidRPr="00DE72F5">
        <w:rPr>
          <w:spacing w:val="-2"/>
        </w:rPr>
        <w:t>тивного</w:t>
      </w:r>
      <w:r w:rsidRPr="00DE72F5">
        <w:rPr>
          <w:spacing w:val="31"/>
        </w:rPr>
        <w:t xml:space="preserve"> </w:t>
      </w:r>
      <w:proofErr w:type="gramStart"/>
      <w:r w:rsidRPr="00DE72F5">
        <w:t>раз-</w:t>
      </w:r>
      <w:r w:rsidRPr="00DE72F5">
        <w:rPr>
          <w:spacing w:val="31"/>
          <w:w w:val="94"/>
        </w:rPr>
        <w:t xml:space="preserve"> </w:t>
      </w:r>
      <w:proofErr w:type="spellStart"/>
      <w:r w:rsidRPr="00DE72F5">
        <w:t>мещения</w:t>
      </w:r>
      <w:proofErr w:type="spellEnd"/>
      <w:proofErr w:type="gramEnd"/>
      <w:r w:rsidRPr="00DE72F5">
        <w:rPr>
          <w:spacing w:val="17"/>
        </w:rPr>
        <w:t xml:space="preserve"> </w:t>
      </w:r>
      <w:r w:rsidRPr="00DE72F5">
        <w:t>новой</w:t>
      </w:r>
      <w:r w:rsidRPr="00DE72F5">
        <w:rPr>
          <w:spacing w:val="17"/>
        </w:rPr>
        <w:t xml:space="preserve"> </w:t>
      </w:r>
      <w:r w:rsidRPr="00DE72F5">
        <w:t>информации</w:t>
      </w:r>
      <w:r w:rsidRPr="00DE72F5">
        <w:rPr>
          <w:spacing w:val="17"/>
        </w:rPr>
        <w:t xml:space="preserve"> </w:t>
      </w:r>
      <w:r w:rsidRPr="00DE72F5">
        <w:t>в</w:t>
      </w:r>
      <w:r w:rsidRPr="00DE72F5">
        <w:rPr>
          <w:spacing w:val="17"/>
        </w:rPr>
        <w:t xml:space="preserve"> </w:t>
      </w:r>
      <w:r w:rsidRPr="00DE72F5">
        <w:t>сети</w:t>
      </w:r>
      <w:r w:rsidRPr="00DE72F5">
        <w:rPr>
          <w:spacing w:val="17"/>
        </w:rPr>
        <w:t xml:space="preserve"> </w:t>
      </w:r>
      <w:r w:rsidRPr="00DE72F5">
        <w:rPr>
          <w:spacing w:val="-1"/>
        </w:rPr>
        <w:t>Интернет.</w:t>
      </w:r>
      <w:r w:rsidRPr="00DE72F5">
        <w:rPr>
          <w:spacing w:val="18"/>
        </w:rPr>
        <w:t xml:space="preserve"> </w:t>
      </w:r>
      <w:r w:rsidRPr="00DE72F5">
        <w:rPr>
          <w:spacing w:val="-2"/>
        </w:rPr>
        <w:t>Бо</w:t>
      </w:r>
      <w:r w:rsidRPr="00DE72F5">
        <w:rPr>
          <w:spacing w:val="-1"/>
        </w:rPr>
        <w:t>льшие</w:t>
      </w:r>
      <w:r w:rsidRPr="00DE72F5">
        <w:rPr>
          <w:spacing w:val="17"/>
        </w:rPr>
        <w:t xml:space="preserve"> </w:t>
      </w:r>
      <w:proofErr w:type="gramStart"/>
      <w:r w:rsidRPr="00DE72F5">
        <w:t>дан-</w:t>
      </w:r>
      <w:r w:rsidRPr="00DE72F5">
        <w:rPr>
          <w:spacing w:val="25"/>
          <w:w w:val="93"/>
        </w:rPr>
        <w:t xml:space="preserve"> </w:t>
      </w:r>
      <w:proofErr w:type="spellStart"/>
      <w:r w:rsidRPr="00DE72F5">
        <w:t>ные</w:t>
      </w:r>
      <w:proofErr w:type="spellEnd"/>
      <w:proofErr w:type="gramEnd"/>
      <w:r w:rsidRPr="00DE72F5">
        <w:rPr>
          <w:spacing w:val="29"/>
        </w:rPr>
        <w:t xml:space="preserve"> </w:t>
      </w:r>
      <w:r w:rsidRPr="00DE72F5">
        <w:t>(интернет-данные,</w:t>
      </w:r>
      <w:r w:rsidRPr="00DE72F5">
        <w:rPr>
          <w:spacing w:val="29"/>
        </w:rPr>
        <w:t xml:space="preserve"> </w:t>
      </w:r>
      <w:r w:rsidRPr="00DE72F5">
        <w:t>в</w:t>
      </w:r>
      <w:r w:rsidRPr="00DE72F5">
        <w:rPr>
          <w:spacing w:val="29"/>
        </w:rPr>
        <w:t xml:space="preserve"> </w:t>
      </w:r>
      <w:r w:rsidRPr="00DE72F5">
        <w:t>частности,</w:t>
      </w:r>
      <w:r w:rsidRPr="00DE72F5">
        <w:rPr>
          <w:spacing w:val="29"/>
        </w:rPr>
        <w:t xml:space="preserve"> </w:t>
      </w:r>
      <w:r w:rsidRPr="00DE72F5">
        <w:t>данные</w:t>
      </w:r>
      <w:r w:rsidRPr="00DE72F5">
        <w:rPr>
          <w:spacing w:val="29"/>
        </w:rPr>
        <w:t xml:space="preserve"> </w:t>
      </w:r>
      <w:r w:rsidRPr="00DE72F5">
        <w:t>социальных</w:t>
      </w:r>
      <w:r w:rsidRPr="00DE72F5">
        <w:rPr>
          <w:spacing w:val="29"/>
        </w:rPr>
        <w:t xml:space="preserve"> </w:t>
      </w:r>
      <w:r w:rsidRPr="00DE72F5">
        <w:t>се-</w:t>
      </w:r>
      <w:r w:rsidRPr="00DE72F5">
        <w:rPr>
          <w:spacing w:val="22"/>
          <w:w w:val="93"/>
        </w:rPr>
        <w:t xml:space="preserve"> </w:t>
      </w:r>
      <w:proofErr w:type="spellStart"/>
      <w:r w:rsidRPr="00DE72F5">
        <w:t>тей</w:t>
      </w:r>
      <w:proofErr w:type="spellEnd"/>
      <w:r w:rsidRPr="00DE72F5">
        <w:t>).</w:t>
      </w:r>
    </w:p>
    <w:p w:rsidR="00C37407" w:rsidRPr="00DE72F5" w:rsidRDefault="00C37407" w:rsidP="00C37407">
      <w:pPr>
        <w:pStyle w:val="a4"/>
        <w:kinsoku w:val="0"/>
        <w:overflowPunct w:val="0"/>
        <w:spacing w:line="243" w:lineRule="auto"/>
        <w:ind w:right="114"/>
        <w:jc w:val="both"/>
      </w:pPr>
      <w:r w:rsidRPr="00DE72F5">
        <w:t>Понятие</w:t>
      </w:r>
      <w:r w:rsidRPr="00DE72F5">
        <w:rPr>
          <w:spacing w:val="1"/>
        </w:rPr>
        <w:t xml:space="preserve"> об </w:t>
      </w:r>
      <w:r w:rsidRPr="00DE72F5">
        <w:t>информационной</w:t>
      </w:r>
      <w:r w:rsidRPr="00DE72F5">
        <w:rPr>
          <w:spacing w:val="1"/>
        </w:rPr>
        <w:t xml:space="preserve"> </w:t>
      </w:r>
      <w:r w:rsidRPr="00DE72F5">
        <w:t>безопасности.</w:t>
      </w:r>
      <w:r w:rsidRPr="00DE72F5">
        <w:rPr>
          <w:spacing w:val="1"/>
        </w:rPr>
        <w:t xml:space="preserve"> </w:t>
      </w:r>
      <w:r w:rsidRPr="00DE72F5">
        <w:t>Угрозы</w:t>
      </w:r>
      <w:r w:rsidRPr="00DE72F5">
        <w:rPr>
          <w:spacing w:val="1"/>
        </w:rPr>
        <w:t xml:space="preserve"> </w:t>
      </w:r>
      <w:proofErr w:type="spellStart"/>
      <w:proofErr w:type="gramStart"/>
      <w:r w:rsidRPr="00DE72F5">
        <w:t>инфор</w:t>
      </w:r>
      <w:proofErr w:type="spellEnd"/>
      <w:r w:rsidRPr="00DE72F5">
        <w:t>-</w:t>
      </w:r>
      <w:r w:rsidRPr="00DE72F5">
        <w:rPr>
          <w:spacing w:val="28"/>
          <w:w w:val="90"/>
        </w:rPr>
        <w:t xml:space="preserve"> </w:t>
      </w:r>
      <w:proofErr w:type="spellStart"/>
      <w:r w:rsidRPr="00DE72F5">
        <w:t>мационной</w:t>
      </w:r>
      <w:proofErr w:type="spellEnd"/>
      <w:proofErr w:type="gramEnd"/>
      <w:r w:rsidRPr="00DE72F5">
        <w:rPr>
          <w:spacing w:val="14"/>
        </w:rPr>
        <w:t xml:space="preserve"> </w:t>
      </w:r>
      <w:r w:rsidRPr="00DE72F5">
        <w:t>безопасности</w:t>
      </w:r>
      <w:r w:rsidRPr="00DE72F5">
        <w:rPr>
          <w:spacing w:val="15"/>
        </w:rPr>
        <w:t xml:space="preserve"> </w:t>
      </w:r>
      <w:r w:rsidRPr="00DE72F5">
        <w:t>при</w:t>
      </w:r>
      <w:r w:rsidRPr="00DE72F5">
        <w:rPr>
          <w:spacing w:val="14"/>
        </w:rPr>
        <w:t xml:space="preserve"> </w:t>
      </w:r>
      <w:r w:rsidRPr="00DE72F5">
        <w:t>работе</w:t>
      </w:r>
      <w:r w:rsidRPr="00DE72F5">
        <w:rPr>
          <w:spacing w:val="15"/>
        </w:rPr>
        <w:t xml:space="preserve"> </w:t>
      </w:r>
      <w:r w:rsidRPr="00DE72F5">
        <w:t>в</w:t>
      </w:r>
      <w:r w:rsidRPr="00DE72F5">
        <w:rPr>
          <w:spacing w:val="14"/>
        </w:rPr>
        <w:t xml:space="preserve"> </w:t>
      </w:r>
      <w:r w:rsidRPr="00DE72F5">
        <w:rPr>
          <w:spacing w:val="-1"/>
        </w:rPr>
        <w:t>гл</w:t>
      </w:r>
      <w:r w:rsidRPr="00DE72F5">
        <w:rPr>
          <w:spacing w:val="-2"/>
        </w:rPr>
        <w:t>об</w:t>
      </w:r>
      <w:r w:rsidRPr="00DE72F5">
        <w:rPr>
          <w:spacing w:val="-1"/>
        </w:rPr>
        <w:t>альной</w:t>
      </w:r>
      <w:r w:rsidRPr="00DE72F5">
        <w:rPr>
          <w:spacing w:val="15"/>
        </w:rPr>
        <w:t xml:space="preserve"> </w:t>
      </w:r>
      <w:r w:rsidRPr="00DE72F5">
        <w:t>сети</w:t>
      </w:r>
      <w:r w:rsidRPr="00DE72F5">
        <w:rPr>
          <w:spacing w:val="14"/>
        </w:rPr>
        <w:t xml:space="preserve"> </w:t>
      </w:r>
      <w:r w:rsidRPr="00DE72F5">
        <w:t>и</w:t>
      </w:r>
      <w:r w:rsidRPr="00DE72F5">
        <w:rPr>
          <w:spacing w:val="15"/>
        </w:rPr>
        <w:t xml:space="preserve"> </w:t>
      </w:r>
      <w:proofErr w:type="spellStart"/>
      <w:r w:rsidRPr="00DE72F5">
        <w:t>ме</w:t>
      </w:r>
      <w:proofErr w:type="spellEnd"/>
      <w:r w:rsidRPr="00DE72F5">
        <w:t>-</w:t>
      </w:r>
      <w:r w:rsidRPr="00DE72F5">
        <w:rPr>
          <w:spacing w:val="28"/>
          <w:w w:val="95"/>
        </w:rPr>
        <w:t xml:space="preserve"> </w:t>
      </w:r>
      <w:proofErr w:type="spellStart"/>
      <w:r w:rsidRPr="00DE72F5">
        <w:rPr>
          <w:spacing w:val="-2"/>
        </w:rPr>
        <w:t>тоды</w:t>
      </w:r>
      <w:proofErr w:type="spellEnd"/>
      <w:r w:rsidRPr="00DE72F5">
        <w:rPr>
          <w:spacing w:val="-7"/>
        </w:rPr>
        <w:t xml:space="preserve"> </w:t>
      </w:r>
      <w:r w:rsidRPr="00DE72F5">
        <w:t>противодействия</w:t>
      </w:r>
      <w:r w:rsidRPr="00DE72F5">
        <w:rPr>
          <w:spacing w:val="-7"/>
        </w:rPr>
        <w:t xml:space="preserve"> </w:t>
      </w:r>
      <w:r w:rsidRPr="00DE72F5">
        <w:t>им.</w:t>
      </w:r>
      <w:r w:rsidRPr="00DE72F5">
        <w:rPr>
          <w:spacing w:val="-6"/>
        </w:rPr>
        <w:t xml:space="preserve"> </w:t>
      </w:r>
      <w:r w:rsidRPr="00DE72F5">
        <w:t>Правила</w:t>
      </w:r>
      <w:r w:rsidRPr="00DE72F5">
        <w:rPr>
          <w:spacing w:val="-7"/>
        </w:rPr>
        <w:t xml:space="preserve"> </w:t>
      </w:r>
      <w:r w:rsidRPr="00DE72F5">
        <w:t>безопасной</w:t>
      </w:r>
      <w:r w:rsidRPr="00DE72F5">
        <w:rPr>
          <w:spacing w:val="-7"/>
        </w:rPr>
        <w:t xml:space="preserve"> </w:t>
      </w:r>
      <w:proofErr w:type="spellStart"/>
      <w:r w:rsidRPr="00DE72F5">
        <w:t>аутентифика</w:t>
      </w:r>
      <w:proofErr w:type="spellEnd"/>
      <w:r w:rsidRPr="00DE72F5">
        <w:t>-</w:t>
      </w:r>
      <w:r w:rsidRPr="00DE72F5">
        <w:rPr>
          <w:spacing w:val="24"/>
          <w:w w:val="91"/>
        </w:rPr>
        <w:t xml:space="preserve"> </w:t>
      </w:r>
      <w:proofErr w:type="spellStart"/>
      <w:r w:rsidRPr="00DE72F5">
        <w:t>ции</w:t>
      </w:r>
      <w:proofErr w:type="spellEnd"/>
      <w:r w:rsidRPr="00DE72F5">
        <w:t>.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Защита</w:t>
      </w:r>
      <w:r w:rsidRPr="00DE72F5">
        <w:rPr>
          <w:spacing w:val="18"/>
        </w:rPr>
        <w:t xml:space="preserve"> </w:t>
      </w:r>
      <w:r w:rsidRPr="00DE72F5">
        <w:t>личной</w:t>
      </w:r>
      <w:r w:rsidRPr="00DE72F5">
        <w:rPr>
          <w:spacing w:val="17"/>
        </w:rPr>
        <w:t xml:space="preserve"> </w:t>
      </w:r>
      <w:r w:rsidRPr="00DE72F5">
        <w:t>информации</w:t>
      </w:r>
      <w:r w:rsidRPr="00DE72F5">
        <w:rPr>
          <w:spacing w:val="18"/>
        </w:rPr>
        <w:t xml:space="preserve"> </w:t>
      </w:r>
      <w:r w:rsidRPr="00DE72F5">
        <w:t>в</w:t>
      </w:r>
      <w:r w:rsidRPr="00DE72F5">
        <w:rPr>
          <w:spacing w:val="18"/>
        </w:rPr>
        <w:t xml:space="preserve"> </w:t>
      </w:r>
      <w:r w:rsidRPr="00DE72F5">
        <w:t>сети</w:t>
      </w:r>
      <w:r w:rsidRPr="00DE72F5">
        <w:rPr>
          <w:spacing w:val="17"/>
        </w:rPr>
        <w:t xml:space="preserve"> </w:t>
      </w:r>
      <w:r w:rsidRPr="00DE72F5">
        <w:rPr>
          <w:spacing w:val="-1"/>
        </w:rPr>
        <w:t>Интернет.</w:t>
      </w:r>
      <w:r w:rsidRPr="00DE72F5">
        <w:rPr>
          <w:spacing w:val="18"/>
        </w:rPr>
        <w:t xml:space="preserve"> </w:t>
      </w:r>
      <w:proofErr w:type="spellStart"/>
      <w:proofErr w:type="gramStart"/>
      <w:r w:rsidRPr="00DE72F5">
        <w:t>Безопас</w:t>
      </w:r>
      <w:proofErr w:type="spellEnd"/>
      <w:r w:rsidRPr="00DE72F5">
        <w:t>-</w:t>
      </w:r>
      <w:r w:rsidRPr="00DE72F5">
        <w:rPr>
          <w:spacing w:val="23"/>
          <w:w w:val="94"/>
        </w:rPr>
        <w:t xml:space="preserve"> </w:t>
      </w:r>
      <w:proofErr w:type="spellStart"/>
      <w:r w:rsidRPr="00DE72F5">
        <w:t>ные</w:t>
      </w:r>
      <w:proofErr w:type="spellEnd"/>
      <w:proofErr w:type="gramEnd"/>
      <w:r w:rsidRPr="00DE72F5">
        <w:rPr>
          <w:spacing w:val="23"/>
        </w:rPr>
        <w:t xml:space="preserve"> </w:t>
      </w:r>
      <w:r w:rsidRPr="00DE72F5">
        <w:t>стратегии</w:t>
      </w:r>
      <w:r w:rsidRPr="00DE72F5">
        <w:rPr>
          <w:spacing w:val="23"/>
        </w:rPr>
        <w:t xml:space="preserve"> </w:t>
      </w:r>
      <w:r w:rsidRPr="00DE72F5">
        <w:t>поведения</w:t>
      </w:r>
      <w:r w:rsidRPr="00DE72F5">
        <w:rPr>
          <w:spacing w:val="23"/>
        </w:rPr>
        <w:t xml:space="preserve"> </w:t>
      </w:r>
      <w:r w:rsidRPr="00DE72F5">
        <w:t>в</w:t>
      </w:r>
      <w:r w:rsidRPr="00DE72F5">
        <w:rPr>
          <w:spacing w:val="23"/>
        </w:rPr>
        <w:t xml:space="preserve"> </w:t>
      </w:r>
      <w:r w:rsidRPr="00DE72F5">
        <w:t>сети</w:t>
      </w:r>
      <w:r w:rsidRPr="00DE72F5">
        <w:rPr>
          <w:spacing w:val="23"/>
        </w:rPr>
        <w:t xml:space="preserve"> </w:t>
      </w:r>
      <w:r w:rsidRPr="00DE72F5">
        <w:rPr>
          <w:spacing w:val="-1"/>
        </w:rPr>
        <w:t>Интернет.</w:t>
      </w:r>
      <w:r w:rsidRPr="00DE72F5">
        <w:rPr>
          <w:spacing w:val="23"/>
        </w:rPr>
        <w:t xml:space="preserve"> </w:t>
      </w:r>
      <w:r w:rsidRPr="00DE72F5">
        <w:t>Предупреждение</w:t>
      </w:r>
      <w:r w:rsidRPr="00DE72F5">
        <w:rPr>
          <w:spacing w:val="26"/>
          <w:w w:val="97"/>
        </w:rPr>
        <w:t xml:space="preserve"> </w:t>
      </w:r>
      <w:r w:rsidRPr="00DE72F5">
        <w:t>вовлечения</w:t>
      </w:r>
      <w:r w:rsidRPr="00DE72F5">
        <w:rPr>
          <w:spacing w:val="46"/>
        </w:rPr>
        <w:t xml:space="preserve"> </w:t>
      </w:r>
      <w:r w:rsidRPr="00DE72F5">
        <w:t>в</w:t>
      </w:r>
      <w:r w:rsidRPr="00DE72F5">
        <w:rPr>
          <w:spacing w:val="47"/>
        </w:rPr>
        <w:t xml:space="preserve"> </w:t>
      </w:r>
      <w:r w:rsidRPr="00DE72F5">
        <w:rPr>
          <w:spacing w:val="-2"/>
        </w:rPr>
        <w:t>дестр</w:t>
      </w:r>
      <w:r w:rsidRPr="00DE72F5">
        <w:rPr>
          <w:spacing w:val="-1"/>
        </w:rPr>
        <w:t>ук</w:t>
      </w:r>
      <w:r w:rsidRPr="00DE72F5">
        <w:rPr>
          <w:spacing w:val="-2"/>
        </w:rPr>
        <w:t>тивные</w:t>
      </w:r>
      <w:r w:rsidRPr="00DE72F5">
        <w:rPr>
          <w:spacing w:val="47"/>
        </w:rPr>
        <w:t xml:space="preserve"> </w:t>
      </w:r>
      <w:r w:rsidRPr="00DE72F5">
        <w:t>и</w:t>
      </w:r>
      <w:r w:rsidRPr="00DE72F5">
        <w:rPr>
          <w:spacing w:val="46"/>
        </w:rPr>
        <w:t xml:space="preserve"> </w:t>
      </w:r>
      <w:r w:rsidRPr="00DE72F5">
        <w:t>криминальные</w:t>
      </w:r>
      <w:r w:rsidRPr="00DE72F5">
        <w:rPr>
          <w:spacing w:val="47"/>
        </w:rPr>
        <w:t xml:space="preserve"> </w:t>
      </w:r>
      <w:r w:rsidRPr="00DE72F5">
        <w:t>формы</w:t>
      </w:r>
      <w:r w:rsidRPr="00DE72F5">
        <w:rPr>
          <w:spacing w:val="47"/>
        </w:rPr>
        <w:t xml:space="preserve"> </w:t>
      </w:r>
      <w:proofErr w:type="gramStart"/>
      <w:r w:rsidRPr="00DE72F5">
        <w:t>сете-</w:t>
      </w:r>
      <w:r w:rsidRPr="00DE72F5">
        <w:rPr>
          <w:spacing w:val="28"/>
          <w:w w:val="94"/>
        </w:rPr>
        <w:t xml:space="preserve"> </w:t>
      </w:r>
      <w:r w:rsidRPr="00DE72F5">
        <w:t>вой</w:t>
      </w:r>
      <w:proofErr w:type="gramEnd"/>
      <w:r w:rsidRPr="00DE72F5">
        <w:rPr>
          <w:spacing w:val="25"/>
        </w:rPr>
        <w:t xml:space="preserve"> </w:t>
      </w:r>
      <w:r w:rsidRPr="00DE72F5">
        <w:t>активности</w:t>
      </w:r>
      <w:r w:rsidRPr="00DE72F5">
        <w:rPr>
          <w:spacing w:val="25"/>
        </w:rPr>
        <w:t xml:space="preserve"> </w:t>
      </w:r>
      <w:r w:rsidRPr="00DE72F5">
        <w:rPr>
          <w:spacing w:val="-1"/>
        </w:rPr>
        <w:t>(</w:t>
      </w:r>
      <w:proofErr w:type="spellStart"/>
      <w:r w:rsidRPr="00DE72F5">
        <w:rPr>
          <w:spacing w:val="-1"/>
        </w:rPr>
        <w:t>киб</w:t>
      </w:r>
      <w:r w:rsidRPr="00DE72F5">
        <w:rPr>
          <w:spacing w:val="-2"/>
        </w:rPr>
        <w:t>ерб</w:t>
      </w:r>
      <w:r w:rsidRPr="00DE72F5">
        <w:rPr>
          <w:spacing w:val="-1"/>
        </w:rPr>
        <w:t>уллинг</w:t>
      </w:r>
      <w:proofErr w:type="spellEnd"/>
      <w:r w:rsidRPr="00DE72F5">
        <w:rPr>
          <w:spacing w:val="-1"/>
        </w:rPr>
        <w:t>,</w:t>
      </w:r>
      <w:r w:rsidRPr="00DE72F5">
        <w:rPr>
          <w:spacing w:val="26"/>
        </w:rPr>
        <w:t xml:space="preserve"> </w:t>
      </w:r>
      <w:proofErr w:type="spellStart"/>
      <w:r w:rsidRPr="00DE72F5">
        <w:t>фишинг</w:t>
      </w:r>
      <w:proofErr w:type="spellEnd"/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др.).</w:t>
      </w:r>
    </w:p>
    <w:p w:rsidR="00C37407" w:rsidRPr="00DE72F5" w:rsidRDefault="00C37407" w:rsidP="00C37407">
      <w:pPr>
        <w:pStyle w:val="7"/>
        <w:kinsoku w:val="0"/>
        <w:overflowPunct w:val="0"/>
        <w:spacing w:line="239" w:lineRule="exact"/>
        <w:ind w:left="117"/>
        <w:rPr>
          <w:b w:val="0"/>
          <w:bCs w:val="0"/>
        </w:rPr>
      </w:pPr>
      <w:proofErr w:type="gramStart"/>
      <w:r w:rsidRPr="00DE72F5">
        <w:rPr>
          <w:spacing w:val="-1"/>
        </w:rPr>
        <w:t>Работа</w:t>
      </w:r>
      <w:r w:rsidRPr="00DE72F5">
        <w:t xml:space="preserve"> </w:t>
      </w:r>
      <w:r w:rsidRPr="00DE72F5">
        <w:rPr>
          <w:spacing w:val="14"/>
        </w:rPr>
        <w:t xml:space="preserve"> </w:t>
      </w:r>
      <w:r w:rsidRPr="00DE72F5">
        <w:t>в</w:t>
      </w:r>
      <w:proofErr w:type="gramEnd"/>
      <w:r w:rsidRPr="00DE72F5">
        <w:t xml:space="preserve"> </w:t>
      </w:r>
      <w:r w:rsidRPr="00DE72F5">
        <w:rPr>
          <w:spacing w:val="14"/>
        </w:rPr>
        <w:t xml:space="preserve"> </w:t>
      </w:r>
      <w:r w:rsidRPr="00DE72F5">
        <w:t xml:space="preserve">информационном </w:t>
      </w:r>
      <w:r w:rsidRPr="00DE72F5">
        <w:rPr>
          <w:spacing w:val="14"/>
        </w:rPr>
        <w:t xml:space="preserve"> </w:t>
      </w:r>
      <w:r w:rsidRPr="00DE72F5">
        <w:t>пространстве</w:t>
      </w:r>
    </w:p>
    <w:p w:rsidR="00C37407" w:rsidRPr="00DE72F5" w:rsidRDefault="00C37407" w:rsidP="00C37407">
      <w:pPr>
        <w:pStyle w:val="a4"/>
        <w:kinsoku w:val="0"/>
        <w:overflowPunct w:val="0"/>
        <w:spacing w:line="243" w:lineRule="auto"/>
        <w:ind w:right="114"/>
        <w:jc w:val="both"/>
      </w:pPr>
      <w:r w:rsidRPr="00DE72F5">
        <w:t>Виды</w:t>
      </w:r>
      <w:r w:rsidRPr="00DE72F5">
        <w:rPr>
          <w:spacing w:val="2"/>
        </w:rPr>
        <w:t xml:space="preserve"> </w:t>
      </w:r>
      <w:r w:rsidRPr="00DE72F5">
        <w:t>деятельности</w:t>
      </w:r>
      <w:r w:rsidRPr="00DE72F5">
        <w:rPr>
          <w:spacing w:val="3"/>
        </w:rPr>
        <w:t xml:space="preserve"> </w:t>
      </w:r>
      <w:r w:rsidRPr="00DE72F5">
        <w:t>в</w:t>
      </w:r>
      <w:r w:rsidRPr="00DE72F5">
        <w:rPr>
          <w:spacing w:val="3"/>
        </w:rPr>
        <w:t xml:space="preserve"> </w:t>
      </w:r>
      <w:r w:rsidRPr="00DE72F5">
        <w:t>сети</w:t>
      </w:r>
      <w:r w:rsidRPr="00DE72F5">
        <w:rPr>
          <w:spacing w:val="2"/>
        </w:rPr>
        <w:t xml:space="preserve"> </w:t>
      </w:r>
      <w:r w:rsidRPr="00DE72F5">
        <w:rPr>
          <w:spacing w:val="-1"/>
        </w:rPr>
        <w:t>Интернет.</w:t>
      </w:r>
      <w:r w:rsidRPr="00DE72F5">
        <w:rPr>
          <w:spacing w:val="3"/>
        </w:rPr>
        <w:t xml:space="preserve"> </w:t>
      </w:r>
      <w:r w:rsidRPr="00DE72F5">
        <w:t>Интернет-сервисы:</w:t>
      </w:r>
      <w:r w:rsidRPr="00DE72F5">
        <w:rPr>
          <w:spacing w:val="26"/>
          <w:w w:val="97"/>
        </w:rPr>
        <w:t xml:space="preserve"> </w:t>
      </w:r>
      <w:r w:rsidRPr="00DE72F5">
        <w:t>коммуникационные</w:t>
      </w:r>
      <w:r w:rsidRPr="00DE72F5">
        <w:rPr>
          <w:spacing w:val="56"/>
        </w:rPr>
        <w:t xml:space="preserve"> </w:t>
      </w:r>
      <w:r w:rsidRPr="00DE72F5">
        <w:t>сервисы</w:t>
      </w:r>
      <w:r w:rsidRPr="00DE72F5">
        <w:rPr>
          <w:spacing w:val="57"/>
        </w:rPr>
        <w:t xml:space="preserve"> </w:t>
      </w:r>
      <w:r w:rsidRPr="00DE72F5">
        <w:t>(почтовая</w:t>
      </w:r>
      <w:r w:rsidRPr="00DE72F5">
        <w:rPr>
          <w:spacing w:val="57"/>
        </w:rPr>
        <w:t xml:space="preserve"> </w:t>
      </w:r>
      <w:r w:rsidRPr="00DE72F5">
        <w:t>служба,</w:t>
      </w:r>
      <w:r w:rsidRPr="00DE72F5">
        <w:rPr>
          <w:spacing w:val="57"/>
        </w:rPr>
        <w:t xml:space="preserve"> </w:t>
      </w:r>
      <w:r w:rsidRPr="00DE72F5">
        <w:t>видео-</w:t>
      </w:r>
      <w:r w:rsidRPr="00DE72F5">
        <w:rPr>
          <w:spacing w:val="23"/>
          <w:w w:val="94"/>
        </w:rPr>
        <w:t xml:space="preserve"> </w:t>
      </w:r>
      <w:r w:rsidRPr="00DE72F5">
        <w:t>конференц-связь</w:t>
      </w:r>
      <w:r w:rsidRPr="00DE72F5">
        <w:rPr>
          <w:spacing w:val="11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r w:rsidRPr="00DE72F5">
        <w:rPr>
          <w:spacing w:val="-3"/>
        </w:rPr>
        <w:t>т</w:t>
      </w:r>
      <w:r w:rsidRPr="00DE72F5">
        <w:rPr>
          <w:spacing w:val="-2"/>
        </w:rPr>
        <w:t>.</w:t>
      </w:r>
      <w:r w:rsidRPr="00DE72F5">
        <w:rPr>
          <w:spacing w:val="12"/>
        </w:rPr>
        <w:t xml:space="preserve"> </w:t>
      </w:r>
      <w:r w:rsidRPr="00DE72F5">
        <w:t>п.);</w:t>
      </w:r>
      <w:r w:rsidRPr="00DE72F5">
        <w:rPr>
          <w:spacing w:val="11"/>
        </w:rPr>
        <w:t xml:space="preserve"> </w:t>
      </w:r>
      <w:r w:rsidRPr="00DE72F5">
        <w:t>справочные</w:t>
      </w:r>
      <w:r w:rsidRPr="00DE72F5">
        <w:rPr>
          <w:spacing w:val="11"/>
        </w:rPr>
        <w:t xml:space="preserve"> </w:t>
      </w:r>
      <w:r w:rsidRPr="00DE72F5">
        <w:t>службы</w:t>
      </w:r>
      <w:r w:rsidRPr="00DE72F5">
        <w:rPr>
          <w:spacing w:val="12"/>
        </w:rPr>
        <w:t xml:space="preserve"> </w:t>
      </w:r>
      <w:r w:rsidRPr="00DE72F5">
        <w:t>(карты,</w:t>
      </w:r>
      <w:r w:rsidRPr="00DE72F5">
        <w:rPr>
          <w:spacing w:val="11"/>
        </w:rPr>
        <w:t xml:space="preserve"> </w:t>
      </w:r>
      <w:proofErr w:type="spellStart"/>
      <w:proofErr w:type="gramStart"/>
      <w:r w:rsidRPr="00DE72F5">
        <w:t>распи</w:t>
      </w:r>
      <w:proofErr w:type="spellEnd"/>
      <w:r w:rsidRPr="00DE72F5">
        <w:t>-</w:t>
      </w:r>
      <w:r w:rsidRPr="00DE72F5">
        <w:rPr>
          <w:spacing w:val="24"/>
          <w:w w:val="95"/>
        </w:rPr>
        <w:t xml:space="preserve"> </w:t>
      </w:r>
      <w:proofErr w:type="spellStart"/>
      <w:r w:rsidRPr="00DE72F5">
        <w:t>сания</w:t>
      </w:r>
      <w:proofErr w:type="spellEnd"/>
      <w:proofErr w:type="gramEnd"/>
      <w:r w:rsidRPr="00DE72F5">
        <w:rPr>
          <w:spacing w:val="37"/>
        </w:rPr>
        <w:t xml:space="preserve"> </w:t>
      </w:r>
      <w:r w:rsidRPr="00DE72F5">
        <w:t>и</w:t>
      </w:r>
      <w:r w:rsidRPr="00DE72F5">
        <w:rPr>
          <w:spacing w:val="37"/>
        </w:rPr>
        <w:t xml:space="preserve"> </w:t>
      </w:r>
      <w:r w:rsidRPr="00DE72F5">
        <w:rPr>
          <w:spacing w:val="-3"/>
        </w:rPr>
        <w:t>т</w:t>
      </w:r>
      <w:r w:rsidRPr="00DE72F5">
        <w:rPr>
          <w:spacing w:val="-2"/>
        </w:rPr>
        <w:t>.</w:t>
      </w:r>
      <w:r w:rsidRPr="00DE72F5">
        <w:rPr>
          <w:spacing w:val="37"/>
        </w:rPr>
        <w:t xml:space="preserve"> </w:t>
      </w:r>
      <w:r w:rsidRPr="00DE72F5">
        <w:t>п.),</w:t>
      </w:r>
      <w:r w:rsidRPr="00DE72F5">
        <w:rPr>
          <w:spacing w:val="38"/>
        </w:rPr>
        <w:t xml:space="preserve"> </w:t>
      </w:r>
      <w:r w:rsidRPr="00DE72F5">
        <w:t>поисковые</w:t>
      </w:r>
      <w:r w:rsidRPr="00DE72F5">
        <w:rPr>
          <w:spacing w:val="37"/>
        </w:rPr>
        <w:t xml:space="preserve"> </w:t>
      </w:r>
      <w:r w:rsidRPr="00DE72F5">
        <w:t>службы,</w:t>
      </w:r>
      <w:r w:rsidRPr="00DE72F5">
        <w:rPr>
          <w:spacing w:val="37"/>
        </w:rPr>
        <w:t xml:space="preserve"> </w:t>
      </w:r>
      <w:r w:rsidRPr="00DE72F5">
        <w:t>службы</w:t>
      </w:r>
      <w:r w:rsidRPr="00DE72F5">
        <w:rPr>
          <w:spacing w:val="38"/>
        </w:rPr>
        <w:t xml:space="preserve"> </w:t>
      </w:r>
      <w:r w:rsidRPr="00DE72F5">
        <w:t>обновления</w:t>
      </w:r>
      <w:r w:rsidRPr="00DE72F5">
        <w:rPr>
          <w:spacing w:val="37"/>
        </w:rPr>
        <w:t xml:space="preserve"> </w:t>
      </w:r>
      <w:r w:rsidRPr="00DE72F5">
        <w:t>про-</w:t>
      </w:r>
      <w:r w:rsidRPr="00DE72F5">
        <w:rPr>
          <w:spacing w:val="22"/>
          <w:w w:val="94"/>
        </w:rPr>
        <w:t xml:space="preserve"> </w:t>
      </w:r>
      <w:proofErr w:type="spellStart"/>
      <w:r w:rsidRPr="00DE72F5">
        <w:t>граммного</w:t>
      </w:r>
      <w:proofErr w:type="spellEnd"/>
      <w:r w:rsidRPr="00DE72F5">
        <w:rPr>
          <w:spacing w:val="37"/>
        </w:rPr>
        <w:t xml:space="preserve"> </w:t>
      </w:r>
      <w:r w:rsidRPr="00DE72F5">
        <w:t>обеспечения</w:t>
      </w:r>
      <w:r w:rsidRPr="00DE72F5">
        <w:rPr>
          <w:spacing w:val="37"/>
        </w:rPr>
        <w:t xml:space="preserve"> </w:t>
      </w:r>
      <w:r w:rsidRPr="00DE72F5">
        <w:t>и</w:t>
      </w:r>
      <w:r w:rsidRPr="00DE72F5">
        <w:rPr>
          <w:spacing w:val="37"/>
        </w:rPr>
        <w:t xml:space="preserve"> </w:t>
      </w:r>
      <w:r w:rsidRPr="00DE72F5">
        <w:t>др.</w:t>
      </w:r>
      <w:r w:rsidRPr="00DE72F5">
        <w:rPr>
          <w:spacing w:val="37"/>
        </w:rPr>
        <w:t xml:space="preserve"> </w:t>
      </w:r>
      <w:r w:rsidRPr="00DE72F5">
        <w:t>Сервисы</w:t>
      </w:r>
      <w:r w:rsidRPr="00DE72F5">
        <w:rPr>
          <w:spacing w:val="38"/>
        </w:rPr>
        <w:t xml:space="preserve"> </w:t>
      </w:r>
      <w:r w:rsidRPr="00DE72F5">
        <w:t>государственных</w:t>
      </w:r>
      <w:r w:rsidRPr="00DE72F5">
        <w:rPr>
          <w:spacing w:val="37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с-</w:t>
      </w:r>
      <w:r w:rsidRPr="00DE72F5">
        <w:rPr>
          <w:spacing w:val="24"/>
          <w:w w:val="90"/>
        </w:rPr>
        <w:t xml:space="preserve"> </w:t>
      </w:r>
      <w:r w:rsidRPr="00DE72F5">
        <w:rPr>
          <w:spacing w:val="-2"/>
        </w:rPr>
        <w:t>луг.</w:t>
      </w:r>
      <w:r w:rsidRPr="00DE72F5">
        <w:rPr>
          <w:spacing w:val="47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лачные</w:t>
      </w:r>
      <w:r w:rsidRPr="00DE72F5">
        <w:rPr>
          <w:spacing w:val="48"/>
        </w:rPr>
        <w:t xml:space="preserve"> </w:t>
      </w:r>
      <w:r w:rsidRPr="00DE72F5">
        <w:t>хранилища</w:t>
      </w:r>
      <w:r w:rsidRPr="00DE72F5">
        <w:rPr>
          <w:spacing w:val="47"/>
        </w:rPr>
        <w:t xml:space="preserve"> </w:t>
      </w:r>
      <w:r w:rsidRPr="00DE72F5">
        <w:t>данных.</w:t>
      </w:r>
      <w:r w:rsidRPr="00DE72F5">
        <w:rPr>
          <w:spacing w:val="48"/>
        </w:rPr>
        <w:t xml:space="preserve"> </w:t>
      </w:r>
      <w:r w:rsidRPr="00DE72F5">
        <w:t>Средства</w:t>
      </w:r>
      <w:r w:rsidRPr="00DE72F5">
        <w:rPr>
          <w:spacing w:val="47"/>
        </w:rPr>
        <w:t xml:space="preserve"> </w:t>
      </w:r>
      <w:r w:rsidRPr="00DE72F5">
        <w:t>совместной</w:t>
      </w:r>
      <w:r w:rsidRPr="00DE72F5">
        <w:rPr>
          <w:spacing w:val="30"/>
          <w:w w:val="96"/>
        </w:rPr>
        <w:t xml:space="preserve"> </w:t>
      </w:r>
      <w:r w:rsidRPr="00DE72F5">
        <w:t>разработки</w:t>
      </w:r>
      <w:r w:rsidRPr="00DE72F5">
        <w:rPr>
          <w:spacing w:val="4"/>
        </w:rPr>
        <w:t xml:space="preserve"> </w:t>
      </w:r>
      <w:r w:rsidRPr="00DE72F5">
        <w:rPr>
          <w:spacing w:val="-2"/>
        </w:rPr>
        <w:t>документов</w:t>
      </w:r>
      <w:r w:rsidRPr="00DE72F5">
        <w:rPr>
          <w:spacing w:val="5"/>
        </w:rPr>
        <w:t xml:space="preserve"> </w:t>
      </w:r>
      <w:r w:rsidRPr="00DE72F5">
        <w:t>(онлайн-офисы).</w:t>
      </w:r>
      <w:r w:rsidRPr="00DE72F5">
        <w:rPr>
          <w:spacing w:val="4"/>
        </w:rPr>
        <w:t xml:space="preserve"> </w:t>
      </w:r>
      <w:r w:rsidRPr="00DE72F5">
        <w:t>Программное</w:t>
      </w:r>
      <w:r w:rsidRPr="00DE72F5">
        <w:rPr>
          <w:spacing w:val="5"/>
        </w:rPr>
        <w:t xml:space="preserve"> </w:t>
      </w:r>
      <w:proofErr w:type="gramStart"/>
      <w:r w:rsidRPr="00DE72F5">
        <w:rPr>
          <w:spacing w:val="1"/>
        </w:rPr>
        <w:t>обе-</w:t>
      </w:r>
      <w:r w:rsidRPr="00DE72F5">
        <w:rPr>
          <w:spacing w:val="40"/>
          <w:w w:val="90"/>
        </w:rPr>
        <w:t xml:space="preserve"> </w:t>
      </w:r>
      <w:proofErr w:type="spellStart"/>
      <w:r w:rsidRPr="00DE72F5">
        <w:t>спечение</w:t>
      </w:r>
      <w:proofErr w:type="spellEnd"/>
      <w:proofErr w:type="gramEnd"/>
      <w:r w:rsidRPr="00DE72F5">
        <w:rPr>
          <w:spacing w:val="25"/>
        </w:rPr>
        <w:t xml:space="preserve"> </w:t>
      </w:r>
      <w:r w:rsidRPr="00DE72F5">
        <w:t>как</w:t>
      </w:r>
      <w:r w:rsidRPr="00DE72F5">
        <w:rPr>
          <w:spacing w:val="26"/>
        </w:rPr>
        <w:t xml:space="preserve"> </w:t>
      </w:r>
      <w:r w:rsidRPr="00DE72F5">
        <w:t>веб-сервис:</w:t>
      </w:r>
      <w:r w:rsidRPr="00DE72F5">
        <w:rPr>
          <w:spacing w:val="26"/>
        </w:rPr>
        <w:t xml:space="preserve"> </w:t>
      </w:r>
      <w:r w:rsidRPr="00DE72F5">
        <w:t>онлайновые</w:t>
      </w:r>
      <w:r w:rsidRPr="00DE72F5">
        <w:rPr>
          <w:spacing w:val="26"/>
        </w:rPr>
        <w:t xml:space="preserve"> </w:t>
      </w:r>
      <w:r w:rsidRPr="00DE72F5">
        <w:t>текстовые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proofErr w:type="spellStart"/>
      <w:r w:rsidRPr="00DE72F5">
        <w:t>графиче</w:t>
      </w:r>
      <w:proofErr w:type="spellEnd"/>
      <w:r w:rsidRPr="00DE72F5">
        <w:t>-</w:t>
      </w:r>
      <w:r w:rsidRPr="00DE72F5">
        <w:rPr>
          <w:spacing w:val="26"/>
          <w:w w:val="93"/>
        </w:rPr>
        <w:t xml:space="preserve"> </w:t>
      </w:r>
      <w:proofErr w:type="spellStart"/>
      <w:r w:rsidRPr="00DE72F5">
        <w:t>ские</w:t>
      </w:r>
      <w:proofErr w:type="spellEnd"/>
      <w:r w:rsidRPr="00DE72F5">
        <w:rPr>
          <w:spacing w:val="-2"/>
        </w:rPr>
        <w:t xml:space="preserve"> редакто</w:t>
      </w:r>
      <w:r w:rsidRPr="00DE72F5">
        <w:rPr>
          <w:spacing w:val="-1"/>
        </w:rPr>
        <w:t>ры,</w:t>
      </w:r>
      <w:r w:rsidRPr="00DE72F5">
        <w:rPr>
          <w:spacing w:val="-2"/>
        </w:rPr>
        <w:t xml:space="preserve"> </w:t>
      </w:r>
      <w:r w:rsidRPr="00DE72F5">
        <w:t>среды</w:t>
      </w:r>
      <w:r w:rsidRPr="00DE72F5">
        <w:rPr>
          <w:spacing w:val="-2"/>
        </w:rPr>
        <w:t xml:space="preserve"> </w:t>
      </w:r>
      <w:r w:rsidRPr="00DE72F5">
        <w:t>разработки</w:t>
      </w:r>
      <w:r w:rsidRPr="00DE72F5">
        <w:rPr>
          <w:spacing w:val="-2"/>
        </w:rPr>
        <w:t xml:space="preserve"> </w:t>
      </w:r>
      <w:r w:rsidRPr="00DE72F5">
        <w:t>программ.</w:t>
      </w:r>
    </w:p>
    <w:p w:rsidR="00C37407" w:rsidRPr="00DE72F5" w:rsidRDefault="00C37407" w:rsidP="00C37407">
      <w:pPr>
        <w:pStyle w:val="a4"/>
        <w:kinsoku w:val="0"/>
        <w:overflowPunct w:val="0"/>
        <w:spacing w:line="243" w:lineRule="auto"/>
        <w:ind w:right="114"/>
        <w:jc w:val="both"/>
        <w:sectPr w:rsidR="00C37407" w:rsidRPr="00DE72F5">
          <w:footerReference w:type="even" r:id="rId7"/>
          <w:footerReference w:type="default" r:id="rId8"/>
          <w:pgSz w:w="7830" w:h="12020"/>
          <w:pgMar w:top="640" w:right="620" w:bottom="760" w:left="620" w:header="0" w:footer="576" w:gutter="0"/>
          <w:pgNumType w:start="750"/>
          <w:cols w:space="720"/>
          <w:noEndnote/>
        </w:sectPr>
      </w:pPr>
    </w:p>
    <w:p w:rsidR="00C37407" w:rsidRPr="00DE72F5" w:rsidRDefault="00C37407" w:rsidP="00C37407">
      <w:pPr>
        <w:pStyle w:val="7"/>
        <w:kinsoku w:val="0"/>
        <w:overflowPunct w:val="0"/>
        <w:spacing w:before="52"/>
        <w:ind w:left="117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  <w:spacing w:val="-2"/>
        </w:rPr>
        <w:lastRenderedPageBreak/>
        <w:t>Т</w:t>
      </w:r>
      <w:r w:rsidRPr="00DE72F5">
        <w:rPr>
          <w:rFonts w:ascii="Calibri" w:hAnsi="Calibri" w:cs="Calibri"/>
          <w:spacing w:val="-1"/>
        </w:rPr>
        <w:t>еоретические</w:t>
      </w:r>
      <w:r w:rsidRPr="00DE72F5">
        <w:rPr>
          <w:rFonts w:ascii="Calibri" w:hAnsi="Calibri" w:cs="Calibri"/>
          <w:spacing w:val="34"/>
        </w:rPr>
        <w:t xml:space="preserve"> </w:t>
      </w:r>
      <w:r w:rsidRPr="00DE72F5">
        <w:rPr>
          <w:rFonts w:ascii="Calibri" w:hAnsi="Calibri" w:cs="Calibri"/>
        </w:rPr>
        <w:t>основы</w:t>
      </w:r>
      <w:r w:rsidRPr="00DE72F5">
        <w:rPr>
          <w:rFonts w:ascii="Calibri" w:hAnsi="Calibri" w:cs="Calibri"/>
          <w:spacing w:val="34"/>
        </w:rPr>
        <w:t xml:space="preserve"> </w:t>
      </w:r>
      <w:r w:rsidRPr="00DE72F5">
        <w:rPr>
          <w:rFonts w:ascii="Calibri" w:hAnsi="Calibri" w:cs="Calibri"/>
          <w:spacing w:val="-2"/>
        </w:rPr>
        <w:t>информа</w:t>
      </w:r>
      <w:r w:rsidRPr="00DE72F5">
        <w:rPr>
          <w:rFonts w:ascii="Calibri" w:hAnsi="Calibri" w:cs="Calibri"/>
          <w:spacing w:val="-1"/>
        </w:rPr>
        <w:t>тики</w:t>
      </w:r>
    </w:p>
    <w:p w:rsidR="00C37407" w:rsidRPr="00DE72F5" w:rsidRDefault="00C37407" w:rsidP="00C37407">
      <w:pPr>
        <w:pStyle w:val="a4"/>
        <w:kinsoku w:val="0"/>
        <w:overflowPunct w:val="0"/>
        <w:spacing w:before="57"/>
        <w:ind w:firstLine="0"/>
        <w:rPr>
          <w:rFonts w:ascii="Book Antiqua" w:hAnsi="Book Antiqua" w:cs="Book Antiqua"/>
        </w:rPr>
      </w:pPr>
      <w:proofErr w:type="gramStart"/>
      <w:r w:rsidRPr="00DE72F5">
        <w:rPr>
          <w:rFonts w:ascii="Book Antiqua" w:hAnsi="Book Antiqua" w:cs="Book Antiqua"/>
          <w:b/>
          <w:bCs/>
        </w:rPr>
        <w:t xml:space="preserve">Моделирование </w:t>
      </w:r>
      <w:r w:rsidRPr="00DE72F5">
        <w:rPr>
          <w:rFonts w:ascii="Book Antiqua" w:hAnsi="Book Antiqua" w:cs="Book Antiqua"/>
          <w:b/>
          <w:bCs/>
          <w:spacing w:val="1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как</w:t>
      </w:r>
      <w:proofErr w:type="gramEnd"/>
      <w:r w:rsidRPr="00DE72F5">
        <w:rPr>
          <w:rFonts w:ascii="Book Antiqua" w:hAnsi="Book Antiqua" w:cs="Book Antiqua"/>
          <w:b/>
          <w:bCs/>
        </w:rPr>
        <w:t xml:space="preserve"> </w:t>
      </w:r>
      <w:r w:rsidRPr="00DE72F5">
        <w:rPr>
          <w:rFonts w:ascii="Book Antiqua" w:hAnsi="Book Antiqua" w:cs="Book Antiqua"/>
          <w:b/>
          <w:bCs/>
          <w:spacing w:val="2"/>
        </w:rPr>
        <w:t xml:space="preserve"> </w:t>
      </w:r>
      <w:r w:rsidRPr="00DE72F5">
        <w:rPr>
          <w:rFonts w:ascii="Book Antiqua" w:hAnsi="Book Antiqua" w:cs="Book Antiqua"/>
          <w:b/>
          <w:bCs/>
          <w:spacing w:val="-1"/>
        </w:rPr>
        <w:t>мето</w:t>
      </w:r>
      <w:r w:rsidRPr="00DE72F5">
        <w:rPr>
          <w:rFonts w:ascii="Book Antiqua" w:hAnsi="Book Antiqua" w:cs="Book Antiqua"/>
          <w:b/>
          <w:bCs/>
          <w:spacing w:val="-2"/>
        </w:rPr>
        <w:t>д</w:t>
      </w:r>
      <w:r w:rsidRPr="00DE72F5">
        <w:rPr>
          <w:rFonts w:ascii="Book Antiqua" w:hAnsi="Book Antiqua" w:cs="Book Antiqua"/>
          <w:b/>
          <w:bCs/>
        </w:rPr>
        <w:t xml:space="preserve"> </w:t>
      </w:r>
      <w:r w:rsidRPr="00DE72F5">
        <w:rPr>
          <w:rFonts w:ascii="Book Antiqua" w:hAnsi="Book Antiqua" w:cs="Book Antiqua"/>
          <w:b/>
          <w:bCs/>
          <w:spacing w:val="2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познания</w:t>
      </w:r>
    </w:p>
    <w:p w:rsidR="00C37407" w:rsidRPr="00DE72F5" w:rsidRDefault="00C37407" w:rsidP="00C37407">
      <w:pPr>
        <w:pStyle w:val="a4"/>
        <w:kinsoku w:val="0"/>
        <w:overflowPunct w:val="0"/>
        <w:spacing w:before="1" w:line="248" w:lineRule="auto"/>
        <w:ind w:right="113"/>
        <w:jc w:val="right"/>
      </w:pPr>
      <w:r w:rsidRPr="00DE72F5">
        <w:rPr>
          <w:spacing w:val="-1"/>
        </w:rPr>
        <w:t>Модель.</w:t>
      </w:r>
      <w:r w:rsidRPr="00DE72F5">
        <w:t xml:space="preserve"> </w:t>
      </w:r>
      <w:r w:rsidRPr="00DE72F5">
        <w:rPr>
          <w:spacing w:val="19"/>
        </w:rPr>
        <w:t xml:space="preserve"> </w:t>
      </w:r>
      <w:proofErr w:type="gramStart"/>
      <w:r w:rsidRPr="00DE72F5">
        <w:t xml:space="preserve">Задачи, </w:t>
      </w:r>
      <w:r w:rsidRPr="00DE72F5">
        <w:rPr>
          <w:spacing w:val="20"/>
        </w:rPr>
        <w:t xml:space="preserve"> </w:t>
      </w:r>
      <w:r w:rsidRPr="00DE72F5">
        <w:t>решаемые</w:t>
      </w:r>
      <w:proofErr w:type="gramEnd"/>
      <w:r w:rsidRPr="00DE72F5">
        <w:t xml:space="preserve"> </w:t>
      </w:r>
      <w:r w:rsidRPr="00DE72F5">
        <w:rPr>
          <w:spacing w:val="20"/>
        </w:rPr>
        <w:t xml:space="preserve"> </w:t>
      </w:r>
      <w:r w:rsidRPr="00DE72F5">
        <w:t xml:space="preserve">с </w:t>
      </w:r>
      <w:r w:rsidRPr="00DE72F5">
        <w:rPr>
          <w:spacing w:val="19"/>
        </w:rPr>
        <w:t xml:space="preserve"> </w:t>
      </w:r>
      <w:r w:rsidRPr="00DE72F5">
        <w:t xml:space="preserve">помощью </w:t>
      </w:r>
      <w:r w:rsidRPr="00DE72F5">
        <w:rPr>
          <w:spacing w:val="20"/>
        </w:rPr>
        <w:t xml:space="preserve"> </w:t>
      </w:r>
      <w:r w:rsidRPr="00DE72F5">
        <w:t>моделирования.</w:t>
      </w:r>
      <w:r w:rsidRPr="00DE72F5">
        <w:rPr>
          <w:spacing w:val="29"/>
          <w:w w:val="99"/>
        </w:rPr>
        <w:t xml:space="preserve"> </w:t>
      </w:r>
      <w:proofErr w:type="gramStart"/>
      <w:r w:rsidRPr="00DE72F5">
        <w:t xml:space="preserve">Классификации </w:t>
      </w:r>
      <w:r w:rsidRPr="00DE72F5">
        <w:rPr>
          <w:spacing w:val="24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делей</w:t>
      </w:r>
      <w:proofErr w:type="gramEnd"/>
      <w:r w:rsidRPr="00DE72F5">
        <w:rPr>
          <w:spacing w:val="-1"/>
        </w:rPr>
        <w:t>.</w:t>
      </w:r>
      <w:r w:rsidRPr="00DE72F5">
        <w:t xml:space="preserve"> </w:t>
      </w:r>
      <w:r w:rsidRPr="00DE72F5">
        <w:rPr>
          <w:spacing w:val="25"/>
        </w:rPr>
        <w:t xml:space="preserve"> </w:t>
      </w:r>
      <w:proofErr w:type="gramStart"/>
      <w:r w:rsidRPr="00DE72F5">
        <w:t xml:space="preserve">Материальные </w:t>
      </w:r>
      <w:r w:rsidRPr="00DE72F5">
        <w:rPr>
          <w:spacing w:val="25"/>
        </w:rPr>
        <w:t xml:space="preserve"> </w:t>
      </w:r>
      <w:r w:rsidRPr="00DE72F5">
        <w:t>(</w:t>
      </w:r>
      <w:proofErr w:type="gramEnd"/>
      <w:r w:rsidRPr="00DE72F5">
        <w:t xml:space="preserve">натурные) </w:t>
      </w:r>
      <w:r w:rsidRPr="00DE72F5">
        <w:rPr>
          <w:spacing w:val="25"/>
        </w:rPr>
        <w:t xml:space="preserve"> </w:t>
      </w:r>
      <w:r w:rsidRPr="00DE72F5">
        <w:t xml:space="preserve">и </w:t>
      </w:r>
      <w:r w:rsidRPr="00DE72F5">
        <w:rPr>
          <w:spacing w:val="25"/>
        </w:rPr>
        <w:t xml:space="preserve"> </w:t>
      </w:r>
      <w:r w:rsidRPr="00DE72F5">
        <w:t>ин-</w:t>
      </w:r>
      <w:r w:rsidRPr="00DE72F5">
        <w:rPr>
          <w:spacing w:val="27"/>
          <w:w w:val="96"/>
        </w:rPr>
        <w:t xml:space="preserve"> </w:t>
      </w:r>
      <w:r w:rsidRPr="00DE72F5">
        <w:t>формационные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дели.</w:t>
      </w:r>
      <w:r w:rsidRPr="00DE72F5">
        <w:rPr>
          <w:spacing w:val="22"/>
        </w:rPr>
        <w:t xml:space="preserve"> </w:t>
      </w:r>
      <w:r w:rsidRPr="00DE72F5">
        <w:t>Непрерывные</w:t>
      </w:r>
      <w:r w:rsidRPr="00DE72F5">
        <w:rPr>
          <w:spacing w:val="22"/>
        </w:rPr>
        <w:t xml:space="preserve"> </w:t>
      </w:r>
      <w:r w:rsidRPr="00DE72F5">
        <w:t>и</w:t>
      </w:r>
      <w:r w:rsidRPr="00DE72F5">
        <w:rPr>
          <w:spacing w:val="22"/>
        </w:rPr>
        <w:t xml:space="preserve"> </w:t>
      </w:r>
      <w:r w:rsidRPr="00DE72F5">
        <w:t>дискретные</w:t>
      </w:r>
      <w:r w:rsidRPr="00DE72F5">
        <w:rPr>
          <w:spacing w:val="22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дели.</w:t>
      </w:r>
      <w:r w:rsidRPr="00DE72F5">
        <w:rPr>
          <w:spacing w:val="28"/>
          <w:w w:val="102"/>
        </w:rPr>
        <w:t xml:space="preserve"> </w:t>
      </w:r>
      <w:r w:rsidRPr="00DE72F5">
        <w:rPr>
          <w:spacing w:val="-1"/>
        </w:rPr>
        <w:t>Имит</w:t>
      </w:r>
      <w:r w:rsidRPr="00DE72F5">
        <w:rPr>
          <w:spacing w:val="-2"/>
        </w:rPr>
        <w:t>ационные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дели.</w:t>
      </w:r>
      <w:r w:rsidRPr="00DE72F5">
        <w:rPr>
          <w:spacing w:val="24"/>
        </w:rPr>
        <w:t xml:space="preserve"> </w:t>
      </w:r>
      <w:r w:rsidRPr="00DE72F5">
        <w:t>Игровые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дели.</w:t>
      </w:r>
      <w:r w:rsidRPr="00DE72F5">
        <w:rPr>
          <w:spacing w:val="24"/>
        </w:rPr>
        <w:t xml:space="preserve"> </w:t>
      </w:r>
      <w:r w:rsidRPr="00DE72F5">
        <w:t>Оценка</w:t>
      </w:r>
      <w:r w:rsidRPr="00DE72F5">
        <w:rPr>
          <w:spacing w:val="23"/>
        </w:rPr>
        <w:t xml:space="preserve"> </w:t>
      </w:r>
      <w:proofErr w:type="gramStart"/>
      <w:r w:rsidRPr="00DE72F5">
        <w:t>адекватно-</w:t>
      </w:r>
      <w:r w:rsidRPr="00DE72F5">
        <w:rPr>
          <w:spacing w:val="52"/>
          <w:w w:val="95"/>
        </w:rPr>
        <w:t xml:space="preserve"> </w:t>
      </w:r>
      <w:proofErr w:type="spellStart"/>
      <w:r w:rsidRPr="00DE72F5">
        <w:t>сти</w:t>
      </w:r>
      <w:proofErr w:type="spellEnd"/>
      <w:proofErr w:type="gramEnd"/>
      <w:r w:rsidRPr="00DE72F5">
        <w:rPr>
          <w:spacing w:val="25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</w:t>
      </w:r>
      <w:r w:rsidRPr="00DE72F5">
        <w:rPr>
          <w:spacing w:val="26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делируемому</w:t>
      </w:r>
      <w:r w:rsidRPr="00DE72F5">
        <w:rPr>
          <w:spacing w:val="26"/>
        </w:rPr>
        <w:t xml:space="preserve"> </w:t>
      </w:r>
      <w:r w:rsidRPr="00DE72F5">
        <w:t>объекту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целям</w:t>
      </w:r>
      <w:r w:rsidRPr="00DE72F5">
        <w:rPr>
          <w:spacing w:val="26"/>
        </w:rPr>
        <w:t xml:space="preserve"> </w:t>
      </w:r>
      <w:r w:rsidRPr="00DE72F5">
        <w:t>моделирования.</w:t>
      </w:r>
      <w:r w:rsidRPr="00DE72F5">
        <w:rPr>
          <w:spacing w:val="23"/>
          <w:w w:val="99"/>
        </w:rPr>
        <w:t xml:space="preserve"> </w:t>
      </w:r>
      <w:proofErr w:type="gramStart"/>
      <w:r w:rsidRPr="00DE72F5">
        <w:rPr>
          <w:spacing w:val="-1"/>
        </w:rPr>
        <w:t>Т</w:t>
      </w:r>
      <w:r w:rsidRPr="00DE72F5">
        <w:rPr>
          <w:spacing w:val="-2"/>
        </w:rPr>
        <w:t>аб</w:t>
      </w:r>
      <w:r w:rsidRPr="00DE72F5">
        <w:rPr>
          <w:spacing w:val="-1"/>
        </w:rPr>
        <w:t>личные</w:t>
      </w:r>
      <w:r w:rsidRPr="00DE72F5">
        <w:t xml:space="preserve"> </w:t>
      </w:r>
      <w:r w:rsidRPr="00DE72F5">
        <w:rPr>
          <w:spacing w:val="5"/>
        </w:rPr>
        <w:t xml:space="preserve"> </w:t>
      </w:r>
      <w:r w:rsidRPr="00DE72F5">
        <w:t>модели</w:t>
      </w:r>
      <w:proofErr w:type="gramEnd"/>
      <w:r w:rsidRPr="00DE72F5">
        <w:t xml:space="preserve">. </w:t>
      </w:r>
      <w:r w:rsidRPr="00DE72F5">
        <w:rPr>
          <w:spacing w:val="6"/>
        </w:rPr>
        <w:t xml:space="preserve"> </w:t>
      </w:r>
      <w:proofErr w:type="gramStart"/>
      <w:r w:rsidRPr="00DE72F5">
        <w:rPr>
          <w:spacing w:val="-1"/>
        </w:rPr>
        <w:t>Т</w:t>
      </w:r>
      <w:r w:rsidRPr="00DE72F5">
        <w:rPr>
          <w:spacing w:val="-2"/>
        </w:rPr>
        <w:t>аб</w:t>
      </w:r>
      <w:r w:rsidRPr="00DE72F5">
        <w:rPr>
          <w:spacing w:val="-1"/>
        </w:rPr>
        <w:t>лица</w:t>
      </w:r>
      <w:r w:rsidRPr="00DE72F5">
        <w:t xml:space="preserve"> </w:t>
      </w:r>
      <w:r w:rsidRPr="00DE72F5">
        <w:rPr>
          <w:spacing w:val="5"/>
        </w:rPr>
        <w:t xml:space="preserve"> </w:t>
      </w:r>
      <w:r w:rsidRPr="00DE72F5">
        <w:t>к</w:t>
      </w:r>
      <w:r w:rsidRPr="00DE72F5">
        <w:rPr>
          <w:spacing w:val="1"/>
        </w:rPr>
        <w:t>ак</w:t>
      </w:r>
      <w:proofErr w:type="gramEnd"/>
      <w:r w:rsidRPr="00DE72F5">
        <w:t xml:space="preserve"> </w:t>
      </w:r>
      <w:r w:rsidRPr="00DE72F5">
        <w:rPr>
          <w:spacing w:val="6"/>
        </w:rPr>
        <w:t xml:space="preserve"> </w:t>
      </w:r>
      <w:r w:rsidRPr="00DE72F5">
        <w:t xml:space="preserve">представление </w:t>
      </w:r>
      <w:r w:rsidRPr="00DE72F5">
        <w:rPr>
          <w:spacing w:val="5"/>
        </w:rPr>
        <w:t xml:space="preserve"> </w:t>
      </w:r>
      <w:proofErr w:type="spellStart"/>
      <w:r w:rsidRPr="00DE72F5">
        <w:rPr>
          <w:spacing w:val="1"/>
        </w:rPr>
        <w:t>отноше</w:t>
      </w:r>
      <w:proofErr w:type="spellEnd"/>
      <w:r w:rsidRPr="00DE72F5">
        <w:rPr>
          <w:spacing w:val="1"/>
        </w:rPr>
        <w:t>-</w:t>
      </w:r>
    </w:p>
    <w:p w:rsidR="00C37407" w:rsidRPr="00DE72F5" w:rsidRDefault="00C37407" w:rsidP="00C37407">
      <w:pPr>
        <w:pStyle w:val="a4"/>
        <w:kinsoku w:val="0"/>
        <w:overflowPunct w:val="0"/>
        <w:ind w:firstLine="0"/>
      </w:pPr>
      <w:proofErr w:type="spellStart"/>
      <w:r w:rsidRPr="00DE72F5">
        <w:rPr>
          <w:spacing w:val="1"/>
        </w:rPr>
        <w:t>ния</w:t>
      </w:r>
      <w:proofErr w:type="spellEnd"/>
      <w:r w:rsidRPr="00DE72F5">
        <w:rPr>
          <w:spacing w:val="1"/>
        </w:rPr>
        <w:t>.</w:t>
      </w:r>
    </w:p>
    <w:p w:rsidR="00C37407" w:rsidRPr="00DE72F5" w:rsidRDefault="00C37407" w:rsidP="00C37407">
      <w:pPr>
        <w:pStyle w:val="a4"/>
        <w:kinsoku w:val="0"/>
        <w:overflowPunct w:val="0"/>
        <w:spacing w:before="8" w:line="248" w:lineRule="auto"/>
        <w:ind w:right="116"/>
        <w:jc w:val="both"/>
      </w:pPr>
      <w:r w:rsidRPr="00DE72F5">
        <w:t>Базы</w:t>
      </w:r>
      <w:r w:rsidRPr="00DE72F5">
        <w:rPr>
          <w:spacing w:val="59"/>
        </w:rPr>
        <w:t xml:space="preserve"> </w:t>
      </w:r>
      <w:r w:rsidRPr="00DE72F5">
        <w:t>данных.</w:t>
      </w:r>
      <w:r w:rsidRPr="00DE72F5">
        <w:rPr>
          <w:spacing w:val="60"/>
        </w:rPr>
        <w:t xml:space="preserve"> </w:t>
      </w:r>
      <w:r w:rsidRPr="00DE72F5">
        <w:t>Отбор</w:t>
      </w:r>
      <w:r w:rsidRPr="00DE72F5">
        <w:rPr>
          <w:spacing w:val="59"/>
        </w:rPr>
        <w:t xml:space="preserve"> </w:t>
      </w:r>
      <w:r w:rsidRPr="00DE72F5">
        <w:t>в</w:t>
      </w:r>
      <w:r w:rsidRPr="00DE72F5">
        <w:rPr>
          <w:spacing w:val="60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лице</w:t>
      </w:r>
      <w:r w:rsidRPr="00DE72F5">
        <w:rPr>
          <w:spacing w:val="59"/>
        </w:rPr>
        <w:t xml:space="preserve"> </w:t>
      </w:r>
      <w:r w:rsidRPr="00DE72F5">
        <w:t>строк,</w:t>
      </w:r>
      <w:r w:rsidRPr="00DE72F5">
        <w:rPr>
          <w:spacing w:val="60"/>
        </w:rPr>
        <w:t xml:space="preserve"> </w:t>
      </w:r>
      <w:r w:rsidRPr="00DE72F5">
        <w:rPr>
          <w:spacing w:val="-2"/>
        </w:rPr>
        <w:t>удов</w:t>
      </w:r>
      <w:r w:rsidRPr="00DE72F5">
        <w:rPr>
          <w:spacing w:val="-1"/>
        </w:rPr>
        <w:t>летв</w:t>
      </w:r>
      <w:r w:rsidRPr="00DE72F5">
        <w:rPr>
          <w:spacing w:val="-2"/>
        </w:rPr>
        <w:t>о</w:t>
      </w:r>
      <w:r w:rsidRPr="00DE72F5">
        <w:rPr>
          <w:spacing w:val="-1"/>
        </w:rPr>
        <w:t>ряющих</w:t>
      </w:r>
      <w:r w:rsidRPr="00DE72F5">
        <w:rPr>
          <w:spacing w:val="37"/>
        </w:rPr>
        <w:t xml:space="preserve"> </w:t>
      </w:r>
      <w:r w:rsidRPr="00DE72F5">
        <w:t>заданному</w:t>
      </w:r>
      <w:r w:rsidRPr="00DE72F5">
        <w:rPr>
          <w:spacing w:val="-8"/>
        </w:rPr>
        <w:t xml:space="preserve"> </w:t>
      </w:r>
      <w:r w:rsidRPr="00DE72F5">
        <w:rPr>
          <w:spacing w:val="-1"/>
        </w:rPr>
        <w:t>условию.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right="114"/>
        <w:jc w:val="both"/>
      </w:pPr>
      <w:r w:rsidRPr="00DE72F5">
        <w:rPr>
          <w:spacing w:val="-1"/>
        </w:rPr>
        <w:t>Г</w:t>
      </w:r>
      <w:r w:rsidRPr="00DE72F5">
        <w:rPr>
          <w:spacing w:val="-2"/>
        </w:rPr>
        <w:t>раф.</w:t>
      </w:r>
      <w:r w:rsidRPr="00DE72F5">
        <w:rPr>
          <w:spacing w:val="7"/>
        </w:rPr>
        <w:t xml:space="preserve"> </w:t>
      </w:r>
      <w:r w:rsidRPr="00DE72F5">
        <w:t>Вершина,</w:t>
      </w:r>
      <w:r w:rsidRPr="00DE72F5">
        <w:rPr>
          <w:spacing w:val="8"/>
        </w:rPr>
        <w:t xml:space="preserve"> </w:t>
      </w:r>
      <w:r w:rsidRPr="00DE72F5">
        <w:t>ребро,</w:t>
      </w:r>
      <w:r w:rsidRPr="00DE72F5">
        <w:rPr>
          <w:spacing w:val="8"/>
        </w:rPr>
        <w:t xml:space="preserve"> </w:t>
      </w:r>
      <w:r w:rsidRPr="00DE72F5">
        <w:t>путь.</w:t>
      </w:r>
      <w:r w:rsidRPr="00DE72F5">
        <w:rPr>
          <w:spacing w:val="8"/>
        </w:rPr>
        <w:t xml:space="preserve"> </w:t>
      </w:r>
      <w:r w:rsidRPr="00DE72F5">
        <w:t>Ориентированные</w:t>
      </w:r>
      <w:r w:rsidRPr="00DE72F5">
        <w:rPr>
          <w:spacing w:val="8"/>
        </w:rPr>
        <w:t xml:space="preserve"> </w:t>
      </w:r>
      <w:r w:rsidRPr="00DE72F5">
        <w:t>и</w:t>
      </w:r>
      <w:r w:rsidRPr="00DE72F5">
        <w:rPr>
          <w:spacing w:val="8"/>
        </w:rPr>
        <w:t xml:space="preserve"> </w:t>
      </w:r>
      <w:proofErr w:type="spellStart"/>
      <w:proofErr w:type="gramStart"/>
      <w:r w:rsidRPr="00DE72F5">
        <w:rPr>
          <w:spacing w:val="-2"/>
        </w:rPr>
        <w:t>неориен</w:t>
      </w:r>
      <w:proofErr w:type="spellEnd"/>
      <w:r w:rsidRPr="00DE72F5">
        <w:rPr>
          <w:spacing w:val="-2"/>
        </w:rPr>
        <w:t>-</w:t>
      </w:r>
      <w:r w:rsidRPr="00DE72F5">
        <w:rPr>
          <w:spacing w:val="32"/>
          <w:w w:val="95"/>
        </w:rPr>
        <w:t xml:space="preserve"> </w:t>
      </w:r>
      <w:r w:rsidRPr="00DE72F5">
        <w:t>тированные</w:t>
      </w:r>
      <w:proofErr w:type="gramEnd"/>
      <w:r w:rsidRPr="00DE72F5">
        <w:rPr>
          <w:spacing w:val="11"/>
        </w:rPr>
        <w:t xml:space="preserve"> </w:t>
      </w:r>
      <w:r w:rsidRPr="00DE72F5">
        <w:t>графы.</w:t>
      </w:r>
      <w:r w:rsidRPr="00DE72F5">
        <w:rPr>
          <w:spacing w:val="11"/>
        </w:rPr>
        <w:t xml:space="preserve"> </w:t>
      </w:r>
      <w:r w:rsidRPr="00DE72F5">
        <w:t>Длина</w:t>
      </w:r>
      <w:r w:rsidRPr="00DE72F5">
        <w:rPr>
          <w:spacing w:val="12"/>
        </w:rPr>
        <w:t xml:space="preserve"> </w:t>
      </w:r>
      <w:r w:rsidRPr="00DE72F5">
        <w:t>(вес)</w:t>
      </w:r>
      <w:r w:rsidRPr="00DE72F5">
        <w:rPr>
          <w:spacing w:val="11"/>
        </w:rPr>
        <w:t xml:space="preserve"> </w:t>
      </w:r>
      <w:r w:rsidRPr="00DE72F5">
        <w:t>ребра.</w:t>
      </w:r>
      <w:r w:rsidRPr="00DE72F5">
        <w:rPr>
          <w:spacing w:val="12"/>
        </w:rPr>
        <w:t xml:space="preserve"> </w:t>
      </w:r>
      <w:r w:rsidRPr="00DE72F5">
        <w:t>Весовая</w:t>
      </w:r>
      <w:r w:rsidRPr="00DE72F5">
        <w:rPr>
          <w:spacing w:val="11"/>
        </w:rPr>
        <w:t xml:space="preserve"> </w:t>
      </w:r>
      <w:r w:rsidRPr="00DE72F5">
        <w:t>матрица</w:t>
      </w:r>
      <w:r w:rsidRPr="00DE72F5">
        <w:rPr>
          <w:spacing w:val="12"/>
        </w:rPr>
        <w:t xml:space="preserve"> </w:t>
      </w:r>
      <w:proofErr w:type="spellStart"/>
      <w:proofErr w:type="gramStart"/>
      <w:r w:rsidRPr="00DE72F5">
        <w:t>гра</w:t>
      </w:r>
      <w:proofErr w:type="spellEnd"/>
      <w:r w:rsidRPr="00DE72F5">
        <w:t>-</w:t>
      </w:r>
      <w:r w:rsidRPr="00DE72F5">
        <w:rPr>
          <w:spacing w:val="26"/>
          <w:w w:val="91"/>
        </w:rPr>
        <w:t xml:space="preserve"> </w:t>
      </w:r>
      <w:r w:rsidRPr="00DE72F5">
        <w:rPr>
          <w:spacing w:val="1"/>
        </w:rPr>
        <w:t>фа</w:t>
      </w:r>
      <w:proofErr w:type="gramEnd"/>
      <w:r w:rsidRPr="00DE72F5">
        <w:rPr>
          <w:spacing w:val="1"/>
        </w:rPr>
        <w:t>.</w:t>
      </w:r>
      <w:r w:rsidRPr="00DE72F5">
        <w:rPr>
          <w:spacing w:val="31"/>
        </w:rPr>
        <w:t xml:space="preserve"> </w:t>
      </w:r>
      <w:r w:rsidRPr="00DE72F5">
        <w:t>Длина</w:t>
      </w:r>
      <w:r w:rsidRPr="00DE72F5">
        <w:rPr>
          <w:spacing w:val="32"/>
        </w:rPr>
        <w:t xml:space="preserve"> </w:t>
      </w:r>
      <w:r w:rsidRPr="00DE72F5">
        <w:t>пути</w:t>
      </w:r>
      <w:r w:rsidRPr="00DE72F5">
        <w:rPr>
          <w:spacing w:val="32"/>
        </w:rPr>
        <w:t xml:space="preserve"> </w:t>
      </w:r>
      <w:r w:rsidRPr="00DE72F5">
        <w:t>между</w:t>
      </w:r>
      <w:r w:rsidRPr="00DE72F5">
        <w:rPr>
          <w:spacing w:val="32"/>
        </w:rPr>
        <w:t xml:space="preserve"> </w:t>
      </w:r>
      <w:r w:rsidRPr="00DE72F5">
        <w:t>вершинами</w:t>
      </w:r>
      <w:r w:rsidRPr="00DE72F5">
        <w:rPr>
          <w:spacing w:val="32"/>
        </w:rPr>
        <w:t xml:space="preserve"> </w:t>
      </w:r>
      <w:r w:rsidRPr="00DE72F5">
        <w:t>графа.</w:t>
      </w:r>
      <w:r w:rsidRPr="00DE72F5">
        <w:rPr>
          <w:spacing w:val="32"/>
        </w:rPr>
        <w:t xml:space="preserve"> </w:t>
      </w:r>
      <w:r w:rsidRPr="00DE72F5">
        <w:t>Поиск</w:t>
      </w:r>
      <w:r w:rsidRPr="00DE72F5">
        <w:rPr>
          <w:spacing w:val="32"/>
        </w:rPr>
        <w:t xml:space="preserve"> </w:t>
      </w:r>
      <w:proofErr w:type="spellStart"/>
      <w:proofErr w:type="gramStart"/>
      <w:r w:rsidRPr="00DE72F5">
        <w:t>оптималь</w:t>
      </w:r>
      <w:proofErr w:type="spellEnd"/>
      <w:r w:rsidRPr="00DE72F5">
        <w:t>-</w:t>
      </w:r>
      <w:r w:rsidRPr="00DE72F5">
        <w:rPr>
          <w:spacing w:val="27"/>
          <w:w w:val="99"/>
        </w:rPr>
        <w:t xml:space="preserve"> </w:t>
      </w:r>
      <w:proofErr w:type="spellStart"/>
      <w:r w:rsidRPr="00DE72F5">
        <w:t>ного</w:t>
      </w:r>
      <w:proofErr w:type="spellEnd"/>
      <w:proofErr w:type="gramEnd"/>
      <w:r w:rsidRPr="00DE72F5">
        <w:rPr>
          <w:spacing w:val="27"/>
        </w:rPr>
        <w:t xml:space="preserve"> </w:t>
      </w:r>
      <w:r w:rsidRPr="00DE72F5">
        <w:t>пути</w:t>
      </w:r>
      <w:r w:rsidRPr="00DE72F5">
        <w:rPr>
          <w:spacing w:val="28"/>
        </w:rPr>
        <w:t xml:space="preserve"> </w:t>
      </w:r>
      <w:r w:rsidRPr="00DE72F5">
        <w:t>в</w:t>
      </w:r>
      <w:r w:rsidRPr="00DE72F5">
        <w:rPr>
          <w:spacing w:val="27"/>
        </w:rPr>
        <w:t xml:space="preserve"> </w:t>
      </w:r>
      <w:r w:rsidRPr="00DE72F5">
        <w:t>графе.</w:t>
      </w:r>
      <w:r w:rsidRPr="00DE72F5">
        <w:rPr>
          <w:spacing w:val="28"/>
        </w:rPr>
        <w:t xml:space="preserve"> </w:t>
      </w:r>
      <w:r w:rsidRPr="00DE72F5">
        <w:t>Начальная</w:t>
      </w:r>
      <w:r w:rsidRPr="00DE72F5">
        <w:rPr>
          <w:spacing w:val="28"/>
        </w:rPr>
        <w:t xml:space="preserve"> </w:t>
      </w:r>
      <w:r w:rsidRPr="00DE72F5">
        <w:t>вершина</w:t>
      </w:r>
      <w:r w:rsidRPr="00DE72F5">
        <w:rPr>
          <w:spacing w:val="27"/>
        </w:rPr>
        <w:t xml:space="preserve"> </w:t>
      </w:r>
      <w:r w:rsidRPr="00DE72F5">
        <w:t>(источник)</w:t>
      </w:r>
      <w:r w:rsidRPr="00DE72F5">
        <w:rPr>
          <w:spacing w:val="28"/>
        </w:rPr>
        <w:t xml:space="preserve"> </w:t>
      </w:r>
      <w:r w:rsidRPr="00DE72F5">
        <w:t>и</w:t>
      </w:r>
      <w:r w:rsidRPr="00DE72F5">
        <w:rPr>
          <w:spacing w:val="28"/>
        </w:rPr>
        <w:t xml:space="preserve"> </w:t>
      </w:r>
      <w:proofErr w:type="spellStart"/>
      <w:proofErr w:type="gramStart"/>
      <w:r w:rsidRPr="00DE72F5">
        <w:t>конеч</w:t>
      </w:r>
      <w:proofErr w:type="spellEnd"/>
      <w:r w:rsidRPr="00DE72F5">
        <w:t>-</w:t>
      </w:r>
      <w:r w:rsidRPr="00DE72F5">
        <w:rPr>
          <w:spacing w:val="26"/>
          <w:w w:val="97"/>
        </w:rPr>
        <w:t xml:space="preserve"> </w:t>
      </w:r>
      <w:proofErr w:type="spellStart"/>
      <w:r w:rsidRPr="00DE72F5">
        <w:t>ная</w:t>
      </w:r>
      <w:proofErr w:type="spellEnd"/>
      <w:proofErr w:type="gramEnd"/>
      <w:r w:rsidRPr="00DE72F5">
        <w:rPr>
          <w:spacing w:val="39"/>
        </w:rPr>
        <w:t xml:space="preserve"> </w:t>
      </w:r>
      <w:r w:rsidRPr="00DE72F5">
        <w:t>вершина</w:t>
      </w:r>
      <w:r w:rsidRPr="00DE72F5">
        <w:rPr>
          <w:spacing w:val="39"/>
        </w:rPr>
        <w:t xml:space="preserve"> </w:t>
      </w:r>
      <w:r w:rsidRPr="00DE72F5">
        <w:t>(сток)</w:t>
      </w:r>
      <w:r w:rsidRPr="00DE72F5">
        <w:rPr>
          <w:spacing w:val="39"/>
        </w:rPr>
        <w:t xml:space="preserve"> </w:t>
      </w:r>
      <w:r w:rsidRPr="00DE72F5">
        <w:t>в</w:t>
      </w:r>
      <w:r w:rsidRPr="00DE72F5">
        <w:rPr>
          <w:spacing w:val="39"/>
        </w:rPr>
        <w:t xml:space="preserve"> </w:t>
      </w:r>
      <w:r w:rsidRPr="00DE72F5">
        <w:t>ориентированном</w:t>
      </w:r>
      <w:r w:rsidRPr="00DE72F5">
        <w:rPr>
          <w:spacing w:val="39"/>
        </w:rPr>
        <w:t xml:space="preserve"> </w:t>
      </w:r>
      <w:r w:rsidRPr="00DE72F5">
        <w:t>графе.</w:t>
      </w:r>
      <w:r w:rsidRPr="00DE72F5">
        <w:rPr>
          <w:spacing w:val="39"/>
        </w:rPr>
        <w:t xml:space="preserve"> </w:t>
      </w:r>
      <w:r w:rsidRPr="00DE72F5">
        <w:t>Вычисление</w:t>
      </w:r>
      <w:r w:rsidRPr="00DE72F5">
        <w:rPr>
          <w:spacing w:val="28"/>
          <w:w w:val="99"/>
        </w:rPr>
        <w:t xml:space="preserve"> </w:t>
      </w:r>
      <w:r w:rsidRPr="00DE72F5">
        <w:t>количества</w:t>
      </w:r>
      <w:r w:rsidRPr="00DE72F5">
        <w:rPr>
          <w:spacing w:val="6"/>
        </w:rPr>
        <w:t xml:space="preserve"> </w:t>
      </w:r>
      <w:r w:rsidRPr="00DE72F5">
        <w:t>путей</w:t>
      </w:r>
      <w:r w:rsidRPr="00DE72F5">
        <w:rPr>
          <w:spacing w:val="7"/>
        </w:rPr>
        <w:t xml:space="preserve"> </w:t>
      </w:r>
      <w:r w:rsidRPr="00DE72F5">
        <w:t>в</w:t>
      </w:r>
      <w:r w:rsidRPr="00DE72F5">
        <w:rPr>
          <w:spacing w:val="7"/>
        </w:rPr>
        <w:t xml:space="preserve"> </w:t>
      </w:r>
      <w:r w:rsidRPr="00DE72F5">
        <w:t>направленном</w:t>
      </w:r>
      <w:r w:rsidRPr="00DE72F5">
        <w:rPr>
          <w:spacing w:val="6"/>
        </w:rPr>
        <w:t xml:space="preserve"> </w:t>
      </w:r>
      <w:r w:rsidRPr="00DE72F5">
        <w:t>ациклическом</w:t>
      </w:r>
      <w:r w:rsidRPr="00DE72F5">
        <w:rPr>
          <w:spacing w:val="7"/>
        </w:rPr>
        <w:t xml:space="preserve"> </w:t>
      </w:r>
      <w:r w:rsidRPr="00DE72F5">
        <w:t>графе.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right="114"/>
        <w:jc w:val="both"/>
      </w:pPr>
      <w:r w:rsidRPr="00DE72F5">
        <w:t>Дерево.</w:t>
      </w:r>
      <w:r w:rsidRPr="00DE72F5">
        <w:rPr>
          <w:spacing w:val="25"/>
        </w:rPr>
        <w:t xml:space="preserve"> </w:t>
      </w:r>
      <w:r w:rsidRPr="00DE72F5">
        <w:t>Корень,</w:t>
      </w:r>
      <w:r w:rsidRPr="00DE72F5">
        <w:rPr>
          <w:spacing w:val="26"/>
        </w:rPr>
        <w:t xml:space="preserve"> </w:t>
      </w:r>
      <w:r w:rsidRPr="00DE72F5">
        <w:t>вершина</w:t>
      </w:r>
      <w:r w:rsidRPr="00DE72F5">
        <w:rPr>
          <w:spacing w:val="25"/>
        </w:rPr>
        <w:t xml:space="preserve"> </w:t>
      </w:r>
      <w:r w:rsidRPr="00DE72F5">
        <w:t>(узел),</w:t>
      </w:r>
      <w:r w:rsidRPr="00DE72F5">
        <w:rPr>
          <w:spacing w:val="26"/>
        </w:rPr>
        <w:t xml:space="preserve"> </w:t>
      </w:r>
      <w:r w:rsidRPr="00DE72F5">
        <w:rPr>
          <w:spacing w:val="-1"/>
        </w:rPr>
        <w:t>лист,</w:t>
      </w:r>
      <w:r w:rsidRPr="00DE72F5">
        <w:rPr>
          <w:spacing w:val="25"/>
        </w:rPr>
        <w:t xml:space="preserve"> </w:t>
      </w:r>
      <w:r w:rsidRPr="00DE72F5">
        <w:t>ребро</w:t>
      </w:r>
      <w:r w:rsidRPr="00DE72F5">
        <w:rPr>
          <w:spacing w:val="26"/>
        </w:rPr>
        <w:t xml:space="preserve"> </w:t>
      </w:r>
      <w:r w:rsidRPr="00DE72F5">
        <w:rPr>
          <w:spacing w:val="-1"/>
        </w:rPr>
        <w:t>(дуга)</w:t>
      </w:r>
      <w:r w:rsidRPr="00DE72F5">
        <w:rPr>
          <w:spacing w:val="26"/>
        </w:rPr>
        <w:t xml:space="preserve"> </w:t>
      </w:r>
      <w:r w:rsidRPr="00DE72F5">
        <w:t>дерева.</w:t>
      </w:r>
      <w:r w:rsidRPr="00DE72F5">
        <w:rPr>
          <w:spacing w:val="38"/>
          <w:w w:val="99"/>
        </w:rPr>
        <w:t xml:space="preserve"> </w:t>
      </w:r>
      <w:r w:rsidRPr="00DE72F5">
        <w:rPr>
          <w:spacing w:val="-2"/>
        </w:rPr>
        <w:t>Высота</w:t>
      </w:r>
      <w:r w:rsidRPr="00DE72F5">
        <w:rPr>
          <w:spacing w:val="9"/>
        </w:rPr>
        <w:t xml:space="preserve"> </w:t>
      </w:r>
      <w:r w:rsidRPr="00DE72F5">
        <w:t>дерева.</w:t>
      </w:r>
      <w:r w:rsidRPr="00DE72F5">
        <w:rPr>
          <w:spacing w:val="10"/>
        </w:rPr>
        <w:t xml:space="preserve"> </w:t>
      </w:r>
      <w:r w:rsidRPr="00DE72F5">
        <w:t>Поддерево.</w:t>
      </w:r>
      <w:r w:rsidRPr="00DE72F5">
        <w:rPr>
          <w:spacing w:val="10"/>
        </w:rPr>
        <w:t xml:space="preserve"> </w:t>
      </w:r>
      <w:r w:rsidRPr="00DE72F5">
        <w:t>Примеры</w:t>
      </w:r>
      <w:r w:rsidRPr="00DE72F5">
        <w:rPr>
          <w:spacing w:val="10"/>
        </w:rPr>
        <w:t xml:space="preserve"> </w:t>
      </w:r>
      <w:r w:rsidRPr="00DE72F5">
        <w:t>использования</w:t>
      </w:r>
      <w:r w:rsidRPr="00DE72F5">
        <w:rPr>
          <w:spacing w:val="9"/>
        </w:rPr>
        <w:t xml:space="preserve"> </w:t>
      </w:r>
      <w:proofErr w:type="gramStart"/>
      <w:r w:rsidRPr="00DE72F5">
        <w:t>дере-</w:t>
      </w:r>
      <w:r w:rsidRPr="00DE72F5">
        <w:rPr>
          <w:spacing w:val="28"/>
          <w:w w:val="93"/>
        </w:rPr>
        <w:t xml:space="preserve"> </w:t>
      </w:r>
      <w:proofErr w:type="spellStart"/>
      <w:r w:rsidRPr="00DE72F5">
        <w:t>вьев</w:t>
      </w:r>
      <w:proofErr w:type="spellEnd"/>
      <w:proofErr w:type="gramEnd"/>
      <w:r w:rsidRPr="00DE72F5">
        <w:t>.</w:t>
      </w:r>
      <w:r w:rsidRPr="00DE72F5">
        <w:rPr>
          <w:spacing w:val="-2"/>
        </w:rPr>
        <w:t xml:space="preserve"> </w:t>
      </w:r>
      <w:r w:rsidRPr="00DE72F5">
        <w:t>Перебор</w:t>
      </w:r>
      <w:r w:rsidRPr="00DE72F5">
        <w:rPr>
          <w:spacing w:val="-1"/>
        </w:rPr>
        <w:t xml:space="preserve"> </w:t>
      </w:r>
      <w:r w:rsidRPr="00DE72F5">
        <w:t>вариантов</w:t>
      </w:r>
      <w:r w:rsidRPr="00DE72F5">
        <w:rPr>
          <w:spacing w:val="-1"/>
        </w:rPr>
        <w:t xml:space="preserve"> </w:t>
      </w:r>
      <w:r w:rsidRPr="00DE72F5">
        <w:t>с</w:t>
      </w:r>
      <w:r w:rsidRPr="00DE72F5">
        <w:rPr>
          <w:spacing w:val="-1"/>
        </w:rPr>
        <w:t xml:space="preserve"> </w:t>
      </w:r>
      <w:r w:rsidRPr="00DE72F5">
        <w:t>помощью</w:t>
      </w:r>
      <w:r w:rsidRPr="00DE72F5">
        <w:rPr>
          <w:spacing w:val="-1"/>
        </w:rPr>
        <w:t xml:space="preserve"> </w:t>
      </w:r>
      <w:r w:rsidRPr="00DE72F5">
        <w:t>дерева.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right="115"/>
        <w:jc w:val="both"/>
      </w:pPr>
      <w:r w:rsidRPr="00DE72F5">
        <w:t>Понятие</w:t>
      </w:r>
      <w:r w:rsidRPr="00DE72F5">
        <w:rPr>
          <w:spacing w:val="21"/>
        </w:rPr>
        <w:t xml:space="preserve"> </w:t>
      </w:r>
      <w:r w:rsidRPr="00DE72F5">
        <w:t>математической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дели.</w:t>
      </w:r>
      <w:r w:rsidRPr="00DE72F5">
        <w:rPr>
          <w:spacing w:val="21"/>
        </w:rPr>
        <w:t xml:space="preserve"> </w:t>
      </w:r>
      <w:r w:rsidRPr="00DE72F5">
        <w:t>Задачи,</w:t>
      </w:r>
      <w:r w:rsidRPr="00DE72F5">
        <w:rPr>
          <w:spacing w:val="22"/>
        </w:rPr>
        <w:t xml:space="preserve"> </w:t>
      </w:r>
      <w:r w:rsidRPr="00DE72F5">
        <w:t>решаемые</w:t>
      </w:r>
      <w:r w:rsidRPr="00DE72F5">
        <w:rPr>
          <w:spacing w:val="21"/>
        </w:rPr>
        <w:t xml:space="preserve"> </w:t>
      </w:r>
      <w:r w:rsidRPr="00DE72F5">
        <w:t>с</w:t>
      </w:r>
      <w:r w:rsidRPr="00DE72F5">
        <w:rPr>
          <w:spacing w:val="21"/>
        </w:rPr>
        <w:t xml:space="preserve"> </w:t>
      </w:r>
      <w:proofErr w:type="gramStart"/>
      <w:r w:rsidRPr="00DE72F5">
        <w:t>по-</w:t>
      </w:r>
      <w:r w:rsidRPr="00DE72F5">
        <w:rPr>
          <w:spacing w:val="27"/>
          <w:w w:val="95"/>
        </w:rPr>
        <w:t xml:space="preserve"> </w:t>
      </w:r>
      <w:r w:rsidRPr="00DE72F5">
        <w:t>мощью</w:t>
      </w:r>
      <w:proofErr w:type="gramEnd"/>
      <w:r w:rsidRPr="00DE72F5">
        <w:rPr>
          <w:spacing w:val="49"/>
        </w:rPr>
        <w:t xml:space="preserve"> </w:t>
      </w:r>
      <w:r w:rsidRPr="00DE72F5">
        <w:t>математического</w:t>
      </w:r>
      <w:r w:rsidRPr="00DE72F5">
        <w:rPr>
          <w:spacing w:val="49"/>
        </w:rPr>
        <w:t xml:space="preserve"> </w:t>
      </w:r>
      <w:r w:rsidRPr="00DE72F5">
        <w:t>(компьютерного)</w:t>
      </w:r>
      <w:r w:rsidRPr="00DE72F5">
        <w:rPr>
          <w:spacing w:val="49"/>
        </w:rPr>
        <w:t xml:space="preserve"> </w:t>
      </w:r>
      <w:r w:rsidRPr="00DE72F5">
        <w:t>моделирования.</w:t>
      </w:r>
      <w:r w:rsidRPr="00DE72F5">
        <w:rPr>
          <w:spacing w:val="22"/>
          <w:w w:val="99"/>
        </w:rPr>
        <w:t xml:space="preserve"> </w:t>
      </w:r>
      <w:r w:rsidRPr="00DE72F5">
        <w:rPr>
          <w:spacing w:val="-3"/>
        </w:rPr>
        <w:t>От</w:t>
      </w:r>
      <w:r w:rsidRPr="00DE72F5">
        <w:rPr>
          <w:spacing w:val="-2"/>
        </w:rPr>
        <w:t>личие</w:t>
      </w:r>
      <w:r w:rsidRPr="00DE72F5">
        <w:rPr>
          <w:spacing w:val="58"/>
        </w:rPr>
        <w:t xml:space="preserve"> </w:t>
      </w:r>
      <w:r w:rsidRPr="00DE72F5">
        <w:t>математической</w:t>
      </w:r>
      <w:r w:rsidRPr="00DE72F5">
        <w:rPr>
          <w:spacing w:val="58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</w:t>
      </w:r>
      <w:r w:rsidRPr="00DE72F5">
        <w:rPr>
          <w:spacing w:val="59"/>
        </w:rPr>
        <w:t xml:space="preserve"> </w:t>
      </w:r>
      <w:r w:rsidRPr="00DE72F5">
        <w:t>от</w:t>
      </w:r>
      <w:r w:rsidRPr="00DE72F5">
        <w:rPr>
          <w:spacing w:val="58"/>
        </w:rPr>
        <w:t xml:space="preserve"> </w:t>
      </w:r>
      <w:r w:rsidRPr="00DE72F5">
        <w:t>натурной</w:t>
      </w:r>
      <w:r w:rsidRPr="00DE72F5">
        <w:rPr>
          <w:spacing w:val="59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</w:t>
      </w:r>
      <w:r w:rsidRPr="00DE72F5">
        <w:rPr>
          <w:spacing w:val="58"/>
        </w:rPr>
        <w:t xml:space="preserve"> </w:t>
      </w:r>
      <w:r w:rsidRPr="00DE72F5">
        <w:t>и</w:t>
      </w:r>
      <w:r w:rsidRPr="00DE72F5">
        <w:rPr>
          <w:spacing w:val="59"/>
        </w:rPr>
        <w:t xml:space="preserve"> </w:t>
      </w:r>
      <w:r w:rsidRPr="00DE72F5">
        <w:t>от</w:t>
      </w:r>
      <w:r w:rsidRPr="00DE72F5">
        <w:rPr>
          <w:spacing w:val="29"/>
          <w:w w:val="97"/>
        </w:rPr>
        <w:t xml:space="preserve"> </w:t>
      </w:r>
      <w:r w:rsidRPr="00DE72F5">
        <w:t>словесного</w:t>
      </w:r>
      <w:r w:rsidRPr="00DE72F5">
        <w:rPr>
          <w:spacing w:val="11"/>
        </w:rPr>
        <w:t xml:space="preserve"> </w:t>
      </w:r>
      <w:r w:rsidRPr="00DE72F5">
        <w:t>(литературного)</w:t>
      </w:r>
      <w:r w:rsidRPr="00DE72F5">
        <w:rPr>
          <w:spacing w:val="12"/>
        </w:rPr>
        <w:t xml:space="preserve"> </w:t>
      </w:r>
      <w:r w:rsidRPr="00DE72F5">
        <w:t>описания</w:t>
      </w:r>
      <w:r w:rsidRPr="00DE72F5">
        <w:rPr>
          <w:spacing w:val="12"/>
        </w:rPr>
        <w:t xml:space="preserve"> </w:t>
      </w:r>
      <w:r w:rsidRPr="00DE72F5">
        <w:rPr>
          <w:spacing w:val="-2"/>
        </w:rPr>
        <w:t>о</w:t>
      </w:r>
      <w:r w:rsidRPr="00DE72F5">
        <w:rPr>
          <w:spacing w:val="-1"/>
        </w:rPr>
        <w:t>бъек</w:t>
      </w:r>
      <w:r w:rsidRPr="00DE72F5">
        <w:rPr>
          <w:spacing w:val="-2"/>
        </w:rPr>
        <w:t>та</w:t>
      </w:r>
      <w:r w:rsidRPr="00DE72F5">
        <w:rPr>
          <w:spacing w:val="-1"/>
        </w:rPr>
        <w:t>.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right="114"/>
        <w:jc w:val="both"/>
      </w:pPr>
      <w:r w:rsidRPr="00DE72F5">
        <w:rPr>
          <w:spacing w:val="-2"/>
        </w:rPr>
        <w:t>Этапы</w:t>
      </w:r>
      <w:r w:rsidRPr="00DE72F5">
        <w:rPr>
          <w:spacing w:val="14"/>
        </w:rPr>
        <w:t xml:space="preserve"> </w:t>
      </w:r>
      <w:r w:rsidRPr="00DE72F5">
        <w:t>компьютерного</w:t>
      </w:r>
      <w:r w:rsidRPr="00DE72F5">
        <w:rPr>
          <w:spacing w:val="14"/>
        </w:rPr>
        <w:t xml:space="preserve"> </w:t>
      </w:r>
      <w:r w:rsidRPr="00DE72F5">
        <w:t>моделирования:</w:t>
      </w:r>
      <w:r w:rsidRPr="00DE72F5">
        <w:rPr>
          <w:spacing w:val="14"/>
        </w:rPr>
        <w:t xml:space="preserve"> </w:t>
      </w:r>
      <w:r w:rsidRPr="00DE72F5">
        <w:t>постановка</w:t>
      </w:r>
      <w:r w:rsidRPr="00DE72F5">
        <w:rPr>
          <w:spacing w:val="14"/>
        </w:rPr>
        <w:t xml:space="preserve"> </w:t>
      </w:r>
      <w:r w:rsidRPr="00DE72F5">
        <w:t>задачи,</w:t>
      </w:r>
      <w:r w:rsidRPr="00DE72F5">
        <w:rPr>
          <w:spacing w:val="29"/>
          <w:w w:val="97"/>
        </w:rPr>
        <w:t xml:space="preserve"> </w:t>
      </w:r>
      <w:r w:rsidRPr="00DE72F5">
        <w:t>построение</w:t>
      </w:r>
      <w:r w:rsidRPr="00DE72F5">
        <w:rPr>
          <w:spacing w:val="55"/>
        </w:rPr>
        <w:t xml:space="preserve"> </w:t>
      </w:r>
      <w:r w:rsidRPr="00DE72F5">
        <w:t>математической</w:t>
      </w:r>
      <w:r w:rsidRPr="00DE72F5">
        <w:rPr>
          <w:spacing w:val="56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дели,</w:t>
      </w:r>
      <w:r w:rsidRPr="00DE72F5">
        <w:rPr>
          <w:spacing w:val="56"/>
        </w:rPr>
        <w:t xml:space="preserve"> </w:t>
      </w:r>
      <w:r w:rsidRPr="00DE72F5">
        <w:t>программная</w:t>
      </w:r>
      <w:r w:rsidRPr="00DE72F5">
        <w:rPr>
          <w:spacing w:val="56"/>
        </w:rPr>
        <w:t xml:space="preserve"> </w:t>
      </w:r>
      <w:proofErr w:type="spellStart"/>
      <w:proofErr w:type="gramStart"/>
      <w:r w:rsidRPr="00DE72F5">
        <w:t>реализа</w:t>
      </w:r>
      <w:proofErr w:type="spellEnd"/>
      <w:r w:rsidRPr="00DE72F5">
        <w:t>-</w:t>
      </w:r>
      <w:r w:rsidRPr="00DE72F5">
        <w:rPr>
          <w:spacing w:val="38"/>
          <w:w w:val="91"/>
        </w:rPr>
        <w:t xml:space="preserve"> </w:t>
      </w:r>
      <w:proofErr w:type="spellStart"/>
      <w:r w:rsidRPr="00DE72F5">
        <w:t>ция</w:t>
      </w:r>
      <w:proofErr w:type="spellEnd"/>
      <w:proofErr w:type="gramEnd"/>
      <w:r w:rsidRPr="00DE72F5">
        <w:t>,</w:t>
      </w:r>
      <w:r w:rsidRPr="00DE72F5">
        <w:rPr>
          <w:spacing w:val="-12"/>
        </w:rPr>
        <w:t xml:space="preserve"> </w:t>
      </w:r>
      <w:r w:rsidRPr="00DE72F5">
        <w:t>тестирование,</w:t>
      </w:r>
      <w:r w:rsidRPr="00DE72F5">
        <w:rPr>
          <w:spacing w:val="-12"/>
        </w:rPr>
        <w:t xml:space="preserve"> </w:t>
      </w:r>
      <w:r w:rsidRPr="00DE72F5">
        <w:t>проведение</w:t>
      </w:r>
      <w:r w:rsidRPr="00DE72F5">
        <w:rPr>
          <w:spacing w:val="-11"/>
        </w:rPr>
        <w:t xml:space="preserve"> </w:t>
      </w:r>
      <w:r w:rsidRPr="00DE72F5">
        <w:t>компьютерного</w:t>
      </w:r>
      <w:r w:rsidRPr="00DE72F5">
        <w:rPr>
          <w:spacing w:val="-12"/>
        </w:rPr>
        <w:t xml:space="preserve"> </w:t>
      </w:r>
      <w:r w:rsidRPr="00DE72F5">
        <w:rPr>
          <w:spacing w:val="-2"/>
        </w:rPr>
        <w:t>эксперимент</w:t>
      </w:r>
      <w:r w:rsidRPr="00DE72F5">
        <w:rPr>
          <w:spacing w:val="-1"/>
        </w:rPr>
        <w:t>а,</w:t>
      </w:r>
      <w:r w:rsidRPr="00DE72F5">
        <w:rPr>
          <w:spacing w:val="38"/>
        </w:rPr>
        <w:t xml:space="preserve"> </w:t>
      </w:r>
      <w:r w:rsidRPr="00DE72F5">
        <w:t>анализ</w:t>
      </w:r>
      <w:r w:rsidRPr="00DE72F5">
        <w:rPr>
          <w:spacing w:val="25"/>
        </w:rPr>
        <w:t xml:space="preserve"> </w:t>
      </w:r>
      <w:r w:rsidRPr="00DE72F5">
        <w:t>его</w:t>
      </w:r>
      <w:r w:rsidRPr="00DE72F5">
        <w:rPr>
          <w:spacing w:val="25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татов,</w:t>
      </w:r>
      <w:r w:rsidRPr="00DE72F5">
        <w:rPr>
          <w:spacing w:val="25"/>
        </w:rPr>
        <w:t xml:space="preserve"> </w:t>
      </w:r>
      <w:r w:rsidRPr="00DE72F5">
        <w:t>уточнение</w:t>
      </w:r>
      <w:r w:rsidRPr="00DE72F5">
        <w:rPr>
          <w:spacing w:val="25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дели.</w:t>
      </w:r>
    </w:p>
    <w:p w:rsidR="00C37407" w:rsidRPr="00DE72F5" w:rsidRDefault="00C37407" w:rsidP="00C37407">
      <w:pPr>
        <w:pStyle w:val="7"/>
        <w:kinsoku w:val="0"/>
        <w:overflowPunct w:val="0"/>
        <w:spacing w:before="168"/>
        <w:ind w:left="117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</w:rPr>
        <w:t>Алгоритмы</w:t>
      </w:r>
      <w:r w:rsidRPr="00DE72F5">
        <w:rPr>
          <w:rFonts w:ascii="Calibri" w:hAnsi="Calibri" w:cs="Calibri"/>
          <w:spacing w:val="10"/>
        </w:rPr>
        <w:t xml:space="preserve"> </w:t>
      </w:r>
      <w:r w:rsidRPr="00DE72F5">
        <w:rPr>
          <w:rFonts w:ascii="Calibri" w:hAnsi="Calibri" w:cs="Calibri"/>
        </w:rPr>
        <w:t>и</w:t>
      </w:r>
      <w:r w:rsidRPr="00DE72F5">
        <w:rPr>
          <w:rFonts w:ascii="Calibri" w:hAnsi="Calibri" w:cs="Calibri"/>
          <w:spacing w:val="11"/>
        </w:rPr>
        <w:t xml:space="preserve"> </w:t>
      </w:r>
      <w:r w:rsidRPr="00DE72F5">
        <w:rPr>
          <w:rFonts w:ascii="Calibri" w:hAnsi="Calibri" w:cs="Calibri"/>
        </w:rPr>
        <w:t>программирование</w:t>
      </w:r>
    </w:p>
    <w:p w:rsidR="00C37407" w:rsidRPr="00DE72F5" w:rsidRDefault="00C37407" w:rsidP="00C37407">
      <w:pPr>
        <w:pStyle w:val="a4"/>
        <w:kinsoku w:val="0"/>
        <w:overflowPunct w:val="0"/>
        <w:spacing w:before="57"/>
        <w:ind w:firstLine="0"/>
        <w:rPr>
          <w:rFonts w:ascii="Book Antiqua" w:hAnsi="Book Antiqua" w:cs="Book Antiqua"/>
        </w:rPr>
      </w:pPr>
      <w:proofErr w:type="gramStart"/>
      <w:r w:rsidRPr="00DE72F5">
        <w:rPr>
          <w:rFonts w:ascii="Book Antiqua" w:hAnsi="Book Antiqua" w:cs="Book Antiqua"/>
          <w:b/>
          <w:bCs/>
        </w:rPr>
        <w:t xml:space="preserve">Разработка </w:t>
      </w:r>
      <w:r w:rsidRPr="00DE72F5">
        <w:rPr>
          <w:rFonts w:ascii="Book Antiqua" w:hAnsi="Book Antiqua" w:cs="Book Antiqua"/>
          <w:b/>
          <w:bCs/>
          <w:spacing w:val="25"/>
        </w:rPr>
        <w:t xml:space="preserve"> </w:t>
      </w:r>
      <w:r w:rsidRPr="00DE72F5">
        <w:rPr>
          <w:rFonts w:ascii="Book Antiqua" w:hAnsi="Book Antiqua" w:cs="Book Antiqua"/>
          <w:b/>
          <w:bCs/>
          <w:spacing w:val="-1"/>
        </w:rPr>
        <w:t>алгоритмов</w:t>
      </w:r>
      <w:proofErr w:type="gramEnd"/>
      <w:r w:rsidRPr="00DE72F5">
        <w:rPr>
          <w:rFonts w:ascii="Book Antiqua" w:hAnsi="Book Antiqua" w:cs="Book Antiqua"/>
          <w:b/>
          <w:bCs/>
        </w:rPr>
        <w:t xml:space="preserve"> </w:t>
      </w:r>
      <w:r w:rsidRPr="00DE72F5">
        <w:rPr>
          <w:rFonts w:ascii="Book Antiqua" w:hAnsi="Book Antiqua" w:cs="Book Antiqua"/>
          <w:b/>
          <w:bCs/>
          <w:spacing w:val="26"/>
        </w:rPr>
        <w:t xml:space="preserve"> </w:t>
      </w:r>
      <w:r w:rsidRPr="00DE72F5">
        <w:rPr>
          <w:rFonts w:ascii="Book Antiqua" w:hAnsi="Book Antiqua" w:cs="Book Antiqua"/>
          <w:b/>
          <w:bCs/>
        </w:rPr>
        <w:t xml:space="preserve">и </w:t>
      </w:r>
      <w:r w:rsidRPr="00DE72F5">
        <w:rPr>
          <w:rFonts w:ascii="Book Antiqua" w:hAnsi="Book Antiqua" w:cs="Book Antiqua"/>
          <w:b/>
          <w:bCs/>
          <w:spacing w:val="25"/>
        </w:rPr>
        <w:t xml:space="preserve"> </w:t>
      </w:r>
      <w:r w:rsidRPr="00DE72F5">
        <w:rPr>
          <w:rFonts w:ascii="Book Antiqua" w:hAnsi="Book Antiqua" w:cs="Book Antiqua"/>
          <w:b/>
          <w:bCs/>
        </w:rPr>
        <w:t>программ</w:t>
      </w:r>
    </w:p>
    <w:p w:rsidR="00C37407" w:rsidRPr="00DE72F5" w:rsidRDefault="00C37407" w:rsidP="00C37407">
      <w:pPr>
        <w:pStyle w:val="a4"/>
        <w:kinsoku w:val="0"/>
        <w:overflowPunct w:val="0"/>
        <w:spacing w:before="1" w:line="248" w:lineRule="auto"/>
        <w:ind w:right="114"/>
        <w:jc w:val="both"/>
      </w:pPr>
      <w:r w:rsidRPr="00DE72F5">
        <w:t>Разбиение</w:t>
      </w:r>
      <w:r w:rsidRPr="00DE72F5">
        <w:rPr>
          <w:spacing w:val="6"/>
        </w:rPr>
        <w:t xml:space="preserve"> </w:t>
      </w:r>
      <w:r w:rsidRPr="00DE72F5">
        <w:t>задачи</w:t>
      </w:r>
      <w:r w:rsidRPr="00DE72F5">
        <w:rPr>
          <w:spacing w:val="7"/>
        </w:rPr>
        <w:t xml:space="preserve"> </w:t>
      </w:r>
      <w:r w:rsidRPr="00DE72F5">
        <w:t>на</w:t>
      </w:r>
      <w:r w:rsidRPr="00DE72F5">
        <w:rPr>
          <w:spacing w:val="7"/>
        </w:rPr>
        <w:t xml:space="preserve"> </w:t>
      </w:r>
      <w:r w:rsidRPr="00DE72F5">
        <w:t>подзадачи.</w:t>
      </w:r>
      <w:r w:rsidRPr="00DE72F5">
        <w:rPr>
          <w:spacing w:val="6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ление</w:t>
      </w:r>
      <w:r w:rsidRPr="00DE72F5">
        <w:rPr>
          <w:spacing w:val="7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ритмов</w:t>
      </w:r>
      <w:r w:rsidRPr="00DE72F5">
        <w:rPr>
          <w:spacing w:val="7"/>
        </w:rPr>
        <w:t xml:space="preserve"> </w:t>
      </w:r>
      <w:r w:rsidRPr="00DE72F5">
        <w:t>и</w:t>
      </w:r>
      <w:r w:rsidRPr="00DE72F5">
        <w:rPr>
          <w:spacing w:val="42"/>
          <w:w w:val="99"/>
        </w:rPr>
        <w:t xml:space="preserve"> </w:t>
      </w:r>
      <w:r w:rsidRPr="00DE72F5">
        <w:t>программ</w:t>
      </w:r>
      <w:r w:rsidRPr="00DE72F5">
        <w:rPr>
          <w:spacing w:val="34"/>
        </w:rPr>
        <w:t xml:space="preserve"> </w:t>
      </w:r>
      <w:r w:rsidRPr="00DE72F5">
        <w:t>с</w:t>
      </w:r>
      <w:r w:rsidRPr="00DE72F5">
        <w:rPr>
          <w:spacing w:val="34"/>
        </w:rPr>
        <w:t xml:space="preserve"> </w:t>
      </w:r>
      <w:r w:rsidRPr="00DE72F5">
        <w:t>использованием</w:t>
      </w:r>
      <w:r w:rsidRPr="00DE72F5">
        <w:rPr>
          <w:spacing w:val="35"/>
        </w:rPr>
        <w:t xml:space="preserve"> </w:t>
      </w:r>
      <w:r w:rsidRPr="00DE72F5">
        <w:t>ветвлений,</w:t>
      </w:r>
      <w:r w:rsidRPr="00DE72F5">
        <w:rPr>
          <w:spacing w:val="34"/>
        </w:rPr>
        <w:t xml:space="preserve"> </w:t>
      </w:r>
      <w:r w:rsidRPr="00DE72F5">
        <w:t>циклов</w:t>
      </w:r>
      <w:r w:rsidRPr="00DE72F5">
        <w:rPr>
          <w:spacing w:val="35"/>
        </w:rPr>
        <w:t xml:space="preserve"> </w:t>
      </w:r>
      <w:r w:rsidRPr="00DE72F5">
        <w:t>и</w:t>
      </w:r>
      <w:r w:rsidRPr="00DE72F5">
        <w:rPr>
          <w:spacing w:val="34"/>
        </w:rPr>
        <w:t xml:space="preserve"> </w:t>
      </w:r>
      <w:proofErr w:type="spellStart"/>
      <w:r w:rsidRPr="00DE72F5">
        <w:t>вспомога</w:t>
      </w:r>
      <w:proofErr w:type="spellEnd"/>
      <w:r w:rsidRPr="00DE72F5">
        <w:t>-</w:t>
      </w:r>
      <w:r w:rsidRPr="00DE72F5">
        <w:rPr>
          <w:spacing w:val="26"/>
          <w:w w:val="91"/>
        </w:rPr>
        <w:t xml:space="preserve"> </w:t>
      </w:r>
      <w:r w:rsidRPr="00DE72F5">
        <w:t>тельных</w:t>
      </w:r>
      <w:r w:rsidRPr="00DE72F5">
        <w:rPr>
          <w:spacing w:val="42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ритмов</w:t>
      </w:r>
      <w:r w:rsidRPr="00DE72F5">
        <w:rPr>
          <w:spacing w:val="43"/>
        </w:rPr>
        <w:t xml:space="preserve"> </w:t>
      </w:r>
      <w:r w:rsidRPr="00DE72F5">
        <w:t>для</w:t>
      </w:r>
      <w:r w:rsidRPr="00DE72F5">
        <w:rPr>
          <w:spacing w:val="42"/>
        </w:rPr>
        <w:t xml:space="preserve"> </w:t>
      </w:r>
      <w:r w:rsidRPr="00DE72F5">
        <w:t>управления</w:t>
      </w:r>
      <w:r w:rsidRPr="00DE72F5">
        <w:rPr>
          <w:spacing w:val="43"/>
        </w:rPr>
        <w:t xml:space="preserve"> </w:t>
      </w:r>
      <w:proofErr w:type="gramStart"/>
      <w:r w:rsidRPr="00DE72F5">
        <w:rPr>
          <w:spacing w:val="-2"/>
        </w:rPr>
        <w:t>испо</w:t>
      </w:r>
      <w:r w:rsidRPr="00DE72F5">
        <w:rPr>
          <w:spacing w:val="-1"/>
        </w:rPr>
        <w:t>лнителем</w:t>
      </w:r>
      <w:r w:rsidRPr="00DE72F5">
        <w:t xml:space="preserve"> </w:t>
      </w:r>
      <w:r w:rsidRPr="00DE72F5">
        <w:rPr>
          <w:spacing w:val="42"/>
        </w:rPr>
        <w:t xml:space="preserve"> </w:t>
      </w:r>
      <w:r w:rsidRPr="00DE72F5">
        <w:t>Робот</w:t>
      </w:r>
      <w:proofErr w:type="gramEnd"/>
      <w:r w:rsidRPr="00DE72F5">
        <w:rPr>
          <w:spacing w:val="44"/>
          <w:w w:val="97"/>
        </w:rPr>
        <w:t xml:space="preserve"> </w:t>
      </w:r>
      <w:r w:rsidRPr="00DE72F5">
        <w:t>или</w:t>
      </w:r>
      <w:r w:rsidRPr="00DE72F5">
        <w:rPr>
          <w:spacing w:val="55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угими</w:t>
      </w:r>
      <w:r w:rsidRPr="00DE72F5">
        <w:rPr>
          <w:spacing w:val="56"/>
        </w:rPr>
        <w:t xml:space="preserve"> </w:t>
      </w:r>
      <w:r w:rsidRPr="00DE72F5">
        <w:rPr>
          <w:spacing w:val="-2"/>
        </w:rPr>
        <w:t>испо</w:t>
      </w:r>
      <w:r w:rsidRPr="00DE72F5">
        <w:rPr>
          <w:spacing w:val="-1"/>
        </w:rPr>
        <w:t>лнителями,</w:t>
      </w:r>
      <w:r w:rsidRPr="00DE72F5">
        <w:rPr>
          <w:spacing w:val="56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акими</w:t>
      </w:r>
      <w:r w:rsidRPr="00DE72F5">
        <w:rPr>
          <w:spacing w:val="55"/>
        </w:rPr>
        <w:t xml:space="preserve"> </w:t>
      </w:r>
      <w:r w:rsidRPr="00DE72F5">
        <w:t>как</w:t>
      </w:r>
      <w:r w:rsidRPr="00DE72F5">
        <w:rPr>
          <w:spacing w:val="56"/>
        </w:rPr>
        <w:t xml:space="preserve"> </w:t>
      </w:r>
      <w:r w:rsidRPr="00DE72F5">
        <w:t>Черепашка,</w:t>
      </w:r>
      <w:r w:rsidRPr="00DE72F5">
        <w:rPr>
          <w:spacing w:val="56"/>
        </w:rPr>
        <w:t xml:space="preserve"> </w:t>
      </w:r>
      <w:proofErr w:type="spellStart"/>
      <w:r w:rsidRPr="00DE72F5">
        <w:t>Чер</w:t>
      </w:r>
      <w:proofErr w:type="spellEnd"/>
      <w:r w:rsidRPr="00DE72F5">
        <w:t>-</w:t>
      </w:r>
      <w:r w:rsidRPr="00DE72F5">
        <w:rPr>
          <w:spacing w:val="52"/>
        </w:rPr>
        <w:t xml:space="preserve"> </w:t>
      </w:r>
      <w:proofErr w:type="spellStart"/>
      <w:r w:rsidRPr="00DE72F5">
        <w:t>тёжник</w:t>
      </w:r>
      <w:proofErr w:type="spellEnd"/>
      <w:r w:rsidRPr="00DE72F5">
        <w:rPr>
          <w:spacing w:val="22"/>
        </w:rPr>
        <w:t xml:space="preserve"> </w:t>
      </w:r>
      <w:r w:rsidRPr="00DE72F5">
        <w:t>и</w:t>
      </w:r>
      <w:r w:rsidRPr="00DE72F5">
        <w:rPr>
          <w:spacing w:val="23"/>
        </w:rPr>
        <w:t xml:space="preserve"> </w:t>
      </w:r>
      <w:r w:rsidRPr="00DE72F5">
        <w:t>др.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right="114"/>
        <w:jc w:val="both"/>
      </w:pPr>
      <w:r w:rsidRPr="00DE72F5">
        <w:rPr>
          <w:spacing w:val="-2"/>
        </w:rPr>
        <w:t>Т</w:t>
      </w:r>
      <w:r w:rsidRPr="00DE72F5">
        <w:rPr>
          <w:spacing w:val="-3"/>
        </w:rPr>
        <w:t>аб</w:t>
      </w:r>
      <w:r w:rsidRPr="00DE72F5">
        <w:rPr>
          <w:spacing w:val="-2"/>
        </w:rPr>
        <w:t>личные</w:t>
      </w:r>
      <w:r w:rsidRPr="00DE72F5">
        <w:rPr>
          <w:spacing w:val="5"/>
        </w:rPr>
        <w:t xml:space="preserve"> </w:t>
      </w:r>
      <w:r w:rsidRPr="00DE72F5">
        <w:t>величины</w:t>
      </w:r>
      <w:r w:rsidRPr="00DE72F5">
        <w:rPr>
          <w:spacing w:val="6"/>
        </w:rPr>
        <w:t xml:space="preserve"> </w:t>
      </w:r>
      <w:r w:rsidRPr="00DE72F5">
        <w:t>(массивы).</w:t>
      </w:r>
      <w:r w:rsidRPr="00DE72F5">
        <w:rPr>
          <w:spacing w:val="6"/>
        </w:rPr>
        <w:t xml:space="preserve"> </w:t>
      </w:r>
      <w:r w:rsidRPr="00DE72F5">
        <w:t>Одномерные</w:t>
      </w:r>
      <w:r w:rsidRPr="00DE72F5">
        <w:rPr>
          <w:spacing w:val="6"/>
        </w:rPr>
        <w:t xml:space="preserve"> </w:t>
      </w:r>
      <w:r w:rsidRPr="00DE72F5">
        <w:t>массивы.</w:t>
      </w:r>
      <w:r w:rsidRPr="00DE72F5">
        <w:rPr>
          <w:spacing w:val="6"/>
        </w:rPr>
        <w:t xml:space="preserve"> </w:t>
      </w:r>
      <w:proofErr w:type="gramStart"/>
      <w:r w:rsidRPr="00DE72F5">
        <w:t>Со-</w:t>
      </w:r>
      <w:r w:rsidRPr="00DE72F5">
        <w:rPr>
          <w:spacing w:val="29"/>
          <w:w w:val="93"/>
        </w:rPr>
        <w:t xml:space="preserve"> </w:t>
      </w:r>
      <w:proofErr w:type="spellStart"/>
      <w:r w:rsidRPr="00DE72F5">
        <w:rPr>
          <w:spacing w:val="-2"/>
        </w:rPr>
        <w:t>став</w:t>
      </w:r>
      <w:r w:rsidRPr="00DE72F5">
        <w:rPr>
          <w:spacing w:val="-1"/>
        </w:rPr>
        <w:t>ление</w:t>
      </w:r>
      <w:proofErr w:type="spellEnd"/>
      <w:proofErr w:type="gramEnd"/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от</w:t>
      </w:r>
      <w:r w:rsidRPr="00DE72F5">
        <w:rPr>
          <w:spacing w:val="-1"/>
        </w:rPr>
        <w:t>ладк</w:t>
      </w:r>
      <w:r w:rsidRPr="00DE72F5">
        <w:rPr>
          <w:spacing w:val="-2"/>
        </w:rPr>
        <w:t>а</w:t>
      </w:r>
      <w:r w:rsidRPr="00DE72F5">
        <w:rPr>
          <w:spacing w:val="34"/>
        </w:rPr>
        <w:t xml:space="preserve"> </w:t>
      </w:r>
      <w:r w:rsidRPr="00DE72F5">
        <w:t>программ,</w:t>
      </w:r>
      <w:r w:rsidRPr="00DE72F5">
        <w:rPr>
          <w:spacing w:val="34"/>
        </w:rPr>
        <w:t xml:space="preserve"> </w:t>
      </w:r>
      <w:r w:rsidRPr="00DE72F5">
        <w:t>реализующих</w:t>
      </w:r>
      <w:r w:rsidRPr="00DE72F5">
        <w:rPr>
          <w:spacing w:val="34"/>
        </w:rPr>
        <w:t xml:space="preserve"> </w:t>
      </w:r>
      <w:r w:rsidRPr="00DE72F5">
        <w:t>типовые</w:t>
      </w:r>
      <w:r w:rsidRPr="00DE72F5">
        <w:rPr>
          <w:spacing w:val="34"/>
        </w:rPr>
        <w:t xml:space="preserve"> </w:t>
      </w:r>
      <w:proofErr w:type="spellStart"/>
      <w:r w:rsidRPr="00DE72F5">
        <w:t>алго</w:t>
      </w:r>
      <w:proofErr w:type="spellEnd"/>
      <w:r w:rsidRPr="00DE72F5">
        <w:t>-</w:t>
      </w:r>
      <w:r w:rsidRPr="00DE72F5">
        <w:rPr>
          <w:spacing w:val="20"/>
          <w:w w:val="101"/>
        </w:rPr>
        <w:t xml:space="preserve"> </w:t>
      </w:r>
      <w:r w:rsidRPr="00DE72F5">
        <w:t>ритмы</w:t>
      </w:r>
      <w:r w:rsidRPr="00DE72F5">
        <w:rPr>
          <w:spacing w:val="20"/>
        </w:rPr>
        <w:t xml:space="preserve"> </w:t>
      </w:r>
      <w:r w:rsidRPr="00DE72F5">
        <w:t>обработки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о</w:t>
      </w:r>
      <w:r w:rsidRPr="00DE72F5">
        <w:rPr>
          <w:spacing w:val="-1"/>
        </w:rPr>
        <w:t>дномерных</w:t>
      </w:r>
      <w:r w:rsidRPr="00DE72F5">
        <w:rPr>
          <w:spacing w:val="21"/>
        </w:rPr>
        <w:t xml:space="preserve"> </w:t>
      </w:r>
      <w:r w:rsidRPr="00DE72F5">
        <w:t>числовых</w:t>
      </w:r>
      <w:r w:rsidRPr="00DE72F5">
        <w:rPr>
          <w:spacing w:val="20"/>
        </w:rPr>
        <w:t xml:space="preserve"> </w:t>
      </w:r>
      <w:r w:rsidRPr="00DE72F5">
        <w:t>массивов,</w:t>
      </w:r>
      <w:r w:rsidRPr="00DE72F5">
        <w:rPr>
          <w:spacing w:val="21"/>
        </w:rPr>
        <w:t xml:space="preserve"> </w:t>
      </w:r>
      <w:r w:rsidRPr="00DE72F5">
        <w:t>на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одном</w:t>
      </w:r>
      <w:r w:rsidRPr="00DE72F5">
        <w:rPr>
          <w:spacing w:val="34"/>
          <w:w w:val="96"/>
        </w:rPr>
        <w:t xml:space="preserve"> </w:t>
      </w:r>
      <w:r w:rsidRPr="00DE72F5">
        <w:t>из</w:t>
      </w:r>
      <w:r w:rsidRPr="00DE72F5">
        <w:rPr>
          <w:spacing w:val="55"/>
        </w:rPr>
        <w:t xml:space="preserve"> </w:t>
      </w:r>
      <w:r w:rsidRPr="00DE72F5">
        <w:t>языков</w:t>
      </w:r>
      <w:r w:rsidRPr="00DE72F5">
        <w:rPr>
          <w:spacing w:val="55"/>
        </w:rPr>
        <w:t xml:space="preserve"> </w:t>
      </w:r>
      <w:r w:rsidRPr="00DE72F5">
        <w:t>программирования</w:t>
      </w:r>
      <w:r w:rsidRPr="00DE72F5">
        <w:rPr>
          <w:spacing w:val="55"/>
        </w:rPr>
        <w:t xml:space="preserve"> </w:t>
      </w:r>
      <w:r w:rsidRPr="00DE72F5">
        <w:t>(</w:t>
      </w:r>
      <w:proofErr w:type="spellStart"/>
      <w:r w:rsidRPr="00DE72F5">
        <w:t>Python</w:t>
      </w:r>
      <w:proofErr w:type="spellEnd"/>
      <w:r w:rsidRPr="00DE72F5">
        <w:t>,</w:t>
      </w:r>
      <w:r w:rsidRPr="00DE72F5">
        <w:rPr>
          <w:spacing w:val="55"/>
        </w:rPr>
        <w:t xml:space="preserve"> </w:t>
      </w:r>
      <w:r w:rsidRPr="00DE72F5">
        <w:t>C++,</w:t>
      </w:r>
      <w:r w:rsidRPr="00DE72F5">
        <w:rPr>
          <w:spacing w:val="56"/>
        </w:rPr>
        <w:t xml:space="preserve"> </w:t>
      </w:r>
      <w:r w:rsidRPr="00DE72F5">
        <w:t>Паскаль,</w:t>
      </w:r>
      <w:r w:rsidRPr="00DE72F5">
        <w:rPr>
          <w:spacing w:val="55"/>
        </w:rPr>
        <w:t xml:space="preserve"> </w:t>
      </w:r>
      <w:proofErr w:type="spellStart"/>
      <w:r w:rsidRPr="00DE72F5">
        <w:rPr>
          <w:spacing w:val="-4"/>
        </w:rPr>
        <w:t>Ja</w:t>
      </w:r>
      <w:r w:rsidRPr="00DE72F5">
        <w:rPr>
          <w:spacing w:val="-3"/>
        </w:rPr>
        <w:t>va</w:t>
      </w:r>
      <w:proofErr w:type="spellEnd"/>
      <w:r w:rsidRPr="00DE72F5">
        <w:rPr>
          <w:spacing w:val="-3"/>
        </w:rPr>
        <w:t>,</w:t>
      </w:r>
      <w:r w:rsidRPr="00DE72F5">
        <w:rPr>
          <w:spacing w:val="24"/>
        </w:rPr>
        <w:t xml:space="preserve"> </w:t>
      </w:r>
      <w:r w:rsidRPr="00DE72F5">
        <w:t>C#,</w:t>
      </w:r>
      <w:r w:rsidRPr="00DE72F5">
        <w:rPr>
          <w:spacing w:val="3"/>
        </w:rPr>
        <w:t xml:space="preserve"> </w:t>
      </w:r>
      <w:r w:rsidRPr="00DE72F5">
        <w:rPr>
          <w:spacing w:val="-1"/>
        </w:rPr>
        <w:t>Школьный</w:t>
      </w:r>
      <w:r w:rsidRPr="00DE72F5">
        <w:rPr>
          <w:spacing w:val="4"/>
        </w:rPr>
        <w:t xml:space="preserve"> </w:t>
      </w:r>
      <w:r w:rsidRPr="00DE72F5">
        <w:rPr>
          <w:spacing w:val="-1"/>
        </w:rPr>
        <w:t>Алгоритмический</w:t>
      </w:r>
      <w:r w:rsidRPr="00DE72F5">
        <w:rPr>
          <w:spacing w:val="3"/>
        </w:rPr>
        <w:t xml:space="preserve"> </w:t>
      </w:r>
      <w:r w:rsidRPr="00DE72F5">
        <w:t>Язык):</w:t>
      </w:r>
      <w:r w:rsidRPr="00DE72F5">
        <w:rPr>
          <w:spacing w:val="4"/>
        </w:rPr>
        <w:t xml:space="preserve"> </w:t>
      </w:r>
      <w:r w:rsidRPr="00DE72F5">
        <w:t>заполнение</w:t>
      </w:r>
      <w:r w:rsidRPr="00DE72F5">
        <w:rPr>
          <w:spacing w:val="4"/>
        </w:rPr>
        <w:t xml:space="preserve"> </w:t>
      </w:r>
      <w:r w:rsidRPr="00DE72F5">
        <w:t>число-</w:t>
      </w:r>
      <w:r w:rsidRPr="00DE72F5">
        <w:rPr>
          <w:spacing w:val="39"/>
          <w:w w:val="99"/>
        </w:rPr>
        <w:t xml:space="preserve"> </w:t>
      </w:r>
      <w:proofErr w:type="spellStart"/>
      <w:r w:rsidRPr="00DE72F5">
        <w:t>вого</w:t>
      </w:r>
      <w:proofErr w:type="spellEnd"/>
      <w:r w:rsidRPr="00DE72F5">
        <w:rPr>
          <w:spacing w:val="15"/>
        </w:rPr>
        <w:t xml:space="preserve"> </w:t>
      </w:r>
      <w:r w:rsidRPr="00DE72F5">
        <w:t>массива</w:t>
      </w:r>
      <w:r w:rsidRPr="00DE72F5">
        <w:rPr>
          <w:spacing w:val="15"/>
        </w:rPr>
        <w:t xml:space="preserve"> </w:t>
      </w:r>
      <w:r w:rsidRPr="00DE72F5">
        <w:t>случайными</w:t>
      </w:r>
      <w:r w:rsidRPr="00DE72F5">
        <w:rPr>
          <w:spacing w:val="15"/>
        </w:rPr>
        <w:t xml:space="preserve"> </w:t>
      </w:r>
      <w:r w:rsidRPr="00DE72F5">
        <w:t>числами,</w:t>
      </w:r>
      <w:r w:rsidRPr="00DE72F5">
        <w:rPr>
          <w:spacing w:val="16"/>
        </w:rPr>
        <w:t xml:space="preserve"> </w:t>
      </w:r>
      <w:r w:rsidRPr="00DE72F5">
        <w:t>в</w:t>
      </w:r>
      <w:r w:rsidRPr="00DE72F5">
        <w:rPr>
          <w:spacing w:val="15"/>
        </w:rPr>
        <w:t xml:space="preserve"> </w:t>
      </w:r>
      <w:r w:rsidRPr="00DE72F5">
        <w:t>соответствии</w:t>
      </w:r>
      <w:r w:rsidRPr="00DE72F5">
        <w:rPr>
          <w:spacing w:val="15"/>
        </w:rPr>
        <w:t xml:space="preserve"> </w:t>
      </w:r>
      <w:r w:rsidRPr="00DE72F5">
        <w:t>с</w:t>
      </w:r>
      <w:r w:rsidRPr="00DE72F5">
        <w:rPr>
          <w:spacing w:val="15"/>
        </w:rPr>
        <w:t xml:space="preserve"> </w:t>
      </w:r>
      <w:r w:rsidRPr="00DE72F5">
        <w:t>форму-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right="114"/>
        <w:jc w:val="both"/>
        <w:sectPr w:rsidR="00C37407" w:rsidRPr="00DE72F5">
          <w:pgSz w:w="7830" w:h="12020"/>
          <w:pgMar w:top="62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42" w:lineRule="auto"/>
        <w:ind w:right="114" w:firstLine="0"/>
        <w:jc w:val="both"/>
      </w:pPr>
      <w:proofErr w:type="spellStart"/>
      <w:r w:rsidRPr="00DE72F5">
        <w:lastRenderedPageBreak/>
        <w:t>лой</w:t>
      </w:r>
      <w:proofErr w:type="spellEnd"/>
      <w:r w:rsidRPr="00DE72F5">
        <w:rPr>
          <w:spacing w:val="60"/>
        </w:rPr>
        <w:t xml:space="preserve"> </w:t>
      </w:r>
      <w:r w:rsidRPr="00DE72F5">
        <w:t>или</w:t>
      </w:r>
      <w:r w:rsidRPr="00DE72F5">
        <w:rPr>
          <w:spacing w:val="60"/>
        </w:rPr>
        <w:t xml:space="preserve"> </w:t>
      </w:r>
      <w:r w:rsidRPr="00DE72F5">
        <w:t>путём</w:t>
      </w:r>
      <w:r w:rsidRPr="00DE72F5">
        <w:rPr>
          <w:spacing w:val="60"/>
        </w:rPr>
        <w:t xml:space="preserve"> </w:t>
      </w:r>
      <w:r w:rsidRPr="00DE72F5">
        <w:t>ввода</w:t>
      </w:r>
      <w:r w:rsidRPr="00DE72F5">
        <w:rPr>
          <w:spacing w:val="61"/>
        </w:rPr>
        <w:t xml:space="preserve"> </w:t>
      </w:r>
      <w:r w:rsidRPr="00DE72F5">
        <w:t>чисел;</w:t>
      </w:r>
      <w:r w:rsidRPr="00DE72F5">
        <w:rPr>
          <w:spacing w:val="60"/>
        </w:rPr>
        <w:t xml:space="preserve"> </w:t>
      </w:r>
      <w:r w:rsidRPr="00DE72F5">
        <w:t>нахождение</w:t>
      </w:r>
      <w:r w:rsidRPr="00DE72F5">
        <w:rPr>
          <w:spacing w:val="60"/>
        </w:rPr>
        <w:t xml:space="preserve"> </w:t>
      </w:r>
      <w:r w:rsidRPr="00DE72F5">
        <w:t>суммы</w:t>
      </w:r>
      <w:r w:rsidRPr="00DE72F5">
        <w:rPr>
          <w:spacing w:val="61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лементов</w:t>
      </w:r>
      <w:r w:rsidRPr="00DE72F5">
        <w:rPr>
          <w:spacing w:val="27"/>
          <w:w w:val="98"/>
        </w:rPr>
        <w:t xml:space="preserve"> </w:t>
      </w:r>
      <w:r w:rsidRPr="00DE72F5">
        <w:t>массива;</w:t>
      </w:r>
      <w:r w:rsidRPr="00DE72F5">
        <w:rPr>
          <w:spacing w:val="10"/>
        </w:rPr>
        <w:t xml:space="preserve"> </w:t>
      </w:r>
      <w:r w:rsidRPr="00DE72F5">
        <w:t>линейный</w:t>
      </w:r>
      <w:r w:rsidRPr="00DE72F5">
        <w:rPr>
          <w:spacing w:val="11"/>
        </w:rPr>
        <w:t xml:space="preserve"> </w:t>
      </w:r>
      <w:r w:rsidRPr="00DE72F5">
        <w:t>поиск</w:t>
      </w:r>
      <w:r w:rsidRPr="00DE72F5">
        <w:rPr>
          <w:spacing w:val="11"/>
        </w:rPr>
        <w:t xml:space="preserve"> </w:t>
      </w:r>
      <w:r w:rsidRPr="00DE72F5">
        <w:t>заданного</w:t>
      </w:r>
      <w:r w:rsidRPr="00DE72F5">
        <w:rPr>
          <w:spacing w:val="11"/>
        </w:rPr>
        <w:t xml:space="preserve"> </w:t>
      </w:r>
      <w:r w:rsidRPr="00DE72F5">
        <w:t>значения</w:t>
      </w:r>
      <w:r w:rsidRPr="00DE72F5">
        <w:rPr>
          <w:spacing w:val="11"/>
        </w:rPr>
        <w:t xml:space="preserve"> </w:t>
      </w:r>
      <w:r w:rsidRPr="00DE72F5">
        <w:t>в</w:t>
      </w:r>
      <w:r w:rsidRPr="00DE72F5">
        <w:rPr>
          <w:spacing w:val="11"/>
        </w:rPr>
        <w:t xml:space="preserve"> </w:t>
      </w:r>
      <w:r w:rsidRPr="00DE72F5">
        <w:t>массиве;</w:t>
      </w:r>
      <w:r w:rsidRPr="00DE72F5">
        <w:rPr>
          <w:spacing w:val="26"/>
          <w:w w:val="102"/>
        </w:rPr>
        <w:t xml:space="preserve"> </w:t>
      </w:r>
      <w:r w:rsidRPr="00DE72F5">
        <w:rPr>
          <w:spacing w:val="-2"/>
        </w:rPr>
        <w:t>подсчёт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лементов</w:t>
      </w:r>
      <w:r w:rsidRPr="00DE72F5">
        <w:rPr>
          <w:spacing w:val="16"/>
        </w:rPr>
        <w:t xml:space="preserve"> </w:t>
      </w:r>
      <w:r w:rsidRPr="00DE72F5">
        <w:t>массива,</w:t>
      </w:r>
      <w:r w:rsidRPr="00DE72F5">
        <w:rPr>
          <w:spacing w:val="16"/>
        </w:rPr>
        <w:t xml:space="preserve"> </w:t>
      </w:r>
      <w:r w:rsidRPr="00DE72F5">
        <w:rPr>
          <w:spacing w:val="-2"/>
        </w:rPr>
        <w:t>удов</w:t>
      </w:r>
      <w:r w:rsidRPr="00DE72F5">
        <w:rPr>
          <w:spacing w:val="-1"/>
        </w:rPr>
        <w:t>летв</w:t>
      </w:r>
      <w:r w:rsidRPr="00DE72F5">
        <w:rPr>
          <w:spacing w:val="-2"/>
        </w:rPr>
        <w:t>о</w:t>
      </w:r>
      <w:r w:rsidRPr="00DE72F5">
        <w:rPr>
          <w:spacing w:val="-1"/>
        </w:rPr>
        <w:t>ряющих</w:t>
      </w:r>
      <w:r w:rsidRPr="00DE72F5">
        <w:rPr>
          <w:spacing w:val="15"/>
        </w:rPr>
        <w:t xml:space="preserve"> </w:t>
      </w:r>
      <w:r w:rsidRPr="00DE72F5">
        <w:t>заданному</w:t>
      </w:r>
      <w:r w:rsidRPr="00DE72F5">
        <w:rPr>
          <w:spacing w:val="16"/>
        </w:rPr>
        <w:t xml:space="preserve"> </w:t>
      </w:r>
      <w:proofErr w:type="gramStart"/>
      <w:r w:rsidRPr="00DE72F5">
        <w:rPr>
          <w:spacing w:val="-1"/>
        </w:rPr>
        <w:t>у</w:t>
      </w:r>
      <w:r w:rsidRPr="00DE72F5">
        <w:rPr>
          <w:spacing w:val="-2"/>
        </w:rPr>
        <w:t>с-</w:t>
      </w:r>
      <w:r w:rsidRPr="00DE72F5">
        <w:rPr>
          <w:spacing w:val="59"/>
          <w:w w:val="90"/>
        </w:rPr>
        <w:t xml:space="preserve"> </w:t>
      </w:r>
      <w:proofErr w:type="spellStart"/>
      <w:r w:rsidRPr="00DE72F5">
        <w:t>ловию</w:t>
      </w:r>
      <w:proofErr w:type="spellEnd"/>
      <w:proofErr w:type="gramEnd"/>
      <w:r w:rsidRPr="00DE72F5">
        <w:t>;</w:t>
      </w:r>
      <w:r w:rsidRPr="00DE72F5">
        <w:rPr>
          <w:spacing w:val="25"/>
        </w:rPr>
        <w:t xml:space="preserve"> </w:t>
      </w:r>
      <w:r w:rsidRPr="00DE72F5">
        <w:t>нахождение</w:t>
      </w:r>
      <w:r w:rsidRPr="00DE72F5">
        <w:rPr>
          <w:spacing w:val="25"/>
        </w:rPr>
        <w:t xml:space="preserve"> </w:t>
      </w:r>
      <w:r w:rsidRPr="00DE72F5">
        <w:t>минимального</w:t>
      </w:r>
      <w:r w:rsidRPr="00DE72F5">
        <w:rPr>
          <w:spacing w:val="25"/>
        </w:rPr>
        <w:t xml:space="preserve"> </w:t>
      </w:r>
      <w:r w:rsidRPr="00DE72F5">
        <w:t>(максимального)</w:t>
      </w:r>
      <w:r w:rsidRPr="00DE72F5">
        <w:rPr>
          <w:spacing w:val="25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</w:t>
      </w:r>
      <w:r w:rsidRPr="00DE72F5">
        <w:rPr>
          <w:spacing w:val="-2"/>
        </w:rPr>
        <w:t>а</w:t>
      </w:r>
      <w:r w:rsidRPr="00DE72F5">
        <w:rPr>
          <w:spacing w:val="24"/>
          <w:w w:val="92"/>
        </w:rPr>
        <w:t xml:space="preserve"> </w:t>
      </w:r>
      <w:r w:rsidRPr="00DE72F5">
        <w:rPr>
          <w:w w:val="95"/>
        </w:rPr>
        <w:t>массива.</w:t>
      </w:r>
      <w:r w:rsidRPr="00DE72F5">
        <w:rPr>
          <w:spacing w:val="44"/>
          <w:w w:val="95"/>
        </w:rPr>
        <w:t xml:space="preserve"> </w:t>
      </w:r>
      <w:r w:rsidRPr="00DE72F5">
        <w:rPr>
          <w:w w:val="95"/>
        </w:rPr>
        <w:t>Сортировка</w:t>
      </w:r>
      <w:r w:rsidRPr="00DE72F5">
        <w:rPr>
          <w:spacing w:val="44"/>
          <w:w w:val="95"/>
        </w:rPr>
        <w:t xml:space="preserve"> </w:t>
      </w:r>
      <w:r w:rsidRPr="00DE72F5">
        <w:rPr>
          <w:w w:val="95"/>
        </w:rPr>
        <w:t>массива.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Обработка</w:t>
      </w:r>
      <w:r w:rsidRPr="00DE72F5">
        <w:rPr>
          <w:spacing w:val="61"/>
        </w:rPr>
        <w:t xml:space="preserve"> </w:t>
      </w:r>
      <w:r w:rsidRPr="00DE72F5">
        <w:t>потока</w:t>
      </w:r>
      <w:r w:rsidRPr="00DE72F5">
        <w:rPr>
          <w:spacing w:val="62"/>
        </w:rPr>
        <w:t xml:space="preserve"> </w:t>
      </w:r>
      <w:r w:rsidRPr="00DE72F5">
        <w:t>данных:</w:t>
      </w:r>
      <w:r w:rsidRPr="00DE72F5">
        <w:rPr>
          <w:spacing w:val="62"/>
        </w:rPr>
        <w:t xml:space="preserve"> </w:t>
      </w:r>
      <w:r w:rsidRPr="00DE72F5">
        <w:t>вычисление</w:t>
      </w:r>
      <w:r w:rsidRPr="00DE72F5">
        <w:rPr>
          <w:spacing w:val="62"/>
        </w:rPr>
        <w:t xml:space="preserve"> </w:t>
      </w:r>
      <w:r w:rsidRPr="00DE72F5">
        <w:t>количества,</w:t>
      </w:r>
      <w:r w:rsidRPr="00DE72F5">
        <w:rPr>
          <w:spacing w:val="62"/>
        </w:rPr>
        <w:t xml:space="preserve"> </w:t>
      </w:r>
      <w:proofErr w:type="spellStart"/>
      <w:proofErr w:type="gramStart"/>
      <w:r w:rsidRPr="00DE72F5">
        <w:t>сум</w:t>
      </w:r>
      <w:proofErr w:type="spellEnd"/>
      <w:r w:rsidRPr="00DE72F5">
        <w:t>-</w:t>
      </w:r>
      <w:r w:rsidRPr="00DE72F5">
        <w:rPr>
          <w:spacing w:val="26"/>
          <w:w w:val="97"/>
        </w:rPr>
        <w:t xml:space="preserve"> </w:t>
      </w:r>
      <w:r w:rsidRPr="00DE72F5">
        <w:t>мы</w:t>
      </w:r>
      <w:proofErr w:type="gramEnd"/>
      <w:r w:rsidRPr="00DE72F5">
        <w:t>,</w:t>
      </w:r>
      <w:r w:rsidRPr="00DE72F5">
        <w:rPr>
          <w:spacing w:val="23"/>
        </w:rPr>
        <w:t xml:space="preserve"> </w:t>
      </w:r>
      <w:r w:rsidRPr="00DE72F5">
        <w:t>среднего</w:t>
      </w:r>
      <w:r w:rsidRPr="00DE72F5">
        <w:rPr>
          <w:spacing w:val="23"/>
        </w:rPr>
        <w:t xml:space="preserve"> </w:t>
      </w:r>
      <w:r w:rsidRPr="00DE72F5">
        <w:t>арифметического,</w:t>
      </w:r>
      <w:r w:rsidRPr="00DE72F5">
        <w:rPr>
          <w:spacing w:val="23"/>
        </w:rPr>
        <w:t xml:space="preserve"> </w:t>
      </w:r>
      <w:r w:rsidRPr="00DE72F5">
        <w:t>минимального</w:t>
      </w:r>
      <w:r w:rsidRPr="00DE72F5">
        <w:rPr>
          <w:spacing w:val="23"/>
        </w:rPr>
        <w:t xml:space="preserve"> </w:t>
      </w:r>
      <w:r w:rsidRPr="00DE72F5">
        <w:t>и</w:t>
      </w:r>
      <w:r w:rsidRPr="00DE72F5">
        <w:rPr>
          <w:spacing w:val="23"/>
        </w:rPr>
        <w:t xml:space="preserve"> </w:t>
      </w:r>
      <w:proofErr w:type="spellStart"/>
      <w:r w:rsidRPr="00DE72F5">
        <w:t>максималь</w:t>
      </w:r>
      <w:proofErr w:type="spellEnd"/>
      <w:r w:rsidRPr="00DE72F5">
        <w:t>-</w:t>
      </w:r>
      <w:r w:rsidRPr="00DE72F5">
        <w:rPr>
          <w:spacing w:val="22"/>
          <w:w w:val="99"/>
        </w:rPr>
        <w:t xml:space="preserve"> </w:t>
      </w:r>
      <w:proofErr w:type="spellStart"/>
      <w:r w:rsidRPr="00DE72F5">
        <w:t>ного</w:t>
      </w:r>
      <w:proofErr w:type="spellEnd"/>
      <w:r w:rsidRPr="00DE72F5">
        <w:rPr>
          <w:spacing w:val="19"/>
        </w:rPr>
        <w:t xml:space="preserve"> </w:t>
      </w:r>
      <w:r w:rsidRPr="00DE72F5">
        <w:t>значения</w:t>
      </w:r>
      <w:r w:rsidRPr="00DE72F5">
        <w:rPr>
          <w:spacing w:val="19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лементов</w:t>
      </w:r>
      <w:r w:rsidRPr="00DE72F5">
        <w:rPr>
          <w:spacing w:val="19"/>
        </w:rPr>
        <w:t xml:space="preserve"> </w:t>
      </w:r>
      <w:r w:rsidRPr="00DE72F5">
        <w:t>последовательности,</w:t>
      </w:r>
      <w:r w:rsidRPr="00DE72F5">
        <w:rPr>
          <w:spacing w:val="19"/>
        </w:rPr>
        <w:t xml:space="preserve"> </w:t>
      </w:r>
      <w:r w:rsidRPr="00DE72F5">
        <w:rPr>
          <w:spacing w:val="-2"/>
        </w:rPr>
        <w:t>удов</w:t>
      </w:r>
      <w:r w:rsidRPr="00DE72F5">
        <w:rPr>
          <w:spacing w:val="-1"/>
        </w:rPr>
        <w:t>летв</w:t>
      </w:r>
      <w:r w:rsidRPr="00DE72F5">
        <w:rPr>
          <w:spacing w:val="-2"/>
        </w:rPr>
        <w:t>оряю-</w:t>
      </w:r>
      <w:r w:rsidRPr="00DE72F5">
        <w:rPr>
          <w:spacing w:val="48"/>
          <w:w w:val="96"/>
        </w:rPr>
        <w:t xml:space="preserve"> </w:t>
      </w:r>
      <w:proofErr w:type="spellStart"/>
      <w:r w:rsidRPr="00DE72F5">
        <w:t>щих</w:t>
      </w:r>
      <w:proofErr w:type="spellEnd"/>
      <w:r w:rsidRPr="00DE72F5">
        <w:rPr>
          <w:spacing w:val="18"/>
        </w:rPr>
        <w:t xml:space="preserve"> </w:t>
      </w:r>
      <w:r w:rsidRPr="00DE72F5">
        <w:t>заданному</w:t>
      </w:r>
      <w:r w:rsidRPr="00DE72F5">
        <w:rPr>
          <w:spacing w:val="18"/>
        </w:rPr>
        <w:t xml:space="preserve"> </w:t>
      </w:r>
      <w:r w:rsidRPr="00DE72F5">
        <w:rPr>
          <w:spacing w:val="-1"/>
        </w:rPr>
        <w:t>условию.</w:t>
      </w:r>
    </w:p>
    <w:p w:rsidR="00C37407" w:rsidRPr="00DE72F5" w:rsidRDefault="00C37407" w:rsidP="00C37407">
      <w:pPr>
        <w:pStyle w:val="7"/>
        <w:kinsoku w:val="0"/>
        <w:overflowPunct w:val="0"/>
        <w:spacing w:line="239" w:lineRule="exact"/>
        <w:ind w:left="117"/>
        <w:jc w:val="both"/>
        <w:rPr>
          <w:b w:val="0"/>
          <w:bCs w:val="0"/>
        </w:rPr>
      </w:pPr>
      <w:r w:rsidRPr="00DE72F5">
        <w:rPr>
          <w:spacing w:val="-1"/>
        </w:rPr>
        <w:t>Управление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Управление.</w:t>
      </w:r>
      <w:r w:rsidRPr="00DE72F5">
        <w:rPr>
          <w:spacing w:val="34"/>
        </w:rPr>
        <w:t xml:space="preserve"> </w:t>
      </w:r>
      <w:r w:rsidRPr="00DE72F5">
        <w:t>Сигнал.</w:t>
      </w:r>
      <w:r w:rsidRPr="00DE72F5">
        <w:rPr>
          <w:spacing w:val="35"/>
        </w:rPr>
        <w:t xml:space="preserve"> </w:t>
      </w:r>
      <w:r w:rsidRPr="00DE72F5">
        <w:t>Обратная</w:t>
      </w:r>
      <w:r w:rsidRPr="00DE72F5">
        <w:rPr>
          <w:spacing w:val="34"/>
        </w:rPr>
        <w:t xml:space="preserve"> </w:t>
      </w:r>
      <w:r w:rsidRPr="00DE72F5">
        <w:t>связь.</w:t>
      </w:r>
      <w:r w:rsidRPr="00DE72F5">
        <w:rPr>
          <w:spacing w:val="35"/>
        </w:rPr>
        <w:t xml:space="preserve"> </w:t>
      </w:r>
      <w:r w:rsidRPr="00DE72F5">
        <w:rPr>
          <w:spacing w:val="-1"/>
        </w:rPr>
        <w:t>Получение</w:t>
      </w:r>
      <w:r w:rsidRPr="00DE72F5">
        <w:rPr>
          <w:spacing w:val="34"/>
        </w:rPr>
        <w:t xml:space="preserve"> </w:t>
      </w:r>
      <w:r w:rsidRPr="00DE72F5">
        <w:t>сигналов</w:t>
      </w:r>
      <w:r w:rsidRPr="00DE72F5">
        <w:rPr>
          <w:spacing w:val="27"/>
          <w:w w:val="98"/>
        </w:rPr>
        <w:t xml:space="preserve"> </w:t>
      </w:r>
      <w:r w:rsidRPr="00DE72F5">
        <w:t>от</w:t>
      </w:r>
      <w:r w:rsidRPr="00DE72F5">
        <w:rPr>
          <w:spacing w:val="57"/>
        </w:rPr>
        <w:t xml:space="preserve"> </w:t>
      </w:r>
      <w:r w:rsidRPr="00DE72F5">
        <w:t>цифровых</w:t>
      </w:r>
      <w:r w:rsidRPr="00DE72F5">
        <w:rPr>
          <w:spacing w:val="58"/>
        </w:rPr>
        <w:t xml:space="preserve"> </w:t>
      </w:r>
      <w:r w:rsidRPr="00DE72F5">
        <w:t>датчиков</w:t>
      </w:r>
      <w:r w:rsidRPr="00DE72F5">
        <w:rPr>
          <w:spacing w:val="58"/>
        </w:rPr>
        <w:t xml:space="preserve"> </w:t>
      </w:r>
      <w:r w:rsidRPr="00DE72F5">
        <w:t>(касания,</w:t>
      </w:r>
      <w:r w:rsidRPr="00DE72F5">
        <w:rPr>
          <w:spacing w:val="58"/>
        </w:rPr>
        <w:t xml:space="preserve"> </w:t>
      </w:r>
      <w:r w:rsidRPr="00DE72F5">
        <w:t>расстояния,</w:t>
      </w:r>
      <w:r w:rsidRPr="00DE72F5">
        <w:rPr>
          <w:spacing w:val="58"/>
        </w:rPr>
        <w:t xml:space="preserve"> </w:t>
      </w:r>
      <w:r w:rsidRPr="00DE72F5">
        <w:t>света,</w:t>
      </w:r>
      <w:r w:rsidRPr="00DE72F5">
        <w:rPr>
          <w:spacing w:val="57"/>
        </w:rPr>
        <w:t xml:space="preserve"> </w:t>
      </w:r>
      <w:r w:rsidRPr="00DE72F5">
        <w:rPr>
          <w:spacing w:val="-2"/>
        </w:rPr>
        <w:t>зв</w:t>
      </w:r>
      <w:r w:rsidRPr="00DE72F5">
        <w:rPr>
          <w:spacing w:val="-1"/>
        </w:rPr>
        <w:t>ук</w:t>
      </w:r>
      <w:r w:rsidRPr="00DE72F5">
        <w:rPr>
          <w:spacing w:val="-2"/>
        </w:rPr>
        <w:t>а</w:t>
      </w:r>
      <w:r w:rsidRPr="00DE72F5">
        <w:rPr>
          <w:spacing w:val="27"/>
          <w:w w:val="92"/>
        </w:rPr>
        <w:t xml:space="preserve"> </w:t>
      </w:r>
      <w:r w:rsidRPr="00DE72F5">
        <w:t>и</w:t>
      </w:r>
      <w:r w:rsidRPr="00DE72F5">
        <w:rPr>
          <w:spacing w:val="27"/>
        </w:rPr>
        <w:t xml:space="preserve"> </w:t>
      </w:r>
      <w:r w:rsidRPr="00DE72F5">
        <w:t>др.).</w:t>
      </w:r>
      <w:r w:rsidRPr="00DE72F5">
        <w:rPr>
          <w:spacing w:val="27"/>
        </w:rPr>
        <w:t xml:space="preserve"> </w:t>
      </w:r>
      <w:r w:rsidRPr="00DE72F5">
        <w:t>Примеры</w:t>
      </w:r>
      <w:r w:rsidRPr="00DE72F5">
        <w:rPr>
          <w:spacing w:val="28"/>
        </w:rPr>
        <w:t xml:space="preserve"> </w:t>
      </w:r>
      <w:r w:rsidRPr="00DE72F5">
        <w:t>использования</w:t>
      </w:r>
      <w:r w:rsidRPr="00DE72F5">
        <w:rPr>
          <w:spacing w:val="27"/>
        </w:rPr>
        <w:t xml:space="preserve"> </w:t>
      </w:r>
      <w:r w:rsidRPr="00DE72F5">
        <w:t>принципа</w:t>
      </w:r>
      <w:r w:rsidRPr="00DE72F5">
        <w:rPr>
          <w:spacing w:val="27"/>
        </w:rPr>
        <w:t xml:space="preserve"> </w:t>
      </w:r>
      <w:r w:rsidRPr="00DE72F5">
        <w:t>обратной</w:t>
      </w:r>
      <w:r w:rsidRPr="00DE72F5">
        <w:rPr>
          <w:spacing w:val="28"/>
        </w:rPr>
        <w:t xml:space="preserve"> </w:t>
      </w:r>
      <w:r w:rsidRPr="00DE72F5">
        <w:t>связи</w:t>
      </w:r>
      <w:r w:rsidRPr="00DE72F5">
        <w:rPr>
          <w:spacing w:val="27"/>
        </w:rPr>
        <w:t xml:space="preserve"> </w:t>
      </w:r>
      <w:r w:rsidRPr="00DE72F5">
        <w:t>в</w:t>
      </w:r>
      <w:r w:rsidRPr="00DE72F5">
        <w:rPr>
          <w:spacing w:val="24"/>
          <w:w w:val="91"/>
        </w:rPr>
        <w:t xml:space="preserve"> </w:t>
      </w:r>
      <w:r w:rsidRPr="00DE72F5">
        <w:t>системах</w:t>
      </w:r>
      <w:r w:rsidRPr="00DE72F5">
        <w:rPr>
          <w:spacing w:val="4"/>
        </w:rPr>
        <w:t xml:space="preserve"> </w:t>
      </w:r>
      <w:r w:rsidRPr="00DE72F5">
        <w:t>управления</w:t>
      </w:r>
      <w:r w:rsidRPr="00DE72F5">
        <w:rPr>
          <w:spacing w:val="5"/>
        </w:rPr>
        <w:t xml:space="preserve"> </w:t>
      </w:r>
      <w:r w:rsidRPr="00DE72F5">
        <w:t>техническими</w:t>
      </w:r>
      <w:r w:rsidRPr="00DE72F5">
        <w:rPr>
          <w:spacing w:val="4"/>
        </w:rPr>
        <w:t xml:space="preserve"> </w:t>
      </w:r>
      <w:r w:rsidRPr="00DE72F5">
        <w:t>устройствами</w:t>
      </w:r>
      <w:r w:rsidRPr="00DE72F5">
        <w:rPr>
          <w:spacing w:val="5"/>
        </w:rPr>
        <w:t xml:space="preserve"> </w:t>
      </w:r>
      <w:r w:rsidRPr="00DE72F5">
        <w:t>с</w:t>
      </w:r>
      <w:r w:rsidRPr="00DE72F5">
        <w:rPr>
          <w:spacing w:val="5"/>
        </w:rPr>
        <w:t xml:space="preserve"> </w:t>
      </w:r>
      <w:proofErr w:type="spellStart"/>
      <w:proofErr w:type="gramStart"/>
      <w:r w:rsidRPr="00DE72F5">
        <w:t>помо</w:t>
      </w:r>
      <w:proofErr w:type="spellEnd"/>
      <w:r w:rsidRPr="00DE72F5">
        <w:t>-</w:t>
      </w:r>
      <w:r w:rsidRPr="00DE72F5">
        <w:rPr>
          <w:spacing w:val="21"/>
          <w:w w:val="96"/>
        </w:rPr>
        <w:t xml:space="preserve"> </w:t>
      </w:r>
      <w:proofErr w:type="spellStart"/>
      <w:r w:rsidRPr="00DE72F5">
        <w:t>щью</w:t>
      </w:r>
      <w:proofErr w:type="spellEnd"/>
      <w:proofErr w:type="gramEnd"/>
      <w:r w:rsidRPr="00DE72F5">
        <w:rPr>
          <w:spacing w:val="16"/>
        </w:rPr>
        <w:t xml:space="preserve"> </w:t>
      </w:r>
      <w:r w:rsidRPr="00DE72F5">
        <w:t>датчиков,</w:t>
      </w:r>
      <w:r w:rsidRPr="00DE72F5">
        <w:rPr>
          <w:spacing w:val="17"/>
        </w:rPr>
        <w:t xml:space="preserve"> </w:t>
      </w:r>
      <w:r w:rsidRPr="00DE72F5">
        <w:t>в</w:t>
      </w:r>
      <w:r w:rsidRPr="00DE72F5">
        <w:rPr>
          <w:spacing w:val="17"/>
        </w:rPr>
        <w:t xml:space="preserve"> </w:t>
      </w:r>
      <w:r w:rsidRPr="00DE72F5">
        <w:t>том</w:t>
      </w:r>
      <w:r w:rsidRPr="00DE72F5">
        <w:rPr>
          <w:spacing w:val="16"/>
        </w:rPr>
        <w:t xml:space="preserve"> </w:t>
      </w:r>
      <w:r w:rsidRPr="00DE72F5">
        <w:t>числе</w:t>
      </w:r>
      <w:r w:rsidRPr="00DE72F5">
        <w:rPr>
          <w:spacing w:val="17"/>
        </w:rPr>
        <w:t xml:space="preserve"> </w:t>
      </w:r>
      <w:r w:rsidRPr="00DE72F5">
        <w:t>в</w:t>
      </w:r>
      <w:r w:rsidRPr="00DE72F5">
        <w:rPr>
          <w:spacing w:val="16"/>
        </w:rPr>
        <w:t xml:space="preserve"> </w:t>
      </w:r>
      <w:r w:rsidRPr="00DE72F5">
        <w:t>робототехнике.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5"/>
        <w:jc w:val="both"/>
      </w:pPr>
      <w:r w:rsidRPr="00DE72F5">
        <w:rPr>
          <w:spacing w:val="-3"/>
        </w:rPr>
        <w:t>Примеры</w:t>
      </w:r>
      <w:r w:rsidRPr="00DE72F5">
        <w:rPr>
          <w:spacing w:val="15"/>
        </w:rPr>
        <w:t xml:space="preserve"> </w:t>
      </w:r>
      <w:r w:rsidRPr="00DE72F5">
        <w:rPr>
          <w:spacing w:val="-3"/>
        </w:rPr>
        <w:t>роботизированных</w:t>
      </w:r>
      <w:r w:rsidRPr="00DE72F5">
        <w:rPr>
          <w:spacing w:val="16"/>
        </w:rPr>
        <w:t xml:space="preserve"> </w:t>
      </w:r>
      <w:r w:rsidRPr="00DE72F5">
        <w:rPr>
          <w:spacing w:val="-3"/>
        </w:rPr>
        <w:t>систем</w:t>
      </w:r>
      <w:r w:rsidRPr="00DE72F5">
        <w:rPr>
          <w:spacing w:val="15"/>
        </w:rPr>
        <w:t xml:space="preserve"> </w:t>
      </w:r>
      <w:r w:rsidRPr="00DE72F5">
        <w:rPr>
          <w:spacing w:val="-3"/>
        </w:rPr>
        <w:t>(система</w:t>
      </w:r>
      <w:r w:rsidRPr="00DE72F5">
        <w:rPr>
          <w:spacing w:val="16"/>
        </w:rPr>
        <w:t xml:space="preserve"> </w:t>
      </w:r>
      <w:r w:rsidRPr="00DE72F5">
        <w:rPr>
          <w:spacing w:val="-4"/>
        </w:rPr>
        <w:t>управ</w:t>
      </w:r>
      <w:r w:rsidRPr="00DE72F5">
        <w:rPr>
          <w:spacing w:val="-3"/>
        </w:rPr>
        <w:t>ления</w:t>
      </w:r>
      <w:r w:rsidRPr="00DE72F5">
        <w:rPr>
          <w:spacing w:val="43"/>
          <w:w w:val="102"/>
        </w:rPr>
        <w:t xml:space="preserve"> </w:t>
      </w:r>
      <w:r w:rsidRPr="00DE72F5">
        <w:rPr>
          <w:spacing w:val="-3"/>
        </w:rPr>
        <w:t>движением</w:t>
      </w:r>
      <w:r w:rsidRPr="00DE72F5">
        <w:rPr>
          <w:spacing w:val="13"/>
        </w:rPr>
        <w:t xml:space="preserve"> </w:t>
      </w:r>
      <w:r w:rsidRPr="00DE72F5">
        <w:t>в</w:t>
      </w:r>
      <w:r w:rsidRPr="00DE72F5">
        <w:rPr>
          <w:spacing w:val="14"/>
        </w:rPr>
        <w:t xml:space="preserve"> </w:t>
      </w:r>
      <w:r w:rsidRPr="00DE72F5">
        <w:rPr>
          <w:spacing w:val="-3"/>
        </w:rPr>
        <w:t>транспортной</w:t>
      </w:r>
      <w:r w:rsidRPr="00DE72F5">
        <w:rPr>
          <w:spacing w:val="14"/>
        </w:rPr>
        <w:t xml:space="preserve"> </w:t>
      </w:r>
      <w:r w:rsidRPr="00DE72F5">
        <w:rPr>
          <w:spacing w:val="-3"/>
        </w:rPr>
        <w:t>системе,</w:t>
      </w:r>
      <w:r w:rsidRPr="00DE72F5">
        <w:rPr>
          <w:spacing w:val="14"/>
        </w:rPr>
        <w:t xml:space="preserve"> </w:t>
      </w:r>
      <w:r w:rsidRPr="00DE72F5">
        <w:rPr>
          <w:spacing w:val="-3"/>
        </w:rPr>
        <w:t>сварочная</w:t>
      </w:r>
      <w:r w:rsidRPr="00DE72F5">
        <w:rPr>
          <w:spacing w:val="14"/>
        </w:rPr>
        <w:t xml:space="preserve"> </w:t>
      </w:r>
      <w:r w:rsidRPr="00DE72F5">
        <w:rPr>
          <w:spacing w:val="-2"/>
        </w:rPr>
        <w:t>линия</w:t>
      </w:r>
      <w:r w:rsidRPr="00DE72F5">
        <w:rPr>
          <w:spacing w:val="14"/>
        </w:rPr>
        <w:t xml:space="preserve"> </w:t>
      </w:r>
      <w:proofErr w:type="spellStart"/>
      <w:proofErr w:type="gramStart"/>
      <w:r w:rsidRPr="00DE72F5">
        <w:rPr>
          <w:spacing w:val="-3"/>
        </w:rPr>
        <w:t>автоза</w:t>
      </w:r>
      <w:proofErr w:type="spellEnd"/>
      <w:r w:rsidRPr="00DE72F5">
        <w:rPr>
          <w:spacing w:val="-3"/>
        </w:rPr>
        <w:t>-</w:t>
      </w:r>
      <w:r w:rsidRPr="00DE72F5">
        <w:rPr>
          <w:spacing w:val="31"/>
          <w:w w:val="91"/>
        </w:rPr>
        <w:t xml:space="preserve"> </w:t>
      </w:r>
      <w:r w:rsidRPr="00DE72F5">
        <w:rPr>
          <w:spacing w:val="-3"/>
        </w:rPr>
        <w:t>вода</w:t>
      </w:r>
      <w:proofErr w:type="gramEnd"/>
      <w:r w:rsidRPr="00DE72F5">
        <w:rPr>
          <w:spacing w:val="-3"/>
        </w:rPr>
        <w:t>,</w:t>
      </w:r>
      <w:r w:rsidRPr="00DE72F5">
        <w:rPr>
          <w:spacing w:val="31"/>
        </w:rPr>
        <w:t xml:space="preserve"> </w:t>
      </w:r>
      <w:r w:rsidRPr="00DE72F5">
        <w:rPr>
          <w:spacing w:val="-3"/>
        </w:rPr>
        <w:t>автоматизированное</w:t>
      </w:r>
      <w:r w:rsidRPr="00DE72F5">
        <w:rPr>
          <w:spacing w:val="31"/>
        </w:rPr>
        <w:t xml:space="preserve"> </w:t>
      </w:r>
      <w:r w:rsidRPr="00DE72F5">
        <w:rPr>
          <w:spacing w:val="-2"/>
        </w:rPr>
        <w:t>упр</w:t>
      </w:r>
      <w:r w:rsidRPr="00DE72F5">
        <w:rPr>
          <w:spacing w:val="-3"/>
        </w:rPr>
        <w:t>ав</w:t>
      </w:r>
      <w:r w:rsidRPr="00DE72F5">
        <w:rPr>
          <w:spacing w:val="-2"/>
        </w:rPr>
        <w:t>ление</w:t>
      </w:r>
      <w:r w:rsidRPr="00DE72F5">
        <w:rPr>
          <w:spacing w:val="31"/>
        </w:rPr>
        <w:t xml:space="preserve"> </w:t>
      </w:r>
      <w:r w:rsidRPr="00DE72F5">
        <w:rPr>
          <w:spacing w:val="-2"/>
        </w:rPr>
        <w:t>отопления</w:t>
      </w:r>
      <w:r w:rsidRPr="00DE72F5">
        <w:rPr>
          <w:spacing w:val="31"/>
        </w:rPr>
        <w:t xml:space="preserve"> </w:t>
      </w:r>
      <w:r w:rsidRPr="00DE72F5">
        <w:rPr>
          <w:spacing w:val="-3"/>
        </w:rPr>
        <w:t>дома,</w:t>
      </w:r>
      <w:r w:rsidRPr="00DE72F5">
        <w:rPr>
          <w:spacing w:val="32"/>
        </w:rPr>
        <w:t xml:space="preserve"> </w:t>
      </w:r>
      <w:r w:rsidRPr="00DE72F5">
        <w:rPr>
          <w:spacing w:val="-3"/>
        </w:rPr>
        <w:t>авто-</w:t>
      </w:r>
      <w:r w:rsidRPr="00DE72F5">
        <w:rPr>
          <w:spacing w:val="31"/>
          <w:w w:val="93"/>
        </w:rPr>
        <w:t xml:space="preserve"> </w:t>
      </w:r>
      <w:proofErr w:type="spellStart"/>
      <w:r w:rsidRPr="00DE72F5">
        <w:rPr>
          <w:spacing w:val="-3"/>
        </w:rPr>
        <w:t>номная</w:t>
      </w:r>
      <w:proofErr w:type="spellEnd"/>
      <w:r w:rsidRPr="00DE72F5">
        <w:rPr>
          <w:spacing w:val="10"/>
        </w:rPr>
        <w:t xml:space="preserve"> </w:t>
      </w:r>
      <w:r w:rsidRPr="00DE72F5">
        <w:rPr>
          <w:spacing w:val="-3"/>
        </w:rPr>
        <w:t>система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упр</w:t>
      </w:r>
      <w:r w:rsidRPr="00DE72F5">
        <w:rPr>
          <w:spacing w:val="-3"/>
        </w:rPr>
        <w:t>ав</w:t>
      </w:r>
      <w:r w:rsidRPr="00DE72F5">
        <w:rPr>
          <w:spacing w:val="-2"/>
        </w:rPr>
        <w:t>ления</w:t>
      </w:r>
      <w:r w:rsidRPr="00DE72F5">
        <w:rPr>
          <w:spacing w:val="11"/>
        </w:rPr>
        <w:t xml:space="preserve"> </w:t>
      </w:r>
      <w:r w:rsidRPr="00DE72F5">
        <w:rPr>
          <w:spacing w:val="-3"/>
        </w:rPr>
        <w:t>транспортным</w:t>
      </w:r>
      <w:r w:rsidRPr="00DE72F5">
        <w:rPr>
          <w:spacing w:val="11"/>
        </w:rPr>
        <w:t xml:space="preserve"> </w:t>
      </w:r>
      <w:r w:rsidRPr="00DE72F5">
        <w:rPr>
          <w:spacing w:val="-3"/>
        </w:rPr>
        <w:t>средством</w:t>
      </w:r>
      <w:r w:rsidRPr="00DE72F5">
        <w:rPr>
          <w:spacing w:val="10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r w:rsidRPr="00DE72F5">
        <w:rPr>
          <w:spacing w:val="-4"/>
        </w:rPr>
        <w:t>т</w:t>
      </w:r>
      <w:r w:rsidRPr="00DE72F5">
        <w:rPr>
          <w:spacing w:val="-3"/>
        </w:rPr>
        <w:t>.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п.).</w:t>
      </w:r>
    </w:p>
    <w:p w:rsidR="00C37407" w:rsidRPr="00DE72F5" w:rsidRDefault="00C37407" w:rsidP="00C37407">
      <w:pPr>
        <w:pStyle w:val="7"/>
        <w:kinsoku w:val="0"/>
        <w:overflowPunct w:val="0"/>
        <w:spacing w:before="168"/>
        <w:ind w:left="117"/>
        <w:jc w:val="both"/>
        <w:rPr>
          <w:rFonts w:ascii="Calibri" w:hAnsi="Calibri" w:cs="Calibri"/>
          <w:b w:val="0"/>
          <w:bCs w:val="0"/>
        </w:rPr>
      </w:pPr>
      <w:r w:rsidRPr="00DE72F5">
        <w:rPr>
          <w:rFonts w:ascii="Calibri" w:hAnsi="Calibri" w:cs="Calibri"/>
        </w:rPr>
        <w:t>Информационные</w:t>
      </w:r>
      <w:r w:rsidRPr="00DE72F5">
        <w:rPr>
          <w:rFonts w:ascii="Calibri" w:hAnsi="Calibri" w:cs="Calibri"/>
          <w:spacing w:val="14"/>
        </w:rPr>
        <w:t xml:space="preserve"> </w:t>
      </w:r>
      <w:r w:rsidRPr="00DE72F5">
        <w:rPr>
          <w:rFonts w:ascii="Calibri" w:hAnsi="Calibri" w:cs="Calibri"/>
        </w:rPr>
        <w:t>технологии</w:t>
      </w:r>
    </w:p>
    <w:p w:rsidR="00C37407" w:rsidRPr="00DE72F5" w:rsidRDefault="00C37407" w:rsidP="00C37407">
      <w:pPr>
        <w:pStyle w:val="a4"/>
        <w:kinsoku w:val="0"/>
        <w:overflowPunct w:val="0"/>
        <w:spacing w:before="52" w:line="239" w:lineRule="exact"/>
        <w:ind w:firstLine="0"/>
        <w:jc w:val="both"/>
        <w:rPr>
          <w:rFonts w:ascii="Book Antiqua" w:hAnsi="Book Antiqua" w:cs="Book Antiqua"/>
        </w:rPr>
      </w:pPr>
      <w:r w:rsidRPr="00DE72F5">
        <w:rPr>
          <w:rFonts w:ascii="Book Antiqua" w:hAnsi="Book Antiqua" w:cs="Book Antiqua"/>
          <w:b/>
          <w:bCs/>
        </w:rPr>
        <w:t>Электронные</w:t>
      </w:r>
      <w:r w:rsidRPr="00DE72F5">
        <w:rPr>
          <w:rFonts w:ascii="Book Antiqua" w:hAnsi="Book Antiqua" w:cs="Book Antiqua"/>
          <w:b/>
          <w:bCs/>
          <w:spacing w:val="26"/>
        </w:rPr>
        <w:t xml:space="preserve"> </w:t>
      </w:r>
      <w:r w:rsidRPr="00DE72F5">
        <w:rPr>
          <w:rFonts w:ascii="Book Antiqua" w:hAnsi="Book Antiqua" w:cs="Book Antiqua"/>
          <w:b/>
          <w:bCs/>
          <w:spacing w:val="-1"/>
        </w:rPr>
        <w:t>та</w:t>
      </w:r>
      <w:r w:rsidRPr="00DE72F5">
        <w:rPr>
          <w:rFonts w:ascii="Book Antiqua" w:hAnsi="Book Antiqua" w:cs="Book Antiqua"/>
          <w:b/>
          <w:bCs/>
          <w:spacing w:val="-2"/>
        </w:rPr>
        <w:t>б</w:t>
      </w:r>
      <w:r w:rsidRPr="00DE72F5">
        <w:rPr>
          <w:rFonts w:ascii="Book Antiqua" w:hAnsi="Book Antiqua" w:cs="Book Antiqua"/>
          <w:b/>
          <w:bCs/>
          <w:spacing w:val="-1"/>
        </w:rPr>
        <w:t>лицы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Понятие</w:t>
      </w:r>
      <w:r w:rsidRPr="00DE72F5">
        <w:rPr>
          <w:spacing w:val="41"/>
        </w:rPr>
        <w:t xml:space="preserve"> </w:t>
      </w:r>
      <w:r w:rsidRPr="00DE72F5">
        <w:rPr>
          <w:spacing w:val="1"/>
        </w:rPr>
        <w:t>об</w:t>
      </w:r>
      <w:r w:rsidRPr="00DE72F5">
        <w:rPr>
          <w:spacing w:val="42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лек</w:t>
      </w:r>
      <w:r w:rsidRPr="00DE72F5">
        <w:rPr>
          <w:spacing w:val="-2"/>
        </w:rPr>
        <w:t>тр</w:t>
      </w:r>
      <w:r w:rsidRPr="00DE72F5">
        <w:rPr>
          <w:spacing w:val="-1"/>
        </w:rPr>
        <w:t>онных</w:t>
      </w:r>
      <w:r w:rsidRPr="00DE72F5">
        <w:rPr>
          <w:spacing w:val="42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лицах.</w:t>
      </w:r>
      <w:r w:rsidRPr="00DE72F5">
        <w:rPr>
          <w:spacing w:val="41"/>
        </w:rPr>
        <w:t xml:space="preserve"> </w:t>
      </w:r>
      <w:r w:rsidRPr="00DE72F5">
        <w:rPr>
          <w:spacing w:val="-1"/>
        </w:rPr>
        <w:t>Типы</w:t>
      </w:r>
      <w:r w:rsidRPr="00DE72F5">
        <w:rPr>
          <w:spacing w:val="42"/>
        </w:rPr>
        <w:t xml:space="preserve"> </w:t>
      </w:r>
      <w:r w:rsidRPr="00DE72F5">
        <w:t>данных</w:t>
      </w:r>
      <w:r w:rsidRPr="00DE72F5">
        <w:rPr>
          <w:spacing w:val="42"/>
        </w:rPr>
        <w:t xml:space="preserve"> </w:t>
      </w:r>
      <w:r w:rsidRPr="00DE72F5">
        <w:t>в</w:t>
      </w:r>
      <w:r w:rsidRPr="00DE72F5">
        <w:rPr>
          <w:spacing w:val="41"/>
        </w:rPr>
        <w:t xml:space="preserve"> </w:t>
      </w:r>
      <w:proofErr w:type="gramStart"/>
      <w:r w:rsidRPr="00DE72F5">
        <w:t>ячей-</w:t>
      </w:r>
      <w:r w:rsidRPr="00DE72F5">
        <w:rPr>
          <w:spacing w:val="31"/>
          <w:w w:val="98"/>
        </w:rPr>
        <w:t xml:space="preserve"> </w:t>
      </w:r>
      <w:proofErr w:type="spellStart"/>
      <w:r w:rsidRPr="00DE72F5">
        <w:t>ках</w:t>
      </w:r>
      <w:proofErr w:type="spellEnd"/>
      <w:proofErr w:type="gramEnd"/>
      <w:r w:rsidRPr="00DE72F5">
        <w:rPr>
          <w:spacing w:val="42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лек</w:t>
      </w:r>
      <w:r w:rsidRPr="00DE72F5">
        <w:rPr>
          <w:spacing w:val="-2"/>
        </w:rPr>
        <w:t>тронной</w:t>
      </w:r>
      <w:r w:rsidRPr="00DE72F5">
        <w:rPr>
          <w:spacing w:val="43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лицы.</w:t>
      </w:r>
      <w:r w:rsidRPr="00DE72F5">
        <w:rPr>
          <w:spacing w:val="43"/>
        </w:rPr>
        <w:t xml:space="preserve"> </w:t>
      </w:r>
      <w:r w:rsidRPr="00DE72F5">
        <w:t>Редактирование</w:t>
      </w:r>
      <w:r w:rsidRPr="00DE72F5">
        <w:rPr>
          <w:spacing w:val="43"/>
        </w:rPr>
        <w:t xml:space="preserve"> </w:t>
      </w:r>
      <w:r w:rsidRPr="00DE72F5">
        <w:t>и</w:t>
      </w:r>
      <w:r w:rsidRPr="00DE72F5">
        <w:rPr>
          <w:spacing w:val="42"/>
        </w:rPr>
        <w:t xml:space="preserve"> </w:t>
      </w:r>
      <w:proofErr w:type="spellStart"/>
      <w:proofErr w:type="gramStart"/>
      <w:r w:rsidRPr="00DE72F5">
        <w:t>форматирова</w:t>
      </w:r>
      <w:proofErr w:type="spellEnd"/>
      <w:r w:rsidRPr="00DE72F5">
        <w:t>-</w:t>
      </w:r>
      <w:r w:rsidRPr="00DE72F5">
        <w:rPr>
          <w:spacing w:val="42"/>
          <w:w w:val="91"/>
        </w:rPr>
        <w:t xml:space="preserve"> </w:t>
      </w:r>
      <w:proofErr w:type="spellStart"/>
      <w:r w:rsidRPr="00DE72F5">
        <w:t>ние</w:t>
      </w:r>
      <w:proofErr w:type="spellEnd"/>
      <w:proofErr w:type="gramEnd"/>
      <w:r w:rsidRPr="00DE72F5">
        <w:rPr>
          <w:spacing w:val="2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лиц.</w:t>
      </w:r>
      <w:r w:rsidRPr="00DE72F5">
        <w:rPr>
          <w:spacing w:val="3"/>
        </w:rPr>
        <w:t xml:space="preserve"> </w:t>
      </w:r>
      <w:r w:rsidRPr="00DE72F5">
        <w:t>Встроенные</w:t>
      </w:r>
      <w:r w:rsidRPr="00DE72F5">
        <w:rPr>
          <w:spacing w:val="3"/>
        </w:rPr>
        <w:t xml:space="preserve"> </w:t>
      </w:r>
      <w:r w:rsidRPr="00DE72F5">
        <w:rPr>
          <w:spacing w:val="-2"/>
        </w:rPr>
        <w:t>ф</w:t>
      </w:r>
      <w:r w:rsidRPr="00DE72F5">
        <w:rPr>
          <w:spacing w:val="-1"/>
        </w:rPr>
        <w:t>ункции</w:t>
      </w:r>
      <w:r w:rsidRPr="00DE72F5">
        <w:rPr>
          <w:spacing w:val="3"/>
        </w:rPr>
        <w:t xml:space="preserve"> </w:t>
      </w:r>
      <w:r w:rsidRPr="00DE72F5">
        <w:t>для</w:t>
      </w:r>
      <w:r w:rsidRPr="00DE72F5">
        <w:rPr>
          <w:spacing w:val="3"/>
        </w:rPr>
        <w:t xml:space="preserve"> </w:t>
      </w:r>
      <w:r w:rsidRPr="00DE72F5">
        <w:t>поиска</w:t>
      </w:r>
      <w:r w:rsidRPr="00DE72F5">
        <w:rPr>
          <w:spacing w:val="3"/>
        </w:rPr>
        <w:t xml:space="preserve"> </w:t>
      </w:r>
      <w:r w:rsidRPr="00DE72F5">
        <w:t>максимума,</w:t>
      </w:r>
      <w:r w:rsidRPr="00DE72F5">
        <w:rPr>
          <w:spacing w:val="26"/>
          <w:w w:val="98"/>
        </w:rPr>
        <w:t xml:space="preserve"> </w:t>
      </w:r>
      <w:r w:rsidRPr="00DE72F5">
        <w:t>минимума,</w:t>
      </w:r>
      <w:r w:rsidRPr="00DE72F5">
        <w:rPr>
          <w:spacing w:val="22"/>
        </w:rPr>
        <w:t xml:space="preserve"> </w:t>
      </w:r>
      <w:r w:rsidRPr="00DE72F5">
        <w:t>суммы</w:t>
      </w:r>
      <w:r w:rsidRPr="00DE72F5">
        <w:rPr>
          <w:spacing w:val="22"/>
        </w:rPr>
        <w:t xml:space="preserve"> </w:t>
      </w:r>
      <w:r w:rsidRPr="00DE72F5">
        <w:t>и</w:t>
      </w:r>
      <w:r w:rsidRPr="00DE72F5">
        <w:rPr>
          <w:spacing w:val="22"/>
        </w:rPr>
        <w:t xml:space="preserve"> </w:t>
      </w:r>
      <w:r w:rsidRPr="00DE72F5">
        <w:t>среднего</w:t>
      </w:r>
      <w:r w:rsidRPr="00DE72F5">
        <w:rPr>
          <w:spacing w:val="22"/>
        </w:rPr>
        <w:t xml:space="preserve"> </w:t>
      </w:r>
      <w:r w:rsidRPr="00DE72F5">
        <w:t>арифметического.</w:t>
      </w:r>
      <w:r w:rsidRPr="00DE72F5">
        <w:rPr>
          <w:spacing w:val="22"/>
        </w:rPr>
        <w:t xml:space="preserve"> </w:t>
      </w:r>
      <w:r w:rsidRPr="00DE72F5">
        <w:t>Сортировка</w:t>
      </w:r>
      <w:r w:rsidRPr="00DE72F5">
        <w:rPr>
          <w:spacing w:val="24"/>
          <w:w w:val="92"/>
        </w:rPr>
        <w:t xml:space="preserve"> </w:t>
      </w:r>
      <w:r w:rsidRPr="00DE72F5">
        <w:t>данных</w:t>
      </w:r>
      <w:r w:rsidRPr="00DE72F5">
        <w:rPr>
          <w:spacing w:val="23"/>
        </w:rPr>
        <w:t xml:space="preserve"> </w:t>
      </w:r>
      <w:r w:rsidRPr="00DE72F5">
        <w:t>в</w:t>
      </w:r>
      <w:r w:rsidRPr="00DE72F5">
        <w:rPr>
          <w:spacing w:val="23"/>
        </w:rPr>
        <w:t xml:space="preserve"> </w:t>
      </w:r>
      <w:r w:rsidRPr="00DE72F5">
        <w:t>выделенном</w:t>
      </w:r>
      <w:r w:rsidRPr="00DE72F5">
        <w:rPr>
          <w:spacing w:val="23"/>
        </w:rPr>
        <w:t xml:space="preserve"> </w:t>
      </w:r>
      <w:r w:rsidRPr="00DE72F5">
        <w:t>диапазоне.</w:t>
      </w:r>
      <w:r w:rsidRPr="00DE72F5">
        <w:rPr>
          <w:spacing w:val="23"/>
        </w:rPr>
        <w:t xml:space="preserve"> </w:t>
      </w:r>
      <w:r w:rsidRPr="00DE72F5">
        <w:t>Построение</w:t>
      </w:r>
      <w:r w:rsidRPr="00DE72F5">
        <w:rPr>
          <w:spacing w:val="23"/>
        </w:rPr>
        <w:t xml:space="preserve"> </w:t>
      </w:r>
      <w:r w:rsidRPr="00DE72F5">
        <w:t>диаграмм</w:t>
      </w:r>
      <w:r w:rsidRPr="00DE72F5">
        <w:rPr>
          <w:spacing w:val="23"/>
        </w:rPr>
        <w:t xml:space="preserve"> </w:t>
      </w:r>
      <w:r w:rsidRPr="00DE72F5">
        <w:t>(</w:t>
      </w:r>
      <w:proofErr w:type="spellStart"/>
      <w:proofErr w:type="gramStart"/>
      <w:r w:rsidRPr="00DE72F5">
        <w:t>ги</w:t>
      </w:r>
      <w:proofErr w:type="spellEnd"/>
      <w:r w:rsidRPr="00DE72F5">
        <w:t>-</w:t>
      </w:r>
      <w:r w:rsidRPr="00DE72F5">
        <w:rPr>
          <w:spacing w:val="30"/>
          <w:w w:val="102"/>
        </w:rPr>
        <w:t xml:space="preserve"> </w:t>
      </w:r>
      <w:proofErr w:type="spellStart"/>
      <w:r w:rsidRPr="00DE72F5">
        <w:t>стограмма</w:t>
      </w:r>
      <w:proofErr w:type="spellEnd"/>
      <w:proofErr w:type="gramEnd"/>
      <w:r w:rsidRPr="00DE72F5">
        <w:t>,</w:t>
      </w:r>
      <w:r w:rsidRPr="00DE72F5">
        <w:rPr>
          <w:spacing w:val="42"/>
        </w:rPr>
        <w:t xml:space="preserve"> </w:t>
      </w:r>
      <w:r w:rsidRPr="00DE72F5">
        <w:rPr>
          <w:spacing w:val="-1"/>
        </w:rPr>
        <w:t>круговая</w:t>
      </w:r>
      <w:r w:rsidRPr="00DE72F5">
        <w:rPr>
          <w:spacing w:val="42"/>
        </w:rPr>
        <w:t xml:space="preserve"> </w:t>
      </w:r>
      <w:r w:rsidRPr="00DE72F5">
        <w:t>диаграмма,</w:t>
      </w:r>
      <w:r w:rsidRPr="00DE72F5">
        <w:rPr>
          <w:spacing w:val="43"/>
        </w:rPr>
        <w:t xml:space="preserve"> </w:t>
      </w:r>
      <w:r w:rsidRPr="00DE72F5">
        <w:t>точечная</w:t>
      </w:r>
      <w:r w:rsidRPr="00DE72F5">
        <w:rPr>
          <w:spacing w:val="42"/>
        </w:rPr>
        <w:t xml:space="preserve"> </w:t>
      </w:r>
      <w:r w:rsidRPr="00DE72F5">
        <w:t>диаграмма).</w:t>
      </w:r>
      <w:r w:rsidRPr="00DE72F5">
        <w:rPr>
          <w:spacing w:val="42"/>
        </w:rPr>
        <w:t xml:space="preserve"> </w:t>
      </w:r>
      <w:proofErr w:type="gramStart"/>
      <w:r w:rsidRPr="00DE72F5">
        <w:t>Вы-</w:t>
      </w:r>
      <w:r w:rsidRPr="00DE72F5">
        <w:rPr>
          <w:spacing w:val="24"/>
          <w:w w:val="96"/>
        </w:rPr>
        <w:t xml:space="preserve"> </w:t>
      </w:r>
      <w:r w:rsidRPr="00DE72F5">
        <w:t>бор</w:t>
      </w:r>
      <w:proofErr w:type="gramEnd"/>
      <w:r w:rsidRPr="00DE72F5">
        <w:rPr>
          <w:spacing w:val="-5"/>
        </w:rPr>
        <w:t xml:space="preserve"> </w:t>
      </w:r>
      <w:r w:rsidRPr="00DE72F5">
        <w:t>типа</w:t>
      </w:r>
      <w:r w:rsidRPr="00DE72F5">
        <w:rPr>
          <w:spacing w:val="-4"/>
        </w:rPr>
        <w:t xml:space="preserve"> </w:t>
      </w:r>
      <w:r w:rsidRPr="00DE72F5">
        <w:t>диаграммы.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Преобразование</w:t>
      </w:r>
      <w:r w:rsidRPr="00DE72F5">
        <w:rPr>
          <w:spacing w:val="4"/>
        </w:rPr>
        <w:t xml:space="preserve"> </w:t>
      </w:r>
      <w:r w:rsidRPr="00DE72F5">
        <w:t>формул</w:t>
      </w:r>
      <w:r w:rsidRPr="00DE72F5">
        <w:rPr>
          <w:spacing w:val="5"/>
        </w:rPr>
        <w:t xml:space="preserve"> </w:t>
      </w:r>
      <w:r w:rsidRPr="00DE72F5">
        <w:t>при</w:t>
      </w:r>
      <w:r w:rsidRPr="00DE72F5">
        <w:rPr>
          <w:spacing w:val="5"/>
        </w:rPr>
        <w:t xml:space="preserve"> </w:t>
      </w:r>
      <w:r w:rsidRPr="00DE72F5">
        <w:t>копировании.</w:t>
      </w:r>
      <w:r w:rsidRPr="00DE72F5">
        <w:rPr>
          <w:spacing w:val="4"/>
        </w:rPr>
        <w:t xml:space="preserve"> </w:t>
      </w:r>
      <w:r w:rsidRPr="00DE72F5">
        <w:t>Относительная,</w:t>
      </w:r>
      <w:r w:rsidRPr="00DE72F5">
        <w:rPr>
          <w:spacing w:val="28"/>
        </w:rPr>
        <w:t xml:space="preserve"> </w:t>
      </w:r>
      <w:r w:rsidRPr="00DE72F5">
        <w:t>абсолютная</w:t>
      </w:r>
      <w:r w:rsidRPr="00DE72F5">
        <w:rPr>
          <w:spacing w:val="-7"/>
        </w:rPr>
        <w:t xml:space="preserve"> </w:t>
      </w:r>
      <w:r w:rsidRPr="00DE72F5">
        <w:t>и</w:t>
      </w:r>
      <w:r w:rsidRPr="00DE72F5">
        <w:rPr>
          <w:spacing w:val="-6"/>
        </w:rPr>
        <w:t xml:space="preserve"> </w:t>
      </w:r>
      <w:r w:rsidRPr="00DE72F5">
        <w:t>смешанная</w:t>
      </w:r>
      <w:r w:rsidRPr="00DE72F5">
        <w:rPr>
          <w:spacing w:val="-6"/>
        </w:rPr>
        <w:t xml:space="preserve"> </w:t>
      </w:r>
      <w:r w:rsidRPr="00DE72F5">
        <w:t>адресация.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rPr>
          <w:spacing w:val="-2"/>
        </w:rPr>
        <w:t>У</w:t>
      </w:r>
      <w:r w:rsidRPr="00DE72F5">
        <w:rPr>
          <w:spacing w:val="-3"/>
        </w:rPr>
        <w:t>словные</w:t>
      </w:r>
      <w:r w:rsidRPr="00DE72F5">
        <w:rPr>
          <w:spacing w:val="39"/>
        </w:rPr>
        <w:t xml:space="preserve"> </w:t>
      </w:r>
      <w:r w:rsidRPr="00DE72F5">
        <w:t>вычисления</w:t>
      </w:r>
      <w:r w:rsidRPr="00DE72F5">
        <w:rPr>
          <w:spacing w:val="39"/>
        </w:rPr>
        <w:t xml:space="preserve"> </w:t>
      </w:r>
      <w:r w:rsidRPr="00DE72F5">
        <w:t>в</w:t>
      </w:r>
      <w:r w:rsidRPr="00DE72F5">
        <w:rPr>
          <w:spacing w:val="39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лек</w:t>
      </w:r>
      <w:r w:rsidRPr="00DE72F5">
        <w:rPr>
          <w:spacing w:val="-2"/>
        </w:rPr>
        <w:t>тр</w:t>
      </w:r>
      <w:r w:rsidRPr="00DE72F5">
        <w:rPr>
          <w:spacing w:val="-1"/>
        </w:rPr>
        <w:t>онных</w:t>
      </w:r>
      <w:r w:rsidRPr="00DE72F5">
        <w:rPr>
          <w:spacing w:val="39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лицах.</w:t>
      </w:r>
      <w:r w:rsidRPr="00DE72F5">
        <w:rPr>
          <w:spacing w:val="39"/>
        </w:rPr>
        <w:t xml:space="preserve"> </w:t>
      </w:r>
      <w:proofErr w:type="spellStart"/>
      <w:proofErr w:type="gramStart"/>
      <w:r w:rsidRPr="00DE72F5">
        <w:t>Суммиро</w:t>
      </w:r>
      <w:proofErr w:type="spellEnd"/>
      <w:r w:rsidRPr="00DE72F5">
        <w:t>-</w:t>
      </w:r>
      <w:r w:rsidRPr="00DE72F5">
        <w:rPr>
          <w:spacing w:val="39"/>
          <w:w w:val="94"/>
        </w:rPr>
        <w:t xml:space="preserve"> </w:t>
      </w:r>
      <w:proofErr w:type="spellStart"/>
      <w:r w:rsidRPr="00DE72F5">
        <w:t>вание</w:t>
      </w:r>
      <w:proofErr w:type="spellEnd"/>
      <w:proofErr w:type="gramEnd"/>
      <w:r w:rsidRPr="00DE72F5">
        <w:rPr>
          <w:spacing w:val="23"/>
        </w:rPr>
        <w:t xml:space="preserve"> </w:t>
      </w:r>
      <w:r w:rsidRPr="00DE72F5">
        <w:t>и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подсчёт</w:t>
      </w:r>
      <w:r w:rsidRPr="00DE72F5">
        <w:rPr>
          <w:spacing w:val="23"/>
        </w:rPr>
        <w:t xml:space="preserve"> </w:t>
      </w:r>
      <w:r w:rsidRPr="00DE72F5">
        <w:t>значений,</w:t>
      </w:r>
      <w:r w:rsidRPr="00DE72F5">
        <w:rPr>
          <w:spacing w:val="23"/>
        </w:rPr>
        <w:t xml:space="preserve"> </w:t>
      </w:r>
      <w:r w:rsidRPr="00DE72F5">
        <w:t>отвечающих</w:t>
      </w:r>
      <w:r w:rsidRPr="00DE72F5">
        <w:rPr>
          <w:spacing w:val="23"/>
        </w:rPr>
        <w:t xml:space="preserve"> </w:t>
      </w:r>
      <w:r w:rsidRPr="00DE72F5">
        <w:t>заданному</w:t>
      </w:r>
      <w:r w:rsidRPr="00DE72F5">
        <w:rPr>
          <w:spacing w:val="23"/>
        </w:rPr>
        <w:t xml:space="preserve"> </w:t>
      </w:r>
      <w:r w:rsidRPr="00DE72F5">
        <w:rPr>
          <w:spacing w:val="-1"/>
        </w:rPr>
        <w:t>условию.</w:t>
      </w:r>
      <w:r w:rsidRPr="00DE72F5">
        <w:rPr>
          <w:spacing w:val="32"/>
          <w:w w:val="99"/>
        </w:rPr>
        <w:t xml:space="preserve"> </w:t>
      </w:r>
      <w:r w:rsidRPr="00DE72F5">
        <w:t>Обработка</w:t>
      </w:r>
      <w:r w:rsidRPr="00DE72F5">
        <w:rPr>
          <w:spacing w:val="12"/>
        </w:rPr>
        <w:t xml:space="preserve"> </w:t>
      </w:r>
      <w:r w:rsidRPr="00DE72F5">
        <w:t>больших</w:t>
      </w:r>
      <w:r w:rsidRPr="00DE72F5">
        <w:rPr>
          <w:spacing w:val="13"/>
        </w:rPr>
        <w:t xml:space="preserve"> </w:t>
      </w:r>
      <w:r w:rsidRPr="00DE72F5">
        <w:t>наборов</w:t>
      </w:r>
      <w:r w:rsidRPr="00DE72F5">
        <w:rPr>
          <w:spacing w:val="13"/>
        </w:rPr>
        <w:t xml:space="preserve"> </w:t>
      </w:r>
      <w:r w:rsidRPr="00DE72F5">
        <w:t>данных.</w:t>
      </w:r>
      <w:r w:rsidRPr="00DE72F5">
        <w:rPr>
          <w:spacing w:val="12"/>
        </w:rPr>
        <w:t xml:space="preserve"> </w:t>
      </w:r>
      <w:r w:rsidRPr="00DE72F5">
        <w:t>Численное</w:t>
      </w:r>
      <w:r w:rsidRPr="00DE72F5">
        <w:rPr>
          <w:spacing w:val="13"/>
        </w:rPr>
        <w:t xml:space="preserve"> </w:t>
      </w:r>
      <w:proofErr w:type="spellStart"/>
      <w:proofErr w:type="gramStart"/>
      <w:r w:rsidRPr="00DE72F5">
        <w:t>моделирова</w:t>
      </w:r>
      <w:proofErr w:type="spellEnd"/>
      <w:r w:rsidRPr="00DE72F5">
        <w:t>-</w:t>
      </w:r>
      <w:r w:rsidRPr="00DE72F5">
        <w:rPr>
          <w:spacing w:val="30"/>
          <w:w w:val="91"/>
        </w:rPr>
        <w:t xml:space="preserve"> </w:t>
      </w:r>
      <w:proofErr w:type="spellStart"/>
      <w:r w:rsidRPr="00DE72F5">
        <w:t>ние</w:t>
      </w:r>
      <w:proofErr w:type="spellEnd"/>
      <w:proofErr w:type="gramEnd"/>
      <w:r w:rsidRPr="00DE72F5">
        <w:rPr>
          <w:spacing w:val="26"/>
        </w:rPr>
        <w:t xml:space="preserve"> </w:t>
      </w:r>
      <w:r w:rsidRPr="00DE72F5">
        <w:t>в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лек</w:t>
      </w:r>
      <w:r w:rsidRPr="00DE72F5">
        <w:rPr>
          <w:spacing w:val="-2"/>
        </w:rPr>
        <w:t>тр</w:t>
      </w:r>
      <w:r w:rsidRPr="00DE72F5">
        <w:rPr>
          <w:spacing w:val="-1"/>
        </w:rPr>
        <w:t>онных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лицах.</w:t>
      </w:r>
    </w:p>
    <w:p w:rsidR="00C37407" w:rsidRPr="00DE72F5" w:rsidRDefault="00C37407" w:rsidP="00C37407">
      <w:pPr>
        <w:pStyle w:val="7"/>
        <w:kinsoku w:val="0"/>
        <w:overflowPunct w:val="0"/>
        <w:spacing w:line="239" w:lineRule="exact"/>
        <w:ind w:left="117"/>
        <w:jc w:val="both"/>
        <w:rPr>
          <w:b w:val="0"/>
          <w:bCs w:val="0"/>
        </w:rPr>
      </w:pPr>
      <w:proofErr w:type="gramStart"/>
      <w:r w:rsidRPr="00DE72F5">
        <w:rPr>
          <w:spacing w:val="-2"/>
        </w:rPr>
        <w:t>Инф</w:t>
      </w:r>
      <w:r w:rsidRPr="00DE72F5">
        <w:rPr>
          <w:spacing w:val="-1"/>
        </w:rPr>
        <w:t>ормационные</w:t>
      </w:r>
      <w:r w:rsidRPr="00DE72F5">
        <w:t xml:space="preserve">  </w:t>
      </w:r>
      <w:r w:rsidRPr="00DE72F5">
        <w:rPr>
          <w:spacing w:val="-1"/>
        </w:rPr>
        <w:t>технологии</w:t>
      </w:r>
      <w:proofErr w:type="gramEnd"/>
      <w:r w:rsidRPr="00DE72F5">
        <w:t xml:space="preserve"> </w:t>
      </w:r>
      <w:r w:rsidRPr="00DE72F5">
        <w:rPr>
          <w:spacing w:val="1"/>
        </w:rPr>
        <w:t xml:space="preserve"> </w:t>
      </w:r>
      <w:r w:rsidRPr="00DE72F5">
        <w:t>в  современном  обществе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rPr>
          <w:spacing w:val="-1"/>
        </w:rPr>
        <w:t>Роль</w:t>
      </w:r>
      <w:r w:rsidRPr="00DE72F5">
        <w:rPr>
          <w:spacing w:val="36"/>
        </w:rPr>
        <w:t xml:space="preserve"> </w:t>
      </w:r>
      <w:r w:rsidRPr="00DE72F5">
        <w:t>информационных</w:t>
      </w:r>
      <w:r w:rsidRPr="00DE72F5">
        <w:rPr>
          <w:spacing w:val="37"/>
        </w:rPr>
        <w:t xml:space="preserve"> </w:t>
      </w:r>
      <w:r w:rsidRPr="00DE72F5">
        <w:rPr>
          <w:spacing w:val="-1"/>
        </w:rPr>
        <w:t>технологий</w:t>
      </w:r>
      <w:r w:rsidRPr="00DE72F5">
        <w:rPr>
          <w:spacing w:val="37"/>
        </w:rPr>
        <w:t xml:space="preserve"> </w:t>
      </w:r>
      <w:r w:rsidRPr="00DE72F5">
        <w:t>в</w:t>
      </w:r>
      <w:r w:rsidRPr="00DE72F5">
        <w:rPr>
          <w:spacing w:val="37"/>
        </w:rPr>
        <w:t xml:space="preserve"> </w:t>
      </w:r>
      <w:r w:rsidRPr="00DE72F5">
        <w:t>развитии</w:t>
      </w:r>
      <w:r w:rsidRPr="00DE72F5">
        <w:rPr>
          <w:spacing w:val="37"/>
        </w:rPr>
        <w:t xml:space="preserve"> </w:t>
      </w:r>
      <w:r w:rsidRPr="00DE72F5">
        <w:t>экономики</w:t>
      </w:r>
      <w:r w:rsidRPr="00DE72F5">
        <w:rPr>
          <w:spacing w:val="24"/>
          <w:w w:val="98"/>
        </w:rPr>
        <w:t xml:space="preserve"> </w:t>
      </w:r>
      <w:r w:rsidRPr="00DE72F5">
        <w:t>мира,</w:t>
      </w:r>
      <w:r w:rsidRPr="00DE72F5">
        <w:rPr>
          <w:spacing w:val="-1"/>
        </w:rPr>
        <w:t xml:space="preserve"> </w:t>
      </w:r>
      <w:r w:rsidRPr="00DE72F5">
        <w:t>страны, региона. Открытые образовательные ресурсы.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</w:pPr>
      <w:r w:rsidRPr="00DE72F5">
        <w:t>Профессии,</w:t>
      </w:r>
      <w:r w:rsidRPr="00DE72F5">
        <w:rPr>
          <w:spacing w:val="42"/>
        </w:rPr>
        <w:t xml:space="preserve"> </w:t>
      </w:r>
      <w:r w:rsidRPr="00DE72F5">
        <w:t>связанные</w:t>
      </w:r>
      <w:r w:rsidRPr="00DE72F5">
        <w:rPr>
          <w:spacing w:val="42"/>
        </w:rPr>
        <w:t xml:space="preserve"> </w:t>
      </w:r>
      <w:r w:rsidRPr="00DE72F5">
        <w:t>с</w:t>
      </w:r>
      <w:r w:rsidRPr="00DE72F5">
        <w:rPr>
          <w:spacing w:val="43"/>
        </w:rPr>
        <w:t xml:space="preserve"> </w:t>
      </w:r>
      <w:r w:rsidRPr="00DE72F5">
        <w:t>информатикой</w:t>
      </w:r>
      <w:r w:rsidRPr="00DE72F5">
        <w:rPr>
          <w:spacing w:val="42"/>
        </w:rPr>
        <w:t xml:space="preserve"> </w:t>
      </w:r>
      <w:r w:rsidRPr="00DE72F5">
        <w:t>и</w:t>
      </w:r>
      <w:r w:rsidRPr="00DE72F5">
        <w:rPr>
          <w:spacing w:val="43"/>
        </w:rPr>
        <w:t xml:space="preserve"> </w:t>
      </w:r>
      <w:proofErr w:type="spellStart"/>
      <w:r w:rsidRPr="00DE72F5">
        <w:t>информацион</w:t>
      </w:r>
      <w:proofErr w:type="spellEnd"/>
      <w:r w:rsidRPr="00DE72F5">
        <w:t>-</w:t>
      </w:r>
      <w:r w:rsidRPr="00DE72F5">
        <w:rPr>
          <w:spacing w:val="28"/>
          <w:w w:val="96"/>
        </w:rPr>
        <w:t xml:space="preserve"> </w:t>
      </w:r>
      <w:proofErr w:type="spellStart"/>
      <w:r w:rsidRPr="00DE72F5">
        <w:t>ными</w:t>
      </w:r>
      <w:proofErr w:type="spellEnd"/>
      <w:r w:rsidRPr="00DE72F5">
        <w:rPr>
          <w:spacing w:val="52"/>
        </w:rPr>
        <w:t xml:space="preserve"> </w:t>
      </w:r>
      <w:r w:rsidRPr="00DE72F5">
        <w:rPr>
          <w:spacing w:val="-1"/>
        </w:rPr>
        <w:t>технологиями:</w:t>
      </w:r>
      <w:r w:rsidRPr="00DE72F5">
        <w:rPr>
          <w:spacing w:val="52"/>
        </w:rPr>
        <w:t xml:space="preserve"> </w:t>
      </w:r>
      <w:r w:rsidRPr="00DE72F5">
        <w:t>веб-дизайнер,</w:t>
      </w:r>
      <w:r w:rsidRPr="00DE72F5">
        <w:rPr>
          <w:spacing w:val="52"/>
        </w:rPr>
        <w:t xml:space="preserve"> </w:t>
      </w:r>
      <w:r w:rsidRPr="00DE72F5">
        <w:t>программист,</w:t>
      </w:r>
      <w:r w:rsidRPr="00DE72F5">
        <w:rPr>
          <w:spacing w:val="52"/>
        </w:rPr>
        <w:t xml:space="preserve"> </w:t>
      </w:r>
      <w:proofErr w:type="spellStart"/>
      <w:r w:rsidRPr="00DE72F5">
        <w:t>разработ</w:t>
      </w:r>
      <w:proofErr w:type="spellEnd"/>
      <w:r w:rsidRPr="00DE72F5">
        <w:t>-</w:t>
      </w:r>
      <w:r w:rsidRPr="00DE72F5">
        <w:rPr>
          <w:spacing w:val="42"/>
          <w:w w:val="95"/>
        </w:rPr>
        <w:t xml:space="preserve"> </w:t>
      </w:r>
      <w:r w:rsidRPr="00DE72F5">
        <w:t>чик</w:t>
      </w:r>
      <w:r w:rsidRPr="00DE72F5">
        <w:rPr>
          <w:spacing w:val="45"/>
        </w:rPr>
        <w:t xml:space="preserve"> </w:t>
      </w:r>
      <w:r w:rsidRPr="00DE72F5">
        <w:t>мобильных</w:t>
      </w:r>
      <w:r w:rsidRPr="00DE72F5">
        <w:rPr>
          <w:spacing w:val="45"/>
        </w:rPr>
        <w:t xml:space="preserve"> </w:t>
      </w:r>
      <w:r w:rsidRPr="00DE72F5">
        <w:t>приложений,</w:t>
      </w:r>
      <w:r w:rsidRPr="00DE72F5">
        <w:rPr>
          <w:spacing w:val="46"/>
        </w:rPr>
        <w:t xml:space="preserve"> </w:t>
      </w:r>
      <w:proofErr w:type="spellStart"/>
      <w:r w:rsidRPr="00DE72F5">
        <w:t>тестировщик</w:t>
      </w:r>
      <w:proofErr w:type="spellEnd"/>
      <w:r w:rsidRPr="00DE72F5">
        <w:t>,</w:t>
      </w:r>
      <w:r w:rsidRPr="00DE72F5">
        <w:rPr>
          <w:spacing w:val="45"/>
        </w:rPr>
        <w:t xml:space="preserve"> </w:t>
      </w:r>
      <w:r w:rsidRPr="00DE72F5">
        <w:rPr>
          <w:spacing w:val="-1"/>
        </w:rPr>
        <w:t>архитек</w:t>
      </w:r>
      <w:r w:rsidRPr="00DE72F5">
        <w:rPr>
          <w:spacing w:val="-2"/>
        </w:rPr>
        <w:t>тор</w:t>
      </w:r>
      <w:r w:rsidRPr="00DE72F5">
        <w:rPr>
          <w:spacing w:val="20"/>
          <w:w w:val="95"/>
        </w:rPr>
        <w:t xml:space="preserve"> </w:t>
      </w:r>
      <w:r w:rsidRPr="00DE72F5">
        <w:t>программного</w:t>
      </w:r>
      <w:r w:rsidRPr="00DE72F5">
        <w:rPr>
          <w:spacing w:val="37"/>
        </w:rPr>
        <w:t xml:space="preserve"> </w:t>
      </w:r>
      <w:r w:rsidRPr="00DE72F5">
        <w:t>обеспечения,</w:t>
      </w:r>
      <w:r w:rsidRPr="00DE72F5">
        <w:rPr>
          <w:spacing w:val="38"/>
        </w:rPr>
        <w:t xml:space="preserve"> </w:t>
      </w:r>
      <w:r w:rsidRPr="00DE72F5">
        <w:t>специалист</w:t>
      </w:r>
      <w:r w:rsidRPr="00DE72F5">
        <w:rPr>
          <w:spacing w:val="38"/>
        </w:rPr>
        <w:t xml:space="preserve"> </w:t>
      </w:r>
      <w:r w:rsidRPr="00DE72F5">
        <w:t>по</w:t>
      </w:r>
      <w:r w:rsidRPr="00DE72F5">
        <w:rPr>
          <w:spacing w:val="38"/>
        </w:rPr>
        <w:t xml:space="preserve"> </w:t>
      </w:r>
      <w:r w:rsidRPr="00DE72F5">
        <w:rPr>
          <w:spacing w:val="-1"/>
        </w:rPr>
        <w:t>анализу</w:t>
      </w:r>
      <w:r w:rsidRPr="00DE72F5">
        <w:rPr>
          <w:spacing w:val="37"/>
        </w:rPr>
        <w:t xml:space="preserve"> </w:t>
      </w:r>
      <w:r w:rsidRPr="00DE72F5">
        <w:t>данных,</w:t>
      </w:r>
      <w:r w:rsidRPr="00DE72F5">
        <w:rPr>
          <w:spacing w:val="26"/>
          <w:w w:val="99"/>
        </w:rPr>
        <w:t xml:space="preserve"> </w:t>
      </w:r>
      <w:proofErr w:type="gramStart"/>
      <w:r w:rsidRPr="00DE72F5">
        <w:rPr>
          <w:w w:val="95"/>
        </w:rPr>
        <w:t xml:space="preserve">системный </w:t>
      </w:r>
      <w:r w:rsidRPr="00DE72F5">
        <w:rPr>
          <w:spacing w:val="16"/>
          <w:w w:val="95"/>
        </w:rPr>
        <w:t xml:space="preserve"> </w:t>
      </w:r>
      <w:r w:rsidRPr="00DE72F5">
        <w:rPr>
          <w:spacing w:val="-1"/>
          <w:w w:val="95"/>
        </w:rPr>
        <w:t>администратор</w:t>
      </w:r>
      <w:proofErr w:type="gramEnd"/>
      <w:r w:rsidRPr="00DE72F5">
        <w:rPr>
          <w:spacing w:val="-1"/>
          <w:w w:val="95"/>
        </w:rPr>
        <w:t>.</w:t>
      </w:r>
    </w:p>
    <w:p w:rsidR="00C37407" w:rsidRPr="00DE72F5" w:rsidRDefault="00C37407" w:rsidP="00C37407">
      <w:pPr>
        <w:pStyle w:val="a4"/>
        <w:kinsoku w:val="0"/>
        <w:overflowPunct w:val="0"/>
        <w:spacing w:line="242" w:lineRule="auto"/>
        <w:ind w:right="114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75" w:line="246" w:lineRule="exact"/>
        <w:ind w:right="1752" w:firstLine="0"/>
        <w:rPr>
          <w:rFonts w:ascii="Tahoma" w:hAnsi="Tahoma" w:cs="Tahoma"/>
          <w:sz w:val="24"/>
          <w:szCs w:val="24"/>
        </w:rPr>
      </w:pPr>
      <w:r w:rsidRPr="00DE72F5">
        <w:rPr>
          <w:rFonts w:ascii="Tahoma" w:hAnsi="Tahoma" w:cs="Tahoma"/>
          <w:spacing w:val="-1"/>
          <w:w w:val="95"/>
          <w:sz w:val="24"/>
          <w:szCs w:val="24"/>
        </w:rPr>
        <w:lastRenderedPageBreak/>
        <w:t>ПЛАНИРУЕМЫЕ</w:t>
      </w:r>
      <w:r w:rsidRPr="00DE72F5">
        <w:rPr>
          <w:rFonts w:ascii="Tahoma" w:hAnsi="Tahoma" w:cs="Tahoma"/>
          <w:spacing w:val="-19"/>
          <w:w w:val="95"/>
          <w:sz w:val="24"/>
          <w:szCs w:val="24"/>
        </w:rPr>
        <w:t xml:space="preserve"> </w:t>
      </w:r>
      <w:r w:rsidRPr="00DE72F5">
        <w:rPr>
          <w:rFonts w:ascii="Tahoma" w:hAnsi="Tahoma" w:cs="Tahoma"/>
          <w:spacing w:val="-8"/>
          <w:w w:val="95"/>
          <w:sz w:val="24"/>
          <w:szCs w:val="24"/>
        </w:rPr>
        <w:t>РЕЗ</w:t>
      </w:r>
      <w:r w:rsidRPr="00DE72F5">
        <w:rPr>
          <w:rFonts w:ascii="Tahoma" w:hAnsi="Tahoma" w:cs="Tahoma"/>
          <w:spacing w:val="-7"/>
          <w:w w:val="95"/>
          <w:sz w:val="24"/>
          <w:szCs w:val="24"/>
        </w:rPr>
        <w:t>У</w:t>
      </w:r>
      <w:r w:rsidRPr="00DE72F5">
        <w:rPr>
          <w:rFonts w:ascii="Tahoma" w:hAnsi="Tahoma" w:cs="Tahoma"/>
          <w:spacing w:val="-8"/>
          <w:w w:val="95"/>
          <w:sz w:val="24"/>
          <w:szCs w:val="24"/>
        </w:rPr>
        <w:t>Л</w:t>
      </w:r>
      <w:r w:rsidRPr="00DE72F5">
        <w:rPr>
          <w:rFonts w:ascii="Tahoma" w:hAnsi="Tahoma" w:cs="Tahoma"/>
          <w:spacing w:val="-7"/>
          <w:w w:val="95"/>
          <w:sz w:val="24"/>
          <w:szCs w:val="24"/>
        </w:rPr>
        <w:t>Ь</w:t>
      </w:r>
      <w:r w:rsidRPr="00DE72F5">
        <w:rPr>
          <w:rFonts w:ascii="Tahoma" w:hAnsi="Tahoma" w:cs="Tahoma"/>
          <w:spacing w:val="-9"/>
          <w:w w:val="95"/>
          <w:sz w:val="24"/>
          <w:szCs w:val="24"/>
        </w:rPr>
        <w:t>Т</w:t>
      </w:r>
      <w:r w:rsidRPr="00DE72F5">
        <w:rPr>
          <w:rFonts w:ascii="Tahoma" w:hAnsi="Tahoma" w:cs="Tahoma"/>
          <w:spacing w:val="-7"/>
          <w:w w:val="95"/>
          <w:sz w:val="24"/>
          <w:szCs w:val="24"/>
        </w:rPr>
        <w:t>А</w:t>
      </w:r>
      <w:r w:rsidRPr="00DE72F5">
        <w:rPr>
          <w:rFonts w:ascii="Tahoma" w:hAnsi="Tahoma" w:cs="Tahoma"/>
          <w:spacing w:val="-8"/>
          <w:w w:val="95"/>
          <w:sz w:val="24"/>
          <w:szCs w:val="24"/>
        </w:rPr>
        <w:t>ТЫ</w:t>
      </w:r>
      <w:r w:rsidRPr="00DE72F5">
        <w:rPr>
          <w:rFonts w:ascii="Tahoma" w:hAnsi="Tahoma" w:cs="Tahoma"/>
          <w:spacing w:val="-19"/>
          <w:w w:val="95"/>
          <w:sz w:val="24"/>
          <w:szCs w:val="24"/>
        </w:rPr>
        <w:t xml:space="preserve"> </w:t>
      </w:r>
      <w:r w:rsidRPr="00DE72F5">
        <w:rPr>
          <w:rFonts w:ascii="Tahoma" w:hAnsi="Tahoma" w:cs="Tahoma"/>
          <w:spacing w:val="-2"/>
          <w:w w:val="95"/>
          <w:sz w:val="24"/>
          <w:szCs w:val="24"/>
        </w:rPr>
        <w:t>ОСВОЕНИЯ</w:t>
      </w:r>
      <w:r w:rsidRPr="00DE72F5">
        <w:rPr>
          <w:rFonts w:ascii="Tahoma" w:hAnsi="Tahoma" w:cs="Tahoma"/>
          <w:spacing w:val="21"/>
          <w:w w:val="90"/>
          <w:sz w:val="24"/>
          <w:szCs w:val="24"/>
        </w:rPr>
        <w:t xml:space="preserve"> </w:t>
      </w:r>
      <w:r w:rsidRPr="00DE72F5">
        <w:rPr>
          <w:rFonts w:ascii="Tahoma" w:hAnsi="Tahoma" w:cs="Tahoma"/>
          <w:spacing w:val="-3"/>
          <w:w w:val="95"/>
          <w:sz w:val="24"/>
          <w:szCs w:val="24"/>
        </w:rPr>
        <w:t>У</w:t>
      </w:r>
      <w:r w:rsidRPr="00DE72F5">
        <w:rPr>
          <w:rFonts w:ascii="Tahoma" w:hAnsi="Tahoma" w:cs="Tahoma"/>
          <w:spacing w:val="-4"/>
          <w:w w:val="95"/>
          <w:sz w:val="24"/>
          <w:szCs w:val="24"/>
        </w:rPr>
        <w:t>ЧЕБНОГО</w:t>
      </w:r>
      <w:r w:rsidRPr="00DE72F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DE72F5">
        <w:rPr>
          <w:rFonts w:ascii="Tahoma" w:hAnsi="Tahoma" w:cs="Tahoma"/>
          <w:spacing w:val="-4"/>
          <w:w w:val="95"/>
          <w:sz w:val="24"/>
          <w:szCs w:val="24"/>
        </w:rPr>
        <w:t>ПРЕДМЕТ</w:t>
      </w:r>
      <w:r w:rsidRPr="00DE72F5">
        <w:rPr>
          <w:rFonts w:ascii="Tahoma" w:hAnsi="Tahoma" w:cs="Tahoma"/>
          <w:spacing w:val="-3"/>
          <w:w w:val="95"/>
          <w:sz w:val="24"/>
          <w:szCs w:val="24"/>
        </w:rPr>
        <w:t>А</w:t>
      </w:r>
      <w:r w:rsidRPr="00DE72F5">
        <w:rPr>
          <w:rFonts w:ascii="Tahoma" w:hAnsi="Tahoma" w:cs="Tahoma"/>
          <w:spacing w:val="3"/>
          <w:w w:val="95"/>
          <w:sz w:val="24"/>
          <w:szCs w:val="24"/>
        </w:rPr>
        <w:t xml:space="preserve"> </w:t>
      </w:r>
      <w:r w:rsidRPr="00DE72F5">
        <w:rPr>
          <w:rFonts w:ascii="Tahoma" w:hAnsi="Tahoma" w:cs="Tahoma"/>
          <w:spacing w:val="-2"/>
          <w:w w:val="95"/>
          <w:sz w:val="24"/>
          <w:szCs w:val="24"/>
        </w:rPr>
        <w:t>«ИНФОРМАТИКА»</w:t>
      </w:r>
    </w:p>
    <w:p w:rsidR="00C37407" w:rsidRPr="00DE72F5" w:rsidRDefault="00C37407" w:rsidP="00C37407">
      <w:pPr>
        <w:pStyle w:val="a4"/>
        <w:tabs>
          <w:tab w:val="left" w:pos="6466"/>
        </w:tabs>
        <w:kinsoku w:val="0"/>
        <w:overflowPunct w:val="0"/>
        <w:spacing w:line="246" w:lineRule="exact"/>
        <w:ind w:firstLine="0"/>
        <w:rPr>
          <w:rFonts w:ascii="Tahoma" w:hAnsi="Tahoma" w:cs="Tahoma"/>
          <w:sz w:val="24"/>
          <w:szCs w:val="24"/>
        </w:rPr>
      </w:pPr>
      <w:r w:rsidRPr="00DE72F5">
        <w:rPr>
          <w:rFonts w:ascii="Tahoma" w:hAnsi="Tahoma" w:cs="Tahoma"/>
          <w:w w:val="95"/>
          <w:sz w:val="24"/>
          <w:szCs w:val="24"/>
          <w:u w:val="single"/>
        </w:rPr>
        <w:t>НА</w:t>
      </w:r>
      <w:r w:rsidRPr="00DE72F5">
        <w:rPr>
          <w:rFonts w:ascii="Tahoma" w:hAnsi="Tahoma" w:cs="Tahoma"/>
          <w:spacing w:val="-8"/>
          <w:w w:val="95"/>
          <w:sz w:val="24"/>
          <w:szCs w:val="24"/>
          <w:u w:val="single"/>
        </w:rPr>
        <w:t xml:space="preserve"> </w:t>
      </w:r>
      <w:r w:rsidRPr="00DE72F5">
        <w:rPr>
          <w:rFonts w:ascii="Tahoma" w:hAnsi="Tahoma" w:cs="Tahoma"/>
          <w:w w:val="95"/>
          <w:sz w:val="24"/>
          <w:szCs w:val="24"/>
          <w:u w:val="single"/>
        </w:rPr>
        <w:t>УРОВНЕ</w:t>
      </w:r>
      <w:r w:rsidRPr="00DE72F5">
        <w:rPr>
          <w:rFonts w:ascii="Tahoma" w:hAnsi="Tahoma" w:cs="Tahoma"/>
          <w:spacing w:val="-8"/>
          <w:w w:val="95"/>
          <w:sz w:val="24"/>
          <w:szCs w:val="24"/>
          <w:u w:val="single"/>
        </w:rPr>
        <w:t xml:space="preserve"> </w:t>
      </w:r>
      <w:r w:rsidRPr="00DE72F5">
        <w:rPr>
          <w:rFonts w:ascii="Tahoma" w:hAnsi="Tahoma" w:cs="Tahoma"/>
          <w:spacing w:val="-3"/>
          <w:w w:val="95"/>
          <w:sz w:val="24"/>
          <w:szCs w:val="24"/>
          <w:u w:val="single"/>
        </w:rPr>
        <w:t>ОСНОВНОГО</w:t>
      </w:r>
      <w:r w:rsidRPr="00DE72F5">
        <w:rPr>
          <w:rFonts w:ascii="Tahoma" w:hAnsi="Tahoma" w:cs="Tahoma"/>
          <w:spacing w:val="-7"/>
          <w:w w:val="95"/>
          <w:sz w:val="24"/>
          <w:szCs w:val="24"/>
          <w:u w:val="single"/>
        </w:rPr>
        <w:t xml:space="preserve"> </w:t>
      </w:r>
      <w:r w:rsidRPr="00DE72F5">
        <w:rPr>
          <w:rFonts w:ascii="Tahoma" w:hAnsi="Tahoma" w:cs="Tahoma"/>
          <w:spacing w:val="-4"/>
          <w:w w:val="95"/>
          <w:sz w:val="24"/>
          <w:szCs w:val="24"/>
          <w:u w:val="single"/>
        </w:rPr>
        <w:t>ОБЩЕГО</w:t>
      </w:r>
      <w:r w:rsidRPr="00DE72F5">
        <w:rPr>
          <w:rFonts w:ascii="Tahoma" w:hAnsi="Tahoma" w:cs="Tahoma"/>
          <w:spacing w:val="-8"/>
          <w:w w:val="95"/>
          <w:sz w:val="24"/>
          <w:szCs w:val="24"/>
          <w:u w:val="single"/>
        </w:rPr>
        <w:t xml:space="preserve"> </w:t>
      </w:r>
      <w:r w:rsidRPr="00DE72F5">
        <w:rPr>
          <w:rFonts w:ascii="Tahoma" w:hAnsi="Tahoma" w:cs="Tahoma"/>
          <w:spacing w:val="-4"/>
          <w:w w:val="95"/>
          <w:sz w:val="24"/>
          <w:szCs w:val="24"/>
          <w:u w:val="single"/>
        </w:rPr>
        <w:t>ОБР</w:t>
      </w:r>
      <w:r w:rsidRPr="00DE72F5">
        <w:rPr>
          <w:rFonts w:ascii="Tahoma" w:hAnsi="Tahoma" w:cs="Tahoma"/>
          <w:spacing w:val="-3"/>
          <w:w w:val="95"/>
          <w:sz w:val="24"/>
          <w:szCs w:val="24"/>
          <w:u w:val="single"/>
        </w:rPr>
        <w:t>АЗ</w:t>
      </w:r>
      <w:r w:rsidRPr="00DE72F5">
        <w:rPr>
          <w:rFonts w:ascii="Tahoma" w:hAnsi="Tahoma" w:cs="Tahoma"/>
          <w:spacing w:val="-4"/>
          <w:w w:val="95"/>
          <w:sz w:val="24"/>
          <w:szCs w:val="24"/>
          <w:u w:val="single"/>
        </w:rPr>
        <w:t>ОВ</w:t>
      </w:r>
      <w:r w:rsidRPr="00DE72F5">
        <w:rPr>
          <w:rFonts w:ascii="Tahoma" w:hAnsi="Tahoma" w:cs="Tahoma"/>
          <w:spacing w:val="-3"/>
          <w:w w:val="95"/>
          <w:sz w:val="24"/>
          <w:szCs w:val="24"/>
          <w:u w:val="single"/>
        </w:rPr>
        <w:t>АНИЯ</w:t>
      </w:r>
      <w:r w:rsidRPr="00DE72F5">
        <w:rPr>
          <w:rFonts w:ascii="Tahoma" w:hAnsi="Tahoma" w:cs="Tahoma"/>
          <w:w w:val="74"/>
          <w:sz w:val="24"/>
          <w:szCs w:val="24"/>
          <w:u w:val="single"/>
        </w:rPr>
        <w:t xml:space="preserve"> </w:t>
      </w:r>
      <w:r w:rsidRPr="00DE72F5">
        <w:rPr>
          <w:rFonts w:ascii="Tahoma" w:hAnsi="Tahoma" w:cs="Tahoma"/>
          <w:sz w:val="24"/>
          <w:szCs w:val="24"/>
          <w:u w:val="single"/>
        </w:rPr>
        <w:tab/>
      </w:r>
    </w:p>
    <w:p w:rsidR="00C37407" w:rsidRPr="00DE72F5" w:rsidRDefault="00C37407" w:rsidP="00C37407">
      <w:pPr>
        <w:pStyle w:val="a4"/>
        <w:kinsoku w:val="0"/>
        <w:overflowPunct w:val="0"/>
        <w:spacing w:before="5"/>
        <w:ind w:left="0" w:firstLine="0"/>
        <w:rPr>
          <w:rFonts w:ascii="Tahoma" w:hAnsi="Tahoma" w:cs="Tahoma"/>
          <w:sz w:val="19"/>
          <w:szCs w:val="19"/>
        </w:rPr>
      </w:pPr>
    </w:p>
    <w:p w:rsidR="00C37407" w:rsidRPr="00DE72F5" w:rsidRDefault="00C37407" w:rsidP="00C37407">
      <w:pPr>
        <w:pStyle w:val="a4"/>
        <w:kinsoku w:val="0"/>
        <w:overflowPunct w:val="0"/>
        <w:spacing w:line="251" w:lineRule="auto"/>
        <w:ind w:right="114"/>
        <w:jc w:val="both"/>
      </w:pPr>
      <w:r w:rsidRPr="00DE72F5">
        <w:rPr>
          <w:spacing w:val="-1"/>
        </w:rPr>
        <w:t>Изучение</w:t>
      </w:r>
      <w:r w:rsidRPr="00DE72F5">
        <w:rPr>
          <w:spacing w:val="33"/>
        </w:rPr>
        <w:t xml:space="preserve"> </w:t>
      </w:r>
      <w:r w:rsidRPr="00DE72F5">
        <w:t>информатики</w:t>
      </w:r>
      <w:r w:rsidRPr="00DE72F5">
        <w:rPr>
          <w:spacing w:val="34"/>
        </w:rPr>
        <w:t xml:space="preserve"> </w:t>
      </w:r>
      <w:r w:rsidRPr="00DE72F5">
        <w:t>в</w:t>
      </w:r>
      <w:r w:rsidRPr="00DE72F5">
        <w:rPr>
          <w:spacing w:val="34"/>
        </w:rPr>
        <w:t xml:space="preserve"> </w:t>
      </w:r>
      <w:r w:rsidRPr="00DE72F5">
        <w:t>основной</w:t>
      </w:r>
      <w:r w:rsidRPr="00DE72F5">
        <w:rPr>
          <w:spacing w:val="34"/>
        </w:rPr>
        <w:t xml:space="preserve"> </w:t>
      </w:r>
      <w:r w:rsidRPr="00DE72F5">
        <w:rPr>
          <w:spacing w:val="-1"/>
        </w:rPr>
        <w:t>школе</w:t>
      </w:r>
      <w:r w:rsidRPr="00DE72F5">
        <w:rPr>
          <w:spacing w:val="34"/>
        </w:rPr>
        <w:t xml:space="preserve"> </w:t>
      </w:r>
      <w:r w:rsidRPr="00DE72F5">
        <w:t>направлено</w:t>
      </w:r>
      <w:r w:rsidRPr="00DE72F5">
        <w:rPr>
          <w:spacing w:val="34"/>
        </w:rPr>
        <w:t xml:space="preserve"> </w:t>
      </w:r>
      <w:r w:rsidRPr="00DE72F5">
        <w:t>на</w:t>
      </w:r>
      <w:r w:rsidRPr="00DE72F5">
        <w:rPr>
          <w:spacing w:val="22"/>
          <w:w w:val="94"/>
        </w:rPr>
        <w:t xml:space="preserve"> </w:t>
      </w:r>
      <w:r w:rsidRPr="00DE72F5">
        <w:t>достижение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учающимися</w:t>
      </w:r>
      <w:r w:rsidRPr="00DE72F5">
        <w:rPr>
          <w:spacing w:val="22"/>
        </w:rPr>
        <w:t xml:space="preserve"> </w:t>
      </w:r>
      <w:r w:rsidRPr="00DE72F5">
        <w:t>следующих</w:t>
      </w:r>
      <w:r w:rsidRPr="00DE72F5">
        <w:rPr>
          <w:spacing w:val="22"/>
        </w:rPr>
        <w:t xml:space="preserve"> </w:t>
      </w:r>
      <w:r w:rsidRPr="00DE72F5">
        <w:t>личностных,</w:t>
      </w:r>
      <w:r w:rsidRPr="00DE72F5">
        <w:rPr>
          <w:spacing w:val="22"/>
        </w:rPr>
        <w:t xml:space="preserve"> </w:t>
      </w:r>
      <w:r w:rsidRPr="00DE72F5">
        <w:rPr>
          <w:spacing w:val="-2"/>
        </w:rPr>
        <w:t>мета-</w:t>
      </w:r>
      <w:r w:rsidRPr="00DE72F5">
        <w:rPr>
          <w:spacing w:val="36"/>
          <w:w w:val="91"/>
        </w:rPr>
        <w:t xml:space="preserve"> </w:t>
      </w:r>
      <w:r w:rsidRPr="00DE72F5">
        <w:t>предметных</w:t>
      </w:r>
      <w:r w:rsidRPr="00DE72F5">
        <w:rPr>
          <w:spacing w:val="10"/>
        </w:rPr>
        <w:t xml:space="preserve"> </w:t>
      </w:r>
      <w:r w:rsidRPr="00DE72F5">
        <w:t>и</w:t>
      </w:r>
      <w:r w:rsidRPr="00DE72F5">
        <w:rPr>
          <w:spacing w:val="10"/>
        </w:rPr>
        <w:t xml:space="preserve"> </w:t>
      </w:r>
      <w:r w:rsidRPr="00DE72F5">
        <w:t>предметных</w:t>
      </w:r>
      <w:r w:rsidRPr="00DE72F5">
        <w:rPr>
          <w:spacing w:val="10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татов</w:t>
      </w:r>
      <w:r w:rsidRPr="00DE72F5">
        <w:rPr>
          <w:spacing w:val="10"/>
        </w:rPr>
        <w:t xml:space="preserve"> </w:t>
      </w:r>
      <w:r w:rsidRPr="00DE72F5">
        <w:t>освоения</w:t>
      </w:r>
      <w:r w:rsidRPr="00DE72F5">
        <w:rPr>
          <w:spacing w:val="10"/>
        </w:rPr>
        <w:t xml:space="preserve"> </w:t>
      </w:r>
      <w:r w:rsidRPr="00DE72F5">
        <w:t>учебного</w:t>
      </w:r>
      <w:r w:rsidRPr="00DE72F5">
        <w:rPr>
          <w:spacing w:val="26"/>
          <w:w w:val="98"/>
        </w:rPr>
        <w:t xml:space="preserve"> </w:t>
      </w:r>
      <w:r w:rsidRPr="00DE72F5">
        <w:t>предмета.</w:t>
      </w:r>
    </w:p>
    <w:p w:rsidR="00C37407" w:rsidRPr="00DE72F5" w:rsidRDefault="00C37407" w:rsidP="00C37407">
      <w:pPr>
        <w:pStyle w:val="a4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C37407" w:rsidRPr="00DE72F5" w:rsidRDefault="00C37407" w:rsidP="00C37407">
      <w:pPr>
        <w:pStyle w:val="5"/>
        <w:kinsoku w:val="0"/>
        <w:overflowPunct w:val="0"/>
        <w:rPr>
          <w:rFonts w:ascii="Calibri" w:hAnsi="Calibri" w:cs="Calibri"/>
        </w:rPr>
      </w:pPr>
      <w:r w:rsidRPr="00DE72F5">
        <w:rPr>
          <w:rFonts w:ascii="Calibri" w:hAnsi="Calibri" w:cs="Calibri"/>
        </w:rPr>
        <w:t>ЛИЧНОСТНЫЕ</w:t>
      </w:r>
      <w:r w:rsidRPr="00DE72F5">
        <w:rPr>
          <w:rFonts w:ascii="Calibri" w:hAnsi="Calibri" w:cs="Calibri"/>
          <w:spacing w:val="-14"/>
        </w:rPr>
        <w:t xml:space="preserve"> </w:t>
      </w:r>
      <w:r w:rsidRPr="00DE72F5">
        <w:rPr>
          <w:rFonts w:ascii="Calibri" w:hAnsi="Calibri" w:cs="Calibri"/>
          <w:spacing w:val="-2"/>
        </w:rPr>
        <w:t>РЕЗУЛЬ</w:t>
      </w:r>
      <w:r w:rsidRPr="00DE72F5">
        <w:rPr>
          <w:rFonts w:ascii="Calibri" w:hAnsi="Calibri" w:cs="Calibri"/>
          <w:spacing w:val="-3"/>
        </w:rPr>
        <w:t>ТАТЫ</w:t>
      </w:r>
    </w:p>
    <w:p w:rsidR="00C37407" w:rsidRPr="00DE72F5" w:rsidRDefault="00C37407" w:rsidP="00C37407">
      <w:pPr>
        <w:pStyle w:val="a4"/>
        <w:kinsoku w:val="0"/>
        <w:overflowPunct w:val="0"/>
        <w:spacing w:before="111" w:line="251" w:lineRule="auto"/>
        <w:ind w:right="114"/>
        <w:jc w:val="both"/>
      </w:pPr>
      <w:r w:rsidRPr="00DE72F5">
        <w:t>Личностные</w:t>
      </w:r>
      <w:r w:rsidRPr="00DE72F5">
        <w:rPr>
          <w:spacing w:val="56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56"/>
        </w:rPr>
        <w:t xml:space="preserve"> </w:t>
      </w:r>
      <w:r w:rsidRPr="00DE72F5">
        <w:t>имеют</w:t>
      </w:r>
      <w:r w:rsidRPr="00DE72F5">
        <w:rPr>
          <w:spacing w:val="56"/>
        </w:rPr>
        <w:t xml:space="preserve"> </w:t>
      </w:r>
      <w:r w:rsidRPr="00DE72F5">
        <w:t>направленность</w:t>
      </w:r>
      <w:r w:rsidRPr="00DE72F5">
        <w:rPr>
          <w:spacing w:val="56"/>
        </w:rPr>
        <w:t xml:space="preserve"> </w:t>
      </w:r>
      <w:r w:rsidRPr="00DE72F5">
        <w:t>на</w:t>
      </w:r>
      <w:r w:rsidRPr="00DE72F5">
        <w:rPr>
          <w:spacing w:val="57"/>
        </w:rPr>
        <w:t xml:space="preserve"> </w:t>
      </w:r>
      <w:proofErr w:type="spellStart"/>
      <w:proofErr w:type="gramStart"/>
      <w:r w:rsidRPr="00DE72F5">
        <w:t>реше</w:t>
      </w:r>
      <w:proofErr w:type="spellEnd"/>
      <w:r w:rsidRPr="00DE72F5">
        <w:t>-</w:t>
      </w:r>
      <w:r w:rsidRPr="00DE72F5">
        <w:rPr>
          <w:spacing w:val="28"/>
          <w:w w:val="95"/>
        </w:rPr>
        <w:t xml:space="preserve"> </w:t>
      </w:r>
      <w:proofErr w:type="spellStart"/>
      <w:r w:rsidRPr="00DE72F5">
        <w:t>ние</w:t>
      </w:r>
      <w:proofErr w:type="spellEnd"/>
      <w:proofErr w:type="gramEnd"/>
      <w:r w:rsidRPr="00DE72F5">
        <w:rPr>
          <w:spacing w:val="7"/>
        </w:rPr>
        <w:t xml:space="preserve"> </w:t>
      </w:r>
      <w:r w:rsidRPr="00DE72F5">
        <w:t>задач</w:t>
      </w:r>
      <w:r w:rsidRPr="00DE72F5">
        <w:rPr>
          <w:spacing w:val="7"/>
        </w:rPr>
        <w:t xml:space="preserve"> </w:t>
      </w:r>
      <w:r w:rsidRPr="00DE72F5">
        <w:t>воспитания,</w:t>
      </w:r>
      <w:r w:rsidRPr="00DE72F5">
        <w:rPr>
          <w:spacing w:val="7"/>
        </w:rPr>
        <w:t xml:space="preserve"> </w:t>
      </w:r>
      <w:r w:rsidRPr="00DE72F5">
        <w:t>развития</w:t>
      </w:r>
      <w:r w:rsidRPr="00DE72F5">
        <w:rPr>
          <w:spacing w:val="7"/>
        </w:rPr>
        <w:t xml:space="preserve"> </w:t>
      </w:r>
      <w:r w:rsidRPr="00DE72F5">
        <w:t>и</w:t>
      </w:r>
      <w:r w:rsidRPr="00DE72F5">
        <w:rPr>
          <w:spacing w:val="7"/>
        </w:rPr>
        <w:t xml:space="preserve"> </w:t>
      </w:r>
      <w:r w:rsidRPr="00DE72F5">
        <w:t>социализации</w:t>
      </w:r>
      <w:r w:rsidRPr="00DE72F5">
        <w:rPr>
          <w:spacing w:val="8"/>
        </w:rPr>
        <w:t xml:space="preserve"> </w:t>
      </w:r>
      <w:r w:rsidRPr="00DE72F5">
        <w:rPr>
          <w:spacing w:val="-2"/>
        </w:rPr>
        <w:t>обучаю-</w:t>
      </w:r>
      <w:r w:rsidRPr="00DE72F5">
        <w:rPr>
          <w:spacing w:val="28"/>
          <w:w w:val="97"/>
        </w:rPr>
        <w:t xml:space="preserve"> </w:t>
      </w:r>
      <w:proofErr w:type="spellStart"/>
      <w:r w:rsidRPr="00DE72F5">
        <w:t>щихся</w:t>
      </w:r>
      <w:proofErr w:type="spellEnd"/>
      <w:r w:rsidRPr="00DE72F5">
        <w:rPr>
          <w:spacing w:val="-16"/>
        </w:rPr>
        <w:t xml:space="preserve"> </w:t>
      </w:r>
      <w:r w:rsidRPr="00DE72F5">
        <w:t>средствами</w:t>
      </w:r>
      <w:r w:rsidRPr="00DE72F5">
        <w:rPr>
          <w:spacing w:val="-15"/>
        </w:rPr>
        <w:t xml:space="preserve"> </w:t>
      </w:r>
      <w:r w:rsidRPr="00DE72F5">
        <w:t>предмета.</w:t>
      </w:r>
    </w:p>
    <w:p w:rsidR="00C37407" w:rsidRPr="00DE72F5" w:rsidRDefault="00C37407" w:rsidP="00C37407">
      <w:pPr>
        <w:pStyle w:val="8"/>
        <w:kinsoku w:val="0"/>
        <w:overflowPunct w:val="0"/>
        <w:spacing w:before="1"/>
        <w:rPr>
          <w:rFonts w:ascii="Book Antiqua" w:hAnsi="Book Antiqua" w:cs="Book Antiqua"/>
          <w:b w:val="0"/>
          <w:bCs w:val="0"/>
          <w:i w:val="0"/>
          <w:iCs w:val="0"/>
        </w:rPr>
      </w:pPr>
      <w:proofErr w:type="gramStart"/>
      <w:r w:rsidRPr="00DE72F5">
        <w:rPr>
          <w:spacing w:val="-1"/>
          <w:w w:val="125"/>
        </w:rPr>
        <w:t>Патриотическое</w:t>
      </w:r>
      <w:r w:rsidRPr="00DE72F5">
        <w:rPr>
          <w:w w:val="125"/>
        </w:rPr>
        <w:t xml:space="preserve"> </w:t>
      </w:r>
      <w:r w:rsidRPr="00DE72F5">
        <w:rPr>
          <w:spacing w:val="9"/>
          <w:w w:val="125"/>
        </w:rPr>
        <w:t xml:space="preserve"> </w:t>
      </w:r>
      <w:r w:rsidRPr="00DE72F5">
        <w:rPr>
          <w:w w:val="125"/>
        </w:rPr>
        <w:t>воспитание</w:t>
      </w:r>
      <w:proofErr w:type="gramEnd"/>
      <w:r w:rsidRPr="00DE72F5">
        <w:rPr>
          <w:rFonts w:ascii="Book Antiqua" w:hAnsi="Book Antiqua" w:cs="Book Antiqua"/>
          <w:i w:val="0"/>
          <w:iCs w:val="0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4" w:line="251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t>ценностное</w:t>
      </w:r>
      <w:r w:rsidRPr="00DE72F5">
        <w:rPr>
          <w:spacing w:val="62"/>
        </w:rPr>
        <w:t xml:space="preserve"> </w:t>
      </w:r>
      <w:r w:rsidRPr="00DE72F5">
        <w:t>отношение</w:t>
      </w:r>
      <w:r w:rsidRPr="00DE72F5">
        <w:rPr>
          <w:spacing w:val="62"/>
        </w:rPr>
        <w:t xml:space="preserve"> </w:t>
      </w:r>
      <w:r w:rsidRPr="00DE72F5">
        <w:t>к</w:t>
      </w:r>
      <w:r w:rsidRPr="00DE72F5">
        <w:rPr>
          <w:spacing w:val="62"/>
        </w:rPr>
        <w:t xml:space="preserve"> </w:t>
      </w:r>
      <w:r w:rsidRPr="00DE72F5">
        <w:t>отечественному</w:t>
      </w:r>
      <w:r w:rsidRPr="00DE72F5">
        <w:rPr>
          <w:spacing w:val="62"/>
        </w:rPr>
        <w:t xml:space="preserve"> </w:t>
      </w:r>
      <w:r w:rsidRPr="00DE72F5">
        <w:rPr>
          <w:spacing w:val="-2"/>
        </w:rPr>
        <w:t>культурному,</w:t>
      </w:r>
      <w:r w:rsidRPr="00DE72F5">
        <w:rPr>
          <w:spacing w:val="26"/>
          <w:w w:val="113"/>
        </w:rPr>
        <w:t xml:space="preserve"> </w:t>
      </w:r>
      <w:r w:rsidRPr="00DE72F5">
        <w:rPr>
          <w:spacing w:val="-2"/>
        </w:rPr>
        <w:t>исто</w:t>
      </w:r>
      <w:r w:rsidRPr="00DE72F5">
        <w:rPr>
          <w:spacing w:val="-1"/>
        </w:rPr>
        <w:t>рическому</w:t>
      </w:r>
      <w:r w:rsidRPr="00DE72F5">
        <w:rPr>
          <w:spacing w:val="7"/>
        </w:rPr>
        <w:t xml:space="preserve"> </w:t>
      </w:r>
      <w:r w:rsidRPr="00DE72F5">
        <w:t>и</w:t>
      </w:r>
      <w:r w:rsidRPr="00DE72F5">
        <w:rPr>
          <w:spacing w:val="7"/>
        </w:rPr>
        <w:t xml:space="preserve"> </w:t>
      </w:r>
      <w:r w:rsidRPr="00DE72F5">
        <w:t>научному</w:t>
      </w:r>
      <w:r w:rsidRPr="00DE72F5">
        <w:rPr>
          <w:spacing w:val="7"/>
        </w:rPr>
        <w:t xml:space="preserve"> </w:t>
      </w:r>
      <w:r w:rsidRPr="00DE72F5">
        <w:t>наследию;</w:t>
      </w:r>
      <w:r w:rsidRPr="00DE72F5">
        <w:rPr>
          <w:spacing w:val="7"/>
        </w:rPr>
        <w:t xml:space="preserve"> </w:t>
      </w:r>
      <w:r w:rsidRPr="00DE72F5">
        <w:t>понимание</w:t>
      </w:r>
      <w:r w:rsidRPr="00DE72F5">
        <w:rPr>
          <w:spacing w:val="7"/>
        </w:rPr>
        <w:t xml:space="preserve"> </w:t>
      </w:r>
      <w:r w:rsidRPr="00DE72F5">
        <w:t>значения</w:t>
      </w:r>
      <w:r w:rsidRPr="00DE72F5">
        <w:rPr>
          <w:spacing w:val="22"/>
          <w:w w:val="98"/>
        </w:rPr>
        <w:t xml:space="preserve"> </w:t>
      </w:r>
      <w:r w:rsidRPr="00DE72F5">
        <w:t>информатики</w:t>
      </w:r>
      <w:r w:rsidRPr="00DE72F5">
        <w:rPr>
          <w:spacing w:val="19"/>
        </w:rPr>
        <w:t xml:space="preserve"> </w:t>
      </w:r>
      <w:r w:rsidRPr="00DE72F5">
        <w:t>как</w:t>
      </w:r>
      <w:r w:rsidRPr="00DE72F5">
        <w:rPr>
          <w:spacing w:val="20"/>
        </w:rPr>
        <w:t xml:space="preserve"> </w:t>
      </w:r>
      <w:r w:rsidRPr="00DE72F5">
        <w:t>науки</w:t>
      </w:r>
      <w:r w:rsidRPr="00DE72F5">
        <w:rPr>
          <w:spacing w:val="20"/>
        </w:rPr>
        <w:t xml:space="preserve"> </w:t>
      </w:r>
      <w:r w:rsidRPr="00DE72F5">
        <w:t>в</w:t>
      </w:r>
      <w:r w:rsidRPr="00DE72F5">
        <w:rPr>
          <w:spacing w:val="19"/>
        </w:rPr>
        <w:t xml:space="preserve"> </w:t>
      </w:r>
      <w:r w:rsidRPr="00DE72F5">
        <w:t>жизни</w:t>
      </w:r>
      <w:r w:rsidRPr="00DE72F5">
        <w:rPr>
          <w:spacing w:val="20"/>
        </w:rPr>
        <w:t xml:space="preserve"> </w:t>
      </w:r>
      <w:r w:rsidRPr="00DE72F5">
        <w:t>современного</w:t>
      </w:r>
      <w:r w:rsidRPr="00DE72F5">
        <w:rPr>
          <w:spacing w:val="20"/>
        </w:rPr>
        <w:t xml:space="preserve"> </w:t>
      </w:r>
      <w:r w:rsidRPr="00DE72F5">
        <w:t>общества;</w:t>
      </w:r>
      <w:r w:rsidRPr="00DE72F5">
        <w:rPr>
          <w:spacing w:val="28"/>
        </w:rPr>
        <w:t xml:space="preserve"> </w:t>
      </w:r>
      <w:r w:rsidRPr="00DE72F5">
        <w:rPr>
          <w:spacing w:val="-2"/>
        </w:rPr>
        <w:t>в</w:t>
      </w:r>
      <w:r w:rsidRPr="00DE72F5">
        <w:rPr>
          <w:spacing w:val="-1"/>
        </w:rPr>
        <w:t>ладение</w:t>
      </w:r>
      <w:r w:rsidRPr="00DE72F5">
        <w:rPr>
          <w:spacing w:val="6"/>
        </w:rPr>
        <w:t xml:space="preserve"> </w:t>
      </w:r>
      <w:r w:rsidRPr="00DE72F5">
        <w:t>достоверной</w:t>
      </w:r>
      <w:r w:rsidRPr="00DE72F5">
        <w:rPr>
          <w:spacing w:val="6"/>
        </w:rPr>
        <w:t xml:space="preserve"> </w:t>
      </w:r>
      <w:r w:rsidRPr="00DE72F5">
        <w:t>информацией</w:t>
      </w:r>
      <w:r w:rsidRPr="00DE72F5">
        <w:rPr>
          <w:spacing w:val="6"/>
        </w:rPr>
        <w:t xml:space="preserve"> </w:t>
      </w:r>
      <w:r w:rsidRPr="00DE72F5">
        <w:t>о</w:t>
      </w:r>
      <w:r w:rsidRPr="00DE72F5">
        <w:rPr>
          <w:spacing w:val="6"/>
        </w:rPr>
        <w:t xml:space="preserve"> </w:t>
      </w:r>
      <w:r w:rsidRPr="00DE72F5">
        <w:t>передовых</w:t>
      </w:r>
      <w:r w:rsidRPr="00DE72F5">
        <w:rPr>
          <w:spacing w:val="7"/>
        </w:rPr>
        <w:t xml:space="preserve"> </w:t>
      </w:r>
      <w:r w:rsidRPr="00DE72F5">
        <w:t>мировых</w:t>
      </w:r>
      <w:r w:rsidRPr="00DE72F5">
        <w:rPr>
          <w:spacing w:val="28"/>
          <w:w w:val="99"/>
        </w:rPr>
        <w:t xml:space="preserve"> </w:t>
      </w:r>
      <w:r w:rsidRPr="00DE72F5">
        <w:t>и</w:t>
      </w:r>
      <w:r w:rsidRPr="00DE72F5">
        <w:rPr>
          <w:spacing w:val="45"/>
        </w:rPr>
        <w:t xml:space="preserve"> </w:t>
      </w:r>
      <w:r w:rsidRPr="00DE72F5">
        <w:t>отечественных</w:t>
      </w:r>
      <w:r w:rsidRPr="00DE72F5">
        <w:rPr>
          <w:spacing w:val="45"/>
        </w:rPr>
        <w:t xml:space="preserve"> </w:t>
      </w:r>
      <w:r w:rsidRPr="00DE72F5">
        <w:t>достижениях</w:t>
      </w:r>
      <w:r w:rsidRPr="00DE72F5">
        <w:rPr>
          <w:spacing w:val="46"/>
        </w:rPr>
        <w:t xml:space="preserve"> </w:t>
      </w:r>
      <w:r w:rsidRPr="00DE72F5">
        <w:t>в</w:t>
      </w:r>
      <w:r w:rsidRPr="00DE72F5">
        <w:rPr>
          <w:spacing w:val="45"/>
        </w:rPr>
        <w:t xml:space="preserve"> </w:t>
      </w:r>
      <w:r w:rsidRPr="00DE72F5">
        <w:t>области</w:t>
      </w:r>
      <w:r w:rsidRPr="00DE72F5">
        <w:rPr>
          <w:spacing w:val="45"/>
        </w:rPr>
        <w:t xml:space="preserve"> </w:t>
      </w:r>
      <w:r w:rsidRPr="00DE72F5">
        <w:t>информатики</w:t>
      </w:r>
      <w:r w:rsidRPr="00DE72F5">
        <w:rPr>
          <w:spacing w:val="46"/>
        </w:rPr>
        <w:t xml:space="preserve"> </w:t>
      </w:r>
      <w:r w:rsidRPr="00DE72F5">
        <w:t>и</w:t>
      </w:r>
      <w:r w:rsidRPr="00DE72F5">
        <w:rPr>
          <w:spacing w:val="24"/>
          <w:w w:val="99"/>
        </w:rPr>
        <w:t xml:space="preserve"> </w:t>
      </w:r>
      <w:r w:rsidRPr="00DE72F5">
        <w:t>информационных</w:t>
      </w:r>
      <w:r w:rsidRPr="00DE72F5">
        <w:rPr>
          <w:spacing w:val="22"/>
        </w:rPr>
        <w:t xml:space="preserve"> </w:t>
      </w:r>
      <w:r w:rsidRPr="00DE72F5">
        <w:rPr>
          <w:spacing w:val="-1"/>
        </w:rPr>
        <w:t>технологий;</w:t>
      </w:r>
      <w:r w:rsidRPr="00DE72F5">
        <w:rPr>
          <w:spacing w:val="22"/>
        </w:rPr>
        <w:t xml:space="preserve"> </w:t>
      </w:r>
      <w:r w:rsidRPr="00DE72F5">
        <w:t>заинтересованность</w:t>
      </w:r>
      <w:r w:rsidRPr="00DE72F5">
        <w:rPr>
          <w:spacing w:val="22"/>
        </w:rPr>
        <w:t xml:space="preserve"> </w:t>
      </w:r>
      <w:r w:rsidRPr="00DE72F5">
        <w:t>в</w:t>
      </w:r>
      <w:r w:rsidRPr="00DE72F5">
        <w:rPr>
          <w:spacing w:val="22"/>
        </w:rPr>
        <w:t xml:space="preserve"> </w:t>
      </w:r>
      <w:proofErr w:type="spellStart"/>
      <w:proofErr w:type="gramStart"/>
      <w:r w:rsidRPr="00DE72F5">
        <w:t>науч</w:t>
      </w:r>
      <w:proofErr w:type="spellEnd"/>
      <w:r w:rsidRPr="00DE72F5">
        <w:t>-</w:t>
      </w:r>
      <w:r w:rsidRPr="00DE72F5">
        <w:rPr>
          <w:spacing w:val="34"/>
          <w:w w:val="97"/>
        </w:rPr>
        <w:t xml:space="preserve"> </w:t>
      </w:r>
      <w:proofErr w:type="spellStart"/>
      <w:r w:rsidRPr="00DE72F5">
        <w:t>ных</w:t>
      </w:r>
      <w:proofErr w:type="spellEnd"/>
      <w:proofErr w:type="gramEnd"/>
      <w:r w:rsidRPr="00DE72F5">
        <w:rPr>
          <w:spacing w:val="-1"/>
        </w:rPr>
        <w:t xml:space="preserve"> </w:t>
      </w:r>
      <w:r w:rsidRPr="00DE72F5">
        <w:t>знаниях</w:t>
      </w:r>
      <w:r w:rsidRPr="00DE72F5">
        <w:rPr>
          <w:spacing w:val="-1"/>
        </w:rPr>
        <w:t xml:space="preserve"> </w:t>
      </w:r>
      <w:r w:rsidRPr="00DE72F5">
        <w:t>о</w:t>
      </w:r>
      <w:r w:rsidRPr="00DE72F5">
        <w:rPr>
          <w:spacing w:val="-1"/>
        </w:rPr>
        <w:t xml:space="preserve"> </w:t>
      </w:r>
      <w:r w:rsidRPr="00DE72F5">
        <w:t>цифровой трансформации</w:t>
      </w:r>
      <w:r w:rsidRPr="00DE72F5">
        <w:rPr>
          <w:spacing w:val="-1"/>
        </w:rPr>
        <w:t xml:space="preserve"> </w:t>
      </w:r>
      <w:r w:rsidRPr="00DE72F5">
        <w:t>современного</w:t>
      </w:r>
      <w:r w:rsidRPr="00DE72F5">
        <w:rPr>
          <w:spacing w:val="-1"/>
        </w:rPr>
        <w:t xml:space="preserve"> </w:t>
      </w:r>
      <w:r w:rsidRPr="00DE72F5">
        <w:t>об-</w:t>
      </w:r>
      <w:r w:rsidRPr="00DE72F5">
        <w:rPr>
          <w:spacing w:val="28"/>
          <w:w w:val="90"/>
        </w:rPr>
        <w:t xml:space="preserve"> </w:t>
      </w:r>
      <w:proofErr w:type="spellStart"/>
      <w:r w:rsidRPr="00DE72F5">
        <w:t>щества</w:t>
      </w:r>
      <w:proofErr w:type="spellEnd"/>
      <w:r w:rsidRPr="00DE72F5">
        <w:t>.</w:t>
      </w:r>
    </w:p>
    <w:p w:rsidR="00C37407" w:rsidRPr="00DE72F5" w:rsidRDefault="00C37407" w:rsidP="00C37407">
      <w:pPr>
        <w:pStyle w:val="8"/>
        <w:kinsoku w:val="0"/>
        <w:overflowPunct w:val="0"/>
        <w:spacing w:before="1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w w:val="125"/>
        </w:rPr>
        <w:t>Духовно-</w:t>
      </w:r>
      <w:proofErr w:type="gramStart"/>
      <w:r w:rsidRPr="00DE72F5">
        <w:rPr>
          <w:w w:val="125"/>
        </w:rPr>
        <w:t xml:space="preserve">нравственное </w:t>
      </w:r>
      <w:r w:rsidRPr="00DE72F5">
        <w:rPr>
          <w:spacing w:val="46"/>
          <w:w w:val="125"/>
        </w:rPr>
        <w:t xml:space="preserve"> </w:t>
      </w:r>
      <w:r w:rsidRPr="00DE72F5">
        <w:rPr>
          <w:w w:val="125"/>
        </w:rPr>
        <w:t>воспитание</w:t>
      </w:r>
      <w:proofErr w:type="gramEnd"/>
      <w:r w:rsidRPr="00DE72F5">
        <w:rPr>
          <w:rFonts w:ascii="Book Antiqua" w:hAnsi="Book Antiqua" w:cs="Book Antiqua"/>
          <w:i w:val="0"/>
          <w:iCs w:val="0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4" w:line="251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1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ориент</w:t>
      </w:r>
      <w:r w:rsidRPr="00DE72F5">
        <w:rPr>
          <w:spacing w:val="-1"/>
        </w:rPr>
        <w:t>ация</w:t>
      </w:r>
      <w:r w:rsidRPr="00DE72F5">
        <w:rPr>
          <w:spacing w:val="28"/>
        </w:rPr>
        <w:t xml:space="preserve"> </w:t>
      </w:r>
      <w:r w:rsidRPr="00DE72F5">
        <w:t>на</w:t>
      </w:r>
      <w:r w:rsidRPr="00DE72F5">
        <w:rPr>
          <w:spacing w:val="27"/>
        </w:rPr>
        <w:t xml:space="preserve"> </w:t>
      </w:r>
      <w:r w:rsidRPr="00DE72F5">
        <w:t>моральные</w:t>
      </w:r>
      <w:r w:rsidRPr="00DE72F5">
        <w:rPr>
          <w:spacing w:val="27"/>
        </w:rPr>
        <w:t xml:space="preserve"> </w:t>
      </w:r>
      <w:r w:rsidRPr="00DE72F5">
        <w:t>ценности</w:t>
      </w:r>
      <w:r w:rsidRPr="00DE72F5">
        <w:rPr>
          <w:spacing w:val="28"/>
        </w:rPr>
        <w:t xml:space="preserve"> </w:t>
      </w:r>
      <w:r w:rsidRPr="00DE72F5">
        <w:t>и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нормы</w:t>
      </w:r>
      <w:r w:rsidRPr="00DE72F5">
        <w:rPr>
          <w:spacing w:val="27"/>
        </w:rPr>
        <w:t xml:space="preserve"> </w:t>
      </w:r>
      <w:r w:rsidRPr="00DE72F5">
        <w:t>в</w:t>
      </w:r>
      <w:r w:rsidRPr="00DE72F5">
        <w:rPr>
          <w:spacing w:val="28"/>
        </w:rPr>
        <w:t xml:space="preserve"> </w:t>
      </w:r>
      <w:r w:rsidRPr="00DE72F5">
        <w:t>ситуациях</w:t>
      </w:r>
      <w:r w:rsidRPr="00DE72F5">
        <w:rPr>
          <w:spacing w:val="23"/>
        </w:rPr>
        <w:t xml:space="preserve"> </w:t>
      </w:r>
      <w:r w:rsidRPr="00DE72F5">
        <w:t>нравственного</w:t>
      </w:r>
      <w:r w:rsidRPr="00DE72F5">
        <w:rPr>
          <w:spacing w:val="18"/>
        </w:rPr>
        <w:t xml:space="preserve"> </w:t>
      </w:r>
      <w:r w:rsidRPr="00DE72F5">
        <w:t>выбора;</w:t>
      </w:r>
      <w:r w:rsidRPr="00DE72F5">
        <w:rPr>
          <w:spacing w:val="19"/>
        </w:rPr>
        <w:t xml:space="preserve"> </w:t>
      </w:r>
      <w:r w:rsidRPr="00DE72F5">
        <w:t>готовность</w:t>
      </w:r>
      <w:r w:rsidRPr="00DE72F5">
        <w:rPr>
          <w:spacing w:val="19"/>
        </w:rPr>
        <w:t xml:space="preserve"> </w:t>
      </w:r>
      <w:r w:rsidRPr="00DE72F5">
        <w:t>оценивать</w:t>
      </w:r>
      <w:r w:rsidRPr="00DE72F5">
        <w:rPr>
          <w:spacing w:val="19"/>
        </w:rPr>
        <w:t xml:space="preserve"> </w:t>
      </w:r>
      <w:r w:rsidRPr="00DE72F5">
        <w:rPr>
          <w:spacing w:val="1"/>
        </w:rPr>
        <w:t>своё</w:t>
      </w:r>
      <w:r w:rsidRPr="00DE72F5">
        <w:rPr>
          <w:spacing w:val="19"/>
        </w:rPr>
        <w:t xml:space="preserve"> </w:t>
      </w:r>
      <w:proofErr w:type="spellStart"/>
      <w:proofErr w:type="gramStart"/>
      <w:r w:rsidRPr="00DE72F5">
        <w:t>поведе</w:t>
      </w:r>
      <w:proofErr w:type="spellEnd"/>
      <w:r w:rsidRPr="00DE72F5">
        <w:t>-</w:t>
      </w:r>
      <w:r w:rsidRPr="00DE72F5">
        <w:rPr>
          <w:spacing w:val="28"/>
          <w:w w:val="94"/>
        </w:rPr>
        <w:t xml:space="preserve"> </w:t>
      </w:r>
      <w:proofErr w:type="spellStart"/>
      <w:r w:rsidRPr="00DE72F5">
        <w:t>ние</w:t>
      </w:r>
      <w:proofErr w:type="spellEnd"/>
      <w:proofErr w:type="gramEnd"/>
      <w:r w:rsidRPr="00DE72F5">
        <w:rPr>
          <w:spacing w:val="2"/>
        </w:rPr>
        <w:t xml:space="preserve"> </w:t>
      </w:r>
      <w:r w:rsidRPr="00DE72F5">
        <w:t>и</w:t>
      </w:r>
      <w:r w:rsidRPr="00DE72F5">
        <w:rPr>
          <w:spacing w:val="2"/>
        </w:rPr>
        <w:t xml:space="preserve"> </w:t>
      </w:r>
      <w:r w:rsidRPr="00DE72F5">
        <w:t>поступки,</w:t>
      </w:r>
      <w:r w:rsidRPr="00DE72F5">
        <w:rPr>
          <w:spacing w:val="2"/>
        </w:rPr>
        <w:t xml:space="preserve"> </w:t>
      </w:r>
      <w:r w:rsidRPr="00DE72F5">
        <w:t>а</w:t>
      </w:r>
      <w:r w:rsidRPr="00DE72F5">
        <w:rPr>
          <w:spacing w:val="3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акже</w:t>
      </w:r>
      <w:r w:rsidRPr="00DE72F5">
        <w:rPr>
          <w:spacing w:val="2"/>
        </w:rPr>
        <w:t xml:space="preserve"> </w:t>
      </w:r>
      <w:r w:rsidRPr="00DE72F5">
        <w:t>поведение</w:t>
      </w:r>
      <w:r w:rsidRPr="00DE72F5">
        <w:rPr>
          <w:spacing w:val="2"/>
        </w:rPr>
        <w:t xml:space="preserve"> </w:t>
      </w:r>
      <w:r w:rsidRPr="00DE72F5">
        <w:t>и</w:t>
      </w:r>
      <w:r w:rsidRPr="00DE72F5">
        <w:rPr>
          <w:spacing w:val="3"/>
        </w:rPr>
        <w:t xml:space="preserve"> </w:t>
      </w:r>
      <w:r w:rsidRPr="00DE72F5">
        <w:t>поступки</w:t>
      </w:r>
      <w:r w:rsidRPr="00DE72F5">
        <w:rPr>
          <w:spacing w:val="2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угих</w:t>
      </w:r>
      <w:r w:rsidRPr="00DE72F5">
        <w:rPr>
          <w:spacing w:val="24"/>
          <w:w w:val="105"/>
        </w:rPr>
        <w:t xml:space="preserve"> </w:t>
      </w:r>
      <w:r w:rsidRPr="00DE72F5">
        <w:rPr>
          <w:spacing w:val="-1"/>
        </w:rPr>
        <w:t>лю</w:t>
      </w:r>
      <w:r w:rsidRPr="00DE72F5">
        <w:rPr>
          <w:spacing w:val="-2"/>
        </w:rPr>
        <w:t>дей</w:t>
      </w:r>
      <w:r w:rsidRPr="00DE72F5">
        <w:rPr>
          <w:spacing w:val="11"/>
        </w:rPr>
        <w:t xml:space="preserve"> </w:t>
      </w:r>
      <w:r w:rsidRPr="00DE72F5">
        <w:t>с</w:t>
      </w:r>
      <w:r w:rsidRPr="00DE72F5">
        <w:rPr>
          <w:spacing w:val="11"/>
        </w:rPr>
        <w:t xml:space="preserve"> </w:t>
      </w:r>
      <w:r w:rsidRPr="00DE72F5">
        <w:t>позиции</w:t>
      </w:r>
      <w:r w:rsidRPr="00DE72F5">
        <w:rPr>
          <w:spacing w:val="11"/>
        </w:rPr>
        <w:t xml:space="preserve"> </w:t>
      </w:r>
      <w:r w:rsidRPr="00DE72F5">
        <w:t>нравственных</w:t>
      </w:r>
      <w:r w:rsidRPr="00DE72F5">
        <w:rPr>
          <w:spacing w:val="11"/>
        </w:rPr>
        <w:t xml:space="preserve"> </w:t>
      </w:r>
      <w:r w:rsidRPr="00DE72F5">
        <w:t>и</w:t>
      </w:r>
      <w:r w:rsidRPr="00DE72F5">
        <w:rPr>
          <w:spacing w:val="12"/>
        </w:rPr>
        <w:t xml:space="preserve"> </w:t>
      </w:r>
      <w:r w:rsidRPr="00DE72F5">
        <w:t>правовых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норм</w:t>
      </w:r>
      <w:r w:rsidRPr="00DE72F5">
        <w:rPr>
          <w:spacing w:val="11"/>
        </w:rPr>
        <w:t xml:space="preserve"> </w:t>
      </w:r>
      <w:r w:rsidRPr="00DE72F5">
        <w:t>с</w:t>
      </w:r>
      <w:r w:rsidRPr="00DE72F5">
        <w:rPr>
          <w:spacing w:val="11"/>
        </w:rPr>
        <w:t xml:space="preserve"> </w:t>
      </w:r>
      <w:r w:rsidRPr="00DE72F5">
        <w:t>учётом</w:t>
      </w:r>
      <w:r w:rsidRPr="00DE72F5">
        <w:rPr>
          <w:spacing w:val="30"/>
          <w:w w:val="98"/>
        </w:rPr>
        <w:t xml:space="preserve"> </w:t>
      </w:r>
      <w:r w:rsidRPr="00DE72F5">
        <w:t>осознания</w:t>
      </w:r>
      <w:r w:rsidRPr="00DE72F5">
        <w:rPr>
          <w:spacing w:val="34"/>
        </w:rPr>
        <w:t xml:space="preserve"> </w:t>
      </w:r>
      <w:r w:rsidRPr="00DE72F5">
        <w:t>последствий</w:t>
      </w:r>
      <w:r w:rsidRPr="00DE72F5">
        <w:rPr>
          <w:spacing w:val="35"/>
        </w:rPr>
        <w:t xml:space="preserve"> </w:t>
      </w:r>
      <w:r w:rsidRPr="00DE72F5">
        <w:t>поступков;</w:t>
      </w:r>
      <w:r w:rsidRPr="00DE72F5">
        <w:rPr>
          <w:spacing w:val="34"/>
        </w:rPr>
        <w:t xml:space="preserve"> </w:t>
      </w:r>
      <w:r w:rsidRPr="00DE72F5">
        <w:t>активное</w:t>
      </w:r>
      <w:r w:rsidRPr="00DE72F5">
        <w:rPr>
          <w:spacing w:val="35"/>
        </w:rPr>
        <w:t xml:space="preserve"> </w:t>
      </w:r>
      <w:r w:rsidRPr="00DE72F5">
        <w:t>неприятие</w:t>
      </w:r>
      <w:r w:rsidRPr="00DE72F5">
        <w:rPr>
          <w:spacing w:val="26"/>
          <w:w w:val="97"/>
        </w:rPr>
        <w:t xml:space="preserve"> </w:t>
      </w:r>
      <w:r w:rsidRPr="00DE72F5">
        <w:t>асоциальных</w:t>
      </w:r>
      <w:r w:rsidRPr="00DE72F5">
        <w:rPr>
          <w:spacing w:val="19"/>
        </w:rPr>
        <w:t xml:space="preserve"> </w:t>
      </w:r>
      <w:r w:rsidRPr="00DE72F5">
        <w:t>поступков,</w:t>
      </w:r>
      <w:r w:rsidRPr="00DE72F5">
        <w:rPr>
          <w:spacing w:val="19"/>
        </w:rPr>
        <w:t xml:space="preserve"> </w:t>
      </w:r>
      <w:r w:rsidRPr="00DE72F5">
        <w:t>в</w:t>
      </w:r>
      <w:r w:rsidRPr="00DE72F5">
        <w:rPr>
          <w:spacing w:val="20"/>
        </w:rPr>
        <w:t xml:space="preserve"> </w:t>
      </w:r>
      <w:r w:rsidRPr="00DE72F5">
        <w:t>том</w:t>
      </w:r>
      <w:r w:rsidRPr="00DE72F5">
        <w:rPr>
          <w:spacing w:val="19"/>
        </w:rPr>
        <w:t xml:space="preserve"> </w:t>
      </w:r>
      <w:r w:rsidRPr="00DE72F5">
        <w:t>числе</w:t>
      </w:r>
      <w:r w:rsidRPr="00DE72F5">
        <w:rPr>
          <w:spacing w:val="19"/>
        </w:rPr>
        <w:t xml:space="preserve"> </w:t>
      </w:r>
      <w:r w:rsidRPr="00DE72F5">
        <w:t>в</w:t>
      </w:r>
      <w:r w:rsidRPr="00DE72F5">
        <w:rPr>
          <w:spacing w:val="20"/>
        </w:rPr>
        <w:t xml:space="preserve"> </w:t>
      </w:r>
      <w:r w:rsidRPr="00DE72F5">
        <w:t>сети</w:t>
      </w:r>
      <w:r w:rsidRPr="00DE72F5">
        <w:rPr>
          <w:spacing w:val="19"/>
        </w:rPr>
        <w:t xml:space="preserve"> </w:t>
      </w:r>
      <w:r w:rsidRPr="00DE72F5">
        <w:rPr>
          <w:spacing w:val="-1"/>
        </w:rPr>
        <w:t>Интернет.</w:t>
      </w:r>
    </w:p>
    <w:p w:rsidR="00C37407" w:rsidRPr="00DE72F5" w:rsidRDefault="00C37407" w:rsidP="00C37407">
      <w:pPr>
        <w:pStyle w:val="8"/>
        <w:kinsoku w:val="0"/>
        <w:overflowPunct w:val="0"/>
        <w:spacing w:before="1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spacing w:val="-1"/>
          <w:w w:val="125"/>
        </w:rPr>
        <w:t>Гражданское</w:t>
      </w:r>
      <w:r w:rsidRPr="00DE72F5">
        <w:rPr>
          <w:spacing w:val="24"/>
          <w:w w:val="125"/>
        </w:rPr>
        <w:t xml:space="preserve"> </w:t>
      </w:r>
      <w:r w:rsidRPr="00DE72F5">
        <w:rPr>
          <w:w w:val="125"/>
        </w:rPr>
        <w:t>воспитание</w:t>
      </w:r>
      <w:r w:rsidRPr="00DE72F5">
        <w:rPr>
          <w:rFonts w:ascii="Book Antiqua" w:hAnsi="Book Antiqua" w:cs="Book Antiqua"/>
          <w:i w:val="0"/>
          <w:iCs w:val="0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4" w:line="251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ление</w:t>
      </w:r>
      <w:r w:rsidRPr="00DE72F5">
        <w:rPr>
          <w:spacing w:val="38"/>
        </w:rPr>
        <w:t xml:space="preserve"> </w:t>
      </w:r>
      <w:r w:rsidRPr="00DE72F5">
        <w:t>о</w:t>
      </w:r>
      <w:r w:rsidRPr="00DE72F5">
        <w:rPr>
          <w:spacing w:val="38"/>
        </w:rPr>
        <w:t xml:space="preserve"> </w:t>
      </w:r>
      <w:r w:rsidRPr="00DE72F5">
        <w:t>социальных</w:t>
      </w:r>
      <w:r w:rsidRPr="00DE72F5">
        <w:rPr>
          <w:spacing w:val="39"/>
        </w:rPr>
        <w:t xml:space="preserve"> </w:t>
      </w:r>
      <w:r w:rsidRPr="00DE72F5">
        <w:rPr>
          <w:spacing w:val="-2"/>
        </w:rPr>
        <w:t>но</w:t>
      </w:r>
      <w:r w:rsidRPr="00DE72F5">
        <w:rPr>
          <w:spacing w:val="-1"/>
        </w:rPr>
        <w:t>рмах</w:t>
      </w:r>
      <w:r w:rsidRPr="00DE72F5">
        <w:rPr>
          <w:spacing w:val="38"/>
        </w:rPr>
        <w:t xml:space="preserve"> </w:t>
      </w:r>
      <w:r w:rsidRPr="00DE72F5">
        <w:t>и</w:t>
      </w:r>
      <w:r w:rsidRPr="00DE72F5">
        <w:rPr>
          <w:spacing w:val="38"/>
        </w:rPr>
        <w:t xml:space="preserve"> </w:t>
      </w:r>
      <w:r w:rsidRPr="00DE72F5">
        <w:t>правилах</w:t>
      </w:r>
      <w:r w:rsidRPr="00DE72F5">
        <w:rPr>
          <w:spacing w:val="38"/>
        </w:rPr>
        <w:t xml:space="preserve"> </w:t>
      </w:r>
      <w:proofErr w:type="spellStart"/>
      <w:r w:rsidRPr="00DE72F5">
        <w:t>межлич</w:t>
      </w:r>
      <w:proofErr w:type="spellEnd"/>
      <w:r w:rsidRPr="00DE72F5">
        <w:t>-</w:t>
      </w:r>
      <w:r w:rsidRPr="00DE72F5">
        <w:rPr>
          <w:spacing w:val="34"/>
        </w:rPr>
        <w:t xml:space="preserve"> </w:t>
      </w:r>
      <w:proofErr w:type="spellStart"/>
      <w:r w:rsidRPr="00DE72F5">
        <w:t>ностных</w:t>
      </w:r>
      <w:proofErr w:type="spellEnd"/>
      <w:r w:rsidRPr="00DE72F5">
        <w:rPr>
          <w:spacing w:val="29"/>
        </w:rPr>
        <w:t xml:space="preserve"> </w:t>
      </w:r>
      <w:r w:rsidRPr="00DE72F5">
        <w:t>отношений</w:t>
      </w:r>
      <w:r w:rsidRPr="00DE72F5">
        <w:rPr>
          <w:spacing w:val="29"/>
        </w:rPr>
        <w:t xml:space="preserve"> </w:t>
      </w:r>
      <w:r w:rsidRPr="00DE72F5">
        <w:t>в</w:t>
      </w:r>
      <w:r w:rsidRPr="00DE72F5">
        <w:rPr>
          <w:spacing w:val="29"/>
        </w:rPr>
        <w:t xml:space="preserve"> </w:t>
      </w:r>
      <w:r w:rsidRPr="00DE72F5">
        <w:rPr>
          <w:spacing w:val="-1"/>
        </w:rPr>
        <w:t>коллек</w:t>
      </w:r>
      <w:r w:rsidRPr="00DE72F5">
        <w:rPr>
          <w:spacing w:val="-2"/>
        </w:rPr>
        <w:t>тив</w:t>
      </w:r>
      <w:r w:rsidRPr="00DE72F5">
        <w:rPr>
          <w:spacing w:val="-1"/>
        </w:rPr>
        <w:t>е,</w:t>
      </w:r>
      <w:r w:rsidRPr="00DE72F5">
        <w:rPr>
          <w:spacing w:val="29"/>
        </w:rPr>
        <w:t xml:space="preserve"> </w:t>
      </w:r>
      <w:r w:rsidRPr="00DE72F5">
        <w:t>в</w:t>
      </w:r>
      <w:r w:rsidRPr="00DE72F5">
        <w:rPr>
          <w:spacing w:val="29"/>
        </w:rPr>
        <w:t xml:space="preserve"> </w:t>
      </w:r>
      <w:r w:rsidRPr="00DE72F5">
        <w:t>том</w:t>
      </w:r>
      <w:r w:rsidRPr="00DE72F5">
        <w:rPr>
          <w:spacing w:val="29"/>
        </w:rPr>
        <w:t xml:space="preserve"> </w:t>
      </w:r>
      <w:r w:rsidRPr="00DE72F5">
        <w:t>числе</w:t>
      </w:r>
      <w:r w:rsidRPr="00DE72F5">
        <w:rPr>
          <w:spacing w:val="29"/>
        </w:rPr>
        <w:t xml:space="preserve"> </w:t>
      </w:r>
      <w:r w:rsidRPr="00DE72F5">
        <w:t>в</w:t>
      </w:r>
      <w:r w:rsidRPr="00DE72F5">
        <w:rPr>
          <w:spacing w:val="29"/>
        </w:rPr>
        <w:t xml:space="preserve"> </w:t>
      </w:r>
      <w:proofErr w:type="spellStart"/>
      <w:r w:rsidRPr="00DE72F5">
        <w:t>социаль</w:t>
      </w:r>
      <w:proofErr w:type="spellEnd"/>
      <w:r w:rsidRPr="00DE72F5">
        <w:t>-</w:t>
      </w:r>
      <w:r w:rsidRPr="00DE72F5">
        <w:rPr>
          <w:spacing w:val="22"/>
          <w:w w:val="99"/>
        </w:rPr>
        <w:t xml:space="preserve"> </w:t>
      </w:r>
      <w:proofErr w:type="spellStart"/>
      <w:r w:rsidRPr="00DE72F5">
        <w:t>ных</w:t>
      </w:r>
      <w:proofErr w:type="spellEnd"/>
      <w:r w:rsidRPr="00DE72F5">
        <w:rPr>
          <w:spacing w:val="23"/>
        </w:rPr>
        <w:t xml:space="preserve"> </w:t>
      </w:r>
      <w:r w:rsidRPr="00DE72F5">
        <w:t>сообществах;</w:t>
      </w:r>
      <w:r w:rsidRPr="00DE72F5">
        <w:rPr>
          <w:spacing w:val="23"/>
        </w:rPr>
        <w:t xml:space="preserve"> </w:t>
      </w:r>
      <w:r w:rsidRPr="00DE72F5">
        <w:rPr>
          <w:spacing w:val="-2"/>
        </w:rPr>
        <w:t>соб</w:t>
      </w:r>
      <w:r w:rsidRPr="00DE72F5">
        <w:rPr>
          <w:spacing w:val="-1"/>
        </w:rPr>
        <w:t>л</w:t>
      </w:r>
      <w:r w:rsidRPr="00DE72F5">
        <w:rPr>
          <w:spacing w:val="-2"/>
        </w:rPr>
        <w:t>юдение</w:t>
      </w:r>
      <w:r w:rsidRPr="00DE72F5">
        <w:rPr>
          <w:spacing w:val="24"/>
        </w:rPr>
        <w:t xml:space="preserve"> </w:t>
      </w:r>
      <w:r w:rsidRPr="00DE72F5">
        <w:t>правил</w:t>
      </w:r>
      <w:r w:rsidRPr="00DE72F5">
        <w:rPr>
          <w:spacing w:val="23"/>
        </w:rPr>
        <w:t xml:space="preserve"> </w:t>
      </w:r>
      <w:r w:rsidRPr="00DE72F5">
        <w:t>безопасности,</w:t>
      </w:r>
      <w:r w:rsidRPr="00DE72F5">
        <w:rPr>
          <w:spacing w:val="24"/>
        </w:rPr>
        <w:t xml:space="preserve"> </w:t>
      </w:r>
      <w:r w:rsidRPr="00DE72F5">
        <w:t>в</w:t>
      </w:r>
      <w:r w:rsidRPr="00DE72F5">
        <w:rPr>
          <w:spacing w:val="23"/>
        </w:rPr>
        <w:t xml:space="preserve"> </w:t>
      </w:r>
      <w:r w:rsidRPr="00DE72F5">
        <w:t>том</w:t>
      </w:r>
      <w:r w:rsidRPr="00DE72F5">
        <w:rPr>
          <w:spacing w:val="44"/>
          <w:w w:val="97"/>
        </w:rPr>
        <w:t xml:space="preserve"> </w:t>
      </w:r>
      <w:r w:rsidRPr="00DE72F5">
        <w:t>числе</w:t>
      </w:r>
      <w:r w:rsidRPr="00DE72F5">
        <w:rPr>
          <w:spacing w:val="56"/>
        </w:rPr>
        <w:t xml:space="preserve"> </w:t>
      </w:r>
      <w:r w:rsidRPr="00DE72F5">
        <w:t>навыков</w:t>
      </w:r>
      <w:r w:rsidRPr="00DE72F5">
        <w:rPr>
          <w:spacing w:val="56"/>
        </w:rPr>
        <w:t xml:space="preserve"> </w:t>
      </w:r>
      <w:r w:rsidRPr="00DE72F5">
        <w:t>безопасного</w:t>
      </w:r>
      <w:r w:rsidRPr="00DE72F5">
        <w:rPr>
          <w:spacing w:val="56"/>
        </w:rPr>
        <w:t xml:space="preserve"> </w:t>
      </w:r>
      <w:r w:rsidRPr="00DE72F5">
        <w:t>поведения</w:t>
      </w:r>
      <w:r w:rsidRPr="00DE72F5">
        <w:rPr>
          <w:spacing w:val="56"/>
        </w:rPr>
        <w:t xml:space="preserve"> </w:t>
      </w:r>
      <w:r w:rsidRPr="00DE72F5">
        <w:t>в</w:t>
      </w:r>
      <w:r w:rsidRPr="00DE72F5">
        <w:rPr>
          <w:spacing w:val="56"/>
        </w:rPr>
        <w:t xml:space="preserve"> </w:t>
      </w:r>
      <w:r w:rsidRPr="00DE72F5">
        <w:t>интернет-среде;</w:t>
      </w:r>
      <w:r w:rsidRPr="00DE72F5">
        <w:rPr>
          <w:spacing w:val="28"/>
          <w:w w:val="97"/>
        </w:rPr>
        <w:t xml:space="preserve"> </w:t>
      </w:r>
      <w:r w:rsidRPr="00DE72F5">
        <w:t>готовность</w:t>
      </w:r>
      <w:r w:rsidRPr="00DE72F5">
        <w:rPr>
          <w:spacing w:val="28"/>
        </w:rPr>
        <w:t xml:space="preserve"> </w:t>
      </w:r>
      <w:r w:rsidRPr="00DE72F5">
        <w:t>к</w:t>
      </w:r>
      <w:r w:rsidRPr="00DE72F5">
        <w:rPr>
          <w:spacing w:val="29"/>
        </w:rPr>
        <w:t xml:space="preserve"> </w:t>
      </w:r>
      <w:r w:rsidRPr="00DE72F5">
        <w:t>разнообразной</w:t>
      </w:r>
      <w:r w:rsidRPr="00DE72F5">
        <w:rPr>
          <w:spacing w:val="28"/>
        </w:rPr>
        <w:t xml:space="preserve"> </w:t>
      </w:r>
      <w:r w:rsidRPr="00DE72F5">
        <w:t>совместной</w:t>
      </w:r>
      <w:r w:rsidRPr="00DE72F5">
        <w:rPr>
          <w:spacing w:val="29"/>
        </w:rPr>
        <w:t xml:space="preserve"> </w:t>
      </w:r>
      <w:r w:rsidRPr="00DE72F5">
        <w:t>деятельности</w:t>
      </w:r>
      <w:r w:rsidRPr="00DE72F5">
        <w:rPr>
          <w:spacing w:val="29"/>
        </w:rPr>
        <w:t xml:space="preserve"> </w:t>
      </w:r>
      <w:r w:rsidRPr="00DE72F5">
        <w:t>при</w:t>
      </w:r>
      <w:r w:rsidRPr="00DE72F5">
        <w:rPr>
          <w:spacing w:val="29"/>
          <w:w w:val="96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лнении</w:t>
      </w:r>
      <w:r w:rsidRPr="00DE72F5">
        <w:rPr>
          <w:spacing w:val="55"/>
        </w:rPr>
        <w:t xml:space="preserve"> </w:t>
      </w:r>
      <w:r w:rsidRPr="00DE72F5">
        <w:t>учебных,</w:t>
      </w:r>
      <w:r w:rsidRPr="00DE72F5">
        <w:rPr>
          <w:spacing w:val="56"/>
        </w:rPr>
        <w:t xml:space="preserve"> </w:t>
      </w:r>
      <w:r w:rsidRPr="00DE72F5">
        <w:t>познавательных</w:t>
      </w:r>
      <w:r w:rsidRPr="00DE72F5">
        <w:rPr>
          <w:spacing w:val="56"/>
        </w:rPr>
        <w:t xml:space="preserve"> </w:t>
      </w:r>
      <w:r w:rsidRPr="00DE72F5">
        <w:t>задач,</w:t>
      </w:r>
      <w:r w:rsidRPr="00DE72F5">
        <w:rPr>
          <w:spacing w:val="56"/>
        </w:rPr>
        <w:t xml:space="preserve"> </w:t>
      </w:r>
      <w:r w:rsidRPr="00DE72F5">
        <w:rPr>
          <w:spacing w:val="-2"/>
        </w:rPr>
        <w:t>создании</w:t>
      </w:r>
      <w:r w:rsidRPr="00DE72F5">
        <w:rPr>
          <w:spacing w:val="34"/>
          <w:w w:val="96"/>
        </w:rPr>
        <w:t xml:space="preserve"> </w:t>
      </w:r>
      <w:r w:rsidRPr="00DE72F5">
        <w:t>учебных</w:t>
      </w:r>
      <w:r w:rsidRPr="00DE72F5">
        <w:rPr>
          <w:spacing w:val="18"/>
        </w:rPr>
        <w:t xml:space="preserve"> </w:t>
      </w:r>
      <w:r w:rsidRPr="00DE72F5">
        <w:t>проектов;</w:t>
      </w:r>
      <w:r w:rsidRPr="00DE72F5">
        <w:rPr>
          <w:spacing w:val="19"/>
        </w:rPr>
        <w:t xml:space="preserve"> </w:t>
      </w:r>
      <w:r w:rsidRPr="00DE72F5">
        <w:t>стремление</w:t>
      </w:r>
      <w:r w:rsidRPr="00DE72F5">
        <w:rPr>
          <w:spacing w:val="19"/>
        </w:rPr>
        <w:t xml:space="preserve"> </w:t>
      </w:r>
      <w:r w:rsidRPr="00DE72F5">
        <w:t>к</w:t>
      </w:r>
      <w:r w:rsidRPr="00DE72F5">
        <w:rPr>
          <w:spacing w:val="18"/>
        </w:rPr>
        <w:t xml:space="preserve"> </w:t>
      </w:r>
      <w:r w:rsidRPr="00DE72F5">
        <w:t>взаимопониманию</w:t>
      </w:r>
      <w:r w:rsidRPr="00DE72F5">
        <w:rPr>
          <w:spacing w:val="19"/>
        </w:rPr>
        <w:t xml:space="preserve"> </w:t>
      </w:r>
      <w:r w:rsidRPr="00DE72F5">
        <w:t>и</w:t>
      </w:r>
      <w:r w:rsidRPr="00DE72F5">
        <w:rPr>
          <w:spacing w:val="19"/>
        </w:rPr>
        <w:t xml:space="preserve"> </w:t>
      </w:r>
      <w:proofErr w:type="spellStart"/>
      <w:r w:rsidRPr="00DE72F5">
        <w:t>вза</w:t>
      </w:r>
      <w:proofErr w:type="spellEnd"/>
      <w:r w:rsidRPr="00DE72F5">
        <w:t>-</w:t>
      </w:r>
      <w:r w:rsidRPr="00DE72F5">
        <w:rPr>
          <w:spacing w:val="28"/>
          <w:w w:val="91"/>
        </w:rPr>
        <w:t xml:space="preserve"> </w:t>
      </w:r>
      <w:proofErr w:type="spellStart"/>
      <w:r w:rsidRPr="00DE72F5">
        <w:t>имопомощи</w:t>
      </w:r>
      <w:proofErr w:type="spellEnd"/>
      <w:r w:rsidRPr="00DE72F5">
        <w:rPr>
          <w:spacing w:val="27"/>
        </w:rPr>
        <w:t xml:space="preserve"> </w:t>
      </w:r>
      <w:r w:rsidRPr="00DE72F5">
        <w:t>в</w:t>
      </w:r>
      <w:r w:rsidRPr="00DE72F5">
        <w:rPr>
          <w:spacing w:val="28"/>
        </w:rPr>
        <w:t xml:space="preserve"> </w:t>
      </w:r>
      <w:r w:rsidRPr="00DE72F5">
        <w:t>процессе</w:t>
      </w:r>
      <w:r w:rsidRPr="00DE72F5">
        <w:rPr>
          <w:spacing w:val="28"/>
        </w:rPr>
        <w:t xml:space="preserve"> </w:t>
      </w:r>
      <w:r w:rsidRPr="00DE72F5">
        <w:t>этой</w:t>
      </w:r>
      <w:r w:rsidRPr="00DE72F5">
        <w:rPr>
          <w:spacing w:val="28"/>
        </w:rPr>
        <w:t xml:space="preserve"> </w:t>
      </w:r>
      <w:r w:rsidRPr="00DE72F5">
        <w:t>учебной</w:t>
      </w:r>
      <w:r w:rsidRPr="00DE72F5">
        <w:rPr>
          <w:spacing w:val="27"/>
        </w:rPr>
        <w:t xml:space="preserve"> </w:t>
      </w:r>
      <w:r w:rsidRPr="00DE72F5">
        <w:t>деятельности;</w:t>
      </w:r>
      <w:r w:rsidRPr="00DE72F5">
        <w:rPr>
          <w:spacing w:val="28"/>
        </w:rPr>
        <w:t xml:space="preserve"> </w:t>
      </w:r>
      <w:r w:rsidRPr="00DE72F5">
        <w:t>готов-</w:t>
      </w:r>
      <w:r w:rsidRPr="00DE72F5">
        <w:rPr>
          <w:spacing w:val="24"/>
          <w:w w:val="96"/>
        </w:rPr>
        <w:t xml:space="preserve"> </w:t>
      </w:r>
      <w:proofErr w:type="spellStart"/>
      <w:r w:rsidRPr="00DE72F5">
        <w:t>ность</w:t>
      </w:r>
      <w:proofErr w:type="spellEnd"/>
      <w:r w:rsidRPr="00DE72F5">
        <w:rPr>
          <w:spacing w:val="12"/>
        </w:rPr>
        <w:t xml:space="preserve"> </w:t>
      </w:r>
      <w:r w:rsidRPr="00DE72F5">
        <w:t>оценивать</w:t>
      </w:r>
      <w:r w:rsidRPr="00DE72F5">
        <w:rPr>
          <w:spacing w:val="13"/>
        </w:rPr>
        <w:t xml:space="preserve"> </w:t>
      </w:r>
      <w:r w:rsidRPr="00DE72F5">
        <w:rPr>
          <w:spacing w:val="1"/>
        </w:rPr>
        <w:t>своё</w:t>
      </w:r>
      <w:r w:rsidRPr="00DE72F5">
        <w:rPr>
          <w:spacing w:val="12"/>
        </w:rPr>
        <w:t xml:space="preserve"> </w:t>
      </w:r>
      <w:r w:rsidRPr="00DE72F5">
        <w:t>поведение</w:t>
      </w:r>
      <w:r w:rsidRPr="00DE72F5">
        <w:rPr>
          <w:spacing w:val="13"/>
        </w:rPr>
        <w:t xml:space="preserve"> </w:t>
      </w:r>
      <w:r w:rsidRPr="00DE72F5">
        <w:t>и</w:t>
      </w:r>
      <w:r w:rsidRPr="00DE72F5">
        <w:rPr>
          <w:spacing w:val="12"/>
        </w:rPr>
        <w:t xml:space="preserve"> </w:t>
      </w:r>
      <w:r w:rsidRPr="00DE72F5">
        <w:t>поступки</w:t>
      </w:r>
      <w:r w:rsidRPr="00DE72F5">
        <w:rPr>
          <w:spacing w:val="13"/>
        </w:rPr>
        <w:t xml:space="preserve"> </w:t>
      </w:r>
      <w:r w:rsidRPr="00DE72F5">
        <w:t>своих</w:t>
      </w:r>
      <w:r w:rsidRPr="00DE72F5">
        <w:rPr>
          <w:spacing w:val="12"/>
        </w:rPr>
        <w:t xml:space="preserve"> </w:t>
      </w:r>
      <w:proofErr w:type="spellStart"/>
      <w:r w:rsidRPr="00DE72F5">
        <w:t>товари</w:t>
      </w:r>
      <w:proofErr w:type="spellEnd"/>
      <w:r w:rsidRPr="00DE72F5">
        <w:t>-</w:t>
      </w:r>
      <w:r w:rsidRPr="00DE72F5">
        <w:rPr>
          <w:spacing w:val="24"/>
          <w:w w:val="94"/>
        </w:rPr>
        <w:t xml:space="preserve"> </w:t>
      </w:r>
      <w:r w:rsidRPr="00DE72F5">
        <w:t>щей</w:t>
      </w:r>
      <w:r w:rsidRPr="00DE72F5">
        <w:rPr>
          <w:spacing w:val="37"/>
        </w:rPr>
        <w:t xml:space="preserve"> </w:t>
      </w:r>
      <w:r w:rsidRPr="00DE72F5">
        <w:t>с</w:t>
      </w:r>
      <w:r w:rsidRPr="00DE72F5">
        <w:rPr>
          <w:spacing w:val="37"/>
        </w:rPr>
        <w:t xml:space="preserve"> </w:t>
      </w:r>
      <w:r w:rsidRPr="00DE72F5">
        <w:t>позиции</w:t>
      </w:r>
      <w:r w:rsidRPr="00DE72F5">
        <w:rPr>
          <w:spacing w:val="37"/>
        </w:rPr>
        <w:t xml:space="preserve"> </w:t>
      </w:r>
      <w:r w:rsidRPr="00DE72F5">
        <w:t>нравственных</w:t>
      </w:r>
      <w:r w:rsidRPr="00DE72F5">
        <w:rPr>
          <w:spacing w:val="37"/>
        </w:rPr>
        <w:t xml:space="preserve"> </w:t>
      </w:r>
      <w:r w:rsidRPr="00DE72F5">
        <w:t>и</w:t>
      </w:r>
      <w:r w:rsidRPr="00DE72F5">
        <w:rPr>
          <w:spacing w:val="37"/>
        </w:rPr>
        <w:t xml:space="preserve"> </w:t>
      </w:r>
      <w:r w:rsidRPr="00DE72F5">
        <w:t>правовых</w:t>
      </w:r>
      <w:r w:rsidRPr="00DE72F5">
        <w:rPr>
          <w:spacing w:val="37"/>
        </w:rPr>
        <w:t xml:space="preserve"> </w:t>
      </w:r>
      <w:r w:rsidRPr="00DE72F5">
        <w:rPr>
          <w:spacing w:val="-2"/>
        </w:rPr>
        <w:t>норм</w:t>
      </w:r>
      <w:r w:rsidRPr="00DE72F5">
        <w:rPr>
          <w:spacing w:val="37"/>
        </w:rPr>
        <w:t xml:space="preserve"> </w:t>
      </w:r>
      <w:r w:rsidRPr="00DE72F5">
        <w:t>с</w:t>
      </w:r>
      <w:r w:rsidRPr="00DE72F5">
        <w:rPr>
          <w:spacing w:val="37"/>
        </w:rPr>
        <w:t xml:space="preserve"> </w:t>
      </w:r>
      <w:r w:rsidRPr="00DE72F5">
        <w:t>учётом</w:t>
      </w:r>
      <w:r w:rsidRPr="00DE72F5">
        <w:rPr>
          <w:spacing w:val="24"/>
          <w:w w:val="98"/>
        </w:rPr>
        <w:t xml:space="preserve"> </w:t>
      </w:r>
      <w:r w:rsidRPr="00DE72F5">
        <w:t>осознания</w:t>
      </w:r>
      <w:r w:rsidRPr="00DE72F5">
        <w:rPr>
          <w:spacing w:val="-14"/>
        </w:rPr>
        <w:t xml:space="preserve"> </w:t>
      </w:r>
      <w:r w:rsidRPr="00DE72F5">
        <w:t>последствий</w:t>
      </w:r>
      <w:r w:rsidRPr="00DE72F5">
        <w:rPr>
          <w:spacing w:val="-14"/>
        </w:rPr>
        <w:t xml:space="preserve"> </w:t>
      </w:r>
      <w:r w:rsidRPr="00DE72F5">
        <w:t>поступков.</w:t>
      </w:r>
    </w:p>
    <w:p w:rsidR="00C37407" w:rsidRPr="00DE72F5" w:rsidRDefault="00C37407" w:rsidP="00C37407">
      <w:pPr>
        <w:pStyle w:val="a4"/>
        <w:kinsoku w:val="0"/>
        <w:overflowPunct w:val="0"/>
        <w:spacing w:before="4" w:line="251" w:lineRule="auto"/>
        <w:ind w:left="343" w:right="114" w:hanging="142"/>
        <w:jc w:val="both"/>
        <w:sectPr w:rsidR="00C37407" w:rsidRPr="00DE72F5">
          <w:pgSz w:w="7830" w:h="12020"/>
          <w:pgMar w:top="62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8"/>
        <w:kinsoku w:val="0"/>
        <w:overflowPunct w:val="0"/>
        <w:spacing w:before="49"/>
        <w:rPr>
          <w:rFonts w:ascii="Book Antiqua" w:hAnsi="Book Antiqua" w:cs="Book Antiqua"/>
          <w:b w:val="0"/>
          <w:bCs w:val="0"/>
          <w:i w:val="0"/>
          <w:iCs w:val="0"/>
        </w:rPr>
      </w:pPr>
      <w:proofErr w:type="gramStart"/>
      <w:r w:rsidRPr="00DE72F5">
        <w:rPr>
          <w:w w:val="125"/>
        </w:rPr>
        <w:lastRenderedPageBreak/>
        <w:t xml:space="preserve">Ценности </w:t>
      </w:r>
      <w:r w:rsidRPr="00DE72F5">
        <w:rPr>
          <w:spacing w:val="9"/>
          <w:w w:val="125"/>
        </w:rPr>
        <w:t xml:space="preserve"> </w:t>
      </w:r>
      <w:r w:rsidRPr="00DE72F5">
        <w:rPr>
          <w:w w:val="125"/>
        </w:rPr>
        <w:t>научного</w:t>
      </w:r>
      <w:proofErr w:type="gramEnd"/>
      <w:r w:rsidRPr="00DE72F5">
        <w:rPr>
          <w:w w:val="125"/>
        </w:rPr>
        <w:t xml:space="preserve"> </w:t>
      </w:r>
      <w:r w:rsidRPr="00DE72F5">
        <w:rPr>
          <w:spacing w:val="9"/>
          <w:w w:val="125"/>
        </w:rPr>
        <w:t xml:space="preserve"> </w:t>
      </w:r>
      <w:r w:rsidRPr="00DE72F5">
        <w:rPr>
          <w:w w:val="125"/>
        </w:rPr>
        <w:t>познания</w:t>
      </w:r>
      <w:r w:rsidRPr="00DE72F5">
        <w:rPr>
          <w:rFonts w:ascii="Book Antiqua" w:hAnsi="Book Antiqua" w:cs="Book Antiqua"/>
          <w:i w:val="0"/>
          <w:iCs w:val="0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7"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2"/>
          <w:position w:val="1"/>
          <w:sz w:val="14"/>
          <w:szCs w:val="14"/>
        </w:rPr>
        <w:t xml:space="preserve"> </w:t>
      </w:r>
      <w:proofErr w:type="spellStart"/>
      <w:r w:rsidRPr="00DE72F5">
        <w:t>сформированность</w:t>
      </w:r>
      <w:proofErr w:type="spellEnd"/>
      <w:r w:rsidRPr="00DE72F5">
        <w:rPr>
          <w:spacing w:val="16"/>
        </w:rPr>
        <w:t xml:space="preserve"> </w:t>
      </w:r>
      <w:r w:rsidRPr="00DE72F5">
        <w:t>мировоззренческих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лений</w:t>
      </w:r>
      <w:r w:rsidRPr="00DE72F5">
        <w:rPr>
          <w:spacing w:val="16"/>
        </w:rPr>
        <w:t xml:space="preserve"> </w:t>
      </w:r>
      <w:r w:rsidRPr="00DE72F5">
        <w:rPr>
          <w:spacing w:val="1"/>
        </w:rPr>
        <w:t>об</w:t>
      </w:r>
      <w:r w:rsidRPr="00DE72F5">
        <w:rPr>
          <w:spacing w:val="46"/>
          <w:w w:val="94"/>
        </w:rPr>
        <w:t xml:space="preserve"> </w:t>
      </w:r>
      <w:r w:rsidRPr="00DE72F5">
        <w:t>информации,</w:t>
      </w:r>
      <w:r w:rsidRPr="00DE72F5">
        <w:rPr>
          <w:spacing w:val="-15"/>
        </w:rPr>
        <w:t xml:space="preserve"> </w:t>
      </w:r>
      <w:r w:rsidRPr="00DE72F5">
        <w:t>информационных</w:t>
      </w:r>
      <w:r w:rsidRPr="00DE72F5">
        <w:rPr>
          <w:spacing w:val="-15"/>
        </w:rPr>
        <w:t xml:space="preserve"> </w:t>
      </w:r>
      <w:r w:rsidRPr="00DE72F5">
        <w:t>процессах</w:t>
      </w:r>
      <w:r w:rsidRPr="00DE72F5">
        <w:rPr>
          <w:spacing w:val="-15"/>
        </w:rPr>
        <w:t xml:space="preserve"> </w:t>
      </w:r>
      <w:r w:rsidRPr="00DE72F5">
        <w:t>и</w:t>
      </w:r>
      <w:r w:rsidRPr="00DE72F5">
        <w:rPr>
          <w:spacing w:val="-15"/>
        </w:rPr>
        <w:t xml:space="preserve"> </w:t>
      </w:r>
      <w:proofErr w:type="spellStart"/>
      <w:proofErr w:type="gramStart"/>
      <w:r w:rsidRPr="00DE72F5">
        <w:t>информацион</w:t>
      </w:r>
      <w:proofErr w:type="spellEnd"/>
      <w:r w:rsidRPr="00DE72F5">
        <w:t>-</w:t>
      </w:r>
      <w:r w:rsidRPr="00DE72F5">
        <w:rPr>
          <w:spacing w:val="22"/>
          <w:w w:val="96"/>
        </w:rPr>
        <w:t xml:space="preserve"> </w:t>
      </w:r>
      <w:proofErr w:type="spellStart"/>
      <w:r w:rsidRPr="00DE72F5">
        <w:t>ных</w:t>
      </w:r>
      <w:proofErr w:type="spellEnd"/>
      <w:proofErr w:type="gramEnd"/>
      <w:r w:rsidRPr="00DE72F5">
        <w:rPr>
          <w:spacing w:val="36"/>
        </w:rPr>
        <w:t xml:space="preserve"> </w:t>
      </w:r>
      <w:r w:rsidRPr="00DE72F5">
        <w:rPr>
          <w:spacing w:val="-1"/>
        </w:rPr>
        <w:t>технологиях,</w:t>
      </w:r>
      <w:r w:rsidRPr="00DE72F5">
        <w:rPr>
          <w:spacing w:val="37"/>
        </w:rPr>
        <w:t xml:space="preserve"> </w:t>
      </w:r>
      <w:r w:rsidRPr="00DE72F5">
        <w:t>соответствующих</w:t>
      </w:r>
      <w:r w:rsidRPr="00DE72F5">
        <w:rPr>
          <w:spacing w:val="37"/>
        </w:rPr>
        <w:t xml:space="preserve"> </w:t>
      </w:r>
      <w:r w:rsidRPr="00DE72F5">
        <w:t>современному</w:t>
      </w:r>
      <w:r w:rsidRPr="00DE72F5">
        <w:rPr>
          <w:spacing w:val="37"/>
        </w:rPr>
        <w:t xml:space="preserve"> </w:t>
      </w:r>
      <w:r w:rsidRPr="00DE72F5">
        <w:t>уровню</w:t>
      </w:r>
      <w:r w:rsidRPr="00DE72F5">
        <w:rPr>
          <w:spacing w:val="28"/>
          <w:w w:val="95"/>
        </w:rPr>
        <w:t xml:space="preserve"> </w:t>
      </w:r>
      <w:r w:rsidRPr="00DE72F5">
        <w:t>развития</w:t>
      </w:r>
      <w:r w:rsidRPr="00DE72F5">
        <w:rPr>
          <w:spacing w:val="57"/>
        </w:rPr>
        <w:t xml:space="preserve"> </w:t>
      </w:r>
      <w:r w:rsidRPr="00DE72F5">
        <w:t>науки</w:t>
      </w:r>
      <w:r w:rsidRPr="00DE72F5">
        <w:rPr>
          <w:spacing w:val="58"/>
        </w:rPr>
        <w:t xml:space="preserve"> </w:t>
      </w:r>
      <w:r w:rsidRPr="00DE72F5">
        <w:t>и</w:t>
      </w:r>
      <w:r w:rsidRPr="00DE72F5">
        <w:rPr>
          <w:spacing w:val="58"/>
        </w:rPr>
        <w:t xml:space="preserve"> </w:t>
      </w:r>
      <w:r w:rsidRPr="00DE72F5">
        <w:t>общественной</w:t>
      </w:r>
      <w:r w:rsidRPr="00DE72F5">
        <w:rPr>
          <w:spacing w:val="57"/>
        </w:rPr>
        <w:t xml:space="preserve"> </w:t>
      </w:r>
      <w:r w:rsidRPr="00DE72F5">
        <w:t>практики</w:t>
      </w:r>
      <w:r w:rsidRPr="00DE72F5">
        <w:rPr>
          <w:spacing w:val="58"/>
        </w:rPr>
        <w:t xml:space="preserve"> </w:t>
      </w:r>
      <w:r w:rsidRPr="00DE72F5">
        <w:t>и</w:t>
      </w:r>
      <w:r w:rsidRPr="00DE72F5">
        <w:rPr>
          <w:spacing w:val="58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ляю-</w:t>
      </w:r>
      <w:r w:rsidRPr="00DE72F5">
        <w:rPr>
          <w:spacing w:val="28"/>
          <w:w w:val="102"/>
        </w:rPr>
        <w:t xml:space="preserve"> </w:t>
      </w:r>
      <w:proofErr w:type="spellStart"/>
      <w:r w:rsidRPr="00DE72F5">
        <w:t>щих</w:t>
      </w:r>
      <w:proofErr w:type="spellEnd"/>
      <w:r w:rsidRPr="00DE72F5">
        <w:rPr>
          <w:spacing w:val="13"/>
        </w:rPr>
        <w:t xml:space="preserve"> </w:t>
      </w:r>
      <w:r w:rsidRPr="00DE72F5">
        <w:t>базовую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основ</w:t>
      </w:r>
      <w:r w:rsidRPr="00DE72F5">
        <w:rPr>
          <w:spacing w:val="-1"/>
        </w:rPr>
        <w:t>у</w:t>
      </w:r>
      <w:r w:rsidRPr="00DE72F5">
        <w:rPr>
          <w:spacing w:val="13"/>
        </w:rPr>
        <w:t xml:space="preserve"> </w:t>
      </w:r>
      <w:r w:rsidRPr="00DE72F5">
        <w:t>для</w:t>
      </w:r>
      <w:r w:rsidRPr="00DE72F5">
        <w:rPr>
          <w:spacing w:val="13"/>
        </w:rPr>
        <w:t xml:space="preserve"> </w:t>
      </w:r>
      <w:r w:rsidRPr="00DE72F5">
        <w:t>понимания</w:t>
      </w:r>
      <w:r w:rsidRPr="00DE72F5">
        <w:rPr>
          <w:spacing w:val="13"/>
        </w:rPr>
        <w:t xml:space="preserve"> </w:t>
      </w:r>
      <w:r w:rsidRPr="00DE72F5">
        <w:t>сущности</w:t>
      </w:r>
      <w:r w:rsidRPr="00DE72F5">
        <w:rPr>
          <w:spacing w:val="13"/>
        </w:rPr>
        <w:t xml:space="preserve"> </w:t>
      </w:r>
      <w:r w:rsidRPr="00DE72F5">
        <w:t>научной</w:t>
      </w:r>
      <w:r w:rsidRPr="00DE72F5">
        <w:rPr>
          <w:spacing w:val="26"/>
          <w:w w:val="98"/>
        </w:rPr>
        <w:t xml:space="preserve"> </w:t>
      </w:r>
      <w:r w:rsidRPr="00DE72F5">
        <w:t>картины</w:t>
      </w:r>
      <w:r w:rsidRPr="00DE72F5">
        <w:rPr>
          <w:spacing w:val="-8"/>
        </w:rPr>
        <w:t xml:space="preserve"> </w:t>
      </w:r>
      <w:r w:rsidRPr="00DE72F5">
        <w:t>мира;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0"/>
          <w:position w:val="1"/>
          <w:sz w:val="14"/>
          <w:szCs w:val="14"/>
        </w:rPr>
        <w:t xml:space="preserve"> </w:t>
      </w:r>
      <w:r w:rsidRPr="00DE72F5">
        <w:t>интерес</w:t>
      </w:r>
      <w:r w:rsidRPr="00DE72F5">
        <w:rPr>
          <w:spacing w:val="16"/>
        </w:rPr>
        <w:t xml:space="preserve"> </w:t>
      </w:r>
      <w:r w:rsidRPr="00DE72F5">
        <w:t>к</w:t>
      </w:r>
      <w:r w:rsidRPr="00DE72F5">
        <w:rPr>
          <w:spacing w:val="16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учению</w:t>
      </w:r>
      <w:r w:rsidRPr="00DE72F5">
        <w:rPr>
          <w:spacing w:val="17"/>
        </w:rPr>
        <w:t xml:space="preserve"> </w:t>
      </w:r>
      <w:r w:rsidRPr="00DE72F5">
        <w:t>и</w:t>
      </w:r>
      <w:r w:rsidRPr="00DE72F5">
        <w:rPr>
          <w:spacing w:val="16"/>
        </w:rPr>
        <w:t xml:space="preserve"> </w:t>
      </w:r>
      <w:r w:rsidRPr="00DE72F5">
        <w:t>познанию;</w:t>
      </w:r>
      <w:r w:rsidRPr="00DE72F5">
        <w:rPr>
          <w:spacing w:val="17"/>
        </w:rPr>
        <w:t xml:space="preserve"> </w:t>
      </w:r>
      <w:r w:rsidRPr="00DE72F5">
        <w:t>любознательность;</w:t>
      </w:r>
      <w:r w:rsidRPr="00DE72F5">
        <w:rPr>
          <w:spacing w:val="16"/>
        </w:rPr>
        <w:t xml:space="preserve"> </w:t>
      </w:r>
      <w:proofErr w:type="gramStart"/>
      <w:r w:rsidRPr="00DE72F5">
        <w:t>готов-</w:t>
      </w:r>
      <w:r w:rsidRPr="00DE72F5">
        <w:rPr>
          <w:spacing w:val="30"/>
          <w:w w:val="96"/>
        </w:rPr>
        <w:t xml:space="preserve"> </w:t>
      </w:r>
      <w:proofErr w:type="spellStart"/>
      <w:r w:rsidRPr="00DE72F5">
        <w:t>ность</w:t>
      </w:r>
      <w:proofErr w:type="spellEnd"/>
      <w:proofErr w:type="gramEnd"/>
      <w:r w:rsidRPr="00DE72F5">
        <w:rPr>
          <w:spacing w:val="18"/>
        </w:rPr>
        <w:t xml:space="preserve"> </w:t>
      </w:r>
      <w:r w:rsidRPr="00DE72F5">
        <w:t>и</w:t>
      </w:r>
      <w:r w:rsidRPr="00DE72F5">
        <w:rPr>
          <w:spacing w:val="19"/>
        </w:rPr>
        <w:t xml:space="preserve"> </w:t>
      </w:r>
      <w:r w:rsidRPr="00DE72F5">
        <w:t>способность</w:t>
      </w:r>
      <w:r w:rsidRPr="00DE72F5">
        <w:rPr>
          <w:spacing w:val="19"/>
        </w:rPr>
        <w:t xml:space="preserve"> </w:t>
      </w:r>
      <w:r w:rsidRPr="00DE72F5">
        <w:t>к</w:t>
      </w:r>
      <w:r w:rsidRPr="00DE72F5">
        <w:rPr>
          <w:spacing w:val="19"/>
        </w:rPr>
        <w:t xml:space="preserve"> </w:t>
      </w:r>
      <w:r w:rsidRPr="00DE72F5">
        <w:t>самообразованию,</w:t>
      </w:r>
      <w:r w:rsidRPr="00DE72F5">
        <w:rPr>
          <w:spacing w:val="18"/>
        </w:rPr>
        <w:t xml:space="preserve"> </w:t>
      </w:r>
      <w:r w:rsidRPr="00DE72F5">
        <w:t>осознанному</w:t>
      </w:r>
      <w:r w:rsidRPr="00DE72F5">
        <w:rPr>
          <w:spacing w:val="19"/>
        </w:rPr>
        <w:t xml:space="preserve"> </w:t>
      </w:r>
      <w:r w:rsidRPr="00DE72F5">
        <w:t>вы-</w:t>
      </w:r>
      <w:r w:rsidRPr="00DE72F5">
        <w:rPr>
          <w:spacing w:val="36"/>
          <w:w w:val="94"/>
        </w:rPr>
        <w:t xml:space="preserve"> </w:t>
      </w:r>
      <w:r w:rsidRPr="00DE72F5">
        <w:rPr>
          <w:spacing w:val="-2"/>
        </w:rPr>
        <w:t>бор</w:t>
      </w:r>
      <w:r w:rsidRPr="00DE72F5">
        <w:rPr>
          <w:spacing w:val="-1"/>
        </w:rPr>
        <w:t>у</w:t>
      </w:r>
      <w:r w:rsidRPr="00DE72F5">
        <w:rPr>
          <w:spacing w:val="13"/>
        </w:rPr>
        <w:t xml:space="preserve"> </w:t>
      </w:r>
      <w:r w:rsidRPr="00DE72F5">
        <w:t>направленности</w:t>
      </w:r>
      <w:r w:rsidRPr="00DE72F5">
        <w:rPr>
          <w:spacing w:val="13"/>
        </w:rPr>
        <w:t xml:space="preserve"> </w:t>
      </w:r>
      <w:r w:rsidRPr="00DE72F5">
        <w:t>и</w:t>
      </w:r>
      <w:r w:rsidRPr="00DE72F5">
        <w:rPr>
          <w:spacing w:val="13"/>
        </w:rPr>
        <w:t xml:space="preserve"> </w:t>
      </w:r>
      <w:r w:rsidRPr="00DE72F5">
        <w:t>уровня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учения</w:t>
      </w:r>
      <w:r w:rsidRPr="00DE72F5">
        <w:rPr>
          <w:spacing w:val="13"/>
        </w:rPr>
        <w:t xml:space="preserve"> </w:t>
      </w:r>
      <w:r w:rsidRPr="00DE72F5">
        <w:t>в</w:t>
      </w:r>
      <w:r w:rsidRPr="00DE72F5">
        <w:rPr>
          <w:spacing w:val="13"/>
        </w:rPr>
        <w:t xml:space="preserve"> </w:t>
      </w:r>
      <w:r w:rsidRPr="00DE72F5">
        <w:t>дальнейшем;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7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ов</w:t>
      </w:r>
      <w:r w:rsidRPr="00DE72F5">
        <w:rPr>
          <w:spacing w:val="-1"/>
        </w:rPr>
        <w:t>ладение</w:t>
      </w:r>
      <w:r w:rsidRPr="00DE72F5">
        <w:rPr>
          <w:spacing w:val="6"/>
        </w:rPr>
        <w:t xml:space="preserve"> </w:t>
      </w:r>
      <w:r w:rsidRPr="00DE72F5">
        <w:t>основными</w:t>
      </w:r>
      <w:r w:rsidRPr="00DE72F5">
        <w:rPr>
          <w:spacing w:val="7"/>
        </w:rPr>
        <w:t xml:space="preserve"> </w:t>
      </w:r>
      <w:r w:rsidRPr="00DE72F5">
        <w:t>навыками</w:t>
      </w:r>
      <w:r w:rsidRPr="00DE72F5">
        <w:rPr>
          <w:spacing w:val="7"/>
        </w:rPr>
        <w:t xml:space="preserve"> </w:t>
      </w:r>
      <w:r w:rsidRPr="00DE72F5">
        <w:t>исследовательской</w:t>
      </w:r>
      <w:r w:rsidRPr="00DE72F5">
        <w:rPr>
          <w:spacing w:val="6"/>
        </w:rPr>
        <w:t xml:space="preserve"> </w:t>
      </w:r>
      <w:proofErr w:type="spellStart"/>
      <w:proofErr w:type="gramStart"/>
      <w:r w:rsidRPr="00DE72F5">
        <w:t>дея</w:t>
      </w:r>
      <w:proofErr w:type="spellEnd"/>
      <w:r w:rsidRPr="00DE72F5">
        <w:t>-</w:t>
      </w:r>
      <w:r w:rsidRPr="00DE72F5">
        <w:rPr>
          <w:spacing w:val="26"/>
          <w:w w:val="96"/>
        </w:rPr>
        <w:t xml:space="preserve"> </w:t>
      </w:r>
      <w:proofErr w:type="spellStart"/>
      <w:r w:rsidRPr="00DE72F5">
        <w:t>тельности</w:t>
      </w:r>
      <w:proofErr w:type="spellEnd"/>
      <w:proofErr w:type="gramEnd"/>
      <w:r w:rsidRPr="00DE72F5">
        <w:t>,</w:t>
      </w:r>
      <w:r w:rsidRPr="00DE72F5">
        <w:rPr>
          <w:spacing w:val="49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становка</w:t>
      </w:r>
      <w:r w:rsidRPr="00DE72F5">
        <w:rPr>
          <w:spacing w:val="50"/>
        </w:rPr>
        <w:t xml:space="preserve"> </w:t>
      </w:r>
      <w:r w:rsidRPr="00DE72F5">
        <w:t>на</w:t>
      </w:r>
      <w:r w:rsidRPr="00DE72F5">
        <w:rPr>
          <w:spacing w:val="50"/>
        </w:rPr>
        <w:t xml:space="preserve"> </w:t>
      </w:r>
      <w:r w:rsidRPr="00DE72F5">
        <w:t>осмысление</w:t>
      </w:r>
      <w:r w:rsidRPr="00DE72F5">
        <w:rPr>
          <w:spacing w:val="50"/>
        </w:rPr>
        <w:t xml:space="preserve"> </w:t>
      </w:r>
      <w:r w:rsidRPr="00DE72F5">
        <w:rPr>
          <w:spacing w:val="-2"/>
        </w:rPr>
        <w:t>опыт</w:t>
      </w:r>
      <w:r w:rsidRPr="00DE72F5">
        <w:rPr>
          <w:spacing w:val="-1"/>
        </w:rPr>
        <w:t>а,</w:t>
      </w:r>
      <w:r w:rsidRPr="00DE72F5">
        <w:rPr>
          <w:spacing w:val="50"/>
        </w:rPr>
        <w:t xml:space="preserve"> </w:t>
      </w:r>
      <w:r w:rsidRPr="00DE72F5">
        <w:rPr>
          <w:spacing w:val="-2"/>
        </w:rPr>
        <w:t>наб</w:t>
      </w:r>
      <w:r w:rsidRPr="00DE72F5">
        <w:rPr>
          <w:spacing w:val="-1"/>
        </w:rPr>
        <w:t>людений,</w:t>
      </w:r>
      <w:r w:rsidRPr="00DE72F5">
        <w:rPr>
          <w:spacing w:val="43"/>
          <w:w w:val="98"/>
        </w:rPr>
        <w:t xml:space="preserve"> </w:t>
      </w:r>
      <w:r w:rsidRPr="00DE72F5">
        <w:t>поступков</w:t>
      </w:r>
      <w:r w:rsidRPr="00DE72F5">
        <w:rPr>
          <w:spacing w:val="30"/>
        </w:rPr>
        <w:t xml:space="preserve"> </w:t>
      </w:r>
      <w:r w:rsidRPr="00DE72F5">
        <w:t>и</w:t>
      </w:r>
      <w:r w:rsidRPr="00DE72F5">
        <w:rPr>
          <w:spacing w:val="31"/>
        </w:rPr>
        <w:t xml:space="preserve"> </w:t>
      </w:r>
      <w:r w:rsidRPr="00DE72F5">
        <w:t>стремление</w:t>
      </w:r>
      <w:r w:rsidRPr="00DE72F5">
        <w:rPr>
          <w:spacing w:val="31"/>
        </w:rPr>
        <w:t xml:space="preserve"> </w:t>
      </w:r>
      <w:r w:rsidRPr="00DE72F5">
        <w:t>совершенствовать</w:t>
      </w:r>
      <w:r w:rsidRPr="00DE72F5">
        <w:rPr>
          <w:spacing w:val="31"/>
        </w:rPr>
        <w:t xml:space="preserve"> </w:t>
      </w:r>
      <w:r w:rsidRPr="00DE72F5">
        <w:t>пути</w:t>
      </w:r>
      <w:r w:rsidRPr="00DE72F5">
        <w:rPr>
          <w:spacing w:val="31"/>
        </w:rPr>
        <w:t xml:space="preserve"> </w:t>
      </w:r>
      <w:proofErr w:type="spellStart"/>
      <w:r w:rsidRPr="00DE72F5">
        <w:t>достиже</w:t>
      </w:r>
      <w:proofErr w:type="spellEnd"/>
      <w:r w:rsidRPr="00DE72F5">
        <w:t>-</w:t>
      </w:r>
      <w:r w:rsidRPr="00DE72F5">
        <w:rPr>
          <w:spacing w:val="24"/>
          <w:w w:val="97"/>
        </w:rPr>
        <w:t xml:space="preserve"> </w:t>
      </w:r>
      <w:proofErr w:type="spellStart"/>
      <w:r w:rsidRPr="00DE72F5">
        <w:t>ния</w:t>
      </w:r>
      <w:proofErr w:type="spellEnd"/>
      <w:r w:rsidRPr="00DE72F5">
        <w:rPr>
          <w:spacing w:val="33"/>
        </w:rPr>
        <w:t xml:space="preserve"> </w:t>
      </w:r>
      <w:r w:rsidRPr="00DE72F5">
        <w:t>индивидуального</w:t>
      </w:r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4"/>
        </w:rPr>
        <w:t xml:space="preserve"> </w:t>
      </w:r>
      <w:r w:rsidRPr="00DE72F5">
        <w:rPr>
          <w:spacing w:val="-1"/>
        </w:rPr>
        <w:t>коллек</w:t>
      </w:r>
      <w:r w:rsidRPr="00DE72F5">
        <w:rPr>
          <w:spacing w:val="-2"/>
        </w:rPr>
        <w:t>тивного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б</w:t>
      </w:r>
      <w:r w:rsidRPr="00DE72F5">
        <w:rPr>
          <w:spacing w:val="-1"/>
        </w:rPr>
        <w:t>лагополучия;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4"/>
          <w:position w:val="1"/>
          <w:sz w:val="14"/>
          <w:szCs w:val="14"/>
        </w:rPr>
        <w:t xml:space="preserve"> </w:t>
      </w:r>
      <w:proofErr w:type="spellStart"/>
      <w:r w:rsidRPr="00DE72F5">
        <w:t>сформированность</w:t>
      </w:r>
      <w:proofErr w:type="spellEnd"/>
      <w:r w:rsidRPr="00DE72F5">
        <w:rPr>
          <w:spacing w:val="24"/>
        </w:rPr>
        <w:t xml:space="preserve"> </w:t>
      </w:r>
      <w:r w:rsidRPr="00DE72F5">
        <w:t>информационной</w:t>
      </w:r>
      <w:r w:rsidRPr="00DE72F5">
        <w:rPr>
          <w:spacing w:val="25"/>
        </w:rPr>
        <w:t xml:space="preserve"> </w:t>
      </w:r>
      <w:r w:rsidRPr="00DE72F5">
        <w:rPr>
          <w:spacing w:val="-2"/>
        </w:rPr>
        <w:t>культуры,</w:t>
      </w:r>
      <w:r w:rsidRPr="00DE72F5">
        <w:rPr>
          <w:spacing w:val="25"/>
        </w:rPr>
        <w:t xml:space="preserve"> </w:t>
      </w:r>
      <w:r w:rsidRPr="00DE72F5">
        <w:t>в</w:t>
      </w:r>
      <w:r w:rsidRPr="00DE72F5">
        <w:rPr>
          <w:spacing w:val="25"/>
        </w:rPr>
        <w:t xml:space="preserve"> </w:t>
      </w:r>
      <w:r w:rsidRPr="00DE72F5">
        <w:t>том</w:t>
      </w:r>
      <w:r w:rsidRPr="00DE72F5">
        <w:rPr>
          <w:spacing w:val="24"/>
        </w:rPr>
        <w:t xml:space="preserve"> </w:t>
      </w:r>
      <w:proofErr w:type="spellStart"/>
      <w:proofErr w:type="gramStart"/>
      <w:r w:rsidRPr="00DE72F5">
        <w:t>чис</w:t>
      </w:r>
      <w:proofErr w:type="spellEnd"/>
      <w:r w:rsidRPr="00DE72F5">
        <w:t>-</w:t>
      </w:r>
      <w:r w:rsidRPr="00DE72F5">
        <w:rPr>
          <w:spacing w:val="28"/>
          <w:w w:val="96"/>
        </w:rPr>
        <w:t xml:space="preserve"> </w:t>
      </w:r>
      <w:proofErr w:type="spellStart"/>
      <w:r w:rsidRPr="00DE72F5">
        <w:t>ле</w:t>
      </w:r>
      <w:proofErr w:type="spellEnd"/>
      <w:proofErr w:type="gramEnd"/>
      <w:r w:rsidRPr="00DE72F5">
        <w:rPr>
          <w:spacing w:val="9"/>
        </w:rPr>
        <w:t xml:space="preserve"> </w:t>
      </w:r>
      <w:r w:rsidRPr="00DE72F5">
        <w:t>навыков</w:t>
      </w:r>
      <w:r w:rsidRPr="00DE72F5">
        <w:rPr>
          <w:spacing w:val="10"/>
        </w:rPr>
        <w:t xml:space="preserve"> </w:t>
      </w:r>
      <w:r w:rsidRPr="00DE72F5">
        <w:t>самостоятельной</w:t>
      </w:r>
      <w:r w:rsidRPr="00DE72F5">
        <w:rPr>
          <w:spacing w:val="10"/>
        </w:rPr>
        <w:t xml:space="preserve"> </w:t>
      </w:r>
      <w:r w:rsidRPr="00DE72F5">
        <w:t>работы</w:t>
      </w:r>
      <w:r w:rsidRPr="00DE72F5">
        <w:rPr>
          <w:spacing w:val="10"/>
        </w:rPr>
        <w:t xml:space="preserve"> </w:t>
      </w:r>
      <w:r w:rsidRPr="00DE72F5">
        <w:t>с</w:t>
      </w:r>
      <w:r w:rsidRPr="00DE72F5">
        <w:rPr>
          <w:spacing w:val="10"/>
        </w:rPr>
        <w:t xml:space="preserve"> </w:t>
      </w:r>
      <w:r w:rsidRPr="00DE72F5">
        <w:t>учебными</w:t>
      </w:r>
      <w:r w:rsidRPr="00DE72F5">
        <w:rPr>
          <w:spacing w:val="10"/>
        </w:rPr>
        <w:t xml:space="preserve"> </w:t>
      </w:r>
      <w:r w:rsidRPr="00DE72F5">
        <w:rPr>
          <w:spacing w:val="-2"/>
        </w:rPr>
        <w:t>текст</w:t>
      </w:r>
      <w:r w:rsidRPr="00DE72F5">
        <w:rPr>
          <w:spacing w:val="-1"/>
        </w:rPr>
        <w:t>ами,</w:t>
      </w:r>
      <w:r w:rsidRPr="00DE72F5">
        <w:rPr>
          <w:spacing w:val="24"/>
          <w:w w:val="99"/>
        </w:rPr>
        <w:t xml:space="preserve"> </w:t>
      </w:r>
      <w:r w:rsidRPr="00DE72F5">
        <w:t>справочной</w:t>
      </w:r>
      <w:r w:rsidRPr="00DE72F5">
        <w:rPr>
          <w:spacing w:val="19"/>
        </w:rPr>
        <w:t xml:space="preserve"> </w:t>
      </w:r>
      <w:r w:rsidRPr="00DE72F5">
        <w:t>литературой,</w:t>
      </w:r>
      <w:r w:rsidRPr="00DE72F5">
        <w:rPr>
          <w:spacing w:val="20"/>
        </w:rPr>
        <w:t xml:space="preserve"> </w:t>
      </w:r>
      <w:r w:rsidRPr="00DE72F5">
        <w:t>разнообразными</w:t>
      </w:r>
      <w:r w:rsidRPr="00DE72F5">
        <w:rPr>
          <w:spacing w:val="19"/>
        </w:rPr>
        <w:t xml:space="preserve"> </w:t>
      </w:r>
      <w:r w:rsidRPr="00DE72F5">
        <w:t>средствами</w:t>
      </w:r>
      <w:r w:rsidRPr="00DE72F5">
        <w:rPr>
          <w:spacing w:val="20"/>
        </w:rPr>
        <w:t xml:space="preserve"> </w:t>
      </w:r>
      <w:r w:rsidRPr="00DE72F5">
        <w:t>ин-</w:t>
      </w:r>
      <w:r w:rsidRPr="00DE72F5">
        <w:rPr>
          <w:spacing w:val="36"/>
          <w:w w:val="96"/>
        </w:rPr>
        <w:t xml:space="preserve"> </w:t>
      </w:r>
      <w:r w:rsidRPr="00DE72F5">
        <w:t>формационных</w:t>
      </w:r>
      <w:r w:rsidRPr="00DE72F5">
        <w:rPr>
          <w:spacing w:val="21"/>
        </w:rPr>
        <w:t xml:space="preserve"> </w:t>
      </w:r>
      <w:r w:rsidRPr="00DE72F5">
        <w:rPr>
          <w:spacing w:val="-1"/>
        </w:rPr>
        <w:t>технологий,</w:t>
      </w:r>
      <w:r w:rsidRPr="00DE72F5">
        <w:rPr>
          <w:spacing w:val="21"/>
        </w:rPr>
        <w:t xml:space="preserve"> </w:t>
      </w:r>
      <w:r w:rsidRPr="00DE72F5">
        <w:t>а</w:t>
      </w:r>
      <w:r w:rsidRPr="00DE72F5">
        <w:rPr>
          <w:spacing w:val="22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акже</w:t>
      </w:r>
      <w:r w:rsidRPr="00DE72F5">
        <w:rPr>
          <w:spacing w:val="21"/>
        </w:rPr>
        <w:t xml:space="preserve"> </w:t>
      </w:r>
      <w:r w:rsidRPr="00DE72F5">
        <w:t>умения</w:t>
      </w:r>
      <w:r w:rsidRPr="00DE72F5">
        <w:rPr>
          <w:spacing w:val="22"/>
        </w:rPr>
        <w:t xml:space="preserve"> </w:t>
      </w:r>
      <w:proofErr w:type="spellStart"/>
      <w:r w:rsidRPr="00DE72F5">
        <w:t>самостоятель</w:t>
      </w:r>
      <w:proofErr w:type="spellEnd"/>
      <w:r w:rsidRPr="00DE72F5">
        <w:t>-</w:t>
      </w:r>
      <w:r w:rsidRPr="00DE72F5">
        <w:rPr>
          <w:spacing w:val="28"/>
          <w:w w:val="99"/>
        </w:rPr>
        <w:t xml:space="preserve"> </w:t>
      </w:r>
      <w:r w:rsidRPr="00DE72F5">
        <w:t>но</w:t>
      </w:r>
      <w:r w:rsidRPr="00DE72F5">
        <w:rPr>
          <w:spacing w:val="40"/>
        </w:rPr>
        <w:t xml:space="preserve"> </w:t>
      </w:r>
      <w:r w:rsidRPr="00DE72F5">
        <w:t>определять</w:t>
      </w:r>
      <w:r w:rsidRPr="00DE72F5">
        <w:rPr>
          <w:spacing w:val="41"/>
        </w:rPr>
        <w:t xml:space="preserve"> </w:t>
      </w:r>
      <w:r w:rsidRPr="00DE72F5">
        <w:t>цели</w:t>
      </w:r>
      <w:r w:rsidRPr="00DE72F5">
        <w:rPr>
          <w:spacing w:val="40"/>
        </w:rPr>
        <w:t xml:space="preserve"> </w:t>
      </w:r>
      <w:r w:rsidRPr="00DE72F5">
        <w:t>своего</w:t>
      </w:r>
      <w:r w:rsidRPr="00DE72F5">
        <w:rPr>
          <w:spacing w:val="41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учения,</w:t>
      </w:r>
      <w:r w:rsidRPr="00DE72F5">
        <w:rPr>
          <w:spacing w:val="40"/>
        </w:rPr>
        <w:t xml:space="preserve"> </w:t>
      </w:r>
      <w:r w:rsidRPr="00DE72F5">
        <w:rPr>
          <w:spacing w:val="-2"/>
        </w:rPr>
        <w:t>ставить</w:t>
      </w:r>
      <w:r w:rsidRPr="00DE72F5">
        <w:rPr>
          <w:spacing w:val="41"/>
        </w:rPr>
        <w:t xml:space="preserve"> </w:t>
      </w:r>
      <w:r w:rsidRPr="00DE72F5">
        <w:t>и</w:t>
      </w:r>
      <w:r w:rsidRPr="00DE72F5">
        <w:rPr>
          <w:spacing w:val="40"/>
        </w:rPr>
        <w:t xml:space="preserve"> </w:t>
      </w:r>
      <w:proofErr w:type="spellStart"/>
      <w:r w:rsidRPr="00DE72F5">
        <w:t>формули</w:t>
      </w:r>
      <w:proofErr w:type="spellEnd"/>
      <w:r w:rsidRPr="00DE72F5">
        <w:t>-</w:t>
      </w:r>
      <w:r w:rsidRPr="00DE72F5">
        <w:rPr>
          <w:spacing w:val="38"/>
          <w:w w:val="101"/>
        </w:rPr>
        <w:t xml:space="preserve"> </w:t>
      </w:r>
      <w:proofErr w:type="spellStart"/>
      <w:r w:rsidRPr="00DE72F5">
        <w:t>ровать</w:t>
      </w:r>
      <w:proofErr w:type="spellEnd"/>
      <w:r w:rsidRPr="00DE72F5">
        <w:rPr>
          <w:spacing w:val="47"/>
        </w:rPr>
        <w:t xml:space="preserve"> </w:t>
      </w:r>
      <w:r w:rsidRPr="00DE72F5">
        <w:t>для</w:t>
      </w:r>
      <w:r w:rsidRPr="00DE72F5">
        <w:rPr>
          <w:spacing w:val="47"/>
        </w:rPr>
        <w:t xml:space="preserve"> </w:t>
      </w:r>
      <w:r w:rsidRPr="00DE72F5">
        <w:t>себя</w:t>
      </w:r>
      <w:r w:rsidRPr="00DE72F5">
        <w:rPr>
          <w:spacing w:val="48"/>
        </w:rPr>
        <w:t xml:space="preserve"> </w:t>
      </w:r>
      <w:r w:rsidRPr="00DE72F5">
        <w:t>новые</w:t>
      </w:r>
      <w:r w:rsidRPr="00DE72F5">
        <w:rPr>
          <w:spacing w:val="47"/>
        </w:rPr>
        <w:t xml:space="preserve"> </w:t>
      </w:r>
      <w:r w:rsidRPr="00DE72F5">
        <w:t>задачи</w:t>
      </w:r>
      <w:r w:rsidRPr="00DE72F5">
        <w:rPr>
          <w:spacing w:val="48"/>
        </w:rPr>
        <w:t xml:space="preserve"> </w:t>
      </w:r>
      <w:r w:rsidRPr="00DE72F5">
        <w:t>в</w:t>
      </w:r>
      <w:r w:rsidRPr="00DE72F5">
        <w:rPr>
          <w:spacing w:val="47"/>
        </w:rPr>
        <w:t xml:space="preserve"> </w:t>
      </w:r>
      <w:r w:rsidRPr="00DE72F5">
        <w:t>учёбе</w:t>
      </w:r>
      <w:r w:rsidRPr="00DE72F5">
        <w:rPr>
          <w:spacing w:val="48"/>
        </w:rPr>
        <w:t xml:space="preserve"> </w:t>
      </w:r>
      <w:r w:rsidRPr="00DE72F5">
        <w:t>и</w:t>
      </w:r>
      <w:r w:rsidRPr="00DE72F5">
        <w:rPr>
          <w:spacing w:val="47"/>
        </w:rPr>
        <w:t xml:space="preserve"> </w:t>
      </w:r>
      <w:r w:rsidRPr="00DE72F5">
        <w:t>познавательной</w:t>
      </w:r>
      <w:r w:rsidRPr="00DE72F5">
        <w:rPr>
          <w:spacing w:val="24"/>
          <w:w w:val="99"/>
        </w:rPr>
        <w:t xml:space="preserve"> </w:t>
      </w:r>
      <w:r w:rsidRPr="00DE72F5">
        <w:t>деятельности,</w:t>
      </w:r>
      <w:r w:rsidRPr="00DE72F5">
        <w:rPr>
          <w:spacing w:val="25"/>
        </w:rPr>
        <w:t xml:space="preserve"> </w:t>
      </w:r>
      <w:r w:rsidRPr="00DE72F5">
        <w:t>развивать</w:t>
      </w:r>
      <w:r w:rsidRPr="00DE72F5">
        <w:rPr>
          <w:spacing w:val="25"/>
        </w:rPr>
        <w:t xml:space="preserve"> </w:t>
      </w:r>
      <w:r w:rsidRPr="00DE72F5">
        <w:t>мотивы</w:t>
      </w:r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интересы</w:t>
      </w:r>
      <w:r w:rsidRPr="00DE72F5">
        <w:rPr>
          <w:spacing w:val="25"/>
        </w:rPr>
        <w:t xml:space="preserve"> </w:t>
      </w:r>
      <w:r w:rsidRPr="00DE72F5">
        <w:t>своей</w:t>
      </w:r>
      <w:r w:rsidRPr="00DE72F5">
        <w:rPr>
          <w:spacing w:val="25"/>
        </w:rPr>
        <w:t xml:space="preserve"> </w:t>
      </w:r>
      <w:proofErr w:type="spellStart"/>
      <w:r w:rsidRPr="00DE72F5">
        <w:t>позна</w:t>
      </w:r>
      <w:proofErr w:type="spellEnd"/>
      <w:r w:rsidRPr="00DE72F5">
        <w:t>-</w:t>
      </w:r>
      <w:r w:rsidRPr="00DE72F5">
        <w:rPr>
          <w:spacing w:val="22"/>
          <w:w w:val="95"/>
        </w:rPr>
        <w:t xml:space="preserve"> </w:t>
      </w:r>
      <w:proofErr w:type="spellStart"/>
      <w:r w:rsidRPr="00DE72F5">
        <w:t>вательной</w:t>
      </w:r>
      <w:proofErr w:type="spellEnd"/>
      <w:r w:rsidRPr="00DE72F5">
        <w:rPr>
          <w:spacing w:val="-2"/>
        </w:rPr>
        <w:t xml:space="preserve"> </w:t>
      </w:r>
      <w:r w:rsidRPr="00DE72F5">
        <w:t>деятельности;</w:t>
      </w:r>
    </w:p>
    <w:p w:rsidR="00C37407" w:rsidRPr="00DE72F5" w:rsidRDefault="00C37407" w:rsidP="00C37407">
      <w:pPr>
        <w:pStyle w:val="8"/>
        <w:kinsoku w:val="0"/>
        <w:overflowPunct w:val="0"/>
        <w:spacing w:before="1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w w:val="130"/>
        </w:rPr>
        <w:t>Формирование</w:t>
      </w:r>
      <w:r w:rsidRPr="00DE72F5">
        <w:rPr>
          <w:spacing w:val="41"/>
          <w:w w:val="130"/>
        </w:rPr>
        <w:t xml:space="preserve"> </w:t>
      </w:r>
      <w:r w:rsidRPr="00DE72F5">
        <w:rPr>
          <w:w w:val="130"/>
        </w:rPr>
        <w:t>культуры</w:t>
      </w:r>
      <w:r w:rsidRPr="00DE72F5">
        <w:rPr>
          <w:spacing w:val="42"/>
          <w:w w:val="130"/>
        </w:rPr>
        <w:t xml:space="preserve"> </w:t>
      </w:r>
      <w:r w:rsidRPr="00DE72F5">
        <w:rPr>
          <w:w w:val="130"/>
        </w:rPr>
        <w:t>здоровья</w:t>
      </w:r>
      <w:r w:rsidRPr="00DE72F5">
        <w:rPr>
          <w:rFonts w:ascii="Book Antiqua" w:hAnsi="Book Antiqua" w:cs="Book Antiqua"/>
          <w:i w:val="0"/>
          <w:iCs w:val="0"/>
          <w:w w:val="130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7"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осознание</w:t>
      </w:r>
      <w:r w:rsidRPr="00DE72F5">
        <w:rPr>
          <w:spacing w:val="13"/>
        </w:rPr>
        <w:t xml:space="preserve"> </w:t>
      </w:r>
      <w:r w:rsidRPr="00DE72F5">
        <w:t>ценности</w:t>
      </w:r>
      <w:r w:rsidRPr="00DE72F5">
        <w:rPr>
          <w:spacing w:val="14"/>
        </w:rPr>
        <w:t xml:space="preserve"> </w:t>
      </w:r>
      <w:r w:rsidRPr="00DE72F5">
        <w:t>жизни;</w:t>
      </w:r>
      <w:r w:rsidRPr="00DE72F5">
        <w:rPr>
          <w:spacing w:val="13"/>
        </w:rPr>
        <w:t xml:space="preserve"> </w:t>
      </w:r>
      <w:r w:rsidRPr="00DE72F5">
        <w:t>ответственное</w:t>
      </w:r>
      <w:r w:rsidRPr="00DE72F5">
        <w:rPr>
          <w:spacing w:val="13"/>
        </w:rPr>
        <w:t xml:space="preserve"> </w:t>
      </w:r>
      <w:r w:rsidRPr="00DE72F5">
        <w:t>отношение</w:t>
      </w:r>
      <w:r w:rsidRPr="00DE72F5">
        <w:rPr>
          <w:spacing w:val="13"/>
        </w:rPr>
        <w:t xml:space="preserve"> </w:t>
      </w:r>
      <w:r w:rsidRPr="00DE72F5">
        <w:t>к</w:t>
      </w:r>
      <w:r w:rsidRPr="00DE72F5">
        <w:rPr>
          <w:spacing w:val="30"/>
          <w:w w:val="103"/>
        </w:rPr>
        <w:t xml:space="preserve"> </w:t>
      </w:r>
      <w:r w:rsidRPr="00DE72F5">
        <w:t>своему</w:t>
      </w:r>
      <w:r w:rsidRPr="00DE72F5">
        <w:rPr>
          <w:spacing w:val="41"/>
        </w:rPr>
        <w:t xml:space="preserve"> </w:t>
      </w:r>
      <w:r w:rsidRPr="00DE72F5">
        <w:rPr>
          <w:spacing w:val="-1"/>
        </w:rPr>
        <w:t>з</w:t>
      </w:r>
      <w:r w:rsidRPr="00DE72F5">
        <w:rPr>
          <w:spacing w:val="-2"/>
        </w:rPr>
        <w:t>дор</w:t>
      </w:r>
      <w:r w:rsidRPr="00DE72F5">
        <w:rPr>
          <w:spacing w:val="-1"/>
        </w:rPr>
        <w:t>овью;</w:t>
      </w:r>
      <w:r w:rsidRPr="00DE72F5">
        <w:rPr>
          <w:spacing w:val="41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становка</w:t>
      </w:r>
      <w:r w:rsidRPr="00DE72F5">
        <w:rPr>
          <w:spacing w:val="41"/>
        </w:rPr>
        <w:t xml:space="preserve"> </w:t>
      </w:r>
      <w:r w:rsidRPr="00DE72F5">
        <w:t>на</w:t>
      </w:r>
      <w:r w:rsidRPr="00DE72F5">
        <w:rPr>
          <w:spacing w:val="41"/>
        </w:rPr>
        <w:t xml:space="preserve"> </w:t>
      </w:r>
      <w:r w:rsidRPr="00DE72F5">
        <w:rPr>
          <w:spacing w:val="-1"/>
        </w:rPr>
        <w:t>з</w:t>
      </w:r>
      <w:r w:rsidRPr="00DE72F5">
        <w:rPr>
          <w:spacing w:val="-2"/>
        </w:rPr>
        <w:t>доровый</w:t>
      </w:r>
      <w:r w:rsidRPr="00DE72F5">
        <w:rPr>
          <w:spacing w:val="41"/>
        </w:rPr>
        <w:t xml:space="preserve"> </w:t>
      </w:r>
      <w:r w:rsidRPr="00DE72F5">
        <w:t>образ</w:t>
      </w:r>
      <w:r w:rsidRPr="00DE72F5">
        <w:rPr>
          <w:spacing w:val="41"/>
        </w:rPr>
        <w:t xml:space="preserve"> </w:t>
      </w:r>
      <w:r w:rsidRPr="00DE72F5">
        <w:t>жизни,</w:t>
      </w:r>
      <w:r w:rsidRPr="00DE72F5">
        <w:rPr>
          <w:spacing w:val="41"/>
        </w:rPr>
        <w:t xml:space="preserve"> </w:t>
      </w:r>
      <w:r w:rsidRPr="00DE72F5">
        <w:t>в</w:t>
      </w:r>
      <w:r w:rsidRPr="00DE72F5">
        <w:rPr>
          <w:spacing w:val="50"/>
          <w:w w:val="91"/>
        </w:rPr>
        <w:t xml:space="preserve"> </w:t>
      </w:r>
      <w:r w:rsidRPr="00DE72F5">
        <w:t>том</w:t>
      </w:r>
      <w:r w:rsidRPr="00DE72F5">
        <w:rPr>
          <w:spacing w:val="54"/>
        </w:rPr>
        <w:t xml:space="preserve"> </w:t>
      </w:r>
      <w:r w:rsidRPr="00DE72F5">
        <w:t>числе</w:t>
      </w:r>
      <w:r w:rsidRPr="00DE72F5">
        <w:rPr>
          <w:spacing w:val="55"/>
        </w:rPr>
        <w:t xml:space="preserve"> </w:t>
      </w:r>
      <w:r w:rsidRPr="00DE72F5">
        <w:t>и</w:t>
      </w:r>
      <w:r w:rsidRPr="00DE72F5">
        <w:rPr>
          <w:spacing w:val="55"/>
        </w:rPr>
        <w:t xml:space="preserve"> </w:t>
      </w:r>
      <w:r w:rsidRPr="00DE72F5">
        <w:rPr>
          <w:spacing w:val="1"/>
        </w:rPr>
        <w:t>за</w:t>
      </w:r>
      <w:r w:rsidRPr="00DE72F5">
        <w:rPr>
          <w:spacing w:val="54"/>
        </w:rPr>
        <w:t xml:space="preserve"> </w:t>
      </w:r>
      <w:r w:rsidRPr="00DE72F5">
        <w:t>счёт</w:t>
      </w:r>
      <w:r w:rsidRPr="00DE72F5">
        <w:rPr>
          <w:spacing w:val="55"/>
        </w:rPr>
        <w:t xml:space="preserve"> </w:t>
      </w:r>
      <w:r w:rsidRPr="00DE72F5">
        <w:t>освоения</w:t>
      </w:r>
      <w:r w:rsidRPr="00DE72F5">
        <w:rPr>
          <w:spacing w:val="55"/>
        </w:rPr>
        <w:t xml:space="preserve"> </w:t>
      </w:r>
      <w:r w:rsidRPr="00DE72F5">
        <w:t>и</w:t>
      </w:r>
      <w:r w:rsidRPr="00DE72F5">
        <w:rPr>
          <w:spacing w:val="54"/>
        </w:rPr>
        <w:t xml:space="preserve"> </w:t>
      </w:r>
      <w:r w:rsidRPr="00DE72F5">
        <w:rPr>
          <w:spacing w:val="-2"/>
        </w:rPr>
        <w:t>соб</w:t>
      </w:r>
      <w:r w:rsidRPr="00DE72F5">
        <w:rPr>
          <w:spacing w:val="-1"/>
        </w:rPr>
        <w:t>л</w:t>
      </w:r>
      <w:r w:rsidRPr="00DE72F5">
        <w:rPr>
          <w:spacing w:val="-2"/>
        </w:rPr>
        <w:t>юдения</w:t>
      </w:r>
      <w:r w:rsidRPr="00DE72F5">
        <w:rPr>
          <w:spacing w:val="55"/>
        </w:rPr>
        <w:t xml:space="preserve"> </w:t>
      </w:r>
      <w:r w:rsidRPr="00DE72F5">
        <w:t>требований</w:t>
      </w:r>
      <w:r w:rsidRPr="00DE72F5">
        <w:rPr>
          <w:spacing w:val="40"/>
          <w:w w:val="97"/>
        </w:rPr>
        <w:t xml:space="preserve"> </w:t>
      </w:r>
      <w:r w:rsidRPr="00DE72F5">
        <w:t>безопасной</w:t>
      </w:r>
      <w:r w:rsidRPr="00DE72F5">
        <w:rPr>
          <w:spacing w:val="4"/>
        </w:rPr>
        <w:t xml:space="preserve"> </w:t>
      </w:r>
      <w:r w:rsidRPr="00DE72F5">
        <w:rPr>
          <w:spacing w:val="-1"/>
        </w:rPr>
        <w:t>эксплуат</w:t>
      </w:r>
      <w:r w:rsidRPr="00DE72F5">
        <w:rPr>
          <w:spacing w:val="-2"/>
        </w:rPr>
        <w:t>ации</w:t>
      </w:r>
      <w:r w:rsidRPr="00DE72F5">
        <w:rPr>
          <w:spacing w:val="5"/>
        </w:rPr>
        <w:t xml:space="preserve"> </w:t>
      </w:r>
      <w:r w:rsidRPr="00DE72F5">
        <w:t>средств</w:t>
      </w:r>
      <w:r w:rsidRPr="00DE72F5">
        <w:rPr>
          <w:spacing w:val="5"/>
        </w:rPr>
        <w:t xml:space="preserve"> </w:t>
      </w:r>
      <w:r w:rsidRPr="00DE72F5">
        <w:t>информационных</w:t>
      </w:r>
      <w:r w:rsidRPr="00DE72F5">
        <w:rPr>
          <w:spacing w:val="5"/>
        </w:rPr>
        <w:t xml:space="preserve"> </w:t>
      </w:r>
      <w:r w:rsidRPr="00DE72F5">
        <w:t>и</w:t>
      </w:r>
      <w:r w:rsidRPr="00DE72F5">
        <w:rPr>
          <w:spacing w:val="5"/>
        </w:rPr>
        <w:t xml:space="preserve"> </w:t>
      </w:r>
      <w:proofErr w:type="gramStart"/>
      <w:r w:rsidRPr="00DE72F5">
        <w:t>ком-</w:t>
      </w:r>
      <w:r w:rsidRPr="00DE72F5">
        <w:rPr>
          <w:spacing w:val="32"/>
          <w:w w:val="97"/>
        </w:rPr>
        <w:t xml:space="preserve"> </w:t>
      </w:r>
      <w:proofErr w:type="spellStart"/>
      <w:r w:rsidRPr="00DE72F5">
        <w:t>муникационных</w:t>
      </w:r>
      <w:proofErr w:type="spellEnd"/>
      <w:proofErr w:type="gramEnd"/>
      <w:r w:rsidRPr="00DE72F5">
        <w:rPr>
          <w:spacing w:val="57"/>
        </w:rPr>
        <w:t xml:space="preserve"> </w:t>
      </w:r>
      <w:r w:rsidRPr="00DE72F5">
        <w:rPr>
          <w:spacing w:val="-1"/>
        </w:rPr>
        <w:t>технологий</w:t>
      </w:r>
      <w:r w:rsidRPr="00DE72F5">
        <w:rPr>
          <w:spacing w:val="57"/>
        </w:rPr>
        <w:t xml:space="preserve"> </w:t>
      </w:r>
      <w:r w:rsidRPr="00DE72F5">
        <w:t>(ИКТ).</w:t>
      </w:r>
    </w:p>
    <w:p w:rsidR="00C37407" w:rsidRPr="00DE72F5" w:rsidRDefault="00C37407" w:rsidP="00C37407">
      <w:pPr>
        <w:pStyle w:val="8"/>
        <w:kinsoku w:val="0"/>
        <w:overflowPunct w:val="0"/>
        <w:spacing w:before="1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w w:val="130"/>
        </w:rPr>
        <w:t>Трудовое</w:t>
      </w:r>
      <w:r w:rsidRPr="00DE72F5">
        <w:rPr>
          <w:spacing w:val="-2"/>
          <w:w w:val="130"/>
        </w:rPr>
        <w:t xml:space="preserve"> </w:t>
      </w:r>
      <w:r w:rsidRPr="00DE72F5">
        <w:rPr>
          <w:w w:val="130"/>
        </w:rPr>
        <w:t>воспитание</w:t>
      </w:r>
      <w:r w:rsidRPr="00DE72F5">
        <w:rPr>
          <w:rFonts w:ascii="Book Antiqua" w:hAnsi="Book Antiqua" w:cs="Book Antiqua"/>
          <w:i w:val="0"/>
          <w:iCs w:val="0"/>
          <w:w w:val="130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7"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интерес</w:t>
      </w:r>
      <w:r w:rsidRPr="00DE72F5">
        <w:rPr>
          <w:spacing w:val="37"/>
        </w:rPr>
        <w:t xml:space="preserve"> </w:t>
      </w:r>
      <w:r w:rsidRPr="00DE72F5">
        <w:t>к</w:t>
      </w:r>
      <w:r w:rsidRPr="00DE72F5">
        <w:rPr>
          <w:spacing w:val="37"/>
        </w:rPr>
        <w:t xml:space="preserve"> </w:t>
      </w:r>
      <w:r w:rsidRPr="00DE72F5">
        <w:t>практическому</w:t>
      </w:r>
      <w:r w:rsidRPr="00DE72F5">
        <w:rPr>
          <w:spacing w:val="37"/>
        </w:rPr>
        <w:t xml:space="preserve"> </w:t>
      </w:r>
      <w:r w:rsidRPr="00DE72F5">
        <w:rPr>
          <w:spacing w:val="-1"/>
        </w:rPr>
        <w:t>изучению</w:t>
      </w:r>
      <w:r w:rsidRPr="00DE72F5">
        <w:rPr>
          <w:spacing w:val="36"/>
        </w:rPr>
        <w:t xml:space="preserve"> </w:t>
      </w:r>
      <w:r w:rsidRPr="00DE72F5">
        <w:t>профессий</w:t>
      </w:r>
      <w:r w:rsidRPr="00DE72F5">
        <w:rPr>
          <w:spacing w:val="37"/>
        </w:rPr>
        <w:t xml:space="preserve"> </w:t>
      </w:r>
      <w:r w:rsidRPr="00DE72F5">
        <w:t>и</w:t>
      </w:r>
      <w:r w:rsidRPr="00DE72F5">
        <w:rPr>
          <w:spacing w:val="37"/>
        </w:rPr>
        <w:t xml:space="preserve"> </w:t>
      </w:r>
      <w:r w:rsidRPr="00DE72F5">
        <w:rPr>
          <w:spacing w:val="-2"/>
        </w:rPr>
        <w:t>труда</w:t>
      </w:r>
      <w:r w:rsidRPr="00DE72F5">
        <w:rPr>
          <w:spacing w:val="37"/>
        </w:rPr>
        <w:t xml:space="preserve"> </w:t>
      </w:r>
      <w:r w:rsidRPr="00DE72F5">
        <w:t>в</w:t>
      </w:r>
      <w:r w:rsidRPr="00DE72F5">
        <w:rPr>
          <w:spacing w:val="32"/>
          <w:w w:val="91"/>
        </w:rPr>
        <w:t xml:space="preserve"> </w:t>
      </w:r>
      <w:r w:rsidRPr="00DE72F5">
        <w:t>сферах</w:t>
      </w:r>
      <w:r w:rsidRPr="00DE72F5">
        <w:rPr>
          <w:spacing w:val="36"/>
        </w:rPr>
        <w:t xml:space="preserve"> </w:t>
      </w:r>
      <w:r w:rsidRPr="00DE72F5">
        <w:t>профессиональной</w:t>
      </w:r>
      <w:r w:rsidRPr="00DE72F5">
        <w:rPr>
          <w:spacing w:val="37"/>
        </w:rPr>
        <w:t xml:space="preserve"> </w:t>
      </w:r>
      <w:r w:rsidRPr="00DE72F5">
        <w:t>деятельности,</w:t>
      </w:r>
      <w:r w:rsidRPr="00DE72F5">
        <w:rPr>
          <w:spacing w:val="37"/>
        </w:rPr>
        <w:t xml:space="preserve"> </w:t>
      </w:r>
      <w:r w:rsidRPr="00DE72F5">
        <w:t>связанных</w:t>
      </w:r>
      <w:r w:rsidRPr="00DE72F5">
        <w:rPr>
          <w:spacing w:val="37"/>
        </w:rPr>
        <w:t xml:space="preserve"> </w:t>
      </w:r>
      <w:r w:rsidRPr="00DE72F5">
        <w:t>с</w:t>
      </w:r>
      <w:r w:rsidRPr="00DE72F5">
        <w:rPr>
          <w:spacing w:val="37"/>
        </w:rPr>
        <w:t xml:space="preserve"> </w:t>
      </w:r>
      <w:proofErr w:type="gramStart"/>
      <w:r w:rsidRPr="00DE72F5">
        <w:t>ин-</w:t>
      </w:r>
      <w:r w:rsidRPr="00DE72F5">
        <w:rPr>
          <w:spacing w:val="28"/>
          <w:w w:val="96"/>
        </w:rPr>
        <w:t xml:space="preserve"> </w:t>
      </w:r>
      <w:proofErr w:type="spellStart"/>
      <w:r w:rsidRPr="00DE72F5">
        <w:t>форматикой</w:t>
      </w:r>
      <w:proofErr w:type="spellEnd"/>
      <w:proofErr w:type="gramEnd"/>
      <w:r w:rsidRPr="00DE72F5">
        <w:t>,</w:t>
      </w:r>
      <w:r w:rsidRPr="00DE72F5">
        <w:rPr>
          <w:spacing w:val="38"/>
        </w:rPr>
        <w:t xml:space="preserve"> </w:t>
      </w:r>
      <w:r w:rsidRPr="00DE72F5">
        <w:t>программированием</w:t>
      </w:r>
      <w:r w:rsidRPr="00DE72F5">
        <w:rPr>
          <w:spacing w:val="39"/>
        </w:rPr>
        <w:t xml:space="preserve"> </w:t>
      </w:r>
      <w:r w:rsidRPr="00DE72F5">
        <w:t>и</w:t>
      </w:r>
      <w:r w:rsidRPr="00DE72F5">
        <w:rPr>
          <w:spacing w:val="39"/>
        </w:rPr>
        <w:t xml:space="preserve"> </w:t>
      </w:r>
      <w:r w:rsidRPr="00DE72F5">
        <w:t>информационными</w:t>
      </w:r>
      <w:r w:rsidRPr="00DE72F5">
        <w:rPr>
          <w:spacing w:val="28"/>
          <w:w w:val="97"/>
        </w:rPr>
        <w:t xml:space="preserve"> </w:t>
      </w:r>
      <w:r w:rsidRPr="00DE72F5">
        <w:rPr>
          <w:spacing w:val="-1"/>
        </w:rPr>
        <w:t>технологиями,</w:t>
      </w:r>
      <w:r w:rsidRPr="00DE72F5">
        <w:rPr>
          <w:spacing w:val="13"/>
        </w:rPr>
        <w:t xml:space="preserve"> </w:t>
      </w:r>
      <w:r w:rsidRPr="00DE72F5">
        <w:t>основанными</w:t>
      </w:r>
      <w:r w:rsidRPr="00DE72F5">
        <w:rPr>
          <w:spacing w:val="13"/>
        </w:rPr>
        <w:t xml:space="preserve"> </w:t>
      </w:r>
      <w:r w:rsidRPr="00DE72F5">
        <w:t>на</w:t>
      </w:r>
      <w:r w:rsidRPr="00DE72F5">
        <w:rPr>
          <w:spacing w:val="14"/>
        </w:rPr>
        <w:t xml:space="preserve"> </w:t>
      </w:r>
      <w:r w:rsidRPr="00DE72F5">
        <w:t>достижениях</w:t>
      </w:r>
      <w:r w:rsidRPr="00DE72F5">
        <w:rPr>
          <w:spacing w:val="13"/>
        </w:rPr>
        <w:t xml:space="preserve"> </w:t>
      </w:r>
      <w:r w:rsidRPr="00DE72F5">
        <w:t>науки</w:t>
      </w:r>
      <w:r w:rsidRPr="00DE72F5">
        <w:rPr>
          <w:spacing w:val="14"/>
        </w:rPr>
        <w:t xml:space="preserve"> </w:t>
      </w:r>
      <w:r w:rsidRPr="00DE72F5">
        <w:t>ин-</w:t>
      </w:r>
      <w:r w:rsidRPr="00DE72F5">
        <w:rPr>
          <w:spacing w:val="34"/>
          <w:w w:val="96"/>
        </w:rPr>
        <w:t xml:space="preserve"> </w:t>
      </w:r>
      <w:proofErr w:type="spellStart"/>
      <w:r w:rsidRPr="00DE72F5">
        <w:t>форматики</w:t>
      </w:r>
      <w:proofErr w:type="spellEnd"/>
      <w:r w:rsidRPr="00DE72F5">
        <w:rPr>
          <w:spacing w:val="-14"/>
        </w:rPr>
        <w:t xml:space="preserve"> </w:t>
      </w:r>
      <w:r w:rsidRPr="00DE72F5">
        <w:t>и</w:t>
      </w:r>
      <w:r w:rsidRPr="00DE72F5">
        <w:rPr>
          <w:spacing w:val="-13"/>
        </w:rPr>
        <w:t xml:space="preserve"> </w:t>
      </w:r>
      <w:r w:rsidRPr="00DE72F5">
        <w:t>научно-технического</w:t>
      </w:r>
      <w:r w:rsidRPr="00DE72F5">
        <w:rPr>
          <w:spacing w:val="-14"/>
        </w:rPr>
        <w:t xml:space="preserve"> </w:t>
      </w:r>
      <w:r w:rsidRPr="00DE72F5">
        <w:t>прогресса;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2"/>
          <w:position w:val="1"/>
          <w:sz w:val="14"/>
          <w:szCs w:val="14"/>
        </w:rPr>
        <w:t xml:space="preserve"> </w:t>
      </w:r>
      <w:r w:rsidRPr="00DE72F5">
        <w:t>осознанный</w:t>
      </w:r>
      <w:r w:rsidRPr="00DE72F5">
        <w:rPr>
          <w:spacing w:val="20"/>
        </w:rPr>
        <w:t xml:space="preserve"> </w:t>
      </w:r>
      <w:r w:rsidRPr="00DE72F5">
        <w:t>выбор</w:t>
      </w:r>
      <w:r w:rsidRPr="00DE72F5">
        <w:rPr>
          <w:spacing w:val="19"/>
        </w:rPr>
        <w:t xml:space="preserve"> </w:t>
      </w:r>
      <w:r w:rsidRPr="00DE72F5">
        <w:t>и</w:t>
      </w:r>
      <w:r w:rsidRPr="00DE72F5">
        <w:rPr>
          <w:spacing w:val="20"/>
        </w:rPr>
        <w:t xml:space="preserve"> </w:t>
      </w:r>
      <w:r w:rsidRPr="00DE72F5">
        <w:t>построение</w:t>
      </w:r>
      <w:r w:rsidRPr="00DE72F5">
        <w:rPr>
          <w:spacing w:val="19"/>
        </w:rPr>
        <w:t xml:space="preserve"> </w:t>
      </w:r>
      <w:r w:rsidRPr="00DE72F5">
        <w:t>индивидуальной</w:t>
      </w:r>
      <w:r w:rsidRPr="00DE72F5">
        <w:rPr>
          <w:spacing w:val="19"/>
        </w:rPr>
        <w:t xml:space="preserve"> </w:t>
      </w:r>
      <w:proofErr w:type="spellStart"/>
      <w:proofErr w:type="gramStart"/>
      <w:r w:rsidRPr="00DE72F5">
        <w:t>траекто</w:t>
      </w:r>
      <w:proofErr w:type="spellEnd"/>
      <w:r w:rsidRPr="00DE72F5">
        <w:t>-</w:t>
      </w:r>
      <w:r w:rsidRPr="00DE72F5">
        <w:rPr>
          <w:spacing w:val="28"/>
          <w:w w:val="95"/>
        </w:rPr>
        <w:t xml:space="preserve"> </w:t>
      </w:r>
      <w:proofErr w:type="spellStart"/>
      <w:r w:rsidRPr="00DE72F5">
        <w:t>рии</w:t>
      </w:r>
      <w:proofErr w:type="spellEnd"/>
      <w:proofErr w:type="gramEnd"/>
      <w:r w:rsidRPr="00DE72F5">
        <w:rPr>
          <w:spacing w:val="26"/>
        </w:rPr>
        <w:t xml:space="preserve"> </w:t>
      </w:r>
      <w:r w:rsidRPr="00DE72F5">
        <w:t>образования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жизненных</w:t>
      </w:r>
      <w:r w:rsidRPr="00DE72F5">
        <w:rPr>
          <w:spacing w:val="27"/>
        </w:rPr>
        <w:t xml:space="preserve"> </w:t>
      </w:r>
      <w:r w:rsidRPr="00DE72F5">
        <w:t>планов</w:t>
      </w:r>
      <w:r w:rsidRPr="00DE72F5">
        <w:rPr>
          <w:spacing w:val="26"/>
        </w:rPr>
        <w:t xml:space="preserve"> </w:t>
      </w:r>
      <w:r w:rsidRPr="00DE72F5">
        <w:t>с</w:t>
      </w:r>
      <w:r w:rsidRPr="00DE72F5">
        <w:rPr>
          <w:spacing w:val="26"/>
        </w:rPr>
        <w:t xml:space="preserve"> </w:t>
      </w:r>
      <w:r w:rsidRPr="00DE72F5">
        <w:t>учётом</w:t>
      </w:r>
      <w:r w:rsidRPr="00DE72F5">
        <w:rPr>
          <w:spacing w:val="27"/>
        </w:rPr>
        <w:t xml:space="preserve"> </w:t>
      </w:r>
      <w:r w:rsidRPr="00DE72F5">
        <w:t>личных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6"/>
          <w:w w:val="99"/>
        </w:rPr>
        <w:t xml:space="preserve"> </w:t>
      </w:r>
      <w:r w:rsidRPr="00DE72F5">
        <w:t>общественных</w:t>
      </w:r>
      <w:r w:rsidRPr="00DE72F5">
        <w:rPr>
          <w:spacing w:val="-16"/>
        </w:rPr>
        <w:t xml:space="preserve"> </w:t>
      </w:r>
      <w:r w:rsidRPr="00DE72F5">
        <w:t>интересов</w:t>
      </w:r>
      <w:r w:rsidRPr="00DE72F5">
        <w:rPr>
          <w:spacing w:val="-16"/>
        </w:rPr>
        <w:t xml:space="preserve"> </w:t>
      </w:r>
      <w:r w:rsidRPr="00DE72F5">
        <w:t>и</w:t>
      </w:r>
      <w:r w:rsidRPr="00DE72F5">
        <w:rPr>
          <w:spacing w:val="-16"/>
        </w:rPr>
        <w:t xml:space="preserve"> </w:t>
      </w:r>
      <w:r w:rsidRPr="00DE72F5">
        <w:t>потребностей.</w:t>
      </w:r>
    </w:p>
    <w:p w:rsidR="00C37407" w:rsidRPr="00DE72F5" w:rsidRDefault="00C37407" w:rsidP="00C37407">
      <w:pPr>
        <w:pStyle w:val="8"/>
        <w:kinsoku w:val="0"/>
        <w:overflowPunct w:val="0"/>
        <w:spacing w:before="1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spacing w:val="-2"/>
          <w:w w:val="125"/>
        </w:rPr>
        <w:t>Эк</w:t>
      </w:r>
      <w:r w:rsidRPr="00DE72F5">
        <w:rPr>
          <w:spacing w:val="-1"/>
          <w:w w:val="125"/>
        </w:rPr>
        <w:t>ологическое</w:t>
      </w:r>
      <w:r w:rsidRPr="00DE72F5">
        <w:rPr>
          <w:spacing w:val="59"/>
          <w:w w:val="125"/>
        </w:rPr>
        <w:t xml:space="preserve"> </w:t>
      </w:r>
      <w:r w:rsidRPr="00DE72F5">
        <w:rPr>
          <w:spacing w:val="-1"/>
          <w:w w:val="125"/>
        </w:rPr>
        <w:t>воспитание</w:t>
      </w:r>
      <w:r w:rsidRPr="00DE72F5">
        <w:rPr>
          <w:rFonts w:ascii="Book Antiqua" w:hAnsi="Book Antiqua" w:cs="Book Antiqua"/>
          <w:i w:val="0"/>
          <w:iCs w:val="0"/>
          <w:spacing w:val="-2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7"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3"/>
          <w:position w:val="1"/>
          <w:sz w:val="14"/>
          <w:szCs w:val="14"/>
        </w:rPr>
        <w:t xml:space="preserve"> </w:t>
      </w:r>
      <w:r w:rsidRPr="00DE72F5">
        <w:t>осознание</w:t>
      </w:r>
      <w:r w:rsidRPr="00DE72F5">
        <w:rPr>
          <w:spacing w:val="18"/>
        </w:rPr>
        <w:t xml:space="preserve"> </w:t>
      </w:r>
      <w:r w:rsidRPr="00DE72F5">
        <w:rPr>
          <w:spacing w:val="-1"/>
        </w:rPr>
        <w:t>гл</w:t>
      </w:r>
      <w:r w:rsidRPr="00DE72F5">
        <w:rPr>
          <w:spacing w:val="-2"/>
        </w:rPr>
        <w:t>об</w:t>
      </w:r>
      <w:r w:rsidRPr="00DE72F5">
        <w:rPr>
          <w:spacing w:val="-1"/>
        </w:rPr>
        <w:t>ального</w:t>
      </w:r>
      <w:r w:rsidRPr="00DE72F5">
        <w:rPr>
          <w:spacing w:val="17"/>
        </w:rPr>
        <w:t xml:space="preserve"> </w:t>
      </w:r>
      <w:r w:rsidRPr="00DE72F5">
        <w:t>характера</w:t>
      </w:r>
      <w:r w:rsidRPr="00DE72F5">
        <w:rPr>
          <w:spacing w:val="18"/>
        </w:rPr>
        <w:t xml:space="preserve"> </w:t>
      </w:r>
      <w:r w:rsidRPr="00DE72F5">
        <w:rPr>
          <w:spacing w:val="-1"/>
        </w:rPr>
        <w:t>экологических</w:t>
      </w:r>
      <w:r w:rsidRPr="00DE72F5">
        <w:rPr>
          <w:spacing w:val="17"/>
        </w:rPr>
        <w:t xml:space="preserve"> </w:t>
      </w:r>
      <w:r w:rsidRPr="00DE72F5">
        <w:t>проблем</w:t>
      </w:r>
      <w:r w:rsidRPr="00DE72F5">
        <w:rPr>
          <w:spacing w:val="17"/>
        </w:rPr>
        <w:t xml:space="preserve"> </w:t>
      </w:r>
      <w:r w:rsidRPr="00DE72F5">
        <w:t>и</w:t>
      </w:r>
      <w:r w:rsidRPr="00DE72F5">
        <w:rPr>
          <w:spacing w:val="44"/>
          <w:w w:val="99"/>
        </w:rPr>
        <w:t xml:space="preserve"> </w:t>
      </w:r>
      <w:r w:rsidRPr="00DE72F5">
        <w:t>путей</w:t>
      </w:r>
      <w:r w:rsidRPr="00DE72F5">
        <w:rPr>
          <w:spacing w:val="61"/>
        </w:rPr>
        <w:t xml:space="preserve"> </w:t>
      </w:r>
      <w:r w:rsidRPr="00DE72F5">
        <w:t>их</w:t>
      </w:r>
      <w:r w:rsidRPr="00DE72F5">
        <w:rPr>
          <w:spacing w:val="62"/>
        </w:rPr>
        <w:t xml:space="preserve"> </w:t>
      </w:r>
      <w:r w:rsidRPr="00DE72F5">
        <w:t>решения,</w:t>
      </w:r>
      <w:r w:rsidRPr="00DE72F5">
        <w:rPr>
          <w:spacing w:val="61"/>
        </w:rPr>
        <w:t xml:space="preserve"> </w:t>
      </w:r>
      <w:r w:rsidRPr="00DE72F5">
        <w:t>в</w:t>
      </w:r>
      <w:r w:rsidRPr="00DE72F5">
        <w:rPr>
          <w:spacing w:val="62"/>
        </w:rPr>
        <w:t xml:space="preserve"> </w:t>
      </w:r>
      <w:r w:rsidRPr="00DE72F5">
        <w:t>том</w:t>
      </w:r>
      <w:r w:rsidRPr="00DE72F5">
        <w:rPr>
          <w:spacing w:val="61"/>
        </w:rPr>
        <w:t xml:space="preserve"> </w:t>
      </w:r>
      <w:r w:rsidRPr="00DE72F5">
        <w:t>числе</w:t>
      </w:r>
      <w:r w:rsidRPr="00DE72F5">
        <w:rPr>
          <w:spacing w:val="62"/>
        </w:rPr>
        <w:t xml:space="preserve"> </w:t>
      </w:r>
      <w:r w:rsidRPr="00DE72F5">
        <w:t>с</w:t>
      </w:r>
      <w:r w:rsidRPr="00DE72F5">
        <w:rPr>
          <w:spacing w:val="62"/>
        </w:rPr>
        <w:t xml:space="preserve"> </w:t>
      </w:r>
      <w:r w:rsidRPr="00DE72F5">
        <w:t>учётом</w:t>
      </w:r>
      <w:r w:rsidRPr="00DE72F5">
        <w:rPr>
          <w:spacing w:val="61"/>
        </w:rPr>
        <w:t xml:space="preserve"> </w:t>
      </w:r>
      <w:r w:rsidRPr="00DE72F5">
        <w:t>возможностей</w:t>
      </w:r>
      <w:r w:rsidRPr="00DE72F5">
        <w:rPr>
          <w:spacing w:val="26"/>
          <w:w w:val="96"/>
        </w:rPr>
        <w:t xml:space="preserve"> </w:t>
      </w:r>
      <w:r w:rsidRPr="00DE72F5">
        <w:rPr>
          <w:spacing w:val="-5"/>
        </w:rPr>
        <w:t>ИКТ.</w:t>
      </w:r>
    </w:p>
    <w:p w:rsidR="00C37407" w:rsidRPr="00DE72F5" w:rsidRDefault="00C37407" w:rsidP="00C37407">
      <w:pPr>
        <w:pStyle w:val="a4"/>
        <w:kinsoku w:val="0"/>
        <w:overflowPunct w:val="0"/>
        <w:spacing w:before="7" w:line="254" w:lineRule="auto"/>
        <w:ind w:left="343" w:right="114" w:hanging="142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8"/>
        <w:kinsoku w:val="0"/>
        <w:overflowPunct w:val="0"/>
        <w:spacing w:before="50" w:line="249" w:lineRule="auto"/>
        <w:ind w:left="117" w:right="115" w:firstLine="226"/>
        <w:jc w:val="both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w w:val="130"/>
        </w:rPr>
        <w:lastRenderedPageBreak/>
        <w:t>Адаптация</w:t>
      </w:r>
      <w:r w:rsidRPr="00DE72F5">
        <w:rPr>
          <w:spacing w:val="26"/>
          <w:w w:val="130"/>
        </w:rPr>
        <w:t xml:space="preserve"> </w:t>
      </w:r>
      <w:r w:rsidRPr="00DE72F5">
        <w:rPr>
          <w:w w:val="130"/>
        </w:rPr>
        <w:t>обучающегося</w:t>
      </w:r>
      <w:r w:rsidRPr="00DE72F5">
        <w:rPr>
          <w:spacing w:val="26"/>
          <w:w w:val="130"/>
        </w:rPr>
        <w:t xml:space="preserve"> </w:t>
      </w:r>
      <w:r w:rsidRPr="00DE72F5">
        <w:rPr>
          <w:w w:val="130"/>
        </w:rPr>
        <w:t>к</w:t>
      </w:r>
      <w:r w:rsidRPr="00DE72F5">
        <w:rPr>
          <w:spacing w:val="27"/>
          <w:w w:val="130"/>
        </w:rPr>
        <w:t xml:space="preserve"> </w:t>
      </w:r>
      <w:r w:rsidRPr="00DE72F5">
        <w:rPr>
          <w:w w:val="130"/>
        </w:rPr>
        <w:t>изменяющимся</w:t>
      </w:r>
      <w:r w:rsidRPr="00DE72F5">
        <w:rPr>
          <w:spacing w:val="26"/>
          <w:w w:val="130"/>
        </w:rPr>
        <w:t xml:space="preserve"> </w:t>
      </w:r>
      <w:proofErr w:type="spellStart"/>
      <w:proofErr w:type="gramStart"/>
      <w:r w:rsidRPr="00DE72F5">
        <w:rPr>
          <w:w w:val="130"/>
        </w:rPr>
        <w:t>услови</w:t>
      </w:r>
      <w:proofErr w:type="spellEnd"/>
      <w:r w:rsidRPr="00DE72F5">
        <w:rPr>
          <w:w w:val="130"/>
        </w:rPr>
        <w:t>-</w:t>
      </w:r>
      <w:r w:rsidRPr="00DE72F5">
        <w:rPr>
          <w:w w:val="128"/>
        </w:rPr>
        <w:t xml:space="preserve"> </w:t>
      </w:r>
      <w:r w:rsidRPr="00DE72F5">
        <w:rPr>
          <w:w w:val="130"/>
        </w:rPr>
        <w:t>ям</w:t>
      </w:r>
      <w:proofErr w:type="gramEnd"/>
      <w:r w:rsidRPr="00DE72F5">
        <w:rPr>
          <w:spacing w:val="22"/>
          <w:w w:val="130"/>
        </w:rPr>
        <w:t xml:space="preserve"> </w:t>
      </w:r>
      <w:r w:rsidRPr="00DE72F5">
        <w:rPr>
          <w:w w:val="130"/>
        </w:rPr>
        <w:t>социальной</w:t>
      </w:r>
      <w:r w:rsidRPr="00DE72F5">
        <w:rPr>
          <w:spacing w:val="23"/>
          <w:w w:val="130"/>
        </w:rPr>
        <w:t xml:space="preserve"> </w:t>
      </w:r>
      <w:r w:rsidRPr="00DE72F5">
        <w:rPr>
          <w:w w:val="130"/>
        </w:rPr>
        <w:t>среды</w:t>
      </w:r>
      <w:r w:rsidRPr="00DE72F5">
        <w:rPr>
          <w:rFonts w:ascii="Book Antiqua" w:hAnsi="Book Antiqua" w:cs="Book Antiqua"/>
          <w:i w:val="0"/>
          <w:iCs w:val="0"/>
          <w:w w:val="130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line="224" w:lineRule="exact"/>
        <w:ind w:left="343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6"/>
          <w:position w:val="1"/>
          <w:sz w:val="14"/>
          <w:szCs w:val="14"/>
        </w:rPr>
        <w:t xml:space="preserve"> </w:t>
      </w:r>
      <w:r w:rsidRPr="00DE72F5">
        <w:t>освоение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учающимися</w:t>
      </w:r>
      <w:r w:rsidRPr="00DE72F5">
        <w:rPr>
          <w:spacing w:val="21"/>
        </w:rPr>
        <w:t xml:space="preserve"> </w:t>
      </w:r>
      <w:r w:rsidRPr="00DE72F5">
        <w:t>социального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опыт</w:t>
      </w:r>
      <w:r w:rsidRPr="00DE72F5">
        <w:rPr>
          <w:spacing w:val="-1"/>
        </w:rPr>
        <w:t>а,</w:t>
      </w:r>
      <w:r w:rsidRPr="00DE72F5">
        <w:rPr>
          <w:spacing w:val="21"/>
        </w:rPr>
        <w:t xml:space="preserve"> </w:t>
      </w:r>
      <w:r w:rsidRPr="00DE72F5">
        <w:t>основных</w:t>
      </w:r>
      <w:r w:rsidRPr="00DE72F5">
        <w:rPr>
          <w:spacing w:val="21"/>
        </w:rPr>
        <w:t xml:space="preserve"> </w:t>
      </w:r>
      <w:r w:rsidRPr="00DE72F5">
        <w:t>со-</w:t>
      </w:r>
    </w:p>
    <w:p w:rsidR="00C37407" w:rsidRPr="00DE72F5" w:rsidRDefault="00C37407" w:rsidP="00C37407">
      <w:pPr>
        <w:pStyle w:val="a4"/>
        <w:kinsoku w:val="0"/>
        <w:overflowPunct w:val="0"/>
        <w:spacing w:before="5" w:line="245" w:lineRule="auto"/>
        <w:ind w:left="343" w:right="114" w:firstLine="0"/>
        <w:jc w:val="both"/>
      </w:pPr>
      <w:proofErr w:type="spellStart"/>
      <w:r w:rsidRPr="00DE72F5">
        <w:t>циальных</w:t>
      </w:r>
      <w:proofErr w:type="spellEnd"/>
      <w:r w:rsidRPr="00DE72F5">
        <w:rPr>
          <w:spacing w:val="50"/>
        </w:rPr>
        <w:t xml:space="preserve"> </w:t>
      </w:r>
      <w:r w:rsidRPr="00DE72F5">
        <w:t>ролей,</w:t>
      </w:r>
      <w:r w:rsidRPr="00DE72F5">
        <w:rPr>
          <w:spacing w:val="51"/>
        </w:rPr>
        <w:t xml:space="preserve"> </w:t>
      </w:r>
      <w:r w:rsidRPr="00DE72F5">
        <w:t>соответствующих</w:t>
      </w:r>
      <w:r w:rsidRPr="00DE72F5">
        <w:rPr>
          <w:spacing w:val="51"/>
        </w:rPr>
        <w:t xml:space="preserve"> </w:t>
      </w:r>
      <w:r w:rsidRPr="00DE72F5">
        <w:t>ведущей</w:t>
      </w:r>
      <w:r w:rsidRPr="00DE72F5">
        <w:rPr>
          <w:spacing w:val="51"/>
        </w:rPr>
        <w:t xml:space="preserve"> </w:t>
      </w:r>
      <w:r w:rsidRPr="00DE72F5">
        <w:t>деятельности</w:t>
      </w:r>
      <w:r w:rsidRPr="00DE72F5">
        <w:rPr>
          <w:spacing w:val="24"/>
          <w:w w:val="97"/>
        </w:rPr>
        <w:t xml:space="preserve"> </w:t>
      </w:r>
      <w:r w:rsidRPr="00DE72F5">
        <w:t>возраста,</w:t>
      </w:r>
      <w:r w:rsidRPr="00DE72F5">
        <w:rPr>
          <w:spacing w:val="29"/>
        </w:rPr>
        <w:t xml:space="preserve"> </w:t>
      </w:r>
      <w:r w:rsidRPr="00DE72F5">
        <w:rPr>
          <w:spacing w:val="-2"/>
        </w:rPr>
        <w:t>норм</w:t>
      </w:r>
      <w:r w:rsidRPr="00DE72F5">
        <w:rPr>
          <w:spacing w:val="29"/>
        </w:rPr>
        <w:t xml:space="preserve"> </w:t>
      </w:r>
      <w:r w:rsidRPr="00DE72F5">
        <w:t>и</w:t>
      </w:r>
      <w:r w:rsidRPr="00DE72F5">
        <w:rPr>
          <w:spacing w:val="29"/>
        </w:rPr>
        <w:t xml:space="preserve"> </w:t>
      </w:r>
      <w:r w:rsidRPr="00DE72F5">
        <w:t>правил</w:t>
      </w:r>
      <w:r w:rsidRPr="00DE72F5">
        <w:rPr>
          <w:spacing w:val="29"/>
        </w:rPr>
        <w:t xml:space="preserve"> </w:t>
      </w:r>
      <w:r w:rsidRPr="00DE72F5">
        <w:t>общественного</w:t>
      </w:r>
      <w:r w:rsidRPr="00DE72F5">
        <w:rPr>
          <w:spacing w:val="29"/>
        </w:rPr>
        <w:t xml:space="preserve"> </w:t>
      </w:r>
      <w:r w:rsidRPr="00DE72F5">
        <w:t>поведения,</w:t>
      </w:r>
      <w:r w:rsidRPr="00DE72F5">
        <w:rPr>
          <w:spacing w:val="29"/>
        </w:rPr>
        <w:t xml:space="preserve"> </w:t>
      </w:r>
      <w:r w:rsidRPr="00DE72F5">
        <w:t>форм</w:t>
      </w:r>
      <w:r w:rsidRPr="00DE72F5">
        <w:rPr>
          <w:spacing w:val="24"/>
          <w:w w:val="96"/>
        </w:rPr>
        <w:t xml:space="preserve"> </w:t>
      </w:r>
      <w:r w:rsidRPr="00DE72F5">
        <w:t>социальной</w:t>
      </w:r>
      <w:r w:rsidRPr="00DE72F5">
        <w:rPr>
          <w:spacing w:val="36"/>
        </w:rPr>
        <w:t xml:space="preserve"> </w:t>
      </w:r>
      <w:r w:rsidRPr="00DE72F5">
        <w:t>жизни</w:t>
      </w:r>
      <w:r w:rsidRPr="00DE72F5">
        <w:rPr>
          <w:spacing w:val="37"/>
        </w:rPr>
        <w:t xml:space="preserve"> </w:t>
      </w:r>
      <w:r w:rsidRPr="00DE72F5">
        <w:t>в</w:t>
      </w:r>
      <w:r w:rsidRPr="00DE72F5">
        <w:rPr>
          <w:spacing w:val="37"/>
        </w:rPr>
        <w:t xml:space="preserve"> </w:t>
      </w:r>
      <w:r w:rsidRPr="00DE72F5">
        <w:rPr>
          <w:spacing w:val="-1"/>
        </w:rPr>
        <w:t>группах</w:t>
      </w:r>
      <w:r w:rsidRPr="00DE72F5">
        <w:rPr>
          <w:spacing w:val="37"/>
        </w:rPr>
        <w:t xml:space="preserve"> </w:t>
      </w:r>
      <w:r w:rsidRPr="00DE72F5">
        <w:t>и</w:t>
      </w:r>
      <w:r w:rsidRPr="00DE72F5">
        <w:rPr>
          <w:spacing w:val="37"/>
        </w:rPr>
        <w:t xml:space="preserve"> </w:t>
      </w:r>
      <w:r w:rsidRPr="00DE72F5">
        <w:t>сообществах,</w:t>
      </w:r>
      <w:r w:rsidRPr="00DE72F5">
        <w:rPr>
          <w:spacing w:val="37"/>
        </w:rPr>
        <w:t xml:space="preserve"> </w:t>
      </w:r>
      <w:r w:rsidRPr="00DE72F5">
        <w:t>в</w:t>
      </w:r>
      <w:r w:rsidRPr="00DE72F5">
        <w:rPr>
          <w:spacing w:val="36"/>
        </w:rPr>
        <w:t xml:space="preserve"> </w:t>
      </w:r>
      <w:r w:rsidRPr="00DE72F5">
        <w:t>том</w:t>
      </w:r>
      <w:r w:rsidRPr="00DE72F5">
        <w:rPr>
          <w:spacing w:val="37"/>
        </w:rPr>
        <w:t xml:space="preserve"> </w:t>
      </w:r>
      <w:r w:rsidRPr="00DE72F5">
        <w:t>числе</w:t>
      </w:r>
      <w:r w:rsidRPr="00DE72F5">
        <w:rPr>
          <w:spacing w:val="30"/>
          <w:w w:val="101"/>
        </w:rPr>
        <w:t xml:space="preserve"> </w:t>
      </w:r>
      <w:r w:rsidRPr="00DE72F5">
        <w:rPr>
          <w:spacing w:val="-2"/>
        </w:rPr>
        <w:t>существ</w:t>
      </w:r>
      <w:r w:rsidRPr="00DE72F5">
        <w:rPr>
          <w:spacing w:val="-1"/>
        </w:rPr>
        <w:t>ующих</w:t>
      </w:r>
      <w:r w:rsidRPr="00DE72F5">
        <w:t xml:space="preserve"> в</w:t>
      </w:r>
      <w:r w:rsidRPr="00DE72F5">
        <w:rPr>
          <w:spacing w:val="1"/>
        </w:rPr>
        <w:t xml:space="preserve"> </w:t>
      </w:r>
      <w:r w:rsidRPr="00DE72F5">
        <w:t>виртуальном пространстве.</w:t>
      </w:r>
    </w:p>
    <w:p w:rsidR="00C37407" w:rsidRPr="00DE72F5" w:rsidRDefault="00C37407" w:rsidP="00C37407">
      <w:pPr>
        <w:pStyle w:val="a4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C37407" w:rsidRPr="00DE72F5" w:rsidRDefault="00C37407" w:rsidP="00C37407">
      <w:pPr>
        <w:pStyle w:val="5"/>
        <w:kinsoku w:val="0"/>
        <w:overflowPunct w:val="0"/>
        <w:rPr>
          <w:rFonts w:ascii="Calibri" w:hAnsi="Calibri" w:cs="Calibri"/>
        </w:rPr>
      </w:pPr>
      <w:proofErr w:type="gramStart"/>
      <w:r w:rsidRPr="00DE72F5">
        <w:rPr>
          <w:rFonts w:ascii="Calibri" w:hAnsi="Calibri" w:cs="Calibri"/>
          <w:spacing w:val="-2"/>
          <w:w w:val="95"/>
        </w:rPr>
        <w:t>МЕТ</w:t>
      </w:r>
      <w:r w:rsidRPr="00DE72F5">
        <w:rPr>
          <w:rFonts w:ascii="Calibri" w:hAnsi="Calibri" w:cs="Calibri"/>
          <w:spacing w:val="-1"/>
          <w:w w:val="95"/>
        </w:rPr>
        <w:t>АПРЕДМЕТНЫЕ</w:t>
      </w:r>
      <w:r w:rsidRPr="00DE72F5">
        <w:rPr>
          <w:rFonts w:ascii="Calibri" w:hAnsi="Calibri" w:cs="Calibri"/>
          <w:w w:val="95"/>
        </w:rPr>
        <w:t xml:space="preserve"> </w:t>
      </w:r>
      <w:r w:rsidRPr="00DE72F5">
        <w:rPr>
          <w:rFonts w:ascii="Calibri" w:hAnsi="Calibri" w:cs="Calibri"/>
          <w:spacing w:val="7"/>
          <w:w w:val="95"/>
        </w:rPr>
        <w:t xml:space="preserve"> </w:t>
      </w:r>
      <w:r w:rsidRPr="00DE72F5">
        <w:rPr>
          <w:rFonts w:ascii="Calibri" w:hAnsi="Calibri" w:cs="Calibri"/>
          <w:spacing w:val="-2"/>
          <w:w w:val="95"/>
        </w:rPr>
        <w:t>РЕЗУЛЬ</w:t>
      </w:r>
      <w:r w:rsidRPr="00DE72F5">
        <w:rPr>
          <w:rFonts w:ascii="Calibri" w:hAnsi="Calibri" w:cs="Calibri"/>
          <w:spacing w:val="-3"/>
          <w:w w:val="95"/>
        </w:rPr>
        <w:t>Т</w:t>
      </w:r>
      <w:r w:rsidRPr="00DE72F5">
        <w:rPr>
          <w:rFonts w:ascii="Calibri" w:hAnsi="Calibri" w:cs="Calibri"/>
          <w:spacing w:val="-2"/>
          <w:w w:val="95"/>
        </w:rPr>
        <w:t>АТЫ</w:t>
      </w:r>
      <w:proofErr w:type="gramEnd"/>
    </w:p>
    <w:p w:rsidR="00C37407" w:rsidRPr="00DE72F5" w:rsidRDefault="00C37407" w:rsidP="00C37407">
      <w:pPr>
        <w:pStyle w:val="a4"/>
        <w:kinsoku w:val="0"/>
        <w:overflowPunct w:val="0"/>
        <w:spacing w:before="105" w:line="245" w:lineRule="auto"/>
        <w:ind w:right="114"/>
        <w:jc w:val="both"/>
      </w:pPr>
      <w:proofErr w:type="spellStart"/>
      <w:r w:rsidRPr="00DE72F5">
        <w:t>Метапредметные</w:t>
      </w:r>
      <w:proofErr w:type="spellEnd"/>
      <w:r w:rsidRPr="00DE72F5">
        <w:rPr>
          <w:spacing w:val="5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5"/>
        </w:rPr>
        <w:t xml:space="preserve"> </w:t>
      </w:r>
      <w:r w:rsidRPr="00DE72F5">
        <w:t>освоения</w:t>
      </w:r>
      <w:r w:rsidRPr="00DE72F5">
        <w:rPr>
          <w:spacing w:val="6"/>
        </w:rPr>
        <w:t xml:space="preserve"> </w:t>
      </w:r>
      <w:r w:rsidRPr="00DE72F5">
        <w:t>образовательной</w:t>
      </w:r>
      <w:r w:rsidRPr="00DE72F5">
        <w:rPr>
          <w:spacing w:val="28"/>
          <w:w w:val="99"/>
        </w:rPr>
        <w:t xml:space="preserve"> </w:t>
      </w:r>
      <w:r w:rsidRPr="00DE72F5">
        <w:t>программы</w:t>
      </w:r>
      <w:r w:rsidRPr="00DE72F5">
        <w:rPr>
          <w:spacing w:val="-16"/>
        </w:rPr>
        <w:t xml:space="preserve"> </w:t>
      </w:r>
      <w:r w:rsidRPr="00DE72F5">
        <w:t>по</w:t>
      </w:r>
      <w:r w:rsidRPr="00DE72F5">
        <w:rPr>
          <w:spacing w:val="-16"/>
        </w:rPr>
        <w:t xml:space="preserve"> </w:t>
      </w:r>
      <w:r w:rsidRPr="00DE72F5">
        <w:t>информатике</w:t>
      </w:r>
      <w:r w:rsidRPr="00DE72F5">
        <w:rPr>
          <w:spacing w:val="-15"/>
        </w:rPr>
        <w:t xml:space="preserve"> </w:t>
      </w:r>
      <w:r w:rsidRPr="00DE72F5">
        <w:t>отражают</w:t>
      </w:r>
      <w:r w:rsidRPr="00DE72F5">
        <w:rPr>
          <w:spacing w:val="-16"/>
        </w:rPr>
        <w:t xml:space="preserve"> </w:t>
      </w:r>
      <w:r w:rsidRPr="00DE72F5">
        <w:rPr>
          <w:spacing w:val="-2"/>
        </w:rPr>
        <w:t>ов</w:t>
      </w:r>
      <w:r w:rsidRPr="00DE72F5">
        <w:rPr>
          <w:spacing w:val="-1"/>
        </w:rPr>
        <w:t>ладение</w:t>
      </w:r>
      <w:r w:rsidRPr="00DE72F5">
        <w:rPr>
          <w:spacing w:val="-15"/>
        </w:rPr>
        <w:t xml:space="preserve"> </w:t>
      </w:r>
      <w:proofErr w:type="spellStart"/>
      <w:proofErr w:type="gramStart"/>
      <w:r w:rsidRPr="00DE72F5">
        <w:t>универсаль</w:t>
      </w:r>
      <w:proofErr w:type="spellEnd"/>
      <w:r w:rsidRPr="00DE72F5">
        <w:t>-</w:t>
      </w:r>
      <w:r w:rsidRPr="00DE72F5">
        <w:rPr>
          <w:spacing w:val="38"/>
          <w:w w:val="99"/>
        </w:rPr>
        <w:t xml:space="preserve"> </w:t>
      </w:r>
      <w:proofErr w:type="spellStart"/>
      <w:r w:rsidRPr="00DE72F5">
        <w:t>ными</w:t>
      </w:r>
      <w:proofErr w:type="spellEnd"/>
      <w:proofErr w:type="gramEnd"/>
      <w:r w:rsidRPr="00DE72F5">
        <w:rPr>
          <w:spacing w:val="27"/>
        </w:rPr>
        <w:t xml:space="preserve"> </w:t>
      </w:r>
      <w:r w:rsidRPr="00DE72F5">
        <w:t>учебными</w:t>
      </w:r>
      <w:r w:rsidRPr="00DE72F5">
        <w:rPr>
          <w:spacing w:val="28"/>
        </w:rPr>
        <w:t xml:space="preserve"> </w:t>
      </w:r>
      <w:r w:rsidRPr="00DE72F5">
        <w:t>действиями</w:t>
      </w:r>
      <w:r w:rsidRPr="00DE72F5">
        <w:rPr>
          <w:spacing w:val="28"/>
        </w:rPr>
        <w:t xml:space="preserve"> </w:t>
      </w:r>
      <w:r w:rsidRPr="00DE72F5">
        <w:t>—</w:t>
      </w:r>
      <w:r w:rsidRPr="00DE72F5">
        <w:rPr>
          <w:spacing w:val="28"/>
        </w:rPr>
        <w:t xml:space="preserve"> </w:t>
      </w:r>
      <w:r w:rsidRPr="00DE72F5">
        <w:t>познавательными,</w:t>
      </w:r>
      <w:r w:rsidRPr="00DE72F5">
        <w:rPr>
          <w:spacing w:val="28"/>
        </w:rPr>
        <w:t xml:space="preserve"> </w:t>
      </w:r>
      <w:proofErr w:type="spellStart"/>
      <w:r w:rsidRPr="00DE72F5">
        <w:t>коммуни</w:t>
      </w:r>
      <w:proofErr w:type="spellEnd"/>
      <w:r w:rsidRPr="00DE72F5">
        <w:t>-</w:t>
      </w:r>
      <w:r w:rsidRPr="00DE72F5">
        <w:rPr>
          <w:spacing w:val="22"/>
          <w:w w:val="98"/>
        </w:rPr>
        <w:t xml:space="preserve"> </w:t>
      </w:r>
      <w:proofErr w:type="spellStart"/>
      <w:r w:rsidRPr="00DE72F5">
        <w:t>кативными</w:t>
      </w:r>
      <w:proofErr w:type="spellEnd"/>
      <w:r w:rsidRPr="00DE72F5">
        <w:t>,</w:t>
      </w:r>
      <w:r w:rsidRPr="00DE72F5">
        <w:rPr>
          <w:spacing w:val="11"/>
        </w:rPr>
        <w:t xml:space="preserve"> </w:t>
      </w:r>
      <w:r w:rsidRPr="00DE72F5">
        <w:t>регулятивными.</w:t>
      </w:r>
    </w:p>
    <w:p w:rsidR="00C37407" w:rsidRPr="00DE72F5" w:rsidRDefault="00C37407" w:rsidP="00C37407">
      <w:pPr>
        <w:pStyle w:val="a4"/>
        <w:kinsoku w:val="0"/>
        <w:overflowPunct w:val="0"/>
        <w:spacing w:before="159"/>
        <w:ind w:firstLine="0"/>
        <w:rPr>
          <w:rFonts w:ascii="Tahoma" w:hAnsi="Tahoma" w:cs="Tahoma"/>
        </w:rPr>
      </w:pPr>
      <w:r w:rsidRPr="00DE72F5">
        <w:rPr>
          <w:rFonts w:ascii="Tahoma" w:hAnsi="Tahoma" w:cs="Tahoma"/>
          <w:spacing w:val="-1"/>
          <w:w w:val="95"/>
        </w:rPr>
        <w:t>Универсальные</w:t>
      </w:r>
      <w:r w:rsidRPr="00DE72F5">
        <w:rPr>
          <w:rFonts w:ascii="Tahoma" w:hAnsi="Tahoma" w:cs="Tahoma"/>
          <w:spacing w:val="53"/>
          <w:w w:val="95"/>
        </w:rPr>
        <w:t xml:space="preserve"> </w:t>
      </w:r>
      <w:r w:rsidRPr="00DE72F5">
        <w:rPr>
          <w:rFonts w:ascii="Tahoma" w:hAnsi="Tahoma" w:cs="Tahoma"/>
          <w:spacing w:val="-3"/>
          <w:w w:val="95"/>
        </w:rPr>
        <w:t>по</w:t>
      </w:r>
      <w:r w:rsidRPr="00DE72F5">
        <w:rPr>
          <w:rFonts w:ascii="Tahoma" w:hAnsi="Tahoma" w:cs="Tahoma"/>
          <w:spacing w:val="-2"/>
          <w:w w:val="95"/>
        </w:rPr>
        <w:t>знава</w:t>
      </w:r>
      <w:r w:rsidRPr="00DE72F5">
        <w:rPr>
          <w:rFonts w:ascii="Tahoma" w:hAnsi="Tahoma" w:cs="Tahoma"/>
          <w:spacing w:val="-3"/>
          <w:w w:val="95"/>
        </w:rPr>
        <w:t>т</w:t>
      </w:r>
      <w:r w:rsidRPr="00DE72F5">
        <w:rPr>
          <w:rFonts w:ascii="Tahoma" w:hAnsi="Tahoma" w:cs="Tahoma"/>
          <w:spacing w:val="-2"/>
          <w:w w:val="95"/>
        </w:rPr>
        <w:t>ельные</w:t>
      </w:r>
      <w:r w:rsidRPr="00DE72F5">
        <w:rPr>
          <w:rFonts w:ascii="Tahoma" w:hAnsi="Tahoma" w:cs="Tahoma"/>
          <w:spacing w:val="53"/>
          <w:w w:val="95"/>
        </w:rPr>
        <w:t xml:space="preserve"> </w:t>
      </w:r>
      <w:r w:rsidRPr="00DE72F5">
        <w:rPr>
          <w:rFonts w:ascii="Tahoma" w:hAnsi="Tahoma" w:cs="Tahoma"/>
          <w:w w:val="95"/>
        </w:rPr>
        <w:t>действия</w:t>
      </w:r>
    </w:p>
    <w:p w:rsidR="00C37407" w:rsidRPr="00DE72F5" w:rsidRDefault="00C37407" w:rsidP="00C37407">
      <w:pPr>
        <w:pStyle w:val="8"/>
        <w:kinsoku w:val="0"/>
        <w:overflowPunct w:val="0"/>
        <w:spacing w:before="67" w:line="240" w:lineRule="exact"/>
        <w:jc w:val="both"/>
        <w:rPr>
          <w:rFonts w:ascii="Book Antiqua" w:hAnsi="Book Antiqua" w:cs="Book Antiqua"/>
          <w:b w:val="0"/>
          <w:bCs w:val="0"/>
          <w:i w:val="0"/>
          <w:iCs w:val="0"/>
        </w:rPr>
      </w:pPr>
      <w:proofErr w:type="gramStart"/>
      <w:r w:rsidRPr="00DE72F5">
        <w:rPr>
          <w:w w:val="125"/>
        </w:rPr>
        <w:t xml:space="preserve">Базовые </w:t>
      </w:r>
      <w:r w:rsidRPr="00DE72F5">
        <w:rPr>
          <w:spacing w:val="6"/>
          <w:w w:val="125"/>
        </w:rPr>
        <w:t xml:space="preserve"> </w:t>
      </w:r>
      <w:r w:rsidRPr="00DE72F5">
        <w:rPr>
          <w:w w:val="125"/>
        </w:rPr>
        <w:t>логические</w:t>
      </w:r>
      <w:proofErr w:type="gramEnd"/>
      <w:r w:rsidRPr="00DE72F5">
        <w:rPr>
          <w:w w:val="125"/>
        </w:rPr>
        <w:t xml:space="preserve"> </w:t>
      </w:r>
      <w:r w:rsidRPr="00DE72F5">
        <w:rPr>
          <w:spacing w:val="6"/>
          <w:w w:val="125"/>
        </w:rPr>
        <w:t xml:space="preserve"> </w:t>
      </w:r>
      <w:r w:rsidRPr="00DE72F5">
        <w:rPr>
          <w:w w:val="125"/>
        </w:rPr>
        <w:t>действия</w:t>
      </w:r>
      <w:r w:rsidRPr="00DE72F5">
        <w:rPr>
          <w:rFonts w:ascii="Book Antiqua" w:hAnsi="Book Antiqua" w:cs="Book Antiqua"/>
          <w:i w:val="0"/>
          <w:iCs w:val="0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3"/>
          <w:position w:val="1"/>
          <w:sz w:val="14"/>
          <w:szCs w:val="14"/>
        </w:rPr>
        <w:t xml:space="preserve"> </w:t>
      </w:r>
      <w:r w:rsidRPr="00DE72F5">
        <w:t>умение</w:t>
      </w:r>
      <w:r w:rsidRPr="00DE72F5">
        <w:rPr>
          <w:spacing w:val="4"/>
        </w:rPr>
        <w:t xml:space="preserve"> </w:t>
      </w:r>
      <w:r w:rsidRPr="00DE72F5">
        <w:t>определять</w:t>
      </w:r>
      <w:r w:rsidRPr="00DE72F5">
        <w:rPr>
          <w:spacing w:val="5"/>
        </w:rPr>
        <w:t xml:space="preserve"> </w:t>
      </w:r>
      <w:r w:rsidRPr="00DE72F5">
        <w:t>понятия,</w:t>
      </w:r>
      <w:r w:rsidRPr="00DE72F5">
        <w:rPr>
          <w:spacing w:val="5"/>
        </w:rPr>
        <w:t xml:space="preserve"> </w:t>
      </w:r>
      <w:r w:rsidRPr="00DE72F5">
        <w:t>создавать</w:t>
      </w:r>
      <w:r w:rsidRPr="00DE72F5">
        <w:rPr>
          <w:spacing w:val="5"/>
        </w:rPr>
        <w:t xml:space="preserve"> </w:t>
      </w:r>
      <w:r w:rsidRPr="00DE72F5">
        <w:t>обобщения,</w:t>
      </w:r>
      <w:r w:rsidRPr="00DE72F5">
        <w:rPr>
          <w:spacing w:val="5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ста-</w:t>
      </w:r>
      <w:r w:rsidRPr="00DE72F5">
        <w:rPr>
          <w:spacing w:val="21"/>
          <w:w w:val="90"/>
        </w:rPr>
        <w:t xml:space="preserve"> </w:t>
      </w:r>
      <w:proofErr w:type="spellStart"/>
      <w:r w:rsidRPr="00DE72F5">
        <w:t>навливать</w:t>
      </w:r>
      <w:proofErr w:type="spellEnd"/>
      <w:r w:rsidRPr="00DE72F5">
        <w:rPr>
          <w:spacing w:val="30"/>
        </w:rPr>
        <w:t xml:space="preserve"> </w:t>
      </w:r>
      <w:r w:rsidRPr="00DE72F5">
        <w:t>аналогии,</w:t>
      </w:r>
      <w:r w:rsidRPr="00DE72F5">
        <w:rPr>
          <w:spacing w:val="30"/>
        </w:rPr>
        <w:t xml:space="preserve"> </w:t>
      </w:r>
      <w:r w:rsidRPr="00DE72F5">
        <w:t>классифицировать,</w:t>
      </w:r>
      <w:r w:rsidRPr="00DE72F5">
        <w:rPr>
          <w:spacing w:val="31"/>
        </w:rPr>
        <w:t xml:space="preserve"> </w:t>
      </w:r>
      <w:r w:rsidRPr="00DE72F5">
        <w:t>самостоятельно</w:t>
      </w:r>
      <w:r w:rsidRPr="00DE72F5">
        <w:rPr>
          <w:spacing w:val="25"/>
          <w:w w:val="99"/>
        </w:rPr>
        <w:t xml:space="preserve"> </w:t>
      </w:r>
      <w:r w:rsidRPr="00DE72F5">
        <w:t>выбирать</w:t>
      </w:r>
      <w:r w:rsidRPr="00DE72F5">
        <w:rPr>
          <w:spacing w:val="7"/>
        </w:rPr>
        <w:t xml:space="preserve"> </w:t>
      </w:r>
      <w:r w:rsidRPr="00DE72F5">
        <w:t>основания</w:t>
      </w:r>
      <w:r w:rsidRPr="00DE72F5">
        <w:rPr>
          <w:spacing w:val="7"/>
        </w:rPr>
        <w:t xml:space="preserve"> </w:t>
      </w:r>
      <w:r w:rsidRPr="00DE72F5">
        <w:t>и</w:t>
      </w:r>
      <w:r w:rsidRPr="00DE72F5">
        <w:rPr>
          <w:spacing w:val="8"/>
        </w:rPr>
        <w:t xml:space="preserve"> </w:t>
      </w:r>
      <w:r w:rsidRPr="00DE72F5">
        <w:t>критерии</w:t>
      </w:r>
      <w:r w:rsidRPr="00DE72F5">
        <w:rPr>
          <w:spacing w:val="7"/>
        </w:rPr>
        <w:t xml:space="preserve"> </w:t>
      </w:r>
      <w:r w:rsidRPr="00DE72F5">
        <w:t>для</w:t>
      </w:r>
      <w:r w:rsidRPr="00DE72F5">
        <w:rPr>
          <w:spacing w:val="7"/>
        </w:rPr>
        <w:t xml:space="preserve"> </w:t>
      </w:r>
      <w:r w:rsidRPr="00DE72F5">
        <w:t>классификации,</w:t>
      </w:r>
      <w:r w:rsidRPr="00DE72F5">
        <w:rPr>
          <w:spacing w:val="8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ста-</w:t>
      </w:r>
      <w:r w:rsidRPr="00DE72F5">
        <w:rPr>
          <w:spacing w:val="28"/>
          <w:w w:val="90"/>
        </w:rPr>
        <w:t xml:space="preserve"> </w:t>
      </w:r>
      <w:proofErr w:type="spellStart"/>
      <w:r w:rsidRPr="00DE72F5">
        <w:t>навливать</w:t>
      </w:r>
      <w:proofErr w:type="spellEnd"/>
      <w:r w:rsidRPr="00DE72F5">
        <w:rPr>
          <w:spacing w:val="40"/>
        </w:rPr>
        <w:t xml:space="preserve"> </w:t>
      </w:r>
      <w:r w:rsidRPr="00DE72F5">
        <w:t>причинно-следственные</w:t>
      </w:r>
      <w:r w:rsidRPr="00DE72F5">
        <w:rPr>
          <w:spacing w:val="40"/>
        </w:rPr>
        <w:t xml:space="preserve"> </w:t>
      </w:r>
      <w:r w:rsidRPr="00DE72F5">
        <w:t>связи,</w:t>
      </w:r>
      <w:r w:rsidRPr="00DE72F5">
        <w:rPr>
          <w:spacing w:val="40"/>
        </w:rPr>
        <w:t xml:space="preserve"> </w:t>
      </w:r>
      <w:r w:rsidRPr="00DE72F5">
        <w:t>строить</w:t>
      </w:r>
      <w:r w:rsidRPr="00DE72F5">
        <w:rPr>
          <w:spacing w:val="40"/>
        </w:rPr>
        <w:t xml:space="preserve"> </w:t>
      </w:r>
      <w:proofErr w:type="spellStart"/>
      <w:r w:rsidRPr="00DE72F5">
        <w:t>логиче</w:t>
      </w:r>
      <w:proofErr w:type="spellEnd"/>
      <w:r w:rsidRPr="00DE72F5">
        <w:t>-</w:t>
      </w:r>
      <w:r w:rsidRPr="00DE72F5">
        <w:rPr>
          <w:spacing w:val="22"/>
        </w:rPr>
        <w:t xml:space="preserve"> </w:t>
      </w:r>
      <w:proofErr w:type="spellStart"/>
      <w:r w:rsidRPr="00DE72F5">
        <w:t>ские</w:t>
      </w:r>
      <w:proofErr w:type="spellEnd"/>
      <w:r w:rsidRPr="00DE72F5">
        <w:rPr>
          <w:spacing w:val="63"/>
        </w:rPr>
        <w:t xml:space="preserve"> </w:t>
      </w:r>
      <w:proofErr w:type="gramStart"/>
      <w:r w:rsidRPr="00DE72F5">
        <w:t>рассуждения,  делать</w:t>
      </w:r>
      <w:proofErr w:type="gramEnd"/>
      <w:r w:rsidRPr="00DE72F5">
        <w:t xml:space="preserve">  умозаключения</w:t>
      </w:r>
      <w:r w:rsidRPr="00DE72F5">
        <w:rPr>
          <w:spacing w:val="64"/>
        </w:rPr>
        <w:t xml:space="preserve"> </w:t>
      </w:r>
      <w:r w:rsidRPr="00DE72F5">
        <w:rPr>
          <w:spacing w:val="-1"/>
        </w:rPr>
        <w:t>(индуктивные,</w:t>
      </w:r>
      <w:r w:rsidRPr="00DE72F5">
        <w:rPr>
          <w:spacing w:val="30"/>
          <w:w w:val="98"/>
        </w:rPr>
        <w:t xml:space="preserve"> </w:t>
      </w:r>
      <w:r w:rsidRPr="00DE72F5">
        <w:rPr>
          <w:spacing w:val="-1"/>
        </w:rPr>
        <w:t>дедук</w:t>
      </w:r>
      <w:r w:rsidRPr="00DE72F5">
        <w:rPr>
          <w:spacing w:val="-2"/>
        </w:rPr>
        <w:t>тивные</w:t>
      </w:r>
      <w:r w:rsidRPr="00DE72F5">
        <w:rPr>
          <w:spacing w:val="17"/>
        </w:rPr>
        <w:t xml:space="preserve"> </w:t>
      </w:r>
      <w:r w:rsidRPr="00DE72F5">
        <w:t>и</w:t>
      </w:r>
      <w:r w:rsidRPr="00DE72F5">
        <w:rPr>
          <w:spacing w:val="18"/>
        </w:rPr>
        <w:t xml:space="preserve"> </w:t>
      </w:r>
      <w:r w:rsidRPr="00DE72F5">
        <w:t>по</w:t>
      </w:r>
      <w:r w:rsidRPr="00DE72F5">
        <w:rPr>
          <w:spacing w:val="18"/>
        </w:rPr>
        <w:t xml:space="preserve"> </w:t>
      </w:r>
      <w:r w:rsidRPr="00DE72F5">
        <w:t>аналогии)</w:t>
      </w:r>
      <w:r w:rsidRPr="00DE72F5">
        <w:rPr>
          <w:spacing w:val="18"/>
        </w:rPr>
        <w:t xml:space="preserve"> </w:t>
      </w:r>
      <w:r w:rsidRPr="00DE72F5">
        <w:t>и</w:t>
      </w:r>
      <w:r w:rsidRPr="00DE72F5">
        <w:rPr>
          <w:spacing w:val="18"/>
        </w:rPr>
        <w:t xml:space="preserve"> </w:t>
      </w:r>
      <w:r w:rsidRPr="00DE72F5">
        <w:t>выводы;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7"/>
          <w:position w:val="1"/>
          <w:sz w:val="14"/>
          <w:szCs w:val="14"/>
        </w:rPr>
        <w:t xml:space="preserve"> </w:t>
      </w:r>
      <w:r w:rsidRPr="00DE72F5">
        <w:t>умение</w:t>
      </w:r>
      <w:r w:rsidRPr="00DE72F5">
        <w:rPr>
          <w:spacing w:val="37"/>
        </w:rPr>
        <w:t xml:space="preserve"> </w:t>
      </w:r>
      <w:r w:rsidRPr="00DE72F5">
        <w:t>создавать,</w:t>
      </w:r>
      <w:r w:rsidRPr="00DE72F5">
        <w:rPr>
          <w:spacing w:val="38"/>
        </w:rPr>
        <w:t xml:space="preserve"> </w:t>
      </w:r>
      <w:r w:rsidRPr="00DE72F5">
        <w:t>применять</w:t>
      </w:r>
      <w:r w:rsidRPr="00DE72F5">
        <w:rPr>
          <w:spacing w:val="37"/>
        </w:rPr>
        <w:t xml:space="preserve"> </w:t>
      </w:r>
      <w:r w:rsidRPr="00DE72F5">
        <w:t>и</w:t>
      </w:r>
      <w:r w:rsidRPr="00DE72F5">
        <w:rPr>
          <w:spacing w:val="37"/>
        </w:rPr>
        <w:t xml:space="preserve"> </w:t>
      </w:r>
      <w:r w:rsidRPr="00DE72F5">
        <w:t>преобразовывать</w:t>
      </w:r>
      <w:r w:rsidRPr="00DE72F5">
        <w:rPr>
          <w:spacing w:val="37"/>
        </w:rPr>
        <w:t xml:space="preserve"> </w:t>
      </w:r>
      <w:r w:rsidRPr="00DE72F5">
        <w:t>знаки</w:t>
      </w:r>
      <w:r w:rsidRPr="00DE72F5">
        <w:rPr>
          <w:spacing w:val="37"/>
        </w:rPr>
        <w:t xml:space="preserve"> </w:t>
      </w:r>
      <w:r w:rsidRPr="00DE72F5">
        <w:t>и</w:t>
      </w:r>
      <w:r w:rsidRPr="00DE72F5">
        <w:rPr>
          <w:spacing w:val="28"/>
          <w:w w:val="99"/>
        </w:rPr>
        <w:t xml:space="preserve"> </w:t>
      </w:r>
      <w:r w:rsidRPr="00DE72F5">
        <w:t>символы,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</w:t>
      </w:r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5"/>
        </w:rPr>
        <w:t xml:space="preserve"> </w:t>
      </w:r>
      <w:r w:rsidRPr="00DE72F5">
        <w:t>схемы</w:t>
      </w:r>
      <w:r w:rsidRPr="00DE72F5">
        <w:rPr>
          <w:spacing w:val="34"/>
        </w:rPr>
        <w:t xml:space="preserve"> </w:t>
      </w:r>
      <w:r w:rsidRPr="00DE72F5">
        <w:t>для</w:t>
      </w:r>
      <w:r w:rsidRPr="00DE72F5">
        <w:rPr>
          <w:spacing w:val="35"/>
        </w:rPr>
        <w:t xml:space="preserve"> </w:t>
      </w:r>
      <w:r w:rsidRPr="00DE72F5">
        <w:t>решения</w:t>
      </w:r>
      <w:r w:rsidRPr="00DE72F5">
        <w:rPr>
          <w:spacing w:val="34"/>
        </w:rPr>
        <w:t xml:space="preserve"> </w:t>
      </w:r>
      <w:r w:rsidRPr="00DE72F5">
        <w:t>учебных</w:t>
      </w:r>
      <w:r w:rsidRPr="00DE72F5">
        <w:rPr>
          <w:spacing w:val="35"/>
        </w:rPr>
        <w:t xml:space="preserve"> </w:t>
      </w:r>
      <w:r w:rsidRPr="00DE72F5">
        <w:t>и</w:t>
      </w:r>
      <w:r w:rsidRPr="00DE72F5">
        <w:rPr>
          <w:spacing w:val="34"/>
        </w:rPr>
        <w:t xml:space="preserve"> </w:t>
      </w:r>
      <w:proofErr w:type="spellStart"/>
      <w:proofErr w:type="gramStart"/>
      <w:r w:rsidRPr="00DE72F5">
        <w:t>позна</w:t>
      </w:r>
      <w:proofErr w:type="spellEnd"/>
      <w:r w:rsidRPr="00DE72F5">
        <w:t>-</w:t>
      </w:r>
      <w:r w:rsidRPr="00DE72F5">
        <w:rPr>
          <w:spacing w:val="26"/>
          <w:w w:val="95"/>
        </w:rPr>
        <w:t xml:space="preserve"> </w:t>
      </w:r>
      <w:proofErr w:type="spellStart"/>
      <w:r w:rsidRPr="00DE72F5">
        <w:t>вательных</w:t>
      </w:r>
      <w:proofErr w:type="spellEnd"/>
      <w:proofErr w:type="gramEnd"/>
      <w:r w:rsidRPr="00DE72F5">
        <w:rPr>
          <w:spacing w:val="10"/>
        </w:rPr>
        <w:t xml:space="preserve"> </w:t>
      </w:r>
      <w:r w:rsidRPr="00DE72F5">
        <w:t>задач;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5"/>
          <w:position w:val="1"/>
          <w:sz w:val="14"/>
          <w:szCs w:val="14"/>
        </w:rPr>
        <w:t xml:space="preserve"> </w:t>
      </w:r>
      <w:r w:rsidRPr="00DE72F5">
        <w:t>самостоятельно</w:t>
      </w:r>
      <w:r w:rsidRPr="00DE72F5">
        <w:rPr>
          <w:spacing w:val="28"/>
        </w:rPr>
        <w:t xml:space="preserve"> </w:t>
      </w:r>
      <w:r w:rsidRPr="00DE72F5">
        <w:t>выбирать</w:t>
      </w:r>
      <w:r w:rsidRPr="00DE72F5">
        <w:rPr>
          <w:spacing w:val="29"/>
        </w:rPr>
        <w:t xml:space="preserve"> </w:t>
      </w:r>
      <w:r w:rsidRPr="00DE72F5">
        <w:t>способ</w:t>
      </w:r>
      <w:r w:rsidRPr="00DE72F5">
        <w:rPr>
          <w:spacing w:val="29"/>
        </w:rPr>
        <w:t xml:space="preserve"> </w:t>
      </w:r>
      <w:r w:rsidRPr="00DE72F5">
        <w:t>решения</w:t>
      </w:r>
      <w:r w:rsidRPr="00DE72F5">
        <w:rPr>
          <w:spacing w:val="28"/>
        </w:rPr>
        <w:t xml:space="preserve"> </w:t>
      </w:r>
      <w:r w:rsidRPr="00DE72F5">
        <w:t>учебной</w:t>
      </w:r>
      <w:r w:rsidRPr="00DE72F5">
        <w:rPr>
          <w:spacing w:val="29"/>
        </w:rPr>
        <w:t xml:space="preserve"> </w:t>
      </w:r>
      <w:r w:rsidRPr="00DE72F5">
        <w:t>задачи</w:t>
      </w:r>
      <w:r w:rsidRPr="00DE72F5">
        <w:rPr>
          <w:spacing w:val="22"/>
          <w:w w:val="95"/>
        </w:rPr>
        <w:t xml:space="preserve"> </w:t>
      </w:r>
      <w:r w:rsidRPr="00DE72F5">
        <w:t>(сравнивать</w:t>
      </w:r>
      <w:r w:rsidRPr="00DE72F5">
        <w:rPr>
          <w:spacing w:val="14"/>
        </w:rPr>
        <w:t xml:space="preserve"> </w:t>
      </w:r>
      <w:r w:rsidRPr="00DE72F5">
        <w:rPr>
          <w:spacing w:val="-2"/>
        </w:rPr>
        <w:t>неско</w:t>
      </w:r>
      <w:r w:rsidRPr="00DE72F5">
        <w:rPr>
          <w:spacing w:val="-1"/>
        </w:rPr>
        <w:t>лько</w:t>
      </w:r>
      <w:r w:rsidRPr="00DE72F5">
        <w:rPr>
          <w:spacing w:val="15"/>
        </w:rPr>
        <w:t xml:space="preserve"> </w:t>
      </w:r>
      <w:r w:rsidRPr="00DE72F5">
        <w:t>вариантов</w:t>
      </w:r>
      <w:r w:rsidRPr="00DE72F5">
        <w:rPr>
          <w:spacing w:val="15"/>
        </w:rPr>
        <w:t xml:space="preserve"> </w:t>
      </w:r>
      <w:r w:rsidRPr="00DE72F5">
        <w:t>решения,</w:t>
      </w:r>
      <w:r w:rsidRPr="00DE72F5">
        <w:rPr>
          <w:spacing w:val="15"/>
        </w:rPr>
        <w:t xml:space="preserve"> </w:t>
      </w:r>
      <w:r w:rsidRPr="00DE72F5">
        <w:t>выбирать</w:t>
      </w:r>
      <w:r w:rsidRPr="00DE72F5">
        <w:rPr>
          <w:spacing w:val="14"/>
        </w:rPr>
        <w:t xml:space="preserve"> </w:t>
      </w:r>
      <w:proofErr w:type="spellStart"/>
      <w:proofErr w:type="gramStart"/>
      <w:r w:rsidRPr="00DE72F5">
        <w:t>наи</w:t>
      </w:r>
      <w:proofErr w:type="spellEnd"/>
      <w:r w:rsidRPr="00DE72F5">
        <w:t>-</w:t>
      </w:r>
      <w:r w:rsidRPr="00DE72F5">
        <w:rPr>
          <w:spacing w:val="32"/>
          <w:w w:val="95"/>
        </w:rPr>
        <w:t xml:space="preserve"> </w:t>
      </w:r>
      <w:r w:rsidRPr="00DE72F5">
        <w:t>более</w:t>
      </w:r>
      <w:proofErr w:type="gramEnd"/>
      <w:r w:rsidRPr="00DE72F5">
        <w:rPr>
          <w:spacing w:val="2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дходящий</w:t>
      </w:r>
      <w:r w:rsidRPr="00DE72F5">
        <w:rPr>
          <w:spacing w:val="3"/>
        </w:rPr>
        <w:t xml:space="preserve"> </w:t>
      </w:r>
      <w:r w:rsidRPr="00DE72F5">
        <w:t>с</w:t>
      </w:r>
      <w:r w:rsidRPr="00DE72F5">
        <w:rPr>
          <w:spacing w:val="3"/>
        </w:rPr>
        <w:t xml:space="preserve"> </w:t>
      </w:r>
      <w:r w:rsidRPr="00DE72F5">
        <w:t>учётом</w:t>
      </w:r>
      <w:r w:rsidRPr="00DE72F5">
        <w:rPr>
          <w:spacing w:val="3"/>
        </w:rPr>
        <w:t xml:space="preserve"> </w:t>
      </w:r>
      <w:r w:rsidRPr="00DE72F5">
        <w:t>самостоятельно</w:t>
      </w:r>
      <w:r w:rsidRPr="00DE72F5">
        <w:rPr>
          <w:spacing w:val="3"/>
        </w:rPr>
        <w:t xml:space="preserve"> </w:t>
      </w:r>
      <w:r w:rsidRPr="00DE72F5">
        <w:t>выделенных</w:t>
      </w:r>
      <w:r w:rsidRPr="00DE72F5">
        <w:rPr>
          <w:spacing w:val="28"/>
          <w:w w:val="99"/>
        </w:rPr>
        <w:t xml:space="preserve"> </w:t>
      </w:r>
      <w:r w:rsidRPr="00DE72F5">
        <w:t>критериев).</w:t>
      </w:r>
    </w:p>
    <w:p w:rsidR="00C37407" w:rsidRPr="00DE72F5" w:rsidRDefault="00C37407" w:rsidP="00C37407">
      <w:pPr>
        <w:pStyle w:val="8"/>
        <w:kinsoku w:val="0"/>
        <w:overflowPunct w:val="0"/>
        <w:spacing w:before="0" w:line="240" w:lineRule="exact"/>
        <w:jc w:val="both"/>
        <w:rPr>
          <w:rFonts w:ascii="Book Antiqua" w:hAnsi="Book Antiqua" w:cs="Book Antiqua"/>
          <w:b w:val="0"/>
          <w:bCs w:val="0"/>
          <w:i w:val="0"/>
          <w:iCs w:val="0"/>
        </w:rPr>
      </w:pPr>
      <w:proofErr w:type="gramStart"/>
      <w:r w:rsidRPr="00DE72F5">
        <w:rPr>
          <w:w w:val="125"/>
        </w:rPr>
        <w:t xml:space="preserve">Базовые </w:t>
      </w:r>
      <w:r w:rsidRPr="00DE72F5">
        <w:rPr>
          <w:spacing w:val="13"/>
          <w:w w:val="125"/>
        </w:rPr>
        <w:t xml:space="preserve"> </w:t>
      </w:r>
      <w:r w:rsidRPr="00DE72F5">
        <w:rPr>
          <w:w w:val="125"/>
        </w:rPr>
        <w:t>исследовательские</w:t>
      </w:r>
      <w:proofErr w:type="gramEnd"/>
      <w:r w:rsidRPr="00DE72F5">
        <w:rPr>
          <w:w w:val="125"/>
        </w:rPr>
        <w:t xml:space="preserve"> </w:t>
      </w:r>
      <w:r w:rsidRPr="00DE72F5">
        <w:rPr>
          <w:spacing w:val="14"/>
          <w:w w:val="125"/>
        </w:rPr>
        <w:t xml:space="preserve"> </w:t>
      </w:r>
      <w:r w:rsidRPr="00DE72F5">
        <w:rPr>
          <w:w w:val="125"/>
        </w:rPr>
        <w:t>действия</w:t>
      </w:r>
      <w:r w:rsidRPr="00DE72F5">
        <w:rPr>
          <w:rFonts w:ascii="Book Antiqua" w:hAnsi="Book Antiqua" w:cs="Book Antiqua"/>
          <w:i w:val="0"/>
          <w:iCs w:val="0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4"/>
          <w:position w:val="1"/>
          <w:sz w:val="14"/>
          <w:szCs w:val="14"/>
        </w:rPr>
        <w:t xml:space="preserve"> </w:t>
      </w:r>
      <w:r w:rsidRPr="00DE72F5">
        <w:t>формулировать</w:t>
      </w:r>
      <w:r w:rsidRPr="00DE72F5">
        <w:rPr>
          <w:spacing w:val="20"/>
        </w:rPr>
        <w:t xml:space="preserve"> </w:t>
      </w:r>
      <w:r w:rsidRPr="00DE72F5">
        <w:t>вопросы,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фиксир</w:t>
      </w:r>
      <w:r w:rsidRPr="00DE72F5">
        <w:rPr>
          <w:spacing w:val="-1"/>
        </w:rPr>
        <w:t>ующие</w:t>
      </w:r>
      <w:r w:rsidRPr="00DE72F5">
        <w:rPr>
          <w:spacing w:val="21"/>
        </w:rPr>
        <w:t xml:space="preserve"> </w:t>
      </w:r>
      <w:r w:rsidRPr="00DE72F5">
        <w:t>разрыв</w:t>
      </w:r>
      <w:r w:rsidRPr="00DE72F5">
        <w:rPr>
          <w:spacing w:val="21"/>
        </w:rPr>
        <w:t xml:space="preserve"> </w:t>
      </w:r>
      <w:r w:rsidRPr="00DE72F5">
        <w:t>между</w:t>
      </w:r>
      <w:r w:rsidRPr="00DE72F5">
        <w:rPr>
          <w:spacing w:val="21"/>
        </w:rPr>
        <w:t xml:space="preserve"> </w:t>
      </w:r>
      <w:proofErr w:type="gramStart"/>
      <w:r w:rsidRPr="00DE72F5">
        <w:t>ре-</w:t>
      </w:r>
      <w:r w:rsidRPr="00DE72F5">
        <w:rPr>
          <w:spacing w:val="44"/>
          <w:w w:val="90"/>
        </w:rPr>
        <w:t xml:space="preserve"> </w:t>
      </w:r>
      <w:proofErr w:type="spellStart"/>
      <w:r w:rsidRPr="00DE72F5">
        <w:t>альным</w:t>
      </w:r>
      <w:proofErr w:type="spellEnd"/>
      <w:proofErr w:type="gramEnd"/>
      <w:r w:rsidRPr="00DE72F5">
        <w:rPr>
          <w:spacing w:val="47"/>
        </w:rPr>
        <w:t xml:space="preserve"> </w:t>
      </w:r>
      <w:r w:rsidRPr="00DE72F5">
        <w:t>и</w:t>
      </w:r>
      <w:r w:rsidRPr="00DE72F5">
        <w:rPr>
          <w:spacing w:val="46"/>
        </w:rPr>
        <w:t xml:space="preserve"> </w:t>
      </w:r>
      <w:r w:rsidRPr="00DE72F5">
        <w:t>желательным</w:t>
      </w:r>
      <w:r w:rsidRPr="00DE72F5">
        <w:rPr>
          <w:spacing w:val="47"/>
        </w:rPr>
        <w:t xml:space="preserve"> </w:t>
      </w:r>
      <w:r w:rsidRPr="00DE72F5">
        <w:t>состоянием</w:t>
      </w:r>
      <w:r w:rsidRPr="00DE72F5">
        <w:rPr>
          <w:spacing w:val="47"/>
        </w:rPr>
        <w:t xml:space="preserve"> </w:t>
      </w:r>
      <w:r w:rsidRPr="00DE72F5">
        <w:t>ситуации,</w:t>
      </w:r>
      <w:r w:rsidRPr="00DE72F5">
        <w:rPr>
          <w:spacing w:val="47"/>
        </w:rPr>
        <w:t xml:space="preserve"> </w:t>
      </w:r>
      <w:r w:rsidRPr="00DE72F5">
        <w:rPr>
          <w:spacing w:val="-2"/>
        </w:rPr>
        <w:t>о</w:t>
      </w:r>
      <w:r w:rsidRPr="00DE72F5">
        <w:rPr>
          <w:spacing w:val="-1"/>
        </w:rPr>
        <w:t>бъек</w:t>
      </w:r>
      <w:r w:rsidRPr="00DE72F5">
        <w:rPr>
          <w:spacing w:val="-2"/>
        </w:rPr>
        <w:t>т</w:t>
      </w:r>
      <w:r w:rsidRPr="00DE72F5">
        <w:rPr>
          <w:spacing w:val="-1"/>
        </w:rPr>
        <w:t>а,</w:t>
      </w:r>
      <w:r w:rsidRPr="00DE72F5">
        <w:rPr>
          <w:spacing w:val="47"/>
        </w:rPr>
        <w:t xml:space="preserve"> </w:t>
      </w:r>
      <w:r w:rsidRPr="00DE72F5">
        <w:t>и</w:t>
      </w:r>
      <w:r w:rsidRPr="00DE72F5">
        <w:rPr>
          <w:spacing w:val="28"/>
          <w:w w:val="99"/>
        </w:rPr>
        <w:t xml:space="preserve"> </w:t>
      </w:r>
      <w:r w:rsidRPr="00DE72F5">
        <w:t>самостоятельно</w:t>
      </w:r>
      <w:r w:rsidRPr="00DE72F5">
        <w:rPr>
          <w:spacing w:val="3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станав</w:t>
      </w:r>
      <w:r w:rsidRPr="00DE72F5">
        <w:rPr>
          <w:spacing w:val="-1"/>
        </w:rPr>
        <w:t>лив</w:t>
      </w:r>
      <w:r w:rsidRPr="00DE72F5">
        <w:rPr>
          <w:spacing w:val="-2"/>
        </w:rPr>
        <w:t>ать</w:t>
      </w:r>
      <w:r w:rsidRPr="00DE72F5">
        <w:rPr>
          <w:spacing w:val="3"/>
        </w:rPr>
        <w:t xml:space="preserve"> </w:t>
      </w:r>
      <w:r w:rsidRPr="00DE72F5">
        <w:t>искомое</w:t>
      </w:r>
      <w:r w:rsidRPr="00DE72F5">
        <w:rPr>
          <w:spacing w:val="3"/>
        </w:rPr>
        <w:t xml:space="preserve"> </w:t>
      </w:r>
      <w:r w:rsidRPr="00DE72F5">
        <w:t>и</w:t>
      </w:r>
      <w:r w:rsidRPr="00DE72F5">
        <w:rPr>
          <w:spacing w:val="4"/>
        </w:rPr>
        <w:t xml:space="preserve"> </w:t>
      </w:r>
      <w:r w:rsidRPr="00DE72F5">
        <w:t>данное;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6"/>
          <w:position w:val="1"/>
          <w:sz w:val="14"/>
          <w:szCs w:val="14"/>
        </w:rPr>
        <w:t xml:space="preserve"> </w:t>
      </w:r>
      <w:r w:rsidRPr="00DE72F5">
        <w:t>оценивать</w:t>
      </w:r>
      <w:r w:rsidRPr="00DE72F5">
        <w:rPr>
          <w:spacing w:val="1"/>
        </w:rPr>
        <w:t xml:space="preserve"> </w:t>
      </w:r>
      <w:r w:rsidRPr="00DE72F5">
        <w:t>на</w:t>
      </w:r>
      <w:r w:rsidRPr="00DE72F5">
        <w:rPr>
          <w:spacing w:val="1"/>
        </w:rPr>
        <w:t xml:space="preserve"> </w:t>
      </w:r>
      <w:r w:rsidRPr="00DE72F5">
        <w:t>применимость и</w:t>
      </w:r>
      <w:r w:rsidRPr="00DE72F5">
        <w:rPr>
          <w:spacing w:val="1"/>
        </w:rPr>
        <w:t xml:space="preserve"> </w:t>
      </w:r>
      <w:r w:rsidRPr="00DE72F5">
        <w:t>достоверность</w:t>
      </w:r>
      <w:r w:rsidRPr="00DE72F5">
        <w:rPr>
          <w:spacing w:val="1"/>
        </w:rPr>
        <w:t xml:space="preserve"> </w:t>
      </w:r>
      <w:r w:rsidRPr="00DE72F5">
        <w:t>информацию,</w:t>
      </w:r>
      <w:r w:rsidRPr="00DE72F5">
        <w:rPr>
          <w:spacing w:val="29"/>
          <w:w w:val="97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лученную</w:t>
      </w:r>
      <w:r w:rsidRPr="00DE72F5">
        <w:rPr>
          <w:spacing w:val="16"/>
        </w:rPr>
        <w:t xml:space="preserve"> </w:t>
      </w:r>
      <w:r w:rsidRPr="00DE72F5">
        <w:t>в</w:t>
      </w:r>
      <w:r w:rsidRPr="00DE72F5">
        <w:rPr>
          <w:spacing w:val="17"/>
        </w:rPr>
        <w:t xml:space="preserve"> </w:t>
      </w:r>
      <w:r w:rsidRPr="00DE72F5">
        <w:rPr>
          <w:spacing w:val="-1"/>
        </w:rPr>
        <w:t>хо</w:t>
      </w:r>
      <w:r w:rsidRPr="00DE72F5">
        <w:rPr>
          <w:spacing w:val="-2"/>
        </w:rPr>
        <w:t>де</w:t>
      </w:r>
      <w:r w:rsidRPr="00DE72F5">
        <w:rPr>
          <w:spacing w:val="16"/>
        </w:rPr>
        <w:t xml:space="preserve"> </w:t>
      </w:r>
      <w:r w:rsidRPr="00DE72F5">
        <w:t>исследования;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4"/>
          <w:position w:val="1"/>
          <w:sz w:val="14"/>
          <w:szCs w:val="14"/>
        </w:rPr>
        <w:t xml:space="preserve"> </w:t>
      </w:r>
      <w:r w:rsidRPr="00DE72F5">
        <w:t>прогнозировать</w:t>
      </w:r>
      <w:r w:rsidRPr="00DE72F5">
        <w:rPr>
          <w:spacing w:val="53"/>
        </w:rPr>
        <w:t xml:space="preserve"> </w:t>
      </w:r>
      <w:r w:rsidRPr="00DE72F5">
        <w:t>возможное</w:t>
      </w:r>
      <w:r w:rsidRPr="00DE72F5">
        <w:rPr>
          <w:spacing w:val="53"/>
        </w:rPr>
        <w:t xml:space="preserve"> </w:t>
      </w:r>
      <w:r w:rsidRPr="00DE72F5">
        <w:t>дальнейшее</w:t>
      </w:r>
      <w:r w:rsidRPr="00DE72F5">
        <w:rPr>
          <w:spacing w:val="52"/>
        </w:rPr>
        <w:t xml:space="preserve"> </w:t>
      </w:r>
      <w:r w:rsidRPr="00DE72F5">
        <w:t>развитие</w:t>
      </w:r>
      <w:r w:rsidRPr="00DE72F5">
        <w:rPr>
          <w:spacing w:val="53"/>
        </w:rPr>
        <w:t xml:space="preserve"> </w:t>
      </w:r>
      <w:proofErr w:type="spellStart"/>
      <w:proofErr w:type="gramStart"/>
      <w:r w:rsidRPr="00DE72F5">
        <w:t>процес</w:t>
      </w:r>
      <w:proofErr w:type="spellEnd"/>
      <w:r w:rsidRPr="00DE72F5">
        <w:t>-</w:t>
      </w:r>
      <w:r w:rsidRPr="00DE72F5">
        <w:rPr>
          <w:spacing w:val="28"/>
          <w:w w:val="95"/>
        </w:rPr>
        <w:t xml:space="preserve"> </w:t>
      </w:r>
      <w:r w:rsidRPr="00DE72F5">
        <w:t>сов</w:t>
      </w:r>
      <w:proofErr w:type="gramEnd"/>
      <w:r w:rsidRPr="00DE72F5">
        <w:t>,</w:t>
      </w:r>
      <w:r w:rsidRPr="00DE72F5">
        <w:rPr>
          <w:spacing w:val="46"/>
        </w:rPr>
        <w:t xml:space="preserve"> </w:t>
      </w:r>
      <w:r w:rsidRPr="00DE72F5">
        <w:t>событий</w:t>
      </w:r>
      <w:r w:rsidRPr="00DE72F5">
        <w:rPr>
          <w:spacing w:val="47"/>
        </w:rPr>
        <w:t xml:space="preserve"> </w:t>
      </w:r>
      <w:r w:rsidRPr="00DE72F5">
        <w:t>и</w:t>
      </w:r>
      <w:r w:rsidRPr="00DE72F5">
        <w:rPr>
          <w:spacing w:val="47"/>
        </w:rPr>
        <w:t xml:space="preserve"> </w:t>
      </w:r>
      <w:r w:rsidRPr="00DE72F5">
        <w:t>их</w:t>
      </w:r>
      <w:r w:rsidRPr="00DE72F5">
        <w:rPr>
          <w:spacing w:val="47"/>
        </w:rPr>
        <w:t xml:space="preserve"> </w:t>
      </w:r>
      <w:r w:rsidRPr="00DE72F5">
        <w:t>последствия</w:t>
      </w:r>
      <w:r w:rsidRPr="00DE72F5">
        <w:rPr>
          <w:spacing w:val="47"/>
        </w:rPr>
        <w:t xml:space="preserve"> </w:t>
      </w:r>
      <w:r w:rsidRPr="00DE72F5">
        <w:t>в</w:t>
      </w:r>
      <w:r w:rsidRPr="00DE72F5">
        <w:rPr>
          <w:spacing w:val="46"/>
        </w:rPr>
        <w:t xml:space="preserve"> </w:t>
      </w:r>
      <w:r w:rsidRPr="00DE72F5">
        <w:t>аналогичных</w:t>
      </w:r>
      <w:r w:rsidRPr="00DE72F5">
        <w:rPr>
          <w:spacing w:val="47"/>
        </w:rPr>
        <w:t xml:space="preserve"> </w:t>
      </w:r>
      <w:r w:rsidRPr="00DE72F5">
        <w:t>или</w:t>
      </w:r>
      <w:r w:rsidRPr="00DE72F5">
        <w:rPr>
          <w:spacing w:val="47"/>
        </w:rPr>
        <w:t xml:space="preserve"> </w:t>
      </w:r>
      <w:r w:rsidRPr="00DE72F5">
        <w:rPr>
          <w:spacing w:val="-1"/>
        </w:rPr>
        <w:t>схо</w:t>
      </w:r>
      <w:r w:rsidRPr="00DE72F5">
        <w:rPr>
          <w:spacing w:val="-2"/>
        </w:rPr>
        <w:t>д-</w:t>
      </w:r>
      <w:r w:rsidRPr="00DE72F5">
        <w:rPr>
          <w:spacing w:val="27"/>
          <w:w w:val="92"/>
        </w:rPr>
        <w:t xml:space="preserve"> </w:t>
      </w:r>
      <w:proofErr w:type="spellStart"/>
      <w:r w:rsidRPr="00DE72F5">
        <w:t>ных</w:t>
      </w:r>
      <w:proofErr w:type="spellEnd"/>
      <w:r w:rsidRPr="00DE72F5">
        <w:rPr>
          <w:spacing w:val="37"/>
        </w:rPr>
        <w:t xml:space="preserve"> </w:t>
      </w:r>
      <w:r w:rsidRPr="00DE72F5">
        <w:t>ситуациях,</w:t>
      </w:r>
      <w:r w:rsidRPr="00DE72F5">
        <w:rPr>
          <w:spacing w:val="37"/>
        </w:rPr>
        <w:t xml:space="preserve"> </w:t>
      </w:r>
      <w:r w:rsidRPr="00DE72F5">
        <w:t>а</w:t>
      </w:r>
      <w:r w:rsidRPr="00DE72F5">
        <w:rPr>
          <w:spacing w:val="37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акже</w:t>
      </w:r>
      <w:r w:rsidRPr="00DE72F5">
        <w:rPr>
          <w:spacing w:val="37"/>
        </w:rPr>
        <w:t xml:space="preserve"> </w:t>
      </w:r>
      <w:r w:rsidRPr="00DE72F5">
        <w:rPr>
          <w:spacing w:val="-2"/>
        </w:rPr>
        <w:t>выдвигать</w:t>
      </w:r>
      <w:r w:rsidRPr="00DE72F5">
        <w:rPr>
          <w:spacing w:val="38"/>
        </w:rPr>
        <w:t xml:space="preserve"> </w:t>
      </w:r>
      <w:r w:rsidRPr="00DE72F5">
        <w:t>предположения</w:t>
      </w:r>
      <w:r w:rsidRPr="00DE72F5">
        <w:rPr>
          <w:spacing w:val="37"/>
        </w:rPr>
        <w:t xml:space="preserve"> </w:t>
      </w:r>
      <w:r w:rsidRPr="00DE72F5">
        <w:rPr>
          <w:spacing w:val="1"/>
        </w:rPr>
        <w:t>об</w:t>
      </w:r>
      <w:r w:rsidRPr="00DE72F5">
        <w:rPr>
          <w:spacing w:val="37"/>
        </w:rPr>
        <w:t xml:space="preserve"> </w:t>
      </w:r>
      <w:r w:rsidRPr="00DE72F5">
        <w:t>их</w:t>
      </w:r>
      <w:r w:rsidRPr="00DE72F5">
        <w:rPr>
          <w:spacing w:val="20"/>
          <w:w w:val="104"/>
        </w:rPr>
        <w:t xml:space="preserve"> </w:t>
      </w:r>
      <w:r w:rsidRPr="00DE72F5">
        <w:t>развитии</w:t>
      </w:r>
      <w:r w:rsidRPr="00DE72F5">
        <w:rPr>
          <w:spacing w:val="21"/>
        </w:rPr>
        <w:t xml:space="preserve"> </w:t>
      </w:r>
      <w:r w:rsidRPr="00DE72F5">
        <w:t>в</w:t>
      </w:r>
      <w:r w:rsidRPr="00DE72F5">
        <w:rPr>
          <w:spacing w:val="22"/>
        </w:rPr>
        <w:t xml:space="preserve"> </w:t>
      </w:r>
      <w:r w:rsidRPr="00DE72F5">
        <w:t>новых</w:t>
      </w:r>
      <w:r w:rsidRPr="00DE72F5">
        <w:rPr>
          <w:spacing w:val="22"/>
        </w:rPr>
        <w:t xml:space="preserve"> </w:t>
      </w:r>
      <w:r w:rsidRPr="00DE72F5">
        <w:rPr>
          <w:spacing w:val="-1"/>
        </w:rPr>
        <w:t>условиях</w:t>
      </w:r>
      <w:r w:rsidRPr="00DE72F5">
        <w:rPr>
          <w:spacing w:val="22"/>
        </w:rPr>
        <w:t xml:space="preserve"> </w:t>
      </w:r>
      <w:r w:rsidRPr="00DE72F5">
        <w:t>и</w:t>
      </w:r>
      <w:r w:rsidRPr="00DE72F5">
        <w:rPr>
          <w:spacing w:val="22"/>
        </w:rPr>
        <w:t xml:space="preserve"> </w:t>
      </w:r>
      <w:r w:rsidRPr="00DE72F5">
        <w:rPr>
          <w:spacing w:val="-1"/>
        </w:rPr>
        <w:t>контекстах.</w:t>
      </w:r>
    </w:p>
    <w:p w:rsidR="00C37407" w:rsidRPr="00DE72F5" w:rsidRDefault="00C37407" w:rsidP="00C37407">
      <w:pPr>
        <w:pStyle w:val="8"/>
        <w:kinsoku w:val="0"/>
        <w:overflowPunct w:val="0"/>
        <w:spacing w:before="0" w:line="240" w:lineRule="exact"/>
        <w:jc w:val="both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w w:val="125"/>
        </w:rPr>
        <w:t>Работа</w:t>
      </w:r>
      <w:r w:rsidRPr="00DE72F5">
        <w:rPr>
          <w:spacing w:val="51"/>
          <w:w w:val="125"/>
        </w:rPr>
        <w:t xml:space="preserve"> </w:t>
      </w:r>
      <w:r w:rsidRPr="00DE72F5">
        <w:rPr>
          <w:w w:val="125"/>
        </w:rPr>
        <w:t>с</w:t>
      </w:r>
      <w:r w:rsidRPr="00DE72F5">
        <w:rPr>
          <w:spacing w:val="51"/>
          <w:w w:val="125"/>
        </w:rPr>
        <w:t xml:space="preserve"> </w:t>
      </w:r>
      <w:r w:rsidRPr="00DE72F5">
        <w:rPr>
          <w:w w:val="125"/>
        </w:rPr>
        <w:t>информацией</w:t>
      </w:r>
      <w:r w:rsidRPr="00DE72F5">
        <w:rPr>
          <w:rFonts w:ascii="Book Antiqua" w:hAnsi="Book Antiqua" w:cs="Book Antiqua"/>
          <w:i w:val="0"/>
          <w:iCs w:val="0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2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выяв</w:t>
      </w:r>
      <w:r w:rsidRPr="00DE72F5">
        <w:rPr>
          <w:spacing w:val="-1"/>
        </w:rPr>
        <w:t>лять</w:t>
      </w:r>
      <w:r w:rsidRPr="00DE72F5">
        <w:rPr>
          <w:spacing w:val="43"/>
        </w:rPr>
        <w:t xml:space="preserve"> </w:t>
      </w:r>
      <w:r w:rsidRPr="00DE72F5">
        <w:t>дефицит</w:t>
      </w:r>
      <w:r w:rsidRPr="00DE72F5">
        <w:rPr>
          <w:spacing w:val="44"/>
        </w:rPr>
        <w:t xml:space="preserve"> </w:t>
      </w:r>
      <w:r w:rsidRPr="00DE72F5">
        <w:t>информации,</w:t>
      </w:r>
      <w:r w:rsidRPr="00DE72F5">
        <w:rPr>
          <w:spacing w:val="43"/>
        </w:rPr>
        <w:t xml:space="preserve"> </w:t>
      </w:r>
      <w:r w:rsidRPr="00DE72F5">
        <w:t>данных,</w:t>
      </w:r>
      <w:r w:rsidRPr="00DE72F5">
        <w:rPr>
          <w:spacing w:val="44"/>
        </w:rPr>
        <w:t xml:space="preserve"> </w:t>
      </w:r>
      <w:r w:rsidRPr="00DE72F5">
        <w:t>необходимых</w:t>
      </w:r>
      <w:r w:rsidRPr="00DE72F5">
        <w:rPr>
          <w:spacing w:val="26"/>
          <w:w w:val="99"/>
        </w:rPr>
        <w:t xml:space="preserve"> </w:t>
      </w:r>
      <w:r w:rsidRPr="00DE72F5">
        <w:t>для</w:t>
      </w:r>
      <w:r w:rsidRPr="00DE72F5">
        <w:rPr>
          <w:spacing w:val="11"/>
        </w:rPr>
        <w:t xml:space="preserve"> </w:t>
      </w:r>
      <w:r w:rsidRPr="00DE72F5">
        <w:t>решения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постав</w:t>
      </w:r>
      <w:r w:rsidRPr="00DE72F5">
        <w:rPr>
          <w:spacing w:val="-1"/>
        </w:rPr>
        <w:t>ленной</w:t>
      </w:r>
      <w:r w:rsidRPr="00DE72F5">
        <w:rPr>
          <w:spacing w:val="11"/>
        </w:rPr>
        <w:t xml:space="preserve"> </w:t>
      </w:r>
      <w:r w:rsidRPr="00DE72F5">
        <w:t>задачи;</w:t>
      </w:r>
    </w:p>
    <w:p w:rsidR="00C37407" w:rsidRPr="00DE72F5" w:rsidRDefault="00C37407" w:rsidP="00C37407">
      <w:pPr>
        <w:pStyle w:val="a4"/>
        <w:kinsoku w:val="0"/>
        <w:overflowPunct w:val="0"/>
        <w:spacing w:line="245" w:lineRule="auto"/>
        <w:ind w:left="343" w:right="115" w:hanging="142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lastRenderedPageBreak/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t>применять</w:t>
      </w:r>
      <w:r w:rsidRPr="00DE72F5">
        <w:rPr>
          <w:spacing w:val="29"/>
        </w:rPr>
        <w:t xml:space="preserve"> </w:t>
      </w:r>
      <w:r w:rsidRPr="00DE72F5">
        <w:t>различные</w:t>
      </w:r>
      <w:r w:rsidRPr="00DE72F5">
        <w:rPr>
          <w:spacing w:val="29"/>
        </w:rPr>
        <w:t xml:space="preserve"> </w:t>
      </w:r>
      <w:r w:rsidRPr="00DE72F5">
        <w:rPr>
          <w:spacing w:val="-2"/>
        </w:rPr>
        <w:t>мето</w:t>
      </w:r>
      <w:r w:rsidRPr="00DE72F5">
        <w:rPr>
          <w:spacing w:val="-1"/>
        </w:rPr>
        <w:t>ды,</w:t>
      </w:r>
      <w:r w:rsidRPr="00DE72F5">
        <w:rPr>
          <w:spacing w:val="29"/>
        </w:rPr>
        <w:t xml:space="preserve"> </w:t>
      </w:r>
      <w:r w:rsidRPr="00DE72F5">
        <w:rPr>
          <w:spacing w:val="-2"/>
        </w:rPr>
        <w:t>инстр</w:t>
      </w:r>
      <w:r w:rsidRPr="00DE72F5">
        <w:rPr>
          <w:spacing w:val="-1"/>
        </w:rPr>
        <w:t>ументы</w:t>
      </w:r>
      <w:r w:rsidRPr="00DE72F5">
        <w:rPr>
          <w:spacing w:val="30"/>
        </w:rPr>
        <w:t xml:space="preserve"> </w:t>
      </w:r>
      <w:r w:rsidRPr="00DE72F5">
        <w:t>и</w:t>
      </w:r>
      <w:r w:rsidRPr="00DE72F5">
        <w:rPr>
          <w:spacing w:val="29"/>
        </w:rPr>
        <w:t xml:space="preserve"> </w:t>
      </w:r>
      <w:r w:rsidRPr="00DE72F5">
        <w:t>запросы</w:t>
      </w:r>
      <w:r w:rsidRPr="00DE72F5">
        <w:rPr>
          <w:spacing w:val="38"/>
          <w:w w:val="97"/>
        </w:rPr>
        <w:t xml:space="preserve"> </w:t>
      </w:r>
      <w:r w:rsidRPr="00DE72F5">
        <w:t>при</w:t>
      </w:r>
      <w:r w:rsidRPr="00DE72F5">
        <w:rPr>
          <w:spacing w:val="12"/>
        </w:rPr>
        <w:t xml:space="preserve"> </w:t>
      </w:r>
      <w:r w:rsidRPr="00DE72F5">
        <w:t>поиске</w:t>
      </w:r>
      <w:r w:rsidRPr="00DE72F5">
        <w:rPr>
          <w:spacing w:val="12"/>
        </w:rPr>
        <w:t xml:space="preserve"> </w:t>
      </w:r>
      <w:r w:rsidRPr="00DE72F5">
        <w:t>и</w:t>
      </w:r>
      <w:r w:rsidRPr="00DE72F5">
        <w:rPr>
          <w:spacing w:val="13"/>
        </w:rPr>
        <w:t xml:space="preserve"> </w:t>
      </w:r>
      <w:r w:rsidRPr="00DE72F5">
        <w:t>отборе</w:t>
      </w:r>
      <w:r w:rsidRPr="00DE72F5">
        <w:rPr>
          <w:spacing w:val="12"/>
        </w:rPr>
        <w:t xml:space="preserve"> </w:t>
      </w:r>
      <w:r w:rsidRPr="00DE72F5">
        <w:t>информации</w:t>
      </w:r>
      <w:r w:rsidRPr="00DE72F5">
        <w:rPr>
          <w:spacing w:val="12"/>
        </w:rPr>
        <w:t xml:space="preserve"> </w:t>
      </w:r>
      <w:r w:rsidRPr="00DE72F5">
        <w:t>или</w:t>
      </w:r>
      <w:r w:rsidRPr="00DE72F5">
        <w:rPr>
          <w:spacing w:val="13"/>
        </w:rPr>
        <w:t xml:space="preserve"> </w:t>
      </w:r>
      <w:r w:rsidRPr="00DE72F5">
        <w:t>данных</w:t>
      </w:r>
      <w:r w:rsidRPr="00DE72F5">
        <w:rPr>
          <w:spacing w:val="12"/>
        </w:rPr>
        <w:t xml:space="preserve"> </w:t>
      </w:r>
      <w:r w:rsidRPr="00DE72F5">
        <w:t>из</w:t>
      </w:r>
      <w:r w:rsidRPr="00DE72F5">
        <w:rPr>
          <w:spacing w:val="12"/>
        </w:rPr>
        <w:t xml:space="preserve"> </w:t>
      </w:r>
      <w:proofErr w:type="spellStart"/>
      <w:proofErr w:type="gramStart"/>
      <w:r w:rsidRPr="00DE72F5">
        <w:t>источни</w:t>
      </w:r>
      <w:proofErr w:type="spellEnd"/>
      <w:r w:rsidRPr="00DE72F5">
        <w:t>-</w:t>
      </w:r>
      <w:r w:rsidRPr="00DE72F5">
        <w:rPr>
          <w:spacing w:val="22"/>
          <w:w w:val="96"/>
        </w:rPr>
        <w:t xml:space="preserve"> </w:t>
      </w:r>
      <w:r w:rsidRPr="00DE72F5">
        <w:t>ков</w:t>
      </w:r>
      <w:proofErr w:type="gramEnd"/>
      <w:r w:rsidRPr="00DE72F5">
        <w:rPr>
          <w:spacing w:val="55"/>
        </w:rPr>
        <w:t xml:space="preserve"> </w:t>
      </w:r>
      <w:r w:rsidRPr="00DE72F5">
        <w:t>с</w:t>
      </w:r>
      <w:r w:rsidRPr="00DE72F5">
        <w:rPr>
          <w:spacing w:val="55"/>
        </w:rPr>
        <w:t xml:space="preserve"> </w:t>
      </w:r>
      <w:r w:rsidRPr="00DE72F5">
        <w:t>учётом</w:t>
      </w:r>
      <w:r w:rsidRPr="00DE72F5">
        <w:rPr>
          <w:spacing w:val="55"/>
        </w:rPr>
        <w:t xml:space="preserve"> </w:t>
      </w:r>
      <w:r w:rsidRPr="00DE72F5">
        <w:t>предложенной</w:t>
      </w:r>
      <w:r w:rsidRPr="00DE72F5">
        <w:rPr>
          <w:spacing w:val="55"/>
        </w:rPr>
        <w:t xml:space="preserve"> </w:t>
      </w:r>
      <w:r w:rsidRPr="00DE72F5">
        <w:t>учебной</w:t>
      </w:r>
      <w:r w:rsidRPr="00DE72F5">
        <w:rPr>
          <w:spacing w:val="55"/>
        </w:rPr>
        <w:t xml:space="preserve"> </w:t>
      </w:r>
      <w:r w:rsidRPr="00DE72F5">
        <w:t>задачи</w:t>
      </w:r>
      <w:r w:rsidRPr="00DE72F5">
        <w:rPr>
          <w:spacing w:val="55"/>
        </w:rPr>
        <w:t xml:space="preserve"> </w:t>
      </w:r>
      <w:r w:rsidRPr="00DE72F5">
        <w:t>и</w:t>
      </w:r>
      <w:r w:rsidRPr="00DE72F5">
        <w:rPr>
          <w:spacing w:val="55"/>
        </w:rPr>
        <w:t xml:space="preserve"> </w:t>
      </w:r>
      <w:r w:rsidRPr="00DE72F5">
        <w:t>заданных</w:t>
      </w:r>
      <w:r w:rsidRPr="00DE72F5">
        <w:rPr>
          <w:spacing w:val="26"/>
          <w:w w:val="97"/>
        </w:rPr>
        <w:t xml:space="preserve"> </w:t>
      </w:r>
      <w:r w:rsidRPr="00DE72F5">
        <w:t>критериев;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2"/>
          <w:position w:val="1"/>
          <w:sz w:val="14"/>
          <w:szCs w:val="14"/>
        </w:rPr>
        <w:t xml:space="preserve"> </w:t>
      </w:r>
      <w:r w:rsidRPr="00DE72F5">
        <w:t>выбирать,</w:t>
      </w:r>
      <w:r w:rsidRPr="00DE72F5">
        <w:rPr>
          <w:spacing w:val="33"/>
        </w:rPr>
        <w:t xml:space="preserve"> </w:t>
      </w:r>
      <w:r w:rsidRPr="00DE72F5">
        <w:t>анализировать,</w:t>
      </w:r>
      <w:r w:rsidRPr="00DE72F5">
        <w:rPr>
          <w:spacing w:val="34"/>
        </w:rPr>
        <w:t xml:space="preserve"> </w:t>
      </w:r>
      <w:r w:rsidRPr="00DE72F5">
        <w:t>систематизировать</w:t>
      </w:r>
      <w:r w:rsidRPr="00DE72F5">
        <w:rPr>
          <w:spacing w:val="33"/>
        </w:rPr>
        <w:t xml:space="preserve"> </w:t>
      </w:r>
      <w:r w:rsidRPr="00DE72F5">
        <w:t>и</w:t>
      </w:r>
      <w:r w:rsidRPr="00DE72F5">
        <w:rPr>
          <w:spacing w:val="33"/>
        </w:rPr>
        <w:t xml:space="preserve"> </w:t>
      </w:r>
      <w:proofErr w:type="spellStart"/>
      <w:proofErr w:type="gramStart"/>
      <w:r w:rsidRPr="00DE72F5">
        <w:t>интерпре</w:t>
      </w:r>
      <w:proofErr w:type="spellEnd"/>
      <w:r w:rsidRPr="00DE72F5">
        <w:t>-</w:t>
      </w:r>
      <w:r w:rsidRPr="00DE72F5">
        <w:rPr>
          <w:spacing w:val="22"/>
          <w:w w:val="93"/>
        </w:rPr>
        <w:t xml:space="preserve"> </w:t>
      </w:r>
      <w:r w:rsidRPr="00DE72F5">
        <w:t>тировать</w:t>
      </w:r>
      <w:proofErr w:type="gramEnd"/>
      <w:r w:rsidRPr="00DE72F5">
        <w:rPr>
          <w:spacing w:val="7"/>
        </w:rPr>
        <w:t xml:space="preserve"> </w:t>
      </w:r>
      <w:r w:rsidRPr="00DE72F5">
        <w:t>информацию</w:t>
      </w:r>
      <w:r w:rsidRPr="00DE72F5">
        <w:rPr>
          <w:spacing w:val="8"/>
        </w:rPr>
        <w:t xml:space="preserve"> </w:t>
      </w:r>
      <w:r w:rsidRPr="00DE72F5">
        <w:t>различных</w:t>
      </w:r>
      <w:r w:rsidRPr="00DE72F5">
        <w:rPr>
          <w:spacing w:val="8"/>
        </w:rPr>
        <w:t xml:space="preserve"> </w:t>
      </w:r>
      <w:r w:rsidRPr="00DE72F5">
        <w:t>видов</w:t>
      </w:r>
      <w:r w:rsidRPr="00DE72F5">
        <w:rPr>
          <w:spacing w:val="7"/>
        </w:rPr>
        <w:t xml:space="preserve"> </w:t>
      </w:r>
      <w:r w:rsidRPr="00DE72F5">
        <w:t>и</w:t>
      </w:r>
      <w:r w:rsidRPr="00DE72F5">
        <w:rPr>
          <w:spacing w:val="8"/>
        </w:rPr>
        <w:t xml:space="preserve"> </w:t>
      </w:r>
      <w:r w:rsidRPr="00DE72F5">
        <w:t>форм</w:t>
      </w:r>
      <w:r w:rsidRPr="00DE72F5">
        <w:rPr>
          <w:spacing w:val="8"/>
        </w:rPr>
        <w:t xml:space="preserve"> </w:t>
      </w:r>
      <w:r w:rsidRPr="00DE72F5">
        <w:t>представ-</w:t>
      </w:r>
      <w:r w:rsidRPr="00DE72F5">
        <w:rPr>
          <w:spacing w:val="24"/>
          <w:w w:val="91"/>
        </w:rPr>
        <w:t xml:space="preserve"> </w:t>
      </w:r>
      <w:proofErr w:type="spellStart"/>
      <w:r w:rsidRPr="00DE72F5">
        <w:t>ления</w:t>
      </w:r>
      <w:proofErr w:type="spell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3"/>
          <w:position w:val="1"/>
          <w:sz w:val="14"/>
          <w:szCs w:val="14"/>
        </w:rPr>
        <w:t xml:space="preserve"> </w:t>
      </w:r>
      <w:r w:rsidRPr="00DE72F5">
        <w:t>самостоятельно</w:t>
      </w:r>
      <w:r w:rsidRPr="00DE72F5">
        <w:rPr>
          <w:spacing w:val="18"/>
        </w:rPr>
        <w:t xml:space="preserve"> </w:t>
      </w:r>
      <w:r w:rsidRPr="00DE72F5">
        <w:t>выбирать</w:t>
      </w:r>
      <w:r w:rsidRPr="00DE72F5">
        <w:rPr>
          <w:spacing w:val="18"/>
        </w:rPr>
        <w:t xml:space="preserve"> </w:t>
      </w:r>
      <w:r w:rsidRPr="00DE72F5">
        <w:t>оптимальную</w:t>
      </w:r>
      <w:r w:rsidRPr="00DE72F5">
        <w:rPr>
          <w:spacing w:val="18"/>
        </w:rPr>
        <w:t xml:space="preserve"> </w:t>
      </w:r>
      <w:r w:rsidRPr="00DE72F5">
        <w:t>форму</w:t>
      </w:r>
      <w:r w:rsidRPr="00DE72F5">
        <w:rPr>
          <w:spacing w:val="18"/>
        </w:rPr>
        <w:t xml:space="preserve"> </w:t>
      </w:r>
      <w:proofErr w:type="spellStart"/>
      <w:r w:rsidRPr="00DE72F5">
        <w:rPr>
          <w:spacing w:val="-2"/>
        </w:rPr>
        <w:t>представ</w:t>
      </w:r>
      <w:r w:rsidRPr="00DE72F5">
        <w:rPr>
          <w:spacing w:val="-1"/>
        </w:rPr>
        <w:t>ле</w:t>
      </w:r>
      <w:proofErr w:type="spellEnd"/>
      <w:r w:rsidRPr="00DE72F5">
        <w:rPr>
          <w:spacing w:val="-1"/>
        </w:rPr>
        <w:t>-</w:t>
      </w:r>
      <w:r w:rsidRPr="00DE72F5">
        <w:rPr>
          <w:spacing w:val="24"/>
          <w:w w:val="102"/>
        </w:rPr>
        <w:t xml:space="preserve"> </w:t>
      </w:r>
      <w:proofErr w:type="spellStart"/>
      <w:r w:rsidRPr="00DE72F5">
        <w:t>ния</w:t>
      </w:r>
      <w:proofErr w:type="spellEnd"/>
      <w:r w:rsidRPr="00DE72F5">
        <w:rPr>
          <w:spacing w:val="26"/>
        </w:rPr>
        <w:t xml:space="preserve"> </w:t>
      </w:r>
      <w:r w:rsidRPr="00DE72F5">
        <w:t>информации</w:t>
      </w:r>
      <w:r w:rsidRPr="00DE72F5">
        <w:rPr>
          <w:spacing w:val="27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иллюстрировать</w:t>
      </w:r>
      <w:r w:rsidRPr="00DE72F5">
        <w:rPr>
          <w:spacing w:val="27"/>
        </w:rPr>
        <w:t xml:space="preserve"> </w:t>
      </w:r>
      <w:r w:rsidRPr="00DE72F5">
        <w:t>решаемые</w:t>
      </w:r>
      <w:r w:rsidRPr="00DE72F5">
        <w:rPr>
          <w:spacing w:val="26"/>
        </w:rPr>
        <w:t xml:space="preserve"> </w:t>
      </w:r>
      <w:r w:rsidRPr="00DE72F5">
        <w:t>задачи</w:t>
      </w:r>
      <w:r w:rsidRPr="00DE72F5">
        <w:rPr>
          <w:spacing w:val="27"/>
        </w:rPr>
        <w:t xml:space="preserve"> </w:t>
      </w:r>
      <w:proofErr w:type="spellStart"/>
      <w:r w:rsidRPr="00DE72F5">
        <w:t>не-</w:t>
      </w:r>
      <w:proofErr w:type="spellEnd"/>
      <w:r w:rsidRPr="00DE72F5">
        <w:rPr>
          <w:spacing w:val="30"/>
          <w:w w:val="94"/>
        </w:rPr>
        <w:t xml:space="preserve"> </w:t>
      </w:r>
      <w:r w:rsidRPr="00DE72F5">
        <w:t>сложными</w:t>
      </w:r>
      <w:r w:rsidRPr="00DE72F5">
        <w:rPr>
          <w:spacing w:val="63"/>
        </w:rPr>
        <w:t xml:space="preserve"> </w:t>
      </w:r>
      <w:r w:rsidRPr="00DE72F5">
        <w:t>схемами,</w:t>
      </w:r>
      <w:r w:rsidRPr="00DE72F5">
        <w:rPr>
          <w:spacing w:val="63"/>
        </w:rPr>
        <w:t xml:space="preserve"> </w:t>
      </w:r>
      <w:r w:rsidRPr="00DE72F5">
        <w:t>диаграммами,</w:t>
      </w:r>
      <w:r w:rsidRPr="00DE72F5">
        <w:rPr>
          <w:spacing w:val="63"/>
        </w:rPr>
        <w:t xml:space="preserve"> </w:t>
      </w:r>
      <w:proofErr w:type="gramStart"/>
      <w:r w:rsidRPr="00DE72F5">
        <w:t>иной  графикой</w:t>
      </w:r>
      <w:proofErr w:type="gramEnd"/>
      <w:r w:rsidRPr="00DE72F5">
        <w:rPr>
          <w:spacing w:val="63"/>
        </w:rPr>
        <w:t xml:space="preserve"> </w:t>
      </w:r>
      <w:r w:rsidRPr="00DE72F5">
        <w:t>и</w:t>
      </w:r>
      <w:r w:rsidRPr="00DE72F5">
        <w:rPr>
          <w:spacing w:val="63"/>
        </w:rPr>
        <w:t xml:space="preserve"> </w:t>
      </w:r>
      <w:r w:rsidRPr="00DE72F5">
        <w:t>их</w:t>
      </w:r>
      <w:r w:rsidRPr="00DE72F5">
        <w:rPr>
          <w:spacing w:val="23"/>
          <w:w w:val="104"/>
        </w:rPr>
        <w:t xml:space="preserve"> </w:t>
      </w:r>
      <w:r w:rsidRPr="00DE72F5">
        <w:t>комбинациями;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225" w:right="115" w:firstLine="0"/>
        <w:jc w:val="right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4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оценивать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надёжность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информации</w:t>
      </w:r>
      <w:r w:rsidRPr="00DE72F5">
        <w:rPr>
          <w:spacing w:val="16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17"/>
        </w:rPr>
        <w:t xml:space="preserve"> </w:t>
      </w:r>
      <w:r w:rsidRPr="00DE72F5">
        <w:rPr>
          <w:spacing w:val="-1"/>
        </w:rPr>
        <w:t>критериям,</w:t>
      </w:r>
      <w:r w:rsidRPr="00DE72F5">
        <w:rPr>
          <w:spacing w:val="17"/>
        </w:rPr>
        <w:t xml:space="preserve"> </w:t>
      </w:r>
      <w:proofErr w:type="spellStart"/>
      <w:r w:rsidRPr="00DE72F5">
        <w:rPr>
          <w:spacing w:val="-2"/>
        </w:rPr>
        <w:t>пр</w:t>
      </w:r>
      <w:r w:rsidRPr="00DE72F5">
        <w:rPr>
          <w:spacing w:val="-1"/>
        </w:rPr>
        <w:t>едло</w:t>
      </w:r>
      <w:proofErr w:type="spellEnd"/>
      <w:r w:rsidRPr="00DE72F5">
        <w:rPr>
          <w:spacing w:val="-1"/>
        </w:rPr>
        <w:t>-</w:t>
      </w:r>
      <w:r w:rsidRPr="00DE72F5">
        <w:rPr>
          <w:spacing w:val="22"/>
          <w:w w:val="99"/>
        </w:rPr>
        <w:t xml:space="preserve"> </w:t>
      </w:r>
      <w:proofErr w:type="spellStart"/>
      <w:r w:rsidRPr="00DE72F5">
        <w:rPr>
          <w:spacing w:val="-1"/>
        </w:rPr>
        <w:t>женным</w:t>
      </w:r>
      <w:proofErr w:type="spellEnd"/>
      <w:r w:rsidRPr="00DE72F5">
        <w:rPr>
          <w:spacing w:val="13"/>
        </w:rPr>
        <w:t xml:space="preserve"> </w:t>
      </w:r>
      <w:r w:rsidRPr="00DE72F5">
        <w:rPr>
          <w:spacing w:val="-1"/>
        </w:rPr>
        <w:t>учителем</w:t>
      </w:r>
      <w:r w:rsidRPr="00DE72F5">
        <w:rPr>
          <w:spacing w:val="13"/>
        </w:rPr>
        <w:t xml:space="preserve"> </w:t>
      </w:r>
      <w:r w:rsidRPr="00DE72F5">
        <w:rPr>
          <w:spacing w:val="-1"/>
        </w:rPr>
        <w:t>или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сфо</w:t>
      </w:r>
      <w:r w:rsidRPr="00DE72F5">
        <w:rPr>
          <w:spacing w:val="-1"/>
        </w:rPr>
        <w:t>рмулир</w:t>
      </w:r>
      <w:r w:rsidRPr="00DE72F5">
        <w:rPr>
          <w:spacing w:val="-2"/>
        </w:rPr>
        <w:t>ованным</w:t>
      </w:r>
      <w:r w:rsidRPr="00DE72F5">
        <w:rPr>
          <w:spacing w:val="13"/>
        </w:rPr>
        <w:t xml:space="preserve"> </w:t>
      </w:r>
      <w:proofErr w:type="gramStart"/>
      <w:r w:rsidRPr="00DE72F5">
        <w:rPr>
          <w:spacing w:val="-2"/>
        </w:rPr>
        <w:t>само</w:t>
      </w:r>
      <w:r w:rsidRPr="00DE72F5">
        <w:rPr>
          <w:spacing w:val="-1"/>
        </w:rPr>
        <w:t xml:space="preserve">стоятельно; </w:t>
      </w:r>
      <w:r w:rsidRPr="00DE72F5">
        <w:rPr>
          <w:spacing w:val="20"/>
        </w:rPr>
        <w:t xml:space="preserve"> </w:t>
      </w: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proofErr w:type="gramEnd"/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эффе</w:t>
      </w:r>
      <w:r w:rsidRPr="00DE72F5">
        <w:rPr>
          <w:spacing w:val="-1"/>
        </w:rPr>
        <w:t>к</w:t>
      </w:r>
      <w:r w:rsidRPr="00DE72F5">
        <w:rPr>
          <w:spacing w:val="-2"/>
        </w:rPr>
        <w:t>тивно</w:t>
      </w:r>
      <w:r w:rsidRPr="00DE72F5">
        <w:rPr>
          <w:spacing w:val="-13"/>
        </w:rPr>
        <w:t xml:space="preserve"> </w:t>
      </w:r>
      <w:r w:rsidRPr="00DE72F5">
        <w:rPr>
          <w:spacing w:val="-1"/>
        </w:rPr>
        <w:t>з</w:t>
      </w:r>
      <w:r w:rsidRPr="00DE72F5">
        <w:rPr>
          <w:spacing w:val="-2"/>
        </w:rPr>
        <w:t>апоминать</w:t>
      </w:r>
      <w:r w:rsidRPr="00DE72F5">
        <w:rPr>
          <w:spacing w:val="-14"/>
        </w:rPr>
        <w:t xml:space="preserve"> </w:t>
      </w:r>
      <w:r w:rsidRPr="00DE72F5">
        <w:t>и</w:t>
      </w:r>
      <w:r w:rsidRPr="00DE72F5">
        <w:rPr>
          <w:spacing w:val="-13"/>
        </w:rPr>
        <w:t xml:space="preserve"> </w:t>
      </w:r>
      <w:r w:rsidRPr="00DE72F5">
        <w:rPr>
          <w:spacing w:val="-2"/>
        </w:rPr>
        <w:t>систематизировать</w:t>
      </w:r>
      <w:r w:rsidRPr="00DE72F5">
        <w:rPr>
          <w:spacing w:val="-13"/>
        </w:rPr>
        <w:t xml:space="preserve"> </w:t>
      </w:r>
      <w:r w:rsidRPr="00DE72F5">
        <w:rPr>
          <w:spacing w:val="-2"/>
        </w:rPr>
        <w:t>информацию.</w:t>
      </w:r>
    </w:p>
    <w:p w:rsidR="00C37407" w:rsidRPr="00DE72F5" w:rsidRDefault="00C37407" w:rsidP="00C37407">
      <w:pPr>
        <w:pStyle w:val="a4"/>
        <w:kinsoku w:val="0"/>
        <w:overflowPunct w:val="0"/>
        <w:spacing w:before="102"/>
        <w:ind w:firstLine="0"/>
        <w:rPr>
          <w:rFonts w:ascii="Tahoma" w:hAnsi="Tahoma" w:cs="Tahoma"/>
        </w:rPr>
      </w:pPr>
      <w:r w:rsidRPr="00DE72F5">
        <w:rPr>
          <w:rFonts w:ascii="Tahoma" w:hAnsi="Tahoma" w:cs="Tahoma"/>
          <w:spacing w:val="-2"/>
        </w:rPr>
        <w:t>Универсаль</w:t>
      </w:r>
      <w:r w:rsidRPr="00DE72F5">
        <w:rPr>
          <w:rFonts w:ascii="Tahoma" w:hAnsi="Tahoma" w:cs="Tahoma"/>
          <w:spacing w:val="-1"/>
        </w:rPr>
        <w:t>ные</w:t>
      </w:r>
      <w:r w:rsidRPr="00DE72F5">
        <w:rPr>
          <w:rFonts w:ascii="Tahoma" w:hAnsi="Tahoma" w:cs="Tahoma"/>
          <w:spacing w:val="-23"/>
        </w:rPr>
        <w:t xml:space="preserve"> </w:t>
      </w:r>
      <w:r w:rsidRPr="00DE72F5">
        <w:rPr>
          <w:rFonts w:ascii="Tahoma" w:hAnsi="Tahoma" w:cs="Tahoma"/>
          <w:spacing w:val="-1"/>
        </w:rPr>
        <w:t>коммуника</w:t>
      </w:r>
      <w:r w:rsidRPr="00DE72F5">
        <w:rPr>
          <w:rFonts w:ascii="Tahoma" w:hAnsi="Tahoma" w:cs="Tahoma"/>
          <w:spacing w:val="-2"/>
        </w:rPr>
        <w:t>тивные</w:t>
      </w:r>
      <w:r w:rsidRPr="00DE72F5">
        <w:rPr>
          <w:rFonts w:ascii="Tahoma" w:hAnsi="Tahoma" w:cs="Tahoma"/>
          <w:spacing w:val="-23"/>
        </w:rPr>
        <w:t xml:space="preserve"> </w:t>
      </w:r>
      <w:r w:rsidRPr="00DE72F5">
        <w:rPr>
          <w:rFonts w:ascii="Tahoma" w:hAnsi="Tahoma" w:cs="Tahoma"/>
        </w:rPr>
        <w:t>действия</w:t>
      </w:r>
    </w:p>
    <w:p w:rsidR="00C37407" w:rsidRPr="00DE72F5" w:rsidRDefault="00C37407" w:rsidP="00C37407">
      <w:pPr>
        <w:pStyle w:val="8"/>
        <w:kinsoku w:val="0"/>
        <w:overflowPunct w:val="0"/>
        <w:spacing w:before="72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spacing w:val="-1"/>
          <w:w w:val="120"/>
        </w:rPr>
        <w:t>Общение</w:t>
      </w:r>
      <w:r w:rsidRPr="00DE72F5">
        <w:rPr>
          <w:rFonts w:ascii="Book Antiqua" w:hAnsi="Book Antiqua" w:cs="Book Antiqua"/>
          <w:i w:val="0"/>
          <w:iCs w:val="0"/>
          <w:spacing w:val="-1"/>
          <w:w w:val="120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3"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сопостав</w:t>
      </w:r>
      <w:r w:rsidRPr="00DE72F5">
        <w:rPr>
          <w:spacing w:val="-1"/>
        </w:rPr>
        <w:t>лять</w:t>
      </w:r>
      <w:r w:rsidRPr="00DE72F5">
        <w:rPr>
          <w:spacing w:val="43"/>
        </w:rPr>
        <w:t xml:space="preserve"> </w:t>
      </w:r>
      <w:r w:rsidRPr="00DE72F5">
        <w:t>свои</w:t>
      </w:r>
      <w:r w:rsidRPr="00DE72F5">
        <w:rPr>
          <w:spacing w:val="43"/>
        </w:rPr>
        <w:t xml:space="preserve"> </w:t>
      </w:r>
      <w:r w:rsidRPr="00DE72F5">
        <w:t>суждения</w:t>
      </w:r>
      <w:r w:rsidRPr="00DE72F5">
        <w:rPr>
          <w:spacing w:val="43"/>
        </w:rPr>
        <w:t xml:space="preserve"> </w:t>
      </w:r>
      <w:r w:rsidRPr="00DE72F5">
        <w:t>с</w:t>
      </w:r>
      <w:r w:rsidRPr="00DE72F5">
        <w:rPr>
          <w:spacing w:val="43"/>
        </w:rPr>
        <w:t xml:space="preserve"> </w:t>
      </w:r>
      <w:r w:rsidRPr="00DE72F5">
        <w:t>суждениями</w:t>
      </w:r>
      <w:r w:rsidRPr="00DE72F5">
        <w:rPr>
          <w:spacing w:val="43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угих</w:t>
      </w:r>
      <w:r w:rsidRPr="00DE72F5">
        <w:rPr>
          <w:spacing w:val="43"/>
        </w:rPr>
        <w:t xml:space="preserve"> </w:t>
      </w:r>
      <w:proofErr w:type="spellStart"/>
      <w:proofErr w:type="gramStart"/>
      <w:r w:rsidRPr="00DE72F5">
        <w:t>участ</w:t>
      </w:r>
      <w:proofErr w:type="spellEnd"/>
      <w:r w:rsidRPr="00DE72F5">
        <w:t>-</w:t>
      </w:r>
      <w:r w:rsidRPr="00DE72F5">
        <w:rPr>
          <w:spacing w:val="31"/>
          <w:w w:val="97"/>
        </w:rPr>
        <w:t xml:space="preserve"> </w:t>
      </w:r>
      <w:proofErr w:type="spellStart"/>
      <w:r w:rsidRPr="00DE72F5">
        <w:t>ников</w:t>
      </w:r>
      <w:proofErr w:type="spellEnd"/>
      <w:proofErr w:type="gramEnd"/>
      <w:r w:rsidRPr="00DE72F5">
        <w:rPr>
          <w:spacing w:val="50"/>
        </w:rPr>
        <w:t xml:space="preserve"> </w:t>
      </w:r>
      <w:r w:rsidRPr="00DE72F5">
        <w:rPr>
          <w:spacing w:val="-1"/>
        </w:rPr>
        <w:t>диалога,</w:t>
      </w:r>
      <w:r w:rsidRPr="00DE72F5">
        <w:rPr>
          <w:spacing w:val="50"/>
        </w:rPr>
        <w:t xml:space="preserve"> </w:t>
      </w:r>
      <w:r w:rsidRPr="00DE72F5">
        <w:t>обнаруживать</w:t>
      </w:r>
      <w:r w:rsidRPr="00DE72F5">
        <w:rPr>
          <w:spacing w:val="50"/>
        </w:rPr>
        <w:t xml:space="preserve"> </w:t>
      </w:r>
      <w:r w:rsidRPr="00DE72F5">
        <w:t>различие</w:t>
      </w:r>
      <w:r w:rsidRPr="00DE72F5">
        <w:rPr>
          <w:spacing w:val="50"/>
        </w:rPr>
        <w:t xml:space="preserve"> </w:t>
      </w:r>
      <w:r w:rsidRPr="00DE72F5">
        <w:t>и</w:t>
      </w:r>
      <w:r w:rsidRPr="00DE72F5">
        <w:rPr>
          <w:spacing w:val="50"/>
        </w:rPr>
        <w:t xml:space="preserve"> </w:t>
      </w:r>
      <w:r w:rsidRPr="00DE72F5">
        <w:t>сходство</w:t>
      </w:r>
      <w:r w:rsidRPr="00DE72F5">
        <w:rPr>
          <w:spacing w:val="50"/>
        </w:rPr>
        <w:t xml:space="preserve"> </w:t>
      </w:r>
      <w:proofErr w:type="spellStart"/>
      <w:r w:rsidRPr="00DE72F5">
        <w:t>пози</w:t>
      </w:r>
      <w:proofErr w:type="spellEnd"/>
      <w:r w:rsidRPr="00DE72F5">
        <w:t>-</w:t>
      </w:r>
      <w:r w:rsidRPr="00DE72F5">
        <w:rPr>
          <w:spacing w:val="27"/>
          <w:w w:val="97"/>
        </w:rPr>
        <w:t xml:space="preserve"> </w:t>
      </w:r>
      <w:proofErr w:type="spellStart"/>
      <w:r w:rsidRPr="00DE72F5">
        <w:t>ций</w:t>
      </w:r>
      <w:proofErr w:type="spell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7"/>
          <w:position w:val="1"/>
          <w:sz w:val="14"/>
          <w:szCs w:val="14"/>
        </w:rPr>
        <w:t xml:space="preserve"> </w:t>
      </w:r>
      <w:r w:rsidRPr="00DE72F5">
        <w:rPr>
          <w:spacing w:val="-1"/>
        </w:rPr>
        <w:t>публично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лять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35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лненного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опыта</w:t>
      </w:r>
      <w:r w:rsidRPr="00DE72F5">
        <w:rPr>
          <w:spacing w:val="63"/>
          <w:w w:val="92"/>
        </w:rPr>
        <w:t xml:space="preserve"> </w:t>
      </w:r>
      <w:r w:rsidRPr="00DE72F5">
        <w:rPr>
          <w:spacing w:val="-1"/>
        </w:rPr>
        <w:t>(эксперимента,</w:t>
      </w:r>
      <w:r w:rsidRPr="00DE72F5">
        <w:rPr>
          <w:spacing w:val="-3"/>
        </w:rPr>
        <w:t xml:space="preserve"> </w:t>
      </w:r>
      <w:r w:rsidRPr="00DE72F5">
        <w:t>исследования,</w:t>
      </w:r>
      <w:r w:rsidRPr="00DE72F5">
        <w:rPr>
          <w:spacing w:val="-3"/>
        </w:rPr>
        <w:t xml:space="preserve"> </w:t>
      </w:r>
      <w:r w:rsidRPr="00DE72F5">
        <w:t>проекта);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0"/>
          <w:position w:val="1"/>
          <w:sz w:val="14"/>
          <w:szCs w:val="14"/>
        </w:rPr>
        <w:t xml:space="preserve"> </w:t>
      </w:r>
      <w:r w:rsidRPr="00DE72F5">
        <w:t>самостоятельно</w:t>
      </w:r>
      <w:r w:rsidRPr="00DE72F5">
        <w:rPr>
          <w:spacing w:val="1"/>
        </w:rPr>
        <w:t xml:space="preserve"> </w:t>
      </w:r>
      <w:r w:rsidRPr="00DE72F5">
        <w:t>выбирать</w:t>
      </w:r>
      <w:r w:rsidRPr="00DE72F5">
        <w:rPr>
          <w:spacing w:val="1"/>
        </w:rPr>
        <w:t xml:space="preserve"> </w:t>
      </w:r>
      <w:r w:rsidRPr="00DE72F5">
        <w:t>формат</w:t>
      </w:r>
      <w:r w:rsidRPr="00DE72F5">
        <w:rPr>
          <w:spacing w:val="2"/>
        </w:rPr>
        <w:t xml:space="preserve"> </w:t>
      </w:r>
      <w:r w:rsidRPr="00DE72F5">
        <w:t>выступления</w:t>
      </w:r>
      <w:r w:rsidRPr="00DE72F5">
        <w:rPr>
          <w:spacing w:val="1"/>
        </w:rPr>
        <w:t xml:space="preserve"> </w:t>
      </w:r>
      <w:r w:rsidRPr="00DE72F5">
        <w:t>с</w:t>
      </w:r>
      <w:r w:rsidRPr="00DE72F5">
        <w:rPr>
          <w:spacing w:val="2"/>
        </w:rPr>
        <w:t xml:space="preserve"> </w:t>
      </w:r>
      <w:r w:rsidRPr="00DE72F5">
        <w:t>учётом</w:t>
      </w:r>
      <w:r w:rsidRPr="00DE72F5">
        <w:rPr>
          <w:spacing w:val="23"/>
          <w:w w:val="98"/>
        </w:rPr>
        <w:t xml:space="preserve"> </w:t>
      </w:r>
      <w:r w:rsidRPr="00DE72F5">
        <w:t>задач</w:t>
      </w:r>
      <w:r w:rsidRPr="00DE72F5">
        <w:rPr>
          <w:spacing w:val="16"/>
        </w:rPr>
        <w:t xml:space="preserve"> </w:t>
      </w:r>
      <w:r w:rsidRPr="00DE72F5">
        <w:t>презентации</w:t>
      </w:r>
      <w:r w:rsidRPr="00DE72F5">
        <w:rPr>
          <w:spacing w:val="17"/>
        </w:rPr>
        <w:t xml:space="preserve"> </w:t>
      </w:r>
      <w:r w:rsidRPr="00DE72F5">
        <w:t>и</w:t>
      </w:r>
      <w:r w:rsidRPr="00DE72F5">
        <w:rPr>
          <w:spacing w:val="16"/>
        </w:rPr>
        <w:t xml:space="preserve"> </w:t>
      </w:r>
      <w:r w:rsidRPr="00DE72F5">
        <w:t>особенностей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аудитории</w:t>
      </w:r>
      <w:r w:rsidRPr="00DE72F5">
        <w:rPr>
          <w:spacing w:val="16"/>
        </w:rPr>
        <w:t xml:space="preserve"> </w:t>
      </w:r>
      <w:r w:rsidRPr="00DE72F5">
        <w:t>и</w:t>
      </w:r>
      <w:r w:rsidRPr="00DE72F5">
        <w:rPr>
          <w:spacing w:val="17"/>
        </w:rPr>
        <w:t xml:space="preserve"> </w:t>
      </w:r>
      <w:r w:rsidRPr="00DE72F5">
        <w:t>в</w:t>
      </w:r>
      <w:r w:rsidRPr="00DE72F5">
        <w:rPr>
          <w:spacing w:val="16"/>
        </w:rPr>
        <w:t xml:space="preserve"> </w:t>
      </w:r>
      <w:proofErr w:type="spellStart"/>
      <w:proofErr w:type="gramStart"/>
      <w:r w:rsidRPr="00DE72F5">
        <w:t>соответ</w:t>
      </w:r>
      <w:proofErr w:type="spellEnd"/>
      <w:r w:rsidRPr="00DE72F5">
        <w:t>-</w:t>
      </w:r>
      <w:r w:rsidRPr="00DE72F5">
        <w:rPr>
          <w:spacing w:val="46"/>
          <w:w w:val="94"/>
        </w:rPr>
        <w:t xml:space="preserve"> </w:t>
      </w:r>
      <w:proofErr w:type="spellStart"/>
      <w:r w:rsidRPr="00DE72F5">
        <w:t>ствии</w:t>
      </w:r>
      <w:proofErr w:type="spellEnd"/>
      <w:proofErr w:type="gramEnd"/>
      <w:r w:rsidRPr="00DE72F5">
        <w:rPr>
          <w:spacing w:val="13"/>
        </w:rPr>
        <w:t xml:space="preserve"> </w:t>
      </w:r>
      <w:r w:rsidRPr="00DE72F5">
        <w:t>с</w:t>
      </w:r>
      <w:r w:rsidRPr="00DE72F5">
        <w:rPr>
          <w:spacing w:val="14"/>
        </w:rPr>
        <w:t xml:space="preserve"> </w:t>
      </w:r>
      <w:r w:rsidRPr="00DE72F5">
        <w:t>ним</w:t>
      </w:r>
      <w:r w:rsidRPr="00DE72F5">
        <w:rPr>
          <w:spacing w:val="14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лять</w:t>
      </w:r>
      <w:r w:rsidRPr="00DE72F5">
        <w:rPr>
          <w:spacing w:val="14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стные</w:t>
      </w:r>
      <w:r w:rsidRPr="00DE72F5">
        <w:rPr>
          <w:spacing w:val="14"/>
        </w:rPr>
        <w:t xml:space="preserve"> </w:t>
      </w:r>
      <w:r w:rsidRPr="00DE72F5">
        <w:t>и</w:t>
      </w:r>
      <w:r w:rsidRPr="00DE72F5">
        <w:rPr>
          <w:spacing w:val="14"/>
        </w:rPr>
        <w:t xml:space="preserve"> </w:t>
      </w:r>
      <w:r w:rsidRPr="00DE72F5">
        <w:t>письменные</w:t>
      </w:r>
      <w:r w:rsidRPr="00DE72F5">
        <w:rPr>
          <w:spacing w:val="14"/>
        </w:rPr>
        <w:t xml:space="preserve"> </w:t>
      </w:r>
      <w:r w:rsidRPr="00DE72F5">
        <w:t>тексты</w:t>
      </w:r>
      <w:r w:rsidRPr="00DE72F5">
        <w:rPr>
          <w:spacing w:val="13"/>
        </w:rPr>
        <w:t xml:space="preserve"> </w:t>
      </w:r>
      <w:r w:rsidRPr="00DE72F5">
        <w:t>с</w:t>
      </w:r>
      <w:r w:rsidRPr="00DE72F5">
        <w:rPr>
          <w:spacing w:val="14"/>
        </w:rPr>
        <w:t xml:space="preserve"> </w:t>
      </w:r>
      <w:proofErr w:type="spellStart"/>
      <w:r w:rsidRPr="00DE72F5">
        <w:t>ис</w:t>
      </w:r>
      <w:proofErr w:type="spellEnd"/>
      <w:r w:rsidRPr="00DE72F5">
        <w:t>-</w:t>
      </w:r>
      <w:r w:rsidRPr="00DE72F5">
        <w:rPr>
          <w:spacing w:val="23"/>
          <w:w w:val="95"/>
        </w:rPr>
        <w:t xml:space="preserve"> </w:t>
      </w:r>
      <w:r w:rsidRPr="00DE72F5">
        <w:t>пользованием</w:t>
      </w:r>
      <w:r w:rsidRPr="00DE72F5">
        <w:rPr>
          <w:spacing w:val="2"/>
        </w:rPr>
        <w:t xml:space="preserve"> </w:t>
      </w:r>
      <w:r w:rsidRPr="00DE72F5">
        <w:t>иллюстративных</w:t>
      </w:r>
      <w:r w:rsidRPr="00DE72F5">
        <w:rPr>
          <w:spacing w:val="3"/>
        </w:rPr>
        <w:t xml:space="preserve"> </w:t>
      </w:r>
      <w:r w:rsidRPr="00DE72F5">
        <w:t>материалов.</w:t>
      </w:r>
    </w:p>
    <w:p w:rsidR="00C37407" w:rsidRPr="00DE72F5" w:rsidRDefault="00C37407" w:rsidP="00C37407">
      <w:pPr>
        <w:pStyle w:val="8"/>
        <w:kinsoku w:val="0"/>
        <w:overflowPunct w:val="0"/>
        <w:spacing w:before="1"/>
        <w:rPr>
          <w:rFonts w:ascii="Book Antiqua" w:hAnsi="Book Antiqua" w:cs="Book Antiqua"/>
          <w:b w:val="0"/>
          <w:bCs w:val="0"/>
          <w:i w:val="0"/>
          <w:iCs w:val="0"/>
        </w:rPr>
      </w:pPr>
      <w:proofErr w:type="gramStart"/>
      <w:r w:rsidRPr="00DE72F5">
        <w:rPr>
          <w:w w:val="125"/>
        </w:rPr>
        <w:t xml:space="preserve">Совместная </w:t>
      </w:r>
      <w:r w:rsidRPr="00DE72F5">
        <w:rPr>
          <w:spacing w:val="7"/>
          <w:w w:val="125"/>
        </w:rPr>
        <w:t xml:space="preserve"> </w:t>
      </w:r>
      <w:r w:rsidRPr="00DE72F5">
        <w:rPr>
          <w:w w:val="125"/>
        </w:rPr>
        <w:t>деятельность</w:t>
      </w:r>
      <w:proofErr w:type="gramEnd"/>
      <w:r w:rsidRPr="00DE72F5">
        <w:rPr>
          <w:w w:val="125"/>
        </w:rPr>
        <w:t xml:space="preserve"> </w:t>
      </w:r>
      <w:r w:rsidRPr="00DE72F5">
        <w:rPr>
          <w:spacing w:val="8"/>
          <w:w w:val="125"/>
        </w:rPr>
        <w:t xml:space="preserve"> </w:t>
      </w:r>
      <w:r w:rsidRPr="00DE72F5">
        <w:rPr>
          <w:rFonts w:ascii="Book Antiqua" w:hAnsi="Book Antiqua" w:cs="Book Antiqua"/>
          <w:i w:val="0"/>
          <w:iCs w:val="0"/>
          <w:spacing w:val="-2"/>
          <w:w w:val="125"/>
        </w:rPr>
        <w:t>(</w:t>
      </w:r>
      <w:r w:rsidRPr="00DE72F5">
        <w:rPr>
          <w:spacing w:val="-1"/>
          <w:w w:val="125"/>
        </w:rPr>
        <w:t>сотрудничество</w:t>
      </w:r>
      <w:r w:rsidRPr="00DE72F5">
        <w:rPr>
          <w:rFonts w:ascii="Book Antiqua" w:hAnsi="Book Antiqua" w:cs="Book Antiqua"/>
          <w:i w:val="0"/>
          <w:iCs w:val="0"/>
          <w:spacing w:val="-2"/>
          <w:w w:val="125"/>
        </w:rPr>
        <w:t>):</w:t>
      </w:r>
    </w:p>
    <w:p w:rsidR="00C37407" w:rsidRPr="00DE72F5" w:rsidRDefault="00C37407" w:rsidP="00C37407">
      <w:pPr>
        <w:pStyle w:val="a4"/>
        <w:kinsoku w:val="0"/>
        <w:overflowPunct w:val="0"/>
        <w:spacing w:before="3"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понимать</w:t>
      </w:r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4"/>
        </w:rPr>
        <w:t xml:space="preserve"> </w:t>
      </w:r>
      <w:r w:rsidRPr="00DE72F5">
        <w:t>использовать</w:t>
      </w:r>
      <w:r w:rsidRPr="00DE72F5">
        <w:rPr>
          <w:spacing w:val="35"/>
        </w:rPr>
        <w:t xml:space="preserve"> </w:t>
      </w:r>
      <w:r w:rsidRPr="00DE72F5">
        <w:t>преимущества</w:t>
      </w:r>
      <w:r w:rsidRPr="00DE72F5">
        <w:rPr>
          <w:spacing w:val="34"/>
        </w:rPr>
        <w:t xml:space="preserve"> </w:t>
      </w:r>
      <w:r w:rsidRPr="00DE72F5">
        <w:t>командной</w:t>
      </w:r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5"/>
        </w:rPr>
        <w:t xml:space="preserve"> </w:t>
      </w:r>
      <w:proofErr w:type="gramStart"/>
      <w:r w:rsidRPr="00DE72F5">
        <w:t>ин-</w:t>
      </w:r>
      <w:r w:rsidRPr="00DE72F5">
        <w:rPr>
          <w:spacing w:val="26"/>
          <w:w w:val="96"/>
        </w:rPr>
        <w:t xml:space="preserve"> </w:t>
      </w:r>
      <w:proofErr w:type="spellStart"/>
      <w:r w:rsidRPr="00DE72F5">
        <w:t>дивидуальной</w:t>
      </w:r>
      <w:proofErr w:type="spellEnd"/>
      <w:proofErr w:type="gramEnd"/>
      <w:r w:rsidRPr="00DE72F5">
        <w:rPr>
          <w:spacing w:val="12"/>
        </w:rPr>
        <w:t xml:space="preserve"> </w:t>
      </w:r>
      <w:r w:rsidRPr="00DE72F5">
        <w:t>работы</w:t>
      </w:r>
      <w:r w:rsidRPr="00DE72F5">
        <w:rPr>
          <w:spacing w:val="12"/>
        </w:rPr>
        <w:t xml:space="preserve"> </w:t>
      </w:r>
      <w:r w:rsidRPr="00DE72F5">
        <w:t>при</w:t>
      </w:r>
      <w:r w:rsidRPr="00DE72F5">
        <w:rPr>
          <w:spacing w:val="12"/>
        </w:rPr>
        <w:t xml:space="preserve"> </w:t>
      </w:r>
      <w:r w:rsidRPr="00DE72F5">
        <w:t>решении</w:t>
      </w:r>
      <w:r w:rsidRPr="00DE72F5">
        <w:rPr>
          <w:spacing w:val="13"/>
        </w:rPr>
        <w:t xml:space="preserve"> </w:t>
      </w:r>
      <w:r w:rsidRPr="00DE72F5">
        <w:t>конкретной</w:t>
      </w:r>
      <w:r w:rsidRPr="00DE72F5">
        <w:rPr>
          <w:spacing w:val="12"/>
        </w:rPr>
        <w:t xml:space="preserve"> </w:t>
      </w:r>
      <w:r w:rsidRPr="00DE72F5">
        <w:t>проблемы,</w:t>
      </w:r>
      <w:r w:rsidRPr="00DE72F5">
        <w:rPr>
          <w:spacing w:val="30"/>
          <w:w w:val="103"/>
        </w:rPr>
        <w:t xml:space="preserve"> </w:t>
      </w:r>
      <w:r w:rsidRPr="00DE72F5">
        <w:t>в</w:t>
      </w:r>
      <w:r w:rsidRPr="00DE72F5">
        <w:rPr>
          <w:spacing w:val="7"/>
        </w:rPr>
        <w:t xml:space="preserve"> </w:t>
      </w:r>
      <w:r w:rsidRPr="00DE72F5">
        <w:t>том</w:t>
      </w:r>
      <w:r w:rsidRPr="00DE72F5">
        <w:rPr>
          <w:spacing w:val="8"/>
        </w:rPr>
        <w:t xml:space="preserve"> </w:t>
      </w:r>
      <w:r w:rsidRPr="00DE72F5">
        <w:t>числе</w:t>
      </w:r>
      <w:r w:rsidRPr="00DE72F5">
        <w:rPr>
          <w:spacing w:val="8"/>
        </w:rPr>
        <w:t xml:space="preserve"> </w:t>
      </w:r>
      <w:r w:rsidRPr="00DE72F5">
        <w:t>при</w:t>
      </w:r>
      <w:r w:rsidRPr="00DE72F5">
        <w:rPr>
          <w:spacing w:val="7"/>
        </w:rPr>
        <w:t xml:space="preserve"> </w:t>
      </w:r>
      <w:r w:rsidRPr="00DE72F5">
        <w:rPr>
          <w:spacing w:val="-2"/>
        </w:rPr>
        <w:t>создании</w:t>
      </w:r>
      <w:r w:rsidRPr="00DE72F5">
        <w:rPr>
          <w:spacing w:val="8"/>
        </w:rPr>
        <w:t xml:space="preserve"> </w:t>
      </w:r>
      <w:r w:rsidRPr="00DE72F5">
        <w:t>информационного</w:t>
      </w:r>
      <w:r w:rsidRPr="00DE72F5">
        <w:rPr>
          <w:spacing w:val="8"/>
        </w:rPr>
        <w:t xml:space="preserve"> </w:t>
      </w:r>
      <w:r w:rsidRPr="00DE72F5">
        <w:rPr>
          <w:spacing w:val="-2"/>
        </w:rPr>
        <w:t>про</w:t>
      </w:r>
      <w:r w:rsidRPr="00DE72F5">
        <w:rPr>
          <w:spacing w:val="-1"/>
        </w:rPr>
        <w:t>дук</w:t>
      </w:r>
      <w:r w:rsidRPr="00DE72F5">
        <w:rPr>
          <w:spacing w:val="-2"/>
        </w:rPr>
        <w:t>та</w:t>
      </w:r>
      <w:r w:rsidRPr="00DE72F5">
        <w:rPr>
          <w:spacing w:val="-1"/>
        </w:rPr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8"/>
          <w:position w:val="1"/>
          <w:sz w:val="14"/>
          <w:szCs w:val="14"/>
        </w:rPr>
        <w:t xml:space="preserve"> </w:t>
      </w:r>
      <w:r w:rsidRPr="00DE72F5">
        <w:t>принимать</w:t>
      </w:r>
      <w:r w:rsidRPr="00DE72F5">
        <w:rPr>
          <w:spacing w:val="-4"/>
        </w:rPr>
        <w:t xml:space="preserve"> </w:t>
      </w:r>
      <w:r w:rsidRPr="00DE72F5">
        <w:t>цель</w:t>
      </w:r>
      <w:r w:rsidRPr="00DE72F5">
        <w:rPr>
          <w:spacing w:val="-4"/>
        </w:rPr>
        <w:t xml:space="preserve"> </w:t>
      </w:r>
      <w:r w:rsidRPr="00DE72F5">
        <w:t>совместной</w:t>
      </w:r>
      <w:r w:rsidRPr="00DE72F5">
        <w:rPr>
          <w:spacing w:val="-4"/>
        </w:rPr>
        <w:t xml:space="preserve"> </w:t>
      </w:r>
      <w:r w:rsidRPr="00DE72F5">
        <w:t>информационной</w:t>
      </w:r>
      <w:r w:rsidRPr="00DE72F5">
        <w:rPr>
          <w:spacing w:val="-4"/>
        </w:rPr>
        <w:t xml:space="preserve"> </w:t>
      </w:r>
      <w:r w:rsidRPr="00DE72F5">
        <w:t>деятельности</w:t>
      </w:r>
      <w:r w:rsidRPr="00DE72F5">
        <w:rPr>
          <w:spacing w:val="22"/>
          <w:w w:val="97"/>
        </w:rPr>
        <w:t xml:space="preserve"> </w:t>
      </w:r>
      <w:r w:rsidRPr="00DE72F5">
        <w:t>по</w:t>
      </w:r>
      <w:r w:rsidRPr="00DE72F5">
        <w:rPr>
          <w:spacing w:val="1"/>
        </w:rPr>
        <w:t xml:space="preserve"> </w:t>
      </w:r>
      <w:r w:rsidRPr="00DE72F5">
        <w:rPr>
          <w:spacing w:val="-3"/>
        </w:rPr>
        <w:t>сбор</w:t>
      </w:r>
      <w:r w:rsidRPr="00DE72F5">
        <w:rPr>
          <w:spacing w:val="-2"/>
        </w:rPr>
        <w:t>у,</w:t>
      </w:r>
      <w:r w:rsidRPr="00DE72F5">
        <w:rPr>
          <w:spacing w:val="2"/>
        </w:rPr>
        <w:t xml:space="preserve"> </w:t>
      </w:r>
      <w:r w:rsidRPr="00DE72F5">
        <w:t>обработке,</w:t>
      </w:r>
      <w:r w:rsidRPr="00DE72F5">
        <w:rPr>
          <w:spacing w:val="2"/>
        </w:rPr>
        <w:t xml:space="preserve"> </w:t>
      </w:r>
      <w:r w:rsidRPr="00DE72F5">
        <w:t>передаче,</w:t>
      </w:r>
      <w:r w:rsidRPr="00DE72F5">
        <w:rPr>
          <w:spacing w:val="2"/>
        </w:rPr>
        <w:t xml:space="preserve"> </w:t>
      </w:r>
      <w:r w:rsidRPr="00DE72F5">
        <w:t>формализации</w:t>
      </w:r>
      <w:r w:rsidRPr="00DE72F5">
        <w:rPr>
          <w:spacing w:val="2"/>
        </w:rPr>
        <w:t xml:space="preserve"> </w:t>
      </w:r>
      <w:proofErr w:type="spellStart"/>
      <w:proofErr w:type="gramStart"/>
      <w:r w:rsidRPr="00DE72F5">
        <w:t>информа</w:t>
      </w:r>
      <w:proofErr w:type="spellEnd"/>
      <w:r w:rsidRPr="00DE72F5">
        <w:t>-</w:t>
      </w:r>
      <w:r w:rsidRPr="00DE72F5">
        <w:rPr>
          <w:spacing w:val="30"/>
          <w:w w:val="94"/>
        </w:rPr>
        <w:t xml:space="preserve"> </w:t>
      </w:r>
      <w:proofErr w:type="spellStart"/>
      <w:r w:rsidRPr="00DE72F5">
        <w:t>ции</w:t>
      </w:r>
      <w:proofErr w:type="spellEnd"/>
      <w:proofErr w:type="gramEnd"/>
      <w:r w:rsidRPr="00DE72F5">
        <w:t>;</w:t>
      </w:r>
      <w:r w:rsidRPr="00DE72F5">
        <w:rPr>
          <w:spacing w:val="15"/>
        </w:rPr>
        <w:t xml:space="preserve"> </w:t>
      </w:r>
      <w:r w:rsidRPr="00DE72F5">
        <w:rPr>
          <w:spacing w:val="-1"/>
        </w:rPr>
        <w:t>коллек</w:t>
      </w:r>
      <w:r w:rsidRPr="00DE72F5">
        <w:rPr>
          <w:spacing w:val="-2"/>
        </w:rPr>
        <w:t>тивно</w:t>
      </w:r>
      <w:r w:rsidRPr="00DE72F5">
        <w:rPr>
          <w:spacing w:val="15"/>
        </w:rPr>
        <w:t xml:space="preserve"> </w:t>
      </w:r>
      <w:r w:rsidRPr="00DE72F5">
        <w:t>строить</w:t>
      </w:r>
      <w:r w:rsidRPr="00DE72F5">
        <w:rPr>
          <w:spacing w:val="16"/>
        </w:rPr>
        <w:t xml:space="preserve"> </w:t>
      </w:r>
      <w:r w:rsidRPr="00DE72F5">
        <w:t>действия</w:t>
      </w:r>
      <w:r w:rsidRPr="00DE72F5">
        <w:rPr>
          <w:spacing w:val="15"/>
        </w:rPr>
        <w:t xml:space="preserve"> </w:t>
      </w:r>
      <w:r w:rsidRPr="00DE72F5">
        <w:t>по</w:t>
      </w:r>
      <w:r w:rsidRPr="00DE72F5">
        <w:rPr>
          <w:spacing w:val="16"/>
        </w:rPr>
        <w:t xml:space="preserve"> </w:t>
      </w:r>
      <w:r w:rsidRPr="00DE72F5">
        <w:t>её</w:t>
      </w:r>
      <w:r w:rsidRPr="00DE72F5">
        <w:rPr>
          <w:spacing w:val="15"/>
        </w:rPr>
        <w:t xml:space="preserve"> </w:t>
      </w:r>
      <w:r w:rsidRPr="00DE72F5">
        <w:t>достижению:</w:t>
      </w:r>
      <w:r w:rsidRPr="00DE72F5">
        <w:rPr>
          <w:spacing w:val="22"/>
          <w:w w:val="98"/>
        </w:rPr>
        <w:t xml:space="preserve"> </w:t>
      </w:r>
      <w:r w:rsidRPr="00DE72F5">
        <w:t>распределять</w:t>
      </w:r>
      <w:r w:rsidRPr="00DE72F5">
        <w:rPr>
          <w:spacing w:val="41"/>
        </w:rPr>
        <w:t xml:space="preserve"> </w:t>
      </w:r>
      <w:r w:rsidRPr="00DE72F5">
        <w:t>роли,</w:t>
      </w:r>
      <w:r w:rsidRPr="00DE72F5">
        <w:rPr>
          <w:spacing w:val="42"/>
        </w:rPr>
        <w:t xml:space="preserve"> </w:t>
      </w:r>
      <w:r w:rsidRPr="00DE72F5">
        <w:t>договариваться,</w:t>
      </w:r>
      <w:r w:rsidRPr="00DE72F5">
        <w:rPr>
          <w:spacing w:val="42"/>
        </w:rPr>
        <w:t xml:space="preserve"> </w:t>
      </w:r>
      <w:r w:rsidRPr="00DE72F5">
        <w:t>обсуждать</w:t>
      </w:r>
      <w:r w:rsidRPr="00DE72F5">
        <w:rPr>
          <w:spacing w:val="42"/>
        </w:rPr>
        <w:t xml:space="preserve"> </w:t>
      </w:r>
      <w:r w:rsidRPr="00DE72F5">
        <w:t>процесс</w:t>
      </w:r>
      <w:r w:rsidRPr="00DE72F5">
        <w:rPr>
          <w:spacing w:val="42"/>
        </w:rPr>
        <w:t xml:space="preserve"> </w:t>
      </w:r>
      <w:r w:rsidRPr="00DE72F5">
        <w:t>и</w:t>
      </w:r>
      <w:r w:rsidRPr="00DE72F5">
        <w:rPr>
          <w:spacing w:val="28"/>
          <w:w w:val="99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</w:t>
      </w:r>
      <w:r w:rsidRPr="00DE72F5">
        <w:rPr>
          <w:spacing w:val="1"/>
        </w:rPr>
        <w:t xml:space="preserve"> </w:t>
      </w:r>
      <w:r w:rsidRPr="00DE72F5">
        <w:t>совместной</w:t>
      </w:r>
      <w:r w:rsidRPr="00DE72F5">
        <w:rPr>
          <w:spacing w:val="2"/>
        </w:rPr>
        <w:t xml:space="preserve"> </w:t>
      </w:r>
      <w:r w:rsidRPr="00DE72F5">
        <w:t>работы;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6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6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лнять</w:t>
      </w:r>
      <w:r w:rsidRPr="00DE72F5">
        <w:rPr>
          <w:spacing w:val="21"/>
        </w:rPr>
        <w:t xml:space="preserve"> </w:t>
      </w:r>
      <w:r w:rsidRPr="00DE72F5">
        <w:t>свою</w:t>
      </w:r>
      <w:r w:rsidRPr="00DE72F5">
        <w:rPr>
          <w:spacing w:val="22"/>
        </w:rPr>
        <w:t xml:space="preserve"> </w:t>
      </w:r>
      <w:r w:rsidRPr="00DE72F5">
        <w:t>часть</w:t>
      </w:r>
      <w:r w:rsidRPr="00DE72F5">
        <w:rPr>
          <w:spacing w:val="21"/>
        </w:rPr>
        <w:t xml:space="preserve"> </w:t>
      </w:r>
      <w:r w:rsidRPr="00DE72F5">
        <w:t>работы</w:t>
      </w:r>
      <w:r w:rsidRPr="00DE72F5">
        <w:rPr>
          <w:spacing w:val="21"/>
        </w:rPr>
        <w:t xml:space="preserve"> </w:t>
      </w:r>
      <w:r w:rsidRPr="00DE72F5">
        <w:t>с</w:t>
      </w:r>
      <w:r w:rsidRPr="00DE72F5">
        <w:rPr>
          <w:spacing w:val="21"/>
        </w:rPr>
        <w:t xml:space="preserve"> </w:t>
      </w:r>
      <w:r w:rsidRPr="00DE72F5">
        <w:t>информацией</w:t>
      </w:r>
      <w:r w:rsidRPr="00DE72F5">
        <w:rPr>
          <w:spacing w:val="21"/>
        </w:rPr>
        <w:t xml:space="preserve"> </w:t>
      </w:r>
      <w:r w:rsidRPr="00DE72F5">
        <w:t>или</w:t>
      </w:r>
      <w:r w:rsidRPr="00DE72F5">
        <w:rPr>
          <w:spacing w:val="21"/>
        </w:rPr>
        <w:t xml:space="preserve"> </w:t>
      </w:r>
      <w:proofErr w:type="spellStart"/>
      <w:r w:rsidRPr="00DE72F5">
        <w:t>инфор</w:t>
      </w:r>
      <w:proofErr w:type="spellEnd"/>
      <w:r w:rsidRPr="00DE72F5">
        <w:t>-</w:t>
      </w:r>
      <w:r w:rsidRPr="00DE72F5">
        <w:rPr>
          <w:spacing w:val="26"/>
          <w:w w:val="90"/>
        </w:rPr>
        <w:t xml:space="preserve"> </w:t>
      </w:r>
      <w:proofErr w:type="spellStart"/>
      <w:r w:rsidRPr="00DE72F5">
        <w:t>мационным</w:t>
      </w:r>
      <w:proofErr w:type="spellEnd"/>
      <w:r w:rsidRPr="00DE72F5">
        <w:rPr>
          <w:spacing w:val="10"/>
        </w:rPr>
        <w:t xml:space="preserve"> </w:t>
      </w:r>
      <w:r w:rsidRPr="00DE72F5">
        <w:rPr>
          <w:spacing w:val="-2"/>
        </w:rPr>
        <w:t>про</w:t>
      </w:r>
      <w:r w:rsidRPr="00DE72F5">
        <w:rPr>
          <w:spacing w:val="-1"/>
        </w:rPr>
        <w:t>дуктом,</w:t>
      </w:r>
      <w:r w:rsidRPr="00DE72F5">
        <w:rPr>
          <w:spacing w:val="11"/>
        </w:rPr>
        <w:t xml:space="preserve"> </w:t>
      </w:r>
      <w:r w:rsidRPr="00DE72F5">
        <w:t>достигая</w:t>
      </w:r>
      <w:r w:rsidRPr="00DE72F5">
        <w:rPr>
          <w:spacing w:val="10"/>
        </w:rPr>
        <w:t xml:space="preserve"> </w:t>
      </w:r>
      <w:r w:rsidRPr="00DE72F5">
        <w:t>качественного</w:t>
      </w:r>
      <w:r w:rsidRPr="00DE72F5">
        <w:rPr>
          <w:spacing w:val="11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тата</w:t>
      </w:r>
      <w:r w:rsidRPr="00DE72F5">
        <w:rPr>
          <w:spacing w:val="25"/>
          <w:w w:val="92"/>
        </w:rPr>
        <w:t xml:space="preserve"> </w:t>
      </w:r>
      <w:r w:rsidRPr="00DE72F5">
        <w:t>по</w:t>
      </w:r>
      <w:r w:rsidRPr="00DE72F5">
        <w:rPr>
          <w:spacing w:val="26"/>
        </w:rPr>
        <w:t xml:space="preserve"> </w:t>
      </w:r>
      <w:proofErr w:type="gramStart"/>
      <w:r w:rsidRPr="00DE72F5">
        <w:t xml:space="preserve">своему </w:t>
      </w:r>
      <w:r w:rsidRPr="00DE72F5">
        <w:rPr>
          <w:spacing w:val="27"/>
        </w:rPr>
        <w:t xml:space="preserve"> </w:t>
      </w:r>
      <w:r w:rsidRPr="00DE72F5">
        <w:t>направлению</w:t>
      </w:r>
      <w:proofErr w:type="gramEnd"/>
      <w:r w:rsidRPr="00DE72F5">
        <w:t xml:space="preserve"> </w:t>
      </w:r>
      <w:r w:rsidRPr="00DE72F5">
        <w:rPr>
          <w:spacing w:val="27"/>
        </w:rPr>
        <w:t xml:space="preserve"> </w:t>
      </w:r>
      <w:r w:rsidRPr="00DE72F5">
        <w:t xml:space="preserve">и </w:t>
      </w:r>
      <w:r w:rsidRPr="00DE72F5">
        <w:rPr>
          <w:spacing w:val="26"/>
        </w:rPr>
        <w:t xml:space="preserve"> </w:t>
      </w:r>
      <w:r w:rsidRPr="00DE72F5">
        <w:rPr>
          <w:spacing w:val="-1"/>
        </w:rPr>
        <w:t>ко</w:t>
      </w:r>
      <w:r w:rsidRPr="00DE72F5">
        <w:rPr>
          <w:spacing w:val="-2"/>
        </w:rPr>
        <w:t>ординир</w:t>
      </w:r>
      <w:r w:rsidRPr="00DE72F5">
        <w:rPr>
          <w:spacing w:val="-1"/>
        </w:rPr>
        <w:t>уя</w:t>
      </w:r>
      <w:r w:rsidRPr="00DE72F5">
        <w:t xml:space="preserve"> </w:t>
      </w:r>
      <w:r w:rsidRPr="00DE72F5">
        <w:rPr>
          <w:spacing w:val="27"/>
        </w:rPr>
        <w:t xml:space="preserve"> </w:t>
      </w:r>
      <w:r w:rsidRPr="00DE72F5">
        <w:t xml:space="preserve">свои </w:t>
      </w:r>
      <w:r w:rsidRPr="00DE72F5">
        <w:rPr>
          <w:spacing w:val="27"/>
        </w:rPr>
        <w:t xml:space="preserve"> </w:t>
      </w:r>
      <w:r w:rsidRPr="00DE72F5">
        <w:t>действия</w:t>
      </w:r>
      <w:r w:rsidRPr="00DE72F5">
        <w:rPr>
          <w:spacing w:val="24"/>
          <w:w w:val="96"/>
        </w:rPr>
        <w:t xml:space="preserve"> </w:t>
      </w:r>
      <w:r w:rsidRPr="00DE72F5">
        <w:t>с</w:t>
      </w:r>
      <w:r w:rsidRPr="00DE72F5">
        <w:rPr>
          <w:spacing w:val="18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угими</w:t>
      </w:r>
      <w:r w:rsidRPr="00DE72F5">
        <w:rPr>
          <w:spacing w:val="17"/>
        </w:rPr>
        <w:t xml:space="preserve"> </w:t>
      </w:r>
      <w:r w:rsidRPr="00DE72F5">
        <w:t>членами</w:t>
      </w:r>
      <w:r w:rsidRPr="00DE72F5">
        <w:rPr>
          <w:spacing w:val="18"/>
        </w:rPr>
        <w:t xml:space="preserve"> </w:t>
      </w:r>
      <w:r w:rsidRPr="00DE72F5">
        <w:t>команды;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3"/>
          <w:position w:val="1"/>
          <w:sz w:val="14"/>
          <w:szCs w:val="14"/>
        </w:rPr>
        <w:t xml:space="preserve"> </w:t>
      </w:r>
      <w:r w:rsidRPr="00DE72F5">
        <w:t>оценивать</w:t>
      </w:r>
      <w:r w:rsidRPr="00DE72F5">
        <w:rPr>
          <w:spacing w:val="20"/>
        </w:rPr>
        <w:t xml:space="preserve"> </w:t>
      </w:r>
      <w:r w:rsidRPr="00DE72F5">
        <w:t>качество</w:t>
      </w:r>
      <w:r w:rsidRPr="00DE72F5">
        <w:rPr>
          <w:spacing w:val="19"/>
        </w:rPr>
        <w:t xml:space="preserve"> </w:t>
      </w:r>
      <w:r w:rsidRPr="00DE72F5">
        <w:t>своего</w:t>
      </w:r>
      <w:r w:rsidRPr="00DE72F5">
        <w:rPr>
          <w:spacing w:val="20"/>
        </w:rPr>
        <w:t xml:space="preserve"> </w:t>
      </w:r>
      <w:r w:rsidRPr="00DE72F5">
        <w:t>вклада</w:t>
      </w:r>
      <w:r w:rsidRPr="00DE72F5">
        <w:rPr>
          <w:spacing w:val="20"/>
        </w:rPr>
        <w:t xml:space="preserve"> </w:t>
      </w:r>
      <w:r w:rsidRPr="00DE72F5">
        <w:t>в</w:t>
      </w:r>
      <w:r w:rsidRPr="00DE72F5">
        <w:rPr>
          <w:spacing w:val="20"/>
        </w:rPr>
        <w:t xml:space="preserve"> </w:t>
      </w:r>
      <w:r w:rsidRPr="00DE72F5">
        <w:t>общий</w:t>
      </w:r>
      <w:r w:rsidRPr="00DE72F5">
        <w:rPr>
          <w:spacing w:val="20"/>
        </w:rPr>
        <w:t xml:space="preserve"> </w:t>
      </w:r>
      <w:proofErr w:type="spellStart"/>
      <w:proofErr w:type="gramStart"/>
      <w:r w:rsidRPr="00DE72F5">
        <w:t>информацион</w:t>
      </w:r>
      <w:proofErr w:type="spellEnd"/>
      <w:r w:rsidRPr="00DE72F5">
        <w:t>-</w:t>
      </w:r>
      <w:r w:rsidRPr="00DE72F5">
        <w:rPr>
          <w:spacing w:val="24"/>
          <w:w w:val="96"/>
        </w:rPr>
        <w:t xml:space="preserve"> </w:t>
      </w:r>
      <w:proofErr w:type="spellStart"/>
      <w:r w:rsidRPr="00DE72F5">
        <w:t>ный</w:t>
      </w:r>
      <w:proofErr w:type="spellEnd"/>
      <w:proofErr w:type="gramEnd"/>
      <w:r w:rsidRPr="00DE72F5">
        <w:rPr>
          <w:spacing w:val="43"/>
        </w:rPr>
        <w:t xml:space="preserve"> </w:t>
      </w:r>
      <w:r w:rsidRPr="00DE72F5">
        <w:rPr>
          <w:spacing w:val="-2"/>
        </w:rPr>
        <w:t>про</w:t>
      </w:r>
      <w:r w:rsidRPr="00DE72F5">
        <w:rPr>
          <w:spacing w:val="-1"/>
        </w:rPr>
        <w:t>дук</w:t>
      </w:r>
      <w:r w:rsidRPr="00DE72F5">
        <w:rPr>
          <w:spacing w:val="-2"/>
        </w:rPr>
        <w:t>т</w:t>
      </w:r>
      <w:r w:rsidRPr="00DE72F5">
        <w:rPr>
          <w:spacing w:val="43"/>
        </w:rPr>
        <w:t xml:space="preserve"> </w:t>
      </w:r>
      <w:r w:rsidRPr="00DE72F5">
        <w:t>по</w:t>
      </w:r>
      <w:r w:rsidRPr="00DE72F5">
        <w:rPr>
          <w:spacing w:val="43"/>
        </w:rPr>
        <w:t xml:space="preserve"> </w:t>
      </w:r>
      <w:r w:rsidRPr="00DE72F5">
        <w:t>критериям,</w:t>
      </w:r>
      <w:r w:rsidRPr="00DE72F5">
        <w:rPr>
          <w:spacing w:val="43"/>
        </w:rPr>
        <w:t xml:space="preserve"> </w:t>
      </w:r>
      <w:r w:rsidRPr="00DE72F5">
        <w:t>самостоятельно</w:t>
      </w:r>
      <w:r w:rsidRPr="00DE72F5">
        <w:rPr>
          <w:spacing w:val="43"/>
        </w:rPr>
        <w:t xml:space="preserve"> </w:t>
      </w:r>
      <w:proofErr w:type="spellStart"/>
      <w:r w:rsidRPr="00DE72F5">
        <w:t>сформулиро</w:t>
      </w:r>
      <w:proofErr w:type="spellEnd"/>
      <w:r w:rsidRPr="00DE72F5">
        <w:t>-</w:t>
      </w:r>
      <w:r w:rsidRPr="00DE72F5">
        <w:rPr>
          <w:spacing w:val="29"/>
          <w:w w:val="94"/>
        </w:rPr>
        <w:t xml:space="preserve"> </w:t>
      </w:r>
      <w:r w:rsidRPr="00DE72F5">
        <w:t>ванным</w:t>
      </w:r>
      <w:r w:rsidRPr="00DE72F5">
        <w:rPr>
          <w:spacing w:val="-32"/>
        </w:rPr>
        <w:t xml:space="preserve"> </w:t>
      </w:r>
      <w:r w:rsidRPr="00DE72F5">
        <w:t>участниками</w:t>
      </w:r>
      <w:r w:rsidRPr="00DE72F5">
        <w:rPr>
          <w:spacing w:val="-32"/>
        </w:rPr>
        <w:t xml:space="preserve"> </w:t>
      </w:r>
      <w:r w:rsidRPr="00DE72F5">
        <w:t>взаимодействия;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49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lastRenderedPageBreak/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сравнивать</w:t>
      </w:r>
      <w:r w:rsidRPr="00DE72F5">
        <w:rPr>
          <w:spacing w:val="10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11"/>
        </w:rPr>
        <w:t xml:space="preserve"> </w:t>
      </w:r>
      <w:r w:rsidRPr="00DE72F5">
        <w:t>с</w:t>
      </w:r>
      <w:r w:rsidRPr="00DE72F5">
        <w:rPr>
          <w:spacing w:val="11"/>
        </w:rPr>
        <w:t xml:space="preserve"> </w:t>
      </w:r>
      <w:r w:rsidRPr="00DE72F5">
        <w:rPr>
          <w:spacing w:val="-1"/>
        </w:rPr>
        <w:t>исхо</w:t>
      </w:r>
      <w:r w:rsidRPr="00DE72F5">
        <w:rPr>
          <w:spacing w:val="-2"/>
        </w:rPr>
        <w:t>дной</w:t>
      </w:r>
      <w:r w:rsidRPr="00DE72F5">
        <w:rPr>
          <w:spacing w:val="11"/>
        </w:rPr>
        <w:t xml:space="preserve"> </w:t>
      </w:r>
      <w:r w:rsidRPr="00DE72F5">
        <w:t>задачей</w:t>
      </w:r>
      <w:r w:rsidRPr="00DE72F5">
        <w:rPr>
          <w:spacing w:val="11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r w:rsidRPr="00DE72F5">
        <w:t>вклад</w:t>
      </w:r>
      <w:r w:rsidRPr="00DE72F5">
        <w:rPr>
          <w:spacing w:val="11"/>
        </w:rPr>
        <w:t xml:space="preserve"> </w:t>
      </w:r>
      <w:proofErr w:type="spellStart"/>
      <w:proofErr w:type="gramStart"/>
      <w:r w:rsidRPr="00DE72F5">
        <w:t>каждо</w:t>
      </w:r>
      <w:proofErr w:type="spellEnd"/>
      <w:r w:rsidRPr="00DE72F5">
        <w:t>-</w:t>
      </w:r>
      <w:r w:rsidRPr="00DE72F5">
        <w:rPr>
          <w:spacing w:val="32"/>
          <w:w w:val="96"/>
        </w:rPr>
        <w:t xml:space="preserve"> </w:t>
      </w:r>
      <w:proofErr w:type="spellStart"/>
      <w:r w:rsidRPr="00DE72F5">
        <w:t>го</w:t>
      </w:r>
      <w:proofErr w:type="spellEnd"/>
      <w:proofErr w:type="gramEnd"/>
      <w:r w:rsidRPr="00DE72F5">
        <w:rPr>
          <w:spacing w:val="9"/>
        </w:rPr>
        <w:t xml:space="preserve"> </w:t>
      </w:r>
      <w:r w:rsidRPr="00DE72F5">
        <w:t>члена</w:t>
      </w:r>
      <w:r w:rsidRPr="00DE72F5">
        <w:rPr>
          <w:spacing w:val="9"/>
        </w:rPr>
        <w:t xml:space="preserve"> </w:t>
      </w:r>
      <w:r w:rsidRPr="00DE72F5">
        <w:t>команды</w:t>
      </w:r>
      <w:r w:rsidRPr="00DE72F5">
        <w:rPr>
          <w:spacing w:val="10"/>
        </w:rPr>
        <w:t xml:space="preserve"> </w:t>
      </w:r>
      <w:r w:rsidRPr="00DE72F5">
        <w:t>в</w:t>
      </w:r>
      <w:r w:rsidRPr="00DE72F5">
        <w:rPr>
          <w:spacing w:val="9"/>
        </w:rPr>
        <w:t xml:space="preserve"> </w:t>
      </w:r>
      <w:r w:rsidRPr="00DE72F5">
        <w:t>достижение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татов,</w:t>
      </w:r>
      <w:r w:rsidRPr="00DE72F5">
        <w:rPr>
          <w:spacing w:val="10"/>
        </w:rPr>
        <w:t xml:space="preserve"> </w:t>
      </w:r>
      <w:r w:rsidRPr="00DE72F5">
        <w:t>разделять</w:t>
      </w:r>
      <w:r w:rsidRPr="00DE72F5">
        <w:rPr>
          <w:spacing w:val="26"/>
          <w:w w:val="101"/>
        </w:rPr>
        <w:t xml:space="preserve"> </w:t>
      </w:r>
      <w:r w:rsidRPr="00DE72F5">
        <w:rPr>
          <w:spacing w:val="-2"/>
        </w:rPr>
        <w:t>сфер</w:t>
      </w:r>
      <w:r w:rsidRPr="00DE72F5">
        <w:rPr>
          <w:spacing w:val="-1"/>
        </w:rPr>
        <w:t>у</w:t>
      </w:r>
      <w:r w:rsidRPr="00DE72F5">
        <w:rPr>
          <w:spacing w:val="58"/>
        </w:rPr>
        <w:t xml:space="preserve"> </w:t>
      </w:r>
      <w:r w:rsidRPr="00DE72F5">
        <w:t>ответственности</w:t>
      </w:r>
      <w:r w:rsidRPr="00DE72F5">
        <w:rPr>
          <w:spacing w:val="58"/>
        </w:rPr>
        <w:t xml:space="preserve"> </w:t>
      </w:r>
      <w:r w:rsidRPr="00DE72F5">
        <w:t>и</w:t>
      </w:r>
      <w:r w:rsidRPr="00DE72F5">
        <w:rPr>
          <w:spacing w:val="58"/>
        </w:rPr>
        <w:t xml:space="preserve"> </w:t>
      </w:r>
      <w:r w:rsidRPr="00DE72F5">
        <w:t>проявлять</w:t>
      </w:r>
      <w:r w:rsidRPr="00DE72F5">
        <w:rPr>
          <w:spacing w:val="58"/>
        </w:rPr>
        <w:t xml:space="preserve"> </w:t>
      </w:r>
      <w:r w:rsidRPr="00DE72F5">
        <w:t>готовность</w:t>
      </w:r>
      <w:r w:rsidRPr="00DE72F5">
        <w:rPr>
          <w:spacing w:val="59"/>
        </w:rPr>
        <w:t xml:space="preserve"> </w:t>
      </w:r>
      <w:r w:rsidRPr="00DE72F5">
        <w:t>к</w:t>
      </w:r>
      <w:r w:rsidRPr="00DE72F5">
        <w:rPr>
          <w:spacing w:val="58"/>
        </w:rPr>
        <w:t xml:space="preserve"> </w:t>
      </w:r>
      <w:r w:rsidRPr="00DE72F5">
        <w:t>предо-</w:t>
      </w:r>
      <w:r w:rsidRPr="00DE72F5">
        <w:rPr>
          <w:spacing w:val="28"/>
          <w:w w:val="94"/>
        </w:rPr>
        <w:t xml:space="preserve"> </w:t>
      </w:r>
      <w:proofErr w:type="spellStart"/>
      <w:r w:rsidRPr="00DE72F5">
        <w:rPr>
          <w:spacing w:val="-2"/>
        </w:rPr>
        <w:t>став</w:t>
      </w:r>
      <w:r w:rsidRPr="00DE72F5">
        <w:rPr>
          <w:spacing w:val="-1"/>
        </w:rPr>
        <w:t>лению</w:t>
      </w:r>
      <w:proofErr w:type="spellEnd"/>
      <w:r w:rsidRPr="00DE72F5">
        <w:rPr>
          <w:spacing w:val="4"/>
        </w:rPr>
        <w:t xml:space="preserve"> </w:t>
      </w:r>
      <w:r w:rsidRPr="00DE72F5">
        <w:rPr>
          <w:spacing w:val="-2"/>
        </w:rPr>
        <w:t>отчёта</w:t>
      </w:r>
      <w:r w:rsidRPr="00DE72F5">
        <w:rPr>
          <w:spacing w:val="5"/>
        </w:rPr>
        <w:t xml:space="preserve"> </w:t>
      </w:r>
      <w:r w:rsidRPr="00DE72F5">
        <w:t>перед</w:t>
      </w:r>
      <w:r w:rsidRPr="00DE72F5">
        <w:rPr>
          <w:spacing w:val="5"/>
        </w:rPr>
        <w:t xml:space="preserve"> </w:t>
      </w:r>
      <w:r w:rsidRPr="00DE72F5">
        <w:rPr>
          <w:spacing w:val="-1"/>
        </w:rPr>
        <w:t>группой.</w:t>
      </w:r>
    </w:p>
    <w:p w:rsidR="00C37407" w:rsidRPr="00DE72F5" w:rsidRDefault="00C37407" w:rsidP="00C37407">
      <w:pPr>
        <w:pStyle w:val="a4"/>
        <w:kinsoku w:val="0"/>
        <w:overflowPunct w:val="0"/>
        <w:spacing w:before="159"/>
        <w:ind w:firstLine="0"/>
        <w:rPr>
          <w:rFonts w:ascii="Tahoma" w:hAnsi="Tahoma" w:cs="Tahoma"/>
        </w:rPr>
      </w:pPr>
      <w:r w:rsidRPr="00DE72F5">
        <w:rPr>
          <w:rFonts w:ascii="Tahoma" w:hAnsi="Tahoma" w:cs="Tahoma"/>
          <w:spacing w:val="-2"/>
        </w:rPr>
        <w:t>Универсаль</w:t>
      </w:r>
      <w:r w:rsidRPr="00DE72F5">
        <w:rPr>
          <w:rFonts w:ascii="Tahoma" w:hAnsi="Tahoma" w:cs="Tahoma"/>
          <w:spacing w:val="-1"/>
        </w:rPr>
        <w:t>ные</w:t>
      </w:r>
      <w:r w:rsidRPr="00DE72F5">
        <w:rPr>
          <w:rFonts w:ascii="Tahoma" w:hAnsi="Tahoma" w:cs="Tahoma"/>
          <w:spacing w:val="-25"/>
        </w:rPr>
        <w:t xml:space="preserve"> </w:t>
      </w:r>
      <w:r w:rsidRPr="00DE72F5">
        <w:rPr>
          <w:rFonts w:ascii="Tahoma" w:hAnsi="Tahoma" w:cs="Tahoma"/>
        </w:rPr>
        <w:t>регулятивные</w:t>
      </w:r>
      <w:r w:rsidRPr="00DE72F5">
        <w:rPr>
          <w:rFonts w:ascii="Tahoma" w:hAnsi="Tahoma" w:cs="Tahoma"/>
          <w:spacing w:val="-25"/>
        </w:rPr>
        <w:t xml:space="preserve"> </w:t>
      </w:r>
      <w:r w:rsidRPr="00DE72F5">
        <w:rPr>
          <w:rFonts w:ascii="Tahoma" w:hAnsi="Tahoma" w:cs="Tahoma"/>
        </w:rPr>
        <w:t>действия</w:t>
      </w:r>
    </w:p>
    <w:p w:rsidR="00C37407" w:rsidRPr="00DE72F5" w:rsidRDefault="00C37407" w:rsidP="00C37407">
      <w:pPr>
        <w:pStyle w:val="8"/>
        <w:kinsoku w:val="0"/>
        <w:overflowPunct w:val="0"/>
        <w:spacing w:before="71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spacing w:val="-1"/>
          <w:w w:val="130"/>
        </w:rPr>
        <w:t>Самоорганизация</w:t>
      </w:r>
      <w:r w:rsidRPr="00DE72F5">
        <w:rPr>
          <w:rFonts w:ascii="Book Antiqua" w:hAnsi="Book Antiqua" w:cs="Book Antiqua"/>
          <w:i w:val="0"/>
          <w:iCs w:val="0"/>
          <w:spacing w:val="-2"/>
          <w:w w:val="130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49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9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выяв</w:t>
      </w:r>
      <w:r w:rsidRPr="00DE72F5">
        <w:rPr>
          <w:spacing w:val="-1"/>
        </w:rPr>
        <w:t>лять</w:t>
      </w:r>
      <w:r w:rsidRPr="00DE72F5">
        <w:rPr>
          <w:spacing w:val="1"/>
        </w:rPr>
        <w:t xml:space="preserve"> </w:t>
      </w:r>
      <w:r w:rsidRPr="00DE72F5">
        <w:t>в жизненных и учебных</w:t>
      </w:r>
      <w:r w:rsidRPr="00DE72F5">
        <w:rPr>
          <w:spacing w:val="1"/>
        </w:rPr>
        <w:t xml:space="preserve"> </w:t>
      </w:r>
      <w:r w:rsidRPr="00DE72F5">
        <w:t>ситуациях проблемы,</w:t>
      </w:r>
      <w:r w:rsidRPr="00DE72F5">
        <w:rPr>
          <w:spacing w:val="28"/>
          <w:w w:val="103"/>
        </w:rPr>
        <w:t xml:space="preserve"> </w:t>
      </w:r>
      <w:r w:rsidRPr="00DE72F5">
        <w:rPr>
          <w:spacing w:val="-2"/>
        </w:rPr>
        <w:t>треб</w:t>
      </w:r>
      <w:r w:rsidRPr="00DE72F5">
        <w:rPr>
          <w:spacing w:val="-1"/>
        </w:rPr>
        <w:t>ующие</w:t>
      </w:r>
      <w:r w:rsidRPr="00DE72F5">
        <w:rPr>
          <w:spacing w:val="-6"/>
        </w:rPr>
        <w:t xml:space="preserve"> </w:t>
      </w:r>
      <w:r w:rsidRPr="00DE72F5">
        <w:t>решения;</w:t>
      </w:r>
    </w:p>
    <w:p w:rsidR="00C37407" w:rsidRPr="00DE72F5" w:rsidRDefault="00C37407" w:rsidP="00C37407">
      <w:pPr>
        <w:pStyle w:val="a4"/>
        <w:kinsoku w:val="0"/>
        <w:overflowPunct w:val="0"/>
        <w:spacing w:line="249" w:lineRule="auto"/>
        <w:ind w:left="343" w:right="116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7"/>
          <w:position w:val="1"/>
          <w:sz w:val="14"/>
          <w:szCs w:val="14"/>
        </w:rPr>
        <w:t xml:space="preserve"> </w:t>
      </w:r>
      <w:r w:rsidRPr="00DE72F5">
        <w:t>ориентироваться</w:t>
      </w:r>
      <w:r w:rsidRPr="00DE72F5">
        <w:rPr>
          <w:spacing w:val="13"/>
        </w:rPr>
        <w:t xml:space="preserve"> </w:t>
      </w:r>
      <w:r w:rsidRPr="00DE72F5">
        <w:t>в</w:t>
      </w:r>
      <w:r w:rsidRPr="00DE72F5">
        <w:rPr>
          <w:spacing w:val="12"/>
        </w:rPr>
        <w:t xml:space="preserve"> </w:t>
      </w:r>
      <w:r w:rsidRPr="00DE72F5">
        <w:t>различных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дходах</w:t>
      </w:r>
      <w:r w:rsidRPr="00DE72F5">
        <w:rPr>
          <w:spacing w:val="12"/>
        </w:rPr>
        <w:t xml:space="preserve"> </w:t>
      </w:r>
      <w:r w:rsidRPr="00DE72F5">
        <w:t>к</w:t>
      </w:r>
      <w:r w:rsidRPr="00DE72F5">
        <w:rPr>
          <w:spacing w:val="12"/>
        </w:rPr>
        <w:t xml:space="preserve"> </w:t>
      </w:r>
      <w:r w:rsidRPr="00DE72F5">
        <w:t>принятию</w:t>
      </w:r>
      <w:r w:rsidRPr="00DE72F5">
        <w:rPr>
          <w:spacing w:val="13"/>
        </w:rPr>
        <w:t xml:space="preserve"> </w:t>
      </w:r>
      <w:proofErr w:type="spellStart"/>
      <w:proofErr w:type="gramStart"/>
      <w:r w:rsidRPr="00DE72F5">
        <w:t>реше</w:t>
      </w:r>
      <w:proofErr w:type="spellEnd"/>
      <w:r w:rsidRPr="00DE72F5">
        <w:t>-</w:t>
      </w:r>
      <w:r w:rsidRPr="00DE72F5">
        <w:rPr>
          <w:spacing w:val="28"/>
          <w:w w:val="95"/>
        </w:rPr>
        <w:t xml:space="preserve"> </w:t>
      </w:r>
      <w:proofErr w:type="spellStart"/>
      <w:r w:rsidRPr="00DE72F5">
        <w:t>ний</w:t>
      </w:r>
      <w:proofErr w:type="spellEnd"/>
      <w:proofErr w:type="gramEnd"/>
      <w:r w:rsidRPr="00DE72F5">
        <w:rPr>
          <w:spacing w:val="29"/>
        </w:rPr>
        <w:t xml:space="preserve"> </w:t>
      </w:r>
      <w:r w:rsidRPr="00DE72F5">
        <w:t>(индивидуальное</w:t>
      </w:r>
      <w:r w:rsidRPr="00DE72F5">
        <w:rPr>
          <w:spacing w:val="30"/>
        </w:rPr>
        <w:t xml:space="preserve"> </w:t>
      </w:r>
      <w:r w:rsidRPr="00DE72F5">
        <w:t>принятие</w:t>
      </w:r>
      <w:r w:rsidRPr="00DE72F5">
        <w:rPr>
          <w:spacing w:val="30"/>
        </w:rPr>
        <w:t xml:space="preserve"> </w:t>
      </w:r>
      <w:r w:rsidRPr="00DE72F5">
        <w:t>решений,</w:t>
      </w:r>
      <w:r w:rsidRPr="00DE72F5">
        <w:rPr>
          <w:spacing w:val="30"/>
        </w:rPr>
        <w:t xml:space="preserve"> </w:t>
      </w:r>
      <w:r w:rsidRPr="00DE72F5">
        <w:t>принятие</w:t>
      </w:r>
      <w:r w:rsidRPr="00DE72F5">
        <w:rPr>
          <w:spacing w:val="30"/>
        </w:rPr>
        <w:t xml:space="preserve"> </w:t>
      </w:r>
      <w:proofErr w:type="spellStart"/>
      <w:r w:rsidRPr="00DE72F5">
        <w:t>реше</w:t>
      </w:r>
      <w:proofErr w:type="spellEnd"/>
      <w:r w:rsidRPr="00DE72F5">
        <w:t>-</w:t>
      </w:r>
      <w:r w:rsidRPr="00DE72F5">
        <w:rPr>
          <w:spacing w:val="25"/>
          <w:w w:val="95"/>
        </w:rPr>
        <w:t xml:space="preserve"> </w:t>
      </w:r>
      <w:proofErr w:type="spellStart"/>
      <w:r w:rsidRPr="00DE72F5">
        <w:t>ний</w:t>
      </w:r>
      <w:proofErr w:type="spellEnd"/>
      <w:r w:rsidRPr="00DE72F5">
        <w:rPr>
          <w:spacing w:val="27"/>
        </w:rPr>
        <w:t xml:space="preserve"> </w:t>
      </w:r>
      <w:r w:rsidRPr="00DE72F5">
        <w:t>в</w:t>
      </w:r>
      <w:r w:rsidRPr="00DE72F5">
        <w:rPr>
          <w:spacing w:val="28"/>
        </w:rPr>
        <w:t xml:space="preserve"> </w:t>
      </w:r>
      <w:r w:rsidRPr="00DE72F5">
        <w:rPr>
          <w:spacing w:val="-1"/>
        </w:rPr>
        <w:t>группе);</w:t>
      </w:r>
    </w:p>
    <w:p w:rsidR="00C37407" w:rsidRPr="00DE72F5" w:rsidRDefault="00C37407" w:rsidP="00C37407">
      <w:pPr>
        <w:pStyle w:val="a4"/>
        <w:kinsoku w:val="0"/>
        <w:overflowPunct w:val="0"/>
        <w:spacing w:line="249" w:lineRule="auto"/>
        <w:ind w:left="343" w:right="112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rPr>
          <w:spacing w:val="2"/>
        </w:rPr>
        <w:t>самостоятельно</w:t>
      </w:r>
      <w:r w:rsidRPr="00DE72F5">
        <w:rPr>
          <w:spacing w:val="14"/>
        </w:rPr>
        <w:t xml:space="preserve"> </w:t>
      </w:r>
      <w:proofErr w:type="gramStart"/>
      <w:r w:rsidRPr="00DE72F5">
        <w:rPr>
          <w:spacing w:val="1"/>
        </w:rPr>
        <w:t>состав</w:t>
      </w:r>
      <w:r w:rsidRPr="00DE72F5">
        <w:t xml:space="preserve">лять </w:t>
      </w:r>
      <w:r w:rsidRPr="00DE72F5">
        <w:rPr>
          <w:spacing w:val="14"/>
        </w:rPr>
        <w:t xml:space="preserve"> </w:t>
      </w:r>
      <w:r w:rsidRPr="00DE72F5">
        <w:t>алго</w:t>
      </w:r>
      <w:r w:rsidRPr="00DE72F5">
        <w:rPr>
          <w:spacing w:val="1"/>
        </w:rPr>
        <w:t>ритм</w:t>
      </w:r>
      <w:proofErr w:type="gramEnd"/>
      <w:r w:rsidRPr="00DE72F5">
        <w:t xml:space="preserve"> </w:t>
      </w:r>
      <w:r w:rsidRPr="00DE72F5">
        <w:rPr>
          <w:spacing w:val="13"/>
        </w:rPr>
        <w:t xml:space="preserve"> </w:t>
      </w:r>
      <w:r w:rsidRPr="00DE72F5">
        <w:rPr>
          <w:spacing w:val="2"/>
        </w:rPr>
        <w:t>решения</w:t>
      </w:r>
      <w:r w:rsidRPr="00DE72F5">
        <w:t xml:space="preserve"> </w:t>
      </w:r>
      <w:r w:rsidRPr="00DE72F5">
        <w:rPr>
          <w:spacing w:val="14"/>
        </w:rPr>
        <w:t xml:space="preserve"> </w:t>
      </w:r>
      <w:r w:rsidRPr="00DE72F5">
        <w:rPr>
          <w:spacing w:val="1"/>
        </w:rPr>
        <w:t>з</w:t>
      </w:r>
      <w:r w:rsidRPr="00DE72F5">
        <w:rPr>
          <w:spacing w:val="2"/>
        </w:rPr>
        <w:t>адачи</w:t>
      </w:r>
      <w:r w:rsidRPr="00DE72F5">
        <w:rPr>
          <w:spacing w:val="26"/>
          <w:w w:val="95"/>
        </w:rPr>
        <w:t xml:space="preserve"> </w:t>
      </w:r>
      <w:r w:rsidRPr="00DE72F5">
        <w:t>(или</w:t>
      </w:r>
      <w:r w:rsidRPr="00DE72F5">
        <w:rPr>
          <w:spacing w:val="39"/>
        </w:rPr>
        <w:t xml:space="preserve"> </w:t>
      </w:r>
      <w:r w:rsidRPr="00DE72F5">
        <w:rPr>
          <w:spacing w:val="1"/>
        </w:rPr>
        <w:t>его</w:t>
      </w:r>
      <w:r w:rsidRPr="00DE72F5">
        <w:rPr>
          <w:spacing w:val="39"/>
        </w:rPr>
        <w:t xml:space="preserve"> </w:t>
      </w:r>
      <w:r w:rsidRPr="00DE72F5">
        <w:rPr>
          <w:spacing w:val="1"/>
        </w:rPr>
        <w:t>часть),</w:t>
      </w:r>
      <w:r w:rsidRPr="00DE72F5">
        <w:rPr>
          <w:spacing w:val="40"/>
        </w:rPr>
        <w:t xml:space="preserve"> </w:t>
      </w:r>
      <w:r w:rsidRPr="00DE72F5">
        <w:rPr>
          <w:spacing w:val="2"/>
        </w:rPr>
        <w:t>выбирать</w:t>
      </w:r>
      <w:r w:rsidRPr="00DE72F5">
        <w:rPr>
          <w:spacing w:val="39"/>
        </w:rPr>
        <w:t xml:space="preserve"> </w:t>
      </w:r>
      <w:r w:rsidRPr="00DE72F5">
        <w:rPr>
          <w:spacing w:val="2"/>
        </w:rPr>
        <w:t>способ</w:t>
      </w:r>
      <w:r w:rsidRPr="00DE72F5">
        <w:rPr>
          <w:spacing w:val="40"/>
        </w:rPr>
        <w:t xml:space="preserve"> </w:t>
      </w:r>
      <w:r w:rsidRPr="00DE72F5">
        <w:rPr>
          <w:spacing w:val="2"/>
        </w:rPr>
        <w:t>решения</w:t>
      </w:r>
      <w:r w:rsidRPr="00DE72F5">
        <w:rPr>
          <w:spacing w:val="39"/>
        </w:rPr>
        <w:t xml:space="preserve"> </w:t>
      </w:r>
      <w:r w:rsidRPr="00DE72F5">
        <w:rPr>
          <w:spacing w:val="1"/>
        </w:rPr>
        <w:t>учебной</w:t>
      </w:r>
      <w:r w:rsidRPr="00DE72F5">
        <w:rPr>
          <w:spacing w:val="40"/>
        </w:rPr>
        <w:t xml:space="preserve"> </w:t>
      </w:r>
      <w:r w:rsidRPr="00DE72F5">
        <w:rPr>
          <w:spacing w:val="1"/>
        </w:rPr>
        <w:t>з</w:t>
      </w:r>
      <w:r w:rsidRPr="00DE72F5">
        <w:rPr>
          <w:spacing w:val="2"/>
        </w:rPr>
        <w:t>ада-</w:t>
      </w:r>
      <w:r w:rsidRPr="00DE72F5">
        <w:rPr>
          <w:spacing w:val="36"/>
          <w:w w:val="92"/>
        </w:rPr>
        <w:t xml:space="preserve"> </w:t>
      </w:r>
      <w:proofErr w:type="spellStart"/>
      <w:r w:rsidRPr="00DE72F5">
        <w:rPr>
          <w:spacing w:val="1"/>
        </w:rPr>
        <w:t>чи</w:t>
      </w:r>
      <w:proofErr w:type="spellEnd"/>
      <w:r w:rsidRPr="00DE72F5">
        <w:rPr>
          <w:spacing w:val="19"/>
        </w:rPr>
        <w:t xml:space="preserve"> </w:t>
      </w:r>
      <w:r w:rsidRPr="00DE72F5">
        <w:t>с</w:t>
      </w:r>
      <w:r w:rsidRPr="00DE72F5">
        <w:rPr>
          <w:spacing w:val="20"/>
        </w:rPr>
        <w:t xml:space="preserve"> </w:t>
      </w:r>
      <w:r w:rsidRPr="00DE72F5">
        <w:rPr>
          <w:spacing w:val="1"/>
        </w:rPr>
        <w:t>учётом</w:t>
      </w:r>
      <w:r w:rsidRPr="00DE72F5">
        <w:rPr>
          <w:spacing w:val="20"/>
        </w:rPr>
        <w:t xml:space="preserve"> </w:t>
      </w:r>
      <w:r w:rsidRPr="00DE72F5">
        <w:rPr>
          <w:spacing w:val="1"/>
        </w:rPr>
        <w:t>имеющихся</w:t>
      </w:r>
      <w:r w:rsidRPr="00DE72F5">
        <w:rPr>
          <w:spacing w:val="20"/>
        </w:rPr>
        <w:t xml:space="preserve"> </w:t>
      </w:r>
      <w:r w:rsidRPr="00DE72F5">
        <w:rPr>
          <w:spacing w:val="2"/>
        </w:rPr>
        <w:t>ресурсов</w:t>
      </w:r>
      <w:r w:rsidRPr="00DE72F5">
        <w:rPr>
          <w:spacing w:val="20"/>
        </w:rPr>
        <w:t xml:space="preserve"> </w:t>
      </w:r>
      <w:r w:rsidRPr="00DE72F5">
        <w:t>и</w:t>
      </w:r>
      <w:r w:rsidRPr="00DE72F5">
        <w:rPr>
          <w:spacing w:val="20"/>
        </w:rPr>
        <w:t xml:space="preserve"> </w:t>
      </w:r>
      <w:r w:rsidRPr="00DE72F5">
        <w:rPr>
          <w:spacing w:val="2"/>
        </w:rPr>
        <w:t>собственных</w:t>
      </w:r>
      <w:r w:rsidRPr="00DE72F5">
        <w:rPr>
          <w:spacing w:val="20"/>
        </w:rPr>
        <w:t xml:space="preserve"> </w:t>
      </w:r>
      <w:proofErr w:type="spellStart"/>
      <w:r w:rsidRPr="00DE72F5">
        <w:rPr>
          <w:spacing w:val="2"/>
        </w:rPr>
        <w:t>возмож</w:t>
      </w:r>
      <w:proofErr w:type="spellEnd"/>
      <w:r w:rsidRPr="00DE72F5">
        <w:rPr>
          <w:spacing w:val="2"/>
        </w:rPr>
        <w:t>-</w:t>
      </w:r>
      <w:r w:rsidRPr="00DE72F5">
        <w:rPr>
          <w:spacing w:val="40"/>
          <w:w w:val="98"/>
        </w:rPr>
        <w:t xml:space="preserve"> </w:t>
      </w:r>
      <w:proofErr w:type="spellStart"/>
      <w:r w:rsidRPr="00DE72F5">
        <w:rPr>
          <w:spacing w:val="2"/>
        </w:rPr>
        <w:t>ностей</w:t>
      </w:r>
      <w:proofErr w:type="spellEnd"/>
      <w:r w:rsidRPr="00DE72F5">
        <w:rPr>
          <w:spacing w:val="2"/>
        </w:rPr>
        <w:t>,</w:t>
      </w:r>
      <w:r w:rsidRPr="00DE72F5">
        <w:rPr>
          <w:spacing w:val="57"/>
        </w:rPr>
        <w:t xml:space="preserve"> </w:t>
      </w:r>
      <w:r w:rsidRPr="00DE72F5">
        <w:rPr>
          <w:spacing w:val="2"/>
        </w:rPr>
        <w:t>аргументировать</w:t>
      </w:r>
      <w:r w:rsidRPr="00DE72F5">
        <w:rPr>
          <w:spacing w:val="58"/>
        </w:rPr>
        <w:t xml:space="preserve"> </w:t>
      </w:r>
      <w:r w:rsidRPr="00DE72F5">
        <w:rPr>
          <w:spacing w:val="1"/>
        </w:rPr>
        <w:t>предлагаемые</w:t>
      </w:r>
      <w:r w:rsidRPr="00DE72F5">
        <w:rPr>
          <w:spacing w:val="58"/>
        </w:rPr>
        <w:t xml:space="preserve"> </w:t>
      </w:r>
      <w:r w:rsidRPr="00DE72F5">
        <w:rPr>
          <w:spacing w:val="2"/>
        </w:rPr>
        <w:t>варианты</w:t>
      </w:r>
      <w:r w:rsidRPr="00DE72F5">
        <w:rPr>
          <w:spacing w:val="58"/>
        </w:rPr>
        <w:t xml:space="preserve"> </w:t>
      </w:r>
      <w:proofErr w:type="spellStart"/>
      <w:r w:rsidRPr="00DE72F5">
        <w:rPr>
          <w:spacing w:val="2"/>
        </w:rPr>
        <w:t>реше</w:t>
      </w:r>
      <w:proofErr w:type="spellEnd"/>
      <w:r w:rsidRPr="00DE72F5">
        <w:rPr>
          <w:spacing w:val="2"/>
        </w:rPr>
        <w:t>-</w:t>
      </w:r>
      <w:r w:rsidRPr="00DE72F5">
        <w:rPr>
          <w:spacing w:val="30"/>
          <w:w w:val="95"/>
        </w:rPr>
        <w:t xml:space="preserve"> </w:t>
      </w:r>
      <w:proofErr w:type="spellStart"/>
      <w:r w:rsidRPr="00DE72F5">
        <w:rPr>
          <w:spacing w:val="2"/>
        </w:rPr>
        <w:t>ний</w:t>
      </w:r>
      <w:proofErr w:type="spellEnd"/>
      <w:r w:rsidRPr="00DE72F5">
        <w:rPr>
          <w:spacing w:val="2"/>
        </w:rPr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49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3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лять</w:t>
      </w:r>
      <w:r w:rsidRPr="00DE72F5">
        <w:rPr>
          <w:spacing w:val="52"/>
        </w:rPr>
        <w:t xml:space="preserve"> </w:t>
      </w:r>
      <w:r w:rsidRPr="00DE72F5">
        <w:t>план</w:t>
      </w:r>
      <w:r w:rsidRPr="00DE72F5">
        <w:rPr>
          <w:spacing w:val="52"/>
        </w:rPr>
        <w:t xml:space="preserve"> </w:t>
      </w:r>
      <w:r w:rsidRPr="00DE72F5">
        <w:t>действий</w:t>
      </w:r>
      <w:r w:rsidRPr="00DE72F5">
        <w:rPr>
          <w:spacing w:val="52"/>
        </w:rPr>
        <w:t xml:space="preserve"> </w:t>
      </w:r>
      <w:r w:rsidRPr="00DE72F5">
        <w:t>(план</w:t>
      </w:r>
      <w:r w:rsidRPr="00DE72F5">
        <w:rPr>
          <w:spacing w:val="53"/>
        </w:rPr>
        <w:t xml:space="preserve"> </w:t>
      </w:r>
      <w:r w:rsidRPr="00DE72F5">
        <w:t>реализации</w:t>
      </w:r>
      <w:r w:rsidRPr="00DE72F5">
        <w:rPr>
          <w:spacing w:val="52"/>
        </w:rPr>
        <w:t xml:space="preserve"> </w:t>
      </w:r>
      <w:r w:rsidRPr="00DE72F5">
        <w:t>намеченного</w:t>
      </w:r>
      <w:r w:rsidRPr="00DE72F5">
        <w:rPr>
          <w:spacing w:val="24"/>
          <w:w w:val="97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ритма</w:t>
      </w:r>
      <w:r w:rsidRPr="00DE72F5">
        <w:rPr>
          <w:spacing w:val="30"/>
        </w:rPr>
        <w:t xml:space="preserve"> </w:t>
      </w:r>
      <w:r w:rsidRPr="00DE72F5">
        <w:t>решения),</w:t>
      </w:r>
      <w:r w:rsidRPr="00DE72F5">
        <w:rPr>
          <w:spacing w:val="30"/>
        </w:rPr>
        <w:t xml:space="preserve"> </w:t>
      </w:r>
      <w:r w:rsidRPr="00DE72F5">
        <w:t>корректировать</w:t>
      </w:r>
      <w:r w:rsidRPr="00DE72F5">
        <w:rPr>
          <w:spacing w:val="30"/>
        </w:rPr>
        <w:t xml:space="preserve"> </w:t>
      </w:r>
      <w:r w:rsidRPr="00DE72F5">
        <w:t>предложенный</w:t>
      </w:r>
      <w:r w:rsidRPr="00DE72F5">
        <w:rPr>
          <w:spacing w:val="31"/>
        </w:rPr>
        <w:t xml:space="preserve"> </w:t>
      </w:r>
      <w:proofErr w:type="spellStart"/>
      <w:proofErr w:type="gramStart"/>
      <w:r w:rsidRPr="00DE72F5">
        <w:t>алго</w:t>
      </w:r>
      <w:proofErr w:type="spellEnd"/>
      <w:r w:rsidRPr="00DE72F5">
        <w:t>-</w:t>
      </w:r>
      <w:r w:rsidRPr="00DE72F5">
        <w:rPr>
          <w:spacing w:val="22"/>
          <w:w w:val="101"/>
        </w:rPr>
        <w:t xml:space="preserve"> </w:t>
      </w:r>
      <w:r w:rsidRPr="00DE72F5">
        <w:t>ритм</w:t>
      </w:r>
      <w:proofErr w:type="gramEnd"/>
      <w:r w:rsidRPr="00DE72F5">
        <w:rPr>
          <w:spacing w:val="13"/>
        </w:rPr>
        <w:t xml:space="preserve"> </w:t>
      </w:r>
      <w:r w:rsidRPr="00DE72F5">
        <w:t>с</w:t>
      </w:r>
      <w:r w:rsidRPr="00DE72F5">
        <w:rPr>
          <w:spacing w:val="14"/>
        </w:rPr>
        <w:t xml:space="preserve"> </w:t>
      </w:r>
      <w:r w:rsidRPr="00DE72F5">
        <w:t>учётом</w:t>
      </w:r>
      <w:r w:rsidRPr="00DE72F5">
        <w:rPr>
          <w:spacing w:val="14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лучения</w:t>
      </w:r>
      <w:r w:rsidRPr="00DE72F5">
        <w:rPr>
          <w:spacing w:val="14"/>
        </w:rPr>
        <w:t xml:space="preserve"> </w:t>
      </w:r>
      <w:r w:rsidRPr="00DE72F5">
        <w:t>новых</w:t>
      </w:r>
      <w:r w:rsidRPr="00DE72F5">
        <w:rPr>
          <w:spacing w:val="14"/>
        </w:rPr>
        <w:t xml:space="preserve"> </w:t>
      </w:r>
      <w:r w:rsidRPr="00DE72F5">
        <w:t>знаний</w:t>
      </w:r>
      <w:r w:rsidRPr="00DE72F5">
        <w:rPr>
          <w:spacing w:val="14"/>
        </w:rPr>
        <w:t xml:space="preserve"> </w:t>
      </w:r>
      <w:r w:rsidRPr="00DE72F5">
        <w:rPr>
          <w:spacing w:val="1"/>
        </w:rPr>
        <w:t>об</w:t>
      </w:r>
      <w:r w:rsidRPr="00DE72F5">
        <w:rPr>
          <w:spacing w:val="14"/>
        </w:rPr>
        <w:t xml:space="preserve"> </w:t>
      </w:r>
      <w:r w:rsidRPr="00DE72F5">
        <w:rPr>
          <w:spacing w:val="-1"/>
        </w:rPr>
        <w:t>изучаемом</w:t>
      </w:r>
      <w:r w:rsidRPr="00DE72F5">
        <w:rPr>
          <w:spacing w:val="14"/>
        </w:rPr>
        <w:t xml:space="preserve"> </w:t>
      </w:r>
      <w:proofErr w:type="spellStart"/>
      <w:r w:rsidRPr="00DE72F5">
        <w:t>объ</w:t>
      </w:r>
      <w:proofErr w:type="spellEnd"/>
      <w:r w:rsidRPr="00DE72F5">
        <w:t>-</w:t>
      </w:r>
      <w:r w:rsidRPr="00DE72F5">
        <w:rPr>
          <w:spacing w:val="32"/>
          <w:w w:val="98"/>
        </w:rPr>
        <w:t xml:space="preserve"> </w:t>
      </w:r>
      <w:proofErr w:type="spellStart"/>
      <w:r w:rsidRPr="00DE72F5">
        <w:rPr>
          <w:spacing w:val="-1"/>
        </w:rPr>
        <w:t>екте</w:t>
      </w:r>
      <w:proofErr w:type="spellEnd"/>
      <w:r w:rsidRPr="00DE72F5">
        <w:rPr>
          <w:spacing w:val="-1"/>
        </w:rPr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49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делать</w:t>
      </w:r>
      <w:r w:rsidRPr="00DE72F5">
        <w:rPr>
          <w:spacing w:val="48"/>
        </w:rPr>
        <w:t xml:space="preserve"> </w:t>
      </w:r>
      <w:r w:rsidRPr="00DE72F5">
        <w:t>выбор</w:t>
      </w:r>
      <w:r w:rsidRPr="00DE72F5">
        <w:rPr>
          <w:spacing w:val="48"/>
        </w:rPr>
        <w:t xml:space="preserve"> </w:t>
      </w:r>
      <w:r w:rsidRPr="00DE72F5">
        <w:t>в</w:t>
      </w:r>
      <w:r w:rsidRPr="00DE72F5">
        <w:rPr>
          <w:spacing w:val="48"/>
        </w:rPr>
        <w:t xml:space="preserve"> </w:t>
      </w:r>
      <w:r w:rsidRPr="00DE72F5">
        <w:rPr>
          <w:spacing w:val="-1"/>
        </w:rPr>
        <w:t>условиях</w:t>
      </w:r>
      <w:r w:rsidRPr="00DE72F5">
        <w:rPr>
          <w:spacing w:val="47"/>
        </w:rPr>
        <w:t xml:space="preserve"> </w:t>
      </w:r>
      <w:r w:rsidRPr="00DE72F5">
        <w:t>противоречивой</w:t>
      </w:r>
      <w:r w:rsidRPr="00DE72F5">
        <w:rPr>
          <w:spacing w:val="48"/>
        </w:rPr>
        <w:t xml:space="preserve"> </w:t>
      </w:r>
      <w:r w:rsidRPr="00DE72F5">
        <w:t>информации</w:t>
      </w:r>
      <w:r w:rsidRPr="00DE72F5">
        <w:rPr>
          <w:spacing w:val="48"/>
        </w:rPr>
        <w:t xml:space="preserve"> </w:t>
      </w:r>
      <w:r w:rsidRPr="00DE72F5">
        <w:t>и</w:t>
      </w:r>
      <w:r w:rsidRPr="00DE72F5">
        <w:rPr>
          <w:spacing w:val="22"/>
          <w:w w:val="99"/>
        </w:rPr>
        <w:t xml:space="preserve"> </w:t>
      </w:r>
      <w:r w:rsidRPr="00DE72F5">
        <w:t>брать</w:t>
      </w:r>
      <w:r w:rsidRPr="00DE72F5">
        <w:rPr>
          <w:spacing w:val="-11"/>
        </w:rPr>
        <w:t xml:space="preserve"> </w:t>
      </w:r>
      <w:r w:rsidRPr="00DE72F5">
        <w:t>ответственность</w:t>
      </w:r>
      <w:r w:rsidRPr="00DE72F5">
        <w:rPr>
          <w:spacing w:val="-10"/>
        </w:rPr>
        <w:t xml:space="preserve"> </w:t>
      </w:r>
      <w:r w:rsidRPr="00DE72F5">
        <w:rPr>
          <w:spacing w:val="1"/>
        </w:rPr>
        <w:t>за</w:t>
      </w:r>
      <w:r w:rsidRPr="00DE72F5">
        <w:rPr>
          <w:spacing w:val="-10"/>
        </w:rPr>
        <w:t xml:space="preserve"> </w:t>
      </w:r>
      <w:r w:rsidRPr="00DE72F5">
        <w:t>решение.</w:t>
      </w:r>
    </w:p>
    <w:p w:rsidR="00C37407" w:rsidRPr="00DE72F5" w:rsidRDefault="00C37407" w:rsidP="00C37407">
      <w:pPr>
        <w:pStyle w:val="8"/>
        <w:kinsoku w:val="0"/>
        <w:overflowPunct w:val="0"/>
        <w:spacing w:before="0"/>
        <w:rPr>
          <w:rFonts w:ascii="Book Antiqua" w:hAnsi="Book Antiqua" w:cs="Book Antiqua"/>
          <w:b w:val="0"/>
          <w:bCs w:val="0"/>
          <w:i w:val="0"/>
          <w:iCs w:val="0"/>
        </w:rPr>
      </w:pPr>
      <w:proofErr w:type="gramStart"/>
      <w:r w:rsidRPr="00DE72F5">
        <w:rPr>
          <w:spacing w:val="-1"/>
          <w:w w:val="125"/>
        </w:rPr>
        <w:t>Самоконтроль</w:t>
      </w:r>
      <w:r w:rsidRPr="00DE72F5">
        <w:rPr>
          <w:w w:val="125"/>
        </w:rPr>
        <w:t xml:space="preserve"> </w:t>
      </w:r>
      <w:r w:rsidRPr="00DE72F5">
        <w:rPr>
          <w:spacing w:val="1"/>
          <w:w w:val="125"/>
        </w:rPr>
        <w:t xml:space="preserve"> </w:t>
      </w:r>
      <w:r w:rsidRPr="00DE72F5">
        <w:rPr>
          <w:rFonts w:ascii="Book Antiqua" w:hAnsi="Book Antiqua" w:cs="Book Antiqua"/>
          <w:i w:val="0"/>
          <w:iCs w:val="0"/>
          <w:spacing w:val="-2"/>
          <w:w w:val="125"/>
        </w:rPr>
        <w:t>(</w:t>
      </w:r>
      <w:proofErr w:type="gramEnd"/>
      <w:r w:rsidRPr="00DE72F5">
        <w:rPr>
          <w:spacing w:val="-1"/>
          <w:w w:val="125"/>
        </w:rPr>
        <w:t>рефлексия</w:t>
      </w:r>
      <w:r w:rsidRPr="00DE72F5">
        <w:rPr>
          <w:rFonts w:ascii="Book Antiqua" w:hAnsi="Book Antiqua" w:cs="Book Antiqua"/>
          <w:i w:val="0"/>
          <w:iCs w:val="0"/>
          <w:spacing w:val="-2"/>
          <w:w w:val="125"/>
        </w:rPr>
        <w:t>):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49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6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в</w:t>
      </w:r>
      <w:r w:rsidRPr="00DE72F5">
        <w:rPr>
          <w:spacing w:val="-1"/>
        </w:rPr>
        <w:t>ладеть</w:t>
      </w:r>
      <w:r w:rsidRPr="00DE72F5">
        <w:rPr>
          <w:spacing w:val="50"/>
        </w:rPr>
        <w:t xml:space="preserve"> </w:t>
      </w:r>
      <w:r w:rsidRPr="00DE72F5">
        <w:t>способами</w:t>
      </w:r>
      <w:r w:rsidRPr="00DE72F5">
        <w:rPr>
          <w:spacing w:val="51"/>
        </w:rPr>
        <w:t xml:space="preserve"> </w:t>
      </w:r>
      <w:r w:rsidRPr="00DE72F5">
        <w:t>самоконтроля,</w:t>
      </w:r>
      <w:r w:rsidRPr="00DE72F5">
        <w:rPr>
          <w:spacing w:val="50"/>
        </w:rPr>
        <w:t xml:space="preserve"> </w:t>
      </w:r>
      <w:proofErr w:type="spellStart"/>
      <w:r w:rsidRPr="00DE72F5">
        <w:t>самомотивации</w:t>
      </w:r>
      <w:proofErr w:type="spellEnd"/>
      <w:r w:rsidRPr="00DE72F5">
        <w:rPr>
          <w:spacing w:val="50"/>
        </w:rPr>
        <w:t xml:space="preserve"> </w:t>
      </w:r>
      <w:r w:rsidRPr="00DE72F5">
        <w:t>и</w:t>
      </w:r>
      <w:r w:rsidRPr="00DE72F5">
        <w:rPr>
          <w:spacing w:val="50"/>
        </w:rPr>
        <w:t xml:space="preserve"> </w:t>
      </w:r>
      <w:proofErr w:type="spellStart"/>
      <w:proofErr w:type="gramStart"/>
      <w:r w:rsidRPr="00DE72F5">
        <w:t>реф</w:t>
      </w:r>
      <w:proofErr w:type="spellEnd"/>
      <w:r w:rsidRPr="00DE72F5">
        <w:t>-</w:t>
      </w:r>
      <w:r w:rsidRPr="00DE72F5">
        <w:rPr>
          <w:spacing w:val="30"/>
          <w:w w:val="90"/>
        </w:rPr>
        <w:t xml:space="preserve"> </w:t>
      </w:r>
      <w:proofErr w:type="spellStart"/>
      <w:r w:rsidRPr="00DE72F5">
        <w:t>лексии</w:t>
      </w:r>
      <w:proofErr w:type="spellEnd"/>
      <w:proofErr w:type="gram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49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давать</w:t>
      </w:r>
      <w:r w:rsidRPr="00DE72F5">
        <w:rPr>
          <w:spacing w:val="23"/>
        </w:rPr>
        <w:t xml:space="preserve"> </w:t>
      </w:r>
      <w:r w:rsidRPr="00DE72F5">
        <w:t>адекватную</w:t>
      </w:r>
      <w:r w:rsidRPr="00DE72F5">
        <w:rPr>
          <w:spacing w:val="23"/>
        </w:rPr>
        <w:t xml:space="preserve"> </w:t>
      </w:r>
      <w:r w:rsidRPr="00DE72F5">
        <w:rPr>
          <w:spacing w:val="-1"/>
        </w:rPr>
        <w:t>оценку</w:t>
      </w:r>
      <w:r w:rsidRPr="00DE72F5">
        <w:rPr>
          <w:spacing w:val="23"/>
        </w:rPr>
        <w:t xml:space="preserve"> </w:t>
      </w:r>
      <w:r w:rsidRPr="00DE72F5">
        <w:t>ситуации</w:t>
      </w:r>
      <w:r w:rsidRPr="00DE72F5">
        <w:rPr>
          <w:spacing w:val="23"/>
        </w:rPr>
        <w:t xml:space="preserve"> </w:t>
      </w:r>
      <w:r w:rsidRPr="00DE72F5">
        <w:t>и</w:t>
      </w:r>
      <w:r w:rsidRPr="00DE72F5">
        <w:rPr>
          <w:spacing w:val="23"/>
        </w:rPr>
        <w:t xml:space="preserve"> </w:t>
      </w:r>
      <w:r w:rsidRPr="00DE72F5">
        <w:t>предлагать</w:t>
      </w:r>
      <w:r w:rsidRPr="00DE72F5">
        <w:rPr>
          <w:spacing w:val="22"/>
        </w:rPr>
        <w:t xml:space="preserve"> </w:t>
      </w:r>
      <w:r w:rsidRPr="00DE72F5">
        <w:t>план</w:t>
      </w:r>
      <w:r w:rsidRPr="00DE72F5">
        <w:rPr>
          <w:spacing w:val="23"/>
        </w:rPr>
        <w:t xml:space="preserve"> </w:t>
      </w:r>
      <w:r w:rsidRPr="00DE72F5">
        <w:t>её</w:t>
      </w:r>
      <w:r w:rsidRPr="00DE72F5">
        <w:rPr>
          <w:spacing w:val="26"/>
          <w:w w:val="95"/>
        </w:rPr>
        <w:t xml:space="preserve"> </w:t>
      </w:r>
      <w:r w:rsidRPr="00DE72F5">
        <w:t>изменения;</w:t>
      </w:r>
    </w:p>
    <w:p w:rsidR="00C37407" w:rsidRPr="00DE72F5" w:rsidRDefault="00C37407" w:rsidP="00C37407">
      <w:pPr>
        <w:pStyle w:val="a4"/>
        <w:kinsoku w:val="0"/>
        <w:overflowPunct w:val="0"/>
        <w:spacing w:line="249" w:lineRule="auto"/>
        <w:ind w:left="343" w:right="116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7"/>
          <w:position w:val="1"/>
          <w:sz w:val="14"/>
          <w:szCs w:val="14"/>
        </w:rPr>
        <w:t xml:space="preserve"> </w:t>
      </w:r>
      <w:r w:rsidRPr="00DE72F5">
        <w:t>учитывать</w:t>
      </w:r>
      <w:r w:rsidRPr="00DE72F5">
        <w:rPr>
          <w:spacing w:val="27"/>
        </w:rPr>
        <w:t xml:space="preserve"> </w:t>
      </w:r>
      <w:r w:rsidRPr="00DE72F5">
        <w:t>контекст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предвидеть</w:t>
      </w:r>
      <w:r w:rsidRPr="00DE72F5">
        <w:rPr>
          <w:spacing w:val="26"/>
        </w:rPr>
        <w:t xml:space="preserve"> </w:t>
      </w:r>
      <w:r w:rsidRPr="00DE72F5">
        <w:rPr>
          <w:spacing w:val="-2"/>
        </w:rPr>
        <w:t>тр</w:t>
      </w:r>
      <w:r w:rsidRPr="00DE72F5">
        <w:rPr>
          <w:spacing w:val="-1"/>
        </w:rPr>
        <w:t>удности,</w:t>
      </w:r>
      <w:r w:rsidRPr="00DE72F5">
        <w:rPr>
          <w:spacing w:val="26"/>
        </w:rPr>
        <w:t xml:space="preserve"> </w:t>
      </w:r>
      <w:r w:rsidRPr="00DE72F5">
        <w:rPr>
          <w:spacing w:val="-1"/>
        </w:rPr>
        <w:t>кото</w:t>
      </w:r>
      <w:r w:rsidRPr="00DE72F5">
        <w:rPr>
          <w:spacing w:val="-2"/>
        </w:rPr>
        <w:t>рые</w:t>
      </w:r>
      <w:r w:rsidRPr="00DE72F5">
        <w:rPr>
          <w:spacing w:val="26"/>
        </w:rPr>
        <w:t xml:space="preserve"> </w:t>
      </w:r>
      <w:proofErr w:type="spellStart"/>
      <w:proofErr w:type="gramStart"/>
      <w:r w:rsidRPr="00DE72F5">
        <w:t>мо</w:t>
      </w:r>
      <w:proofErr w:type="spellEnd"/>
      <w:r w:rsidRPr="00DE72F5">
        <w:t>-</w:t>
      </w:r>
      <w:r w:rsidRPr="00DE72F5">
        <w:rPr>
          <w:spacing w:val="36"/>
          <w:w w:val="95"/>
        </w:rPr>
        <w:t xml:space="preserve"> </w:t>
      </w:r>
      <w:r w:rsidRPr="00DE72F5">
        <w:t>гут</w:t>
      </w:r>
      <w:proofErr w:type="gramEnd"/>
      <w:r w:rsidRPr="00DE72F5">
        <w:rPr>
          <w:spacing w:val="54"/>
        </w:rPr>
        <w:t xml:space="preserve"> </w:t>
      </w:r>
      <w:r w:rsidRPr="00DE72F5">
        <w:t>возникнуть</w:t>
      </w:r>
      <w:r w:rsidRPr="00DE72F5">
        <w:rPr>
          <w:spacing w:val="55"/>
        </w:rPr>
        <w:t xml:space="preserve"> </w:t>
      </w:r>
      <w:r w:rsidRPr="00DE72F5">
        <w:t>при</w:t>
      </w:r>
      <w:r w:rsidRPr="00DE72F5">
        <w:rPr>
          <w:spacing w:val="55"/>
        </w:rPr>
        <w:t xml:space="preserve"> </w:t>
      </w:r>
      <w:r w:rsidRPr="00DE72F5">
        <w:t>решении</w:t>
      </w:r>
      <w:r w:rsidRPr="00DE72F5">
        <w:rPr>
          <w:spacing w:val="54"/>
        </w:rPr>
        <w:t xml:space="preserve"> </w:t>
      </w:r>
      <w:r w:rsidRPr="00DE72F5">
        <w:t>учебной</w:t>
      </w:r>
      <w:r w:rsidRPr="00DE72F5">
        <w:rPr>
          <w:spacing w:val="55"/>
        </w:rPr>
        <w:t xml:space="preserve"> </w:t>
      </w:r>
      <w:r w:rsidRPr="00DE72F5">
        <w:t>задачи,</w:t>
      </w:r>
      <w:r w:rsidRPr="00DE72F5">
        <w:rPr>
          <w:spacing w:val="55"/>
        </w:rPr>
        <w:t xml:space="preserve"> </w:t>
      </w:r>
      <w:proofErr w:type="spellStart"/>
      <w:r w:rsidRPr="00DE72F5">
        <w:t>адаптиро</w:t>
      </w:r>
      <w:proofErr w:type="spellEnd"/>
      <w:r w:rsidRPr="00DE72F5">
        <w:t>-</w:t>
      </w:r>
      <w:r w:rsidRPr="00DE72F5">
        <w:rPr>
          <w:spacing w:val="28"/>
          <w:w w:val="94"/>
        </w:rPr>
        <w:t xml:space="preserve"> </w:t>
      </w:r>
      <w:proofErr w:type="spellStart"/>
      <w:r w:rsidRPr="00DE72F5">
        <w:t>вать</w:t>
      </w:r>
      <w:proofErr w:type="spellEnd"/>
      <w:r w:rsidRPr="00DE72F5">
        <w:rPr>
          <w:spacing w:val="4"/>
        </w:rPr>
        <w:t xml:space="preserve"> </w:t>
      </w:r>
      <w:r w:rsidRPr="00DE72F5">
        <w:t>решение</w:t>
      </w:r>
      <w:r w:rsidRPr="00DE72F5">
        <w:rPr>
          <w:spacing w:val="4"/>
        </w:rPr>
        <w:t xml:space="preserve"> </w:t>
      </w:r>
      <w:r w:rsidRPr="00DE72F5">
        <w:t>к</w:t>
      </w:r>
      <w:r w:rsidRPr="00DE72F5">
        <w:rPr>
          <w:spacing w:val="4"/>
        </w:rPr>
        <w:t xml:space="preserve"> </w:t>
      </w:r>
      <w:r w:rsidRPr="00DE72F5">
        <w:t>меняющимся</w:t>
      </w:r>
      <w:r w:rsidRPr="00DE72F5">
        <w:rPr>
          <w:spacing w:val="4"/>
        </w:rPr>
        <w:t xml:space="preserve"> </w:t>
      </w:r>
      <w:r w:rsidRPr="00DE72F5">
        <w:t>обстоятельствам;</w:t>
      </w:r>
    </w:p>
    <w:p w:rsidR="00C37407" w:rsidRPr="00DE72F5" w:rsidRDefault="00C37407" w:rsidP="00C37407">
      <w:pPr>
        <w:pStyle w:val="a4"/>
        <w:kinsoku w:val="0"/>
        <w:overflowPunct w:val="0"/>
        <w:spacing w:line="249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3"/>
          <w:position w:val="1"/>
          <w:sz w:val="14"/>
          <w:szCs w:val="14"/>
        </w:rPr>
        <w:t xml:space="preserve"> </w:t>
      </w:r>
      <w:r w:rsidRPr="00DE72F5">
        <w:t>объяснять</w:t>
      </w:r>
      <w:r w:rsidRPr="00DE72F5">
        <w:rPr>
          <w:spacing w:val="37"/>
        </w:rPr>
        <w:t xml:space="preserve"> </w:t>
      </w:r>
      <w:r w:rsidRPr="00DE72F5">
        <w:t>причины</w:t>
      </w:r>
      <w:r w:rsidRPr="00DE72F5">
        <w:rPr>
          <w:spacing w:val="37"/>
        </w:rPr>
        <w:t xml:space="preserve"> </w:t>
      </w:r>
      <w:r w:rsidRPr="00DE72F5">
        <w:t>достижения</w:t>
      </w:r>
      <w:r w:rsidRPr="00DE72F5">
        <w:rPr>
          <w:spacing w:val="38"/>
        </w:rPr>
        <w:t xml:space="preserve"> </w:t>
      </w:r>
      <w:r w:rsidRPr="00DE72F5">
        <w:t>(</w:t>
      </w:r>
      <w:proofErr w:type="spellStart"/>
      <w:r w:rsidRPr="00DE72F5">
        <w:t>недостижения</w:t>
      </w:r>
      <w:proofErr w:type="spellEnd"/>
      <w:r w:rsidRPr="00DE72F5">
        <w:t>)</w:t>
      </w:r>
      <w:r w:rsidRPr="00DE72F5">
        <w:rPr>
          <w:spacing w:val="37"/>
        </w:rPr>
        <w:t xml:space="preserve"> </w:t>
      </w:r>
      <w:proofErr w:type="spellStart"/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</w:t>
      </w:r>
      <w:proofErr w:type="spellEnd"/>
      <w:r w:rsidRPr="00DE72F5">
        <w:rPr>
          <w:spacing w:val="-2"/>
        </w:rPr>
        <w:t>-</w:t>
      </w:r>
      <w:r w:rsidRPr="00DE72F5">
        <w:rPr>
          <w:spacing w:val="27"/>
          <w:w w:val="90"/>
        </w:rPr>
        <w:t xml:space="preserve"> </w:t>
      </w:r>
      <w:proofErr w:type="spellStart"/>
      <w:r w:rsidRPr="00DE72F5">
        <w:t>тов</w:t>
      </w:r>
      <w:proofErr w:type="spellEnd"/>
      <w:r w:rsidRPr="00DE72F5">
        <w:rPr>
          <w:spacing w:val="28"/>
        </w:rPr>
        <w:t xml:space="preserve"> </w:t>
      </w:r>
      <w:r w:rsidRPr="00DE72F5">
        <w:t>информационной</w:t>
      </w:r>
      <w:r w:rsidRPr="00DE72F5">
        <w:rPr>
          <w:spacing w:val="29"/>
        </w:rPr>
        <w:t xml:space="preserve"> </w:t>
      </w:r>
      <w:r w:rsidRPr="00DE72F5">
        <w:t>деятельности,</w:t>
      </w:r>
      <w:r w:rsidRPr="00DE72F5">
        <w:rPr>
          <w:spacing w:val="28"/>
        </w:rPr>
        <w:t xml:space="preserve"> </w:t>
      </w:r>
      <w:r w:rsidRPr="00DE72F5">
        <w:t>давать</w:t>
      </w:r>
      <w:r w:rsidRPr="00DE72F5">
        <w:rPr>
          <w:spacing w:val="29"/>
        </w:rPr>
        <w:t xml:space="preserve"> </w:t>
      </w:r>
      <w:r w:rsidRPr="00DE72F5">
        <w:rPr>
          <w:spacing w:val="-1"/>
        </w:rPr>
        <w:t>оценку</w:t>
      </w:r>
      <w:r w:rsidRPr="00DE72F5">
        <w:rPr>
          <w:spacing w:val="28"/>
        </w:rPr>
        <w:t xml:space="preserve"> </w:t>
      </w:r>
      <w:proofErr w:type="spellStart"/>
      <w:r w:rsidRPr="00DE72F5">
        <w:t>приоб</w:t>
      </w:r>
      <w:proofErr w:type="spellEnd"/>
      <w:r w:rsidRPr="00DE72F5">
        <w:t>-</w:t>
      </w:r>
      <w:r w:rsidRPr="00DE72F5">
        <w:rPr>
          <w:spacing w:val="28"/>
          <w:w w:val="92"/>
        </w:rPr>
        <w:t xml:space="preserve"> </w:t>
      </w:r>
      <w:proofErr w:type="spellStart"/>
      <w:r w:rsidRPr="00DE72F5">
        <w:t>ретённому</w:t>
      </w:r>
      <w:proofErr w:type="spellEnd"/>
      <w:r w:rsidRPr="00DE72F5">
        <w:rPr>
          <w:spacing w:val="63"/>
        </w:rPr>
        <w:t xml:space="preserve"> </w:t>
      </w:r>
      <w:proofErr w:type="gramStart"/>
      <w:r w:rsidRPr="00DE72F5">
        <w:rPr>
          <w:spacing w:val="-2"/>
        </w:rPr>
        <w:t>опыту,</w:t>
      </w:r>
      <w:r w:rsidRPr="00DE72F5">
        <w:t xml:space="preserve">  уметь</w:t>
      </w:r>
      <w:proofErr w:type="gramEnd"/>
      <w:r w:rsidRPr="00DE72F5">
        <w:rPr>
          <w:spacing w:val="63"/>
        </w:rPr>
        <w:t xml:space="preserve"> </w:t>
      </w:r>
      <w:r w:rsidRPr="00DE72F5">
        <w:rPr>
          <w:spacing w:val="-1"/>
        </w:rPr>
        <w:t>нахо</w:t>
      </w:r>
      <w:r w:rsidRPr="00DE72F5">
        <w:rPr>
          <w:spacing w:val="-2"/>
        </w:rPr>
        <w:t>дить</w:t>
      </w:r>
      <w:r w:rsidRPr="00DE72F5">
        <w:t xml:space="preserve">  позитивное  в</w:t>
      </w:r>
      <w:r w:rsidRPr="00DE72F5">
        <w:rPr>
          <w:spacing w:val="63"/>
        </w:rPr>
        <w:t xml:space="preserve"> </w:t>
      </w:r>
      <w:proofErr w:type="spellStart"/>
      <w:r w:rsidRPr="00DE72F5">
        <w:t>произо</w:t>
      </w:r>
      <w:proofErr w:type="spellEnd"/>
      <w:r w:rsidRPr="00DE72F5">
        <w:t>-</w:t>
      </w:r>
      <w:r w:rsidRPr="00DE72F5">
        <w:rPr>
          <w:spacing w:val="38"/>
          <w:w w:val="94"/>
        </w:rPr>
        <w:t xml:space="preserve"> </w:t>
      </w:r>
      <w:r w:rsidRPr="00DE72F5">
        <w:t>шедшей</w:t>
      </w:r>
      <w:r w:rsidRPr="00DE72F5">
        <w:rPr>
          <w:spacing w:val="-5"/>
        </w:rPr>
        <w:t xml:space="preserve"> </w:t>
      </w:r>
      <w:r w:rsidRPr="00DE72F5">
        <w:t>ситуации;</w:t>
      </w:r>
    </w:p>
    <w:p w:rsidR="00C37407" w:rsidRPr="00DE72F5" w:rsidRDefault="00C37407" w:rsidP="00C37407">
      <w:pPr>
        <w:pStyle w:val="a4"/>
        <w:kinsoku w:val="0"/>
        <w:overflowPunct w:val="0"/>
        <w:spacing w:line="249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0"/>
          <w:position w:val="1"/>
          <w:sz w:val="14"/>
          <w:szCs w:val="14"/>
        </w:rPr>
        <w:t xml:space="preserve"> </w:t>
      </w:r>
      <w:r w:rsidRPr="00DE72F5">
        <w:t>вносить</w:t>
      </w:r>
      <w:r w:rsidRPr="00DE72F5">
        <w:rPr>
          <w:spacing w:val="45"/>
        </w:rPr>
        <w:t xml:space="preserve"> </w:t>
      </w:r>
      <w:r w:rsidRPr="00DE72F5">
        <w:rPr>
          <w:spacing w:val="-1"/>
        </w:rPr>
        <w:t>ко</w:t>
      </w:r>
      <w:r w:rsidRPr="00DE72F5">
        <w:rPr>
          <w:spacing w:val="-2"/>
        </w:rPr>
        <w:t>рр</w:t>
      </w:r>
      <w:r w:rsidRPr="00DE72F5">
        <w:rPr>
          <w:spacing w:val="-1"/>
        </w:rPr>
        <w:t>ек</w:t>
      </w:r>
      <w:r w:rsidRPr="00DE72F5">
        <w:rPr>
          <w:spacing w:val="-2"/>
        </w:rPr>
        <w:t>тивы</w:t>
      </w:r>
      <w:r w:rsidRPr="00DE72F5">
        <w:rPr>
          <w:spacing w:val="44"/>
        </w:rPr>
        <w:t xml:space="preserve"> </w:t>
      </w:r>
      <w:r w:rsidRPr="00DE72F5">
        <w:t>в</w:t>
      </w:r>
      <w:r w:rsidRPr="00DE72F5">
        <w:rPr>
          <w:spacing w:val="45"/>
        </w:rPr>
        <w:t xml:space="preserve"> </w:t>
      </w:r>
      <w:r w:rsidRPr="00DE72F5">
        <w:t>деятельность</w:t>
      </w:r>
      <w:r w:rsidRPr="00DE72F5">
        <w:rPr>
          <w:spacing w:val="45"/>
        </w:rPr>
        <w:t xml:space="preserve"> </w:t>
      </w:r>
      <w:r w:rsidRPr="00DE72F5">
        <w:t>на</w:t>
      </w:r>
      <w:r w:rsidRPr="00DE72F5">
        <w:rPr>
          <w:spacing w:val="44"/>
        </w:rPr>
        <w:t xml:space="preserve"> </w:t>
      </w:r>
      <w:r w:rsidRPr="00DE72F5">
        <w:t>основе</w:t>
      </w:r>
      <w:r w:rsidRPr="00DE72F5">
        <w:rPr>
          <w:spacing w:val="45"/>
        </w:rPr>
        <w:t xml:space="preserve"> </w:t>
      </w:r>
      <w:r w:rsidRPr="00DE72F5">
        <w:t>новых</w:t>
      </w:r>
      <w:r w:rsidRPr="00DE72F5">
        <w:rPr>
          <w:spacing w:val="44"/>
        </w:rPr>
        <w:t xml:space="preserve"> </w:t>
      </w:r>
      <w:proofErr w:type="gramStart"/>
      <w:r w:rsidRPr="00DE72F5">
        <w:t>об-</w:t>
      </w:r>
      <w:r w:rsidRPr="00DE72F5">
        <w:rPr>
          <w:spacing w:val="32"/>
          <w:w w:val="90"/>
        </w:rPr>
        <w:t xml:space="preserve"> </w:t>
      </w:r>
      <w:proofErr w:type="spellStart"/>
      <w:r w:rsidRPr="00DE72F5">
        <w:t>стоятельств</w:t>
      </w:r>
      <w:proofErr w:type="spellEnd"/>
      <w:proofErr w:type="gramEnd"/>
      <w:r w:rsidRPr="00DE72F5">
        <w:t>,</w:t>
      </w:r>
      <w:r w:rsidRPr="00DE72F5">
        <w:rPr>
          <w:spacing w:val="6"/>
        </w:rPr>
        <w:t xml:space="preserve"> </w:t>
      </w:r>
      <w:r w:rsidRPr="00DE72F5">
        <w:t>изменившихся</w:t>
      </w:r>
      <w:r w:rsidRPr="00DE72F5">
        <w:rPr>
          <w:spacing w:val="6"/>
        </w:rPr>
        <w:t xml:space="preserve"> </w:t>
      </w:r>
      <w:r w:rsidRPr="00DE72F5">
        <w:t>ситуаций,</w:t>
      </w:r>
      <w:r w:rsidRPr="00DE72F5">
        <w:rPr>
          <w:spacing w:val="6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станов</w:t>
      </w:r>
      <w:r w:rsidRPr="00DE72F5">
        <w:rPr>
          <w:spacing w:val="-1"/>
        </w:rPr>
        <w:t>ленных</w:t>
      </w:r>
      <w:r w:rsidRPr="00DE72F5">
        <w:rPr>
          <w:spacing w:val="27"/>
          <w:w w:val="102"/>
        </w:rPr>
        <w:t xml:space="preserve"> </w:t>
      </w:r>
      <w:r w:rsidRPr="00DE72F5">
        <w:t>ошибок,</w:t>
      </w:r>
      <w:r w:rsidRPr="00DE72F5">
        <w:rPr>
          <w:spacing w:val="9"/>
        </w:rPr>
        <w:t xml:space="preserve"> </w:t>
      </w:r>
      <w:r w:rsidRPr="00DE72F5">
        <w:t>возникших</w:t>
      </w:r>
      <w:r w:rsidRPr="00DE72F5">
        <w:rPr>
          <w:spacing w:val="10"/>
        </w:rPr>
        <w:t xml:space="preserve"> </w:t>
      </w:r>
      <w:r w:rsidRPr="00DE72F5">
        <w:rPr>
          <w:spacing w:val="-2"/>
        </w:rPr>
        <w:t>тр</w:t>
      </w:r>
      <w:r w:rsidRPr="00DE72F5">
        <w:rPr>
          <w:spacing w:val="-1"/>
        </w:rPr>
        <w:t>удностей;</w:t>
      </w:r>
    </w:p>
    <w:p w:rsidR="00C37407" w:rsidRPr="00DE72F5" w:rsidRDefault="00C37407" w:rsidP="00C37407">
      <w:pPr>
        <w:pStyle w:val="a4"/>
        <w:kinsoku w:val="0"/>
        <w:overflowPunct w:val="0"/>
        <w:ind w:left="202" w:firstLine="0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0"/>
          <w:position w:val="1"/>
          <w:sz w:val="14"/>
          <w:szCs w:val="14"/>
        </w:rPr>
        <w:t xml:space="preserve"> </w:t>
      </w:r>
      <w:r w:rsidRPr="00DE72F5">
        <w:t>оценивать</w:t>
      </w:r>
      <w:r w:rsidRPr="00DE72F5">
        <w:rPr>
          <w:spacing w:val="16"/>
        </w:rPr>
        <w:t xml:space="preserve"> </w:t>
      </w:r>
      <w:r w:rsidRPr="00DE72F5">
        <w:t>соответствие</w:t>
      </w:r>
      <w:r w:rsidRPr="00DE72F5">
        <w:rPr>
          <w:spacing w:val="16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тата</w:t>
      </w:r>
      <w:r w:rsidRPr="00DE72F5">
        <w:rPr>
          <w:spacing w:val="16"/>
        </w:rPr>
        <w:t xml:space="preserve"> </w:t>
      </w:r>
      <w:r w:rsidRPr="00DE72F5">
        <w:t>цели</w:t>
      </w:r>
      <w:r w:rsidRPr="00DE72F5">
        <w:rPr>
          <w:spacing w:val="16"/>
        </w:rPr>
        <w:t xml:space="preserve"> </w:t>
      </w:r>
      <w:r w:rsidRPr="00DE72F5">
        <w:t>и</w:t>
      </w:r>
      <w:r w:rsidRPr="00DE72F5">
        <w:rPr>
          <w:spacing w:val="15"/>
        </w:rPr>
        <w:t xml:space="preserve"> </w:t>
      </w:r>
      <w:r w:rsidRPr="00DE72F5">
        <w:rPr>
          <w:spacing w:val="-1"/>
        </w:rPr>
        <w:t>условиям.</w:t>
      </w:r>
    </w:p>
    <w:p w:rsidR="00C37407" w:rsidRPr="00DE72F5" w:rsidRDefault="00C37407" w:rsidP="00C37407">
      <w:pPr>
        <w:pStyle w:val="8"/>
        <w:kinsoku w:val="0"/>
        <w:overflowPunct w:val="0"/>
        <w:spacing w:before="9"/>
        <w:rPr>
          <w:rFonts w:ascii="Book Antiqua" w:hAnsi="Book Antiqua" w:cs="Book Antiqua"/>
          <w:b w:val="0"/>
          <w:bCs w:val="0"/>
          <w:i w:val="0"/>
          <w:iCs w:val="0"/>
        </w:rPr>
      </w:pPr>
      <w:proofErr w:type="gramStart"/>
      <w:r w:rsidRPr="00DE72F5">
        <w:rPr>
          <w:w w:val="125"/>
        </w:rPr>
        <w:t xml:space="preserve">Эмоциональный </w:t>
      </w:r>
      <w:r w:rsidRPr="00DE72F5">
        <w:rPr>
          <w:spacing w:val="34"/>
          <w:w w:val="125"/>
        </w:rPr>
        <w:t xml:space="preserve"> </w:t>
      </w:r>
      <w:r w:rsidRPr="00DE72F5">
        <w:rPr>
          <w:spacing w:val="-1"/>
          <w:w w:val="125"/>
        </w:rPr>
        <w:t>интеллект</w:t>
      </w:r>
      <w:proofErr w:type="gramEnd"/>
      <w:r w:rsidRPr="00DE72F5">
        <w:rPr>
          <w:rFonts w:ascii="Book Antiqua" w:hAnsi="Book Antiqua" w:cs="Book Antiqua"/>
          <w:i w:val="0"/>
          <w:iCs w:val="0"/>
          <w:spacing w:val="-2"/>
          <w:w w:val="125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49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ставить</w:t>
      </w:r>
      <w:r w:rsidRPr="00DE72F5">
        <w:rPr>
          <w:spacing w:val="19"/>
        </w:rPr>
        <w:t xml:space="preserve"> </w:t>
      </w:r>
      <w:r w:rsidRPr="00DE72F5">
        <w:t>себя</w:t>
      </w:r>
      <w:r w:rsidRPr="00DE72F5">
        <w:rPr>
          <w:spacing w:val="19"/>
        </w:rPr>
        <w:t xml:space="preserve"> </w:t>
      </w:r>
      <w:r w:rsidRPr="00DE72F5">
        <w:t>на</w:t>
      </w:r>
      <w:r w:rsidRPr="00DE72F5">
        <w:rPr>
          <w:spacing w:val="20"/>
        </w:rPr>
        <w:t xml:space="preserve"> </w:t>
      </w:r>
      <w:r w:rsidRPr="00DE72F5">
        <w:t>место</w:t>
      </w:r>
      <w:r w:rsidRPr="00DE72F5">
        <w:rPr>
          <w:spacing w:val="19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угого</w:t>
      </w:r>
      <w:r w:rsidRPr="00DE72F5">
        <w:rPr>
          <w:spacing w:val="19"/>
        </w:rPr>
        <w:t xml:space="preserve"> </w:t>
      </w:r>
      <w:r w:rsidRPr="00DE72F5">
        <w:t>человека,</w:t>
      </w:r>
      <w:r w:rsidRPr="00DE72F5">
        <w:rPr>
          <w:spacing w:val="19"/>
        </w:rPr>
        <w:t xml:space="preserve"> </w:t>
      </w:r>
      <w:r w:rsidRPr="00DE72F5">
        <w:t>понимать</w:t>
      </w:r>
      <w:r w:rsidRPr="00DE72F5">
        <w:rPr>
          <w:spacing w:val="19"/>
        </w:rPr>
        <w:t xml:space="preserve"> </w:t>
      </w:r>
      <w:r w:rsidRPr="00DE72F5">
        <w:t>мотивы</w:t>
      </w:r>
      <w:r w:rsidRPr="00DE72F5">
        <w:rPr>
          <w:spacing w:val="26"/>
          <w:w w:val="97"/>
        </w:rPr>
        <w:t xml:space="preserve"> </w:t>
      </w:r>
      <w:r w:rsidRPr="00DE72F5">
        <w:t>и</w:t>
      </w:r>
      <w:r w:rsidRPr="00DE72F5">
        <w:rPr>
          <w:spacing w:val="13"/>
        </w:rPr>
        <w:t xml:space="preserve"> </w:t>
      </w:r>
      <w:r w:rsidRPr="00DE72F5">
        <w:t>намерения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угого.</w:t>
      </w:r>
    </w:p>
    <w:p w:rsidR="00C37407" w:rsidRPr="00DE72F5" w:rsidRDefault="00C37407" w:rsidP="00C37407">
      <w:pPr>
        <w:pStyle w:val="a4"/>
        <w:kinsoku w:val="0"/>
        <w:overflowPunct w:val="0"/>
        <w:spacing w:before="2" w:line="249" w:lineRule="auto"/>
        <w:ind w:left="343" w:right="114" w:hanging="142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8"/>
        <w:kinsoku w:val="0"/>
        <w:overflowPunct w:val="0"/>
        <w:spacing w:before="49"/>
        <w:rPr>
          <w:rFonts w:ascii="Book Antiqua" w:hAnsi="Book Antiqua" w:cs="Book Antiqua"/>
          <w:b w:val="0"/>
          <w:bCs w:val="0"/>
          <w:i w:val="0"/>
          <w:iCs w:val="0"/>
        </w:rPr>
      </w:pPr>
      <w:r w:rsidRPr="00DE72F5">
        <w:rPr>
          <w:w w:val="130"/>
        </w:rPr>
        <w:lastRenderedPageBreak/>
        <w:t>Принятие</w:t>
      </w:r>
      <w:r w:rsidRPr="00DE72F5">
        <w:rPr>
          <w:spacing w:val="32"/>
          <w:w w:val="130"/>
        </w:rPr>
        <w:t xml:space="preserve"> </w:t>
      </w:r>
      <w:r w:rsidRPr="00DE72F5">
        <w:rPr>
          <w:w w:val="130"/>
        </w:rPr>
        <w:t>себя</w:t>
      </w:r>
      <w:r w:rsidRPr="00DE72F5">
        <w:rPr>
          <w:spacing w:val="32"/>
          <w:w w:val="130"/>
        </w:rPr>
        <w:t xml:space="preserve"> </w:t>
      </w:r>
      <w:r w:rsidRPr="00DE72F5">
        <w:rPr>
          <w:w w:val="130"/>
        </w:rPr>
        <w:t>и</w:t>
      </w:r>
      <w:r w:rsidRPr="00DE72F5">
        <w:rPr>
          <w:spacing w:val="32"/>
          <w:w w:val="130"/>
        </w:rPr>
        <w:t xml:space="preserve"> </w:t>
      </w:r>
      <w:r w:rsidRPr="00DE72F5">
        <w:rPr>
          <w:w w:val="130"/>
        </w:rPr>
        <w:t>других</w:t>
      </w:r>
      <w:r w:rsidRPr="00DE72F5">
        <w:rPr>
          <w:rFonts w:ascii="Book Antiqua" w:hAnsi="Book Antiqua" w:cs="Book Antiqua"/>
          <w:i w:val="0"/>
          <w:iCs w:val="0"/>
          <w:w w:val="130"/>
        </w:rPr>
        <w:t>:</w:t>
      </w:r>
    </w:p>
    <w:p w:rsidR="00C37407" w:rsidRPr="00DE72F5" w:rsidRDefault="00C37407" w:rsidP="00C37407">
      <w:pPr>
        <w:pStyle w:val="a4"/>
        <w:kinsoku w:val="0"/>
        <w:overflowPunct w:val="0"/>
        <w:spacing w:before="1" w:line="248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4"/>
          <w:position w:val="1"/>
          <w:sz w:val="14"/>
          <w:szCs w:val="14"/>
        </w:rPr>
        <w:t xml:space="preserve"> </w:t>
      </w:r>
      <w:r w:rsidRPr="00DE72F5">
        <w:t>осознавать</w:t>
      </w:r>
      <w:r w:rsidRPr="00DE72F5">
        <w:rPr>
          <w:spacing w:val="34"/>
        </w:rPr>
        <w:t xml:space="preserve"> </w:t>
      </w:r>
      <w:r w:rsidRPr="00DE72F5">
        <w:t>невозможность</w:t>
      </w:r>
      <w:r w:rsidRPr="00DE72F5">
        <w:rPr>
          <w:spacing w:val="33"/>
        </w:rPr>
        <w:t xml:space="preserve"> </w:t>
      </w:r>
      <w:r w:rsidRPr="00DE72F5">
        <w:t>контролировать</w:t>
      </w:r>
      <w:r w:rsidRPr="00DE72F5">
        <w:rPr>
          <w:spacing w:val="33"/>
        </w:rPr>
        <w:t xml:space="preserve"> </w:t>
      </w:r>
      <w:r w:rsidRPr="00DE72F5">
        <w:t>всё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в</w:t>
      </w:r>
      <w:r w:rsidRPr="00DE72F5">
        <w:rPr>
          <w:spacing w:val="-1"/>
        </w:rPr>
        <w:t>округ</w:t>
      </w:r>
      <w:r w:rsidRPr="00DE72F5">
        <w:rPr>
          <w:spacing w:val="33"/>
        </w:rPr>
        <w:t xml:space="preserve"> </w:t>
      </w:r>
      <w:proofErr w:type="gramStart"/>
      <w:r w:rsidRPr="00DE72F5">
        <w:t>да-</w:t>
      </w:r>
      <w:r w:rsidRPr="00DE72F5">
        <w:rPr>
          <w:spacing w:val="38"/>
          <w:w w:val="92"/>
        </w:rPr>
        <w:t xml:space="preserve"> </w:t>
      </w:r>
      <w:r w:rsidRPr="00DE72F5">
        <w:t>же</w:t>
      </w:r>
      <w:proofErr w:type="gramEnd"/>
      <w:r w:rsidRPr="00DE72F5">
        <w:rPr>
          <w:spacing w:val="50"/>
        </w:rPr>
        <w:t xml:space="preserve"> </w:t>
      </w:r>
      <w:r w:rsidRPr="00DE72F5">
        <w:t>в</w:t>
      </w:r>
      <w:r w:rsidRPr="00DE72F5">
        <w:rPr>
          <w:spacing w:val="51"/>
        </w:rPr>
        <w:t xml:space="preserve"> </w:t>
      </w:r>
      <w:r w:rsidRPr="00DE72F5">
        <w:rPr>
          <w:spacing w:val="-1"/>
        </w:rPr>
        <w:t>условиях</w:t>
      </w:r>
      <w:r w:rsidRPr="00DE72F5">
        <w:rPr>
          <w:spacing w:val="51"/>
        </w:rPr>
        <w:t xml:space="preserve"> </w:t>
      </w:r>
      <w:r w:rsidRPr="00DE72F5">
        <w:t>открытого</w:t>
      </w:r>
      <w:r w:rsidRPr="00DE72F5">
        <w:rPr>
          <w:spacing w:val="50"/>
        </w:rPr>
        <w:t xml:space="preserve"> </w:t>
      </w:r>
      <w:r w:rsidRPr="00DE72F5">
        <w:t>доступа</w:t>
      </w:r>
      <w:r w:rsidRPr="00DE72F5">
        <w:rPr>
          <w:spacing w:val="51"/>
        </w:rPr>
        <w:t xml:space="preserve"> </w:t>
      </w:r>
      <w:r w:rsidRPr="00DE72F5">
        <w:t>к</w:t>
      </w:r>
      <w:r w:rsidRPr="00DE72F5">
        <w:rPr>
          <w:spacing w:val="51"/>
        </w:rPr>
        <w:t xml:space="preserve"> </w:t>
      </w:r>
      <w:r w:rsidRPr="00DE72F5">
        <w:t>любым</w:t>
      </w:r>
      <w:r w:rsidRPr="00DE72F5">
        <w:rPr>
          <w:spacing w:val="50"/>
        </w:rPr>
        <w:t xml:space="preserve"> </w:t>
      </w:r>
      <w:r w:rsidRPr="00DE72F5">
        <w:t>объёмам</w:t>
      </w:r>
      <w:r w:rsidRPr="00DE72F5">
        <w:rPr>
          <w:spacing w:val="51"/>
        </w:rPr>
        <w:t xml:space="preserve"> </w:t>
      </w:r>
      <w:r w:rsidRPr="00DE72F5">
        <w:t>ин-</w:t>
      </w:r>
      <w:r w:rsidRPr="00DE72F5">
        <w:rPr>
          <w:spacing w:val="22"/>
          <w:w w:val="96"/>
        </w:rPr>
        <w:t xml:space="preserve"> </w:t>
      </w:r>
      <w:r w:rsidRPr="00DE72F5">
        <w:t>формации.</w:t>
      </w:r>
    </w:p>
    <w:p w:rsidR="00C37407" w:rsidRPr="00DE72F5" w:rsidRDefault="00C37407" w:rsidP="00C37407">
      <w:pPr>
        <w:pStyle w:val="a4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C37407" w:rsidRPr="00DE72F5" w:rsidRDefault="00C37407" w:rsidP="00C37407">
      <w:pPr>
        <w:pStyle w:val="5"/>
        <w:kinsoku w:val="0"/>
        <w:overflowPunct w:val="0"/>
        <w:rPr>
          <w:rFonts w:ascii="Calibri" w:hAnsi="Calibri" w:cs="Calibri"/>
        </w:rPr>
      </w:pPr>
      <w:proofErr w:type="gramStart"/>
      <w:r w:rsidRPr="00DE72F5">
        <w:rPr>
          <w:rFonts w:ascii="Calibri" w:hAnsi="Calibri" w:cs="Calibri"/>
          <w:w w:val="95"/>
        </w:rPr>
        <w:t xml:space="preserve">ПРЕДМЕТНЫЕ </w:t>
      </w:r>
      <w:r w:rsidRPr="00DE72F5">
        <w:rPr>
          <w:rFonts w:ascii="Calibri" w:hAnsi="Calibri" w:cs="Calibri"/>
          <w:spacing w:val="40"/>
          <w:w w:val="95"/>
        </w:rPr>
        <w:t xml:space="preserve"> </w:t>
      </w:r>
      <w:r w:rsidRPr="00DE72F5">
        <w:rPr>
          <w:rFonts w:ascii="Calibri" w:hAnsi="Calibri" w:cs="Calibri"/>
          <w:spacing w:val="-2"/>
          <w:w w:val="95"/>
        </w:rPr>
        <w:t>РЕЗУЛЬ</w:t>
      </w:r>
      <w:r w:rsidRPr="00DE72F5">
        <w:rPr>
          <w:rFonts w:ascii="Calibri" w:hAnsi="Calibri" w:cs="Calibri"/>
          <w:spacing w:val="-3"/>
          <w:w w:val="95"/>
        </w:rPr>
        <w:t>Т</w:t>
      </w:r>
      <w:r w:rsidRPr="00DE72F5">
        <w:rPr>
          <w:rFonts w:ascii="Calibri" w:hAnsi="Calibri" w:cs="Calibri"/>
          <w:spacing w:val="-2"/>
          <w:w w:val="95"/>
        </w:rPr>
        <w:t>АТЫ</w:t>
      </w:r>
      <w:proofErr w:type="gramEnd"/>
    </w:p>
    <w:p w:rsidR="00C37407" w:rsidRPr="00DE72F5" w:rsidRDefault="00C37407" w:rsidP="00C37407">
      <w:pPr>
        <w:pStyle w:val="a4"/>
        <w:numPr>
          <w:ilvl w:val="0"/>
          <w:numId w:val="1"/>
        </w:numPr>
        <w:tabs>
          <w:tab w:val="left" w:pos="338"/>
        </w:tabs>
        <w:kinsoku w:val="0"/>
        <w:overflowPunct w:val="0"/>
        <w:spacing w:before="77"/>
        <w:ind w:hanging="220"/>
        <w:rPr>
          <w:rFonts w:ascii="Tahoma" w:hAnsi="Tahoma" w:cs="Tahoma"/>
          <w:sz w:val="22"/>
          <w:szCs w:val="22"/>
        </w:rPr>
      </w:pPr>
      <w:r w:rsidRPr="00DE72F5">
        <w:rPr>
          <w:rFonts w:ascii="Tahoma" w:hAnsi="Tahoma" w:cs="Tahoma"/>
          <w:spacing w:val="-1"/>
          <w:sz w:val="22"/>
          <w:szCs w:val="22"/>
        </w:rPr>
        <w:t>к</w:t>
      </w:r>
      <w:r w:rsidRPr="00DE72F5">
        <w:rPr>
          <w:rFonts w:ascii="Tahoma" w:hAnsi="Tahoma" w:cs="Tahoma"/>
          <w:spacing w:val="-2"/>
          <w:sz w:val="22"/>
          <w:szCs w:val="22"/>
        </w:rPr>
        <w:t>ласс</w:t>
      </w:r>
    </w:p>
    <w:p w:rsidR="00C37407" w:rsidRPr="00DE72F5" w:rsidRDefault="00C37407" w:rsidP="00C37407">
      <w:pPr>
        <w:pStyle w:val="a4"/>
        <w:kinsoku w:val="0"/>
        <w:overflowPunct w:val="0"/>
        <w:spacing w:before="122" w:line="248" w:lineRule="auto"/>
        <w:ind w:right="114"/>
        <w:jc w:val="both"/>
      </w:pPr>
      <w:r w:rsidRPr="00DE72F5">
        <w:t>Предметные</w:t>
      </w:r>
      <w:r w:rsidRPr="00DE72F5">
        <w:rPr>
          <w:spacing w:val="45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46"/>
        </w:rPr>
        <w:t xml:space="preserve"> </w:t>
      </w:r>
      <w:r w:rsidRPr="00DE72F5">
        <w:t>освоения</w:t>
      </w:r>
      <w:r w:rsidRPr="00DE72F5">
        <w:rPr>
          <w:spacing w:val="46"/>
        </w:rPr>
        <w:t xml:space="preserve"> </w:t>
      </w:r>
      <w:r w:rsidRPr="00DE72F5">
        <w:t>обязательного</w:t>
      </w:r>
      <w:r w:rsidRPr="00DE72F5">
        <w:rPr>
          <w:spacing w:val="46"/>
        </w:rPr>
        <w:t xml:space="preserve"> </w:t>
      </w:r>
      <w:proofErr w:type="gramStart"/>
      <w:r w:rsidRPr="00DE72F5">
        <w:t>предмет-</w:t>
      </w:r>
      <w:r w:rsidRPr="00DE72F5">
        <w:rPr>
          <w:spacing w:val="32"/>
          <w:w w:val="95"/>
        </w:rPr>
        <w:t xml:space="preserve"> </w:t>
      </w:r>
      <w:proofErr w:type="spellStart"/>
      <w:r w:rsidRPr="00DE72F5">
        <w:t>ного</w:t>
      </w:r>
      <w:proofErr w:type="spellEnd"/>
      <w:proofErr w:type="gramEnd"/>
      <w:r w:rsidRPr="00DE72F5">
        <w:rPr>
          <w:spacing w:val="1"/>
        </w:rPr>
        <w:t xml:space="preserve"> </w:t>
      </w:r>
      <w:r w:rsidRPr="00DE72F5">
        <w:t>содержания,</w:t>
      </w:r>
      <w:r w:rsidRPr="00DE72F5">
        <w:rPr>
          <w:spacing w:val="2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станов</w:t>
      </w:r>
      <w:r w:rsidRPr="00DE72F5">
        <w:rPr>
          <w:spacing w:val="-1"/>
        </w:rPr>
        <w:t>ленного</w:t>
      </w:r>
      <w:r w:rsidRPr="00DE72F5">
        <w:rPr>
          <w:spacing w:val="2"/>
        </w:rPr>
        <w:t xml:space="preserve"> </w:t>
      </w:r>
      <w:r w:rsidRPr="00DE72F5">
        <w:t>данной</w:t>
      </w:r>
      <w:r w:rsidRPr="00DE72F5">
        <w:rPr>
          <w:spacing w:val="2"/>
        </w:rPr>
        <w:t xml:space="preserve"> </w:t>
      </w:r>
      <w:r w:rsidRPr="00DE72F5">
        <w:t>примерной</w:t>
      </w:r>
      <w:r w:rsidRPr="00DE72F5">
        <w:rPr>
          <w:spacing w:val="2"/>
        </w:rPr>
        <w:t xml:space="preserve"> </w:t>
      </w:r>
      <w:r w:rsidRPr="00DE72F5">
        <w:t>рабочей</w:t>
      </w:r>
      <w:r w:rsidRPr="00DE72F5">
        <w:rPr>
          <w:spacing w:val="23"/>
          <w:w w:val="97"/>
        </w:rPr>
        <w:t xml:space="preserve"> </w:t>
      </w:r>
      <w:r w:rsidRPr="00DE72F5">
        <w:t>программой,</w:t>
      </w:r>
      <w:r w:rsidRPr="00DE72F5">
        <w:rPr>
          <w:spacing w:val="8"/>
        </w:rPr>
        <w:t xml:space="preserve"> </w:t>
      </w:r>
      <w:r w:rsidRPr="00DE72F5">
        <w:t>отражают</w:t>
      </w:r>
      <w:r w:rsidRPr="00DE72F5">
        <w:rPr>
          <w:spacing w:val="8"/>
        </w:rPr>
        <w:t xml:space="preserve"> </w:t>
      </w:r>
      <w:proofErr w:type="spellStart"/>
      <w:r w:rsidRPr="00DE72F5">
        <w:t>сформированность</w:t>
      </w:r>
      <w:proofErr w:type="spellEnd"/>
      <w:r w:rsidRPr="00DE72F5">
        <w:rPr>
          <w:spacing w:val="8"/>
        </w:rPr>
        <w:t xml:space="preserve"> </w:t>
      </w:r>
      <w:r w:rsidRPr="00DE72F5">
        <w:t>у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учающихся</w:t>
      </w:r>
      <w:r w:rsidRPr="00DE72F5">
        <w:rPr>
          <w:spacing w:val="48"/>
        </w:rPr>
        <w:t xml:space="preserve"> </w:t>
      </w:r>
      <w:r w:rsidRPr="00DE72F5">
        <w:t>умений:</w:t>
      </w:r>
    </w:p>
    <w:p w:rsidR="00C37407" w:rsidRPr="00DE72F5" w:rsidRDefault="00C37407" w:rsidP="00C37407">
      <w:pPr>
        <w:pStyle w:val="a4"/>
        <w:kinsoku w:val="0"/>
        <w:overflowPunct w:val="0"/>
        <w:ind w:left="202" w:firstLine="0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9"/>
          <w:position w:val="1"/>
          <w:sz w:val="14"/>
          <w:szCs w:val="14"/>
        </w:rPr>
        <w:t xml:space="preserve"> </w:t>
      </w:r>
      <w:proofErr w:type="gramStart"/>
      <w:r w:rsidRPr="00DE72F5">
        <w:t xml:space="preserve">пояснять </w:t>
      </w:r>
      <w:r w:rsidRPr="00DE72F5">
        <w:rPr>
          <w:spacing w:val="57"/>
        </w:rPr>
        <w:t xml:space="preserve"> </w:t>
      </w:r>
      <w:r w:rsidRPr="00DE72F5">
        <w:t>на</w:t>
      </w:r>
      <w:proofErr w:type="gramEnd"/>
      <w:r w:rsidRPr="00DE72F5">
        <w:t xml:space="preserve"> </w:t>
      </w:r>
      <w:r w:rsidRPr="00DE72F5">
        <w:rPr>
          <w:spacing w:val="57"/>
        </w:rPr>
        <w:t xml:space="preserve"> </w:t>
      </w:r>
      <w:r w:rsidRPr="00DE72F5">
        <w:t xml:space="preserve">примерах </w:t>
      </w:r>
      <w:r w:rsidRPr="00DE72F5">
        <w:rPr>
          <w:spacing w:val="57"/>
        </w:rPr>
        <w:t xml:space="preserve"> </w:t>
      </w:r>
      <w:r w:rsidRPr="00DE72F5">
        <w:t xml:space="preserve">смысл </w:t>
      </w:r>
      <w:r w:rsidRPr="00DE72F5">
        <w:rPr>
          <w:spacing w:val="57"/>
        </w:rPr>
        <w:t xml:space="preserve"> </w:t>
      </w:r>
      <w:r w:rsidRPr="00DE72F5">
        <w:t xml:space="preserve">понятий </w:t>
      </w:r>
      <w:r w:rsidRPr="00DE72F5">
        <w:rPr>
          <w:spacing w:val="57"/>
        </w:rPr>
        <w:t xml:space="preserve"> </w:t>
      </w:r>
      <w:r w:rsidRPr="00DE72F5">
        <w:t>«информация»,</w:t>
      </w:r>
    </w:p>
    <w:p w:rsidR="00C37407" w:rsidRPr="00DE72F5" w:rsidRDefault="00C37407" w:rsidP="00C37407">
      <w:pPr>
        <w:pStyle w:val="a4"/>
        <w:tabs>
          <w:tab w:val="left" w:pos="2358"/>
          <w:tab w:val="left" w:pos="3548"/>
          <w:tab w:val="left" w:pos="4886"/>
        </w:tabs>
        <w:kinsoku w:val="0"/>
        <w:overflowPunct w:val="0"/>
        <w:spacing w:before="8"/>
        <w:ind w:left="226" w:firstLine="0"/>
        <w:jc w:val="center"/>
      </w:pPr>
      <w:r w:rsidRPr="00DE72F5">
        <w:rPr>
          <w:w w:val="95"/>
        </w:rPr>
        <w:t>«информационный</w:t>
      </w:r>
      <w:r w:rsidRPr="00DE72F5">
        <w:rPr>
          <w:w w:val="95"/>
        </w:rPr>
        <w:tab/>
      </w:r>
      <w:r w:rsidRPr="00DE72F5">
        <w:t>процесс»,</w:t>
      </w:r>
      <w:r w:rsidRPr="00DE72F5">
        <w:tab/>
        <w:t>«обработка</w:t>
      </w:r>
      <w:r w:rsidRPr="00DE72F5">
        <w:tab/>
        <w:t>информации»,</w:t>
      </w:r>
    </w:p>
    <w:p w:rsidR="00C37407" w:rsidRPr="00DE72F5" w:rsidRDefault="00C37407" w:rsidP="00C37407">
      <w:pPr>
        <w:pStyle w:val="a4"/>
        <w:kinsoku w:val="0"/>
        <w:overflowPunct w:val="0"/>
        <w:spacing w:before="8"/>
        <w:ind w:left="343" w:firstLine="0"/>
      </w:pPr>
      <w:r w:rsidRPr="00DE72F5">
        <w:t>«хранение</w:t>
      </w:r>
      <w:r w:rsidRPr="00DE72F5">
        <w:rPr>
          <w:spacing w:val="33"/>
        </w:rPr>
        <w:t xml:space="preserve"> </w:t>
      </w:r>
      <w:r w:rsidRPr="00DE72F5">
        <w:t>информации»,</w:t>
      </w:r>
      <w:r w:rsidRPr="00DE72F5">
        <w:rPr>
          <w:spacing w:val="34"/>
        </w:rPr>
        <w:t xml:space="preserve"> </w:t>
      </w:r>
      <w:r w:rsidRPr="00DE72F5">
        <w:t>«передача</w:t>
      </w:r>
      <w:r w:rsidRPr="00DE72F5">
        <w:rPr>
          <w:spacing w:val="34"/>
        </w:rPr>
        <w:t xml:space="preserve"> </w:t>
      </w:r>
      <w:r w:rsidRPr="00DE72F5">
        <w:t>информации»;</w:t>
      </w:r>
    </w:p>
    <w:p w:rsidR="00C37407" w:rsidRPr="00DE72F5" w:rsidRDefault="00C37407" w:rsidP="00C37407">
      <w:pPr>
        <w:pStyle w:val="a4"/>
        <w:kinsoku w:val="0"/>
        <w:overflowPunct w:val="0"/>
        <w:spacing w:before="8" w:line="248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5"/>
          <w:position w:val="1"/>
          <w:sz w:val="14"/>
          <w:szCs w:val="14"/>
        </w:rPr>
        <w:t xml:space="preserve"> </w:t>
      </w:r>
      <w:r w:rsidRPr="00DE72F5">
        <w:t>кодировать</w:t>
      </w:r>
      <w:r w:rsidRPr="00DE72F5">
        <w:rPr>
          <w:spacing w:val="34"/>
        </w:rPr>
        <w:t xml:space="preserve"> </w:t>
      </w:r>
      <w:r w:rsidRPr="00DE72F5">
        <w:t>и</w:t>
      </w:r>
      <w:r w:rsidRPr="00DE72F5">
        <w:rPr>
          <w:spacing w:val="34"/>
        </w:rPr>
        <w:t xml:space="preserve"> </w:t>
      </w:r>
      <w:r w:rsidRPr="00DE72F5">
        <w:t>декодировать</w:t>
      </w:r>
      <w:r w:rsidRPr="00DE72F5">
        <w:rPr>
          <w:spacing w:val="34"/>
        </w:rPr>
        <w:t xml:space="preserve"> </w:t>
      </w:r>
      <w:r w:rsidRPr="00DE72F5">
        <w:t>сообщения</w:t>
      </w:r>
      <w:r w:rsidRPr="00DE72F5">
        <w:rPr>
          <w:spacing w:val="34"/>
        </w:rPr>
        <w:t xml:space="preserve"> </w:t>
      </w:r>
      <w:r w:rsidRPr="00DE72F5">
        <w:t>по</w:t>
      </w:r>
      <w:r w:rsidRPr="00DE72F5">
        <w:rPr>
          <w:spacing w:val="35"/>
        </w:rPr>
        <w:t xml:space="preserve"> </w:t>
      </w:r>
      <w:r w:rsidRPr="00DE72F5">
        <w:t>заданным</w:t>
      </w:r>
      <w:r w:rsidRPr="00DE72F5">
        <w:rPr>
          <w:spacing w:val="34"/>
        </w:rPr>
        <w:t xml:space="preserve"> </w:t>
      </w:r>
      <w:proofErr w:type="spellStart"/>
      <w:proofErr w:type="gramStart"/>
      <w:r w:rsidRPr="00DE72F5">
        <w:t>пра</w:t>
      </w:r>
      <w:proofErr w:type="spellEnd"/>
      <w:r w:rsidRPr="00DE72F5">
        <w:t>-</w:t>
      </w:r>
      <w:r w:rsidRPr="00DE72F5">
        <w:rPr>
          <w:spacing w:val="24"/>
          <w:w w:val="91"/>
        </w:rPr>
        <w:t xml:space="preserve"> </w:t>
      </w:r>
      <w:r w:rsidRPr="00DE72F5">
        <w:t>вилам</w:t>
      </w:r>
      <w:proofErr w:type="gramEnd"/>
      <w:r w:rsidRPr="00DE72F5">
        <w:t>,</w:t>
      </w:r>
      <w:r w:rsidRPr="00DE72F5">
        <w:rPr>
          <w:spacing w:val="33"/>
        </w:rPr>
        <w:t xml:space="preserve"> </w:t>
      </w:r>
      <w:r w:rsidRPr="00DE72F5">
        <w:t>демонстрировать</w:t>
      </w:r>
      <w:r w:rsidRPr="00DE72F5">
        <w:rPr>
          <w:spacing w:val="34"/>
        </w:rPr>
        <w:t xml:space="preserve"> </w:t>
      </w:r>
      <w:r w:rsidRPr="00DE72F5">
        <w:t>понимание</w:t>
      </w:r>
      <w:r w:rsidRPr="00DE72F5">
        <w:rPr>
          <w:spacing w:val="34"/>
        </w:rPr>
        <w:t xml:space="preserve"> </w:t>
      </w:r>
      <w:r w:rsidRPr="00DE72F5">
        <w:t>основных</w:t>
      </w:r>
      <w:r w:rsidRPr="00DE72F5">
        <w:rPr>
          <w:spacing w:val="34"/>
        </w:rPr>
        <w:t xml:space="preserve"> </w:t>
      </w:r>
      <w:r w:rsidRPr="00DE72F5">
        <w:t>принципов</w:t>
      </w:r>
      <w:r w:rsidRPr="00DE72F5">
        <w:rPr>
          <w:spacing w:val="25"/>
          <w:w w:val="96"/>
        </w:rPr>
        <w:t xml:space="preserve"> </w:t>
      </w:r>
      <w:r w:rsidRPr="00DE72F5">
        <w:t>кодирования</w:t>
      </w:r>
      <w:r w:rsidRPr="00DE72F5">
        <w:rPr>
          <w:spacing w:val="19"/>
        </w:rPr>
        <w:t xml:space="preserve"> </w:t>
      </w:r>
      <w:r w:rsidRPr="00DE72F5">
        <w:t>информации</w:t>
      </w:r>
      <w:r w:rsidRPr="00DE72F5">
        <w:rPr>
          <w:spacing w:val="19"/>
        </w:rPr>
        <w:t xml:space="preserve"> </w:t>
      </w:r>
      <w:r w:rsidRPr="00DE72F5">
        <w:t>различной</w:t>
      </w:r>
      <w:r w:rsidRPr="00DE72F5">
        <w:rPr>
          <w:spacing w:val="20"/>
        </w:rPr>
        <w:t xml:space="preserve"> </w:t>
      </w:r>
      <w:r w:rsidRPr="00DE72F5">
        <w:t>природы</w:t>
      </w:r>
      <w:r w:rsidRPr="00DE72F5">
        <w:rPr>
          <w:spacing w:val="19"/>
        </w:rPr>
        <w:t xml:space="preserve"> </w:t>
      </w:r>
      <w:r w:rsidRPr="00DE72F5">
        <w:t>(текстовой,</w:t>
      </w:r>
      <w:r w:rsidRPr="00DE72F5">
        <w:rPr>
          <w:spacing w:val="24"/>
          <w:w w:val="101"/>
        </w:rPr>
        <w:t xml:space="preserve"> </w:t>
      </w:r>
      <w:r w:rsidRPr="00DE72F5">
        <w:t>графической,</w:t>
      </w:r>
      <w:r w:rsidRPr="00DE72F5">
        <w:rPr>
          <w:spacing w:val="-18"/>
        </w:rPr>
        <w:t xml:space="preserve"> </w:t>
      </w:r>
      <w:r w:rsidRPr="00DE72F5">
        <w:t>аудио);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2"/>
          <w:position w:val="1"/>
          <w:sz w:val="14"/>
          <w:szCs w:val="14"/>
        </w:rPr>
        <w:t xml:space="preserve"> </w:t>
      </w:r>
      <w:r w:rsidRPr="00DE72F5">
        <w:t>сравнивать</w:t>
      </w:r>
      <w:r w:rsidRPr="00DE72F5">
        <w:rPr>
          <w:spacing w:val="5"/>
        </w:rPr>
        <w:t xml:space="preserve"> </w:t>
      </w:r>
      <w:r w:rsidRPr="00DE72F5">
        <w:t>длины</w:t>
      </w:r>
      <w:r w:rsidRPr="00DE72F5">
        <w:rPr>
          <w:spacing w:val="5"/>
        </w:rPr>
        <w:t xml:space="preserve"> </w:t>
      </w:r>
      <w:r w:rsidRPr="00DE72F5">
        <w:t>сообщений,</w:t>
      </w:r>
      <w:r w:rsidRPr="00DE72F5">
        <w:rPr>
          <w:spacing w:val="5"/>
        </w:rPr>
        <w:t xml:space="preserve"> </w:t>
      </w:r>
      <w:r w:rsidRPr="00DE72F5">
        <w:t>записанных</w:t>
      </w:r>
      <w:r w:rsidRPr="00DE72F5">
        <w:rPr>
          <w:spacing w:val="5"/>
        </w:rPr>
        <w:t xml:space="preserve"> </w:t>
      </w:r>
      <w:r w:rsidRPr="00DE72F5">
        <w:t>в</w:t>
      </w:r>
      <w:r w:rsidRPr="00DE72F5">
        <w:rPr>
          <w:spacing w:val="4"/>
        </w:rPr>
        <w:t xml:space="preserve"> </w:t>
      </w:r>
      <w:r w:rsidRPr="00DE72F5">
        <w:t>различных</w:t>
      </w:r>
      <w:r w:rsidRPr="00DE72F5">
        <w:rPr>
          <w:spacing w:val="30"/>
          <w:w w:val="103"/>
        </w:rPr>
        <w:t xml:space="preserve"> </w:t>
      </w:r>
      <w:r w:rsidRPr="00DE72F5">
        <w:t>алфавитах,</w:t>
      </w:r>
      <w:r w:rsidRPr="00DE72F5">
        <w:rPr>
          <w:spacing w:val="40"/>
        </w:rPr>
        <w:t xml:space="preserve"> </w:t>
      </w:r>
      <w:r w:rsidRPr="00DE72F5">
        <w:t>оперировать</w:t>
      </w:r>
      <w:r w:rsidRPr="00DE72F5">
        <w:rPr>
          <w:spacing w:val="41"/>
        </w:rPr>
        <w:t xml:space="preserve"> </w:t>
      </w:r>
      <w:r w:rsidRPr="00DE72F5">
        <w:t>единицами</w:t>
      </w:r>
      <w:r w:rsidRPr="00DE72F5">
        <w:rPr>
          <w:spacing w:val="40"/>
        </w:rPr>
        <w:t xml:space="preserve"> </w:t>
      </w:r>
      <w:r w:rsidRPr="00DE72F5">
        <w:t>измерения</w:t>
      </w:r>
      <w:r w:rsidRPr="00DE72F5">
        <w:rPr>
          <w:spacing w:val="41"/>
        </w:rPr>
        <w:t xml:space="preserve"> </w:t>
      </w:r>
      <w:proofErr w:type="spellStart"/>
      <w:proofErr w:type="gramStart"/>
      <w:r w:rsidRPr="00DE72F5">
        <w:t>информа</w:t>
      </w:r>
      <w:proofErr w:type="spellEnd"/>
      <w:r w:rsidRPr="00DE72F5">
        <w:t>-</w:t>
      </w:r>
      <w:r w:rsidRPr="00DE72F5">
        <w:rPr>
          <w:spacing w:val="26"/>
          <w:w w:val="94"/>
        </w:rPr>
        <w:t xml:space="preserve"> </w:t>
      </w:r>
      <w:proofErr w:type="spellStart"/>
      <w:r w:rsidRPr="00DE72F5">
        <w:t>ционного</w:t>
      </w:r>
      <w:proofErr w:type="spellEnd"/>
      <w:proofErr w:type="gramEnd"/>
      <w:r w:rsidRPr="00DE72F5">
        <w:rPr>
          <w:spacing w:val="7"/>
        </w:rPr>
        <w:t xml:space="preserve"> </w:t>
      </w:r>
      <w:r w:rsidRPr="00DE72F5">
        <w:t>объёма</w:t>
      </w:r>
      <w:r w:rsidRPr="00DE72F5">
        <w:rPr>
          <w:spacing w:val="8"/>
        </w:rPr>
        <w:t xml:space="preserve"> </w:t>
      </w:r>
      <w:r w:rsidRPr="00DE72F5">
        <w:t>и</w:t>
      </w:r>
      <w:r w:rsidRPr="00DE72F5">
        <w:rPr>
          <w:spacing w:val="8"/>
        </w:rPr>
        <w:t xml:space="preserve"> </w:t>
      </w:r>
      <w:r w:rsidRPr="00DE72F5">
        <w:t>скорости</w:t>
      </w:r>
      <w:r w:rsidRPr="00DE72F5">
        <w:rPr>
          <w:spacing w:val="8"/>
        </w:rPr>
        <w:t xml:space="preserve"> </w:t>
      </w:r>
      <w:r w:rsidRPr="00DE72F5">
        <w:t>передачи</w:t>
      </w:r>
      <w:r w:rsidRPr="00DE72F5">
        <w:rPr>
          <w:spacing w:val="8"/>
        </w:rPr>
        <w:t xml:space="preserve"> </w:t>
      </w:r>
      <w:r w:rsidRPr="00DE72F5">
        <w:t>данных;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3"/>
          <w:position w:val="1"/>
          <w:sz w:val="14"/>
          <w:szCs w:val="14"/>
        </w:rPr>
        <w:t xml:space="preserve"> </w:t>
      </w:r>
      <w:r w:rsidRPr="00DE72F5">
        <w:t>оценивать</w:t>
      </w:r>
      <w:r w:rsidRPr="00DE72F5">
        <w:rPr>
          <w:spacing w:val="13"/>
        </w:rPr>
        <w:t xml:space="preserve"> </w:t>
      </w:r>
      <w:r w:rsidRPr="00DE72F5">
        <w:t>и</w:t>
      </w:r>
      <w:r w:rsidRPr="00DE72F5">
        <w:rPr>
          <w:spacing w:val="13"/>
        </w:rPr>
        <w:t xml:space="preserve"> </w:t>
      </w:r>
      <w:r w:rsidRPr="00DE72F5">
        <w:t>сравнивать</w:t>
      </w:r>
      <w:r w:rsidRPr="00DE72F5">
        <w:rPr>
          <w:spacing w:val="12"/>
        </w:rPr>
        <w:t xml:space="preserve"> </w:t>
      </w:r>
      <w:r w:rsidRPr="00DE72F5">
        <w:t>размеры</w:t>
      </w:r>
      <w:r w:rsidRPr="00DE72F5">
        <w:rPr>
          <w:spacing w:val="13"/>
        </w:rPr>
        <w:t xml:space="preserve"> </w:t>
      </w:r>
      <w:r w:rsidRPr="00DE72F5">
        <w:t>текстовых,</w:t>
      </w:r>
      <w:r w:rsidRPr="00DE72F5">
        <w:rPr>
          <w:spacing w:val="13"/>
        </w:rPr>
        <w:t xml:space="preserve"> </w:t>
      </w:r>
      <w:r w:rsidRPr="00DE72F5">
        <w:t>графических,</w:t>
      </w:r>
      <w:r w:rsidRPr="00DE72F5">
        <w:rPr>
          <w:spacing w:val="30"/>
          <w:w w:val="98"/>
        </w:rPr>
        <w:t xml:space="preserve"> </w:t>
      </w:r>
      <w:r w:rsidRPr="00DE72F5">
        <w:rPr>
          <w:spacing w:val="-2"/>
        </w:rPr>
        <w:t>зв</w:t>
      </w:r>
      <w:r w:rsidRPr="00DE72F5">
        <w:rPr>
          <w:spacing w:val="-1"/>
        </w:rPr>
        <w:t>уковых</w:t>
      </w:r>
      <w:r w:rsidRPr="00DE72F5">
        <w:rPr>
          <w:spacing w:val="4"/>
        </w:rPr>
        <w:t xml:space="preserve"> </w:t>
      </w:r>
      <w:r w:rsidRPr="00DE72F5">
        <w:t>файлов</w:t>
      </w:r>
      <w:r w:rsidRPr="00DE72F5">
        <w:rPr>
          <w:spacing w:val="5"/>
        </w:rPr>
        <w:t xml:space="preserve"> </w:t>
      </w:r>
      <w:r w:rsidRPr="00DE72F5">
        <w:t>и</w:t>
      </w:r>
      <w:r w:rsidRPr="00DE72F5">
        <w:rPr>
          <w:spacing w:val="4"/>
        </w:rPr>
        <w:t xml:space="preserve"> </w:t>
      </w:r>
      <w:r w:rsidRPr="00DE72F5">
        <w:t>видеофайлов;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приводить</w:t>
      </w:r>
      <w:r w:rsidRPr="00DE72F5">
        <w:rPr>
          <w:spacing w:val="2"/>
        </w:rPr>
        <w:t xml:space="preserve"> </w:t>
      </w:r>
      <w:r w:rsidRPr="00DE72F5">
        <w:t>примеры</w:t>
      </w:r>
      <w:r w:rsidRPr="00DE72F5">
        <w:rPr>
          <w:spacing w:val="2"/>
        </w:rPr>
        <w:t xml:space="preserve"> </w:t>
      </w:r>
      <w:r w:rsidRPr="00DE72F5">
        <w:t>современных</w:t>
      </w:r>
      <w:r w:rsidRPr="00DE72F5">
        <w:rPr>
          <w:spacing w:val="2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стройств</w:t>
      </w:r>
      <w:r w:rsidRPr="00DE72F5">
        <w:rPr>
          <w:spacing w:val="2"/>
        </w:rPr>
        <w:t xml:space="preserve"> </w:t>
      </w:r>
      <w:r w:rsidRPr="00DE72F5">
        <w:t>хранения</w:t>
      </w:r>
      <w:r w:rsidRPr="00DE72F5">
        <w:rPr>
          <w:spacing w:val="2"/>
        </w:rPr>
        <w:t xml:space="preserve"> </w:t>
      </w:r>
      <w:r w:rsidRPr="00DE72F5">
        <w:t>и</w:t>
      </w:r>
      <w:r w:rsidRPr="00DE72F5">
        <w:rPr>
          <w:spacing w:val="24"/>
          <w:w w:val="99"/>
        </w:rPr>
        <w:t xml:space="preserve"> </w:t>
      </w:r>
      <w:r w:rsidRPr="00DE72F5">
        <w:t>передачи</w:t>
      </w:r>
      <w:r w:rsidRPr="00DE72F5">
        <w:rPr>
          <w:spacing w:val="14"/>
        </w:rPr>
        <w:t xml:space="preserve"> </w:t>
      </w:r>
      <w:r w:rsidRPr="00DE72F5">
        <w:t>информации,</w:t>
      </w:r>
      <w:r w:rsidRPr="00DE72F5">
        <w:rPr>
          <w:spacing w:val="14"/>
        </w:rPr>
        <w:t xml:space="preserve"> </w:t>
      </w:r>
      <w:r w:rsidRPr="00DE72F5">
        <w:t>сравнивать</w:t>
      </w:r>
      <w:r w:rsidRPr="00DE72F5">
        <w:rPr>
          <w:spacing w:val="14"/>
        </w:rPr>
        <w:t xml:space="preserve"> </w:t>
      </w:r>
      <w:r w:rsidRPr="00DE72F5">
        <w:t>их</w:t>
      </w:r>
      <w:r w:rsidRPr="00DE72F5">
        <w:rPr>
          <w:spacing w:val="15"/>
        </w:rPr>
        <w:t xml:space="preserve"> </w:t>
      </w:r>
      <w:r w:rsidRPr="00DE72F5">
        <w:t>количественные</w:t>
      </w:r>
      <w:r w:rsidRPr="00DE72F5">
        <w:rPr>
          <w:spacing w:val="14"/>
        </w:rPr>
        <w:t xml:space="preserve"> </w:t>
      </w:r>
      <w:proofErr w:type="gramStart"/>
      <w:r w:rsidRPr="00DE72F5">
        <w:t>ха-</w:t>
      </w:r>
      <w:r w:rsidRPr="00DE72F5">
        <w:rPr>
          <w:spacing w:val="26"/>
          <w:w w:val="98"/>
        </w:rPr>
        <w:t xml:space="preserve"> </w:t>
      </w:r>
      <w:proofErr w:type="spellStart"/>
      <w:r w:rsidRPr="00DE72F5">
        <w:t>рактеристики</w:t>
      </w:r>
      <w:proofErr w:type="spellEnd"/>
      <w:proofErr w:type="gram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0"/>
          <w:position w:val="1"/>
          <w:sz w:val="14"/>
          <w:szCs w:val="14"/>
        </w:rPr>
        <w:t xml:space="preserve"> </w:t>
      </w:r>
      <w:r w:rsidRPr="00DE72F5">
        <w:t>выделять</w:t>
      </w:r>
      <w:r w:rsidRPr="00DE72F5">
        <w:rPr>
          <w:spacing w:val="43"/>
        </w:rPr>
        <w:t xml:space="preserve"> </w:t>
      </w:r>
      <w:r w:rsidRPr="00DE72F5">
        <w:t>основные</w:t>
      </w:r>
      <w:r w:rsidRPr="00DE72F5">
        <w:rPr>
          <w:spacing w:val="43"/>
        </w:rPr>
        <w:t xml:space="preserve"> </w:t>
      </w:r>
      <w:r w:rsidRPr="00DE72F5">
        <w:rPr>
          <w:spacing w:val="-2"/>
        </w:rPr>
        <w:t>этапы</w:t>
      </w:r>
      <w:r w:rsidRPr="00DE72F5">
        <w:rPr>
          <w:spacing w:val="43"/>
        </w:rPr>
        <w:t xml:space="preserve"> </w:t>
      </w:r>
      <w:r w:rsidRPr="00DE72F5">
        <w:t>в</w:t>
      </w:r>
      <w:r w:rsidRPr="00DE72F5">
        <w:rPr>
          <w:spacing w:val="43"/>
        </w:rPr>
        <w:t xml:space="preserve"> </w:t>
      </w:r>
      <w:r w:rsidRPr="00DE72F5">
        <w:rPr>
          <w:spacing w:val="-2"/>
        </w:rPr>
        <w:t>истории</w:t>
      </w:r>
      <w:r w:rsidRPr="00DE72F5">
        <w:rPr>
          <w:spacing w:val="43"/>
        </w:rPr>
        <w:t xml:space="preserve"> </w:t>
      </w:r>
      <w:r w:rsidRPr="00DE72F5">
        <w:t>и</w:t>
      </w:r>
      <w:r w:rsidRPr="00DE72F5">
        <w:rPr>
          <w:spacing w:val="43"/>
        </w:rPr>
        <w:t xml:space="preserve"> </w:t>
      </w:r>
      <w:r w:rsidRPr="00DE72F5">
        <w:t>понимать</w:t>
      </w:r>
      <w:r w:rsidRPr="00DE72F5">
        <w:rPr>
          <w:spacing w:val="43"/>
        </w:rPr>
        <w:t xml:space="preserve"> </w:t>
      </w:r>
      <w:proofErr w:type="spellStart"/>
      <w:proofErr w:type="gramStart"/>
      <w:r w:rsidRPr="00DE72F5">
        <w:t>тенден</w:t>
      </w:r>
      <w:proofErr w:type="spellEnd"/>
      <w:r w:rsidRPr="00DE72F5">
        <w:t>-</w:t>
      </w:r>
      <w:r w:rsidRPr="00DE72F5">
        <w:rPr>
          <w:spacing w:val="20"/>
          <w:w w:val="95"/>
        </w:rPr>
        <w:t xml:space="preserve"> </w:t>
      </w:r>
      <w:proofErr w:type="spellStart"/>
      <w:r w:rsidRPr="00DE72F5">
        <w:t>ции</w:t>
      </w:r>
      <w:proofErr w:type="spellEnd"/>
      <w:proofErr w:type="gramEnd"/>
      <w:r w:rsidRPr="00DE72F5">
        <w:rPr>
          <w:spacing w:val="-2"/>
        </w:rPr>
        <w:t xml:space="preserve"> </w:t>
      </w:r>
      <w:r w:rsidRPr="00DE72F5">
        <w:t>развития</w:t>
      </w:r>
      <w:r w:rsidRPr="00DE72F5">
        <w:rPr>
          <w:spacing w:val="-2"/>
        </w:rPr>
        <w:t xml:space="preserve"> </w:t>
      </w:r>
      <w:r w:rsidRPr="00DE72F5">
        <w:t>компьютеров</w:t>
      </w:r>
      <w:r w:rsidRPr="00DE72F5">
        <w:rPr>
          <w:spacing w:val="-1"/>
        </w:rPr>
        <w:t xml:space="preserve"> </w:t>
      </w:r>
      <w:r w:rsidRPr="00DE72F5">
        <w:t>и</w:t>
      </w:r>
      <w:r w:rsidRPr="00DE72F5">
        <w:rPr>
          <w:spacing w:val="-2"/>
        </w:rPr>
        <w:t xml:space="preserve"> </w:t>
      </w:r>
      <w:r w:rsidRPr="00DE72F5">
        <w:t>программного</w:t>
      </w:r>
      <w:r w:rsidRPr="00DE72F5">
        <w:rPr>
          <w:spacing w:val="-2"/>
        </w:rPr>
        <w:t xml:space="preserve"> </w:t>
      </w:r>
      <w:r w:rsidRPr="00DE72F5">
        <w:t>обеспечения;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0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лучать</w:t>
      </w:r>
      <w:r w:rsidRPr="00DE72F5">
        <w:rPr>
          <w:spacing w:val="38"/>
        </w:rPr>
        <w:t xml:space="preserve"> </w:t>
      </w:r>
      <w:r w:rsidRPr="00DE72F5">
        <w:t>и</w:t>
      </w:r>
      <w:r w:rsidRPr="00DE72F5">
        <w:rPr>
          <w:spacing w:val="39"/>
        </w:rPr>
        <w:t xml:space="preserve"> </w:t>
      </w:r>
      <w:r w:rsidRPr="00DE72F5">
        <w:t>использовать</w:t>
      </w:r>
      <w:r w:rsidRPr="00DE72F5">
        <w:rPr>
          <w:spacing w:val="39"/>
        </w:rPr>
        <w:t xml:space="preserve"> </w:t>
      </w:r>
      <w:r w:rsidRPr="00DE72F5">
        <w:t>информацию</w:t>
      </w:r>
      <w:r w:rsidRPr="00DE72F5">
        <w:rPr>
          <w:spacing w:val="39"/>
        </w:rPr>
        <w:t xml:space="preserve"> </w:t>
      </w:r>
      <w:r w:rsidRPr="00DE72F5">
        <w:t>о</w:t>
      </w:r>
      <w:r w:rsidRPr="00DE72F5">
        <w:rPr>
          <w:spacing w:val="38"/>
        </w:rPr>
        <w:t xml:space="preserve"> </w:t>
      </w:r>
      <w:r w:rsidRPr="00DE72F5">
        <w:t>характеристиках</w:t>
      </w:r>
      <w:r w:rsidRPr="00DE72F5">
        <w:rPr>
          <w:spacing w:val="30"/>
          <w:w w:val="101"/>
        </w:rPr>
        <w:t xml:space="preserve"> </w:t>
      </w:r>
      <w:r w:rsidRPr="00DE72F5">
        <w:t>персонального</w:t>
      </w:r>
      <w:r w:rsidRPr="00DE72F5">
        <w:rPr>
          <w:spacing w:val="6"/>
        </w:rPr>
        <w:t xml:space="preserve"> </w:t>
      </w:r>
      <w:r w:rsidRPr="00DE72F5">
        <w:t>компьютера</w:t>
      </w:r>
      <w:r w:rsidRPr="00DE72F5">
        <w:rPr>
          <w:spacing w:val="7"/>
        </w:rPr>
        <w:t xml:space="preserve"> </w:t>
      </w:r>
      <w:r w:rsidRPr="00DE72F5">
        <w:t>и</w:t>
      </w:r>
      <w:r w:rsidRPr="00DE72F5">
        <w:rPr>
          <w:spacing w:val="7"/>
        </w:rPr>
        <w:t xml:space="preserve"> </w:t>
      </w:r>
      <w:r w:rsidRPr="00DE72F5">
        <w:t>его</w:t>
      </w:r>
      <w:r w:rsidRPr="00DE72F5">
        <w:rPr>
          <w:spacing w:val="7"/>
        </w:rPr>
        <w:t xml:space="preserve"> </w:t>
      </w:r>
      <w:r w:rsidRPr="00DE72F5">
        <w:t>основных</w:t>
      </w:r>
      <w:r w:rsidRPr="00DE72F5">
        <w:rPr>
          <w:spacing w:val="6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лементах</w:t>
      </w:r>
      <w:r w:rsidRPr="00DE72F5">
        <w:rPr>
          <w:spacing w:val="7"/>
        </w:rPr>
        <w:t xml:space="preserve"> </w:t>
      </w:r>
      <w:r w:rsidRPr="00DE72F5">
        <w:t>(</w:t>
      </w:r>
      <w:proofErr w:type="gramStart"/>
      <w:r w:rsidRPr="00DE72F5">
        <w:t>про-</w:t>
      </w:r>
      <w:r w:rsidRPr="00DE72F5">
        <w:rPr>
          <w:spacing w:val="24"/>
          <w:w w:val="94"/>
        </w:rPr>
        <w:t xml:space="preserve"> </w:t>
      </w:r>
      <w:proofErr w:type="spellStart"/>
      <w:r w:rsidRPr="00DE72F5">
        <w:rPr>
          <w:spacing w:val="-2"/>
        </w:rPr>
        <w:t>цессо</w:t>
      </w:r>
      <w:r w:rsidRPr="00DE72F5">
        <w:rPr>
          <w:spacing w:val="-1"/>
        </w:rPr>
        <w:t>р</w:t>
      </w:r>
      <w:proofErr w:type="spellEnd"/>
      <w:proofErr w:type="gramEnd"/>
      <w:r w:rsidRPr="00DE72F5">
        <w:rPr>
          <w:spacing w:val="-1"/>
        </w:rPr>
        <w:t>,</w:t>
      </w:r>
      <w:r w:rsidRPr="00DE72F5">
        <w:rPr>
          <w:spacing w:val="25"/>
        </w:rPr>
        <w:t xml:space="preserve"> </w:t>
      </w:r>
      <w:r w:rsidRPr="00DE72F5">
        <w:t>оперативная</w:t>
      </w:r>
      <w:r w:rsidRPr="00DE72F5">
        <w:rPr>
          <w:spacing w:val="26"/>
        </w:rPr>
        <w:t xml:space="preserve"> </w:t>
      </w:r>
      <w:r w:rsidRPr="00DE72F5">
        <w:t>память,</w:t>
      </w:r>
      <w:r w:rsidRPr="00DE72F5">
        <w:rPr>
          <w:spacing w:val="26"/>
        </w:rPr>
        <w:t xml:space="preserve"> </w:t>
      </w:r>
      <w:r w:rsidRPr="00DE72F5">
        <w:t>долговременная</w:t>
      </w:r>
      <w:r w:rsidRPr="00DE72F5">
        <w:rPr>
          <w:spacing w:val="26"/>
        </w:rPr>
        <w:t xml:space="preserve"> </w:t>
      </w:r>
      <w:r w:rsidRPr="00DE72F5">
        <w:t>память,</w:t>
      </w:r>
      <w:r w:rsidRPr="00DE72F5">
        <w:rPr>
          <w:spacing w:val="26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ст-</w:t>
      </w:r>
      <w:r w:rsidRPr="00DE72F5">
        <w:rPr>
          <w:spacing w:val="28"/>
          <w:w w:val="94"/>
        </w:rPr>
        <w:t xml:space="preserve"> </w:t>
      </w:r>
      <w:proofErr w:type="spellStart"/>
      <w:r w:rsidRPr="00DE72F5">
        <w:rPr>
          <w:w w:val="95"/>
        </w:rPr>
        <w:t>ройства</w:t>
      </w:r>
      <w:proofErr w:type="spellEnd"/>
      <w:r w:rsidRPr="00DE72F5">
        <w:rPr>
          <w:spacing w:val="35"/>
          <w:w w:val="95"/>
        </w:rPr>
        <w:t xml:space="preserve"> </w:t>
      </w:r>
      <w:r w:rsidRPr="00DE72F5">
        <w:rPr>
          <w:w w:val="95"/>
        </w:rPr>
        <w:t>ввода-вывода);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0"/>
          <w:position w:val="1"/>
          <w:sz w:val="14"/>
          <w:szCs w:val="14"/>
        </w:rPr>
        <w:t xml:space="preserve"> </w:t>
      </w:r>
      <w:r w:rsidRPr="00DE72F5">
        <w:t>соотносить</w:t>
      </w:r>
      <w:r w:rsidRPr="00DE72F5">
        <w:rPr>
          <w:spacing w:val="7"/>
        </w:rPr>
        <w:t xml:space="preserve"> </w:t>
      </w:r>
      <w:r w:rsidRPr="00DE72F5">
        <w:t>характеристики</w:t>
      </w:r>
      <w:r w:rsidRPr="00DE72F5">
        <w:rPr>
          <w:spacing w:val="7"/>
        </w:rPr>
        <w:t xml:space="preserve"> </w:t>
      </w:r>
      <w:r w:rsidRPr="00DE72F5">
        <w:t>компьютера</w:t>
      </w:r>
      <w:r w:rsidRPr="00DE72F5">
        <w:rPr>
          <w:spacing w:val="6"/>
        </w:rPr>
        <w:t xml:space="preserve"> </w:t>
      </w:r>
      <w:r w:rsidRPr="00DE72F5">
        <w:t>с</w:t>
      </w:r>
      <w:r w:rsidRPr="00DE72F5">
        <w:rPr>
          <w:spacing w:val="7"/>
        </w:rPr>
        <w:t xml:space="preserve"> </w:t>
      </w:r>
      <w:r w:rsidRPr="00DE72F5">
        <w:t>задачами,</w:t>
      </w:r>
      <w:r w:rsidRPr="00DE72F5">
        <w:rPr>
          <w:spacing w:val="7"/>
        </w:rPr>
        <w:t xml:space="preserve"> </w:t>
      </w:r>
      <w:proofErr w:type="spellStart"/>
      <w:proofErr w:type="gramStart"/>
      <w:r w:rsidRPr="00DE72F5">
        <w:t>реша</w:t>
      </w:r>
      <w:proofErr w:type="spellEnd"/>
      <w:r w:rsidRPr="00DE72F5">
        <w:t>-</w:t>
      </w:r>
      <w:r w:rsidRPr="00DE72F5">
        <w:rPr>
          <w:spacing w:val="30"/>
          <w:w w:val="95"/>
        </w:rPr>
        <w:t xml:space="preserve"> </w:t>
      </w:r>
      <w:proofErr w:type="spellStart"/>
      <w:r w:rsidRPr="00DE72F5">
        <w:t>емыми</w:t>
      </w:r>
      <w:proofErr w:type="spellEnd"/>
      <w:proofErr w:type="gramEnd"/>
      <w:r w:rsidRPr="00DE72F5">
        <w:rPr>
          <w:spacing w:val="19"/>
        </w:rPr>
        <w:t xml:space="preserve"> </w:t>
      </w:r>
      <w:r w:rsidRPr="00DE72F5">
        <w:t>с</w:t>
      </w:r>
      <w:r w:rsidRPr="00DE72F5">
        <w:rPr>
          <w:spacing w:val="19"/>
        </w:rPr>
        <w:t xml:space="preserve"> </w:t>
      </w:r>
      <w:r w:rsidRPr="00DE72F5">
        <w:t>его</w:t>
      </w:r>
      <w:r w:rsidRPr="00DE72F5">
        <w:rPr>
          <w:spacing w:val="20"/>
        </w:rPr>
        <w:t xml:space="preserve"> </w:t>
      </w:r>
      <w:r w:rsidRPr="00DE72F5">
        <w:t>помощью;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3"/>
          <w:position w:val="1"/>
          <w:sz w:val="14"/>
          <w:szCs w:val="14"/>
        </w:rPr>
        <w:t xml:space="preserve"> </w:t>
      </w:r>
      <w:r w:rsidRPr="00DE72F5">
        <w:t>ориентироваться</w:t>
      </w:r>
      <w:r w:rsidRPr="00DE72F5">
        <w:rPr>
          <w:spacing w:val="18"/>
        </w:rPr>
        <w:t xml:space="preserve"> </w:t>
      </w:r>
      <w:r w:rsidRPr="00DE72F5">
        <w:t>в</w:t>
      </w:r>
      <w:r w:rsidRPr="00DE72F5">
        <w:rPr>
          <w:spacing w:val="18"/>
        </w:rPr>
        <w:t xml:space="preserve"> </w:t>
      </w:r>
      <w:r w:rsidRPr="00DE72F5">
        <w:t>иерархической</w:t>
      </w:r>
      <w:r w:rsidRPr="00DE72F5">
        <w:rPr>
          <w:spacing w:val="19"/>
        </w:rPr>
        <w:t xml:space="preserve"> </w:t>
      </w:r>
      <w:r w:rsidRPr="00DE72F5">
        <w:rPr>
          <w:spacing w:val="-2"/>
        </w:rPr>
        <w:t>стр</w:t>
      </w:r>
      <w:r w:rsidRPr="00DE72F5">
        <w:rPr>
          <w:spacing w:val="-1"/>
        </w:rPr>
        <w:t>уктур</w:t>
      </w:r>
      <w:r w:rsidRPr="00DE72F5">
        <w:rPr>
          <w:spacing w:val="-2"/>
        </w:rPr>
        <w:t>е</w:t>
      </w:r>
      <w:r w:rsidRPr="00DE72F5">
        <w:rPr>
          <w:spacing w:val="18"/>
        </w:rPr>
        <w:t xml:space="preserve"> </w:t>
      </w:r>
      <w:r w:rsidRPr="00DE72F5">
        <w:t>файловой</w:t>
      </w:r>
      <w:r w:rsidRPr="00DE72F5">
        <w:rPr>
          <w:spacing w:val="18"/>
        </w:rPr>
        <w:t xml:space="preserve"> </w:t>
      </w:r>
      <w:proofErr w:type="gramStart"/>
      <w:r w:rsidRPr="00DE72F5">
        <w:t>си-</w:t>
      </w:r>
      <w:r w:rsidRPr="00DE72F5">
        <w:rPr>
          <w:spacing w:val="30"/>
          <w:w w:val="95"/>
        </w:rPr>
        <w:t xml:space="preserve"> </w:t>
      </w:r>
      <w:proofErr w:type="spellStart"/>
      <w:r w:rsidRPr="00DE72F5">
        <w:t>стемы</w:t>
      </w:r>
      <w:proofErr w:type="spellEnd"/>
      <w:proofErr w:type="gramEnd"/>
      <w:r w:rsidRPr="00DE72F5">
        <w:rPr>
          <w:spacing w:val="58"/>
        </w:rPr>
        <w:t xml:space="preserve"> </w:t>
      </w:r>
      <w:r w:rsidRPr="00DE72F5">
        <w:t>(записывать</w:t>
      </w:r>
      <w:r w:rsidRPr="00DE72F5">
        <w:rPr>
          <w:spacing w:val="59"/>
        </w:rPr>
        <w:t xml:space="preserve"> </w:t>
      </w:r>
      <w:r w:rsidRPr="00DE72F5">
        <w:t>полное</w:t>
      </w:r>
      <w:r w:rsidRPr="00DE72F5">
        <w:rPr>
          <w:spacing w:val="58"/>
        </w:rPr>
        <w:t xml:space="preserve"> </w:t>
      </w:r>
      <w:r w:rsidRPr="00DE72F5">
        <w:t>имя</w:t>
      </w:r>
      <w:r w:rsidRPr="00DE72F5">
        <w:rPr>
          <w:spacing w:val="59"/>
        </w:rPr>
        <w:t xml:space="preserve"> </w:t>
      </w:r>
      <w:r w:rsidRPr="00DE72F5">
        <w:t>файла</w:t>
      </w:r>
      <w:r w:rsidRPr="00DE72F5">
        <w:rPr>
          <w:spacing w:val="59"/>
        </w:rPr>
        <w:t xml:space="preserve"> </w:t>
      </w:r>
      <w:r w:rsidRPr="00DE72F5">
        <w:rPr>
          <w:spacing w:val="-1"/>
        </w:rPr>
        <w:t>(к</w:t>
      </w:r>
      <w:r w:rsidRPr="00DE72F5">
        <w:rPr>
          <w:spacing w:val="-2"/>
        </w:rPr>
        <w:t>ат</w:t>
      </w:r>
      <w:r w:rsidRPr="00DE72F5">
        <w:rPr>
          <w:spacing w:val="-1"/>
        </w:rPr>
        <w:t>алога),</w:t>
      </w:r>
      <w:r w:rsidRPr="00DE72F5">
        <w:rPr>
          <w:spacing w:val="58"/>
        </w:rPr>
        <w:t xml:space="preserve"> </w:t>
      </w:r>
      <w:r w:rsidRPr="00DE72F5">
        <w:t>путь</w:t>
      </w:r>
      <w:r w:rsidRPr="00DE72F5">
        <w:rPr>
          <w:spacing w:val="59"/>
        </w:rPr>
        <w:t xml:space="preserve"> </w:t>
      </w:r>
      <w:r w:rsidRPr="00DE72F5">
        <w:t>к</w:t>
      </w:r>
      <w:r w:rsidRPr="00DE72F5">
        <w:rPr>
          <w:spacing w:val="32"/>
          <w:w w:val="103"/>
        </w:rPr>
        <w:t xml:space="preserve"> </w:t>
      </w:r>
      <w:r w:rsidRPr="00DE72F5">
        <w:t>файлу</w:t>
      </w:r>
      <w:r w:rsidRPr="00DE72F5">
        <w:rPr>
          <w:spacing w:val="52"/>
        </w:rPr>
        <w:t xml:space="preserve"> </w:t>
      </w:r>
      <w:r w:rsidRPr="00DE72F5">
        <w:t>(каталогу)</w:t>
      </w:r>
      <w:r w:rsidRPr="00DE72F5">
        <w:rPr>
          <w:spacing w:val="52"/>
        </w:rPr>
        <w:t xml:space="preserve"> </w:t>
      </w:r>
      <w:r w:rsidRPr="00DE72F5">
        <w:t>по</w:t>
      </w:r>
      <w:r w:rsidRPr="00DE72F5">
        <w:rPr>
          <w:spacing w:val="52"/>
        </w:rPr>
        <w:t xml:space="preserve"> </w:t>
      </w:r>
      <w:r w:rsidRPr="00DE72F5">
        <w:rPr>
          <w:spacing w:val="-1"/>
        </w:rPr>
        <w:t>имеющемуся</w:t>
      </w:r>
      <w:r w:rsidRPr="00DE72F5">
        <w:rPr>
          <w:spacing w:val="52"/>
        </w:rPr>
        <w:t xml:space="preserve"> </w:t>
      </w:r>
      <w:r w:rsidRPr="00DE72F5">
        <w:t>описанию</w:t>
      </w:r>
      <w:r w:rsidRPr="00DE72F5">
        <w:rPr>
          <w:spacing w:val="52"/>
        </w:rPr>
        <w:t xml:space="preserve"> </w:t>
      </w:r>
      <w:r w:rsidRPr="00DE72F5">
        <w:t>файловой</w:t>
      </w:r>
      <w:r w:rsidRPr="00DE72F5">
        <w:rPr>
          <w:spacing w:val="30"/>
          <w:w w:val="98"/>
        </w:rPr>
        <w:t xml:space="preserve"> </w:t>
      </w:r>
      <w:r w:rsidRPr="00DE72F5">
        <w:rPr>
          <w:spacing w:val="-2"/>
        </w:rPr>
        <w:t>стр</w:t>
      </w:r>
      <w:r w:rsidRPr="00DE72F5">
        <w:rPr>
          <w:spacing w:val="-1"/>
        </w:rPr>
        <w:t>уктуры</w:t>
      </w:r>
      <w:r w:rsidRPr="00DE72F5">
        <w:rPr>
          <w:spacing w:val="-2"/>
        </w:rPr>
        <w:t xml:space="preserve"> </w:t>
      </w:r>
      <w:r w:rsidRPr="00DE72F5">
        <w:t>некоторого</w:t>
      </w:r>
      <w:r w:rsidRPr="00DE72F5">
        <w:rPr>
          <w:spacing w:val="-1"/>
        </w:rPr>
        <w:t xml:space="preserve"> </w:t>
      </w:r>
      <w:r w:rsidRPr="00DE72F5">
        <w:t>информационного</w:t>
      </w:r>
      <w:r w:rsidRPr="00DE72F5">
        <w:rPr>
          <w:spacing w:val="-2"/>
        </w:rPr>
        <w:t xml:space="preserve"> </w:t>
      </w:r>
      <w:r w:rsidRPr="00DE72F5">
        <w:t>носителя);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3"/>
          <w:position w:val="1"/>
          <w:sz w:val="14"/>
          <w:szCs w:val="14"/>
        </w:rPr>
        <w:t xml:space="preserve"> </w:t>
      </w:r>
      <w:r w:rsidRPr="00DE72F5">
        <w:t>работать</w:t>
      </w:r>
      <w:r w:rsidRPr="00DE72F5">
        <w:rPr>
          <w:spacing w:val="28"/>
        </w:rPr>
        <w:t xml:space="preserve"> </w:t>
      </w:r>
      <w:r w:rsidRPr="00DE72F5">
        <w:t>с</w:t>
      </w:r>
      <w:r w:rsidRPr="00DE72F5">
        <w:rPr>
          <w:spacing w:val="27"/>
        </w:rPr>
        <w:t xml:space="preserve"> </w:t>
      </w:r>
      <w:r w:rsidRPr="00DE72F5">
        <w:t>файловой</w:t>
      </w:r>
      <w:r w:rsidRPr="00DE72F5">
        <w:rPr>
          <w:spacing w:val="27"/>
        </w:rPr>
        <w:t xml:space="preserve"> </w:t>
      </w:r>
      <w:r w:rsidRPr="00DE72F5">
        <w:t>системой</w:t>
      </w:r>
      <w:r w:rsidRPr="00DE72F5">
        <w:rPr>
          <w:spacing w:val="27"/>
        </w:rPr>
        <w:t xml:space="preserve"> </w:t>
      </w:r>
      <w:r w:rsidRPr="00DE72F5">
        <w:t>персонального</w:t>
      </w:r>
      <w:r w:rsidRPr="00DE72F5">
        <w:rPr>
          <w:spacing w:val="27"/>
        </w:rPr>
        <w:t xml:space="preserve"> </w:t>
      </w:r>
      <w:r w:rsidRPr="00DE72F5">
        <w:t>компьютера</w:t>
      </w:r>
      <w:r w:rsidRPr="00DE72F5">
        <w:rPr>
          <w:spacing w:val="22"/>
          <w:w w:val="92"/>
        </w:rPr>
        <w:t xml:space="preserve"> </w:t>
      </w:r>
      <w:r w:rsidRPr="00DE72F5">
        <w:t>с</w:t>
      </w:r>
      <w:r w:rsidRPr="00DE72F5">
        <w:rPr>
          <w:spacing w:val="17"/>
        </w:rPr>
        <w:t xml:space="preserve"> </w:t>
      </w:r>
      <w:r w:rsidRPr="00DE72F5">
        <w:t>использованием</w:t>
      </w:r>
      <w:r w:rsidRPr="00DE72F5">
        <w:rPr>
          <w:spacing w:val="17"/>
        </w:rPr>
        <w:t xml:space="preserve"> </w:t>
      </w:r>
      <w:r w:rsidRPr="00DE72F5">
        <w:t>графического</w:t>
      </w:r>
      <w:r w:rsidRPr="00DE72F5">
        <w:rPr>
          <w:spacing w:val="17"/>
        </w:rPr>
        <w:t xml:space="preserve"> </w:t>
      </w:r>
      <w:r w:rsidRPr="00DE72F5">
        <w:t>интерфейса,</w:t>
      </w:r>
      <w:r w:rsidRPr="00DE72F5">
        <w:rPr>
          <w:spacing w:val="17"/>
        </w:rPr>
        <w:t xml:space="preserve"> </w:t>
      </w:r>
      <w:r w:rsidRPr="00DE72F5">
        <w:t>а</w:t>
      </w:r>
      <w:r w:rsidRPr="00DE72F5">
        <w:rPr>
          <w:spacing w:val="17"/>
        </w:rPr>
        <w:t xml:space="preserve"> </w:t>
      </w:r>
      <w:r w:rsidRPr="00DE72F5">
        <w:t>именно:</w:t>
      </w:r>
      <w:r w:rsidRPr="00DE72F5">
        <w:rPr>
          <w:spacing w:val="28"/>
          <w:w w:val="98"/>
        </w:rPr>
        <w:t xml:space="preserve"> </w:t>
      </w:r>
      <w:r w:rsidRPr="00DE72F5">
        <w:t>создавать,</w:t>
      </w:r>
      <w:r w:rsidRPr="00DE72F5">
        <w:rPr>
          <w:spacing w:val="-19"/>
        </w:rPr>
        <w:t xml:space="preserve"> </w:t>
      </w:r>
      <w:r w:rsidRPr="00DE72F5">
        <w:t>копировать,</w:t>
      </w:r>
      <w:r w:rsidRPr="00DE72F5">
        <w:rPr>
          <w:spacing w:val="-18"/>
        </w:rPr>
        <w:t xml:space="preserve"> </w:t>
      </w:r>
      <w:r w:rsidRPr="00DE72F5">
        <w:t>перемещать,</w:t>
      </w:r>
      <w:r w:rsidRPr="00DE72F5">
        <w:rPr>
          <w:spacing w:val="-19"/>
        </w:rPr>
        <w:t xml:space="preserve"> </w:t>
      </w:r>
      <w:r w:rsidRPr="00DE72F5">
        <w:t>переименовывать,</w:t>
      </w:r>
      <w:r w:rsidRPr="00DE72F5">
        <w:rPr>
          <w:spacing w:val="-18"/>
        </w:rPr>
        <w:t xml:space="preserve"> </w:t>
      </w:r>
      <w:r w:rsidRPr="00DE72F5">
        <w:t>уда-</w:t>
      </w:r>
    </w:p>
    <w:p w:rsidR="00C37407" w:rsidRPr="00DE72F5" w:rsidRDefault="00C37407" w:rsidP="00C37407">
      <w:pPr>
        <w:pStyle w:val="a4"/>
        <w:kinsoku w:val="0"/>
        <w:overflowPunct w:val="0"/>
        <w:spacing w:line="248" w:lineRule="auto"/>
        <w:ind w:left="343" w:right="114" w:hanging="142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50" w:lineRule="auto"/>
        <w:ind w:left="343" w:right="115" w:firstLine="0"/>
      </w:pPr>
      <w:proofErr w:type="spellStart"/>
      <w:r w:rsidRPr="00DE72F5">
        <w:lastRenderedPageBreak/>
        <w:t>лять</w:t>
      </w:r>
      <w:proofErr w:type="spellEnd"/>
      <w:r w:rsidRPr="00DE72F5">
        <w:rPr>
          <w:spacing w:val="31"/>
        </w:rPr>
        <w:t xml:space="preserve"> </w:t>
      </w:r>
      <w:r w:rsidRPr="00DE72F5">
        <w:t>и</w:t>
      </w:r>
      <w:r w:rsidRPr="00DE72F5">
        <w:rPr>
          <w:spacing w:val="32"/>
        </w:rPr>
        <w:t xml:space="preserve"> </w:t>
      </w:r>
      <w:r w:rsidRPr="00DE72F5">
        <w:t>архивировать</w:t>
      </w:r>
      <w:r w:rsidRPr="00DE72F5">
        <w:rPr>
          <w:spacing w:val="31"/>
        </w:rPr>
        <w:t xml:space="preserve"> </w:t>
      </w:r>
      <w:r w:rsidRPr="00DE72F5">
        <w:t>файлы</w:t>
      </w:r>
      <w:r w:rsidRPr="00DE72F5">
        <w:rPr>
          <w:spacing w:val="32"/>
        </w:rPr>
        <w:t xml:space="preserve"> </w:t>
      </w:r>
      <w:r w:rsidRPr="00DE72F5">
        <w:t>и</w:t>
      </w:r>
      <w:r w:rsidRPr="00DE72F5">
        <w:rPr>
          <w:spacing w:val="32"/>
        </w:rPr>
        <w:t xml:space="preserve"> </w:t>
      </w:r>
      <w:r w:rsidRPr="00DE72F5">
        <w:t>каталоги;</w:t>
      </w:r>
      <w:r w:rsidRPr="00DE72F5">
        <w:rPr>
          <w:spacing w:val="31"/>
        </w:rPr>
        <w:t xml:space="preserve"> </w:t>
      </w:r>
      <w:r w:rsidRPr="00DE72F5">
        <w:t>использовать</w:t>
      </w:r>
      <w:r w:rsidRPr="00DE72F5">
        <w:rPr>
          <w:spacing w:val="32"/>
        </w:rPr>
        <w:t xml:space="preserve"> </w:t>
      </w:r>
      <w:proofErr w:type="gramStart"/>
      <w:r w:rsidRPr="00DE72F5">
        <w:t>ан-</w:t>
      </w:r>
      <w:r w:rsidRPr="00DE72F5">
        <w:rPr>
          <w:spacing w:val="29"/>
          <w:w w:val="93"/>
        </w:rPr>
        <w:t xml:space="preserve"> </w:t>
      </w:r>
      <w:proofErr w:type="spellStart"/>
      <w:r w:rsidRPr="00DE72F5">
        <w:rPr>
          <w:spacing w:val="-2"/>
        </w:rPr>
        <w:t>тивир</w:t>
      </w:r>
      <w:r w:rsidRPr="00DE72F5">
        <w:rPr>
          <w:spacing w:val="-1"/>
        </w:rPr>
        <w:t>усную</w:t>
      </w:r>
      <w:proofErr w:type="spellEnd"/>
      <w:proofErr w:type="gramEnd"/>
      <w:r w:rsidRPr="00DE72F5">
        <w:rPr>
          <w:spacing w:val="-11"/>
        </w:rPr>
        <w:t xml:space="preserve"> </w:t>
      </w:r>
      <w:r w:rsidRPr="00DE72F5">
        <w:t>программу;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0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лять</w:t>
      </w:r>
      <w:r w:rsidRPr="00DE72F5">
        <w:rPr>
          <w:spacing w:val="17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18"/>
        </w:rPr>
        <w:t xml:space="preserve"> </w:t>
      </w:r>
      <w:r w:rsidRPr="00DE72F5">
        <w:t>своей</w:t>
      </w:r>
      <w:r w:rsidRPr="00DE72F5">
        <w:rPr>
          <w:spacing w:val="17"/>
        </w:rPr>
        <w:t xml:space="preserve"> </w:t>
      </w:r>
      <w:r w:rsidRPr="00DE72F5">
        <w:t>деятельности</w:t>
      </w:r>
      <w:r w:rsidRPr="00DE72F5">
        <w:rPr>
          <w:spacing w:val="18"/>
        </w:rPr>
        <w:t xml:space="preserve"> </w:t>
      </w:r>
      <w:r w:rsidRPr="00DE72F5">
        <w:t>в</w:t>
      </w:r>
      <w:r w:rsidRPr="00DE72F5">
        <w:rPr>
          <w:spacing w:val="17"/>
        </w:rPr>
        <w:t xml:space="preserve"> </w:t>
      </w:r>
      <w:r w:rsidRPr="00DE72F5">
        <w:t>виде</w:t>
      </w:r>
      <w:r w:rsidRPr="00DE72F5">
        <w:rPr>
          <w:spacing w:val="18"/>
        </w:rPr>
        <w:t xml:space="preserve"> </w:t>
      </w:r>
      <w:proofErr w:type="spellStart"/>
      <w:proofErr w:type="gramStart"/>
      <w:r w:rsidRPr="00DE72F5">
        <w:rPr>
          <w:spacing w:val="-2"/>
        </w:rPr>
        <w:t>стр</w:t>
      </w:r>
      <w:r w:rsidRPr="00DE72F5">
        <w:rPr>
          <w:spacing w:val="-1"/>
        </w:rPr>
        <w:t>ук</w:t>
      </w:r>
      <w:proofErr w:type="spellEnd"/>
      <w:r w:rsidRPr="00DE72F5">
        <w:rPr>
          <w:spacing w:val="-1"/>
        </w:rPr>
        <w:t>-</w:t>
      </w:r>
      <w:r w:rsidRPr="00DE72F5">
        <w:rPr>
          <w:spacing w:val="42"/>
          <w:w w:val="101"/>
        </w:rPr>
        <w:t xml:space="preserve"> </w:t>
      </w:r>
      <w:proofErr w:type="spellStart"/>
      <w:r w:rsidRPr="00DE72F5">
        <w:t>турированных</w:t>
      </w:r>
      <w:proofErr w:type="spellEnd"/>
      <w:proofErr w:type="gramEnd"/>
      <w:r w:rsidRPr="00DE72F5">
        <w:rPr>
          <w:spacing w:val="59"/>
        </w:rPr>
        <w:t xml:space="preserve"> </w:t>
      </w:r>
      <w:r w:rsidRPr="00DE72F5">
        <w:t>иллюстрированных</w:t>
      </w:r>
      <w:r w:rsidRPr="00DE72F5">
        <w:rPr>
          <w:spacing w:val="60"/>
        </w:rPr>
        <w:t xml:space="preserve"> </w:t>
      </w:r>
      <w:r w:rsidRPr="00DE72F5">
        <w:rPr>
          <w:spacing w:val="-2"/>
        </w:rPr>
        <w:t>док</w:t>
      </w:r>
      <w:r w:rsidRPr="00DE72F5">
        <w:rPr>
          <w:spacing w:val="-1"/>
        </w:rPr>
        <w:t>ументов,</w:t>
      </w:r>
      <w:r w:rsidRPr="00DE72F5">
        <w:rPr>
          <w:spacing w:val="60"/>
        </w:rPr>
        <w:t xml:space="preserve"> </w:t>
      </w:r>
      <w:proofErr w:type="spellStart"/>
      <w:r w:rsidRPr="00DE72F5">
        <w:rPr>
          <w:spacing w:val="-1"/>
        </w:rPr>
        <w:t>муль</w:t>
      </w:r>
      <w:r w:rsidRPr="00DE72F5">
        <w:rPr>
          <w:spacing w:val="-2"/>
        </w:rPr>
        <w:t>тиме</w:t>
      </w:r>
      <w:proofErr w:type="spellEnd"/>
      <w:r w:rsidRPr="00DE72F5">
        <w:rPr>
          <w:spacing w:val="-2"/>
        </w:rPr>
        <w:t>-</w:t>
      </w:r>
      <w:r w:rsidRPr="00DE72F5">
        <w:rPr>
          <w:spacing w:val="40"/>
          <w:w w:val="96"/>
        </w:rPr>
        <w:t xml:space="preserve"> </w:t>
      </w:r>
      <w:proofErr w:type="spellStart"/>
      <w:r w:rsidRPr="00DE72F5">
        <w:t>дийных</w:t>
      </w:r>
      <w:proofErr w:type="spellEnd"/>
      <w:r w:rsidRPr="00DE72F5">
        <w:rPr>
          <w:spacing w:val="-13"/>
        </w:rPr>
        <w:t xml:space="preserve"> </w:t>
      </w:r>
      <w:r w:rsidRPr="00DE72F5">
        <w:t>презентаций;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1"/>
          <w:position w:val="1"/>
          <w:sz w:val="14"/>
          <w:szCs w:val="14"/>
        </w:rPr>
        <w:t xml:space="preserve"> </w:t>
      </w:r>
      <w:r w:rsidRPr="00DE72F5">
        <w:t>искать</w:t>
      </w:r>
      <w:r w:rsidRPr="00DE72F5">
        <w:rPr>
          <w:spacing w:val="14"/>
        </w:rPr>
        <w:t xml:space="preserve"> </w:t>
      </w:r>
      <w:r w:rsidRPr="00DE72F5">
        <w:t>информацию</w:t>
      </w:r>
      <w:r w:rsidRPr="00DE72F5">
        <w:rPr>
          <w:spacing w:val="15"/>
        </w:rPr>
        <w:t xml:space="preserve"> </w:t>
      </w:r>
      <w:r w:rsidRPr="00DE72F5">
        <w:t>в</w:t>
      </w:r>
      <w:r w:rsidRPr="00DE72F5">
        <w:rPr>
          <w:spacing w:val="14"/>
        </w:rPr>
        <w:t xml:space="preserve"> </w:t>
      </w:r>
      <w:r w:rsidRPr="00DE72F5">
        <w:t>сети</w:t>
      </w:r>
      <w:r w:rsidRPr="00DE72F5">
        <w:rPr>
          <w:spacing w:val="14"/>
        </w:rPr>
        <w:t xml:space="preserve"> </w:t>
      </w:r>
      <w:r w:rsidRPr="00DE72F5">
        <w:t>Интернет</w:t>
      </w:r>
      <w:r w:rsidRPr="00DE72F5">
        <w:rPr>
          <w:spacing w:val="15"/>
        </w:rPr>
        <w:t xml:space="preserve"> </w:t>
      </w:r>
      <w:r w:rsidRPr="00DE72F5">
        <w:t>(в</w:t>
      </w:r>
      <w:r w:rsidRPr="00DE72F5">
        <w:rPr>
          <w:spacing w:val="14"/>
        </w:rPr>
        <w:t xml:space="preserve"> </w:t>
      </w:r>
      <w:r w:rsidRPr="00DE72F5">
        <w:t>том</w:t>
      </w:r>
      <w:r w:rsidRPr="00DE72F5">
        <w:rPr>
          <w:spacing w:val="14"/>
        </w:rPr>
        <w:t xml:space="preserve"> </w:t>
      </w:r>
      <w:r w:rsidRPr="00DE72F5">
        <w:t>числе</w:t>
      </w:r>
      <w:r w:rsidRPr="00DE72F5">
        <w:rPr>
          <w:spacing w:val="14"/>
        </w:rPr>
        <w:t xml:space="preserve"> </w:t>
      </w:r>
      <w:r w:rsidRPr="00DE72F5">
        <w:t>по</w:t>
      </w:r>
      <w:r w:rsidRPr="00DE72F5">
        <w:rPr>
          <w:spacing w:val="15"/>
        </w:rPr>
        <w:t xml:space="preserve"> </w:t>
      </w:r>
      <w:proofErr w:type="spellStart"/>
      <w:proofErr w:type="gramStart"/>
      <w:r w:rsidRPr="00DE72F5">
        <w:t>клю</w:t>
      </w:r>
      <w:proofErr w:type="spellEnd"/>
      <w:r w:rsidRPr="00DE72F5">
        <w:t>-</w:t>
      </w:r>
      <w:r w:rsidRPr="00DE72F5">
        <w:rPr>
          <w:spacing w:val="22"/>
          <w:w w:val="102"/>
        </w:rPr>
        <w:t xml:space="preserve"> </w:t>
      </w:r>
      <w:proofErr w:type="spellStart"/>
      <w:r w:rsidRPr="00DE72F5">
        <w:t>чевым</w:t>
      </w:r>
      <w:proofErr w:type="spellEnd"/>
      <w:proofErr w:type="gramEnd"/>
      <w:r w:rsidRPr="00DE72F5">
        <w:rPr>
          <w:spacing w:val="11"/>
        </w:rPr>
        <w:t xml:space="preserve"> </w:t>
      </w:r>
      <w:r w:rsidRPr="00DE72F5">
        <w:t>словам,</w:t>
      </w:r>
      <w:r w:rsidRPr="00DE72F5">
        <w:rPr>
          <w:spacing w:val="12"/>
        </w:rPr>
        <w:t xml:space="preserve"> </w:t>
      </w:r>
      <w:r w:rsidRPr="00DE72F5">
        <w:t>по</w:t>
      </w:r>
      <w:r w:rsidRPr="00DE72F5">
        <w:rPr>
          <w:spacing w:val="12"/>
        </w:rPr>
        <w:t xml:space="preserve"> </w:t>
      </w:r>
      <w:r w:rsidRPr="00DE72F5">
        <w:t>изображению),</w:t>
      </w:r>
      <w:r w:rsidRPr="00DE72F5">
        <w:rPr>
          <w:spacing w:val="12"/>
        </w:rPr>
        <w:t xml:space="preserve"> </w:t>
      </w:r>
      <w:r w:rsidRPr="00DE72F5">
        <w:t>критически</w:t>
      </w:r>
      <w:r w:rsidRPr="00DE72F5">
        <w:rPr>
          <w:spacing w:val="11"/>
        </w:rPr>
        <w:t xml:space="preserve"> </w:t>
      </w:r>
      <w:r w:rsidRPr="00DE72F5">
        <w:t>относиться</w:t>
      </w:r>
      <w:r w:rsidRPr="00DE72F5">
        <w:rPr>
          <w:spacing w:val="12"/>
        </w:rPr>
        <w:t xml:space="preserve"> </w:t>
      </w:r>
      <w:r w:rsidRPr="00DE72F5">
        <w:t>к</w:t>
      </w:r>
      <w:r w:rsidRPr="00DE72F5">
        <w:rPr>
          <w:spacing w:val="28"/>
          <w:w w:val="103"/>
        </w:rPr>
        <w:t xml:space="preserve"> </w:t>
      </w:r>
      <w:r w:rsidRPr="00DE72F5">
        <w:t>найденной</w:t>
      </w:r>
      <w:r w:rsidRPr="00DE72F5">
        <w:rPr>
          <w:spacing w:val="44"/>
        </w:rPr>
        <w:t xml:space="preserve"> </w:t>
      </w:r>
      <w:r w:rsidRPr="00DE72F5">
        <w:t>информации,</w:t>
      </w:r>
      <w:r w:rsidRPr="00DE72F5">
        <w:rPr>
          <w:spacing w:val="45"/>
        </w:rPr>
        <w:t xml:space="preserve"> </w:t>
      </w:r>
      <w:r w:rsidRPr="00DE72F5">
        <w:t>осознавая</w:t>
      </w:r>
      <w:r w:rsidRPr="00DE72F5">
        <w:rPr>
          <w:spacing w:val="45"/>
        </w:rPr>
        <w:t xml:space="preserve"> </w:t>
      </w:r>
      <w:r w:rsidRPr="00DE72F5">
        <w:t>опасность</w:t>
      </w:r>
      <w:r w:rsidRPr="00DE72F5">
        <w:rPr>
          <w:spacing w:val="44"/>
        </w:rPr>
        <w:t xml:space="preserve"> </w:t>
      </w:r>
      <w:r w:rsidRPr="00DE72F5">
        <w:t>для</w:t>
      </w:r>
      <w:r w:rsidRPr="00DE72F5">
        <w:rPr>
          <w:spacing w:val="45"/>
        </w:rPr>
        <w:t xml:space="preserve"> </w:t>
      </w:r>
      <w:r w:rsidRPr="00DE72F5">
        <w:t>лично-</w:t>
      </w:r>
      <w:r w:rsidRPr="00DE72F5">
        <w:rPr>
          <w:spacing w:val="26"/>
        </w:rPr>
        <w:t xml:space="preserve"> </w:t>
      </w:r>
      <w:proofErr w:type="spellStart"/>
      <w:r w:rsidRPr="00DE72F5">
        <w:t>сти</w:t>
      </w:r>
      <w:proofErr w:type="spellEnd"/>
      <w:r w:rsidRPr="00DE72F5">
        <w:rPr>
          <w:spacing w:val="51"/>
        </w:rPr>
        <w:t xml:space="preserve"> </w:t>
      </w:r>
      <w:r w:rsidRPr="00DE72F5">
        <w:t>и</w:t>
      </w:r>
      <w:r w:rsidRPr="00DE72F5">
        <w:rPr>
          <w:spacing w:val="52"/>
        </w:rPr>
        <w:t xml:space="preserve"> </w:t>
      </w:r>
      <w:r w:rsidRPr="00DE72F5">
        <w:t>общества</w:t>
      </w:r>
      <w:r w:rsidRPr="00DE72F5">
        <w:rPr>
          <w:spacing w:val="52"/>
        </w:rPr>
        <w:t xml:space="preserve"> </w:t>
      </w:r>
      <w:r w:rsidRPr="00DE72F5">
        <w:t>распространения</w:t>
      </w:r>
      <w:r w:rsidRPr="00DE72F5">
        <w:rPr>
          <w:spacing w:val="52"/>
        </w:rPr>
        <w:t xml:space="preserve"> </w:t>
      </w:r>
      <w:r w:rsidRPr="00DE72F5">
        <w:t>вредоносной</w:t>
      </w:r>
      <w:r w:rsidRPr="00DE72F5">
        <w:rPr>
          <w:spacing w:val="52"/>
        </w:rPr>
        <w:t xml:space="preserve"> </w:t>
      </w:r>
      <w:proofErr w:type="spellStart"/>
      <w:r w:rsidRPr="00DE72F5">
        <w:t>информа</w:t>
      </w:r>
      <w:proofErr w:type="spellEnd"/>
      <w:r w:rsidRPr="00DE72F5">
        <w:t>-</w:t>
      </w:r>
      <w:r w:rsidRPr="00DE72F5">
        <w:rPr>
          <w:spacing w:val="32"/>
          <w:w w:val="94"/>
        </w:rPr>
        <w:t xml:space="preserve"> </w:t>
      </w:r>
      <w:proofErr w:type="spellStart"/>
      <w:r w:rsidRPr="00DE72F5">
        <w:t>ции</w:t>
      </w:r>
      <w:proofErr w:type="spellEnd"/>
      <w:r w:rsidRPr="00DE72F5">
        <w:t>,</w:t>
      </w:r>
      <w:r w:rsidRPr="00DE72F5">
        <w:rPr>
          <w:spacing w:val="13"/>
        </w:rPr>
        <w:t xml:space="preserve"> </w:t>
      </w:r>
      <w:r w:rsidRPr="00DE72F5">
        <w:t>в</w:t>
      </w:r>
      <w:r w:rsidRPr="00DE72F5">
        <w:rPr>
          <w:spacing w:val="13"/>
        </w:rPr>
        <w:t xml:space="preserve"> </w:t>
      </w:r>
      <w:r w:rsidRPr="00DE72F5">
        <w:t>том</w:t>
      </w:r>
      <w:r w:rsidRPr="00DE72F5">
        <w:rPr>
          <w:spacing w:val="14"/>
        </w:rPr>
        <w:t xml:space="preserve"> </w:t>
      </w:r>
      <w:r w:rsidRPr="00DE72F5">
        <w:t>числе</w:t>
      </w:r>
      <w:r w:rsidRPr="00DE72F5">
        <w:rPr>
          <w:spacing w:val="13"/>
        </w:rPr>
        <w:t xml:space="preserve"> </w:t>
      </w:r>
      <w:r w:rsidRPr="00DE72F5">
        <w:t>экстремистского</w:t>
      </w:r>
      <w:r w:rsidRPr="00DE72F5">
        <w:rPr>
          <w:spacing w:val="14"/>
        </w:rPr>
        <w:t xml:space="preserve"> </w:t>
      </w:r>
      <w:r w:rsidRPr="00DE72F5">
        <w:t>и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террористического</w:t>
      </w:r>
      <w:r w:rsidRPr="00DE72F5">
        <w:rPr>
          <w:spacing w:val="14"/>
        </w:rPr>
        <w:t xml:space="preserve"> </w:t>
      </w:r>
      <w:r w:rsidRPr="00DE72F5">
        <w:t>ха-</w:t>
      </w:r>
      <w:r w:rsidRPr="00DE72F5">
        <w:rPr>
          <w:spacing w:val="34"/>
          <w:w w:val="98"/>
        </w:rPr>
        <w:t xml:space="preserve"> </w:t>
      </w:r>
      <w:proofErr w:type="spellStart"/>
      <w:r w:rsidRPr="00DE72F5">
        <w:t>рактера</w:t>
      </w:r>
      <w:proofErr w:type="spell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ind w:left="202" w:firstLine="0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4"/>
          <w:position w:val="1"/>
          <w:sz w:val="14"/>
          <w:szCs w:val="14"/>
        </w:rPr>
        <w:t xml:space="preserve"> </w:t>
      </w:r>
      <w:r w:rsidRPr="00DE72F5">
        <w:t>понимать</w:t>
      </w:r>
      <w:r w:rsidRPr="00DE72F5">
        <w:rPr>
          <w:spacing w:val="-7"/>
        </w:rPr>
        <w:t xml:space="preserve"> </w:t>
      </w:r>
      <w:r w:rsidRPr="00DE72F5">
        <w:rPr>
          <w:spacing w:val="-2"/>
        </w:rPr>
        <w:t>стр</w:t>
      </w:r>
      <w:r w:rsidRPr="00DE72F5">
        <w:rPr>
          <w:spacing w:val="-1"/>
        </w:rPr>
        <w:t>уктуру</w:t>
      </w:r>
      <w:r w:rsidRPr="00DE72F5">
        <w:rPr>
          <w:spacing w:val="-7"/>
        </w:rPr>
        <w:t xml:space="preserve"> </w:t>
      </w:r>
      <w:r w:rsidRPr="00DE72F5">
        <w:t>адресов</w:t>
      </w:r>
      <w:r w:rsidRPr="00DE72F5">
        <w:rPr>
          <w:spacing w:val="-6"/>
        </w:rPr>
        <w:t xml:space="preserve"> </w:t>
      </w:r>
      <w:r w:rsidRPr="00DE72F5">
        <w:t>веб-ресурсов;</w:t>
      </w:r>
    </w:p>
    <w:p w:rsidR="00C37407" w:rsidRPr="00DE72F5" w:rsidRDefault="00C37407" w:rsidP="00C37407">
      <w:pPr>
        <w:pStyle w:val="a4"/>
        <w:kinsoku w:val="0"/>
        <w:overflowPunct w:val="0"/>
        <w:spacing w:before="10" w:line="250" w:lineRule="auto"/>
        <w:ind w:left="343" w:right="116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1"/>
          <w:position w:val="1"/>
          <w:sz w:val="14"/>
          <w:szCs w:val="14"/>
        </w:rPr>
        <w:t xml:space="preserve"> </w:t>
      </w:r>
      <w:r w:rsidRPr="00DE72F5">
        <w:t>использовать</w:t>
      </w:r>
      <w:r w:rsidRPr="00DE72F5">
        <w:rPr>
          <w:spacing w:val="53"/>
        </w:rPr>
        <w:t xml:space="preserve"> </w:t>
      </w:r>
      <w:r w:rsidRPr="00DE72F5">
        <w:t>современные</w:t>
      </w:r>
      <w:r w:rsidRPr="00DE72F5">
        <w:rPr>
          <w:spacing w:val="53"/>
        </w:rPr>
        <w:t xml:space="preserve"> </w:t>
      </w:r>
      <w:r w:rsidRPr="00DE72F5">
        <w:t>сервисы</w:t>
      </w:r>
      <w:r w:rsidRPr="00DE72F5">
        <w:rPr>
          <w:spacing w:val="54"/>
        </w:rPr>
        <w:t xml:space="preserve"> </w:t>
      </w:r>
      <w:r w:rsidRPr="00DE72F5">
        <w:t>интернет-</w:t>
      </w:r>
      <w:proofErr w:type="spellStart"/>
      <w:r w:rsidRPr="00DE72F5">
        <w:t>коммуника</w:t>
      </w:r>
      <w:proofErr w:type="spellEnd"/>
      <w:r w:rsidRPr="00DE72F5">
        <w:t>-</w:t>
      </w:r>
      <w:r w:rsidRPr="00DE72F5">
        <w:rPr>
          <w:spacing w:val="26"/>
          <w:w w:val="91"/>
        </w:rPr>
        <w:t xml:space="preserve"> </w:t>
      </w:r>
      <w:proofErr w:type="spellStart"/>
      <w:r w:rsidRPr="00DE72F5">
        <w:t>ций</w:t>
      </w:r>
      <w:proofErr w:type="spell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8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соб</w:t>
      </w:r>
      <w:r w:rsidRPr="00DE72F5">
        <w:rPr>
          <w:spacing w:val="-1"/>
        </w:rPr>
        <w:t>л</w:t>
      </w:r>
      <w:r w:rsidRPr="00DE72F5">
        <w:rPr>
          <w:spacing w:val="-2"/>
        </w:rPr>
        <w:t>юдать</w:t>
      </w:r>
      <w:r w:rsidRPr="00DE72F5">
        <w:rPr>
          <w:spacing w:val="55"/>
        </w:rPr>
        <w:t xml:space="preserve"> </w:t>
      </w:r>
      <w:r w:rsidRPr="00DE72F5">
        <w:t>требования</w:t>
      </w:r>
      <w:r w:rsidRPr="00DE72F5">
        <w:rPr>
          <w:spacing w:val="55"/>
        </w:rPr>
        <w:t xml:space="preserve"> </w:t>
      </w:r>
      <w:r w:rsidRPr="00DE72F5">
        <w:t>безопасной</w:t>
      </w:r>
      <w:r w:rsidRPr="00DE72F5">
        <w:rPr>
          <w:spacing w:val="55"/>
        </w:rPr>
        <w:t xml:space="preserve"> </w:t>
      </w:r>
      <w:r w:rsidRPr="00DE72F5">
        <w:rPr>
          <w:spacing w:val="-1"/>
        </w:rPr>
        <w:t>эксплуат</w:t>
      </w:r>
      <w:r w:rsidRPr="00DE72F5">
        <w:rPr>
          <w:spacing w:val="-2"/>
        </w:rPr>
        <w:t>ации</w:t>
      </w:r>
      <w:r w:rsidRPr="00DE72F5">
        <w:rPr>
          <w:spacing w:val="55"/>
        </w:rPr>
        <w:t xml:space="preserve"> </w:t>
      </w:r>
      <w:proofErr w:type="spellStart"/>
      <w:proofErr w:type="gramStart"/>
      <w:r w:rsidRPr="00DE72F5">
        <w:t>техниче</w:t>
      </w:r>
      <w:proofErr w:type="spellEnd"/>
      <w:r w:rsidRPr="00DE72F5">
        <w:t>-</w:t>
      </w:r>
      <w:r w:rsidRPr="00DE72F5">
        <w:rPr>
          <w:spacing w:val="54"/>
          <w:w w:val="98"/>
        </w:rPr>
        <w:t xml:space="preserve"> </w:t>
      </w:r>
      <w:proofErr w:type="spellStart"/>
      <w:r w:rsidRPr="00DE72F5">
        <w:t>ских</w:t>
      </w:r>
      <w:proofErr w:type="spellEnd"/>
      <w:proofErr w:type="gramEnd"/>
      <w:r w:rsidRPr="00DE72F5">
        <w:rPr>
          <w:spacing w:val="12"/>
        </w:rPr>
        <w:t xml:space="preserve"> </w:t>
      </w:r>
      <w:r w:rsidRPr="00DE72F5">
        <w:t>средств</w:t>
      </w:r>
      <w:r w:rsidRPr="00DE72F5">
        <w:rPr>
          <w:spacing w:val="13"/>
        </w:rPr>
        <w:t xml:space="preserve"> </w:t>
      </w:r>
      <w:r w:rsidRPr="00DE72F5">
        <w:t>ИКТ;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соб</w:t>
      </w:r>
      <w:r w:rsidRPr="00DE72F5">
        <w:rPr>
          <w:spacing w:val="-1"/>
        </w:rPr>
        <w:t>л</w:t>
      </w:r>
      <w:r w:rsidRPr="00DE72F5">
        <w:rPr>
          <w:spacing w:val="-2"/>
        </w:rPr>
        <w:t>юдать</w:t>
      </w:r>
      <w:r w:rsidRPr="00DE72F5">
        <w:rPr>
          <w:spacing w:val="12"/>
        </w:rPr>
        <w:t xml:space="preserve"> </w:t>
      </w:r>
      <w:r w:rsidRPr="00DE72F5">
        <w:t>сетевой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этикет</w:t>
      </w:r>
      <w:r w:rsidRPr="00DE72F5">
        <w:rPr>
          <w:spacing w:val="-1"/>
        </w:rPr>
        <w:t>,</w:t>
      </w:r>
      <w:r w:rsidRPr="00DE72F5">
        <w:rPr>
          <w:spacing w:val="12"/>
        </w:rPr>
        <w:t xml:space="preserve"> </w:t>
      </w:r>
      <w:r w:rsidRPr="00DE72F5">
        <w:t>базовые</w:t>
      </w:r>
      <w:r w:rsidRPr="00DE72F5">
        <w:rPr>
          <w:spacing w:val="13"/>
        </w:rPr>
        <w:t xml:space="preserve"> </w:t>
      </w:r>
      <w:r w:rsidRPr="00DE72F5">
        <w:rPr>
          <w:spacing w:val="-2"/>
        </w:rPr>
        <w:t>нор-</w:t>
      </w:r>
      <w:r w:rsidRPr="00DE72F5">
        <w:rPr>
          <w:spacing w:val="40"/>
          <w:w w:val="93"/>
        </w:rPr>
        <w:t xml:space="preserve"> </w:t>
      </w:r>
      <w:r w:rsidRPr="00DE72F5">
        <w:t>мы</w:t>
      </w:r>
      <w:r w:rsidRPr="00DE72F5">
        <w:rPr>
          <w:spacing w:val="36"/>
        </w:rPr>
        <w:t xml:space="preserve"> </w:t>
      </w:r>
      <w:r w:rsidRPr="00DE72F5">
        <w:t>информационной</w:t>
      </w:r>
      <w:r w:rsidRPr="00DE72F5">
        <w:rPr>
          <w:spacing w:val="36"/>
        </w:rPr>
        <w:t xml:space="preserve"> </w:t>
      </w:r>
      <w:r w:rsidRPr="00DE72F5">
        <w:t>этики</w:t>
      </w:r>
      <w:r w:rsidRPr="00DE72F5">
        <w:rPr>
          <w:spacing w:val="36"/>
        </w:rPr>
        <w:t xml:space="preserve"> </w:t>
      </w:r>
      <w:r w:rsidRPr="00DE72F5">
        <w:t>и</w:t>
      </w:r>
      <w:r w:rsidRPr="00DE72F5">
        <w:rPr>
          <w:spacing w:val="36"/>
        </w:rPr>
        <w:t xml:space="preserve"> </w:t>
      </w:r>
      <w:r w:rsidRPr="00DE72F5">
        <w:t>права</w:t>
      </w:r>
      <w:r w:rsidRPr="00DE72F5">
        <w:rPr>
          <w:spacing w:val="36"/>
        </w:rPr>
        <w:t xml:space="preserve"> </w:t>
      </w:r>
      <w:r w:rsidRPr="00DE72F5">
        <w:t>при</w:t>
      </w:r>
      <w:r w:rsidRPr="00DE72F5">
        <w:rPr>
          <w:spacing w:val="36"/>
        </w:rPr>
        <w:t xml:space="preserve"> </w:t>
      </w:r>
      <w:r w:rsidRPr="00DE72F5">
        <w:t>работе</w:t>
      </w:r>
      <w:r w:rsidRPr="00DE72F5">
        <w:rPr>
          <w:spacing w:val="36"/>
        </w:rPr>
        <w:t xml:space="preserve"> </w:t>
      </w:r>
      <w:r w:rsidRPr="00DE72F5">
        <w:t>с</w:t>
      </w:r>
      <w:r w:rsidRPr="00DE72F5">
        <w:rPr>
          <w:spacing w:val="36"/>
        </w:rPr>
        <w:t xml:space="preserve"> </w:t>
      </w:r>
      <w:proofErr w:type="spellStart"/>
      <w:r w:rsidRPr="00DE72F5">
        <w:t>прило</w:t>
      </w:r>
      <w:proofErr w:type="spellEnd"/>
      <w:r w:rsidRPr="00DE72F5">
        <w:t>-</w:t>
      </w:r>
      <w:r w:rsidRPr="00DE72F5">
        <w:rPr>
          <w:spacing w:val="28"/>
          <w:w w:val="99"/>
        </w:rPr>
        <w:t xml:space="preserve"> </w:t>
      </w:r>
      <w:proofErr w:type="spellStart"/>
      <w:r w:rsidRPr="00DE72F5">
        <w:t>жениями</w:t>
      </w:r>
      <w:proofErr w:type="spellEnd"/>
      <w:r w:rsidRPr="00DE72F5">
        <w:rPr>
          <w:spacing w:val="22"/>
        </w:rPr>
        <w:t xml:space="preserve"> </w:t>
      </w:r>
      <w:r w:rsidRPr="00DE72F5">
        <w:t>на</w:t>
      </w:r>
      <w:r w:rsidRPr="00DE72F5">
        <w:rPr>
          <w:spacing w:val="22"/>
        </w:rPr>
        <w:t xml:space="preserve"> </w:t>
      </w:r>
      <w:r w:rsidRPr="00DE72F5">
        <w:t>любых</w:t>
      </w:r>
      <w:r w:rsidRPr="00DE72F5">
        <w:rPr>
          <w:spacing w:val="23"/>
        </w:rPr>
        <w:t xml:space="preserve"> </w:t>
      </w:r>
      <w:r w:rsidRPr="00DE72F5">
        <w:t>устройствах</w:t>
      </w:r>
      <w:r w:rsidRPr="00DE72F5">
        <w:rPr>
          <w:spacing w:val="22"/>
        </w:rPr>
        <w:t xml:space="preserve"> </w:t>
      </w:r>
      <w:r w:rsidRPr="00DE72F5">
        <w:t>и</w:t>
      </w:r>
      <w:r w:rsidRPr="00DE72F5">
        <w:rPr>
          <w:spacing w:val="22"/>
        </w:rPr>
        <w:t xml:space="preserve"> </w:t>
      </w:r>
      <w:r w:rsidRPr="00DE72F5">
        <w:t>в</w:t>
      </w:r>
      <w:r w:rsidRPr="00DE72F5">
        <w:rPr>
          <w:spacing w:val="23"/>
        </w:rPr>
        <w:t xml:space="preserve"> </w:t>
      </w:r>
      <w:r w:rsidRPr="00DE72F5">
        <w:t>сети</w:t>
      </w:r>
      <w:r w:rsidRPr="00DE72F5">
        <w:rPr>
          <w:spacing w:val="22"/>
        </w:rPr>
        <w:t xml:space="preserve"> </w:t>
      </w:r>
      <w:r w:rsidRPr="00DE72F5">
        <w:rPr>
          <w:spacing w:val="-1"/>
        </w:rPr>
        <w:t>Интернет,</w:t>
      </w:r>
      <w:r w:rsidRPr="00DE72F5">
        <w:rPr>
          <w:spacing w:val="23"/>
        </w:rPr>
        <w:t xml:space="preserve"> </w:t>
      </w:r>
      <w:proofErr w:type="spellStart"/>
      <w:r w:rsidRPr="00DE72F5">
        <w:t>выби</w:t>
      </w:r>
      <w:proofErr w:type="spellEnd"/>
      <w:r w:rsidRPr="00DE72F5">
        <w:t>-</w:t>
      </w:r>
      <w:r w:rsidRPr="00DE72F5">
        <w:rPr>
          <w:spacing w:val="28"/>
          <w:w w:val="95"/>
        </w:rPr>
        <w:t xml:space="preserve"> </w:t>
      </w:r>
      <w:r w:rsidRPr="00DE72F5">
        <w:t>рать безопасные</w:t>
      </w:r>
      <w:r w:rsidRPr="00DE72F5">
        <w:rPr>
          <w:spacing w:val="1"/>
        </w:rPr>
        <w:t xml:space="preserve"> </w:t>
      </w:r>
      <w:r w:rsidRPr="00DE72F5">
        <w:t>стратегии</w:t>
      </w:r>
      <w:r w:rsidRPr="00DE72F5">
        <w:rPr>
          <w:spacing w:val="1"/>
        </w:rPr>
        <w:t xml:space="preserve"> </w:t>
      </w:r>
      <w:r w:rsidRPr="00DE72F5">
        <w:t>поведения</w:t>
      </w:r>
      <w:r w:rsidRPr="00DE72F5">
        <w:rPr>
          <w:spacing w:val="1"/>
        </w:rPr>
        <w:t xml:space="preserve"> </w:t>
      </w:r>
      <w:r w:rsidRPr="00DE72F5">
        <w:t>в</w:t>
      </w:r>
      <w:r w:rsidRPr="00DE72F5">
        <w:rPr>
          <w:spacing w:val="1"/>
        </w:rPr>
        <w:t xml:space="preserve"> </w:t>
      </w:r>
      <w:r w:rsidRPr="00DE72F5">
        <w:t>сети;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2"/>
          <w:position w:val="1"/>
          <w:sz w:val="14"/>
          <w:szCs w:val="14"/>
        </w:rPr>
        <w:t xml:space="preserve"> </w:t>
      </w:r>
      <w:r w:rsidRPr="00DE72F5">
        <w:t>иметь</w:t>
      </w:r>
      <w:r w:rsidRPr="00DE72F5">
        <w:rPr>
          <w:spacing w:val="25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ление</w:t>
      </w:r>
      <w:r w:rsidRPr="00DE72F5">
        <w:rPr>
          <w:spacing w:val="25"/>
        </w:rPr>
        <w:t xml:space="preserve"> </w:t>
      </w:r>
      <w:r w:rsidRPr="00DE72F5">
        <w:t>о</w:t>
      </w:r>
      <w:r w:rsidRPr="00DE72F5">
        <w:rPr>
          <w:spacing w:val="25"/>
        </w:rPr>
        <w:t xml:space="preserve"> </w:t>
      </w:r>
      <w:r w:rsidRPr="00DE72F5">
        <w:rPr>
          <w:spacing w:val="-2"/>
        </w:rPr>
        <w:t>в</w:t>
      </w:r>
      <w:r w:rsidRPr="00DE72F5">
        <w:rPr>
          <w:spacing w:val="-1"/>
        </w:rPr>
        <w:t>лиянии</w:t>
      </w:r>
      <w:r w:rsidRPr="00DE72F5">
        <w:rPr>
          <w:spacing w:val="25"/>
        </w:rPr>
        <w:t xml:space="preserve"> </w:t>
      </w:r>
      <w:r w:rsidRPr="00DE72F5">
        <w:t>использования</w:t>
      </w:r>
      <w:r w:rsidRPr="00DE72F5">
        <w:rPr>
          <w:spacing w:val="26"/>
        </w:rPr>
        <w:t xml:space="preserve"> </w:t>
      </w:r>
      <w:r w:rsidRPr="00DE72F5">
        <w:t>средств</w:t>
      </w:r>
      <w:r w:rsidRPr="00DE72F5">
        <w:rPr>
          <w:spacing w:val="40"/>
          <w:w w:val="94"/>
        </w:rPr>
        <w:t xml:space="preserve"> </w:t>
      </w:r>
      <w:r w:rsidRPr="00DE72F5">
        <w:t>ИКТ</w:t>
      </w:r>
      <w:r w:rsidRPr="00DE72F5">
        <w:rPr>
          <w:spacing w:val="30"/>
        </w:rPr>
        <w:t xml:space="preserve"> </w:t>
      </w:r>
      <w:r w:rsidRPr="00DE72F5">
        <w:t>на</w:t>
      </w:r>
      <w:r w:rsidRPr="00DE72F5">
        <w:rPr>
          <w:spacing w:val="30"/>
        </w:rPr>
        <w:t xml:space="preserve"> </w:t>
      </w:r>
      <w:r w:rsidRPr="00DE72F5">
        <w:rPr>
          <w:spacing w:val="-1"/>
        </w:rPr>
        <w:t>з</w:t>
      </w:r>
      <w:r w:rsidRPr="00DE72F5">
        <w:rPr>
          <w:spacing w:val="-2"/>
        </w:rPr>
        <w:t>доровье</w:t>
      </w:r>
      <w:r w:rsidRPr="00DE72F5">
        <w:rPr>
          <w:spacing w:val="30"/>
        </w:rPr>
        <w:t xml:space="preserve"> </w:t>
      </w:r>
      <w:r w:rsidRPr="00DE72F5">
        <w:t>пользователя</w:t>
      </w:r>
      <w:r w:rsidRPr="00DE72F5">
        <w:rPr>
          <w:spacing w:val="31"/>
        </w:rPr>
        <w:t xml:space="preserve"> </w:t>
      </w:r>
      <w:r w:rsidRPr="00DE72F5">
        <w:t>и</w:t>
      </w:r>
      <w:r w:rsidRPr="00DE72F5">
        <w:rPr>
          <w:spacing w:val="30"/>
        </w:rPr>
        <w:t xml:space="preserve"> </w:t>
      </w:r>
      <w:r w:rsidRPr="00DE72F5">
        <w:t>уметь</w:t>
      </w:r>
      <w:r w:rsidRPr="00DE72F5">
        <w:rPr>
          <w:spacing w:val="30"/>
        </w:rPr>
        <w:t xml:space="preserve"> </w:t>
      </w:r>
      <w:r w:rsidRPr="00DE72F5">
        <w:t>применять</w:t>
      </w:r>
      <w:r w:rsidRPr="00DE72F5">
        <w:rPr>
          <w:spacing w:val="30"/>
        </w:rPr>
        <w:t xml:space="preserve"> </w:t>
      </w:r>
      <w:r w:rsidRPr="00DE72F5">
        <w:rPr>
          <w:spacing w:val="-2"/>
        </w:rPr>
        <w:t>методы</w:t>
      </w:r>
      <w:r w:rsidRPr="00DE72F5">
        <w:rPr>
          <w:spacing w:val="24"/>
          <w:w w:val="96"/>
        </w:rPr>
        <w:t xml:space="preserve"> </w:t>
      </w:r>
      <w:r w:rsidRPr="00DE72F5">
        <w:t>профилактики.</w:t>
      </w:r>
    </w:p>
    <w:p w:rsidR="00C37407" w:rsidRPr="00DE72F5" w:rsidRDefault="00C37407" w:rsidP="00C37407">
      <w:pPr>
        <w:pStyle w:val="a4"/>
        <w:kinsoku w:val="0"/>
        <w:overflowPunct w:val="0"/>
        <w:spacing w:before="6"/>
        <w:ind w:left="0" w:firstLine="0"/>
        <w:rPr>
          <w:sz w:val="21"/>
          <w:szCs w:val="21"/>
        </w:rPr>
      </w:pPr>
    </w:p>
    <w:p w:rsidR="00C37407" w:rsidRPr="00DE72F5" w:rsidRDefault="00C37407" w:rsidP="00C37407">
      <w:pPr>
        <w:pStyle w:val="5"/>
        <w:numPr>
          <w:ilvl w:val="0"/>
          <w:numId w:val="1"/>
        </w:numPr>
        <w:tabs>
          <w:tab w:val="left" w:pos="338"/>
        </w:tabs>
        <w:kinsoku w:val="0"/>
        <w:overflowPunct w:val="0"/>
        <w:ind w:hanging="220"/>
      </w:pPr>
      <w:r w:rsidRPr="00DE72F5">
        <w:rPr>
          <w:spacing w:val="-1"/>
        </w:rPr>
        <w:t>к</w:t>
      </w:r>
      <w:r w:rsidRPr="00DE72F5">
        <w:rPr>
          <w:spacing w:val="-2"/>
        </w:rPr>
        <w:t>ласс</w:t>
      </w:r>
    </w:p>
    <w:p w:rsidR="00C37407" w:rsidRPr="00DE72F5" w:rsidRDefault="00C37407" w:rsidP="00C37407">
      <w:pPr>
        <w:pStyle w:val="a4"/>
        <w:kinsoku w:val="0"/>
        <w:overflowPunct w:val="0"/>
        <w:spacing w:before="124" w:line="250" w:lineRule="auto"/>
        <w:ind w:right="114"/>
        <w:jc w:val="both"/>
      </w:pPr>
      <w:r w:rsidRPr="00DE72F5">
        <w:t>Предметные</w:t>
      </w:r>
      <w:r w:rsidRPr="00DE72F5">
        <w:rPr>
          <w:spacing w:val="45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46"/>
        </w:rPr>
        <w:t xml:space="preserve"> </w:t>
      </w:r>
      <w:r w:rsidRPr="00DE72F5">
        <w:t>освоения</w:t>
      </w:r>
      <w:r w:rsidRPr="00DE72F5">
        <w:rPr>
          <w:spacing w:val="46"/>
        </w:rPr>
        <w:t xml:space="preserve"> </w:t>
      </w:r>
      <w:r w:rsidRPr="00DE72F5">
        <w:t>обязательного</w:t>
      </w:r>
      <w:r w:rsidRPr="00DE72F5">
        <w:rPr>
          <w:spacing w:val="46"/>
        </w:rPr>
        <w:t xml:space="preserve"> </w:t>
      </w:r>
      <w:proofErr w:type="gramStart"/>
      <w:r w:rsidRPr="00DE72F5">
        <w:t>предмет-</w:t>
      </w:r>
      <w:r w:rsidRPr="00DE72F5">
        <w:rPr>
          <w:spacing w:val="32"/>
          <w:w w:val="95"/>
        </w:rPr>
        <w:t xml:space="preserve"> </w:t>
      </w:r>
      <w:proofErr w:type="spellStart"/>
      <w:r w:rsidRPr="00DE72F5">
        <w:t>ного</w:t>
      </w:r>
      <w:proofErr w:type="spellEnd"/>
      <w:proofErr w:type="gramEnd"/>
      <w:r w:rsidRPr="00DE72F5">
        <w:rPr>
          <w:spacing w:val="1"/>
        </w:rPr>
        <w:t xml:space="preserve"> </w:t>
      </w:r>
      <w:r w:rsidRPr="00DE72F5">
        <w:t>содержания,</w:t>
      </w:r>
      <w:r w:rsidRPr="00DE72F5">
        <w:rPr>
          <w:spacing w:val="2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станов</w:t>
      </w:r>
      <w:r w:rsidRPr="00DE72F5">
        <w:rPr>
          <w:spacing w:val="-1"/>
        </w:rPr>
        <w:t>ленного</w:t>
      </w:r>
      <w:r w:rsidRPr="00DE72F5">
        <w:rPr>
          <w:spacing w:val="2"/>
        </w:rPr>
        <w:t xml:space="preserve"> </w:t>
      </w:r>
      <w:r w:rsidRPr="00DE72F5">
        <w:t>данной</w:t>
      </w:r>
      <w:r w:rsidRPr="00DE72F5">
        <w:rPr>
          <w:spacing w:val="2"/>
        </w:rPr>
        <w:t xml:space="preserve"> </w:t>
      </w:r>
      <w:r w:rsidRPr="00DE72F5">
        <w:t>примерной</w:t>
      </w:r>
      <w:r w:rsidRPr="00DE72F5">
        <w:rPr>
          <w:spacing w:val="2"/>
        </w:rPr>
        <w:t xml:space="preserve"> </w:t>
      </w:r>
      <w:r w:rsidRPr="00DE72F5">
        <w:t>рабочей</w:t>
      </w:r>
      <w:r w:rsidRPr="00DE72F5">
        <w:rPr>
          <w:spacing w:val="23"/>
          <w:w w:val="97"/>
        </w:rPr>
        <w:t xml:space="preserve"> </w:t>
      </w:r>
      <w:r w:rsidRPr="00DE72F5">
        <w:t>программой,</w:t>
      </w:r>
      <w:r w:rsidRPr="00DE72F5">
        <w:rPr>
          <w:spacing w:val="8"/>
        </w:rPr>
        <w:t xml:space="preserve"> </w:t>
      </w:r>
      <w:r w:rsidRPr="00DE72F5">
        <w:t>отражают</w:t>
      </w:r>
      <w:r w:rsidRPr="00DE72F5">
        <w:rPr>
          <w:spacing w:val="8"/>
        </w:rPr>
        <w:t xml:space="preserve"> </w:t>
      </w:r>
      <w:proofErr w:type="spellStart"/>
      <w:r w:rsidRPr="00DE72F5">
        <w:t>сформированность</w:t>
      </w:r>
      <w:proofErr w:type="spellEnd"/>
      <w:r w:rsidRPr="00DE72F5">
        <w:rPr>
          <w:spacing w:val="8"/>
        </w:rPr>
        <w:t xml:space="preserve"> </w:t>
      </w:r>
      <w:r w:rsidRPr="00DE72F5">
        <w:t>у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учающихся</w:t>
      </w:r>
      <w:r w:rsidRPr="00DE72F5">
        <w:rPr>
          <w:spacing w:val="48"/>
        </w:rPr>
        <w:t xml:space="preserve"> </w:t>
      </w:r>
      <w:r w:rsidRPr="00DE72F5">
        <w:t>умений: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t>пояснять</w:t>
      </w:r>
      <w:r w:rsidRPr="00DE72F5">
        <w:rPr>
          <w:spacing w:val="48"/>
        </w:rPr>
        <w:t xml:space="preserve"> </w:t>
      </w:r>
      <w:r w:rsidRPr="00DE72F5">
        <w:t>на</w:t>
      </w:r>
      <w:r w:rsidRPr="00DE72F5">
        <w:rPr>
          <w:spacing w:val="49"/>
        </w:rPr>
        <w:t xml:space="preserve"> </w:t>
      </w:r>
      <w:r w:rsidRPr="00DE72F5">
        <w:t>примерах</w:t>
      </w:r>
      <w:r w:rsidRPr="00DE72F5">
        <w:rPr>
          <w:spacing w:val="49"/>
        </w:rPr>
        <w:t xml:space="preserve"> </w:t>
      </w:r>
      <w:r w:rsidRPr="00DE72F5">
        <w:t>различия</w:t>
      </w:r>
      <w:r w:rsidRPr="00DE72F5">
        <w:rPr>
          <w:spacing w:val="48"/>
        </w:rPr>
        <w:t xml:space="preserve"> </w:t>
      </w:r>
      <w:r w:rsidRPr="00DE72F5">
        <w:t>между</w:t>
      </w:r>
      <w:r w:rsidRPr="00DE72F5">
        <w:rPr>
          <w:spacing w:val="49"/>
        </w:rPr>
        <w:t xml:space="preserve"> </w:t>
      </w:r>
      <w:r w:rsidRPr="00DE72F5">
        <w:t>позиционными</w:t>
      </w:r>
      <w:r w:rsidRPr="00DE72F5">
        <w:rPr>
          <w:spacing w:val="49"/>
        </w:rPr>
        <w:t xml:space="preserve"> </w:t>
      </w:r>
      <w:r w:rsidRPr="00DE72F5">
        <w:t>и</w:t>
      </w:r>
      <w:r w:rsidRPr="00DE72F5">
        <w:rPr>
          <w:spacing w:val="21"/>
          <w:w w:val="99"/>
        </w:rPr>
        <w:t xml:space="preserve"> </w:t>
      </w:r>
      <w:r w:rsidRPr="00DE72F5">
        <w:t>непозиционными</w:t>
      </w:r>
      <w:r w:rsidRPr="00DE72F5">
        <w:rPr>
          <w:spacing w:val="-18"/>
        </w:rPr>
        <w:t xml:space="preserve"> </w:t>
      </w:r>
      <w:r w:rsidRPr="00DE72F5">
        <w:t>системами</w:t>
      </w:r>
      <w:r w:rsidRPr="00DE72F5">
        <w:rPr>
          <w:spacing w:val="-18"/>
        </w:rPr>
        <w:t xml:space="preserve"> </w:t>
      </w:r>
      <w:r w:rsidRPr="00DE72F5">
        <w:t>счисления;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2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rPr>
          <w:spacing w:val="1"/>
        </w:rPr>
        <w:t>з</w:t>
      </w:r>
      <w:r w:rsidRPr="00DE72F5">
        <w:rPr>
          <w:spacing w:val="2"/>
        </w:rPr>
        <w:t>аписывать</w:t>
      </w:r>
      <w:r w:rsidRPr="00DE72F5">
        <w:rPr>
          <w:spacing w:val="4"/>
        </w:rPr>
        <w:t xml:space="preserve"> </w:t>
      </w:r>
      <w:r w:rsidRPr="00DE72F5">
        <w:t>и</w:t>
      </w:r>
      <w:r w:rsidRPr="00DE72F5">
        <w:rPr>
          <w:spacing w:val="4"/>
        </w:rPr>
        <w:t xml:space="preserve"> </w:t>
      </w:r>
      <w:r w:rsidRPr="00DE72F5">
        <w:rPr>
          <w:spacing w:val="2"/>
        </w:rPr>
        <w:t>сравнивать</w:t>
      </w:r>
      <w:r w:rsidRPr="00DE72F5">
        <w:rPr>
          <w:spacing w:val="4"/>
        </w:rPr>
        <w:t xml:space="preserve"> </w:t>
      </w:r>
      <w:r w:rsidRPr="00DE72F5">
        <w:rPr>
          <w:spacing w:val="1"/>
        </w:rPr>
        <w:t>целые</w:t>
      </w:r>
      <w:r w:rsidRPr="00DE72F5">
        <w:rPr>
          <w:spacing w:val="4"/>
        </w:rPr>
        <w:t xml:space="preserve"> </w:t>
      </w:r>
      <w:r w:rsidRPr="00DE72F5">
        <w:rPr>
          <w:spacing w:val="1"/>
        </w:rPr>
        <w:t>числа</w:t>
      </w:r>
      <w:r w:rsidRPr="00DE72F5">
        <w:rPr>
          <w:spacing w:val="4"/>
        </w:rPr>
        <w:t xml:space="preserve"> </w:t>
      </w:r>
      <w:r w:rsidRPr="00DE72F5">
        <w:rPr>
          <w:spacing w:val="1"/>
        </w:rPr>
        <w:t>от</w:t>
      </w:r>
      <w:r w:rsidRPr="00DE72F5">
        <w:rPr>
          <w:spacing w:val="4"/>
        </w:rPr>
        <w:t xml:space="preserve"> </w:t>
      </w:r>
      <w:r w:rsidRPr="00DE72F5">
        <w:t>0</w:t>
      </w:r>
      <w:r w:rsidRPr="00DE72F5">
        <w:rPr>
          <w:spacing w:val="4"/>
        </w:rPr>
        <w:t xml:space="preserve"> </w:t>
      </w:r>
      <w:r w:rsidRPr="00DE72F5">
        <w:rPr>
          <w:spacing w:val="1"/>
        </w:rPr>
        <w:t>до</w:t>
      </w:r>
      <w:r w:rsidRPr="00DE72F5">
        <w:rPr>
          <w:spacing w:val="4"/>
        </w:rPr>
        <w:t xml:space="preserve"> </w:t>
      </w:r>
      <w:r w:rsidRPr="00DE72F5">
        <w:rPr>
          <w:spacing w:val="1"/>
        </w:rPr>
        <w:t>1024</w:t>
      </w:r>
      <w:r w:rsidRPr="00DE72F5">
        <w:rPr>
          <w:spacing w:val="4"/>
        </w:rPr>
        <w:t xml:space="preserve"> </w:t>
      </w:r>
      <w:r w:rsidRPr="00DE72F5">
        <w:t>в</w:t>
      </w:r>
      <w:r w:rsidRPr="00DE72F5">
        <w:rPr>
          <w:spacing w:val="24"/>
          <w:w w:val="91"/>
        </w:rPr>
        <w:t xml:space="preserve"> </w:t>
      </w:r>
      <w:r w:rsidRPr="00DE72F5">
        <w:rPr>
          <w:spacing w:val="1"/>
        </w:rPr>
        <w:t>раз</w:t>
      </w:r>
      <w:r w:rsidRPr="00DE72F5">
        <w:t>личных</w:t>
      </w:r>
      <w:r w:rsidRPr="00DE72F5">
        <w:rPr>
          <w:spacing w:val="2"/>
        </w:rPr>
        <w:t xml:space="preserve"> </w:t>
      </w:r>
      <w:r w:rsidRPr="00DE72F5">
        <w:rPr>
          <w:spacing w:val="1"/>
        </w:rPr>
        <w:t>позиционных</w:t>
      </w:r>
      <w:r w:rsidRPr="00DE72F5">
        <w:rPr>
          <w:spacing w:val="2"/>
        </w:rPr>
        <w:t xml:space="preserve"> </w:t>
      </w:r>
      <w:r w:rsidRPr="00DE72F5">
        <w:rPr>
          <w:spacing w:val="1"/>
        </w:rPr>
        <w:t>системах</w:t>
      </w:r>
      <w:r w:rsidRPr="00DE72F5">
        <w:rPr>
          <w:spacing w:val="2"/>
        </w:rPr>
        <w:t xml:space="preserve"> </w:t>
      </w:r>
      <w:r w:rsidRPr="00DE72F5">
        <w:rPr>
          <w:spacing w:val="1"/>
        </w:rPr>
        <w:t>счисления</w:t>
      </w:r>
      <w:r w:rsidRPr="00DE72F5">
        <w:rPr>
          <w:spacing w:val="2"/>
        </w:rPr>
        <w:t xml:space="preserve"> </w:t>
      </w:r>
      <w:r w:rsidRPr="00DE72F5">
        <w:t>(с</w:t>
      </w:r>
      <w:r w:rsidRPr="00DE72F5">
        <w:rPr>
          <w:spacing w:val="2"/>
        </w:rPr>
        <w:t xml:space="preserve"> основа-</w:t>
      </w:r>
      <w:r w:rsidRPr="00DE72F5">
        <w:rPr>
          <w:spacing w:val="68"/>
          <w:w w:val="91"/>
        </w:rPr>
        <w:t xml:space="preserve"> </w:t>
      </w:r>
      <w:proofErr w:type="spellStart"/>
      <w:r w:rsidRPr="00DE72F5">
        <w:rPr>
          <w:spacing w:val="1"/>
        </w:rPr>
        <w:t>ниями</w:t>
      </w:r>
      <w:proofErr w:type="spellEnd"/>
      <w:r w:rsidRPr="00DE72F5">
        <w:rPr>
          <w:spacing w:val="15"/>
        </w:rPr>
        <w:t xml:space="preserve"> </w:t>
      </w:r>
      <w:r w:rsidRPr="00DE72F5">
        <w:t>2,</w:t>
      </w:r>
      <w:r w:rsidRPr="00DE72F5">
        <w:rPr>
          <w:spacing w:val="16"/>
        </w:rPr>
        <w:t xml:space="preserve"> </w:t>
      </w:r>
      <w:r w:rsidRPr="00DE72F5">
        <w:t>8,</w:t>
      </w:r>
      <w:r w:rsidRPr="00DE72F5">
        <w:rPr>
          <w:spacing w:val="16"/>
        </w:rPr>
        <w:t xml:space="preserve"> </w:t>
      </w:r>
      <w:r w:rsidRPr="00DE72F5">
        <w:t>16);</w:t>
      </w:r>
      <w:r w:rsidRPr="00DE72F5">
        <w:rPr>
          <w:spacing w:val="16"/>
        </w:rPr>
        <w:t xml:space="preserve"> </w:t>
      </w:r>
      <w:r w:rsidRPr="00DE72F5">
        <w:rPr>
          <w:spacing w:val="1"/>
        </w:rPr>
        <w:t>выпо</w:t>
      </w:r>
      <w:r w:rsidRPr="00DE72F5">
        <w:t>лнять</w:t>
      </w:r>
      <w:r w:rsidRPr="00DE72F5">
        <w:rPr>
          <w:spacing w:val="16"/>
        </w:rPr>
        <w:t xml:space="preserve"> </w:t>
      </w:r>
      <w:proofErr w:type="gramStart"/>
      <w:r w:rsidRPr="00DE72F5">
        <w:rPr>
          <w:spacing w:val="1"/>
        </w:rPr>
        <w:t>арифметические</w:t>
      </w:r>
      <w:r w:rsidRPr="00DE72F5">
        <w:t xml:space="preserve"> </w:t>
      </w:r>
      <w:r w:rsidRPr="00DE72F5">
        <w:rPr>
          <w:spacing w:val="16"/>
        </w:rPr>
        <w:t xml:space="preserve"> </w:t>
      </w:r>
      <w:r w:rsidRPr="00DE72F5">
        <w:rPr>
          <w:spacing w:val="2"/>
        </w:rPr>
        <w:t>операции</w:t>
      </w:r>
      <w:proofErr w:type="gramEnd"/>
      <w:r w:rsidRPr="00DE72F5">
        <w:rPr>
          <w:spacing w:val="50"/>
          <w:w w:val="97"/>
        </w:rPr>
        <w:t xml:space="preserve"> </w:t>
      </w:r>
      <w:r w:rsidRPr="00DE72F5">
        <w:rPr>
          <w:spacing w:val="1"/>
        </w:rPr>
        <w:t>над</w:t>
      </w:r>
      <w:r w:rsidRPr="00DE72F5">
        <w:rPr>
          <w:spacing w:val="7"/>
        </w:rPr>
        <w:t xml:space="preserve"> </w:t>
      </w:r>
      <w:r w:rsidRPr="00DE72F5">
        <w:rPr>
          <w:spacing w:val="2"/>
        </w:rPr>
        <w:t>ними;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35"/>
          <w:position w:val="1"/>
          <w:sz w:val="14"/>
          <w:szCs w:val="14"/>
        </w:rPr>
        <w:t xml:space="preserve"> </w:t>
      </w:r>
      <w:r w:rsidRPr="00DE72F5">
        <w:t>раскрывать</w:t>
      </w:r>
      <w:r w:rsidRPr="00DE72F5">
        <w:rPr>
          <w:spacing w:val="3"/>
        </w:rPr>
        <w:t xml:space="preserve"> </w:t>
      </w:r>
      <w:r w:rsidRPr="00DE72F5">
        <w:t>смысл</w:t>
      </w:r>
      <w:r w:rsidRPr="00DE72F5">
        <w:rPr>
          <w:spacing w:val="2"/>
        </w:rPr>
        <w:t xml:space="preserve"> </w:t>
      </w:r>
      <w:r w:rsidRPr="00DE72F5">
        <w:t>понятий</w:t>
      </w:r>
      <w:r w:rsidRPr="00DE72F5">
        <w:rPr>
          <w:spacing w:val="3"/>
        </w:rPr>
        <w:t xml:space="preserve"> </w:t>
      </w:r>
      <w:r w:rsidRPr="00DE72F5">
        <w:t>«высказывание»,</w:t>
      </w:r>
      <w:r w:rsidRPr="00DE72F5">
        <w:rPr>
          <w:spacing w:val="2"/>
        </w:rPr>
        <w:t xml:space="preserve"> </w:t>
      </w:r>
      <w:r w:rsidRPr="00DE72F5">
        <w:t>«логическая</w:t>
      </w:r>
      <w:r w:rsidRPr="00DE72F5">
        <w:rPr>
          <w:spacing w:val="30"/>
          <w:w w:val="98"/>
        </w:rPr>
        <w:t xml:space="preserve"> </w:t>
      </w:r>
      <w:r w:rsidRPr="00DE72F5">
        <w:t>операция</w:t>
      </w:r>
      <w:proofErr w:type="gramStart"/>
      <w:r w:rsidRPr="00DE72F5">
        <w:t xml:space="preserve">», </w:t>
      </w:r>
      <w:r w:rsidRPr="00DE72F5">
        <w:rPr>
          <w:spacing w:val="12"/>
        </w:rPr>
        <w:t xml:space="preserve"> </w:t>
      </w:r>
      <w:r w:rsidRPr="00DE72F5">
        <w:t>«</w:t>
      </w:r>
      <w:proofErr w:type="gramEnd"/>
      <w:r w:rsidRPr="00DE72F5">
        <w:t xml:space="preserve">логическое </w:t>
      </w:r>
      <w:r w:rsidRPr="00DE72F5">
        <w:rPr>
          <w:spacing w:val="13"/>
        </w:rPr>
        <w:t xml:space="preserve"> </w:t>
      </w:r>
      <w:r w:rsidRPr="00DE72F5">
        <w:t>выражение»;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3"/>
          <w:position w:val="1"/>
          <w:sz w:val="14"/>
          <w:szCs w:val="14"/>
        </w:rPr>
        <w:t xml:space="preserve"> </w:t>
      </w:r>
      <w:r w:rsidRPr="00DE72F5">
        <w:t>записывать</w:t>
      </w:r>
      <w:r w:rsidRPr="00DE72F5">
        <w:rPr>
          <w:spacing w:val="23"/>
        </w:rPr>
        <w:t xml:space="preserve"> </w:t>
      </w:r>
      <w:r w:rsidRPr="00DE72F5">
        <w:t>логические</w:t>
      </w:r>
      <w:r w:rsidRPr="00DE72F5">
        <w:rPr>
          <w:spacing w:val="23"/>
        </w:rPr>
        <w:t xml:space="preserve"> </w:t>
      </w:r>
      <w:r w:rsidRPr="00DE72F5">
        <w:t>выражения</w:t>
      </w:r>
      <w:r w:rsidRPr="00DE72F5">
        <w:rPr>
          <w:spacing w:val="23"/>
        </w:rPr>
        <w:t xml:space="preserve"> </w:t>
      </w:r>
      <w:r w:rsidRPr="00DE72F5">
        <w:t>с</w:t>
      </w:r>
      <w:r w:rsidRPr="00DE72F5">
        <w:rPr>
          <w:spacing w:val="23"/>
        </w:rPr>
        <w:t xml:space="preserve"> </w:t>
      </w:r>
      <w:r w:rsidRPr="00DE72F5">
        <w:t>использованием</w:t>
      </w:r>
      <w:r w:rsidRPr="00DE72F5">
        <w:rPr>
          <w:spacing w:val="28"/>
          <w:w w:val="96"/>
        </w:rPr>
        <w:t xml:space="preserve"> </w:t>
      </w:r>
      <w:r w:rsidRPr="00DE72F5">
        <w:t>дизъюнкции,</w:t>
      </w:r>
      <w:r w:rsidRPr="00DE72F5">
        <w:rPr>
          <w:spacing w:val="11"/>
        </w:rPr>
        <w:t xml:space="preserve"> </w:t>
      </w:r>
      <w:r w:rsidRPr="00DE72F5">
        <w:t>конъюнкции</w:t>
      </w:r>
      <w:r w:rsidRPr="00DE72F5">
        <w:rPr>
          <w:spacing w:val="12"/>
        </w:rPr>
        <w:t xml:space="preserve"> </w:t>
      </w:r>
      <w:r w:rsidRPr="00DE72F5">
        <w:t>и</w:t>
      </w:r>
      <w:r w:rsidRPr="00DE72F5">
        <w:rPr>
          <w:spacing w:val="11"/>
        </w:rPr>
        <w:t xml:space="preserve"> </w:t>
      </w:r>
      <w:r w:rsidRPr="00DE72F5">
        <w:t>отрицания,</w:t>
      </w:r>
      <w:r w:rsidRPr="00DE72F5">
        <w:rPr>
          <w:spacing w:val="12"/>
        </w:rPr>
        <w:t xml:space="preserve"> </w:t>
      </w:r>
      <w:r w:rsidRPr="00DE72F5">
        <w:t>определять</w:t>
      </w:r>
      <w:r w:rsidRPr="00DE72F5">
        <w:rPr>
          <w:spacing w:val="11"/>
        </w:rPr>
        <w:t xml:space="preserve"> </w:t>
      </w:r>
      <w:proofErr w:type="spellStart"/>
      <w:proofErr w:type="gramStart"/>
      <w:r w:rsidRPr="00DE72F5">
        <w:t>ис</w:t>
      </w:r>
      <w:proofErr w:type="spellEnd"/>
      <w:r w:rsidRPr="00DE72F5">
        <w:t>-</w:t>
      </w:r>
      <w:r w:rsidRPr="00DE72F5">
        <w:rPr>
          <w:spacing w:val="22"/>
          <w:w w:val="95"/>
        </w:rPr>
        <w:t xml:space="preserve"> </w:t>
      </w:r>
      <w:proofErr w:type="spellStart"/>
      <w:r w:rsidRPr="00DE72F5">
        <w:t>тинность</w:t>
      </w:r>
      <w:proofErr w:type="spellEnd"/>
      <w:proofErr w:type="gramEnd"/>
      <w:r w:rsidRPr="00DE72F5">
        <w:rPr>
          <w:spacing w:val="24"/>
        </w:rPr>
        <w:t xml:space="preserve"> </w:t>
      </w:r>
      <w:r w:rsidRPr="00DE72F5">
        <w:t>логических</w:t>
      </w:r>
      <w:r w:rsidRPr="00DE72F5">
        <w:rPr>
          <w:spacing w:val="25"/>
        </w:rPr>
        <w:t xml:space="preserve"> </w:t>
      </w:r>
      <w:r w:rsidRPr="00DE72F5">
        <w:t>выражений,</w:t>
      </w:r>
      <w:r w:rsidRPr="00DE72F5">
        <w:rPr>
          <w:spacing w:val="25"/>
        </w:rPr>
        <w:t xml:space="preserve"> </w:t>
      </w:r>
      <w:r w:rsidRPr="00DE72F5">
        <w:t>если</w:t>
      </w:r>
      <w:r w:rsidRPr="00DE72F5">
        <w:rPr>
          <w:spacing w:val="25"/>
        </w:rPr>
        <w:t xml:space="preserve"> </w:t>
      </w:r>
      <w:r w:rsidRPr="00DE72F5">
        <w:t>известны</w:t>
      </w:r>
      <w:r w:rsidRPr="00DE72F5">
        <w:rPr>
          <w:spacing w:val="25"/>
        </w:rPr>
        <w:t xml:space="preserve"> </w:t>
      </w:r>
      <w:r w:rsidRPr="00DE72F5">
        <w:t>значения</w:t>
      </w:r>
      <w:r w:rsidRPr="00DE72F5">
        <w:rPr>
          <w:spacing w:val="25"/>
          <w:w w:val="98"/>
        </w:rPr>
        <w:t xml:space="preserve"> </w:t>
      </w:r>
      <w:r w:rsidRPr="00DE72F5">
        <w:t>истинности</w:t>
      </w:r>
      <w:r w:rsidRPr="00DE72F5">
        <w:rPr>
          <w:spacing w:val="36"/>
        </w:rPr>
        <w:t xml:space="preserve"> </w:t>
      </w:r>
      <w:r w:rsidRPr="00DE72F5">
        <w:rPr>
          <w:spacing w:val="-1"/>
        </w:rPr>
        <w:t>входящих</w:t>
      </w:r>
      <w:r w:rsidRPr="00DE72F5">
        <w:rPr>
          <w:spacing w:val="37"/>
        </w:rPr>
        <w:t xml:space="preserve"> </w:t>
      </w:r>
      <w:r w:rsidRPr="00DE72F5">
        <w:t>в</w:t>
      </w:r>
      <w:r w:rsidRPr="00DE72F5">
        <w:rPr>
          <w:spacing w:val="36"/>
        </w:rPr>
        <w:t xml:space="preserve"> </w:t>
      </w:r>
      <w:r w:rsidRPr="00DE72F5">
        <w:t>него</w:t>
      </w:r>
      <w:r w:rsidRPr="00DE72F5">
        <w:rPr>
          <w:spacing w:val="37"/>
        </w:rPr>
        <w:t xml:space="preserve"> </w:t>
      </w:r>
      <w:r w:rsidRPr="00DE72F5">
        <w:t>переменных,</w:t>
      </w:r>
      <w:r w:rsidRPr="00DE72F5">
        <w:rPr>
          <w:spacing w:val="36"/>
        </w:rPr>
        <w:t xml:space="preserve"> </w:t>
      </w:r>
      <w:r w:rsidRPr="00DE72F5">
        <w:t>строить</w:t>
      </w:r>
      <w:r w:rsidRPr="00DE72F5">
        <w:rPr>
          <w:spacing w:val="37"/>
        </w:rPr>
        <w:t xml:space="preserve"> </w:t>
      </w:r>
      <w:proofErr w:type="spellStart"/>
      <w:r w:rsidRPr="00DE72F5">
        <w:rPr>
          <w:spacing w:val="-2"/>
        </w:rPr>
        <w:t>таб</w:t>
      </w:r>
      <w:r w:rsidRPr="00DE72F5">
        <w:rPr>
          <w:spacing w:val="-1"/>
        </w:rPr>
        <w:t>ли</w:t>
      </w:r>
      <w:proofErr w:type="spellEnd"/>
      <w:r w:rsidRPr="00DE72F5">
        <w:rPr>
          <w:spacing w:val="-1"/>
        </w:rPr>
        <w:t>-</w:t>
      </w:r>
      <w:r w:rsidRPr="00DE72F5">
        <w:rPr>
          <w:spacing w:val="28"/>
          <w:w w:val="103"/>
        </w:rPr>
        <w:t xml:space="preserve"> </w:t>
      </w:r>
      <w:proofErr w:type="spellStart"/>
      <w:r w:rsidRPr="00DE72F5">
        <w:t>цы</w:t>
      </w:r>
      <w:proofErr w:type="spellEnd"/>
      <w:r w:rsidRPr="00DE72F5">
        <w:rPr>
          <w:spacing w:val="19"/>
        </w:rPr>
        <w:t xml:space="preserve"> </w:t>
      </w:r>
      <w:r w:rsidRPr="00DE72F5">
        <w:t>истинности</w:t>
      </w:r>
      <w:r w:rsidRPr="00DE72F5">
        <w:rPr>
          <w:spacing w:val="20"/>
        </w:rPr>
        <w:t xml:space="preserve"> </w:t>
      </w:r>
      <w:r w:rsidRPr="00DE72F5">
        <w:t>для</w:t>
      </w:r>
      <w:r w:rsidRPr="00DE72F5">
        <w:rPr>
          <w:spacing w:val="20"/>
        </w:rPr>
        <w:t xml:space="preserve"> </w:t>
      </w:r>
      <w:r w:rsidRPr="00DE72F5">
        <w:t>логических</w:t>
      </w:r>
      <w:r w:rsidRPr="00DE72F5">
        <w:rPr>
          <w:spacing w:val="19"/>
        </w:rPr>
        <w:t xml:space="preserve"> </w:t>
      </w:r>
      <w:r w:rsidRPr="00DE72F5">
        <w:t>выражений;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/>
        <w:ind w:left="202" w:firstLine="0"/>
      </w:pPr>
      <w:r w:rsidRPr="00DE72F5">
        <w:rPr>
          <w:rFonts w:ascii="Plantagenet Cherokee" w:hAnsi="Plantagenet Cherokee" w:cs="Plantagenet Cherokee"/>
          <w:w w:val="105"/>
          <w:position w:val="1"/>
          <w:sz w:val="14"/>
          <w:szCs w:val="14"/>
        </w:rPr>
        <w:lastRenderedPageBreak/>
        <w:t>6</w:t>
      </w:r>
      <w:r w:rsidRPr="00DE72F5">
        <w:rPr>
          <w:rFonts w:ascii="Plantagenet Cherokee" w:hAnsi="Plantagenet Cherokee" w:cs="Plantagenet Cherokee"/>
          <w:spacing w:val="18"/>
          <w:w w:val="105"/>
          <w:position w:val="1"/>
          <w:sz w:val="14"/>
          <w:szCs w:val="14"/>
        </w:rPr>
        <w:t xml:space="preserve"> </w:t>
      </w:r>
      <w:proofErr w:type="gramStart"/>
      <w:r w:rsidRPr="00DE72F5">
        <w:rPr>
          <w:w w:val="105"/>
        </w:rPr>
        <w:t xml:space="preserve">раскрывать </w:t>
      </w:r>
      <w:r w:rsidRPr="00DE72F5">
        <w:rPr>
          <w:spacing w:val="5"/>
          <w:w w:val="105"/>
        </w:rPr>
        <w:t xml:space="preserve"> </w:t>
      </w:r>
      <w:r w:rsidRPr="00DE72F5">
        <w:rPr>
          <w:w w:val="105"/>
        </w:rPr>
        <w:t>смысл</w:t>
      </w:r>
      <w:proofErr w:type="gramEnd"/>
      <w:r w:rsidRPr="00DE72F5">
        <w:rPr>
          <w:w w:val="105"/>
        </w:rPr>
        <w:t xml:space="preserve"> </w:t>
      </w:r>
      <w:r w:rsidRPr="00DE72F5">
        <w:rPr>
          <w:spacing w:val="4"/>
          <w:w w:val="105"/>
        </w:rPr>
        <w:t xml:space="preserve"> </w:t>
      </w:r>
      <w:r w:rsidRPr="00DE72F5">
        <w:rPr>
          <w:w w:val="105"/>
        </w:rPr>
        <w:t xml:space="preserve">понятий </w:t>
      </w:r>
      <w:r w:rsidRPr="00DE72F5">
        <w:rPr>
          <w:spacing w:val="5"/>
          <w:w w:val="105"/>
        </w:rPr>
        <w:t xml:space="preserve"> </w:t>
      </w:r>
      <w:r w:rsidRPr="00DE72F5">
        <w:rPr>
          <w:spacing w:val="-1"/>
          <w:w w:val="105"/>
        </w:rPr>
        <w:t>«исполнитель»,</w:t>
      </w:r>
      <w:r w:rsidRPr="00DE72F5">
        <w:rPr>
          <w:w w:val="105"/>
        </w:rPr>
        <w:t xml:space="preserve"> </w:t>
      </w:r>
      <w:r w:rsidRPr="00DE72F5">
        <w:rPr>
          <w:spacing w:val="5"/>
          <w:w w:val="105"/>
        </w:rPr>
        <w:t xml:space="preserve"> </w:t>
      </w:r>
      <w:r w:rsidRPr="00DE72F5">
        <w:rPr>
          <w:spacing w:val="-1"/>
          <w:w w:val="105"/>
        </w:rPr>
        <w:t>«алгоритм»,</w:t>
      </w:r>
    </w:p>
    <w:p w:rsidR="00C37407" w:rsidRPr="00DE72F5" w:rsidRDefault="00C37407" w:rsidP="00C37407">
      <w:pPr>
        <w:pStyle w:val="a4"/>
        <w:tabs>
          <w:tab w:val="left" w:pos="1957"/>
          <w:tab w:val="left" w:pos="3045"/>
          <w:tab w:val="left" w:pos="4091"/>
          <w:tab w:val="left" w:pos="4967"/>
        </w:tabs>
        <w:kinsoku w:val="0"/>
        <w:overflowPunct w:val="0"/>
        <w:spacing w:before="10" w:line="250" w:lineRule="auto"/>
        <w:ind w:left="343" w:right="115" w:firstLine="0"/>
      </w:pPr>
      <w:r w:rsidRPr="00DE72F5">
        <w:t>«программа»,</w:t>
      </w:r>
      <w:r w:rsidRPr="00DE72F5">
        <w:tab/>
      </w:r>
      <w:r w:rsidRPr="00DE72F5">
        <w:rPr>
          <w:w w:val="95"/>
        </w:rPr>
        <w:t>понимая</w:t>
      </w:r>
      <w:r w:rsidRPr="00DE72F5">
        <w:rPr>
          <w:w w:val="95"/>
        </w:rPr>
        <w:tab/>
        <w:t>разницу</w:t>
      </w:r>
      <w:r w:rsidRPr="00DE72F5">
        <w:rPr>
          <w:w w:val="95"/>
        </w:rPr>
        <w:tab/>
        <w:t>между</w:t>
      </w:r>
      <w:r w:rsidRPr="00DE72F5">
        <w:rPr>
          <w:w w:val="95"/>
        </w:rPr>
        <w:tab/>
        <w:t>употреблением</w:t>
      </w:r>
      <w:r w:rsidRPr="00DE72F5">
        <w:rPr>
          <w:spacing w:val="26"/>
        </w:rPr>
        <w:t xml:space="preserve"> </w:t>
      </w:r>
      <w:r w:rsidRPr="00DE72F5">
        <w:t>этих</w:t>
      </w:r>
      <w:r w:rsidRPr="00DE72F5">
        <w:rPr>
          <w:spacing w:val="6"/>
        </w:rPr>
        <w:t xml:space="preserve"> </w:t>
      </w:r>
      <w:r w:rsidRPr="00DE72F5">
        <w:t>терминов</w:t>
      </w:r>
      <w:r w:rsidRPr="00DE72F5">
        <w:rPr>
          <w:spacing w:val="7"/>
        </w:rPr>
        <w:t xml:space="preserve"> </w:t>
      </w:r>
      <w:r w:rsidRPr="00DE72F5">
        <w:t>в</w:t>
      </w:r>
      <w:r w:rsidRPr="00DE72F5">
        <w:rPr>
          <w:spacing w:val="7"/>
        </w:rPr>
        <w:t xml:space="preserve"> </w:t>
      </w:r>
      <w:r w:rsidRPr="00DE72F5">
        <w:t>обыденной</w:t>
      </w:r>
      <w:r w:rsidRPr="00DE72F5">
        <w:rPr>
          <w:spacing w:val="7"/>
        </w:rPr>
        <w:t xml:space="preserve"> </w:t>
      </w:r>
      <w:r w:rsidRPr="00DE72F5">
        <w:t>речи</w:t>
      </w:r>
      <w:r w:rsidRPr="00DE72F5">
        <w:rPr>
          <w:spacing w:val="7"/>
        </w:rPr>
        <w:t xml:space="preserve"> </w:t>
      </w:r>
      <w:r w:rsidRPr="00DE72F5">
        <w:t>и</w:t>
      </w:r>
      <w:r w:rsidRPr="00DE72F5">
        <w:rPr>
          <w:spacing w:val="6"/>
        </w:rPr>
        <w:t xml:space="preserve"> </w:t>
      </w:r>
      <w:r w:rsidRPr="00DE72F5">
        <w:t>в</w:t>
      </w:r>
      <w:r w:rsidRPr="00DE72F5">
        <w:rPr>
          <w:spacing w:val="7"/>
        </w:rPr>
        <w:t xml:space="preserve"> </w:t>
      </w:r>
      <w:r w:rsidRPr="00DE72F5">
        <w:t>информатике;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5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4"/>
          <w:position w:val="1"/>
          <w:sz w:val="14"/>
          <w:szCs w:val="14"/>
        </w:rPr>
        <w:t xml:space="preserve"> </w:t>
      </w:r>
      <w:r w:rsidRPr="00DE72F5">
        <w:t>описывать</w:t>
      </w:r>
      <w:r w:rsidRPr="00DE72F5">
        <w:rPr>
          <w:spacing w:val="10"/>
        </w:rPr>
        <w:t xml:space="preserve"> </w:t>
      </w:r>
      <w:r w:rsidRPr="00DE72F5">
        <w:rPr>
          <w:spacing w:val="-1"/>
        </w:rPr>
        <w:t>алго</w:t>
      </w:r>
      <w:r w:rsidRPr="00DE72F5">
        <w:rPr>
          <w:spacing w:val="-2"/>
        </w:rPr>
        <w:t>ритм</w:t>
      </w:r>
      <w:r w:rsidRPr="00DE72F5">
        <w:rPr>
          <w:spacing w:val="9"/>
        </w:rPr>
        <w:t xml:space="preserve"> </w:t>
      </w:r>
      <w:r w:rsidRPr="00DE72F5">
        <w:t>решения</w:t>
      </w:r>
      <w:r w:rsidRPr="00DE72F5">
        <w:rPr>
          <w:spacing w:val="10"/>
        </w:rPr>
        <w:t xml:space="preserve"> </w:t>
      </w:r>
      <w:r w:rsidRPr="00DE72F5">
        <w:t>задачи</w:t>
      </w:r>
      <w:r w:rsidRPr="00DE72F5">
        <w:rPr>
          <w:spacing w:val="10"/>
        </w:rPr>
        <w:t xml:space="preserve"> </w:t>
      </w:r>
      <w:r w:rsidRPr="00DE72F5">
        <w:t>различными</w:t>
      </w:r>
      <w:r w:rsidRPr="00DE72F5">
        <w:rPr>
          <w:spacing w:val="10"/>
        </w:rPr>
        <w:t xml:space="preserve"> </w:t>
      </w:r>
      <w:proofErr w:type="gramStart"/>
      <w:r w:rsidRPr="00DE72F5">
        <w:t>способа-</w:t>
      </w:r>
      <w:r w:rsidRPr="00DE72F5">
        <w:rPr>
          <w:spacing w:val="36"/>
          <w:w w:val="90"/>
        </w:rPr>
        <w:t xml:space="preserve"> </w:t>
      </w:r>
      <w:r w:rsidRPr="00DE72F5">
        <w:t>ми</w:t>
      </w:r>
      <w:proofErr w:type="gramEnd"/>
      <w:r w:rsidRPr="00DE72F5">
        <w:t>,</w:t>
      </w:r>
      <w:r w:rsidRPr="00DE72F5">
        <w:rPr>
          <w:spacing w:val="24"/>
        </w:rPr>
        <w:t xml:space="preserve"> </w:t>
      </w:r>
      <w:r w:rsidRPr="00DE72F5">
        <w:t>в</w:t>
      </w:r>
      <w:r w:rsidRPr="00DE72F5">
        <w:rPr>
          <w:spacing w:val="24"/>
        </w:rPr>
        <w:t xml:space="preserve"> </w:t>
      </w:r>
      <w:r w:rsidRPr="00DE72F5">
        <w:t>том</w:t>
      </w:r>
      <w:r w:rsidRPr="00DE72F5">
        <w:rPr>
          <w:spacing w:val="24"/>
        </w:rPr>
        <w:t xml:space="preserve"> </w:t>
      </w:r>
      <w:r w:rsidRPr="00DE72F5">
        <w:t>числе</w:t>
      </w:r>
      <w:r w:rsidRPr="00DE72F5">
        <w:rPr>
          <w:spacing w:val="24"/>
        </w:rPr>
        <w:t xml:space="preserve"> </w:t>
      </w:r>
      <w:r w:rsidRPr="00DE72F5">
        <w:t>в</w:t>
      </w:r>
      <w:r w:rsidRPr="00DE72F5">
        <w:rPr>
          <w:spacing w:val="25"/>
        </w:rPr>
        <w:t xml:space="preserve"> </w:t>
      </w:r>
      <w:r w:rsidRPr="00DE72F5">
        <w:t>виде</w:t>
      </w:r>
      <w:r w:rsidRPr="00DE72F5">
        <w:rPr>
          <w:spacing w:val="24"/>
        </w:rPr>
        <w:t xml:space="preserve"> </w:t>
      </w:r>
      <w:r w:rsidRPr="00DE72F5">
        <w:rPr>
          <w:spacing w:val="-2"/>
        </w:rPr>
        <w:t>б</w:t>
      </w:r>
      <w:r w:rsidRPr="00DE72F5">
        <w:rPr>
          <w:spacing w:val="-1"/>
        </w:rPr>
        <w:t>лок-схемы;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лять,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лнять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вр</w:t>
      </w:r>
      <w:r w:rsidRPr="00DE72F5">
        <w:rPr>
          <w:spacing w:val="-1"/>
        </w:rPr>
        <w:t>учную</w:t>
      </w:r>
      <w:r w:rsidRPr="00DE72F5">
        <w:rPr>
          <w:spacing w:val="33"/>
        </w:rPr>
        <w:t xml:space="preserve"> </w:t>
      </w:r>
      <w:r w:rsidRPr="00DE72F5">
        <w:t>и</w:t>
      </w:r>
      <w:r w:rsidRPr="00DE72F5">
        <w:rPr>
          <w:spacing w:val="33"/>
        </w:rPr>
        <w:t xml:space="preserve"> </w:t>
      </w:r>
      <w:r w:rsidRPr="00DE72F5">
        <w:t>на</w:t>
      </w:r>
      <w:r w:rsidRPr="00DE72F5">
        <w:rPr>
          <w:spacing w:val="33"/>
        </w:rPr>
        <w:t xml:space="preserve"> </w:t>
      </w:r>
      <w:r w:rsidRPr="00DE72F5">
        <w:t>компьютере</w:t>
      </w:r>
      <w:r w:rsidRPr="00DE72F5">
        <w:rPr>
          <w:spacing w:val="33"/>
        </w:rPr>
        <w:t xml:space="preserve"> </w:t>
      </w:r>
      <w:proofErr w:type="spellStart"/>
      <w:proofErr w:type="gramStart"/>
      <w:r w:rsidRPr="00DE72F5">
        <w:t>неслож</w:t>
      </w:r>
      <w:proofErr w:type="spellEnd"/>
      <w:r w:rsidRPr="00DE72F5">
        <w:t>-</w:t>
      </w:r>
      <w:r w:rsidRPr="00DE72F5">
        <w:rPr>
          <w:spacing w:val="45"/>
          <w:w w:val="99"/>
        </w:rPr>
        <w:t xml:space="preserve"> </w:t>
      </w:r>
      <w:proofErr w:type="spellStart"/>
      <w:r w:rsidRPr="00DE72F5">
        <w:t>ные</w:t>
      </w:r>
      <w:proofErr w:type="spellEnd"/>
      <w:proofErr w:type="gramEnd"/>
      <w:r w:rsidRPr="00DE72F5">
        <w:rPr>
          <w:spacing w:val="24"/>
        </w:rPr>
        <w:t xml:space="preserve"> </w:t>
      </w:r>
      <w:r w:rsidRPr="00DE72F5">
        <w:rPr>
          <w:spacing w:val="-1"/>
        </w:rPr>
        <w:t>алгоритмы</w:t>
      </w:r>
      <w:r w:rsidRPr="00DE72F5">
        <w:rPr>
          <w:spacing w:val="24"/>
        </w:rPr>
        <w:t xml:space="preserve"> </w:t>
      </w:r>
      <w:r w:rsidRPr="00DE72F5">
        <w:t>с</w:t>
      </w:r>
      <w:r w:rsidRPr="00DE72F5">
        <w:rPr>
          <w:spacing w:val="25"/>
        </w:rPr>
        <w:t xml:space="preserve"> </w:t>
      </w:r>
      <w:r w:rsidRPr="00DE72F5">
        <w:t>использованием</w:t>
      </w:r>
      <w:r w:rsidRPr="00DE72F5">
        <w:rPr>
          <w:spacing w:val="24"/>
        </w:rPr>
        <w:t xml:space="preserve"> </w:t>
      </w:r>
      <w:r w:rsidRPr="00DE72F5">
        <w:t>ветвлений</w:t>
      </w:r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4"/>
        </w:rPr>
        <w:t xml:space="preserve"> </w:t>
      </w:r>
      <w:r w:rsidRPr="00DE72F5">
        <w:t>циклов</w:t>
      </w:r>
      <w:r w:rsidRPr="00DE72F5">
        <w:rPr>
          <w:spacing w:val="24"/>
        </w:rPr>
        <w:t xml:space="preserve"> </w:t>
      </w:r>
      <w:r w:rsidRPr="00DE72F5">
        <w:t>для</w:t>
      </w:r>
      <w:r w:rsidRPr="00DE72F5">
        <w:rPr>
          <w:spacing w:val="29"/>
          <w:w w:val="104"/>
        </w:rPr>
        <w:t xml:space="preserve"> </w:t>
      </w:r>
      <w:r w:rsidRPr="00DE72F5">
        <w:t>управления</w:t>
      </w:r>
      <w:r w:rsidRPr="00DE72F5">
        <w:rPr>
          <w:spacing w:val="49"/>
        </w:rPr>
        <w:t xml:space="preserve"> </w:t>
      </w:r>
      <w:r w:rsidRPr="00DE72F5">
        <w:rPr>
          <w:spacing w:val="-2"/>
        </w:rPr>
        <w:t>испо</w:t>
      </w:r>
      <w:r w:rsidRPr="00DE72F5">
        <w:rPr>
          <w:spacing w:val="-1"/>
        </w:rPr>
        <w:t>лнителями,</w:t>
      </w:r>
      <w:r w:rsidRPr="00DE72F5">
        <w:rPr>
          <w:spacing w:val="50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акими</w:t>
      </w:r>
      <w:r w:rsidRPr="00DE72F5">
        <w:rPr>
          <w:spacing w:val="50"/>
        </w:rPr>
        <w:t xml:space="preserve"> </w:t>
      </w:r>
      <w:r w:rsidRPr="00DE72F5">
        <w:t>как</w:t>
      </w:r>
      <w:r w:rsidRPr="00DE72F5">
        <w:rPr>
          <w:spacing w:val="50"/>
        </w:rPr>
        <w:t xml:space="preserve"> </w:t>
      </w:r>
      <w:r w:rsidRPr="00DE72F5">
        <w:t>Робот,</w:t>
      </w:r>
      <w:r w:rsidRPr="00DE72F5">
        <w:rPr>
          <w:spacing w:val="50"/>
        </w:rPr>
        <w:t xml:space="preserve"> </w:t>
      </w:r>
      <w:proofErr w:type="spellStart"/>
      <w:r w:rsidRPr="00DE72F5">
        <w:t>Черепаш</w:t>
      </w:r>
      <w:proofErr w:type="spellEnd"/>
      <w:r w:rsidRPr="00DE72F5">
        <w:t>-</w:t>
      </w:r>
      <w:r w:rsidRPr="00DE72F5">
        <w:rPr>
          <w:spacing w:val="40"/>
          <w:w w:val="95"/>
        </w:rPr>
        <w:t xml:space="preserve"> </w:t>
      </w:r>
      <w:r w:rsidRPr="00DE72F5">
        <w:t>ка,</w:t>
      </w:r>
      <w:r w:rsidRPr="00DE72F5">
        <w:rPr>
          <w:spacing w:val="47"/>
        </w:rPr>
        <w:t xml:space="preserve"> </w:t>
      </w:r>
      <w:r w:rsidRPr="00DE72F5">
        <w:t>Чертёжник;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2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1"/>
          <w:position w:val="1"/>
          <w:sz w:val="14"/>
          <w:szCs w:val="14"/>
        </w:rPr>
        <w:t xml:space="preserve"> </w:t>
      </w:r>
      <w:r w:rsidRPr="00DE72F5">
        <w:rPr>
          <w:spacing w:val="2"/>
        </w:rPr>
        <w:t>испо</w:t>
      </w:r>
      <w:r w:rsidRPr="00DE72F5">
        <w:rPr>
          <w:spacing w:val="1"/>
        </w:rPr>
        <w:t>льз</w:t>
      </w:r>
      <w:r w:rsidRPr="00DE72F5">
        <w:rPr>
          <w:spacing w:val="2"/>
        </w:rPr>
        <w:t>овать</w:t>
      </w:r>
      <w:r w:rsidRPr="00DE72F5">
        <w:rPr>
          <w:spacing w:val="45"/>
        </w:rPr>
        <w:t xml:space="preserve"> </w:t>
      </w:r>
      <w:r w:rsidRPr="00DE72F5">
        <w:rPr>
          <w:spacing w:val="1"/>
        </w:rPr>
        <w:t>константы</w:t>
      </w:r>
      <w:r w:rsidRPr="00DE72F5">
        <w:rPr>
          <w:spacing w:val="46"/>
        </w:rPr>
        <w:t xml:space="preserve"> </w:t>
      </w:r>
      <w:r w:rsidRPr="00DE72F5">
        <w:t>и</w:t>
      </w:r>
      <w:r w:rsidRPr="00DE72F5">
        <w:rPr>
          <w:spacing w:val="45"/>
        </w:rPr>
        <w:t xml:space="preserve"> </w:t>
      </w:r>
      <w:r w:rsidRPr="00DE72F5">
        <w:rPr>
          <w:spacing w:val="2"/>
        </w:rPr>
        <w:t>переменные</w:t>
      </w:r>
      <w:r w:rsidRPr="00DE72F5">
        <w:rPr>
          <w:spacing w:val="46"/>
        </w:rPr>
        <w:t xml:space="preserve"> </w:t>
      </w:r>
      <w:r w:rsidRPr="00DE72F5">
        <w:rPr>
          <w:spacing w:val="1"/>
        </w:rPr>
        <w:t>раз</w:t>
      </w:r>
      <w:r w:rsidRPr="00DE72F5">
        <w:t>личных</w:t>
      </w:r>
      <w:r w:rsidRPr="00DE72F5">
        <w:rPr>
          <w:spacing w:val="45"/>
        </w:rPr>
        <w:t xml:space="preserve"> </w:t>
      </w:r>
      <w:r w:rsidRPr="00DE72F5">
        <w:rPr>
          <w:spacing w:val="2"/>
        </w:rPr>
        <w:t>типов</w:t>
      </w:r>
      <w:r w:rsidRPr="00DE72F5">
        <w:rPr>
          <w:spacing w:val="26"/>
          <w:w w:val="96"/>
        </w:rPr>
        <w:t xml:space="preserve"> </w:t>
      </w:r>
      <w:r w:rsidRPr="00DE72F5">
        <w:t>(числовых,</w:t>
      </w:r>
      <w:r w:rsidRPr="00DE72F5">
        <w:rPr>
          <w:spacing w:val="17"/>
        </w:rPr>
        <w:t xml:space="preserve"> </w:t>
      </w:r>
      <w:r w:rsidRPr="00DE72F5">
        <w:t>логических,</w:t>
      </w:r>
      <w:r w:rsidRPr="00DE72F5">
        <w:rPr>
          <w:spacing w:val="18"/>
        </w:rPr>
        <w:t xml:space="preserve"> </w:t>
      </w:r>
      <w:r w:rsidRPr="00DE72F5">
        <w:rPr>
          <w:spacing w:val="1"/>
        </w:rPr>
        <w:t>симво</w:t>
      </w:r>
      <w:r w:rsidRPr="00DE72F5">
        <w:t>льных),</w:t>
      </w:r>
      <w:r w:rsidRPr="00DE72F5">
        <w:rPr>
          <w:spacing w:val="18"/>
        </w:rPr>
        <w:t xml:space="preserve"> </w:t>
      </w:r>
      <w:r w:rsidRPr="00DE72F5">
        <w:t>а</w:t>
      </w:r>
      <w:r w:rsidRPr="00DE72F5">
        <w:rPr>
          <w:spacing w:val="18"/>
        </w:rPr>
        <w:t xml:space="preserve"> </w:t>
      </w:r>
      <w:r w:rsidRPr="00DE72F5">
        <w:rPr>
          <w:spacing w:val="1"/>
        </w:rPr>
        <w:t>также</w:t>
      </w:r>
      <w:r w:rsidRPr="00DE72F5">
        <w:rPr>
          <w:spacing w:val="18"/>
        </w:rPr>
        <w:t xml:space="preserve"> </w:t>
      </w:r>
      <w:proofErr w:type="gramStart"/>
      <w:r w:rsidRPr="00DE72F5">
        <w:rPr>
          <w:spacing w:val="2"/>
        </w:rPr>
        <w:t>содержа-</w:t>
      </w:r>
      <w:r w:rsidRPr="00DE72F5">
        <w:rPr>
          <w:spacing w:val="58"/>
          <w:w w:val="91"/>
        </w:rPr>
        <w:t xml:space="preserve"> </w:t>
      </w:r>
      <w:proofErr w:type="spellStart"/>
      <w:r w:rsidRPr="00DE72F5">
        <w:rPr>
          <w:spacing w:val="1"/>
        </w:rPr>
        <w:t>щие</w:t>
      </w:r>
      <w:proofErr w:type="spellEnd"/>
      <w:proofErr w:type="gramEnd"/>
      <w:r w:rsidRPr="00DE72F5">
        <w:rPr>
          <w:spacing w:val="7"/>
        </w:rPr>
        <w:t xml:space="preserve"> </w:t>
      </w:r>
      <w:r w:rsidRPr="00DE72F5">
        <w:t>их</w:t>
      </w:r>
      <w:r w:rsidRPr="00DE72F5">
        <w:rPr>
          <w:spacing w:val="8"/>
        </w:rPr>
        <w:t xml:space="preserve"> </w:t>
      </w:r>
      <w:r w:rsidRPr="00DE72F5">
        <w:rPr>
          <w:spacing w:val="2"/>
        </w:rPr>
        <w:t>выражения;</w:t>
      </w:r>
      <w:r w:rsidRPr="00DE72F5">
        <w:rPr>
          <w:spacing w:val="8"/>
        </w:rPr>
        <w:t xml:space="preserve"> </w:t>
      </w:r>
      <w:r w:rsidRPr="00DE72F5">
        <w:rPr>
          <w:spacing w:val="2"/>
        </w:rPr>
        <w:t>испо</w:t>
      </w:r>
      <w:r w:rsidRPr="00DE72F5">
        <w:rPr>
          <w:spacing w:val="1"/>
        </w:rPr>
        <w:t>льз</w:t>
      </w:r>
      <w:r w:rsidRPr="00DE72F5">
        <w:rPr>
          <w:spacing w:val="2"/>
        </w:rPr>
        <w:t>овать</w:t>
      </w:r>
      <w:r w:rsidRPr="00DE72F5">
        <w:rPr>
          <w:spacing w:val="8"/>
        </w:rPr>
        <w:t xml:space="preserve"> </w:t>
      </w:r>
      <w:r w:rsidRPr="00DE72F5">
        <w:rPr>
          <w:spacing w:val="1"/>
        </w:rPr>
        <w:t>оператор</w:t>
      </w:r>
      <w:r w:rsidRPr="00DE72F5">
        <w:rPr>
          <w:spacing w:val="8"/>
        </w:rPr>
        <w:t xml:space="preserve"> </w:t>
      </w:r>
      <w:proofErr w:type="spellStart"/>
      <w:r w:rsidRPr="00DE72F5">
        <w:rPr>
          <w:spacing w:val="2"/>
        </w:rPr>
        <w:t>присваива</w:t>
      </w:r>
      <w:proofErr w:type="spellEnd"/>
      <w:r w:rsidRPr="00DE72F5">
        <w:rPr>
          <w:spacing w:val="2"/>
        </w:rPr>
        <w:t>-</w:t>
      </w:r>
      <w:r w:rsidRPr="00DE72F5">
        <w:rPr>
          <w:spacing w:val="24"/>
          <w:w w:val="91"/>
        </w:rPr>
        <w:t xml:space="preserve"> </w:t>
      </w:r>
      <w:proofErr w:type="spellStart"/>
      <w:r w:rsidRPr="00DE72F5">
        <w:rPr>
          <w:spacing w:val="1"/>
        </w:rPr>
        <w:t>ния</w:t>
      </w:r>
      <w:proofErr w:type="spellEnd"/>
      <w:r w:rsidRPr="00DE72F5">
        <w:rPr>
          <w:spacing w:val="1"/>
        </w:rPr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7"/>
          <w:position w:val="1"/>
          <w:sz w:val="14"/>
          <w:szCs w:val="14"/>
        </w:rPr>
        <w:t xml:space="preserve"> </w:t>
      </w:r>
      <w:r w:rsidRPr="00DE72F5">
        <w:t>использовать</w:t>
      </w:r>
      <w:r w:rsidRPr="00DE72F5">
        <w:rPr>
          <w:spacing w:val="31"/>
        </w:rPr>
        <w:t xml:space="preserve"> </w:t>
      </w:r>
      <w:r w:rsidRPr="00DE72F5">
        <w:t>при</w:t>
      </w:r>
      <w:r w:rsidRPr="00DE72F5">
        <w:rPr>
          <w:spacing w:val="31"/>
        </w:rPr>
        <w:t xml:space="preserve"> </w:t>
      </w:r>
      <w:r w:rsidRPr="00DE72F5">
        <w:t>разработке</w:t>
      </w:r>
      <w:r w:rsidRPr="00DE72F5">
        <w:rPr>
          <w:spacing w:val="31"/>
        </w:rPr>
        <w:t xml:space="preserve"> </w:t>
      </w:r>
      <w:r w:rsidRPr="00DE72F5">
        <w:t>программ</w:t>
      </w:r>
      <w:r w:rsidRPr="00DE72F5">
        <w:rPr>
          <w:spacing w:val="31"/>
        </w:rPr>
        <w:t xml:space="preserve"> </w:t>
      </w:r>
      <w:r w:rsidRPr="00DE72F5">
        <w:t>логические</w:t>
      </w:r>
      <w:r w:rsidRPr="00DE72F5">
        <w:rPr>
          <w:spacing w:val="31"/>
        </w:rPr>
        <w:t xml:space="preserve"> </w:t>
      </w:r>
      <w:proofErr w:type="spellStart"/>
      <w:proofErr w:type="gramStart"/>
      <w:r w:rsidRPr="00DE72F5">
        <w:t>значе</w:t>
      </w:r>
      <w:proofErr w:type="spellEnd"/>
      <w:r w:rsidRPr="00DE72F5">
        <w:t>-</w:t>
      </w:r>
      <w:r w:rsidRPr="00DE72F5">
        <w:rPr>
          <w:spacing w:val="24"/>
          <w:w w:val="96"/>
        </w:rPr>
        <w:t xml:space="preserve"> </w:t>
      </w:r>
      <w:proofErr w:type="spellStart"/>
      <w:r w:rsidRPr="00DE72F5">
        <w:t>ния</w:t>
      </w:r>
      <w:proofErr w:type="spellEnd"/>
      <w:proofErr w:type="gramEnd"/>
      <w:r w:rsidRPr="00DE72F5">
        <w:t>,</w:t>
      </w:r>
      <w:r w:rsidRPr="00DE72F5">
        <w:rPr>
          <w:spacing w:val="16"/>
        </w:rPr>
        <w:t xml:space="preserve"> </w:t>
      </w:r>
      <w:r w:rsidRPr="00DE72F5">
        <w:t>операции</w:t>
      </w:r>
      <w:r w:rsidRPr="00DE72F5">
        <w:rPr>
          <w:spacing w:val="16"/>
        </w:rPr>
        <w:t xml:space="preserve"> </w:t>
      </w:r>
      <w:r w:rsidRPr="00DE72F5">
        <w:t>и</w:t>
      </w:r>
      <w:r w:rsidRPr="00DE72F5">
        <w:rPr>
          <w:spacing w:val="16"/>
        </w:rPr>
        <w:t xml:space="preserve"> </w:t>
      </w:r>
      <w:r w:rsidRPr="00DE72F5">
        <w:t>выражения</w:t>
      </w:r>
      <w:r w:rsidRPr="00DE72F5">
        <w:rPr>
          <w:spacing w:val="16"/>
        </w:rPr>
        <w:t xml:space="preserve"> </w:t>
      </w:r>
      <w:r w:rsidRPr="00DE72F5">
        <w:t>с</w:t>
      </w:r>
      <w:r w:rsidRPr="00DE72F5">
        <w:rPr>
          <w:spacing w:val="16"/>
        </w:rPr>
        <w:t xml:space="preserve"> </w:t>
      </w:r>
      <w:r w:rsidRPr="00DE72F5">
        <w:t>ними;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7"/>
          <w:position w:val="1"/>
          <w:sz w:val="14"/>
          <w:szCs w:val="14"/>
        </w:rPr>
        <w:t xml:space="preserve"> </w:t>
      </w:r>
      <w:r w:rsidRPr="00DE72F5">
        <w:t>анализировать</w:t>
      </w:r>
      <w:r w:rsidRPr="00DE72F5">
        <w:rPr>
          <w:spacing w:val="52"/>
        </w:rPr>
        <w:t xml:space="preserve"> </w:t>
      </w:r>
      <w:r w:rsidRPr="00DE72F5">
        <w:t>предложенные</w:t>
      </w:r>
      <w:r w:rsidRPr="00DE72F5">
        <w:rPr>
          <w:spacing w:val="52"/>
        </w:rPr>
        <w:t xml:space="preserve"> </w:t>
      </w:r>
      <w:r w:rsidRPr="00DE72F5">
        <w:rPr>
          <w:spacing w:val="-1"/>
        </w:rPr>
        <w:t>алгоритмы,</w:t>
      </w:r>
      <w:r w:rsidRPr="00DE72F5">
        <w:rPr>
          <w:spacing w:val="52"/>
        </w:rPr>
        <w:t xml:space="preserve"> </w:t>
      </w:r>
      <w:r w:rsidRPr="00DE72F5">
        <w:t>в</w:t>
      </w:r>
      <w:r w:rsidRPr="00DE72F5">
        <w:rPr>
          <w:spacing w:val="52"/>
        </w:rPr>
        <w:t xml:space="preserve"> </w:t>
      </w:r>
      <w:r w:rsidRPr="00DE72F5">
        <w:t>том</w:t>
      </w:r>
      <w:r w:rsidRPr="00DE72F5">
        <w:rPr>
          <w:spacing w:val="52"/>
        </w:rPr>
        <w:t xml:space="preserve"> </w:t>
      </w:r>
      <w:r w:rsidRPr="00DE72F5">
        <w:t>числе</w:t>
      </w:r>
      <w:r w:rsidRPr="00DE72F5">
        <w:rPr>
          <w:spacing w:val="26"/>
          <w:w w:val="101"/>
        </w:rPr>
        <w:t xml:space="preserve"> </w:t>
      </w:r>
      <w:r w:rsidRPr="00DE72F5">
        <w:t>определять,</w:t>
      </w:r>
      <w:r w:rsidRPr="00DE72F5">
        <w:rPr>
          <w:spacing w:val="25"/>
        </w:rPr>
        <w:t xml:space="preserve"> </w:t>
      </w:r>
      <w:r w:rsidRPr="00DE72F5">
        <w:t>какие</w:t>
      </w:r>
      <w:r w:rsidRPr="00DE72F5">
        <w:rPr>
          <w:spacing w:val="25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25"/>
        </w:rPr>
        <w:t xml:space="preserve"> </w:t>
      </w:r>
      <w:r w:rsidRPr="00DE72F5">
        <w:t>возможны</w:t>
      </w:r>
      <w:r w:rsidRPr="00DE72F5">
        <w:rPr>
          <w:spacing w:val="25"/>
        </w:rPr>
        <w:t xml:space="preserve"> </w:t>
      </w:r>
      <w:r w:rsidRPr="00DE72F5">
        <w:t>при</w:t>
      </w:r>
      <w:r w:rsidRPr="00DE72F5">
        <w:rPr>
          <w:spacing w:val="25"/>
        </w:rPr>
        <w:t xml:space="preserve"> </w:t>
      </w:r>
      <w:r w:rsidRPr="00DE72F5">
        <w:t>заданном</w:t>
      </w:r>
      <w:r w:rsidRPr="00DE72F5">
        <w:rPr>
          <w:spacing w:val="30"/>
          <w:w w:val="95"/>
        </w:rPr>
        <w:t xml:space="preserve"> </w:t>
      </w:r>
      <w:r w:rsidRPr="00DE72F5">
        <w:t>множестве</w:t>
      </w:r>
      <w:r w:rsidRPr="00DE72F5">
        <w:rPr>
          <w:spacing w:val="1"/>
        </w:rPr>
        <w:t xml:space="preserve"> </w:t>
      </w:r>
      <w:r w:rsidRPr="00DE72F5">
        <w:rPr>
          <w:spacing w:val="-1"/>
        </w:rPr>
        <w:t>исходных</w:t>
      </w:r>
      <w:r w:rsidRPr="00DE72F5">
        <w:rPr>
          <w:spacing w:val="2"/>
        </w:rPr>
        <w:t xml:space="preserve"> </w:t>
      </w:r>
      <w:r w:rsidRPr="00DE72F5">
        <w:t>значений;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2"/>
          <w:position w:val="1"/>
          <w:sz w:val="14"/>
          <w:szCs w:val="14"/>
        </w:rPr>
        <w:t xml:space="preserve"> </w:t>
      </w:r>
      <w:r w:rsidRPr="00DE72F5">
        <w:t>создавать</w:t>
      </w:r>
      <w:r w:rsidRPr="00DE72F5">
        <w:rPr>
          <w:spacing w:val="53"/>
        </w:rPr>
        <w:t xml:space="preserve"> </w:t>
      </w:r>
      <w:r w:rsidRPr="00DE72F5">
        <w:t>и</w:t>
      </w:r>
      <w:r w:rsidRPr="00DE72F5">
        <w:rPr>
          <w:spacing w:val="53"/>
        </w:rPr>
        <w:t xml:space="preserve"> </w:t>
      </w:r>
      <w:r w:rsidRPr="00DE72F5">
        <w:rPr>
          <w:spacing w:val="-2"/>
        </w:rPr>
        <w:t>от</w:t>
      </w:r>
      <w:r w:rsidRPr="00DE72F5">
        <w:rPr>
          <w:spacing w:val="-1"/>
        </w:rPr>
        <w:t>лажив</w:t>
      </w:r>
      <w:r w:rsidRPr="00DE72F5">
        <w:rPr>
          <w:spacing w:val="-2"/>
        </w:rPr>
        <w:t>ать</w:t>
      </w:r>
      <w:r w:rsidRPr="00DE72F5">
        <w:rPr>
          <w:spacing w:val="53"/>
        </w:rPr>
        <w:t xml:space="preserve"> </w:t>
      </w:r>
      <w:r w:rsidRPr="00DE72F5">
        <w:t>программы</w:t>
      </w:r>
      <w:r w:rsidRPr="00DE72F5">
        <w:rPr>
          <w:spacing w:val="52"/>
        </w:rPr>
        <w:t xml:space="preserve"> </w:t>
      </w:r>
      <w:r w:rsidRPr="00DE72F5">
        <w:t>на</w:t>
      </w:r>
      <w:r w:rsidRPr="00DE72F5">
        <w:rPr>
          <w:spacing w:val="53"/>
        </w:rPr>
        <w:t xml:space="preserve"> </w:t>
      </w:r>
      <w:r w:rsidRPr="00DE72F5">
        <w:rPr>
          <w:spacing w:val="-2"/>
        </w:rPr>
        <w:t>одном</w:t>
      </w:r>
      <w:r w:rsidRPr="00DE72F5">
        <w:rPr>
          <w:spacing w:val="53"/>
        </w:rPr>
        <w:t xml:space="preserve"> </w:t>
      </w:r>
      <w:r w:rsidRPr="00DE72F5">
        <w:t>из</w:t>
      </w:r>
      <w:r w:rsidRPr="00DE72F5">
        <w:rPr>
          <w:spacing w:val="53"/>
        </w:rPr>
        <w:t xml:space="preserve"> </w:t>
      </w:r>
      <w:r w:rsidRPr="00DE72F5">
        <w:t>языков</w:t>
      </w:r>
      <w:r w:rsidRPr="00DE72F5">
        <w:rPr>
          <w:spacing w:val="22"/>
          <w:w w:val="99"/>
        </w:rPr>
        <w:t xml:space="preserve"> </w:t>
      </w:r>
      <w:r w:rsidRPr="00DE72F5">
        <w:t>программирования</w:t>
      </w:r>
      <w:r w:rsidRPr="00DE72F5">
        <w:rPr>
          <w:spacing w:val="31"/>
        </w:rPr>
        <w:t xml:space="preserve"> </w:t>
      </w:r>
      <w:r w:rsidRPr="00DE72F5">
        <w:t>(</w:t>
      </w:r>
      <w:proofErr w:type="spellStart"/>
      <w:r w:rsidRPr="00DE72F5">
        <w:t>Python</w:t>
      </w:r>
      <w:proofErr w:type="spellEnd"/>
      <w:r w:rsidRPr="00DE72F5">
        <w:t>,</w:t>
      </w:r>
      <w:r w:rsidRPr="00DE72F5">
        <w:rPr>
          <w:spacing w:val="32"/>
        </w:rPr>
        <w:t xml:space="preserve"> </w:t>
      </w:r>
      <w:r w:rsidRPr="00DE72F5">
        <w:t>C++,</w:t>
      </w:r>
      <w:r w:rsidRPr="00DE72F5">
        <w:rPr>
          <w:spacing w:val="32"/>
        </w:rPr>
        <w:t xml:space="preserve"> </w:t>
      </w:r>
      <w:r w:rsidRPr="00DE72F5">
        <w:t>Паскаль,</w:t>
      </w:r>
      <w:r w:rsidRPr="00DE72F5">
        <w:rPr>
          <w:spacing w:val="32"/>
        </w:rPr>
        <w:t xml:space="preserve"> </w:t>
      </w:r>
      <w:proofErr w:type="spellStart"/>
      <w:r w:rsidRPr="00DE72F5">
        <w:rPr>
          <w:spacing w:val="-4"/>
        </w:rPr>
        <w:t>Ja</w:t>
      </w:r>
      <w:r w:rsidRPr="00DE72F5">
        <w:rPr>
          <w:spacing w:val="-3"/>
        </w:rPr>
        <w:t>va</w:t>
      </w:r>
      <w:proofErr w:type="spellEnd"/>
      <w:r w:rsidRPr="00DE72F5">
        <w:rPr>
          <w:spacing w:val="-3"/>
        </w:rPr>
        <w:t>,</w:t>
      </w:r>
      <w:r w:rsidRPr="00DE72F5">
        <w:rPr>
          <w:spacing w:val="31"/>
        </w:rPr>
        <w:t xml:space="preserve"> </w:t>
      </w:r>
      <w:r w:rsidRPr="00DE72F5">
        <w:t>C#,</w:t>
      </w:r>
      <w:r w:rsidRPr="00DE72F5">
        <w:rPr>
          <w:spacing w:val="24"/>
          <w:w w:val="114"/>
        </w:rPr>
        <w:t xml:space="preserve"> </w:t>
      </w:r>
      <w:r w:rsidRPr="00DE72F5">
        <w:rPr>
          <w:spacing w:val="-1"/>
        </w:rPr>
        <w:t>Школьный</w:t>
      </w:r>
      <w:r w:rsidRPr="00DE72F5">
        <w:rPr>
          <w:spacing w:val="30"/>
        </w:rPr>
        <w:t xml:space="preserve"> </w:t>
      </w:r>
      <w:r w:rsidRPr="00DE72F5">
        <w:rPr>
          <w:spacing w:val="-1"/>
        </w:rPr>
        <w:t>Алгоритмический</w:t>
      </w:r>
      <w:r w:rsidRPr="00DE72F5">
        <w:rPr>
          <w:spacing w:val="31"/>
        </w:rPr>
        <w:t xml:space="preserve"> </w:t>
      </w:r>
      <w:r w:rsidRPr="00DE72F5">
        <w:t>Язык),</w:t>
      </w:r>
      <w:r w:rsidRPr="00DE72F5">
        <w:rPr>
          <w:spacing w:val="31"/>
        </w:rPr>
        <w:t xml:space="preserve"> </w:t>
      </w:r>
      <w:r w:rsidRPr="00DE72F5">
        <w:t>реализующие</w:t>
      </w:r>
      <w:r w:rsidRPr="00DE72F5">
        <w:rPr>
          <w:spacing w:val="31"/>
        </w:rPr>
        <w:t xml:space="preserve"> </w:t>
      </w:r>
      <w:proofErr w:type="spellStart"/>
      <w:proofErr w:type="gramStart"/>
      <w:r w:rsidRPr="00DE72F5">
        <w:t>не-</w:t>
      </w:r>
      <w:proofErr w:type="spellEnd"/>
      <w:r w:rsidRPr="00DE72F5">
        <w:rPr>
          <w:spacing w:val="39"/>
          <w:w w:val="94"/>
        </w:rPr>
        <w:t xml:space="preserve"> </w:t>
      </w:r>
      <w:r w:rsidRPr="00DE72F5">
        <w:t>сложные</w:t>
      </w:r>
      <w:proofErr w:type="gramEnd"/>
      <w:r w:rsidRPr="00DE72F5">
        <w:rPr>
          <w:spacing w:val="25"/>
        </w:rPr>
        <w:t xml:space="preserve"> </w:t>
      </w:r>
      <w:r w:rsidRPr="00DE72F5">
        <w:rPr>
          <w:spacing w:val="-1"/>
        </w:rPr>
        <w:t>алгоритмы</w:t>
      </w:r>
      <w:r w:rsidRPr="00DE72F5">
        <w:rPr>
          <w:spacing w:val="26"/>
        </w:rPr>
        <w:t xml:space="preserve"> </w:t>
      </w:r>
      <w:r w:rsidRPr="00DE72F5">
        <w:t>обработки</w:t>
      </w:r>
      <w:r w:rsidRPr="00DE72F5">
        <w:rPr>
          <w:spacing w:val="25"/>
        </w:rPr>
        <w:t xml:space="preserve"> </w:t>
      </w:r>
      <w:r w:rsidRPr="00DE72F5">
        <w:t>числовых</w:t>
      </w:r>
      <w:r w:rsidRPr="00DE72F5">
        <w:rPr>
          <w:spacing w:val="26"/>
        </w:rPr>
        <w:t xml:space="preserve"> </w:t>
      </w:r>
      <w:r w:rsidRPr="00DE72F5">
        <w:t>данных</w:t>
      </w:r>
      <w:r w:rsidRPr="00DE72F5">
        <w:rPr>
          <w:spacing w:val="25"/>
        </w:rPr>
        <w:t xml:space="preserve"> </w:t>
      </w:r>
      <w:r w:rsidRPr="00DE72F5">
        <w:t>с</w:t>
      </w:r>
      <w:r w:rsidRPr="00DE72F5">
        <w:rPr>
          <w:spacing w:val="26"/>
        </w:rPr>
        <w:t xml:space="preserve"> </w:t>
      </w:r>
      <w:proofErr w:type="spellStart"/>
      <w:r w:rsidRPr="00DE72F5">
        <w:t>ис</w:t>
      </w:r>
      <w:proofErr w:type="spellEnd"/>
      <w:r w:rsidRPr="00DE72F5">
        <w:t>-</w:t>
      </w:r>
      <w:r w:rsidRPr="00DE72F5">
        <w:rPr>
          <w:spacing w:val="22"/>
          <w:w w:val="95"/>
        </w:rPr>
        <w:t xml:space="preserve"> </w:t>
      </w:r>
      <w:r w:rsidRPr="00DE72F5">
        <w:t>пользованием</w:t>
      </w:r>
      <w:r w:rsidRPr="00DE72F5">
        <w:rPr>
          <w:spacing w:val="28"/>
        </w:rPr>
        <w:t xml:space="preserve"> </w:t>
      </w:r>
      <w:r w:rsidRPr="00DE72F5">
        <w:t>циклов</w:t>
      </w:r>
      <w:r w:rsidRPr="00DE72F5">
        <w:rPr>
          <w:spacing w:val="28"/>
        </w:rPr>
        <w:t xml:space="preserve"> </w:t>
      </w:r>
      <w:r w:rsidRPr="00DE72F5">
        <w:t>и</w:t>
      </w:r>
      <w:r w:rsidRPr="00DE72F5">
        <w:rPr>
          <w:spacing w:val="28"/>
        </w:rPr>
        <w:t xml:space="preserve"> </w:t>
      </w:r>
      <w:r w:rsidRPr="00DE72F5">
        <w:t>ветвлений,</w:t>
      </w:r>
      <w:r w:rsidRPr="00DE72F5">
        <w:rPr>
          <w:spacing w:val="28"/>
        </w:rPr>
        <w:t xml:space="preserve"> </w:t>
      </w:r>
      <w:r w:rsidRPr="00DE72F5">
        <w:t>в</w:t>
      </w:r>
      <w:r w:rsidRPr="00DE72F5">
        <w:rPr>
          <w:spacing w:val="28"/>
        </w:rPr>
        <w:t xml:space="preserve"> </w:t>
      </w:r>
      <w:r w:rsidRPr="00DE72F5">
        <w:t>том</w:t>
      </w:r>
      <w:r w:rsidRPr="00DE72F5">
        <w:rPr>
          <w:spacing w:val="28"/>
        </w:rPr>
        <w:t xml:space="preserve"> </w:t>
      </w:r>
      <w:r w:rsidRPr="00DE72F5">
        <w:t>числе</w:t>
      </w:r>
      <w:r w:rsidRPr="00DE72F5">
        <w:rPr>
          <w:spacing w:val="28"/>
        </w:rPr>
        <w:t xml:space="preserve"> </w:t>
      </w:r>
      <w:r w:rsidRPr="00DE72F5">
        <w:t>реализую-</w:t>
      </w:r>
      <w:r w:rsidRPr="00DE72F5">
        <w:rPr>
          <w:spacing w:val="22"/>
          <w:w w:val="98"/>
        </w:rPr>
        <w:t xml:space="preserve"> </w:t>
      </w:r>
      <w:proofErr w:type="spellStart"/>
      <w:r w:rsidRPr="00DE72F5">
        <w:t>щие</w:t>
      </w:r>
      <w:proofErr w:type="spellEnd"/>
      <w:r w:rsidRPr="00DE72F5">
        <w:rPr>
          <w:spacing w:val="51"/>
        </w:rPr>
        <w:t xml:space="preserve"> </w:t>
      </w:r>
      <w:r w:rsidRPr="00DE72F5">
        <w:t>проверку</w:t>
      </w:r>
      <w:r w:rsidRPr="00DE72F5">
        <w:rPr>
          <w:spacing w:val="51"/>
        </w:rPr>
        <w:t xml:space="preserve"> </w:t>
      </w:r>
      <w:r w:rsidRPr="00DE72F5">
        <w:t>делимости</w:t>
      </w:r>
      <w:r w:rsidRPr="00DE72F5">
        <w:rPr>
          <w:spacing w:val="52"/>
        </w:rPr>
        <w:t xml:space="preserve"> </w:t>
      </w:r>
      <w:r w:rsidRPr="00DE72F5">
        <w:rPr>
          <w:spacing w:val="-2"/>
        </w:rPr>
        <w:t>одного</w:t>
      </w:r>
      <w:r w:rsidRPr="00DE72F5">
        <w:rPr>
          <w:spacing w:val="51"/>
        </w:rPr>
        <w:t xml:space="preserve"> </w:t>
      </w:r>
      <w:r w:rsidRPr="00DE72F5">
        <w:t>целого</w:t>
      </w:r>
      <w:r w:rsidRPr="00DE72F5">
        <w:rPr>
          <w:spacing w:val="51"/>
        </w:rPr>
        <w:t xml:space="preserve"> </w:t>
      </w:r>
      <w:r w:rsidRPr="00DE72F5">
        <w:t>числа</w:t>
      </w:r>
      <w:r w:rsidRPr="00DE72F5">
        <w:rPr>
          <w:spacing w:val="52"/>
        </w:rPr>
        <w:t xml:space="preserve"> </w:t>
      </w:r>
      <w:r w:rsidRPr="00DE72F5">
        <w:t>на</w:t>
      </w:r>
      <w:r w:rsidRPr="00DE72F5">
        <w:rPr>
          <w:spacing w:val="51"/>
        </w:rPr>
        <w:t xml:space="preserve"> </w:t>
      </w:r>
      <w:r w:rsidRPr="00DE72F5">
        <w:rPr>
          <w:spacing w:val="-2"/>
        </w:rPr>
        <w:t>др</w:t>
      </w:r>
      <w:r w:rsidRPr="00DE72F5">
        <w:rPr>
          <w:spacing w:val="-1"/>
        </w:rPr>
        <w:t>угое,</w:t>
      </w:r>
      <w:r w:rsidRPr="00DE72F5">
        <w:rPr>
          <w:spacing w:val="24"/>
          <w:w w:val="102"/>
        </w:rPr>
        <w:t xml:space="preserve"> </w:t>
      </w:r>
      <w:r w:rsidRPr="00DE72F5">
        <w:t>проверку</w:t>
      </w:r>
      <w:r w:rsidRPr="00DE72F5">
        <w:rPr>
          <w:spacing w:val="56"/>
        </w:rPr>
        <w:t xml:space="preserve"> </w:t>
      </w:r>
      <w:r w:rsidRPr="00DE72F5">
        <w:t>натурального</w:t>
      </w:r>
      <w:r w:rsidRPr="00DE72F5">
        <w:rPr>
          <w:spacing w:val="57"/>
        </w:rPr>
        <w:t xml:space="preserve"> </w:t>
      </w:r>
      <w:r w:rsidRPr="00DE72F5">
        <w:t>числа</w:t>
      </w:r>
      <w:r w:rsidRPr="00DE72F5">
        <w:rPr>
          <w:spacing w:val="57"/>
        </w:rPr>
        <w:t xml:space="preserve"> </w:t>
      </w:r>
      <w:r w:rsidRPr="00DE72F5">
        <w:t>на</w:t>
      </w:r>
      <w:r w:rsidRPr="00DE72F5">
        <w:rPr>
          <w:spacing w:val="57"/>
        </w:rPr>
        <w:t xml:space="preserve"> </w:t>
      </w:r>
      <w:r w:rsidRPr="00DE72F5">
        <w:rPr>
          <w:spacing w:val="-2"/>
        </w:rPr>
        <w:t>про</w:t>
      </w:r>
      <w:r w:rsidRPr="00DE72F5">
        <w:rPr>
          <w:spacing w:val="-1"/>
        </w:rPr>
        <w:t>стоту,</w:t>
      </w:r>
      <w:r w:rsidRPr="00DE72F5">
        <w:rPr>
          <w:spacing w:val="57"/>
        </w:rPr>
        <w:t xml:space="preserve"> </w:t>
      </w:r>
      <w:r w:rsidRPr="00DE72F5">
        <w:t>выделения</w:t>
      </w:r>
      <w:r w:rsidRPr="00DE72F5">
        <w:rPr>
          <w:spacing w:val="28"/>
          <w:w w:val="99"/>
        </w:rPr>
        <w:t xml:space="preserve"> </w:t>
      </w:r>
      <w:r w:rsidRPr="00DE72F5">
        <w:rPr>
          <w:spacing w:val="-2"/>
        </w:rPr>
        <w:t>цифр</w:t>
      </w:r>
      <w:r w:rsidRPr="00DE72F5">
        <w:rPr>
          <w:spacing w:val="18"/>
        </w:rPr>
        <w:t xml:space="preserve"> </w:t>
      </w:r>
      <w:r w:rsidRPr="00DE72F5">
        <w:t>из</w:t>
      </w:r>
      <w:r w:rsidRPr="00DE72F5">
        <w:rPr>
          <w:spacing w:val="18"/>
        </w:rPr>
        <w:t xml:space="preserve"> </w:t>
      </w:r>
      <w:r w:rsidRPr="00DE72F5">
        <w:t>натурального</w:t>
      </w:r>
      <w:r w:rsidRPr="00DE72F5">
        <w:rPr>
          <w:spacing w:val="18"/>
        </w:rPr>
        <w:t xml:space="preserve"> </w:t>
      </w:r>
      <w:r w:rsidRPr="00DE72F5">
        <w:t>числа.</w:t>
      </w:r>
    </w:p>
    <w:p w:rsidR="00C37407" w:rsidRPr="00DE72F5" w:rsidRDefault="00C37407" w:rsidP="00C37407">
      <w:pPr>
        <w:pStyle w:val="a4"/>
        <w:kinsoku w:val="0"/>
        <w:overflowPunct w:val="0"/>
        <w:spacing w:before="6"/>
        <w:ind w:left="0" w:firstLine="0"/>
        <w:rPr>
          <w:sz w:val="21"/>
          <w:szCs w:val="21"/>
        </w:rPr>
      </w:pPr>
    </w:p>
    <w:p w:rsidR="00C37407" w:rsidRPr="00DE72F5" w:rsidRDefault="00C37407" w:rsidP="00C37407">
      <w:pPr>
        <w:pStyle w:val="5"/>
        <w:numPr>
          <w:ilvl w:val="0"/>
          <w:numId w:val="1"/>
        </w:numPr>
        <w:tabs>
          <w:tab w:val="left" w:pos="338"/>
        </w:tabs>
        <w:kinsoku w:val="0"/>
        <w:overflowPunct w:val="0"/>
        <w:ind w:hanging="220"/>
      </w:pPr>
      <w:r w:rsidRPr="00DE72F5">
        <w:rPr>
          <w:spacing w:val="-1"/>
        </w:rPr>
        <w:t>к</w:t>
      </w:r>
      <w:r w:rsidRPr="00DE72F5">
        <w:rPr>
          <w:spacing w:val="-2"/>
        </w:rPr>
        <w:t>ласс</w:t>
      </w:r>
    </w:p>
    <w:p w:rsidR="00C37407" w:rsidRPr="00DE72F5" w:rsidRDefault="00C37407" w:rsidP="00C37407">
      <w:pPr>
        <w:pStyle w:val="a4"/>
        <w:kinsoku w:val="0"/>
        <w:overflowPunct w:val="0"/>
        <w:spacing w:before="124" w:line="250" w:lineRule="auto"/>
        <w:ind w:right="114"/>
        <w:jc w:val="both"/>
      </w:pPr>
      <w:r w:rsidRPr="00DE72F5">
        <w:t>Предметные</w:t>
      </w:r>
      <w:r w:rsidRPr="00DE72F5">
        <w:rPr>
          <w:spacing w:val="45"/>
        </w:rPr>
        <w:t xml:space="preserve"> </w:t>
      </w:r>
      <w:r w:rsidRPr="00DE72F5">
        <w:rPr>
          <w:spacing w:val="-2"/>
        </w:rPr>
        <w:t>ре</w:t>
      </w:r>
      <w:r w:rsidRPr="00DE72F5">
        <w:rPr>
          <w:spacing w:val="-1"/>
        </w:rPr>
        <w:t>зуль</w:t>
      </w:r>
      <w:r w:rsidRPr="00DE72F5">
        <w:rPr>
          <w:spacing w:val="-2"/>
        </w:rPr>
        <w:t>таты</w:t>
      </w:r>
      <w:r w:rsidRPr="00DE72F5">
        <w:rPr>
          <w:spacing w:val="46"/>
        </w:rPr>
        <w:t xml:space="preserve"> </w:t>
      </w:r>
      <w:r w:rsidRPr="00DE72F5">
        <w:t>освоения</w:t>
      </w:r>
      <w:r w:rsidRPr="00DE72F5">
        <w:rPr>
          <w:spacing w:val="46"/>
        </w:rPr>
        <w:t xml:space="preserve"> </w:t>
      </w:r>
      <w:r w:rsidRPr="00DE72F5">
        <w:t>обязательного</w:t>
      </w:r>
      <w:r w:rsidRPr="00DE72F5">
        <w:rPr>
          <w:spacing w:val="46"/>
        </w:rPr>
        <w:t xml:space="preserve"> </w:t>
      </w:r>
      <w:proofErr w:type="gramStart"/>
      <w:r w:rsidRPr="00DE72F5">
        <w:t>предмет-</w:t>
      </w:r>
      <w:r w:rsidRPr="00DE72F5">
        <w:rPr>
          <w:spacing w:val="32"/>
          <w:w w:val="95"/>
        </w:rPr>
        <w:t xml:space="preserve"> </w:t>
      </w:r>
      <w:proofErr w:type="spellStart"/>
      <w:r w:rsidRPr="00DE72F5">
        <w:t>ного</w:t>
      </w:r>
      <w:proofErr w:type="spellEnd"/>
      <w:proofErr w:type="gramEnd"/>
      <w:r w:rsidRPr="00DE72F5">
        <w:rPr>
          <w:spacing w:val="1"/>
        </w:rPr>
        <w:t xml:space="preserve"> </w:t>
      </w:r>
      <w:r w:rsidRPr="00DE72F5">
        <w:t>содержания,</w:t>
      </w:r>
      <w:r w:rsidRPr="00DE72F5">
        <w:rPr>
          <w:spacing w:val="2"/>
        </w:rPr>
        <w:t xml:space="preserve"> </w:t>
      </w:r>
      <w:r w:rsidRPr="00DE72F5">
        <w:rPr>
          <w:spacing w:val="-1"/>
        </w:rPr>
        <w:t>у</w:t>
      </w:r>
      <w:r w:rsidRPr="00DE72F5">
        <w:rPr>
          <w:spacing w:val="-2"/>
        </w:rPr>
        <w:t>станов</w:t>
      </w:r>
      <w:r w:rsidRPr="00DE72F5">
        <w:rPr>
          <w:spacing w:val="-1"/>
        </w:rPr>
        <w:t>ленного</w:t>
      </w:r>
      <w:r w:rsidRPr="00DE72F5">
        <w:rPr>
          <w:spacing w:val="2"/>
        </w:rPr>
        <w:t xml:space="preserve"> </w:t>
      </w:r>
      <w:r w:rsidRPr="00DE72F5">
        <w:t>данной</w:t>
      </w:r>
      <w:r w:rsidRPr="00DE72F5">
        <w:rPr>
          <w:spacing w:val="2"/>
        </w:rPr>
        <w:t xml:space="preserve"> </w:t>
      </w:r>
      <w:r w:rsidRPr="00DE72F5">
        <w:t>примерной</w:t>
      </w:r>
      <w:r w:rsidRPr="00DE72F5">
        <w:rPr>
          <w:spacing w:val="2"/>
        </w:rPr>
        <w:t xml:space="preserve"> </w:t>
      </w:r>
      <w:r w:rsidRPr="00DE72F5">
        <w:t>рабочей</w:t>
      </w:r>
      <w:r w:rsidRPr="00DE72F5">
        <w:rPr>
          <w:spacing w:val="23"/>
          <w:w w:val="97"/>
        </w:rPr>
        <w:t xml:space="preserve"> </w:t>
      </w:r>
      <w:r w:rsidRPr="00DE72F5">
        <w:t>программой,</w:t>
      </w:r>
      <w:r w:rsidRPr="00DE72F5">
        <w:rPr>
          <w:spacing w:val="8"/>
        </w:rPr>
        <w:t xml:space="preserve"> </w:t>
      </w:r>
      <w:r w:rsidRPr="00DE72F5">
        <w:t>отражают</w:t>
      </w:r>
      <w:r w:rsidRPr="00DE72F5">
        <w:rPr>
          <w:spacing w:val="8"/>
        </w:rPr>
        <w:t xml:space="preserve"> </w:t>
      </w:r>
      <w:proofErr w:type="spellStart"/>
      <w:r w:rsidRPr="00DE72F5">
        <w:t>сформированность</w:t>
      </w:r>
      <w:proofErr w:type="spellEnd"/>
      <w:r w:rsidRPr="00DE72F5">
        <w:rPr>
          <w:spacing w:val="8"/>
        </w:rPr>
        <w:t xml:space="preserve"> </w:t>
      </w:r>
      <w:r w:rsidRPr="00DE72F5">
        <w:t>у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об</w:t>
      </w:r>
      <w:r w:rsidRPr="00DE72F5">
        <w:rPr>
          <w:spacing w:val="-1"/>
        </w:rPr>
        <w:t>учающихся</w:t>
      </w:r>
      <w:r w:rsidRPr="00DE72F5">
        <w:rPr>
          <w:spacing w:val="48"/>
        </w:rPr>
        <w:t xml:space="preserve"> </w:t>
      </w:r>
      <w:r w:rsidRPr="00DE72F5">
        <w:t>умений: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2"/>
          <w:position w:val="1"/>
          <w:sz w:val="14"/>
          <w:szCs w:val="14"/>
        </w:rPr>
        <w:t xml:space="preserve"> </w:t>
      </w:r>
      <w:r w:rsidRPr="00DE72F5">
        <w:t>разбивать</w:t>
      </w:r>
      <w:r w:rsidRPr="00DE72F5">
        <w:rPr>
          <w:spacing w:val="27"/>
        </w:rPr>
        <w:t xml:space="preserve"> </w:t>
      </w:r>
      <w:r w:rsidRPr="00DE72F5">
        <w:t>задачи</w:t>
      </w:r>
      <w:r w:rsidRPr="00DE72F5">
        <w:rPr>
          <w:spacing w:val="27"/>
        </w:rPr>
        <w:t xml:space="preserve"> </w:t>
      </w:r>
      <w:r w:rsidRPr="00DE72F5">
        <w:t>на</w:t>
      </w:r>
      <w:r w:rsidRPr="00DE72F5">
        <w:rPr>
          <w:spacing w:val="27"/>
        </w:rPr>
        <w:t xml:space="preserve"> </w:t>
      </w:r>
      <w:r w:rsidRPr="00DE72F5">
        <w:t>подзадачи;</w:t>
      </w:r>
      <w:r w:rsidRPr="00DE72F5">
        <w:rPr>
          <w:spacing w:val="26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лять,</w:t>
      </w:r>
      <w:r w:rsidRPr="00DE72F5">
        <w:rPr>
          <w:spacing w:val="27"/>
        </w:rPr>
        <w:t xml:space="preserve"> </w:t>
      </w:r>
      <w:r w:rsidRPr="00DE72F5">
        <w:rPr>
          <w:spacing w:val="-2"/>
        </w:rPr>
        <w:t>выпо</w:t>
      </w:r>
      <w:r w:rsidRPr="00DE72F5">
        <w:rPr>
          <w:spacing w:val="-1"/>
        </w:rPr>
        <w:t>лнять</w:t>
      </w:r>
      <w:r w:rsidRPr="00DE72F5">
        <w:rPr>
          <w:spacing w:val="48"/>
          <w:w w:val="103"/>
        </w:rPr>
        <w:t xml:space="preserve"> </w:t>
      </w:r>
      <w:r w:rsidRPr="00DE72F5">
        <w:rPr>
          <w:spacing w:val="-2"/>
        </w:rPr>
        <w:t>вр</w:t>
      </w:r>
      <w:r w:rsidRPr="00DE72F5">
        <w:rPr>
          <w:spacing w:val="-1"/>
        </w:rPr>
        <w:t>учную</w:t>
      </w:r>
      <w:r w:rsidRPr="00DE72F5">
        <w:rPr>
          <w:spacing w:val="12"/>
        </w:rPr>
        <w:t xml:space="preserve"> </w:t>
      </w:r>
      <w:r w:rsidRPr="00DE72F5">
        <w:t>и</w:t>
      </w:r>
      <w:r w:rsidRPr="00DE72F5">
        <w:rPr>
          <w:spacing w:val="13"/>
        </w:rPr>
        <w:t xml:space="preserve"> </w:t>
      </w:r>
      <w:r w:rsidRPr="00DE72F5">
        <w:t>на</w:t>
      </w:r>
      <w:r w:rsidRPr="00DE72F5">
        <w:rPr>
          <w:spacing w:val="12"/>
        </w:rPr>
        <w:t xml:space="preserve"> </w:t>
      </w:r>
      <w:r w:rsidRPr="00DE72F5">
        <w:t>компьютере</w:t>
      </w:r>
      <w:r w:rsidRPr="00DE72F5">
        <w:rPr>
          <w:spacing w:val="13"/>
        </w:rPr>
        <w:t xml:space="preserve"> </w:t>
      </w:r>
      <w:r w:rsidRPr="00DE72F5">
        <w:t>несложные</w:t>
      </w:r>
      <w:r w:rsidRPr="00DE72F5">
        <w:rPr>
          <w:spacing w:val="12"/>
        </w:rPr>
        <w:t xml:space="preserve"> </w:t>
      </w:r>
      <w:r w:rsidRPr="00DE72F5">
        <w:rPr>
          <w:spacing w:val="-1"/>
        </w:rPr>
        <w:t>алгоритмы</w:t>
      </w:r>
      <w:r w:rsidRPr="00DE72F5">
        <w:rPr>
          <w:spacing w:val="13"/>
        </w:rPr>
        <w:t xml:space="preserve"> </w:t>
      </w:r>
      <w:r w:rsidRPr="00DE72F5">
        <w:t>с</w:t>
      </w:r>
      <w:r w:rsidRPr="00DE72F5">
        <w:rPr>
          <w:spacing w:val="12"/>
        </w:rPr>
        <w:t xml:space="preserve"> </w:t>
      </w:r>
      <w:proofErr w:type="spellStart"/>
      <w:r w:rsidRPr="00DE72F5">
        <w:t>ис</w:t>
      </w:r>
      <w:proofErr w:type="spellEnd"/>
      <w:r w:rsidRPr="00DE72F5">
        <w:t>-</w:t>
      </w:r>
      <w:r w:rsidRPr="00DE72F5">
        <w:rPr>
          <w:spacing w:val="27"/>
          <w:w w:val="95"/>
        </w:rPr>
        <w:t xml:space="preserve"> </w:t>
      </w:r>
      <w:r w:rsidRPr="00DE72F5">
        <w:t>пользованием</w:t>
      </w:r>
      <w:r w:rsidRPr="00DE72F5">
        <w:rPr>
          <w:spacing w:val="28"/>
        </w:rPr>
        <w:t xml:space="preserve"> </w:t>
      </w:r>
      <w:r w:rsidRPr="00DE72F5">
        <w:t>ветвлений,</w:t>
      </w:r>
      <w:r w:rsidRPr="00DE72F5">
        <w:rPr>
          <w:spacing w:val="29"/>
        </w:rPr>
        <w:t xml:space="preserve"> </w:t>
      </w:r>
      <w:r w:rsidRPr="00DE72F5">
        <w:t>циклов</w:t>
      </w:r>
      <w:r w:rsidRPr="00DE72F5">
        <w:rPr>
          <w:spacing w:val="28"/>
        </w:rPr>
        <w:t xml:space="preserve"> </w:t>
      </w:r>
      <w:r w:rsidRPr="00DE72F5">
        <w:t>и</w:t>
      </w:r>
      <w:r w:rsidRPr="00DE72F5">
        <w:rPr>
          <w:spacing w:val="29"/>
        </w:rPr>
        <w:t xml:space="preserve"> </w:t>
      </w:r>
      <w:r w:rsidRPr="00DE72F5">
        <w:t>вспомогательных</w:t>
      </w:r>
      <w:r w:rsidRPr="00DE72F5">
        <w:rPr>
          <w:spacing w:val="29"/>
        </w:rPr>
        <w:t xml:space="preserve"> </w:t>
      </w:r>
      <w:proofErr w:type="spellStart"/>
      <w:r w:rsidRPr="00DE72F5">
        <w:t>алго</w:t>
      </w:r>
      <w:proofErr w:type="spellEnd"/>
      <w:r w:rsidRPr="00DE72F5">
        <w:t>-</w:t>
      </w:r>
      <w:r w:rsidRPr="00DE72F5">
        <w:rPr>
          <w:spacing w:val="22"/>
          <w:w w:val="101"/>
        </w:rPr>
        <w:t xml:space="preserve"> </w:t>
      </w:r>
      <w:r w:rsidRPr="00DE72F5">
        <w:t>ритмов</w:t>
      </w:r>
      <w:r w:rsidRPr="00DE72F5">
        <w:rPr>
          <w:spacing w:val="3"/>
        </w:rPr>
        <w:t xml:space="preserve"> </w:t>
      </w:r>
      <w:r w:rsidRPr="00DE72F5">
        <w:t>для</w:t>
      </w:r>
      <w:r w:rsidRPr="00DE72F5">
        <w:rPr>
          <w:spacing w:val="3"/>
        </w:rPr>
        <w:t xml:space="preserve"> </w:t>
      </w:r>
      <w:r w:rsidRPr="00DE72F5">
        <w:t>управления</w:t>
      </w:r>
      <w:r w:rsidRPr="00DE72F5">
        <w:rPr>
          <w:spacing w:val="4"/>
        </w:rPr>
        <w:t xml:space="preserve"> </w:t>
      </w:r>
      <w:r w:rsidRPr="00DE72F5">
        <w:rPr>
          <w:spacing w:val="-2"/>
        </w:rPr>
        <w:t>испо</w:t>
      </w:r>
      <w:r w:rsidRPr="00DE72F5">
        <w:rPr>
          <w:spacing w:val="-1"/>
        </w:rPr>
        <w:t>лнителями,</w:t>
      </w:r>
      <w:r w:rsidRPr="00DE72F5">
        <w:rPr>
          <w:spacing w:val="3"/>
        </w:rPr>
        <w:t xml:space="preserve"> </w:t>
      </w:r>
      <w:r w:rsidRPr="00DE72F5">
        <w:rPr>
          <w:spacing w:val="-2"/>
        </w:rPr>
        <w:t>т</w:t>
      </w:r>
      <w:r w:rsidRPr="00DE72F5">
        <w:rPr>
          <w:spacing w:val="-1"/>
        </w:rPr>
        <w:t>акими</w:t>
      </w:r>
      <w:r w:rsidRPr="00DE72F5">
        <w:rPr>
          <w:spacing w:val="3"/>
        </w:rPr>
        <w:t xml:space="preserve"> </w:t>
      </w:r>
      <w:proofErr w:type="gramStart"/>
      <w:r w:rsidRPr="00DE72F5">
        <w:t xml:space="preserve">как </w:t>
      </w:r>
      <w:r w:rsidRPr="00DE72F5">
        <w:rPr>
          <w:spacing w:val="4"/>
        </w:rPr>
        <w:t xml:space="preserve"> </w:t>
      </w:r>
      <w:proofErr w:type="spellStart"/>
      <w:r w:rsidRPr="00DE72F5">
        <w:t>Ро</w:t>
      </w:r>
      <w:proofErr w:type="spellEnd"/>
      <w:proofErr w:type="gramEnd"/>
      <w:r w:rsidRPr="00DE72F5">
        <w:t>-</w:t>
      </w:r>
      <w:r w:rsidRPr="00DE72F5">
        <w:rPr>
          <w:spacing w:val="36"/>
          <w:w w:val="101"/>
        </w:rPr>
        <w:t xml:space="preserve"> </w:t>
      </w:r>
      <w:r w:rsidRPr="00DE72F5">
        <w:rPr>
          <w:spacing w:val="-2"/>
        </w:rPr>
        <w:t>бот</w:t>
      </w:r>
      <w:r w:rsidRPr="00DE72F5">
        <w:rPr>
          <w:spacing w:val="-1"/>
        </w:rPr>
        <w:t>,</w:t>
      </w:r>
      <w:r w:rsidRPr="00DE72F5">
        <w:rPr>
          <w:spacing w:val="30"/>
        </w:rPr>
        <w:t xml:space="preserve"> </w:t>
      </w:r>
      <w:r w:rsidRPr="00DE72F5">
        <w:t>Черепашка,</w:t>
      </w:r>
      <w:r w:rsidRPr="00DE72F5">
        <w:rPr>
          <w:spacing w:val="30"/>
        </w:rPr>
        <w:t xml:space="preserve"> </w:t>
      </w:r>
      <w:r w:rsidRPr="00DE72F5">
        <w:t>Чертёжник;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rPr>
          <w:spacing w:val="-2"/>
        </w:rPr>
        <w:t>состав</w:t>
      </w:r>
      <w:r w:rsidRPr="00DE72F5">
        <w:rPr>
          <w:spacing w:val="-1"/>
        </w:rPr>
        <w:t>лять</w:t>
      </w:r>
      <w:r w:rsidRPr="00DE72F5">
        <w:rPr>
          <w:spacing w:val="48"/>
        </w:rPr>
        <w:t xml:space="preserve"> </w:t>
      </w:r>
      <w:r w:rsidRPr="00DE72F5">
        <w:t>и</w:t>
      </w:r>
      <w:r w:rsidRPr="00DE72F5">
        <w:rPr>
          <w:spacing w:val="47"/>
        </w:rPr>
        <w:t xml:space="preserve"> </w:t>
      </w:r>
      <w:r w:rsidRPr="00DE72F5">
        <w:rPr>
          <w:spacing w:val="-2"/>
        </w:rPr>
        <w:t>от</w:t>
      </w:r>
      <w:r w:rsidRPr="00DE72F5">
        <w:rPr>
          <w:spacing w:val="-1"/>
        </w:rPr>
        <w:t>лажив</w:t>
      </w:r>
      <w:r w:rsidRPr="00DE72F5">
        <w:rPr>
          <w:spacing w:val="-2"/>
        </w:rPr>
        <w:t>ать</w:t>
      </w:r>
      <w:r w:rsidRPr="00DE72F5">
        <w:rPr>
          <w:spacing w:val="48"/>
        </w:rPr>
        <w:t xml:space="preserve"> </w:t>
      </w:r>
      <w:r w:rsidRPr="00DE72F5">
        <w:t>программы,</w:t>
      </w:r>
      <w:r w:rsidRPr="00DE72F5">
        <w:rPr>
          <w:spacing w:val="48"/>
        </w:rPr>
        <w:t xml:space="preserve"> </w:t>
      </w:r>
      <w:r w:rsidRPr="00DE72F5">
        <w:t>реализующие</w:t>
      </w:r>
      <w:r w:rsidRPr="00DE72F5">
        <w:rPr>
          <w:spacing w:val="48"/>
        </w:rPr>
        <w:t xml:space="preserve"> </w:t>
      </w:r>
      <w:proofErr w:type="spellStart"/>
      <w:proofErr w:type="gramStart"/>
      <w:r w:rsidRPr="00DE72F5">
        <w:t>типо</w:t>
      </w:r>
      <w:proofErr w:type="spellEnd"/>
      <w:r w:rsidRPr="00DE72F5">
        <w:t>-</w:t>
      </w:r>
      <w:r w:rsidRPr="00DE72F5">
        <w:rPr>
          <w:spacing w:val="32"/>
          <w:w w:val="96"/>
        </w:rPr>
        <w:t xml:space="preserve"> </w:t>
      </w:r>
      <w:r w:rsidRPr="00DE72F5">
        <w:t>вые</w:t>
      </w:r>
      <w:proofErr w:type="gramEnd"/>
      <w:r w:rsidRPr="00DE72F5">
        <w:rPr>
          <w:spacing w:val="55"/>
        </w:rPr>
        <w:t xml:space="preserve"> </w:t>
      </w:r>
      <w:r w:rsidRPr="00DE72F5">
        <w:rPr>
          <w:spacing w:val="-1"/>
        </w:rPr>
        <w:t>алгоритмы</w:t>
      </w:r>
      <w:r w:rsidRPr="00DE72F5">
        <w:rPr>
          <w:spacing w:val="55"/>
        </w:rPr>
        <w:t xml:space="preserve"> </w:t>
      </w:r>
      <w:r w:rsidRPr="00DE72F5">
        <w:t>обработки</w:t>
      </w:r>
      <w:r w:rsidRPr="00DE72F5">
        <w:rPr>
          <w:spacing w:val="56"/>
        </w:rPr>
        <w:t xml:space="preserve"> </w:t>
      </w:r>
      <w:r w:rsidRPr="00DE72F5">
        <w:t>числовых</w:t>
      </w:r>
      <w:r w:rsidRPr="00DE72F5">
        <w:rPr>
          <w:spacing w:val="55"/>
        </w:rPr>
        <w:t xml:space="preserve"> </w:t>
      </w:r>
      <w:r w:rsidRPr="00DE72F5">
        <w:t>последовательностей</w:t>
      </w:r>
      <w:r w:rsidRPr="00DE72F5">
        <w:rPr>
          <w:spacing w:val="34"/>
          <w:w w:val="96"/>
        </w:rPr>
        <w:t xml:space="preserve"> </w:t>
      </w:r>
      <w:r w:rsidRPr="00DE72F5">
        <w:t>или</w:t>
      </w:r>
      <w:r w:rsidRPr="00DE72F5">
        <w:rPr>
          <w:spacing w:val="51"/>
        </w:rPr>
        <w:t xml:space="preserve"> </w:t>
      </w:r>
      <w:r w:rsidRPr="00DE72F5">
        <w:rPr>
          <w:spacing w:val="-2"/>
        </w:rPr>
        <w:t>о</w:t>
      </w:r>
      <w:r w:rsidRPr="00DE72F5">
        <w:rPr>
          <w:spacing w:val="-1"/>
        </w:rPr>
        <w:t>дномерных</w:t>
      </w:r>
      <w:r w:rsidRPr="00DE72F5">
        <w:rPr>
          <w:spacing w:val="52"/>
        </w:rPr>
        <w:t xml:space="preserve"> </w:t>
      </w:r>
      <w:r w:rsidRPr="00DE72F5">
        <w:t>числовых</w:t>
      </w:r>
      <w:r w:rsidRPr="00DE72F5">
        <w:rPr>
          <w:spacing w:val="52"/>
        </w:rPr>
        <w:t xml:space="preserve"> </w:t>
      </w:r>
      <w:r w:rsidRPr="00DE72F5">
        <w:t>массивов</w:t>
      </w:r>
      <w:r w:rsidRPr="00DE72F5">
        <w:rPr>
          <w:spacing w:val="51"/>
        </w:rPr>
        <w:t xml:space="preserve"> </w:t>
      </w:r>
      <w:r w:rsidRPr="00DE72F5">
        <w:t>(поиск</w:t>
      </w:r>
      <w:r w:rsidRPr="00DE72F5">
        <w:rPr>
          <w:spacing w:val="52"/>
        </w:rPr>
        <w:t xml:space="preserve"> </w:t>
      </w:r>
      <w:r w:rsidRPr="00DE72F5">
        <w:t>максимумов,</w:t>
      </w:r>
      <w:r w:rsidRPr="00DE72F5">
        <w:rPr>
          <w:spacing w:val="20"/>
          <w:w w:val="98"/>
        </w:rPr>
        <w:t xml:space="preserve"> </w:t>
      </w:r>
      <w:r w:rsidRPr="00DE72F5">
        <w:t>минимумов,</w:t>
      </w:r>
      <w:r w:rsidRPr="00DE72F5">
        <w:rPr>
          <w:spacing w:val="33"/>
        </w:rPr>
        <w:t xml:space="preserve"> </w:t>
      </w:r>
      <w:r w:rsidRPr="00DE72F5">
        <w:t>суммы</w:t>
      </w:r>
      <w:r w:rsidRPr="00DE72F5">
        <w:rPr>
          <w:spacing w:val="34"/>
        </w:rPr>
        <w:t xml:space="preserve"> </w:t>
      </w:r>
      <w:r w:rsidRPr="00DE72F5">
        <w:t>или</w:t>
      </w:r>
      <w:r w:rsidRPr="00DE72F5">
        <w:rPr>
          <w:spacing w:val="34"/>
        </w:rPr>
        <w:t xml:space="preserve"> </w:t>
      </w:r>
      <w:r w:rsidRPr="00DE72F5">
        <w:t>количества</w:t>
      </w:r>
      <w:r w:rsidRPr="00DE72F5">
        <w:rPr>
          <w:spacing w:val="34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лементов</w:t>
      </w:r>
      <w:r w:rsidRPr="00DE72F5">
        <w:rPr>
          <w:spacing w:val="34"/>
        </w:rPr>
        <w:t xml:space="preserve"> </w:t>
      </w:r>
      <w:r w:rsidRPr="00DE72F5">
        <w:t>с</w:t>
      </w:r>
      <w:r w:rsidRPr="00DE72F5">
        <w:rPr>
          <w:spacing w:val="34"/>
        </w:rPr>
        <w:t xml:space="preserve"> </w:t>
      </w:r>
      <w:proofErr w:type="spellStart"/>
      <w:r w:rsidRPr="00DE72F5">
        <w:t>заданны</w:t>
      </w:r>
      <w:proofErr w:type="spellEnd"/>
      <w:r w:rsidRPr="00DE72F5">
        <w:t>-</w:t>
      </w:r>
    </w:p>
    <w:p w:rsidR="00C37407" w:rsidRPr="00DE72F5" w:rsidRDefault="00C37407" w:rsidP="00C37407">
      <w:pPr>
        <w:pStyle w:val="a4"/>
        <w:kinsoku w:val="0"/>
        <w:overflowPunct w:val="0"/>
        <w:spacing w:line="250" w:lineRule="auto"/>
        <w:ind w:left="343" w:right="114" w:hanging="142"/>
        <w:jc w:val="both"/>
        <w:sectPr w:rsidR="00C37407" w:rsidRPr="00DE72F5">
          <w:footerReference w:type="even" r:id="rId9"/>
          <w:footerReference w:type="default" r:id="rId10"/>
          <w:pgSz w:w="7830" w:h="12020"/>
          <w:pgMar w:top="640" w:right="620" w:bottom="760" w:left="620" w:header="0" w:footer="576" w:gutter="0"/>
          <w:pgNumType w:start="760"/>
          <w:cols w:space="720"/>
          <w:noEndnote/>
        </w:sectPr>
      </w:pPr>
    </w:p>
    <w:p w:rsidR="00C37407" w:rsidRPr="00DE72F5" w:rsidRDefault="00C37407" w:rsidP="00C37407">
      <w:pPr>
        <w:pStyle w:val="a4"/>
        <w:kinsoku w:val="0"/>
        <w:overflowPunct w:val="0"/>
        <w:spacing w:before="48" w:line="254" w:lineRule="auto"/>
        <w:ind w:left="343" w:right="114" w:firstLine="0"/>
        <w:jc w:val="both"/>
      </w:pPr>
      <w:r w:rsidRPr="00DE72F5">
        <w:lastRenderedPageBreak/>
        <w:t>ми</w:t>
      </w:r>
      <w:r w:rsidRPr="00DE72F5">
        <w:rPr>
          <w:spacing w:val="61"/>
        </w:rPr>
        <w:t xml:space="preserve"> </w:t>
      </w:r>
      <w:r w:rsidRPr="00DE72F5">
        <w:t>свойствами)</w:t>
      </w:r>
      <w:r w:rsidRPr="00DE72F5">
        <w:rPr>
          <w:spacing w:val="62"/>
        </w:rPr>
        <w:t xml:space="preserve"> </w:t>
      </w:r>
      <w:r w:rsidRPr="00DE72F5">
        <w:t>на</w:t>
      </w:r>
      <w:r w:rsidRPr="00DE72F5">
        <w:rPr>
          <w:spacing w:val="61"/>
        </w:rPr>
        <w:t xml:space="preserve"> </w:t>
      </w:r>
      <w:r w:rsidRPr="00DE72F5">
        <w:rPr>
          <w:spacing w:val="-2"/>
        </w:rPr>
        <w:t>одном</w:t>
      </w:r>
      <w:r w:rsidRPr="00DE72F5">
        <w:rPr>
          <w:spacing w:val="62"/>
        </w:rPr>
        <w:t xml:space="preserve"> </w:t>
      </w:r>
      <w:r w:rsidRPr="00DE72F5">
        <w:t>из</w:t>
      </w:r>
      <w:r w:rsidRPr="00DE72F5">
        <w:rPr>
          <w:spacing w:val="62"/>
        </w:rPr>
        <w:t xml:space="preserve"> </w:t>
      </w:r>
      <w:r w:rsidRPr="00DE72F5">
        <w:t>языков</w:t>
      </w:r>
      <w:r w:rsidRPr="00DE72F5">
        <w:rPr>
          <w:spacing w:val="61"/>
        </w:rPr>
        <w:t xml:space="preserve"> </w:t>
      </w:r>
      <w:r w:rsidRPr="00DE72F5">
        <w:t>программирования</w:t>
      </w:r>
      <w:r w:rsidRPr="00DE72F5">
        <w:rPr>
          <w:spacing w:val="30"/>
          <w:w w:val="98"/>
        </w:rPr>
        <w:t xml:space="preserve"> </w:t>
      </w:r>
      <w:r w:rsidRPr="00DE72F5">
        <w:t>(</w:t>
      </w:r>
      <w:proofErr w:type="spellStart"/>
      <w:r w:rsidRPr="00DE72F5">
        <w:t>Python</w:t>
      </w:r>
      <w:proofErr w:type="spellEnd"/>
      <w:r w:rsidRPr="00DE72F5">
        <w:t>,</w:t>
      </w:r>
      <w:r w:rsidRPr="00DE72F5">
        <w:rPr>
          <w:spacing w:val="15"/>
        </w:rPr>
        <w:t xml:space="preserve"> </w:t>
      </w:r>
      <w:r w:rsidRPr="00DE72F5">
        <w:t>C++,</w:t>
      </w:r>
      <w:r w:rsidRPr="00DE72F5">
        <w:rPr>
          <w:spacing w:val="16"/>
        </w:rPr>
        <w:t xml:space="preserve"> </w:t>
      </w:r>
      <w:r w:rsidRPr="00DE72F5">
        <w:t>Паскаль,</w:t>
      </w:r>
      <w:r w:rsidRPr="00DE72F5">
        <w:rPr>
          <w:spacing w:val="16"/>
        </w:rPr>
        <w:t xml:space="preserve"> </w:t>
      </w:r>
      <w:proofErr w:type="spellStart"/>
      <w:r w:rsidRPr="00DE72F5">
        <w:rPr>
          <w:spacing w:val="-4"/>
        </w:rPr>
        <w:t>Ja</w:t>
      </w:r>
      <w:r w:rsidRPr="00DE72F5">
        <w:rPr>
          <w:spacing w:val="-3"/>
        </w:rPr>
        <w:t>va</w:t>
      </w:r>
      <w:proofErr w:type="spellEnd"/>
      <w:r w:rsidRPr="00DE72F5">
        <w:rPr>
          <w:spacing w:val="-3"/>
        </w:rPr>
        <w:t>,</w:t>
      </w:r>
      <w:r w:rsidRPr="00DE72F5">
        <w:rPr>
          <w:spacing w:val="16"/>
        </w:rPr>
        <w:t xml:space="preserve"> </w:t>
      </w:r>
      <w:r w:rsidRPr="00DE72F5">
        <w:t>C#,</w:t>
      </w:r>
      <w:r w:rsidRPr="00DE72F5">
        <w:rPr>
          <w:spacing w:val="16"/>
        </w:rPr>
        <w:t xml:space="preserve"> </w:t>
      </w:r>
      <w:r w:rsidRPr="00DE72F5">
        <w:rPr>
          <w:spacing w:val="-1"/>
        </w:rPr>
        <w:t>Школьный</w:t>
      </w:r>
      <w:r w:rsidRPr="00DE72F5">
        <w:rPr>
          <w:spacing w:val="16"/>
        </w:rPr>
        <w:t xml:space="preserve"> </w:t>
      </w:r>
      <w:proofErr w:type="spellStart"/>
      <w:proofErr w:type="gramStart"/>
      <w:r w:rsidRPr="00DE72F5">
        <w:rPr>
          <w:spacing w:val="-1"/>
        </w:rPr>
        <w:t>Алго</w:t>
      </w:r>
      <w:r w:rsidRPr="00DE72F5">
        <w:rPr>
          <w:spacing w:val="-2"/>
        </w:rPr>
        <w:t>ритми</w:t>
      </w:r>
      <w:proofErr w:type="spellEnd"/>
      <w:r w:rsidRPr="00DE72F5">
        <w:rPr>
          <w:spacing w:val="-2"/>
        </w:rPr>
        <w:t>-</w:t>
      </w:r>
      <w:r w:rsidRPr="00DE72F5">
        <w:rPr>
          <w:spacing w:val="37"/>
          <w:w w:val="97"/>
        </w:rPr>
        <w:t xml:space="preserve"> </w:t>
      </w:r>
      <w:proofErr w:type="spellStart"/>
      <w:r w:rsidRPr="00DE72F5">
        <w:t>ческий</w:t>
      </w:r>
      <w:proofErr w:type="spellEnd"/>
      <w:proofErr w:type="gramEnd"/>
      <w:r w:rsidRPr="00DE72F5">
        <w:rPr>
          <w:spacing w:val="49"/>
        </w:rPr>
        <w:t xml:space="preserve"> </w:t>
      </w:r>
      <w:r w:rsidRPr="00DE72F5">
        <w:t>Язык);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4"/>
          <w:position w:val="1"/>
          <w:sz w:val="14"/>
          <w:szCs w:val="14"/>
        </w:rPr>
        <w:t xml:space="preserve"> </w:t>
      </w:r>
      <w:r w:rsidRPr="00DE72F5">
        <w:t>раскрывать</w:t>
      </w:r>
      <w:r w:rsidRPr="00DE72F5">
        <w:rPr>
          <w:spacing w:val="56"/>
        </w:rPr>
        <w:t xml:space="preserve"> </w:t>
      </w:r>
      <w:r w:rsidRPr="00DE72F5">
        <w:t>смысл</w:t>
      </w:r>
      <w:r w:rsidRPr="00DE72F5">
        <w:rPr>
          <w:spacing w:val="57"/>
        </w:rPr>
        <w:t xml:space="preserve"> </w:t>
      </w:r>
      <w:r w:rsidRPr="00DE72F5">
        <w:t>понятий</w:t>
      </w:r>
      <w:r w:rsidRPr="00DE72F5">
        <w:rPr>
          <w:spacing w:val="57"/>
        </w:rPr>
        <w:t xml:space="preserve"> </w:t>
      </w:r>
      <w:r w:rsidRPr="00DE72F5">
        <w:rPr>
          <w:spacing w:val="-1"/>
        </w:rPr>
        <w:t>«модель»,</w:t>
      </w:r>
      <w:r w:rsidRPr="00DE72F5">
        <w:rPr>
          <w:spacing w:val="57"/>
        </w:rPr>
        <w:t xml:space="preserve"> </w:t>
      </w:r>
      <w:r w:rsidRPr="00DE72F5">
        <w:t>«моделирование»,</w:t>
      </w:r>
      <w:r w:rsidRPr="00DE72F5">
        <w:rPr>
          <w:spacing w:val="26"/>
          <w:w w:val="106"/>
        </w:rPr>
        <w:t xml:space="preserve"> </w:t>
      </w:r>
      <w:r w:rsidRPr="00DE72F5">
        <w:t>определять</w:t>
      </w:r>
      <w:r w:rsidRPr="00DE72F5">
        <w:rPr>
          <w:spacing w:val="17"/>
        </w:rPr>
        <w:t xml:space="preserve"> </w:t>
      </w:r>
      <w:r w:rsidRPr="00DE72F5">
        <w:t>виды</w:t>
      </w:r>
      <w:r w:rsidRPr="00DE72F5">
        <w:rPr>
          <w:spacing w:val="18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делей;</w:t>
      </w:r>
      <w:r w:rsidRPr="00DE72F5">
        <w:rPr>
          <w:spacing w:val="18"/>
        </w:rPr>
        <w:t xml:space="preserve"> </w:t>
      </w:r>
      <w:r w:rsidRPr="00DE72F5">
        <w:t>оценивать</w:t>
      </w:r>
      <w:r w:rsidRPr="00DE72F5">
        <w:rPr>
          <w:spacing w:val="18"/>
        </w:rPr>
        <w:t xml:space="preserve"> </w:t>
      </w:r>
      <w:r w:rsidRPr="00DE72F5">
        <w:t>адекватность</w:t>
      </w:r>
      <w:r w:rsidRPr="00DE72F5">
        <w:rPr>
          <w:spacing w:val="18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</w:t>
      </w:r>
      <w:r w:rsidRPr="00DE72F5">
        <w:rPr>
          <w:spacing w:val="36"/>
          <w:w w:val="101"/>
        </w:rPr>
        <w:t xml:space="preserve"> </w:t>
      </w:r>
      <w:r w:rsidRPr="00DE72F5">
        <w:rPr>
          <w:spacing w:val="-2"/>
        </w:rPr>
        <w:t>мо</w:t>
      </w:r>
      <w:r w:rsidRPr="00DE72F5">
        <w:rPr>
          <w:spacing w:val="-1"/>
        </w:rPr>
        <w:t>делируемому</w:t>
      </w:r>
      <w:r w:rsidRPr="00DE72F5">
        <w:rPr>
          <w:spacing w:val="25"/>
        </w:rPr>
        <w:t xml:space="preserve"> </w:t>
      </w:r>
      <w:r w:rsidRPr="00DE72F5">
        <w:t>объекту</w:t>
      </w:r>
      <w:r w:rsidRPr="00DE72F5">
        <w:rPr>
          <w:spacing w:val="26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целям</w:t>
      </w:r>
      <w:r w:rsidRPr="00DE72F5">
        <w:rPr>
          <w:spacing w:val="26"/>
        </w:rPr>
        <w:t xml:space="preserve"> </w:t>
      </w:r>
      <w:r w:rsidRPr="00DE72F5">
        <w:t>моделирования;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9"/>
          <w:position w:val="1"/>
          <w:sz w:val="14"/>
          <w:szCs w:val="14"/>
        </w:rPr>
        <w:t xml:space="preserve"> </w:t>
      </w:r>
      <w:r w:rsidRPr="00DE72F5">
        <w:t>использовать</w:t>
      </w:r>
      <w:r w:rsidRPr="00DE72F5">
        <w:rPr>
          <w:spacing w:val="30"/>
        </w:rPr>
        <w:t xml:space="preserve"> </w:t>
      </w:r>
      <w:r w:rsidRPr="00DE72F5">
        <w:t>графы</w:t>
      </w:r>
      <w:r w:rsidRPr="00DE72F5">
        <w:rPr>
          <w:spacing w:val="29"/>
        </w:rPr>
        <w:t xml:space="preserve"> </w:t>
      </w:r>
      <w:r w:rsidRPr="00DE72F5">
        <w:t>и</w:t>
      </w:r>
      <w:r w:rsidRPr="00DE72F5">
        <w:rPr>
          <w:spacing w:val="30"/>
        </w:rPr>
        <w:t xml:space="preserve"> </w:t>
      </w:r>
      <w:r w:rsidRPr="00DE72F5">
        <w:t>деревья</w:t>
      </w:r>
      <w:r w:rsidRPr="00DE72F5">
        <w:rPr>
          <w:spacing w:val="30"/>
        </w:rPr>
        <w:t xml:space="preserve"> </w:t>
      </w:r>
      <w:r w:rsidRPr="00DE72F5">
        <w:t>для</w:t>
      </w:r>
      <w:r w:rsidRPr="00DE72F5">
        <w:rPr>
          <w:spacing w:val="29"/>
        </w:rPr>
        <w:t xml:space="preserve"> </w:t>
      </w:r>
      <w:r w:rsidRPr="00DE72F5">
        <w:t>моделирования</w:t>
      </w:r>
      <w:r w:rsidRPr="00DE72F5">
        <w:rPr>
          <w:spacing w:val="30"/>
        </w:rPr>
        <w:t xml:space="preserve"> </w:t>
      </w:r>
      <w:r w:rsidRPr="00DE72F5">
        <w:t>систем</w:t>
      </w:r>
      <w:r w:rsidRPr="00DE72F5">
        <w:rPr>
          <w:spacing w:val="28"/>
          <w:w w:val="96"/>
        </w:rPr>
        <w:t xml:space="preserve"> </w:t>
      </w:r>
      <w:r w:rsidRPr="00DE72F5">
        <w:t>сетевой</w:t>
      </w:r>
      <w:r w:rsidRPr="00DE72F5">
        <w:rPr>
          <w:spacing w:val="8"/>
        </w:rPr>
        <w:t xml:space="preserve"> </w:t>
      </w:r>
      <w:r w:rsidRPr="00DE72F5">
        <w:t>и</w:t>
      </w:r>
      <w:r w:rsidRPr="00DE72F5">
        <w:rPr>
          <w:spacing w:val="8"/>
        </w:rPr>
        <w:t xml:space="preserve"> </w:t>
      </w:r>
      <w:r w:rsidRPr="00DE72F5">
        <w:t>иерархической</w:t>
      </w:r>
      <w:r w:rsidRPr="00DE72F5">
        <w:rPr>
          <w:spacing w:val="9"/>
        </w:rPr>
        <w:t xml:space="preserve"> </w:t>
      </w:r>
      <w:r w:rsidRPr="00DE72F5">
        <w:rPr>
          <w:spacing w:val="-2"/>
        </w:rPr>
        <w:t>стр</w:t>
      </w:r>
      <w:r w:rsidRPr="00DE72F5">
        <w:rPr>
          <w:spacing w:val="-1"/>
        </w:rPr>
        <w:t>уктуры;</w:t>
      </w:r>
      <w:r w:rsidRPr="00DE72F5">
        <w:rPr>
          <w:spacing w:val="8"/>
        </w:rPr>
        <w:t xml:space="preserve"> </w:t>
      </w:r>
      <w:r w:rsidRPr="00DE72F5">
        <w:rPr>
          <w:spacing w:val="-1"/>
        </w:rPr>
        <w:t>нахо</w:t>
      </w:r>
      <w:r w:rsidRPr="00DE72F5">
        <w:rPr>
          <w:spacing w:val="-2"/>
        </w:rPr>
        <w:t>дить</w:t>
      </w:r>
      <w:r w:rsidRPr="00DE72F5">
        <w:rPr>
          <w:spacing w:val="9"/>
        </w:rPr>
        <w:t xml:space="preserve"> </w:t>
      </w:r>
      <w:proofErr w:type="spellStart"/>
      <w:proofErr w:type="gramStart"/>
      <w:r w:rsidRPr="00DE72F5">
        <w:t>кратчай</w:t>
      </w:r>
      <w:proofErr w:type="spellEnd"/>
      <w:r w:rsidRPr="00DE72F5">
        <w:t>-</w:t>
      </w:r>
      <w:r w:rsidRPr="00DE72F5">
        <w:rPr>
          <w:spacing w:val="34"/>
          <w:w w:val="95"/>
        </w:rPr>
        <w:t xml:space="preserve"> </w:t>
      </w:r>
      <w:proofErr w:type="spellStart"/>
      <w:r w:rsidRPr="00DE72F5">
        <w:t>ший</w:t>
      </w:r>
      <w:proofErr w:type="spellEnd"/>
      <w:proofErr w:type="gramEnd"/>
      <w:r w:rsidRPr="00DE72F5">
        <w:rPr>
          <w:spacing w:val="15"/>
        </w:rPr>
        <w:t xml:space="preserve"> </w:t>
      </w:r>
      <w:r w:rsidRPr="00DE72F5">
        <w:t>путь</w:t>
      </w:r>
      <w:r w:rsidRPr="00DE72F5">
        <w:rPr>
          <w:spacing w:val="15"/>
        </w:rPr>
        <w:t xml:space="preserve"> </w:t>
      </w:r>
      <w:r w:rsidRPr="00DE72F5">
        <w:t>в</w:t>
      </w:r>
      <w:r w:rsidRPr="00DE72F5">
        <w:rPr>
          <w:spacing w:val="15"/>
        </w:rPr>
        <w:t xml:space="preserve"> </w:t>
      </w:r>
      <w:r w:rsidRPr="00DE72F5">
        <w:t>графе;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6"/>
          <w:position w:val="1"/>
          <w:sz w:val="14"/>
          <w:szCs w:val="14"/>
        </w:rPr>
        <w:t xml:space="preserve"> </w:t>
      </w:r>
      <w:r w:rsidRPr="00DE72F5">
        <w:t>выбирать</w:t>
      </w:r>
      <w:r w:rsidRPr="00DE72F5">
        <w:rPr>
          <w:spacing w:val="39"/>
        </w:rPr>
        <w:t xml:space="preserve"> </w:t>
      </w:r>
      <w:r w:rsidRPr="00DE72F5">
        <w:t>способ</w:t>
      </w:r>
      <w:r w:rsidRPr="00DE72F5">
        <w:rPr>
          <w:spacing w:val="39"/>
        </w:rPr>
        <w:t xml:space="preserve"> </w:t>
      </w:r>
      <w:r w:rsidRPr="00DE72F5">
        <w:rPr>
          <w:spacing w:val="-2"/>
        </w:rPr>
        <w:t>представ</w:t>
      </w:r>
      <w:r w:rsidRPr="00DE72F5">
        <w:rPr>
          <w:spacing w:val="-1"/>
        </w:rPr>
        <w:t>ления</w:t>
      </w:r>
      <w:r w:rsidRPr="00DE72F5">
        <w:rPr>
          <w:spacing w:val="38"/>
        </w:rPr>
        <w:t xml:space="preserve"> </w:t>
      </w:r>
      <w:r w:rsidRPr="00DE72F5">
        <w:t>данных</w:t>
      </w:r>
      <w:r w:rsidRPr="00DE72F5">
        <w:rPr>
          <w:spacing w:val="39"/>
        </w:rPr>
        <w:t xml:space="preserve"> </w:t>
      </w:r>
      <w:r w:rsidRPr="00DE72F5">
        <w:t>в</w:t>
      </w:r>
      <w:r w:rsidRPr="00DE72F5">
        <w:rPr>
          <w:spacing w:val="39"/>
        </w:rPr>
        <w:t xml:space="preserve"> </w:t>
      </w:r>
      <w:r w:rsidRPr="00DE72F5">
        <w:t>соответствии</w:t>
      </w:r>
      <w:r w:rsidRPr="00DE72F5">
        <w:rPr>
          <w:spacing w:val="39"/>
        </w:rPr>
        <w:t xml:space="preserve"> </w:t>
      </w:r>
      <w:r w:rsidRPr="00DE72F5">
        <w:t>с</w:t>
      </w:r>
      <w:r w:rsidRPr="00DE72F5">
        <w:rPr>
          <w:spacing w:val="42"/>
          <w:w w:val="93"/>
        </w:rPr>
        <w:t xml:space="preserve"> </w:t>
      </w:r>
      <w:r w:rsidRPr="00DE72F5">
        <w:rPr>
          <w:spacing w:val="-2"/>
        </w:rPr>
        <w:t>постав</w:t>
      </w:r>
      <w:r w:rsidRPr="00DE72F5">
        <w:rPr>
          <w:spacing w:val="-1"/>
        </w:rPr>
        <w:t>ленной</w:t>
      </w:r>
      <w:r w:rsidRPr="00DE72F5">
        <w:rPr>
          <w:spacing w:val="6"/>
        </w:rPr>
        <w:t xml:space="preserve"> </w:t>
      </w:r>
      <w:r w:rsidRPr="00DE72F5">
        <w:t>задачей</w:t>
      </w:r>
      <w:r w:rsidRPr="00DE72F5">
        <w:rPr>
          <w:spacing w:val="6"/>
        </w:rPr>
        <w:t xml:space="preserve"> </w:t>
      </w:r>
      <w:r w:rsidRPr="00DE72F5">
        <w:rPr>
          <w:spacing w:val="-1"/>
        </w:rPr>
        <w:t>(т</w:t>
      </w:r>
      <w:r w:rsidRPr="00DE72F5">
        <w:rPr>
          <w:spacing w:val="-2"/>
        </w:rPr>
        <w:t>аб</w:t>
      </w:r>
      <w:r w:rsidRPr="00DE72F5">
        <w:rPr>
          <w:spacing w:val="-1"/>
        </w:rPr>
        <w:t>лицы,</w:t>
      </w:r>
      <w:r w:rsidRPr="00DE72F5">
        <w:rPr>
          <w:spacing w:val="7"/>
        </w:rPr>
        <w:t xml:space="preserve"> </w:t>
      </w:r>
      <w:r w:rsidRPr="00DE72F5">
        <w:t>схемы,</w:t>
      </w:r>
      <w:r w:rsidRPr="00DE72F5">
        <w:rPr>
          <w:spacing w:val="6"/>
        </w:rPr>
        <w:t xml:space="preserve"> </w:t>
      </w:r>
      <w:r w:rsidRPr="00DE72F5">
        <w:t>графики,</w:t>
      </w:r>
      <w:r w:rsidRPr="00DE72F5">
        <w:rPr>
          <w:spacing w:val="7"/>
        </w:rPr>
        <w:t xml:space="preserve"> </w:t>
      </w:r>
      <w:proofErr w:type="spellStart"/>
      <w:proofErr w:type="gramStart"/>
      <w:r w:rsidRPr="00DE72F5">
        <w:t>диаграм</w:t>
      </w:r>
      <w:proofErr w:type="spellEnd"/>
      <w:r w:rsidRPr="00DE72F5">
        <w:t>-</w:t>
      </w:r>
      <w:r w:rsidRPr="00DE72F5">
        <w:rPr>
          <w:spacing w:val="42"/>
          <w:w w:val="94"/>
        </w:rPr>
        <w:t xml:space="preserve"> </w:t>
      </w:r>
      <w:r w:rsidRPr="00DE72F5">
        <w:t>мы</w:t>
      </w:r>
      <w:proofErr w:type="gramEnd"/>
      <w:r w:rsidRPr="00DE72F5">
        <w:t>)</w:t>
      </w:r>
      <w:r w:rsidRPr="00DE72F5">
        <w:rPr>
          <w:spacing w:val="3"/>
        </w:rPr>
        <w:t xml:space="preserve"> </w:t>
      </w:r>
      <w:r w:rsidRPr="00DE72F5">
        <w:t>с</w:t>
      </w:r>
      <w:r w:rsidRPr="00DE72F5">
        <w:rPr>
          <w:spacing w:val="3"/>
        </w:rPr>
        <w:t xml:space="preserve"> </w:t>
      </w:r>
      <w:r w:rsidRPr="00DE72F5">
        <w:t>использованием</w:t>
      </w:r>
      <w:r w:rsidRPr="00DE72F5">
        <w:rPr>
          <w:spacing w:val="3"/>
        </w:rPr>
        <w:t xml:space="preserve"> </w:t>
      </w:r>
      <w:r w:rsidRPr="00DE72F5">
        <w:t>соответствующих</w:t>
      </w:r>
      <w:r w:rsidRPr="00DE72F5">
        <w:rPr>
          <w:spacing w:val="3"/>
        </w:rPr>
        <w:t xml:space="preserve"> </w:t>
      </w:r>
      <w:r w:rsidRPr="00DE72F5">
        <w:t>программных</w:t>
      </w:r>
      <w:r w:rsidRPr="00DE72F5">
        <w:rPr>
          <w:spacing w:val="26"/>
          <w:w w:val="99"/>
        </w:rPr>
        <w:t xml:space="preserve"> </w:t>
      </w:r>
      <w:r w:rsidRPr="00DE72F5">
        <w:t>средств</w:t>
      </w:r>
      <w:r w:rsidRPr="00DE72F5">
        <w:rPr>
          <w:spacing w:val="-15"/>
        </w:rPr>
        <w:t xml:space="preserve"> </w:t>
      </w:r>
      <w:r w:rsidRPr="00DE72F5">
        <w:t>обработки</w:t>
      </w:r>
      <w:r w:rsidRPr="00DE72F5">
        <w:rPr>
          <w:spacing w:val="-15"/>
        </w:rPr>
        <w:t xml:space="preserve"> </w:t>
      </w:r>
      <w:r w:rsidRPr="00DE72F5">
        <w:t>данных;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4"/>
          <w:position w:val="1"/>
          <w:sz w:val="14"/>
          <w:szCs w:val="14"/>
        </w:rPr>
        <w:t xml:space="preserve"> </w:t>
      </w:r>
      <w:r w:rsidRPr="00DE72F5">
        <w:t>использовать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лек</w:t>
      </w:r>
      <w:r w:rsidRPr="00DE72F5">
        <w:rPr>
          <w:spacing w:val="-2"/>
        </w:rPr>
        <w:t>тронные</w:t>
      </w:r>
      <w:r w:rsidRPr="00DE72F5">
        <w:rPr>
          <w:spacing w:val="33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лицы</w:t>
      </w:r>
      <w:r w:rsidRPr="00DE72F5">
        <w:rPr>
          <w:spacing w:val="32"/>
        </w:rPr>
        <w:t xml:space="preserve"> </w:t>
      </w:r>
      <w:r w:rsidRPr="00DE72F5">
        <w:t>для</w:t>
      </w:r>
      <w:r w:rsidRPr="00DE72F5">
        <w:rPr>
          <w:spacing w:val="33"/>
        </w:rPr>
        <w:t xml:space="preserve"> </w:t>
      </w:r>
      <w:r w:rsidRPr="00DE72F5">
        <w:t>обработки,</w:t>
      </w:r>
      <w:r w:rsidRPr="00DE72F5">
        <w:rPr>
          <w:spacing w:val="33"/>
        </w:rPr>
        <w:t xml:space="preserve"> </w:t>
      </w:r>
      <w:proofErr w:type="spellStart"/>
      <w:proofErr w:type="gramStart"/>
      <w:r w:rsidRPr="00DE72F5">
        <w:t>анали</w:t>
      </w:r>
      <w:proofErr w:type="spellEnd"/>
      <w:r w:rsidRPr="00DE72F5">
        <w:t>-</w:t>
      </w:r>
      <w:r w:rsidRPr="00DE72F5">
        <w:rPr>
          <w:spacing w:val="36"/>
          <w:w w:val="98"/>
        </w:rPr>
        <w:t xml:space="preserve"> </w:t>
      </w:r>
      <w:r w:rsidRPr="00DE72F5">
        <w:rPr>
          <w:spacing w:val="1"/>
        </w:rPr>
        <w:t>з</w:t>
      </w:r>
      <w:r w:rsidRPr="00DE72F5">
        <w:t>а</w:t>
      </w:r>
      <w:proofErr w:type="gramEnd"/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ви</w:t>
      </w:r>
      <w:r w:rsidRPr="00DE72F5">
        <w:rPr>
          <w:spacing w:val="-3"/>
        </w:rPr>
        <w:t>з</w:t>
      </w:r>
      <w:r w:rsidRPr="00DE72F5">
        <w:t>уали</w:t>
      </w:r>
      <w:r w:rsidRPr="00DE72F5">
        <w:rPr>
          <w:spacing w:val="1"/>
        </w:rPr>
        <w:t>з</w:t>
      </w:r>
      <w:r w:rsidRPr="00DE72F5">
        <w:t>ации</w:t>
      </w:r>
      <w:r w:rsidRPr="00DE72F5">
        <w:rPr>
          <w:spacing w:val="26"/>
        </w:rPr>
        <w:t xml:space="preserve"> </w:t>
      </w:r>
      <w:r w:rsidRPr="00DE72F5">
        <w:t>числовых</w:t>
      </w:r>
      <w:r w:rsidRPr="00DE72F5">
        <w:rPr>
          <w:spacing w:val="26"/>
        </w:rPr>
        <w:t xml:space="preserve"> </w:t>
      </w:r>
      <w:r w:rsidRPr="00DE72F5">
        <w:t>данных,</w:t>
      </w:r>
      <w:r w:rsidRPr="00DE72F5">
        <w:rPr>
          <w:spacing w:val="25"/>
        </w:rPr>
        <w:t xml:space="preserve"> </w:t>
      </w:r>
      <w:r w:rsidRPr="00DE72F5">
        <w:t>в</w:t>
      </w:r>
      <w:r w:rsidRPr="00DE72F5">
        <w:rPr>
          <w:spacing w:val="26"/>
        </w:rPr>
        <w:t xml:space="preserve"> </w:t>
      </w:r>
      <w:r w:rsidRPr="00DE72F5">
        <w:t>том</w:t>
      </w:r>
      <w:r w:rsidRPr="00DE72F5">
        <w:rPr>
          <w:spacing w:val="26"/>
        </w:rPr>
        <w:t xml:space="preserve"> </w:t>
      </w:r>
      <w:r w:rsidRPr="00DE72F5">
        <w:t>числе</w:t>
      </w:r>
      <w:r w:rsidRPr="00DE72F5">
        <w:rPr>
          <w:spacing w:val="26"/>
        </w:rPr>
        <w:t xml:space="preserve"> </w:t>
      </w:r>
      <w:r w:rsidRPr="00DE72F5">
        <w:t>с</w:t>
      </w:r>
      <w:r w:rsidRPr="00DE72F5">
        <w:rPr>
          <w:spacing w:val="25"/>
        </w:rPr>
        <w:t xml:space="preserve"> </w:t>
      </w:r>
      <w:proofErr w:type="spellStart"/>
      <w:r w:rsidRPr="00DE72F5">
        <w:t>выде</w:t>
      </w:r>
      <w:proofErr w:type="spellEnd"/>
      <w:r w:rsidRPr="00DE72F5">
        <w:t>-</w:t>
      </w:r>
      <w:r w:rsidRPr="00DE72F5">
        <w:rPr>
          <w:w w:val="94"/>
        </w:rPr>
        <w:t xml:space="preserve"> </w:t>
      </w:r>
      <w:proofErr w:type="spellStart"/>
      <w:r w:rsidRPr="00DE72F5">
        <w:t>лением</w:t>
      </w:r>
      <w:proofErr w:type="spellEnd"/>
      <w:r w:rsidRPr="00DE72F5">
        <w:rPr>
          <w:spacing w:val="20"/>
        </w:rPr>
        <w:t xml:space="preserve"> </w:t>
      </w:r>
      <w:r w:rsidRPr="00DE72F5">
        <w:t>диапазона</w:t>
      </w:r>
      <w:r w:rsidRPr="00DE72F5">
        <w:rPr>
          <w:spacing w:val="21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лицы</w:t>
      </w:r>
      <w:r w:rsidRPr="00DE72F5">
        <w:rPr>
          <w:spacing w:val="20"/>
        </w:rPr>
        <w:t xml:space="preserve"> </w:t>
      </w:r>
      <w:r w:rsidRPr="00DE72F5">
        <w:t>и</w:t>
      </w:r>
      <w:r w:rsidRPr="00DE72F5">
        <w:rPr>
          <w:spacing w:val="21"/>
        </w:rPr>
        <w:t xml:space="preserve"> </w:t>
      </w:r>
      <w:r w:rsidRPr="00DE72F5">
        <w:t>упорядочиванием</w:t>
      </w:r>
      <w:r w:rsidRPr="00DE72F5">
        <w:rPr>
          <w:spacing w:val="21"/>
        </w:rPr>
        <w:t xml:space="preserve"> </w:t>
      </w:r>
      <w:r w:rsidRPr="00DE72F5">
        <w:t>(сортиров-</w:t>
      </w:r>
      <w:r w:rsidRPr="00DE72F5">
        <w:rPr>
          <w:spacing w:val="25"/>
          <w:w w:val="93"/>
        </w:rPr>
        <w:t xml:space="preserve"> </w:t>
      </w:r>
      <w:r w:rsidRPr="00DE72F5">
        <w:t>кой)</w:t>
      </w:r>
      <w:r w:rsidRPr="00DE72F5">
        <w:rPr>
          <w:spacing w:val="25"/>
        </w:rPr>
        <w:t xml:space="preserve"> </w:t>
      </w:r>
      <w:r w:rsidRPr="00DE72F5">
        <w:t>его</w:t>
      </w:r>
      <w:r w:rsidRPr="00DE72F5">
        <w:rPr>
          <w:spacing w:val="25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лементов;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6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3"/>
          <w:position w:val="1"/>
          <w:sz w:val="14"/>
          <w:szCs w:val="14"/>
        </w:rPr>
        <w:t xml:space="preserve"> </w:t>
      </w:r>
      <w:r w:rsidRPr="00DE72F5">
        <w:t>создавать</w:t>
      </w:r>
      <w:r w:rsidRPr="00DE72F5">
        <w:rPr>
          <w:spacing w:val="38"/>
        </w:rPr>
        <w:t xml:space="preserve"> </w:t>
      </w:r>
      <w:r w:rsidRPr="00DE72F5">
        <w:t>и</w:t>
      </w:r>
      <w:r w:rsidRPr="00DE72F5">
        <w:rPr>
          <w:spacing w:val="38"/>
        </w:rPr>
        <w:t xml:space="preserve"> </w:t>
      </w:r>
      <w:r w:rsidRPr="00DE72F5">
        <w:t>применять</w:t>
      </w:r>
      <w:r w:rsidRPr="00DE72F5">
        <w:rPr>
          <w:spacing w:val="38"/>
        </w:rPr>
        <w:t xml:space="preserve"> </w:t>
      </w:r>
      <w:r w:rsidRPr="00DE72F5">
        <w:t>в</w:t>
      </w:r>
      <w:r w:rsidRPr="00DE72F5">
        <w:rPr>
          <w:spacing w:val="38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лек</w:t>
      </w:r>
      <w:r w:rsidRPr="00DE72F5">
        <w:rPr>
          <w:spacing w:val="-2"/>
        </w:rPr>
        <w:t>тр</w:t>
      </w:r>
      <w:r w:rsidRPr="00DE72F5">
        <w:rPr>
          <w:spacing w:val="-1"/>
        </w:rPr>
        <w:t>онных</w:t>
      </w:r>
      <w:r w:rsidRPr="00DE72F5">
        <w:rPr>
          <w:spacing w:val="38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лицах</w:t>
      </w:r>
      <w:r w:rsidRPr="00DE72F5">
        <w:rPr>
          <w:spacing w:val="38"/>
        </w:rPr>
        <w:t xml:space="preserve"> </w:t>
      </w:r>
      <w:r w:rsidRPr="00DE72F5">
        <w:t>формулы</w:t>
      </w:r>
      <w:r w:rsidRPr="00DE72F5">
        <w:rPr>
          <w:spacing w:val="27"/>
          <w:w w:val="102"/>
        </w:rPr>
        <w:t xml:space="preserve"> </w:t>
      </w:r>
      <w:r w:rsidRPr="00DE72F5">
        <w:t>для</w:t>
      </w:r>
      <w:r w:rsidRPr="00DE72F5">
        <w:rPr>
          <w:spacing w:val="48"/>
        </w:rPr>
        <w:t xml:space="preserve"> </w:t>
      </w:r>
      <w:r w:rsidRPr="00DE72F5">
        <w:t>расчётов</w:t>
      </w:r>
      <w:r w:rsidRPr="00DE72F5">
        <w:rPr>
          <w:spacing w:val="48"/>
        </w:rPr>
        <w:t xml:space="preserve"> </w:t>
      </w:r>
      <w:r w:rsidRPr="00DE72F5">
        <w:t>с</w:t>
      </w:r>
      <w:r w:rsidRPr="00DE72F5">
        <w:rPr>
          <w:spacing w:val="48"/>
        </w:rPr>
        <w:t xml:space="preserve"> </w:t>
      </w:r>
      <w:r w:rsidRPr="00DE72F5">
        <w:t>использованием</w:t>
      </w:r>
      <w:r w:rsidRPr="00DE72F5">
        <w:rPr>
          <w:spacing w:val="48"/>
        </w:rPr>
        <w:t xml:space="preserve"> </w:t>
      </w:r>
      <w:r w:rsidRPr="00DE72F5">
        <w:t>встроенных</w:t>
      </w:r>
      <w:r w:rsidRPr="00DE72F5">
        <w:rPr>
          <w:spacing w:val="49"/>
        </w:rPr>
        <w:t xml:space="preserve"> </w:t>
      </w:r>
      <w:proofErr w:type="spellStart"/>
      <w:proofErr w:type="gramStart"/>
      <w:r w:rsidRPr="00DE72F5">
        <w:t>арифметиче</w:t>
      </w:r>
      <w:proofErr w:type="spellEnd"/>
      <w:r w:rsidRPr="00DE72F5">
        <w:t>-</w:t>
      </w:r>
      <w:r w:rsidRPr="00DE72F5">
        <w:rPr>
          <w:spacing w:val="30"/>
          <w:w w:val="95"/>
        </w:rPr>
        <w:t xml:space="preserve"> </w:t>
      </w:r>
      <w:proofErr w:type="spellStart"/>
      <w:r w:rsidRPr="00DE72F5">
        <w:t>ских</w:t>
      </w:r>
      <w:proofErr w:type="spellEnd"/>
      <w:proofErr w:type="gramEnd"/>
      <w:r w:rsidRPr="00DE72F5">
        <w:rPr>
          <w:spacing w:val="15"/>
        </w:rPr>
        <w:t xml:space="preserve"> </w:t>
      </w:r>
      <w:r w:rsidRPr="00DE72F5">
        <w:rPr>
          <w:spacing w:val="-2"/>
        </w:rPr>
        <w:t>ф</w:t>
      </w:r>
      <w:r w:rsidRPr="00DE72F5">
        <w:rPr>
          <w:spacing w:val="-1"/>
        </w:rPr>
        <w:t>ункций</w:t>
      </w:r>
      <w:r w:rsidRPr="00DE72F5">
        <w:rPr>
          <w:spacing w:val="15"/>
        </w:rPr>
        <w:t xml:space="preserve"> </w:t>
      </w:r>
      <w:r w:rsidRPr="00DE72F5">
        <w:t>(суммирование</w:t>
      </w:r>
      <w:r w:rsidRPr="00DE72F5">
        <w:rPr>
          <w:spacing w:val="15"/>
        </w:rPr>
        <w:t xml:space="preserve"> </w:t>
      </w:r>
      <w:r w:rsidRPr="00DE72F5">
        <w:t>и</w:t>
      </w:r>
      <w:r w:rsidRPr="00DE72F5">
        <w:rPr>
          <w:spacing w:val="15"/>
        </w:rPr>
        <w:t xml:space="preserve"> </w:t>
      </w:r>
      <w:r w:rsidRPr="00DE72F5">
        <w:rPr>
          <w:spacing w:val="-2"/>
        </w:rPr>
        <w:t>подсчёт</w:t>
      </w:r>
      <w:r w:rsidRPr="00DE72F5">
        <w:rPr>
          <w:spacing w:val="15"/>
        </w:rPr>
        <w:t xml:space="preserve"> </w:t>
      </w:r>
      <w:r w:rsidRPr="00DE72F5">
        <w:t>значений,</w:t>
      </w:r>
      <w:r w:rsidRPr="00DE72F5">
        <w:rPr>
          <w:spacing w:val="16"/>
        </w:rPr>
        <w:t xml:space="preserve"> </w:t>
      </w:r>
      <w:proofErr w:type="spellStart"/>
      <w:r w:rsidRPr="00DE72F5">
        <w:t>отвеча</w:t>
      </w:r>
      <w:proofErr w:type="spellEnd"/>
      <w:r w:rsidRPr="00DE72F5">
        <w:t>-</w:t>
      </w:r>
      <w:r w:rsidRPr="00DE72F5">
        <w:rPr>
          <w:spacing w:val="30"/>
          <w:w w:val="94"/>
        </w:rPr>
        <w:t xml:space="preserve"> </w:t>
      </w:r>
      <w:proofErr w:type="spellStart"/>
      <w:r w:rsidRPr="00DE72F5">
        <w:t>ющих</w:t>
      </w:r>
      <w:proofErr w:type="spellEnd"/>
      <w:r w:rsidRPr="00DE72F5">
        <w:rPr>
          <w:spacing w:val="9"/>
        </w:rPr>
        <w:t xml:space="preserve"> </w:t>
      </w:r>
      <w:r w:rsidRPr="00DE72F5">
        <w:t>заданному</w:t>
      </w:r>
      <w:r w:rsidRPr="00DE72F5">
        <w:rPr>
          <w:spacing w:val="10"/>
        </w:rPr>
        <w:t xml:space="preserve"> </w:t>
      </w:r>
      <w:r w:rsidRPr="00DE72F5">
        <w:rPr>
          <w:spacing w:val="-1"/>
        </w:rPr>
        <w:t>условию,</w:t>
      </w:r>
      <w:r w:rsidRPr="00DE72F5">
        <w:rPr>
          <w:spacing w:val="10"/>
        </w:rPr>
        <w:t xml:space="preserve"> </w:t>
      </w:r>
      <w:r w:rsidRPr="00DE72F5">
        <w:t>среднее</w:t>
      </w:r>
      <w:r w:rsidRPr="00DE72F5">
        <w:rPr>
          <w:spacing w:val="9"/>
        </w:rPr>
        <w:t xml:space="preserve"> </w:t>
      </w:r>
      <w:r w:rsidRPr="00DE72F5">
        <w:t>арифметическое,</w:t>
      </w:r>
      <w:r w:rsidRPr="00DE72F5">
        <w:rPr>
          <w:spacing w:val="10"/>
        </w:rPr>
        <w:t xml:space="preserve"> </w:t>
      </w:r>
      <w:r w:rsidRPr="00DE72F5">
        <w:t>поиск</w:t>
      </w:r>
      <w:r w:rsidRPr="00DE72F5">
        <w:rPr>
          <w:spacing w:val="22"/>
          <w:w w:val="98"/>
        </w:rPr>
        <w:t xml:space="preserve"> </w:t>
      </w:r>
      <w:r w:rsidRPr="00DE72F5">
        <w:t>максимального</w:t>
      </w:r>
      <w:r w:rsidRPr="00DE72F5">
        <w:rPr>
          <w:spacing w:val="31"/>
        </w:rPr>
        <w:t xml:space="preserve"> </w:t>
      </w:r>
      <w:r w:rsidRPr="00DE72F5">
        <w:t>и</w:t>
      </w:r>
      <w:r w:rsidRPr="00DE72F5">
        <w:rPr>
          <w:spacing w:val="32"/>
        </w:rPr>
        <w:t xml:space="preserve"> </w:t>
      </w:r>
      <w:r w:rsidRPr="00DE72F5">
        <w:t>минимального</w:t>
      </w:r>
      <w:r w:rsidRPr="00DE72F5">
        <w:rPr>
          <w:spacing w:val="32"/>
        </w:rPr>
        <w:t xml:space="preserve"> </w:t>
      </w:r>
      <w:r w:rsidRPr="00DE72F5">
        <w:t>значения),</w:t>
      </w:r>
      <w:r w:rsidRPr="00DE72F5">
        <w:rPr>
          <w:spacing w:val="32"/>
        </w:rPr>
        <w:t xml:space="preserve"> </w:t>
      </w:r>
      <w:r w:rsidRPr="00DE72F5">
        <w:t>абсолютной,</w:t>
      </w:r>
      <w:r w:rsidRPr="00DE72F5">
        <w:rPr>
          <w:w w:val="101"/>
        </w:rPr>
        <w:t xml:space="preserve"> </w:t>
      </w:r>
      <w:r w:rsidRPr="00DE72F5">
        <w:t>относительной,</w:t>
      </w:r>
      <w:r w:rsidRPr="00DE72F5">
        <w:rPr>
          <w:spacing w:val="-24"/>
        </w:rPr>
        <w:t xml:space="preserve"> </w:t>
      </w:r>
      <w:r w:rsidRPr="00DE72F5">
        <w:t>смешанной</w:t>
      </w:r>
      <w:r w:rsidRPr="00DE72F5">
        <w:rPr>
          <w:spacing w:val="-24"/>
        </w:rPr>
        <w:t xml:space="preserve"> </w:t>
      </w:r>
      <w:r w:rsidRPr="00DE72F5">
        <w:t>адресации;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25"/>
          <w:position w:val="1"/>
          <w:sz w:val="14"/>
          <w:szCs w:val="14"/>
        </w:rPr>
        <w:t xml:space="preserve"> </w:t>
      </w:r>
      <w:r w:rsidRPr="00DE72F5">
        <w:t>использовать</w:t>
      </w:r>
      <w:r w:rsidRPr="00DE72F5">
        <w:rPr>
          <w:spacing w:val="51"/>
        </w:rPr>
        <w:t xml:space="preserve"> </w:t>
      </w:r>
      <w:r w:rsidRPr="00DE72F5">
        <w:rPr>
          <w:spacing w:val="-2"/>
        </w:rPr>
        <w:t>э</w:t>
      </w:r>
      <w:r w:rsidRPr="00DE72F5">
        <w:rPr>
          <w:spacing w:val="-1"/>
        </w:rPr>
        <w:t>лек</w:t>
      </w:r>
      <w:r w:rsidRPr="00DE72F5">
        <w:rPr>
          <w:spacing w:val="-2"/>
        </w:rPr>
        <w:t>тронные</w:t>
      </w:r>
      <w:r w:rsidRPr="00DE72F5">
        <w:rPr>
          <w:spacing w:val="50"/>
        </w:rPr>
        <w:t xml:space="preserve"> </w:t>
      </w:r>
      <w:r w:rsidRPr="00DE72F5">
        <w:rPr>
          <w:spacing w:val="-2"/>
        </w:rPr>
        <w:t>таб</w:t>
      </w:r>
      <w:r w:rsidRPr="00DE72F5">
        <w:rPr>
          <w:spacing w:val="-1"/>
        </w:rPr>
        <w:t>лицы</w:t>
      </w:r>
      <w:r w:rsidRPr="00DE72F5">
        <w:rPr>
          <w:spacing w:val="51"/>
        </w:rPr>
        <w:t xml:space="preserve"> </w:t>
      </w:r>
      <w:r w:rsidRPr="00DE72F5">
        <w:t>для</w:t>
      </w:r>
      <w:r w:rsidRPr="00DE72F5">
        <w:rPr>
          <w:spacing w:val="51"/>
        </w:rPr>
        <w:t xml:space="preserve"> </w:t>
      </w:r>
      <w:r w:rsidRPr="00DE72F5">
        <w:t>численного</w:t>
      </w:r>
      <w:r w:rsidRPr="00DE72F5">
        <w:rPr>
          <w:spacing w:val="50"/>
        </w:rPr>
        <w:t xml:space="preserve"> </w:t>
      </w:r>
      <w:proofErr w:type="gramStart"/>
      <w:r w:rsidRPr="00DE72F5">
        <w:rPr>
          <w:spacing w:val="-2"/>
        </w:rPr>
        <w:t>моде-</w:t>
      </w:r>
      <w:r w:rsidRPr="00DE72F5">
        <w:rPr>
          <w:spacing w:val="35"/>
          <w:w w:val="93"/>
        </w:rPr>
        <w:t xml:space="preserve"> </w:t>
      </w:r>
      <w:proofErr w:type="spellStart"/>
      <w:r w:rsidRPr="00DE72F5">
        <w:t>лирования</w:t>
      </w:r>
      <w:proofErr w:type="spellEnd"/>
      <w:proofErr w:type="gramEnd"/>
      <w:r w:rsidRPr="00DE72F5">
        <w:rPr>
          <w:spacing w:val="38"/>
        </w:rPr>
        <w:t xml:space="preserve"> </w:t>
      </w:r>
      <w:r w:rsidRPr="00DE72F5">
        <w:t>в</w:t>
      </w:r>
      <w:r w:rsidRPr="00DE72F5">
        <w:rPr>
          <w:spacing w:val="39"/>
        </w:rPr>
        <w:t xml:space="preserve"> </w:t>
      </w:r>
      <w:r w:rsidRPr="00DE72F5">
        <w:t>простых</w:t>
      </w:r>
      <w:r w:rsidRPr="00DE72F5">
        <w:rPr>
          <w:spacing w:val="38"/>
        </w:rPr>
        <w:t xml:space="preserve"> </w:t>
      </w:r>
      <w:r w:rsidRPr="00DE72F5">
        <w:t>задачах</w:t>
      </w:r>
      <w:r w:rsidRPr="00DE72F5">
        <w:rPr>
          <w:spacing w:val="39"/>
        </w:rPr>
        <w:t xml:space="preserve"> </w:t>
      </w:r>
      <w:r w:rsidRPr="00DE72F5">
        <w:t>из</w:t>
      </w:r>
      <w:r w:rsidRPr="00DE72F5">
        <w:rPr>
          <w:spacing w:val="38"/>
        </w:rPr>
        <w:t xml:space="preserve"> </w:t>
      </w:r>
      <w:r w:rsidRPr="00DE72F5">
        <w:t>разных</w:t>
      </w:r>
      <w:r w:rsidRPr="00DE72F5">
        <w:rPr>
          <w:spacing w:val="39"/>
        </w:rPr>
        <w:t xml:space="preserve"> </w:t>
      </w:r>
      <w:r w:rsidRPr="00DE72F5">
        <w:t>предметных</w:t>
      </w:r>
      <w:r w:rsidRPr="00DE72F5">
        <w:rPr>
          <w:spacing w:val="38"/>
        </w:rPr>
        <w:t xml:space="preserve"> </w:t>
      </w:r>
      <w:r w:rsidRPr="00DE72F5">
        <w:t>об-</w:t>
      </w:r>
      <w:r w:rsidRPr="00DE72F5">
        <w:rPr>
          <w:spacing w:val="32"/>
          <w:w w:val="90"/>
        </w:rPr>
        <w:t xml:space="preserve"> </w:t>
      </w:r>
      <w:proofErr w:type="spellStart"/>
      <w:r w:rsidRPr="00DE72F5">
        <w:t>ластей</w:t>
      </w:r>
      <w:proofErr w:type="spell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6"/>
          <w:position w:val="1"/>
          <w:sz w:val="14"/>
          <w:szCs w:val="14"/>
        </w:rPr>
        <w:t xml:space="preserve"> </w:t>
      </w:r>
      <w:r w:rsidRPr="00DE72F5">
        <w:t>использовать</w:t>
      </w:r>
      <w:r w:rsidRPr="00DE72F5">
        <w:rPr>
          <w:spacing w:val="29"/>
        </w:rPr>
        <w:t xml:space="preserve"> </w:t>
      </w:r>
      <w:r w:rsidRPr="00DE72F5">
        <w:t>современные</w:t>
      </w:r>
      <w:r w:rsidRPr="00DE72F5">
        <w:rPr>
          <w:spacing w:val="30"/>
        </w:rPr>
        <w:t xml:space="preserve"> </w:t>
      </w:r>
      <w:r w:rsidRPr="00DE72F5">
        <w:t>интернет-сервисы</w:t>
      </w:r>
      <w:r w:rsidRPr="00DE72F5">
        <w:rPr>
          <w:spacing w:val="29"/>
        </w:rPr>
        <w:t xml:space="preserve"> </w:t>
      </w:r>
      <w:r w:rsidRPr="00DE72F5">
        <w:t>(в</w:t>
      </w:r>
      <w:r w:rsidRPr="00DE72F5">
        <w:rPr>
          <w:spacing w:val="30"/>
        </w:rPr>
        <w:t xml:space="preserve"> </w:t>
      </w:r>
      <w:r w:rsidRPr="00DE72F5">
        <w:t>том</w:t>
      </w:r>
      <w:r w:rsidRPr="00DE72F5">
        <w:rPr>
          <w:spacing w:val="29"/>
        </w:rPr>
        <w:t xml:space="preserve"> </w:t>
      </w:r>
      <w:r w:rsidRPr="00DE72F5">
        <w:t>числе</w:t>
      </w:r>
      <w:r w:rsidRPr="00DE72F5">
        <w:rPr>
          <w:spacing w:val="24"/>
          <w:w w:val="101"/>
        </w:rPr>
        <w:t xml:space="preserve"> </w:t>
      </w:r>
      <w:r w:rsidRPr="00DE72F5">
        <w:t>коммуникационные</w:t>
      </w:r>
      <w:r w:rsidRPr="00DE72F5">
        <w:rPr>
          <w:spacing w:val="21"/>
        </w:rPr>
        <w:t xml:space="preserve"> </w:t>
      </w:r>
      <w:r w:rsidRPr="00DE72F5">
        <w:t>сервисы,</w:t>
      </w:r>
      <w:r w:rsidRPr="00DE72F5">
        <w:rPr>
          <w:spacing w:val="22"/>
        </w:rPr>
        <w:t xml:space="preserve"> </w:t>
      </w:r>
      <w:r w:rsidRPr="00DE72F5">
        <w:t>облачные</w:t>
      </w:r>
      <w:r w:rsidRPr="00DE72F5">
        <w:rPr>
          <w:spacing w:val="22"/>
        </w:rPr>
        <w:t xml:space="preserve"> </w:t>
      </w:r>
      <w:r w:rsidRPr="00DE72F5">
        <w:t>хранилища</w:t>
      </w:r>
      <w:r w:rsidRPr="00DE72F5">
        <w:rPr>
          <w:spacing w:val="21"/>
        </w:rPr>
        <w:t xml:space="preserve"> </w:t>
      </w:r>
      <w:proofErr w:type="gramStart"/>
      <w:r w:rsidRPr="00DE72F5">
        <w:t>дан-</w:t>
      </w:r>
      <w:r w:rsidRPr="00DE72F5">
        <w:rPr>
          <w:spacing w:val="23"/>
          <w:w w:val="93"/>
        </w:rPr>
        <w:t xml:space="preserve"> </w:t>
      </w:r>
      <w:proofErr w:type="spellStart"/>
      <w:r w:rsidRPr="00DE72F5">
        <w:t>ных</w:t>
      </w:r>
      <w:proofErr w:type="spellEnd"/>
      <w:proofErr w:type="gramEnd"/>
      <w:r w:rsidRPr="00DE72F5">
        <w:t>,</w:t>
      </w:r>
      <w:r w:rsidRPr="00DE72F5">
        <w:rPr>
          <w:spacing w:val="25"/>
        </w:rPr>
        <w:t xml:space="preserve"> </w:t>
      </w:r>
      <w:r w:rsidRPr="00DE72F5">
        <w:t>онлайн-программы</w:t>
      </w:r>
      <w:r w:rsidRPr="00DE72F5">
        <w:rPr>
          <w:spacing w:val="26"/>
        </w:rPr>
        <w:t xml:space="preserve"> </w:t>
      </w:r>
      <w:r w:rsidRPr="00DE72F5">
        <w:t>(текстовые</w:t>
      </w:r>
      <w:r w:rsidRPr="00DE72F5">
        <w:rPr>
          <w:spacing w:val="25"/>
        </w:rPr>
        <w:t xml:space="preserve"> </w:t>
      </w:r>
      <w:r w:rsidRPr="00DE72F5">
        <w:t>и</w:t>
      </w:r>
      <w:r w:rsidRPr="00DE72F5">
        <w:rPr>
          <w:spacing w:val="26"/>
        </w:rPr>
        <w:t xml:space="preserve"> </w:t>
      </w:r>
      <w:r w:rsidRPr="00DE72F5">
        <w:t>графические</w:t>
      </w:r>
      <w:r w:rsidRPr="00DE72F5">
        <w:rPr>
          <w:spacing w:val="26"/>
        </w:rPr>
        <w:t xml:space="preserve"> </w:t>
      </w:r>
      <w:proofErr w:type="spellStart"/>
      <w:r w:rsidRPr="00DE72F5">
        <w:t>редак</w:t>
      </w:r>
      <w:proofErr w:type="spellEnd"/>
      <w:r w:rsidRPr="00DE72F5">
        <w:t>-</w:t>
      </w:r>
      <w:r w:rsidRPr="00DE72F5">
        <w:rPr>
          <w:spacing w:val="27"/>
          <w:w w:val="95"/>
        </w:rPr>
        <w:t xml:space="preserve"> </w:t>
      </w:r>
      <w:r w:rsidRPr="00DE72F5">
        <w:rPr>
          <w:spacing w:val="-2"/>
        </w:rPr>
        <w:t>то</w:t>
      </w:r>
      <w:r w:rsidRPr="00DE72F5">
        <w:rPr>
          <w:spacing w:val="-1"/>
        </w:rPr>
        <w:t>ры,</w:t>
      </w:r>
      <w:r w:rsidRPr="00DE72F5">
        <w:rPr>
          <w:spacing w:val="39"/>
        </w:rPr>
        <w:t xml:space="preserve"> </w:t>
      </w:r>
      <w:r w:rsidRPr="00DE72F5">
        <w:t>среды</w:t>
      </w:r>
      <w:r w:rsidRPr="00DE72F5">
        <w:rPr>
          <w:spacing w:val="39"/>
        </w:rPr>
        <w:t xml:space="preserve"> </w:t>
      </w:r>
      <w:r w:rsidRPr="00DE72F5">
        <w:t>разработки))</w:t>
      </w:r>
      <w:r w:rsidRPr="00DE72F5">
        <w:rPr>
          <w:spacing w:val="39"/>
        </w:rPr>
        <w:t xml:space="preserve"> </w:t>
      </w:r>
      <w:r w:rsidRPr="00DE72F5">
        <w:t>в</w:t>
      </w:r>
      <w:r w:rsidRPr="00DE72F5">
        <w:rPr>
          <w:spacing w:val="39"/>
        </w:rPr>
        <w:t xml:space="preserve"> </w:t>
      </w:r>
      <w:r w:rsidRPr="00DE72F5">
        <w:t>учебной</w:t>
      </w:r>
      <w:r w:rsidRPr="00DE72F5">
        <w:rPr>
          <w:spacing w:val="40"/>
        </w:rPr>
        <w:t xml:space="preserve"> </w:t>
      </w:r>
      <w:r w:rsidRPr="00DE72F5">
        <w:t>и</w:t>
      </w:r>
      <w:r w:rsidRPr="00DE72F5">
        <w:rPr>
          <w:spacing w:val="39"/>
        </w:rPr>
        <w:t xml:space="preserve"> </w:t>
      </w:r>
      <w:r w:rsidRPr="00DE72F5">
        <w:t>повседневной</w:t>
      </w:r>
      <w:r w:rsidRPr="00DE72F5">
        <w:rPr>
          <w:spacing w:val="39"/>
        </w:rPr>
        <w:t xml:space="preserve"> </w:t>
      </w:r>
      <w:proofErr w:type="spellStart"/>
      <w:r w:rsidRPr="00DE72F5">
        <w:t>дея</w:t>
      </w:r>
      <w:proofErr w:type="spellEnd"/>
      <w:r w:rsidRPr="00DE72F5">
        <w:t>-</w:t>
      </w:r>
      <w:r w:rsidRPr="00DE72F5">
        <w:rPr>
          <w:spacing w:val="26"/>
          <w:w w:val="96"/>
        </w:rPr>
        <w:t xml:space="preserve"> </w:t>
      </w:r>
      <w:proofErr w:type="spellStart"/>
      <w:r w:rsidRPr="00DE72F5">
        <w:t>тельности</w:t>
      </w:r>
      <w:proofErr w:type="spell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5"/>
          <w:position w:val="1"/>
          <w:sz w:val="14"/>
          <w:szCs w:val="14"/>
        </w:rPr>
        <w:t xml:space="preserve"> </w:t>
      </w:r>
      <w:r w:rsidRPr="00DE72F5">
        <w:t>приводить</w:t>
      </w:r>
      <w:r w:rsidRPr="00DE72F5">
        <w:rPr>
          <w:spacing w:val="24"/>
        </w:rPr>
        <w:t xml:space="preserve"> </w:t>
      </w:r>
      <w:r w:rsidRPr="00DE72F5">
        <w:t>примеры</w:t>
      </w:r>
      <w:r w:rsidRPr="00DE72F5">
        <w:rPr>
          <w:spacing w:val="24"/>
        </w:rPr>
        <w:t xml:space="preserve"> </w:t>
      </w:r>
      <w:r w:rsidRPr="00DE72F5">
        <w:t>использования</w:t>
      </w:r>
      <w:r w:rsidRPr="00DE72F5">
        <w:rPr>
          <w:spacing w:val="24"/>
        </w:rPr>
        <w:t xml:space="preserve"> </w:t>
      </w:r>
      <w:r w:rsidRPr="00DE72F5">
        <w:t>геоинформационных</w:t>
      </w:r>
      <w:r w:rsidRPr="00DE72F5">
        <w:rPr>
          <w:spacing w:val="22"/>
          <w:w w:val="98"/>
        </w:rPr>
        <w:t xml:space="preserve"> </w:t>
      </w:r>
      <w:r w:rsidRPr="00DE72F5">
        <w:t>сервисов,</w:t>
      </w:r>
      <w:r w:rsidRPr="00DE72F5">
        <w:rPr>
          <w:spacing w:val="52"/>
        </w:rPr>
        <w:t xml:space="preserve"> </w:t>
      </w:r>
      <w:r w:rsidRPr="00DE72F5">
        <w:t>сервисов</w:t>
      </w:r>
      <w:r w:rsidRPr="00DE72F5">
        <w:rPr>
          <w:spacing w:val="53"/>
        </w:rPr>
        <w:t xml:space="preserve"> </w:t>
      </w:r>
      <w:r w:rsidRPr="00DE72F5">
        <w:t>государственных</w:t>
      </w:r>
      <w:r w:rsidRPr="00DE72F5">
        <w:rPr>
          <w:spacing w:val="53"/>
        </w:rPr>
        <w:t xml:space="preserve"> </w:t>
      </w:r>
      <w:r w:rsidRPr="00DE72F5">
        <w:rPr>
          <w:spacing w:val="-2"/>
        </w:rPr>
        <w:t>услуг,</w:t>
      </w:r>
      <w:r w:rsidRPr="00DE72F5">
        <w:rPr>
          <w:spacing w:val="52"/>
        </w:rPr>
        <w:t xml:space="preserve"> </w:t>
      </w:r>
      <w:proofErr w:type="gramStart"/>
      <w:r w:rsidRPr="00DE72F5">
        <w:t>образователь-</w:t>
      </w:r>
      <w:r w:rsidRPr="00DE72F5">
        <w:rPr>
          <w:spacing w:val="34"/>
          <w:w w:val="99"/>
        </w:rPr>
        <w:t xml:space="preserve"> </w:t>
      </w:r>
      <w:proofErr w:type="spellStart"/>
      <w:r w:rsidRPr="00DE72F5">
        <w:t>ных</w:t>
      </w:r>
      <w:proofErr w:type="spellEnd"/>
      <w:proofErr w:type="gramEnd"/>
      <w:r w:rsidRPr="00DE72F5">
        <w:rPr>
          <w:spacing w:val="8"/>
        </w:rPr>
        <w:t xml:space="preserve"> </w:t>
      </w:r>
      <w:r w:rsidRPr="00DE72F5">
        <w:t>сервисов</w:t>
      </w:r>
      <w:r w:rsidRPr="00DE72F5">
        <w:rPr>
          <w:spacing w:val="8"/>
        </w:rPr>
        <w:t xml:space="preserve"> </w:t>
      </w:r>
      <w:r w:rsidRPr="00DE72F5">
        <w:t>сети</w:t>
      </w:r>
      <w:r w:rsidRPr="00DE72F5">
        <w:rPr>
          <w:spacing w:val="9"/>
        </w:rPr>
        <w:t xml:space="preserve"> </w:t>
      </w:r>
      <w:r w:rsidRPr="00DE72F5">
        <w:t>Интернет</w:t>
      </w:r>
      <w:r w:rsidRPr="00DE72F5">
        <w:rPr>
          <w:spacing w:val="8"/>
        </w:rPr>
        <w:t xml:space="preserve"> </w:t>
      </w:r>
      <w:r w:rsidRPr="00DE72F5">
        <w:t>в</w:t>
      </w:r>
      <w:r w:rsidRPr="00DE72F5">
        <w:rPr>
          <w:spacing w:val="9"/>
        </w:rPr>
        <w:t xml:space="preserve"> </w:t>
      </w:r>
      <w:r w:rsidRPr="00DE72F5">
        <w:t>учебной</w:t>
      </w:r>
      <w:r w:rsidRPr="00DE72F5">
        <w:rPr>
          <w:spacing w:val="8"/>
        </w:rPr>
        <w:t xml:space="preserve"> </w:t>
      </w:r>
      <w:r w:rsidRPr="00DE72F5">
        <w:t>и</w:t>
      </w:r>
      <w:r w:rsidRPr="00DE72F5">
        <w:rPr>
          <w:spacing w:val="9"/>
        </w:rPr>
        <w:t xml:space="preserve"> </w:t>
      </w:r>
      <w:r w:rsidRPr="00DE72F5">
        <w:t>повседневной</w:t>
      </w:r>
      <w:r w:rsidRPr="00DE72F5">
        <w:rPr>
          <w:spacing w:val="8"/>
        </w:rPr>
        <w:t xml:space="preserve"> </w:t>
      </w:r>
      <w:r w:rsidRPr="00DE72F5">
        <w:t>де-</w:t>
      </w:r>
      <w:r w:rsidRPr="00DE72F5">
        <w:rPr>
          <w:spacing w:val="22"/>
          <w:w w:val="93"/>
        </w:rPr>
        <w:t xml:space="preserve"> </w:t>
      </w:r>
      <w:proofErr w:type="spellStart"/>
      <w:r w:rsidRPr="00DE72F5">
        <w:t>ятельности</w:t>
      </w:r>
      <w:proofErr w:type="spellEnd"/>
      <w:r w:rsidRPr="00DE72F5">
        <w:t>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3"/>
          <w:position w:val="1"/>
          <w:sz w:val="14"/>
          <w:szCs w:val="14"/>
        </w:rPr>
        <w:t xml:space="preserve"> </w:t>
      </w:r>
      <w:r w:rsidRPr="00DE72F5">
        <w:t>использовать</w:t>
      </w:r>
      <w:r w:rsidRPr="00DE72F5">
        <w:rPr>
          <w:spacing w:val="16"/>
        </w:rPr>
        <w:t xml:space="preserve"> </w:t>
      </w:r>
      <w:r w:rsidRPr="00DE72F5">
        <w:t>различные</w:t>
      </w:r>
      <w:r w:rsidRPr="00DE72F5">
        <w:rPr>
          <w:spacing w:val="16"/>
        </w:rPr>
        <w:t xml:space="preserve"> </w:t>
      </w:r>
      <w:r w:rsidRPr="00DE72F5">
        <w:t>средства</w:t>
      </w:r>
      <w:r w:rsidRPr="00DE72F5">
        <w:rPr>
          <w:spacing w:val="15"/>
        </w:rPr>
        <w:t xml:space="preserve"> </w:t>
      </w:r>
      <w:r w:rsidRPr="00DE72F5">
        <w:t>защиты</w:t>
      </w:r>
      <w:r w:rsidRPr="00DE72F5">
        <w:rPr>
          <w:spacing w:val="16"/>
        </w:rPr>
        <w:t xml:space="preserve"> </w:t>
      </w:r>
      <w:r w:rsidRPr="00DE72F5">
        <w:t>от</w:t>
      </w:r>
      <w:r w:rsidRPr="00DE72F5">
        <w:rPr>
          <w:spacing w:val="16"/>
        </w:rPr>
        <w:t xml:space="preserve"> </w:t>
      </w:r>
      <w:r w:rsidRPr="00DE72F5">
        <w:t>вредоносного</w:t>
      </w:r>
      <w:r w:rsidRPr="00DE72F5">
        <w:rPr>
          <w:spacing w:val="24"/>
          <w:w w:val="97"/>
        </w:rPr>
        <w:t xml:space="preserve"> </w:t>
      </w:r>
      <w:r w:rsidRPr="00DE72F5">
        <w:t>программного</w:t>
      </w:r>
      <w:r w:rsidRPr="00DE72F5">
        <w:rPr>
          <w:spacing w:val="60"/>
        </w:rPr>
        <w:t xml:space="preserve"> </w:t>
      </w:r>
      <w:r w:rsidRPr="00DE72F5">
        <w:t>обеспечения,</w:t>
      </w:r>
      <w:r w:rsidRPr="00DE72F5">
        <w:rPr>
          <w:spacing w:val="61"/>
        </w:rPr>
        <w:t xml:space="preserve"> </w:t>
      </w:r>
      <w:r w:rsidRPr="00DE72F5">
        <w:t>защищать</w:t>
      </w:r>
      <w:r w:rsidRPr="00DE72F5">
        <w:rPr>
          <w:spacing w:val="61"/>
        </w:rPr>
        <w:t xml:space="preserve"> </w:t>
      </w:r>
      <w:r w:rsidRPr="00DE72F5">
        <w:t>персональную</w:t>
      </w:r>
      <w:r w:rsidRPr="00DE72F5">
        <w:rPr>
          <w:spacing w:val="61"/>
        </w:rPr>
        <w:t xml:space="preserve"> </w:t>
      </w:r>
      <w:proofErr w:type="gramStart"/>
      <w:r w:rsidRPr="00DE72F5">
        <w:t>ин-</w:t>
      </w:r>
      <w:r w:rsidRPr="00DE72F5">
        <w:rPr>
          <w:spacing w:val="24"/>
          <w:w w:val="96"/>
        </w:rPr>
        <w:t xml:space="preserve"> </w:t>
      </w:r>
      <w:r w:rsidRPr="00DE72F5">
        <w:t>формацию</w:t>
      </w:r>
      <w:proofErr w:type="gramEnd"/>
      <w:r w:rsidRPr="00DE72F5">
        <w:rPr>
          <w:spacing w:val="2"/>
        </w:rPr>
        <w:t xml:space="preserve"> </w:t>
      </w:r>
      <w:r w:rsidRPr="00DE72F5">
        <w:t>от</w:t>
      </w:r>
      <w:r w:rsidRPr="00DE72F5">
        <w:rPr>
          <w:spacing w:val="2"/>
        </w:rPr>
        <w:t xml:space="preserve"> </w:t>
      </w:r>
      <w:r w:rsidRPr="00DE72F5">
        <w:t>несанкционированного</w:t>
      </w:r>
      <w:r w:rsidRPr="00DE72F5">
        <w:rPr>
          <w:spacing w:val="2"/>
        </w:rPr>
        <w:t xml:space="preserve"> </w:t>
      </w:r>
      <w:r w:rsidRPr="00DE72F5">
        <w:t>доступа</w:t>
      </w:r>
      <w:r w:rsidRPr="00DE72F5">
        <w:rPr>
          <w:spacing w:val="2"/>
        </w:rPr>
        <w:t xml:space="preserve"> </w:t>
      </w:r>
      <w:r w:rsidRPr="00DE72F5">
        <w:t>и</w:t>
      </w:r>
      <w:r w:rsidRPr="00DE72F5">
        <w:rPr>
          <w:spacing w:val="2"/>
        </w:rPr>
        <w:t xml:space="preserve"> </w:t>
      </w:r>
      <w:r w:rsidRPr="00DE72F5">
        <w:t>его</w:t>
      </w:r>
      <w:r w:rsidRPr="00DE72F5">
        <w:rPr>
          <w:spacing w:val="2"/>
        </w:rPr>
        <w:t xml:space="preserve"> </w:t>
      </w:r>
      <w:r w:rsidRPr="00DE72F5">
        <w:t>послед-</w:t>
      </w:r>
      <w:r w:rsidRPr="00DE72F5">
        <w:rPr>
          <w:spacing w:val="28"/>
          <w:w w:val="98"/>
        </w:rPr>
        <w:t xml:space="preserve"> </w:t>
      </w:r>
      <w:proofErr w:type="spellStart"/>
      <w:r w:rsidRPr="00DE72F5">
        <w:t>ствий</w:t>
      </w:r>
      <w:proofErr w:type="spellEnd"/>
      <w:r w:rsidRPr="00DE72F5">
        <w:rPr>
          <w:spacing w:val="60"/>
        </w:rPr>
        <w:t xml:space="preserve"> </w:t>
      </w:r>
      <w:r w:rsidRPr="00DE72F5">
        <w:rPr>
          <w:spacing w:val="-1"/>
        </w:rPr>
        <w:t>(разглашения,</w:t>
      </w:r>
      <w:r w:rsidRPr="00DE72F5">
        <w:rPr>
          <w:spacing w:val="60"/>
        </w:rPr>
        <w:t xml:space="preserve"> </w:t>
      </w:r>
      <w:r w:rsidRPr="00DE72F5">
        <w:rPr>
          <w:spacing w:val="-2"/>
        </w:rPr>
        <w:t>по</w:t>
      </w:r>
      <w:r w:rsidRPr="00DE72F5">
        <w:rPr>
          <w:spacing w:val="-1"/>
        </w:rPr>
        <w:t>дмены,</w:t>
      </w:r>
      <w:r w:rsidRPr="00DE72F5">
        <w:rPr>
          <w:spacing w:val="59"/>
        </w:rPr>
        <w:t xml:space="preserve"> </w:t>
      </w:r>
      <w:r w:rsidRPr="00DE72F5">
        <w:t>утраты</w:t>
      </w:r>
      <w:r w:rsidRPr="00DE72F5">
        <w:rPr>
          <w:spacing w:val="60"/>
        </w:rPr>
        <w:t xml:space="preserve"> </w:t>
      </w:r>
      <w:r w:rsidRPr="00DE72F5">
        <w:t>данных)</w:t>
      </w:r>
      <w:r w:rsidRPr="00DE72F5">
        <w:rPr>
          <w:spacing w:val="60"/>
        </w:rPr>
        <w:t xml:space="preserve"> </w:t>
      </w:r>
      <w:r w:rsidRPr="00DE72F5">
        <w:t>с</w:t>
      </w:r>
      <w:r w:rsidRPr="00DE72F5">
        <w:rPr>
          <w:spacing w:val="60"/>
        </w:rPr>
        <w:t xml:space="preserve"> </w:t>
      </w:r>
      <w:r w:rsidRPr="00DE72F5">
        <w:t>учётом</w:t>
      </w:r>
      <w:r w:rsidRPr="00DE72F5">
        <w:rPr>
          <w:spacing w:val="26"/>
          <w:w w:val="98"/>
        </w:rPr>
        <w:t xml:space="preserve"> </w:t>
      </w:r>
      <w:r w:rsidRPr="00DE72F5">
        <w:t>основных</w:t>
      </w:r>
      <w:r w:rsidRPr="00DE72F5">
        <w:rPr>
          <w:spacing w:val="17"/>
        </w:rPr>
        <w:t xml:space="preserve"> </w:t>
      </w:r>
      <w:r w:rsidRPr="00DE72F5">
        <w:rPr>
          <w:spacing w:val="-1"/>
        </w:rPr>
        <w:t>технологических</w:t>
      </w:r>
      <w:r w:rsidRPr="00DE72F5">
        <w:rPr>
          <w:spacing w:val="17"/>
        </w:rPr>
        <w:t xml:space="preserve"> </w:t>
      </w:r>
      <w:r w:rsidRPr="00DE72F5">
        <w:t>и</w:t>
      </w:r>
      <w:r w:rsidRPr="00DE72F5">
        <w:rPr>
          <w:spacing w:val="17"/>
        </w:rPr>
        <w:t xml:space="preserve"> </w:t>
      </w:r>
      <w:r w:rsidRPr="00DE72F5">
        <w:rPr>
          <w:spacing w:val="-1"/>
        </w:rPr>
        <w:t>социально-психологических</w:t>
      </w:r>
      <w:r w:rsidRPr="00DE72F5">
        <w:rPr>
          <w:spacing w:val="76"/>
          <w:w w:val="101"/>
        </w:rPr>
        <w:t xml:space="preserve"> </w:t>
      </w:r>
      <w:r w:rsidRPr="00DE72F5">
        <w:rPr>
          <w:spacing w:val="-2"/>
        </w:rPr>
        <w:t>аспектов</w:t>
      </w:r>
      <w:r w:rsidRPr="00DE72F5">
        <w:rPr>
          <w:spacing w:val="55"/>
        </w:rPr>
        <w:t xml:space="preserve"> </w:t>
      </w:r>
      <w:r w:rsidRPr="00DE72F5">
        <w:t>использования</w:t>
      </w:r>
      <w:r w:rsidRPr="00DE72F5">
        <w:rPr>
          <w:spacing w:val="55"/>
        </w:rPr>
        <w:t xml:space="preserve"> </w:t>
      </w:r>
      <w:r w:rsidRPr="00DE72F5">
        <w:t>сети</w:t>
      </w:r>
      <w:r w:rsidRPr="00DE72F5">
        <w:rPr>
          <w:spacing w:val="55"/>
        </w:rPr>
        <w:t xml:space="preserve"> </w:t>
      </w:r>
      <w:r w:rsidRPr="00DE72F5">
        <w:t>Интернет</w:t>
      </w:r>
      <w:r w:rsidRPr="00DE72F5">
        <w:rPr>
          <w:spacing w:val="55"/>
        </w:rPr>
        <w:t xml:space="preserve"> </w:t>
      </w:r>
      <w:r w:rsidRPr="00DE72F5">
        <w:t>(сетевая</w:t>
      </w:r>
      <w:r w:rsidRPr="00DE72F5">
        <w:rPr>
          <w:spacing w:val="55"/>
        </w:rPr>
        <w:t xml:space="preserve"> </w:t>
      </w:r>
      <w:r w:rsidRPr="00DE72F5">
        <w:t>анонимность, цифровой</w:t>
      </w:r>
      <w:r w:rsidRPr="00DE72F5">
        <w:rPr>
          <w:spacing w:val="49"/>
        </w:rPr>
        <w:t xml:space="preserve"> </w:t>
      </w:r>
      <w:r w:rsidRPr="00DE72F5">
        <w:t>след,</w:t>
      </w:r>
      <w:r w:rsidRPr="00DE72F5">
        <w:rPr>
          <w:spacing w:val="49"/>
        </w:rPr>
        <w:t xml:space="preserve"> </w:t>
      </w:r>
      <w:r w:rsidRPr="00DE72F5">
        <w:t>аутентичность</w:t>
      </w:r>
      <w:r w:rsidRPr="00DE72F5">
        <w:rPr>
          <w:spacing w:val="49"/>
        </w:rPr>
        <w:t xml:space="preserve"> </w:t>
      </w:r>
      <w:r w:rsidRPr="00DE72F5">
        <w:rPr>
          <w:spacing w:val="-1"/>
        </w:rPr>
        <w:t>субъек</w:t>
      </w:r>
      <w:r w:rsidRPr="00DE72F5">
        <w:rPr>
          <w:spacing w:val="-2"/>
        </w:rPr>
        <w:t>тов</w:t>
      </w:r>
      <w:r w:rsidRPr="00DE72F5">
        <w:rPr>
          <w:spacing w:val="49"/>
        </w:rPr>
        <w:t xml:space="preserve"> </w:t>
      </w:r>
      <w:r w:rsidRPr="00DE72F5">
        <w:t>и</w:t>
      </w:r>
      <w:r w:rsidRPr="00DE72F5">
        <w:rPr>
          <w:spacing w:val="49"/>
        </w:rPr>
        <w:t xml:space="preserve"> </w:t>
      </w:r>
      <w:proofErr w:type="spellStart"/>
      <w:r w:rsidRPr="00DE72F5">
        <w:lastRenderedPageBreak/>
        <w:t>ресур</w:t>
      </w:r>
      <w:proofErr w:type="spellEnd"/>
      <w:r w:rsidRPr="00DE72F5">
        <w:t>-</w:t>
      </w:r>
      <w:r w:rsidRPr="00DE72F5">
        <w:rPr>
          <w:spacing w:val="30"/>
          <w:w w:val="96"/>
        </w:rPr>
        <w:t xml:space="preserve"> </w:t>
      </w:r>
      <w:r w:rsidRPr="00DE72F5">
        <w:t>сов,</w:t>
      </w:r>
      <w:r w:rsidRPr="00DE72F5">
        <w:rPr>
          <w:spacing w:val="-7"/>
        </w:rPr>
        <w:t xml:space="preserve"> </w:t>
      </w:r>
      <w:r w:rsidRPr="00DE72F5">
        <w:t>опасность</w:t>
      </w:r>
      <w:r w:rsidRPr="00DE72F5">
        <w:rPr>
          <w:spacing w:val="-7"/>
        </w:rPr>
        <w:t xml:space="preserve"> </w:t>
      </w:r>
      <w:r w:rsidRPr="00DE72F5">
        <w:t>вредоносного</w:t>
      </w:r>
      <w:r w:rsidRPr="00DE72F5">
        <w:rPr>
          <w:spacing w:val="-6"/>
        </w:rPr>
        <w:t xml:space="preserve"> </w:t>
      </w:r>
      <w:r w:rsidRPr="00DE72F5">
        <w:rPr>
          <w:spacing w:val="-1"/>
        </w:rPr>
        <w:t>кода);</w:t>
      </w:r>
    </w:p>
    <w:p w:rsidR="00C37407" w:rsidRPr="00DE72F5" w:rsidRDefault="00C37407" w:rsidP="00C37407">
      <w:pPr>
        <w:pStyle w:val="a4"/>
        <w:kinsoku w:val="0"/>
        <w:overflowPunct w:val="0"/>
        <w:spacing w:line="254" w:lineRule="auto"/>
        <w:ind w:left="343" w:right="114" w:hanging="142"/>
        <w:jc w:val="both"/>
        <w:sectPr w:rsidR="00C37407" w:rsidRPr="00DE72F5">
          <w:pgSz w:w="7830" w:h="12020"/>
          <w:pgMar w:top="640" w:right="620" w:bottom="760" w:left="620" w:header="0" w:footer="576" w:gutter="0"/>
          <w:cols w:space="720"/>
          <w:noEndnote/>
        </w:sectPr>
      </w:pPr>
      <w:r w:rsidRPr="00DE72F5">
        <w:rPr>
          <w:rFonts w:ascii="Plantagenet Cherokee" w:hAnsi="Plantagenet Cherokee" w:cs="Plantagenet Cherokee"/>
          <w:position w:val="1"/>
          <w:sz w:val="14"/>
          <w:szCs w:val="14"/>
        </w:rPr>
        <w:t>6</w:t>
      </w:r>
      <w:r w:rsidRPr="00DE72F5">
        <w:rPr>
          <w:rFonts w:ascii="Plantagenet Cherokee" w:hAnsi="Plantagenet Cherokee" w:cs="Plantagenet Cherokee"/>
          <w:spacing w:val="16"/>
          <w:position w:val="1"/>
          <w:sz w:val="14"/>
          <w:szCs w:val="14"/>
        </w:rPr>
        <w:t xml:space="preserve"> </w:t>
      </w:r>
      <w:r w:rsidRPr="00DE72F5">
        <w:t>распознавать</w:t>
      </w:r>
      <w:r w:rsidRPr="00DE72F5">
        <w:rPr>
          <w:spacing w:val="48"/>
        </w:rPr>
        <w:t xml:space="preserve"> </w:t>
      </w:r>
      <w:r w:rsidRPr="00DE72F5">
        <w:t>попытки</w:t>
      </w:r>
      <w:r w:rsidRPr="00DE72F5">
        <w:rPr>
          <w:spacing w:val="47"/>
        </w:rPr>
        <w:t xml:space="preserve"> </w:t>
      </w:r>
      <w:r w:rsidRPr="00DE72F5">
        <w:t>и</w:t>
      </w:r>
      <w:r w:rsidRPr="00DE72F5">
        <w:rPr>
          <w:spacing w:val="47"/>
        </w:rPr>
        <w:t xml:space="preserve"> </w:t>
      </w:r>
      <w:r w:rsidRPr="00DE72F5">
        <w:t>предупреждать</w:t>
      </w:r>
      <w:r w:rsidRPr="00DE72F5">
        <w:rPr>
          <w:spacing w:val="48"/>
        </w:rPr>
        <w:t xml:space="preserve"> </w:t>
      </w:r>
      <w:r w:rsidRPr="00DE72F5">
        <w:t>вовлечение</w:t>
      </w:r>
      <w:r w:rsidRPr="00DE72F5">
        <w:rPr>
          <w:spacing w:val="47"/>
        </w:rPr>
        <w:t xml:space="preserve"> </w:t>
      </w:r>
      <w:r w:rsidRPr="00DE72F5">
        <w:t>себя</w:t>
      </w:r>
      <w:r w:rsidRPr="00DE72F5">
        <w:rPr>
          <w:spacing w:val="28"/>
          <w:w w:val="97"/>
        </w:rPr>
        <w:t xml:space="preserve"> </w:t>
      </w:r>
      <w:r w:rsidRPr="00DE72F5">
        <w:t>и</w:t>
      </w:r>
      <w:r w:rsidRPr="00DE72F5">
        <w:rPr>
          <w:spacing w:val="12"/>
        </w:rPr>
        <w:t xml:space="preserve"> </w:t>
      </w:r>
      <w:r w:rsidRPr="00DE72F5">
        <w:rPr>
          <w:spacing w:val="-1"/>
        </w:rPr>
        <w:t>окружающих</w:t>
      </w:r>
      <w:r w:rsidRPr="00DE72F5">
        <w:rPr>
          <w:spacing w:val="13"/>
        </w:rPr>
        <w:t xml:space="preserve"> </w:t>
      </w:r>
      <w:r w:rsidRPr="00DE72F5">
        <w:t>в</w:t>
      </w:r>
      <w:r w:rsidRPr="00DE72F5">
        <w:rPr>
          <w:spacing w:val="12"/>
        </w:rPr>
        <w:t xml:space="preserve"> </w:t>
      </w:r>
      <w:r w:rsidRPr="00DE72F5">
        <w:rPr>
          <w:spacing w:val="-2"/>
        </w:rPr>
        <w:t>дестр</w:t>
      </w:r>
      <w:r w:rsidRPr="00DE72F5">
        <w:rPr>
          <w:spacing w:val="-1"/>
        </w:rPr>
        <w:t>ук</w:t>
      </w:r>
      <w:r w:rsidRPr="00DE72F5">
        <w:rPr>
          <w:spacing w:val="-2"/>
        </w:rPr>
        <w:t>тивные</w:t>
      </w:r>
      <w:r w:rsidRPr="00DE72F5">
        <w:rPr>
          <w:spacing w:val="13"/>
        </w:rPr>
        <w:t xml:space="preserve"> </w:t>
      </w:r>
      <w:r w:rsidRPr="00DE72F5">
        <w:t xml:space="preserve">и </w:t>
      </w:r>
      <w:r w:rsidRPr="00DE72F5">
        <w:rPr>
          <w:spacing w:val="12"/>
        </w:rPr>
        <w:t xml:space="preserve"> </w:t>
      </w:r>
      <w:r w:rsidRPr="00DE72F5">
        <w:t xml:space="preserve">криминальные </w:t>
      </w:r>
      <w:r w:rsidRPr="00DE72F5">
        <w:rPr>
          <w:spacing w:val="13"/>
        </w:rPr>
        <w:t xml:space="preserve"> </w:t>
      </w:r>
      <w:r w:rsidRPr="00DE72F5">
        <w:t>фор-</w:t>
      </w:r>
      <w:r w:rsidRPr="00DE72F5">
        <w:rPr>
          <w:spacing w:val="35"/>
          <w:w w:val="93"/>
        </w:rPr>
        <w:t xml:space="preserve"> </w:t>
      </w:r>
      <w:r w:rsidRPr="00DE72F5">
        <w:t>мы</w:t>
      </w:r>
      <w:r w:rsidRPr="00DE72F5">
        <w:rPr>
          <w:spacing w:val="3"/>
        </w:rPr>
        <w:t xml:space="preserve"> </w:t>
      </w:r>
      <w:r w:rsidRPr="00DE72F5">
        <w:t>сетевой</w:t>
      </w:r>
      <w:r w:rsidRPr="00DE72F5">
        <w:rPr>
          <w:spacing w:val="3"/>
        </w:rPr>
        <w:t xml:space="preserve"> </w:t>
      </w:r>
      <w:r w:rsidRPr="00DE72F5">
        <w:t>активности</w:t>
      </w:r>
      <w:r w:rsidRPr="00DE72F5">
        <w:rPr>
          <w:spacing w:val="3"/>
        </w:rPr>
        <w:t xml:space="preserve"> </w:t>
      </w:r>
      <w:r w:rsidRPr="00DE72F5">
        <w:t>(в</w:t>
      </w:r>
      <w:r w:rsidRPr="00DE72F5">
        <w:rPr>
          <w:spacing w:val="3"/>
        </w:rPr>
        <w:t xml:space="preserve"> </w:t>
      </w:r>
      <w:r w:rsidRPr="00DE72F5">
        <w:t>том</w:t>
      </w:r>
      <w:r w:rsidRPr="00DE72F5">
        <w:rPr>
          <w:spacing w:val="3"/>
        </w:rPr>
        <w:t xml:space="preserve"> </w:t>
      </w:r>
      <w:r w:rsidRPr="00DE72F5">
        <w:t>числе</w:t>
      </w:r>
      <w:r w:rsidRPr="00DE72F5">
        <w:rPr>
          <w:spacing w:val="3"/>
        </w:rPr>
        <w:t xml:space="preserve"> </w:t>
      </w:r>
      <w:proofErr w:type="spellStart"/>
      <w:r w:rsidRPr="00DE72F5">
        <w:rPr>
          <w:spacing w:val="-1"/>
        </w:rPr>
        <w:t>киб</w:t>
      </w:r>
      <w:r w:rsidRPr="00DE72F5">
        <w:rPr>
          <w:spacing w:val="-2"/>
        </w:rPr>
        <w:t>ерб</w:t>
      </w:r>
      <w:r w:rsidRPr="00DE72F5">
        <w:rPr>
          <w:spacing w:val="-1"/>
        </w:rPr>
        <w:t>уллинг</w:t>
      </w:r>
      <w:proofErr w:type="spellEnd"/>
      <w:r w:rsidRPr="00DE72F5">
        <w:rPr>
          <w:spacing w:val="-1"/>
        </w:rPr>
        <w:t>,</w:t>
      </w:r>
      <w:r w:rsidRPr="00DE72F5">
        <w:rPr>
          <w:spacing w:val="3"/>
        </w:rPr>
        <w:t xml:space="preserve"> </w:t>
      </w:r>
      <w:r w:rsidRPr="00DE72F5">
        <w:t>фи-</w:t>
      </w:r>
      <w:r w:rsidRPr="00DE72F5">
        <w:rPr>
          <w:spacing w:val="24"/>
          <w:w w:val="91"/>
        </w:rPr>
        <w:t xml:space="preserve"> </w:t>
      </w:r>
      <w:proofErr w:type="spellStart"/>
      <w:r w:rsidRPr="00DE72F5">
        <w:t>шинг</w:t>
      </w:r>
      <w:proofErr w:type="spellEnd"/>
      <w:r w:rsidRPr="00DE72F5">
        <w:t>).</w:t>
      </w:r>
    </w:p>
    <w:p w:rsidR="00261D7D" w:rsidRDefault="00261D7D" w:rsidP="00C37407">
      <w:pPr>
        <w:pStyle w:val="a4"/>
        <w:kinsoku w:val="0"/>
        <w:overflowPunct w:val="0"/>
        <w:spacing w:line="254" w:lineRule="auto"/>
        <w:ind w:right="114"/>
        <w:jc w:val="both"/>
      </w:pPr>
    </w:p>
    <w:sectPr w:rsidR="0026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lantagenet Cherok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7407">
    <w:pPr>
      <w:pStyle w:val="a4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FE0C370" wp14:editId="7CB68C08">
              <wp:simplePos x="0" y="0"/>
              <wp:positionH relativeFrom="page">
                <wp:posOffset>442595</wp:posOffset>
              </wp:positionH>
              <wp:positionV relativeFrom="page">
                <wp:posOffset>7127240</wp:posOffset>
              </wp:positionV>
              <wp:extent cx="220980" cy="139700"/>
              <wp:effectExtent l="4445" t="2540" r="3175" b="635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09" w:lineRule="exact"/>
                            <w:ind w:left="4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231F20"/>
                              <w:sz w:val="18"/>
                              <w:szCs w:val="18"/>
                            </w:rPr>
                            <w:t>748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0C370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34.85pt;margin-top:561.2pt;width:17.4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09" w:lineRule="exact"/>
                      <w:ind w:left="4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color w:val="231F20"/>
                        <w:sz w:val="18"/>
                        <w:szCs w:val="18"/>
                      </w:rPr>
                      <w:t>748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22701C7" wp14:editId="2D7BCDF1">
              <wp:simplePos x="0" y="0"/>
              <wp:positionH relativeFrom="page">
                <wp:posOffset>2987040</wp:posOffset>
              </wp:positionH>
              <wp:positionV relativeFrom="page">
                <wp:posOffset>7126605</wp:posOffset>
              </wp:positionV>
              <wp:extent cx="1525905" cy="139700"/>
              <wp:effectExtent l="0" t="1905" r="1905" b="127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10" w:lineRule="exact"/>
                            <w:ind w:left="2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Примерная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рабочая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14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701C7" id="Надпись 17" o:spid="_x0000_s1027" type="#_x0000_t202" style="position:absolute;margin-left:235.2pt;margin-top:561.15pt;width:120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10" w:lineRule="exact"/>
                      <w:ind w:left="2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Примерная</w:t>
                    </w:r>
                    <w:r>
                      <w:rPr>
                        <w:rFonts w:ascii="Calibri" w:hAnsi="Calibri" w:cs="Calibri"/>
                        <w:color w:val="231F20"/>
                        <w:spacing w:val="13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рабочая</w:t>
                    </w:r>
                    <w:r>
                      <w:rPr>
                        <w:rFonts w:ascii="Calibri" w:hAnsi="Calibri" w:cs="Calibri"/>
                        <w:color w:val="231F20"/>
                        <w:spacing w:val="14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7407">
    <w:pPr>
      <w:pStyle w:val="a4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1985533" wp14:editId="4C0923F3">
              <wp:simplePos x="0" y="0"/>
              <wp:positionH relativeFrom="page">
                <wp:posOffset>455295</wp:posOffset>
              </wp:positionH>
              <wp:positionV relativeFrom="page">
                <wp:posOffset>7126605</wp:posOffset>
              </wp:positionV>
              <wp:extent cx="1415415" cy="139700"/>
              <wp:effectExtent l="0" t="1905" r="0" b="127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10" w:lineRule="exact"/>
                            <w:ind w:left="2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>ИНФОРМА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ТИКА.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t>7—9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85533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8" type="#_x0000_t202" style="position:absolute;margin-left:35.85pt;margin-top:561.15pt;width:111.4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10" w:lineRule="exact"/>
                      <w:ind w:left="2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sz w:val="18"/>
                        <w:szCs w:val="18"/>
                      </w:rPr>
                      <w:t>ИНФОРМА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sz w:val="18"/>
                        <w:szCs w:val="18"/>
                      </w:rPr>
                      <w:t>ТИКА.</w:t>
                    </w:r>
                    <w:r>
                      <w:rPr>
                        <w:rFonts w:ascii="Calibri" w:hAnsi="Calibri" w:cs="Calibri"/>
                        <w:color w:val="231F20"/>
                        <w:spacing w:val="-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t>7—9</w:t>
                    </w:r>
                    <w:r>
                      <w:rPr>
                        <w:rFonts w:ascii="Calibri" w:hAnsi="Calibri" w:cs="Calibri"/>
                        <w:color w:val="231F20"/>
                        <w:spacing w:val="-1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5B4F161" wp14:editId="599CDBD8">
              <wp:simplePos x="0" y="0"/>
              <wp:positionH relativeFrom="page">
                <wp:posOffset>4308475</wp:posOffset>
              </wp:positionH>
              <wp:positionV relativeFrom="page">
                <wp:posOffset>7127240</wp:posOffset>
              </wp:positionV>
              <wp:extent cx="217805" cy="139700"/>
              <wp:effectExtent l="3175" t="2540" r="0" b="63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09" w:lineRule="exact"/>
                            <w:ind w:left="4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231F20"/>
                              <w:sz w:val="18"/>
                              <w:szCs w:val="18"/>
                            </w:rPr>
                            <w:t>749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4F161" id="Надпись 15" o:spid="_x0000_s1029" type="#_x0000_t202" style="position:absolute;margin-left:339.25pt;margin-top:561.2pt;width:17.1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CZygIAALc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09" w:lineRule="exact"/>
                      <w:ind w:left="4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color w:val="231F20"/>
                        <w:sz w:val="18"/>
                        <w:szCs w:val="18"/>
                      </w:rPr>
                      <w:t>749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7407">
    <w:pPr>
      <w:pStyle w:val="a4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1AAE3DA" wp14:editId="43F42219">
              <wp:simplePos x="0" y="0"/>
              <wp:positionH relativeFrom="page">
                <wp:posOffset>442595</wp:posOffset>
              </wp:positionH>
              <wp:positionV relativeFrom="page">
                <wp:posOffset>7127240</wp:posOffset>
              </wp:positionV>
              <wp:extent cx="224790" cy="139700"/>
              <wp:effectExtent l="4445" t="2540" r="0" b="635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09" w:lineRule="exact"/>
                            <w:ind w:left="4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231F20"/>
                              <w:sz w:val="18"/>
                              <w:szCs w:val="18"/>
                            </w:rPr>
                            <w:t>758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AE3DA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0" type="#_x0000_t202" style="position:absolute;margin-left:34.85pt;margin-top:561.2pt;width:17.7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MhyQIAALc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09" w:lineRule="exact"/>
                      <w:ind w:left="4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color w:val="231F20"/>
                        <w:sz w:val="18"/>
                        <w:szCs w:val="18"/>
                      </w:rPr>
                      <w:t>758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7CCF553" wp14:editId="5CEC1544">
              <wp:simplePos x="0" y="0"/>
              <wp:positionH relativeFrom="page">
                <wp:posOffset>2987040</wp:posOffset>
              </wp:positionH>
              <wp:positionV relativeFrom="page">
                <wp:posOffset>7126605</wp:posOffset>
              </wp:positionV>
              <wp:extent cx="1525905" cy="139700"/>
              <wp:effectExtent l="0" t="1905" r="1905" b="127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10" w:lineRule="exact"/>
                            <w:ind w:left="2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Примерная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рабочая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14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CF553" id="Надпись 13" o:spid="_x0000_s1031" type="#_x0000_t202" style="position:absolute;margin-left:235.2pt;margin-top:561.15pt;width:120.1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10" w:lineRule="exact"/>
                      <w:ind w:left="2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Примерная</w:t>
                    </w:r>
                    <w:r>
                      <w:rPr>
                        <w:rFonts w:ascii="Calibri" w:hAnsi="Calibri" w:cs="Calibri"/>
                        <w:color w:val="231F20"/>
                        <w:spacing w:val="13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рабочая</w:t>
                    </w:r>
                    <w:r>
                      <w:rPr>
                        <w:rFonts w:ascii="Calibri" w:hAnsi="Calibri" w:cs="Calibri"/>
                        <w:color w:val="231F20"/>
                        <w:spacing w:val="14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7407">
    <w:pPr>
      <w:pStyle w:val="a4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7F8C0AB" wp14:editId="4D0460B3">
              <wp:simplePos x="0" y="0"/>
              <wp:positionH relativeFrom="page">
                <wp:posOffset>455295</wp:posOffset>
              </wp:positionH>
              <wp:positionV relativeFrom="page">
                <wp:posOffset>7126605</wp:posOffset>
              </wp:positionV>
              <wp:extent cx="1415415" cy="139700"/>
              <wp:effectExtent l="0" t="1905" r="0" b="127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10" w:lineRule="exact"/>
                            <w:ind w:left="2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>ИНФОРМА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ТИКА.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t>7—9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8C0AB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2" type="#_x0000_t202" style="position:absolute;margin-left:35.85pt;margin-top:561.15pt;width:111.4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10" w:lineRule="exact"/>
                      <w:ind w:left="2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sz w:val="18"/>
                        <w:szCs w:val="18"/>
                      </w:rPr>
                      <w:t>ИНФОРМА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sz w:val="18"/>
                        <w:szCs w:val="18"/>
                      </w:rPr>
                      <w:t>ТИКА.</w:t>
                    </w:r>
                    <w:r>
                      <w:rPr>
                        <w:rFonts w:ascii="Calibri" w:hAnsi="Calibri" w:cs="Calibri"/>
                        <w:color w:val="231F20"/>
                        <w:spacing w:val="-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t>7—9</w:t>
                    </w:r>
                    <w:r>
                      <w:rPr>
                        <w:rFonts w:ascii="Calibri" w:hAnsi="Calibri" w:cs="Calibri"/>
                        <w:color w:val="231F20"/>
                        <w:spacing w:val="-1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BFE812E" wp14:editId="2DAE867F">
              <wp:simplePos x="0" y="0"/>
              <wp:positionH relativeFrom="page">
                <wp:posOffset>4304030</wp:posOffset>
              </wp:positionH>
              <wp:positionV relativeFrom="page">
                <wp:posOffset>7127240</wp:posOffset>
              </wp:positionV>
              <wp:extent cx="221615" cy="139700"/>
              <wp:effectExtent l="0" t="2540" r="0" b="63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09" w:lineRule="exact"/>
                            <w:ind w:left="4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231F20"/>
                              <w:sz w:val="18"/>
                              <w:szCs w:val="18"/>
                            </w:rPr>
                            <w:t>759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E812E" id="Надпись 11" o:spid="_x0000_s1033" type="#_x0000_t202" style="position:absolute;margin-left:338.9pt;margin-top:561.2pt;width:17.4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09" w:lineRule="exact"/>
                      <w:ind w:left="4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color w:val="231F20"/>
                        <w:sz w:val="18"/>
                        <w:szCs w:val="18"/>
                      </w:rPr>
                      <w:t>759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7407">
    <w:pPr>
      <w:pStyle w:val="a4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B6A863D" wp14:editId="60AC8C4E">
              <wp:simplePos x="0" y="0"/>
              <wp:positionH relativeFrom="page">
                <wp:posOffset>442595</wp:posOffset>
              </wp:positionH>
              <wp:positionV relativeFrom="page">
                <wp:posOffset>7127240</wp:posOffset>
              </wp:positionV>
              <wp:extent cx="224790" cy="139700"/>
              <wp:effectExtent l="4445" t="2540" r="0" b="63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09" w:lineRule="exact"/>
                            <w:ind w:left="4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231F20"/>
                              <w:sz w:val="18"/>
                              <w:szCs w:val="18"/>
                            </w:rPr>
                            <w:t>760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A863D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4" type="#_x0000_t202" style="position:absolute;margin-left:34.85pt;margin-top:561.2pt;width:17.7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leygIAALc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09" w:lineRule="exact"/>
                      <w:ind w:left="4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color w:val="231F20"/>
                        <w:sz w:val="18"/>
                        <w:szCs w:val="18"/>
                      </w:rPr>
                      <w:t>760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568F6460" wp14:editId="560AA11F">
              <wp:simplePos x="0" y="0"/>
              <wp:positionH relativeFrom="page">
                <wp:posOffset>2987040</wp:posOffset>
              </wp:positionH>
              <wp:positionV relativeFrom="page">
                <wp:posOffset>7126605</wp:posOffset>
              </wp:positionV>
              <wp:extent cx="1525905" cy="139700"/>
              <wp:effectExtent l="0" t="1905" r="1905" b="127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10" w:lineRule="exact"/>
                            <w:ind w:left="2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Примерная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рабочая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14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w w:val="95"/>
                              <w:sz w:val="18"/>
                              <w:szCs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F6460" id="Надпись 9" o:spid="_x0000_s1035" type="#_x0000_t202" style="position:absolute;margin-left:235.2pt;margin-top:561.15pt;width:120.1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10" w:lineRule="exact"/>
                      <w:ind w:left="2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Примерная</w:t>
                    </w:r>
                    <w:r>
                      <w:rPr>
                        <w:rFonts w:ascii="Calibri" w:hAnsi="Calibri" w:cs="Calibri"/>
                        <w:color w:val="231F20"/>
                        <w:spacing w:val="13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рабочая</w:t>
                    </w:r>
                    <w:r>
                      <w:rPr>
                        <w:rFonts w:ascii="Calibri" w:hAnsi="Calibri" w:cs="Calibri"/>
                        <w:color w:val="231F20"/>
                        <w:spacing w:val="14"/>
                        <w:w w:val="9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w w:val="95"/>
                        <w:sz w:val="18"/>
                        <w:szCs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37407">
    <w:pPr>
      <w:pStyle w:val="a4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0D411D4" wp14:editId="12BCDD9E">
              <wp:simplePos x="0" y="0"/>
              <wp:positionH relativeFrom="page">
                <wp:posOffset>455295</wp:posOffset>
              </wp:positionH>
              <wp:positionV relativeFrom="page">
                <wp:posOffset>7126605</wp:posOffset>
              </wp:positionV>
              <wp:extent cx="1415415" cy="139700"/>
              <wp:effectExtent l="0" t="1905" r="0" b="127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10" w:lineRule="exact"/>
                            <w:ind w:left="2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>ИНФОРМА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ТИКА.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t>7—9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411D4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6" type="#_x0000_t202" style="position:absolute;margin-left:35.85pt;margin-top:561.15pt;width:111.4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10" w:lineRule="exact"/>
                      <w:ind w:left="2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pacing w:val="-3"/>
                        <w:sz w:val="18"/>
                        <w:szCs w:val="18"/>
                      </w:rPr>
                      <w:t>ИНФОРМА</w:t>
                    </w:r>
                    <w:r>
                      <w:rPr>
                        <w:rFonts w:ascii="Calibri" w:hAnsi="Calibri" w:cs="Calibri"/>
                        <w:color w:val="231F20"/>
                        <w:spacing w:val="-2"/>
                        <w:sz w:val="18"/>
                        <w:szCs w:val="18"/>
                      </w:rPr>
                      <w:t>ТИКА.</w:t>
                    </w:r>
                    <w:r>
                      <w:rPr>
                        <w:rFonts w:ascii="Calibri" w:hAnsi="Calibri" w:cs="Calibri"/>
                        <w:color w:val="231F20"/>
                        <w:spacing w:val="-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t>7—9</w:t>
                    </w:r>
                    <w:r>
                      <w:rPr>
                        <w:rFonts w:ascii="Calibri" w:hAnsi="Calibri" w:cs="Calibri"/>
                        <w:color w:val="231F20"/>
                        <w:spacing w:val="-1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728EA394" wp14:editId="652652E9">
              <wp:simplePos x="0" y="0"/>
              <wp:positionH relativeFrom="page">
                <wp:posOffset>4311015</wp:posOffset>
              </wp:positionH>
              <wp:positionV relativeFrom="page">
                <wp:posOffset>7127240</wp:posOffset>
              </wp:positionV>
              <wp:extent cx="207645" cy="139700"/>
              <wp:effectExtent l="0" t="2540" r="0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37407">
                          <w:pPr>
                            <w:pStyle w:val="a4"/>
                            <w:kinsoku w:val="0"/>
                            <w:overflowPunct w:val="0"/>
                            <w:spacing w:line="209" w:lineRule="exact"/>
                            <w:ind w:left="40" w:firstLine="0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color w:val="231F20"/>
                              <w:sz w:val="18"/>
                              <w:szCs w:val="18"/>
                            </w:rPr>
                            <w:t>760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EA394" id="Надпись 7" o:spid="_x0000_s1037" type="#_x0000_t202" style="position:absolute;margin-left:339.45pt;margin-top:561.2pt;width:16.35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Wx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" o:allowincell="f" filled="f" stroked="f">
              <v:textbox inset="0,0,0,0">
                <w:txbxContent>
                  <w:p w:rsidR="00000000" w:rsidRDefault="00C37407">
                    <w:pPr>
                      <w:pStyle w:val="a4"/>
                      <w:kinsoku w:val="0"/>
                      <w:overflowPunct w:val="0"/>
                      <w:spacing w:line="209" w:lineRule="exact"/>
                      <w:ind w:left="40" w:firstLine="0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color w:val="231F20"/>
                        <w:sz w:val="18"/>
                        <w:szCs w:val="18"/>
                      </w:rPr>
                      <w:t>760</w:t>
                    </w:r>
                    <w:r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9"/>
    <w:multiLevelType w:val="multilevel"/>
    <w:tmpl w:val="000008DC"/>
    <w:lvl w:ilvl="0">
      <w:start w:val="2"/>
      <w:numFmt w:val="decimal"/>
      <w:lvlText w:val="%1"/>
      <w:lvlJc w:val="left"/>
      <w:pPr>
        <w:ind w:left="853" w:hanging="737"/>
      </w:pPr>
    </w:lvl>
    <w:lvl w:ilvl="1">
      <w:start w:val="1"/>
      <w:numFmt w:val="decimal"/>
      <w:lvlText w:val="%1.%2"/>
      <w:lvlJc w:val="left"/>
      <w:pPr>
        <w:ind w:left="853" w:hanging="737"/>
      </w:pPr>
    </w:lvl>
    <w:lvl w:ilvl="2">
      <w:start w:val="14"/>
      <w:numFmt w:val="decimal"/>
      <w:lvlText w:val="%1.%2.%3"/>
      <w:lvlJc w:val="left"/>
      <w:pPr>
        <w:ind w:left="853" w:hanging="737"/>
      </w:pPr>
      <w:rPr>
        <w:rFonts w:ascii="Tahoma" w:hAnsi="Tahoma" w:cs="Tahoma"/>
        <w:b w:val="0"/>
        <w:bCs w:val="0"/>
        <w:color w:val="231F20"/>
        <w:spacing w:val="-11"/>
        <w:w w:val="98"/>
        <w:sz w:val="24"/>
        <w:szCs w:val="24"/>
      </w:rPr>
    </w:lvl>
    <w:lvl w:ilvl="3">
      <w:start w:val="1"/>
      <w:numFmt w:val="decimal"/>
      <w:lvlText w:val="%4)"/>
      <w:lvlJc w:val="left"/>
      <w:pPr>
        <w:ind w:left="635" w:hanging="292"/>
      </w:pPr>
      <w:rPr>
        <w:rFonts w:ascii="Bookman Old Style" w:hAnsi="Bookman Old Style" w:cs="Bookman Old Style"/>
        <w:b w:val="0"/>
        <w:bCs w:val="0"/>
        <w:color w:val="231F20"/>
        <w:w w:val="104"/>
        <w:sz w:val="20"/>
        <w:szCs w:val="20"/>
      </w:rPr>
    </w:lvl>
    <w:lvl w:ilvl="4">
      <w:numFmt w:val="bullet"/>
      <w:lvlText w:val="•"/>
      <w:lvlJc w:val="left"/>
      <w:pPr>
        <w:ind w:left="2763" w:hanging="292"/>
      </w:pPr>
    </w:lvl>
    <w:lvl w:ilvl="5">
      <w:numFmt w:val="bullet"/>
      <w:lvlText w:val="•"/>
      <w:lvlJc w:val="left"/>
      <w:pPr>
        <w:ind w:left="3400" w:hanging="292"/>
      </w:pPr>
    </w:lvl>
    <w:lvl w:ilvl="6">
      <w:numFmt w:val="bullet"/>
      <w:lvlText w:val="•"/>
      <w:lvlJc w:val="left"/>
      <w:pPr>
        <w:ind w:left="4037" w:hanging="292"/>
      </w:pPr>
    </w:lvl>
    <w:lvl w:ilvl="7">
      <w:numFmt w:val="bullet"/>
      <w:lvlText w:val="•"/>
      <w:lvlJc w:val="left"/>
      <w:pPr>
        <w:ind w:left="4673" w:hanging="292"/>
      </w:pPr>
    </w:lvl>
    <w:lvl w:ilvl="8">
      <w:numFmt w:val="bullet"/>
      <w:lvlText w:val="•"/>
      <w:lvlJc w:val="left"/>
      <w:pPr>
        <w:ind w:left="5310" w:hanging="292"/>
      </w:pPr>
    </w:lvl>
  </w:abstractNum>
  <w:abstractNum w:abstractNumId="1" w15:restartNumberingAfterBreak="0">
    <w:nsid w:val="0000045A"/>
    <w:multiLevelType w:val="multilevel"/>
    <w:tmpl w:val="000008DD"/>
    <w:lvl w:ilvl="0">
      <w:start w:val="7"/>
      <w:numFmt w:val="decimal"/>
      <w:lvlText w:val="%1"/>
      <w:lvlJc w:val="left"/>
      <w:pPr>
        <w:ind w:left="337" w:hanging="221"/>
      </w:pPr>
      <w:rPr>
        <w:rFonts w:ascii="Tahoma" w:hAnsi="Tahoma" w:cs="Tahoma"/>
        <w:b w:val="0"/>
        <w:bCs w:val="0"/>
        <w:color w:val="231F20"/>
        <w:w w:val="98"/>
        <w:sz w:val="22"/>
        <w:szCs w:val="22"/>
      </w:rPr>
    </w:lvl>
    <w:lvl w:ilvl="1">
      <w:numFmt w:val="bullet"/>
      <w:lvlText w:val="•"/>
      <w:lvlJc w:val="left"/>
      <w:pPr>
        <w:ind w:left="962" w:hanging="221"/>
      </w:pPr>
    </w:lvl>
    <w:lvl w:ilvl="2">
      <w:numFmt w:val="bullet"/>
      <w:lvlText w:val="•"/>
      <w:lvlJc w:val="left"/>
      <w:pPr>
        <w:ind w:left="1587" w:hanging="221"/>
      </w:pPr>
    </w:lvl>
    <w:lvl w:ilvl="3">
      <w:numFmt w:val="bullet"/>
      <w:lvlText w:val="•"/>
      <w:lvlJc w:val="left"/>
      <w:pPr>
        <w:ind w:left="2211" w:hanging="221"/>
      </w:pPr>
    </w:lvl>
    <w:lvl w:ilvl="4">
      <w:numFmt w:val="bullet"/>
      <w:lvlText w:val="•"/>
      <w:lvlJc w:val="left"/>
      <w:pPr>
        <w:ind w:left="2836" w:hanging="221"/>
      </w:pPr>
    </w:lvl>
    <w:lvl w:ilvl="5">
      <w:numFmt w:val="bullet"/>
      <w:lvlText w:val="•"/>
      <w:lvlJc w:val="left"/>
      <w:pPr>
        <w:ind w:left="3460" w:hanging="221"/>
      </w:pPr>
    </w:lvl>
    <w:lvl w:ilvl="6">
      <w:numFmt w:val="bullet"/>
      <w:lvlText w:val="•"/>
      <w:lvlJc w:val="left"/>
      <w:pPr>
        <w:ind w:left="4085" w:hanging="221"/>
      </w:pPr>
    </w:lvl>
    <w:lvl w:ilvl="7">
      <w:numFmt w:val="bullet"/>
      <w:lvlText w:val="•"/>
      <w:lvlJc w:val="left"/>
      <w:pPr>
        <w:ind w:left="4709" w:hanging="221"/>
      </w:pPr>
    </w:lvl>
    <w:lvl w:ilvl="8">
      <w:numFmt w:val="bullet"/>
      <w:lvlText w:val="•"/>
      <w:lvlJc w:val="left"/>
      <w:pPr>
        <w:ind w:left="5334" w:hanging="221"/>
      </w:pPr>
    </w:lvl>
  </w:abstractNum>
  <w:abstractNum w:abstractNumId="2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337" w:hanging="221"/>
      </w:pPr>
      <w:rPr>
        <w:rFonts w:ascii="Tahoma" w:hAnsi="Tahoma" w:cs="Tahoma"/>
        <w:b w:val="0"/>
        <w:bCs w:val="0"/>
        <w:color w:val="231F20"/>
        <w:w w:val="98"/>
        <w:sz w:val="22"/>
        <w:szCs w:val="22"/>
      </w:rPr>
    </w:lvl>
    <w:lvl w:ilvl="1">
      <w:numFmt w:val="bullet"/>
      <w:lvlText w:val="•"/>
      <w:lvlJc w:val="left"/>
      <w:pPr>
        <w:ind w:left="962" w:hanging="221"/>
      </w:pPr>
    </w:lvl>
    <w:lvl w:ilvl="2">
      <w:numFmt w:val="bullet"/>
      <w:lvlText w:val="•"/>
      <w:lvlJc w:val="left"/>
      <w:pPr>
        <w:ind w:left="1587" w:hanging="221"/>
      </w:pPr>
    </w:lvl>
    <w:lvl w:ilvl="3">
      <w:numFmt w:val="bullet"/>
      <w:lvlText w:val="•"/>
      <w:lvlJc w:val="left"/>
      <w:pPr>
        <w:ind w:left="2211" w:hanging="221"/>
      </w:pPr>
    </w:lvl>
    <w:lvl w:ilvl="4">
      <w:numFmt w:val="bullet"/>
      <w:lvlText w:val="•"/>
      <w:lvlJc w:val="left"/>
      <w:pPr>
        <w:ind w:left="2836" w:hanging="221"/>
      </w:pPr>
    </w:lvl>
    <w:lvl w:ilvl="5">
      <w:numFmt w:val="bullet"/>
      <w:lvlText w:val="•"/>
      <w:lvlJc w:val="left"/>
      <w:pPr>
        <w:ind w:left="3460" w:hanging="221"/>
      </w:pPr>
    </w:lvl>
    <w:lvl w:ilvl="6">
      <w:numFmt w:val="bullet"/>
      <w:lvlText w:val="•"/>
      <w:lvlJc w:val="left"/>
      <w:pPr>
        <w:ind w:left="4085" w:hanging="221"/>
      </w:pPr>
    </w:lvl>
    <w:lvl w:ilvl="7">
      <w:numFmt w:val="bullet"/>
      <w:lvlText w:val="•"/>
      <w:lvlJc w:val="left"/>
      <w:pPr>
        <w:ind w:left="4709" w:hanging="221"/>
      </w:pPr>
    </w:lvl>
    <w:lvl w:ilvl="8">
      <w:numFmt w:val="bullet"/>
      <w:lvlText w:val="•"/>
      <w:lvlJc w:val="left"/>
      <w:pPr>
        <w:ind w:left="5334" w:hanging="221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18"/>
    <w:rsid w:val="00261D7D"/>
    <w:rsid w:val="0038663D"/>
    <w:rsid w:val="00632777"/>
    <w:rsid w:val="006E4518"/>
    <w:rsid w:val="00892260"/>
    <w:rsid w:val="00C3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4C0C"/>
  <w15:chartTrackingRefBased/>
  <w15:docId w15:val="{29509AF3-9A63-48FB-844F-B2E9A5BF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37407"/>
    <w:pPr>
      <w:widowControl w:val="0"/>
      <w:autoSpaceDE w:val="0"/>
      <w:autoSpaceDN w:val="0"/>
      <w:adjustRightInd w:val="0"/>
      <w:spacing w:before="43" w:after="0" w:line="240" w:lineRule="auto"/>
      <w:ind w:left="118"/>
      <w:outlineLvl w:val="0"/>
    </w:pPr>
    <w:rPr>
      <w:rFonts w:ascii="Calibri" w:hAnsi="Calibri" w:cs="Calibr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C37407"/>
    <w:pPr>
      <w:widowControl w:val="0"/>
      <w:autoSpaceDE w:val="0"/>
      <w:autoSpaceDN w:val="0"/>
      <w:adjustRightInd w:val="0"/>
      <w:spacing w:after="0" w:line="240" w:lineRule="auto"/>
      <w:ind w:left="118"/>
      <w:outlineLvl w:val="1"/>
    </w:pPr>
    <w:rPr>
      <w:rFonts w:ascii="Tahoma" w:hAnsi="Tahoma" w:cs="Tahoma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C37407"/>
    <w:pPr>
      <w:widowControl w:val="0"/>
      <w:autoSpaceDE w:val="0"/>
      <w:autoSpaceDN w:val="0"/>
      <w:adjustRightInd w:val="0"/>
      <w:spacing w:before="43" w:after="0" w:line="240" w:lineRule="auto"/>
      <w:ind w:left="117"/>
      <w:outlineLvl w:val="2"/>
    </w:pPr>
    <w:rPr>
      <w:rFonts w:ascii="Calibri" w:hAnsi="Calibri" w:cs="Calibri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rsid w:val="00C37407"/>
    <w:pPr>
      <w:widowControl w:val="0"/>
      <w:autoSpaceDE w:val="0"/>
      <w:autoSpaceDN w:val="0"/>
      <w:adjustRightInd w:val="0"/>
      <w:spacing w:after="0" w:line="240" w:lineRule="auto"/>
      <w:ind w:left="312" w:hanging="195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1"/>
    <w:qFormat/>
    <w:rsid w:val="00C37407"/>
    <w:pPr>
      <w:widowControl w:val="0"/>
      <w:autoSpaceDE w:val="0"/>
      <w:autoSpaceDN w:val="0"/>
      <w:adjustRightInd w:val="0"/>
      <w:spacing w:after="0" w:line="240" w:lineRule="auto"/>
      <w:ind w:left="117"/>
      <w:outlineLvl w:val="4"/>
    </w:pPr>
    <w:rPr>
      <w:rFonts w:ascii="Tahoma" w:hAnsi="Tahoma" w:cs="Tahoma"/>
    </w:rPr>
  </w:style>
  <w:style w:type="paragraph" w:styleId="6">
    <w:name w:val="heading 6"/>
    <w:basedOn w:val="a"/>
    <w:next w:val="a"/>
    <w:link w:val="60"/>
    <w:uiPriority w:val="1"/>
    <w:qFormat/>
    <w:rsid w:val="00C37407"/>
    <w:pPr>
      <w:widowControl w:val="0"/>
      <w:autoSpaceDE w:val="0"/>
      <w:autoSpaceDN w:val="0"/>
      <w:adjustRightInd w:val="0"/>
      <w:spacing w:before="97" w:after="0" w:line="240" w:lineRule="auto"/>
      <w:ind w:left="117"/>
      <w:outlineLvl w:val="5"/>
    </w:pPr>
    <w:rPr>
      <w:rFonts w:ascii="Calibri" w:hAnsi="Calibri" w:cs="Calibri"/>
      <w:i/>
      <w:iCs/>
    </w:rPr>
  </w:style>
  <w:style w:type="paragraph" w:styleId="7">
    <w:name w:val="heading 7"/>
    <w:basedOn w:val="a"/>
    <w:next w:val="a"/>
    <w:link w:val="70"/>
    <w:uiPriority w:val="1"/>
    <w:qFormat/>
    <w:rsid w:val="00C37407"/>
    <w:pPr>
      <w:widowControl w:val="0"/>
      <w:autoSpaceDE w:val="0"/>
      <w:autoSpaceDN w:val="0"/>
      <w:adjustRightInd w:val="0"/>
      <w:spacing w:after="0" w:line="240" w:lineRule="auto"/>
      <w:ind w:left="343"/>
      <w:outlineLvl w:val="6"/>
    </w:pPr>
    <w:rPr>
      <w:rFonts w:ascii="Book Antiqua" w:hAnsi="Book Antiqua" w:cs="Book Antiqua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1"/>
    <w:qFormat/>
    <w:rsid w:val="00C37407"/>
    <w:pPr>
      <w:widowControl w:val="0"/>
      <w:autoSpaceDE w:val="0"/>
      <w:autoSpaceDN w:val="0"/>
      <w:adjustRightInd w:val="0"/>
      <w:spacing w:before="2" w:after="0" w:line="240" w:lineRule="auto"/>
      <w:ind w:left="343"/>
      <w:outlineLvl w:val="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26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37407"/>
    <w:rPr>
      <w:rFonts w:ascii="Calibri" w:eastAsiaTheme="minorEastAsia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37407"/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7407"/>
    <w:rPr>
      <w:rFonts w:ascii="Calibri" w:eastAsiaTheme="minorEastAsia" w:hAnsi="Calibri" w:cs="Calibri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C37407"/>
    <w:rPr>
      <w:rFonts w:ascii="Arial" w:eastAsiaTheme="minorEastAsia" w:hAnsi="Arial" w:cs="Arial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C37407"/>
    <w:rPr>
      <w:rFonts w:ascii="Tahoma" w:eastAsiaTheme="minorEastAsia" w:hAnsi="Tahoma" w:cs="Tahoma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C37407"/>
    <w:rPr>
      <w:rFonts w:ascii="Calibri" w:eastAsiaTheme="minorEastAsia" w:hAnsi="Calibri" w:cs="Calibri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C37407"/>
    <w:rPr>
      <w:rFonts w:ascii="Book Antiqua" w:eastAsiaTheme="minorEastAsia" w:hAnsi="Book Antiqua" w:cs="Book Antiqua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C37407"/>
    <w:rPr>
      <w:rFonts w:ascii="Times New Roman" w:eastAsiaTheme="minorEastAsia" w:hAnsi="Times New Roman" w:cs="Times New Roman"/>
      <w:b/>
      <w:bCs/>
      <w:i/>
      <w:iCs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C37407"/>
    <w:pPr>
      <w:widowControl w:val="0"/>
      <w:autoSpaceDE w:val="0"/>
      <w:autoSpaceDN w:val="0"/>
      <w:adjustRightInd w:val="0"/>
      <w:spacing w:after="0" w:line="240" w:lineRule="auto"/>
      <w:ind w:left="117" w:firstLine="226"/>
    </w:pPr>
    <w:rPr>
      <w:rFonts w:ascii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37407"/>
    <w:rPr>
      <w:rFonts w:ascii="Bookman Old Style" w:eastAsiaTheme="minorEastAsia" w:hAnsi="Bookman Old Style" w:cs="Bookman Old Style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37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7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5990</Words>
  <Characters>34147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2</cp:revision>
  <dcterms:created xsi:type="dcterms:W3CDTF">2022-11-03T12:34:00Z</dcterms:created>
  <dcterms:modified xsi:type="dcterms:W3CDTF">2022-11-03T12:34:00Z</dcterms:modified>
</cp:coreProperties>
</file>